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522DA" w:rsidRDefault="009522DA">
      <w:pPr>
        <w:jc w:val="right"/>
        <w:rPr>
          <w:rFonts w:ascii="Nimbus Roman No9 L" w:hAnsi="Nimbus Roman No9 L"/>
          <w:sz w:val="24"/>
        </w:rPr>
      </w:pPr>
    </w:p>
    <w:p w:rsidR="009522DA" w:rsidRDefault="009522DA">
      <w:pPr>
        <w:spacing w:line="360" w:lineRule="auto"/>
        <w:jc w:val="center"/>
        <w:rPr>
          <w:rFonts w:ascii="Times New Roman" w:hAnsi="Times New Roman"/>
          <w:b/>
          <w:sz w:val="24"/>
        </w:rPr>
      </w:pPr>
      <w:r>
        <w:rPr>
          <w:rFonts w:ascii="Times New Roman" w:hAnsi="Times New Roman"/>
          <w:b/>
          <w:sz w:val="24"/>
        </w:rPr>
        <w:t>ГБОУ СПО «Дзержинский педагогический колледж»</w:t>
      </w:r>
    </w:p>
    <w:p w:rsidR="009522DA" w:rsidRDefault="009522DA">
      <w:pPr>
        <w:spacing w:line="360" w:lineRule="auto"/>
        <w:jc w:val="both"/>
        <w:rPr>
          <w:rFonts w:ascii="Times New Roman" w:hAnsi="Times New Roman"/>
          <w:sz w:val="24"/>
        </w:rPr>
      </w:pPr>
      <w:r>
        <w:rPr>
          <w:rFonts w:ascii="Times New Roman" w:hAnsi="Times New Roman"/>
          <w:sz w:val="24"/>
        </w:rPr>
        <w:t xml:space="preserve">                                                                                                                        </w:t>
      </w:r>
    </w:p>
    <w:p w:rsidR="009522DA" w:rsidRDefault="009522DA">
      <w:pPr>
        <w:spacing w:line="360" w:lineRule="auto"/>
        <w:jc w:val="both"/>
        <w:rPr>
          <w:rFonts w:ascii="Times New Roman" w:hAnsi="Times New Roman"/>
          <w:i/>
          <w:sz w:val="24"/>
        </w:rPr>
      </w:pPr>
      <w:r>
        <w:rPr>
          <w:rFonts w:ascii="Times New Roman" w:hAnsi="Times New Roman"/>
          <w:i/>
          <w:sz w:val="24"/>
        </w:rPr>
        <w:t xml:space="preserve">                                                                                                                    Утверждаю</w:t>
      </w:r>
    </w:p>
    <w:p w:rsidR="009522DA" w:rsidRDefault="009522DA">
      <w:pPr>
        <w:spacing w:line="360" w:lineRule="auto"/>
        <w:jc w:val="both"/>
        <w:rPr>
          <w:rFonts w:ascii="Times New Roman" w:hAnsi="Times New Roman"/>
          <w:i/>
          <w:sz w:val="24"/>
        </w:rPr>
      </w:pPr>
      <w:r>
        <w:rPr>
          <w:rFonts w:ascii="Times New Roman" w:hAnsi="Times New Roman"/>
          <w:i/>
          <w:sz w:val="24"/>
        </w:rPr>
        <w:t xml:space="preserve">                                                                                                Зам.  директора ГБОУ СПО ДПК</w:t>
      </w:r>
    </w:p>
    <w:p w:rsidR="009522DA" w:rsidRDefault="009522DA">
      <w:pPr>
        <w:spacing w:line="360" w:lineRule="auto"/>
        <w:jc w:val="both"/>
        <w:rPr>
          <w:rFonts w:ascii="Times New Roman" w:hAnsi="Times New Roman"/>
          <w:i/>
          <w:sz w:val="24"/>
        </w:rPr>
      </w:pPr>
      <w:r>
        <w:rPr>
          <w:rFonts w:ascii="Times New Roman" w:hAnsi="Times New Roman"/>
          <w:i/>
          <w:sz w:val="24"/>
        </w:rPr>
        <w:t xml:space="preserve">                                                                                            ________________/</w:t>
      </w:r>
      <w:proofErr w:type="spellStart"/>
      <w:r w:rsidR="00F658C7">
        <w:rPr>
          <w:rFonts w:ascii="Times New Roman" w:hAnsi="Times New Roman"/>
          <w:i/>
          <w:sz w:val="24"/>
        </w:rPr>
        <w:t>Л.В.Перминова</w:t>
      </w:r>
      <w:proofErr w:type="spellEnd"/>
      <w:r>
        <w:rPr>
          <w:rFonts w:ascii="Times New Roman" w:hAnsi="Times New Roman"/>
          <w:i/>
          <w:sz w:val="24"/>
        </w:rPr>
        <w:t xml:space="preserve"> /</w:t>
      </w:r>
    </w:p>
    <w:p w:rsidR="009522DA" w:rsidRDefault="009522DA">
      <w:pPr>
        <w:spacing w:line="360" w:lineRule="auto"/>
        <w:jc w:val="both"/>
        <w:rPr>
          <w:rFonts w:ascii="Times New Roman" w:hAnsi="Times New Roman"/>
          <w:i/>
          <w:sz w:val="24"/>
        </w:rPr>
      </w:pPr>
      <w:r>
        <w:rPr>
          <w:rFonts w:ascii="Times New Roman" w:hAnsi="Times New Roman"/>
          <w:i/>
          <w:sz w:val="24"/>
        </w:rPr>
        <w:t xml:space="preserve">                                                                                            «_______»_____________20_____ г.</w:t>
      </w:r>
    </w:p>
    <w:p w:rsidR="009522DA" w:rsidRDefault="009522DA">
      <w:pPr>
        <w:spacing w:line="360" w:lineRule="auto"/>
        <w:jc w:val="center"/>
        <w:rPr>
          <w:rFonts w:ascii="Times New Roman" w:hAnsi="Times New Roman"/>
          <w:b/>
          <w:sz w:val="24"/>
        </w:rPr>
      </w:pPr>
    </w:p>
    <w:p w:rsidR="009522DA" w:rsidRDefault="009522DA">
      <w:pPr>
        <w:spacing w:line="360" w:lineRule="auto"/>
        <w:jc w:val="center"/>
        <w:rPr>
          <w:rFonts w:ascii="Times New Roman" w:hAnsi="Times New Roman"/>
          <w:b/>
          <w:sz w:val="24"/>
        </w:rPr>
      </w:pPr>
    </w:p>
    <w:p w:rsidR="009522DA" w:rsidRDefault="009522DA">
      <w:pPr>
        <w:spacing w:line="360" w:lineRule="auto"/>
        <w:jc w:val="center"/>
        <w:rPr>
          <w:rFonts w:ascii="Times New Roman" w:hAnsi="Times New Roman"/>
          <w:b/>
          <w:sz w:val="24"/>
        </w:rPr>
      </w:pPr>
    </w:p>
    <w:p w:rsidR="00C41083" w:rsidRDefault="00C41083">
      <w:pPr>
        <w:spacing w:line="360" w:lineRule="auto"/>
        <w:jc w:val="center"/>
        <w:rPr>
          <w:rFonts w:ascii="Times New Roman" w:hAnsi="Times New Roman"/>
          <w:b/>
          <w:sz w:val="24"/>
        </w:rPr>
      </w:pPr>
    </w:p>
    <w:p w:rsidR="00C41083" w:rsidRDefault="00C41083">
      <w:pPr>
        <w:spacing w:line="360" w:lineRule="auto"/>
        <w:jc w:val="center"/>
        <w:rPr>
          <w:rFonts w:ascii="Times New Roman" w:hAnsi="Times New Roman"/>
          <w:b/>
          <w:sz w:val="24"/>
        </w:rPr>
      </w:pPr>
    </w:p>
    <w:p w:rsidR="00C41083" w:rsidRDefault="00C41083">
      <w:pPr>
        <w:spacing w:line="360" w:lineRule="auto"/>
        <w:jc w:val="center"/>
        <w:rPr>
          <w:rFonts w:ascii="Times New Roman" w:hAnsi="Times New Roman"/>
          <w:b/>
          <w:sz w:val="24"/>
        </w:rPr>
      </w:pPr>
    </w:p>
    <w:p w:rsidR="009522DA" w:rsidRDefault="009522DA">
      <w:pPr>
        <w:spacing w:line="360" w:lineRule="auto"/>
        <w:jc w:val="center"/>
        <w:rPr>
          <w:rFonts w:ascii="Times New Roman" w:hAnsi="Times New Roman"/>
          <w:b/>
          <w:sz w:val="24"/>
        </w:rPr>
      </w:pPr>
    </w:p>
    <w:p w:rsidR="009522DA" w:rsidRPr="00C41083" w:rsidRDefault="00C41083">
      <w:pPr>
        <w:spacing w:line="360" w:lineRule="auto"/>
        <w:jc w:val="center"/>
        <w:rPr>
          <w:rFonts w:ascii="Times New Roman" w:hAnsi="Times New Roman"/>
          <w:b/>
          <w:sz w:val="32"/>
        </w:rPr>
      </w:pPr>
      <w:r w:rsidRPr="00C41083">
        <w:rPr>
          <w:rFonts w:ascii="Times New Roman" w:hAnsi="Times New Roman"/>
          <w:b/>
          <w:sz w:val="32"/>
        </w:rPr>
        <w:t>Фонд</w:t>
      </w:r>
      <w:r w:rsidR="009522DA" w:rsidRPr="00C41083">
        <w:rPr>
          <w:rFonts w:ascii="Times New Roman" w:hAnsi="Times New Roman"/>
          <w:b/>
          <w:sz w:val="32"/>
        </w:rPr>
        <w:t xml:space="preserve"> оценочных средств</w:t>
      </w:r>
    </w:p>
    <w:p w:rsidR="009522DA" w:rsidRDefault="009522DA">
      <w:pPr>
        <w:spacing w:line="360" w:lineRule="auto"/>
        <w:jc w:val="both"/>
        <w:rPr>
          <w:rFonts w:ascii="Times New Roman" w:hAnsi="Times New Roman"/>
          <w:b/>
          <w:sz w:val="24"/>
        </w:rPr>
      </w:pPr>
    </w:p>
    <w:p w:rsidR="009522DA" w:rsidRDefault="009522DA">
      <w:pPr>
        <w:spacing w:line="360" w:lineRule="auto"/>
        <w:jc w:val="both"/>
        <w:rPr>
          <w:rFonts w:ascii="Times New Roman" w:hAnsi="Times New Roman"/>
          <w:b/>
          <w:sz w:val="24"/>
        </w:rPr>
      </w:pPr>
    </w:p>
    <w:p w:rsidR="009522DA" w:rsidRDefault="009522DA">
      <w:pPr>
        <w:rPr>
          <w:rFonts w:ascii="Times New Roman" w:hAnsi="Times New Roman"/>
          <w:i/>
          <w:sz w:val="24"/>
        </w:rPr>
      </w:pPr>
    </w:p>
    <w:p w:rsidR="009522DA" w:rsidRDefault="009522DA">
      <w:pPr>
        <w:jc w:val="center"/>
        <w:rPr>
          <w:rFonts w:ascii="Times New Roman" w:hAnsi="Times New Roman"/>
          <w:i/>
          <w:sz w:val="24"/>
        </w:rPr>
      </w:pPr>
    </w:p>
    <w:p w:rsidR="009522DA" w:rsidRDefault="009522DA">
      <w:pPr>
        <w:jc w:val="center"/>
        <w:rPr>
          <w:rFonts w:ascii="Times New Roman" w:hAnsi="Times New Roman"/>
          <w:b/>
          <w:sz w:val="24"/>
        </w:rPr>
      </w:pPr>
      <w:r>
        <w:rPr>
          <w:rFonts w:ascii="Times New Roman" w:hAnsi="Times New Roman"/>
          <w:b/>
          <w:sz w:val="24"/>
        </w:rPr>
        <w:t>Оценочные средства</w:t>
      </w:r>
    </w:p>
    <w:p w:rsidR="009522DA" w:rsidRDefault="009522DA">
      <w:pPr>
        <w:jc w:val="center"/>
        <w:rPr>
          <w:rFonts w:ascii="Times New Roman" w:hAnsi="Times New Roman"/>
          <w:sz w:val="24"/>
        </w:rPr>
      </w:pPr>
    </w:p>
    <w:p w:rsidR="009522DA" w:rsidRDefault="009522DA" w:rsidP="00F658C7">
      <w:pPr>
        <w:jc w:val="center"/>
        <w:rPr>
          <w:rFonts w:ascii="Times New Roman" w:hAnsi="Times New Roman"/>
          <w:b/>
          <w:bCs/>
          <w:sz w:val="24"/>
        </w:rPr>
      </w:pPr>
      <w:r>
        <w:rPr>
          <w:rFonts w:ascii="Times New Roman" w:hAnsi="Times New Roman"/>
          <w:sz w:val="24"/>
        </w:rPr>
        <w:t>для проведения</w:t>
      </w:r>
      <w:r>
        <w:rPr>
          <w:rFonts w:ascii="Times New Roman" w:hAnsi="Times New Roman"/>
          <w:i/>
          <w:sz w:val="24"/>
        </w:rPr>
        <w:t xml:space="preserve"> итоговой  </w:t>
      </w:r>
      <w:r>
        <w:rPr>
          <w:rFonts w:ascii="Times New Roman" w:hAnsi="Times New Roman"/>
          <w:sz w:val="24"/>
        </w:rPr>
        <w:t xml:space="preserve">аттестации по  учебной дисциплине </w:t>
      </w:r>
      <w:r w:rsidR="0069062C">
        <w:rPr>
          <w:rFonts w:ascii="Times New Roman" w:hAnsi="Times New Roman"/>
          <w:sz w:val="24"/>
        </w:rPr>
        <w:t>ОУП</w:t>
      </w:r>
      <w:r w:rsidR="00C41083">
        <w:rPr>
          <w:rFonts w:ascii="Times New Roman" w:hAnsi="Times New Roman"/>
          <w:sz w:val="24"/>
        </w:rPr>
        <w:t>.04.</w:t>
      </w:r>
      <w:r>
        <w:rPr>
          <w:rFonts w:ascii="Times New Roman" w:hAnsi="Times New Roman"/>
          <w:sz w:val="24"/>
        </w:rPr>
        <w:t xml:space="preserve"> « </w:t>
      </w:r>
      <w:r>
        <w:rPr>
          <w:rFonts w:ascii="Times New Roman" w:hAnsi="Times New Roman"/>
          <w:bCs/>
          <w:sz w:val="24"/>
        </w:rPr>
        <w:t>Математика»</w:t>
      </w:r>
    </w:p>
    <w:p w:rsidR="009522DA" w:rsidRPr="003C0FAD" w:rsidRDefault="0069062C" w:rsidP="00F658C7">
      <w:pPr>
        <w:jc w:val="center"/>
        <w:rPr>
          <w:rFonts w:ascii="Times New Roman" w:hAnsi="Times New Roman"/>
          <w:i/>
          <w:sz w:val="24"/>
        </w:rPr>
      </w:pPr>
      <w:r>
        <w:rPr>
          <w:rFonts w:ascii="Times New Roman" w:hAnsi="Times New Roman"/>
          <w:sz w:val="24"/>
        </w:rPr>
        <w:t>по специальности</w:t>
      </w:r>
      <w:r w:rsidR="009522DA" w:rsidRPr="003C0FAD">
        <w:rPr>
          <w:rFonts w:ascii="Times New Roman" w:hAnsi="Times New Roman"/>
          <w:sz w:val="24"/>
        </w:rPr>
        <w:t xml:space="preserve"> </w:t>
      </w:r>
      <w:r w:rsidRPr="0069062C">
        <w:rPr>
          <w:rFonts w:ascii="Times New Roman" w:hAnsi="Times New Roman"/>
          <w:i/>
          <w:sz w:val="24"/>
        </w:rPr>
        <w:t>09.02.07 Информационные системы и программирование</w:t>
      </w:r>
    </w:p>
    <w:p w:rsidR="00F658C7" w:rsidRDefault="00F658C7" w:rsidP="00F658C7">
      <w:pPr>
        <w:jc w:val="center"/>
        <w:rPr>
          <w:rFonts w:ascii="Times New Roman" w:hAnsi="Times New Roman"/>
          <w:b/>
          <w:bCs/>
          <w:sz w:val="24"/>
        </w:rPr>
      </w:pPr>
    </w:p>
    <w:p w:rsidR="009522DA" w:rsidRPr="00F658C7" w:rsidRDefault="009522DA" w:rsidP="00F658C7">
      <w:pPr>
        <w:jc w:val="center"/>
        <w:rPr>
          <w:rFonts w:ascii="Times New Roman" w:hAnsi="Times New Roman"/>
          <w:b/>
          <w:bCs/>
          <w:i/>
          <w:sz w:val="24"/>
        </w:rPr>
      </w:pPr>
      <w:r w:rsidRPr="003C0FAD">
        <w:rPr>
          <w:rFonts w:ascii="Times New Roman" w:hAnsi="Times New Roman"/>
          <w:b/>
          <w:sz w:val="24"/>
        </w:rPr>
        <w:t xml:space="preserve">Форма проведения оценочной процедуры - </w:t>
      </w:r>
      <w:r w:rsidRPr="003C0FAD">
        <w:rPr>
          <w:rFonts w:ascii="Times New Roman" w:hAnsi="Times New Roman"/>
          <w:i/>
          <w:sz w:val="24"/>
        </w:rPr>
        <w:t xml:space="preserve"> </w:t>
      </w:r>
      <w:r w:rsidR="00F658C7" w:rsidRPr="00F658C7">
        <w:rPr>
          <w:rFonts w:ascii="Times New Roman" w:hAnsi="Times New Roman"/>
          <w:b/>
          <w:i/>
          <w:sz w:val="24"/>
        </w:rPr>
        <w:t xml:space="preserve">дифференцированный зачет и </w:t>
      </w:r>
      <w:r w:rsidRPr="00F658C7">
        <w:rPr>
          <w:rFonts w:ascii="Times New Roman" w:hAnsi="Times New Roman"/>
          <w:b/>
          <w:bCs/>
          <w:i/>
          <w:sz w:val="24"/>
        </w:rPr>
        <w:t>экзамен</w:t>
      </w:r>
    </w:p>
    <w:p w:rsidR="009522DA" w:rsidRPr="007A33DA" w:rsidRDefault="009522DA">
      <w:pPr>
        <w:spacing w:line="360" w:lineRule="auto"/>
        <w:jc w:val="center"/>
        <w:rPr>
          <w:rFonts w:ascii="Times New Roman" w:hAnsi="Times New Roman"/>
          <w:b/>
          <w:color w:val="FF0000"/>
          <w:sz w:val="24"/>
        </w:rPr>
      </w:pPr>
    </w:p>
    <w:p w:rsidR="009522DA" w:rsidRDefault="009522DA">
      <w:pPr>
        <w:spacing w:line="360" w:lineRule="auto"/>
        <w:jc w:val="center"/>
        <w:rPr>
          <w:rFonts w:ascii="Times New Roman" w:hAnsi="Times New Roman"/>
          <w:b/>
          <w:sz w:val="24"/>
        </w:rPr>
      </w:pPr>
    </w:p>
    <w:p w:rsidR="009522DA" w:rsidRDefault="009522DA">
      <w:pPr>
        <w:spacing w:line="360" w:lineRule="auto"/>
        <w:jc w:val="center"/>
        <w:rPr>
          <w:rFonts w:ascii="Times New Roman" w:hAnsi="Times New Roman"/>
          <w:b/>
          <w:sz w:val="24"/>
        </w:rPr>
      </w:pPr>
    </w:p>
    <w:p w:rsidR="009522DA" w:rsidRDefault="009522DA">
      <w:pPr>
        <w:spacing w:line="360" w:lineRule="auto"/>
        <w:jc w:val="center"/>
        <w:rPr>
          <w:rFonts w:ascii="Times New Roman" w:hAnsi="Times New Roman"/>
          <w:b/>
          <w:sz w:val="24"/>
        </w:rPr>
      </w:pPr>
    </w:p>
    <w:p w:rsidR="009522DA" w:rsidRDefault="009522DA">
      <w:pPr>
        <w:spacing w:line="360" w:lineRule="auto"/>
        <w:jc w:val="center"/>
        <w:rPr>
          <w:rFonts w:ascii="Times New Roman" w:hAnsi="Times New Roman"/>
          <w:b/>
          <w:sz w:val="24"/>
        </w:rPr>
      </w:pPr>
    </w:p>
    <w:p w:rsidR="009522DA" w:rsidRDefault="009522DA">
      <w:pPr>
        <w:spacing w:line="360" w:lineRule="auto"/>
        <w:jc w:val="center"/>
        <w:rPr>
          <w:rFonts w:ascii="Times New Roman" w:hAnsi="Times New Roman"/>
          <w:b/>
          <w:sz w:val="24"/>
        </w:rPr>
      </w:pPr>
    </w:p>
    <w:p w:rsidR="009522DA" w:rsidRDefault="009522DA">
      <w:pPr>
        <w:spacing w:line="360" w:lineRule="auto"/>
        <w:jc w:val="center"/>
        <w:rPr>
          <w:rFonts w:ascii="Times New Roman" w:hAnsi="Times New Roman"/>
          <w:b/>
          <w:sz w:val="24"/>
        </w:rPr>
      </w:pPr>
    </w:p>
    <w:p w:rsidR="009522DA" w:rsidRDefault="009522DA">
      <w:pPr>
        <w:spacing w:line="360" w:lineRule="auto"/>
        <w:rPr>
          <w:rFonts w:ascii="Times New Roman" w:hAnsi="Times New Roman"/>
          <w:b/>
          <w:bCs/>
          <w:sz w:val="24"/>
        </w:rPr>
      </w:pPr>
    </w:p>
    <w:p w:rsidR="009522DA" w:rsidRDefault="009522DA">
      <w:pPr>
        <w:spacing w:line="360" w:lineRule="auto"/>
        <w:rPr>
          <w:rFonts w:ascii="Times New Roman" w:hAnsi="Times New Roman"/>
          <w:b/>
          <w:bCs/>
          <w:sz w:val="24"/>
        </w:rPr>
      </w:pPr>
    </w:p>
    <w:p w:rsidR="009522DA" w:rsidRDefault="009522DA">
      <w:pPr>
        <w:spacing w:line="360" w:lineRule="auto"/>
        <w:rPr>
          <w:rFonts w:ascii="Times New Roman" w:hAnsi="Times New Roman"/>
          <w:b/>
          <w:bCs/>
          <w:sz w:val="24"/>
        </w:rPr>
      </w:pPr>
    </w:p>
    <w:p w:rsidR="009522DA" w:rsidRDefault="009522DA">
      <w:pPr>
        <w:spacing w:line="360" w:lineRule="auto"/>
        <w:rPr>
          <w:rFonts w:ascii="Times New Roman" w:hAnsi="Times New Roman"/>
          <w:b/>
          <w:bCs/>
          <w:sz w:val="24"/>
        </w:rPr>
      </w:pPr>
    </w:p>
    <w:p w:rsidR="00C41083" w:rsidRDefault="00C41083">
      <w:pPr>
        <w:spacing w:line="360" w:lineRule="auto"/>
        <w:rPr>
          <w:rFonts w:ascii="Times New Roman" w:hAnsi="Times New Roman"/>
          <w:b/>
          <w:bCs/>
          <w:sz w:val="24"/>
        </w:rPr>
      </w:pPr>
    </w:p>
    <w:p w:rsidR="00C41083" w:rsidRDefault="00C41083">
      <w:pPr>
        <w:spacing w:line="360" w:lineRule="auto"/>
        <w:rPr>
          <w:rFonts w:ascii="Times New Roman" w:hAnsi="Times New Roman"/>
          <w:b/>
          <w:bCs/>
          <w:sz w:val="24"/>
        </w:rPr>
      </w:pPr>
    </w:p>
    <w:p w:rsidR="008F5663" w:rsidRDefault="008F5663">
      <w:pPr>
        <w:spacing w:line="360" w:lineRule="auto"/>
        <w:rPr>
          <w:rFonts w:ascii="Times New Roman" w:hAnsi="Times New Roman"/>
          <w:b/>
          <w:bCs/>
          <w:sz w:val="24"/>
        </w:rPr>
      </w:pPr>
    </w:p>
    <w:p w:rsidR="009522DA" w:rsidRDefault="00A62A80">
      <w:pPr>
        <w:spacing w:line="360" w:lineRule="auto"/>
        <w:jc w:val="center"/>
        <w:rPr>
          <w:rFonts w:ascii="Times New Roman" w:hAnsi="Times New Roman"/>
          <w:b/>
          <w:bCs/>
          <w:sz w:val="24"/>
        </w:rPr>
      </w:pPr>
      <w:r>
        <w:rPr>
          <w:rFonts w:ascii="Times New Roman" w:hAnsi="Times New Roman"/>
          <w:b/>
          <w:bCs/>
          <w:sz w:val="24"/>
        </w:rPr>
        <w:t>Дзержинск, 2020</w:t>
      </w:r>
    </w:p>
    <w:p w:rsidR="00C41083" w:rsidRDefault="009522DA" w:rsidP="00C41083">
      <w:pPr>
        <w:spacing w:line="360" w:lineRule="auto"/>
        <w:ind w:firstLine="709"/>
        <w:jc w:val="both"/>
        <w:rPr>
          <w:rFonts w:ascii="Times New Roman" w:hAnsi="Times New Roman"/>
          <w:i/>
          <w:sz w:val="24"/>
        </w:rPr>
      </w:pPr>
      <w:r>
        <w:rPr>
          <w:rFonts w:ascii="Times New Roman" w:hAnsi="Times New Roman"/>
          <w:sz w:val="24"/>
        </w:rPr>
        <w:lastRenderedPageBreak/>
        <w:t>Комплект контрольно-оценочных средств разработан на основе программы учебной дисциплины  «Математика» по специальностям СПО</w:t>
      </w:r>
      <w:r>
        <w:rPr>
          <w:rFonts w:ascii="Times New Roman" w:hAnsi="Times New Roman"/>
          <w:i/>
          <w:sz w:val="24"/>
        </w:rPr>
        <w:t xml:space="preserve"> </w:t>
      </w:r>
      <w:r w:rsidR="00F658C7" w:rsidRPr="0069062C">
        <w:rPr>
          <w:rFonts w:ascii="Times New Roman" w:hAnsi="Times New Roman"/>
          <w:i/>
          <w:sz w:val="24"/>
        </w:rPr>
        <w:t>09.02.07 Информационные системы и программирование</w:t>
      </w:r>
    </w:p>
    <w:p w:rsidR="00C41083" w:rsidRDefault="00C41083" w:rsidP="00C41083">
      <w:pPr>
        <w:spacing w:line="360" w:lineRule="auto"/>
        <w:ind w:firstLine="709"/>
        <w:jc w:val="both"/>
        <w:rPr>
          <w:rFonts w:ascii="Times New Roman" w:hAnsi="Times New Roman"/>
          <w:b/>
          <w:bCs/>
          <w:sz w:val="24"/>
        </w:rPr>
      </w:pPr>
    </w:p>
    <w:p w:rsidR="009522DA" w:rsidRDefault="009522DA">
      <w:pPr>
        <w:spacing w:line="360" w:lineRule="auto"/>
        <w:rPr>
          <w:rFonts w:ascii="Times New Roman" w:hAnsi="Times New Roman"/>
          <w:b/>
          <w:bCs/>
          <w:sz w:val="24"/>
        </w:rPr>
      </w:pPr>
      <w:r>
        <w:rPr>
          <w:rFonts w:ascii="Times New Roman" w:hAnsi="Times New Roman"/>
          <w:b/>
          <w:bCs/>
          <w:sz w:val="24"/>
        </w:rPr>
        <w:t xml:space="preserve">Разработчики: </w:t>
      </w:r>
      <w:r>
        <w:rPr>
          <w:rFonts w:ascii="Times New Roman" w:hAnsi="Times New Roman"/>
          <w:b/>
          <w:bCs/>
          <w:sz w:val="24"/>
        </w:rPr>
        <w:tab/>
      </w:r>
    </w:p>
    <w:p w:rsidR="009522DA" w:rsidRDefault="009522DA">
      <w:pPr>
        <w:jc w:val="both"/>
        <w:rPr>
          <w:rFonts w:ascii="Times New Roman" w:hAnsi="Times New Roman"/>
          <w:sz w:val="24"/>
        </w:rPr>
      </w:pPr>
      <w:r>
        <w:rPr>
          <w:rFonts w:ascii="Times New Roman" w:hAnsi="Times New Roman"/>
          <w:sz w:val="24"/>
        </w:rPr>
        <w:t>ГБОУ СПО «Дзержинский педагогический колледж»</w:t>
      </w:r>
    </w:p>
    <w:p w:rsidR="009522DA" w:rsidRDefault="009522DA">
      <w:pPr>
        <w:jc w:val="both"/>
        <w:rPr>
          <w:rFonts w:ascii="Times New Roman" w:hAnsi="Times New Roman"/>
          <w:sz w:val="24"/>
        </w:rPr>
      </w:pPr>
      <w:r>
        <w:rPr>
          <w:rFonts w:ascii="Times New Roman" w:hAnsi="Times New Roman"/>
          <w:sz w:val="24"/>
        </w:rPr>
        <w:t xml:space="preserve">преподаватель математике </w:t>
      </w:r>
      <w:proofErr w:type="spellStart"/>
      <w:r w:rsidR="00E02CF7">
        <w:rPr>
          <w:rFonts w:ascii="Times New Roman" w:hAnsi="Times New Roman"/>
          <w:sz w:val="24"/>
        </w:rPr>
        <w:t>Л.П.Благовестникова</w:t>
      </w:r>
      <w:proofErr w:type="spellEnd"/>
    </w:p>
    <w:p w:rsidR="009522DA" w:rsidRDefault="009522DA">
      <w:pPr>
        <w:jc w:val="both"/>
        <w:rPr>
          <w:rFonts w:ascii="Times New Roman" w:hAnsi="Times New Roman"/>
          <w:sz w:val="24"/>
        </w:rPr>
      </w:pPr>
      <w:r>
        <w:rPr>
          <w:rFonts w:ascii="Times New Roman" w:hAnsi="Times New Roman"/>
          <w:sz w:val="24"/>
        </w:rPr>
        <w:t>_____________________________________________________________</w:t>
      </w:r>
    </w:p>
    <w:p w:rsidR="009522DA" w:rsidRDefault="009522DA">
      <w:pPr>
        <w:tabs>
          <w:tab w:val="left" w:pos="6225"/>
        </w:tabs>
        <w:rPr>
          <w:rFonts w:ascii="Times New Roman" w:hAnsi="Times New Roman"/>
          <w:sz w:val="24"/>
        </w:rPr>
      </w:pPr>
      <w:r>
        <w:rPr>
          <w:rFonts w:ascii="Times New Roman" w:hAnsi="Times New Roman"/>
          <w:b/>
          <w:bCs/>
          <w:sz w:val="24"/>
        </w:rPr>
        <w:t xml:space="preserve"> </w:t>
      </w:r>
      <w:r>
        <w:rPr>
          <w:rFonts w:ascii="Times New Roman" w:hAnsi="Times New Roman"/>
          <w:sz w:val="24"/>
        </w:rPr>
        <w:t>(место работы) (занимаемая должность) (инициалы, фамилия)</w:t>
      </w:r>
    </w:p>
    <w:p w:rsidR="009522DA" w:rsidRDefault="009522DA">
      <w:pPr>
        <w:tabs>
          <w:tab w:val="left" w:pos="6225"/>
        </w:tabs>
        <w:rPr>
          <w:rFonts w:ascii="Times New Roman" w:hAnsi="Times New Roman"/>
          <w:sz w:val="24"/>
        </w:rPr>
      </w:pPr>
    </w:p>
    <w:p w:rsidR="009522DA" w:rsidRDefault="009522DA">
      <w:pPr>
        <w:tabs>
          <w:tab w:val="left" w:pos="6225"/>
        </w:tabs>
        <w:rPr>
          <w:rFonts w:ascii="Times New Roman" w:hAnsi="Times New Roman"/>
          <w:sz w:val="24"/>
        </w:rPr>
      </w:pPr>
    </w:p>
    <w:p w:rsidR="009522DA" w:rsidRDefault="009522DA">
      <w:pPr>
        <w:tabs>
          <w:tab w:val="left" w:pos="6225"/>
        </w:tabs>
        <w:rPr>
          <w:rFonts w:ascii="Times New Roman" w:hAnsi="Times New Roman"/>
          <w:sz w:val="24"/>
        </w:rPr>
      </w:pPr>
    </w:p>
    <w:p w:rsidR="009522DA" w:rsidRDefault="009522DA">
      <w:pPr>
        <w:tabs>
          <w:tab w:val="left" w:pos="6225"/>
        </w:tabs>
        <w:rPr>
          <w:rFonts w:ascii="Times New Roman" w:hAnsi="Times New Roman"/>
          <w:sz w:val="24"/>
        </w:rPr>
      </w:pPr>
    </w:p>
    <w:p w:rsidR="009522DA" w:rsidRDefault="009522DA">
      <w:pPr>
        <w:tabs>
          <w:tab w:val="left" w:pos="6225"/>
        </w:tabs>
        <w:rPr>
          <w:rFonts w:ascii="Times New Roman" w:hAnsi="Times New Roman"/>
          <w:sz w:val="24"/>
        </w:rPr>
      </w:pPr>
    </w:p>
    <w:p w:rsidR="009522DA" w:rsidRDefault="009522DA">
      <w:pPr>
        <w:rPr>
          <w:rFonts w:ascii="Times New Roman" w:hAnsi="Times New Roman"/>
          <w:b/>
          <w:bCs/>
          <w:sz w:val="24"/>
        </w:rPr>
      </w:pPr>
      <w:r>
        <w:rPr>
          <w:rFonts w:ascii="Times New Roman" w:hAnsi="Times New Roman"/>
          <w:b/>
          <w:bCs/>
          <w:sz w:val="24"/>
        </w:rPr>
        <w:t xml:space="preserve">Эксперты </w:t>
      </w:r>
    </w:p>
    <w:p w:rsidR="009522DA" w:rsidRDefault="009522DA">
      <w:pPr>
        <w:ind w:firstLine="180"/>
        <w:rPr>
          <w:rFonts w:ascii="Times New Roman" w:hAnsi="Times New Roman"/>
          <w:sz w:val="24"/>
        </w:rPr>
      </w:pPr>
      <w:r>
        <w:rPr>
          <w:rFonts w:ascii="Times New Roman" w:hAnsi="Times New Roman"/>
          <w:sz w:val="24"/>
        </w:rPr>
        <w:t>____________________ ___________________ _________________________</w:t>
      </w:r>
    </w:p>
    <w:p w:rsidR="009522DA" w:rsidRDefault="009522DA">
      <w:pPr>
        <w:tabs>
          <w:tab w:val="left" w:pos="6225"/>
        </w:tabs>
        <w:rPr>
          <w:rFonts w:ascii="Times New Roman" w:hAnsi="Times New Roman"/>
          <w:sz w:val="24"/>
        </w:rPr>
      </w:pPr>
      <w:r>
        <w:rPr>
          <w:rFonts w:ascii="Times New Roman" w:hAnsi="Times New Roman"/>
          <w:sz w:val="24"/>
        </w:rPr>
        <w:t xml:space="preserve"> (место работы) (занимаемая должность) (инициалы, фамилия)</w:t>
      </w:r>
    </w:p>
    <w:p w:rsidR="009522DA" w:rsidRDefault="009522DA">
      <w:pPr>
        <w:ind w:firstLine="180"/>
        <w:rPr>
          <w:rFonts w:ascii="Times New Roman" w:hAnsi="Times New Roman"/>
          <w:sz w:val="24"/>
        </w:rPr>
      </w:pPr>
    </w:p>
    <w:p w:rsidR="009522DA" w:rsidRDefault="009522DA">
      <w:pPr>
        <w:ind w:firstLine="180"/>
        <w:rPr>
          <w:rFonts w:ascii="Times New Roman" w:hAnsi="Times New Roman"/>
          <w:sz w:val="24"/>
        </w:rPr>
      </w:pPr>
      <w:r>
        <w:rPr>
          <w:rFonts w:ascii="Times New Roman" w:hAnsi="Times New Roman"/>
          <w:sz w:val="24"/>
        </w:rPr>
        <w:t>____________________ ___________________ _________________________</w:t>
      </w:r>
    </w:p>
    <w:p w:rsidR="009522DA" w:rsidRDefault="009522DA">
      <w:pPr>
        <w:tabs>
          <w:tab w:val="left" w:pos="6225"/>
        </w:tabs>
        <w:rPr>
          <w:rFonts w:ascii="Times New Roman" w:hAnsi="Times New Roman"/>
          <w:sz w:val="24"/>
        </w:rPr>
      </w:pPr>
      <w:r>
        <w:rPr>
          <w:rFonts w:ascii="Times New Roman" w:hAnsi="Times New Roman"/>
          <w:sz w:val="24"/>
        </w:rPr>
        <w:t xml:space="preserve"> (место работы) (занимаемая должность) (инициалы, фамилия)</w:t>
      </w:r>
    </w:p>
    <w:p w:rsidR="009522DA" w:rsidRDefault="009522DA">
      <w:pPr>
        <w:spacing w:line="360" w:lineRule="auto"/>
        <w:ind w:firstLine="709"/>
        <w:jc w:val="both"/>
        <w:rPr>
          <w:rFonts w:ascii="Times New Roman" w:hAnsi="Times New Roman"/>
          <w:sz w:val="24"/>
        </w:rPr>
      </w:pPr>
    </w:p>
    <w:p w:rsidR="009522DA" w:rsidRDefault="009522DA">
      <w:pPr>
        <w:spacing w:line="360" w:lineRule="auto"/>
        <w:jc w:val="center"/>
        <w:rPr>
          <w:rFonts w:ascii="Times New Roman" w:hAnsi="Times New Roman"/>
          <w:b/>
          <w:sz w:val="24"/>
        </w:rPr>
      </w:pPr>
    </w:p>
    <w:p w:rsidR="009522DA" w:rsidRDefault="009522DA">
      <w:pPr>
        <w:spacing w:line="360" w:lineRule="auto"/>
        <w:jc w:val="center"/>
        <w:rPr>
          <w:rFonts w:ascii="Times New Roman" w:hAnsi="Times New Roman"/>
          <w:b/>
          <w:sz w:val="24"/>
        </w:rPr>
      </w:pPr>
    </w:p>
    <w:p w:rsidR="009522DA" w:rsidRDefault="009522DA">
      <w:pPr>
        <w:spacing w:line="360" w:lineRule="auto"/>
        <w:jc w:val="center"/>
        <w:rPr>
          <w:rFonts w:ascii="Times New Roman" w:hAnsi="Times New Roman"/>
          <w:b/>
          <w:sz w:val="24"/>
        </w:rPr>
      </w:pPr>
    </w:p>
    <w:p w:rsidR="009522DA" w:rsidRDefault="009522DA">
      <w:pPr>
        <w:spacing w:line="360" w:lineRule="auto"/>
        <w:jc w:val="center"/>
        <w:rPr>
          <w:rFonts w:ascii="Times New Roman" w:hAnsi="Times New Roman"/>
          <w:b/>
          <w:sz w:val="24"/>
        </w:rPr>
      </w:pPr>
    </w:p>
    <w:p w:rsidR="009522DA" w:rsidRDefault="009522DA">
      <w:pPr>
        <w:spacing w:line="360" w:lineRule="auto"/>
        <w:jc w:val="center"/>
        <w:rPr>
          <w:rFonts w:ascii="Times New Roman" w:hAnsi="Times New Roman"/>
          <w:b/>
          <w:sz w:val="24"/>
        </w:rPr>
      </w:pPr>
    </w:p>
    <w:p w:rsidR="009522DA" w:rsidRDefault="009522DA">
      <w:pPr>
        <w:spacing w:line="360" w:lineRule="auto"/>
        <w:rPr>
          <w:rFonts w:ascii="Times New Roman" w:hAnsi="Times New Roman"/>
          <w:b/>
          <w:sz w:val="24"/>
        </w:rPr>
      </w:pPr>
    </w:p>
    <w:tbl>
      <w:tblPr>
        <w:tblW w:w="0" w:type="auto"/>
        <w:tblLayout w:type="fixed"/>
        <w:tblLook w:val="0000" w:firstRow="0" w:lastRow="0" w:firstColumn="0" w:lastColumn="0" w:noHBand="0" w:noVBand="0"/>
      </w:tblPr>
      <w:tblGrid>
        <w:gridCol w:w="8028"/>
      </w:tblGrid>
      <w:tr w:rsidR="009522DA">
        <w:tc>
          <w:tcPr>
            <w:tcW w:w="8028" w:type="dxa"/>
          </w:tcPr>
          <w:p w:rsidR="009522DA" w:rsidRDefault="0095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Fonts w:ascii="Times New Roman" w:hAnsi="Times New Roman"/>
                <w:sz w:val="24"/>
              </w:rPr>
            </w:pPr>
            <w:r>
              <w:rPr>
                <w:rFonts w:ascii="Times New Roman" w:hAnsi="Times New Roman"/>
                <w:sz w:val="24"/>
              </w:rPr>
              <w:t>Рассмотрено на заседании предметно-цикловой комиссии _________________________________________________________</w:t>
            </w:r>
          </w:p>
          <w:p w:rsidR="009522DA" w:rsidRDefault="0095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rPr>
            </w:pPr>
            <w:r>
              <w:rPr>
                <w:rFonts w:ascii="Times New Roman" w:hAnsi="Times New Roman"/>
                <w:sz w:val="24"/>
              </w:rPr>
              <w:t>Протокол №_______ от «_____» _________ 20____г.</w:t>
            </w:r>
          </w:p>
          <w:p w:rsidR="009522DA" w:rsidRDefault="0095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rPr>
            </w:pPr>
            <w:r>
              <w:rPr>
                <w:rFonts w:ascii="Times New Roman" w:hAnsi="Times New Roman"/>
                <w:sz w:val="24"/>
              </w:rPr>
              <w:t>Председатель ПЦК ________________________ /______________/</w:t>
            </w:r>
          </w:p>
          <w:p w:rsidR="009522DA" w:rsidRDefault="0095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p>
        </w:tc>
      </w:tr>
      <w:tr w:rsidR="009522DA">
        <w:tc>
          <w:tcPr>
            <w:tcW w:w="8028" w:type="dxa"/>
          </w:tcPr>
          <w:p w:rsidR="009522DA" w:rsidRDefault="0095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both"/>
              <w:rPr>
                <w:rFonts w:ascii="Times New Roman" w:hAnsi="Times New Roman"/>
                <w:sz w:val="24"/>
              </w:rPr>
            </w:pPr>
          </w:p>
          <w:p w:rsidR="009522DA" w:rsidRDefault="0095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rPr>
            </w:pPr>
            <w:r>
              <w:rPr>
                <w:rFonts w:ascii="Times New Roman" w:hAnsi="Times New Roman"/>
                <w:sz w:val="24"/>
              </w:rPr>
              <w:t>Одобрено Экспертным советом колледжа</w:t>
            </w:r>
          </w:p>
          <w:p w:rsidR="009522DA" w:rsidRDefault="0095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rPr>
            </w:pPr>
            <w:r>
              <w:rPr>
                <w:rFonts w:ascii="Times New Roman" w:hAnsi="Times New Roman"/>
                <w:sz w:val="24"/>
              </w:rPr>
              <w:t>Протокол №_______ от «_____» _________ 20____г.</w:t>
            </w:r>
          </w:p>
        </w:tc>
      </w:tr>
    </w:tbl>
    <w:p w:rsidR="009522DA" w:rsidRDefault="009522DA">
      <w:pPr>
        <w:spacing w:line="360" w:lineRule="auto"/>
      </w:pPr>
    </w:p>
    <w:p w:rsidR="009522DA" w:rsidRDefault="009522DA">
      <w:pPr>
        <w:pStyle w:val="2"/>
        <w:tabs>
          <w:tab w:val="clear" w:pos="576"/>
        </w:tabs>
        <w:ind w:firstLine="0"/>
        <w:rPr>
          <w:rFonts w:ascii="Times New Roman" w:hAnsi="Times New Roman" w:cs="Times New Roman"/>
          <w:i w:val="0"/>
          <w:sz w:val="24"/>
          <w:szCs w:val="24"/>
        </w:rPr>
      </w:pPr>
    </w:p>
    <w:p w:rsidR="009522DA" w:rsidRDefault="009522DA"/>
    <w:p w:rsidR="009522DA" w:rsidRDefault="009522DA"/>
    <w:p w:rsidR="00C41083" w:rsidRDefault="00C41083"/>
    <w:p w:rsidR="00C41083" w:rsidRDefault="00C41083"/>
    <w:p w:rsidR="00C41083" w:rsidRDefault="00C41083"/>
    <w:p w:rsidR="00C41083" w:rsidRDefault="00C41083"/>
    <w:p w:rsidR="009522DA" w:rsidRDefault="009522DA"/>
    <w:p w:rsidR="00C41083" w:rsidRPr="001A5A08" w:rsidRDefault="00C41083" w:rsidP="00C41083">
      <w:pPr>
        <w:pStyle w:val="2"/>
        <w:tabs>
          <w:tab w:val="clear" w:pos="576"/>
        </w:tabs>
        <w:ind w:left="0" w:firstLine="0"/>
        <w:jc w:val="center"/>
        <w:rPr>
          <w:rFonts w:ascii="Times New Roman" w:hAnsi="Times New Roman" w:cs="Times New Roman"/>
          <w:b w:val="0"/>
          <w:bCs w:val="0"/>
          <w:i w:val="0"/>
          <w:iCs w:val="0"/>
          <w:sz w:val="24"/>
          <w:szCs w:val="24"/>
        </w:rPr>
      </w:pPr>
      <w:r w:rsidRPr="001A5A08">
        <w:rPr>
          <w:rFonts w:ascii="Times New Roman" w:hAnsi="Times New Roman" w:cs="Times New Roman"/>
          <w:b w:val="0"/>
          <w:bCs w:val="0"/>
          <w:i w:val="0"/>
          <w:iCs w:val="0"/>
          <w:sz w:val="24"/>
          <w:szCs w:val="24"/>
        </w:rPr>
        <w:lastRenderedPageBreak/>
        <w:t>СОДЕРЖАНИЕ</w:t>
      </w:r>
    </w:p>
    <w:p w:rsidR="00C41083" w:rsidRPr="001A5A08" w:rsidRDefault="00C41083" w:rsidP="00C41083">
      <w:pPr>
        <w:pStyle w:val="2"/>
        <w:rPr>
          <w:rFonts w:ascii="Times New Roman" w:hAnsi="Times New Roman" w:cs="Times New Roman"/>
          <w:b w:val="0"/>
          <w:bCs w:val="0"/>
          <w:i w:val="0"/>
          <w:iCs w:val="0"/>
          <w:sz w:val="24"/>
          <w:szCs w:val="24"/>
        </w:rPr>
      </w:pPr>
    </w:p>
    <w:p w:rsidR="00C41083" w:rsidRPr="001A5A08" w:rsidRDefault="001A5A08" w:rsidP="00C41083">
      <w:pPr>
        <w:pStyle w:val="2"/>
        <w:rPr>
          <w:rFonts w:ascii="Times New Roman" w:hAnsi="Times New Roman" w:cs="Times New Roman"/>
          <w:b w:val="0"/>
          <w:bCs w:val="0"/>
          <w:i w:val="0"/>
          <w:iCs w:val="0"/>
          <w:sz w:val="24"/>
          <w:szCs w:val="24"/>
        </w:rPr>
      </w:pPr>
      <w:r w:rsidRPr="001A5A08">
        <w:rPr>
          <w:rFonts w:ascii="Times New Roman" w:hAnsi="Times New Roman" w:cs="Times New Roman"/>
          <w:b w:val="0"/>
          <w:bCs w:val="0"/>
          <w:i w:val="0"/>
          <w:iCs w:val="0"/>
          <w:sz w:val="24"/>
          <w:szCs w:val="24"/>
        </w:rPr>
        <w:t xml:space="preserve">1. </w:t>
      </w:r>
      <w:r w:rsidR="00C41083" w:rsidRPr="001A5A08">
        <w:rPr>
          <w:rFonts w:ascii="Times New Roman" w:hAnsi="Times New Roman" w:cs="Times New Roman"/>
          <w:b w:val="0"/>
          <w:bCs w:val="0"/>
          <w:i w:val="0"/>
          <w:iCs w:val="0"/>
          <w:sz w:val="24"/>
          <w:szCs w:val="24"/>
        </w:rPr>
        <w:t>Паспорт фонда оценочных средств</w:t>
      </w:r>
    </w:p>
    <w:p w:rsidR="00C41083" w:rsidRPr="001A5A08" w:rsidRDefault="001A5A08" w:rsidP="00C41083">
      <w:pPr>
        <w:pStyle w:val="2"/>
        <w:rPr>
          <w:rFonts w:ascii="Times New Roman" w:hAnsi="Times New Roman" w:cs="Times New Roman"/>
          <w:b w:val="0"/>
          <w:bCs w:val="0"/>
          <w:i w:val="0"/>
          <w:iCs w:val="0"/>
          <w:sz w:val="24"/>
          <w:szCs w:val="24"/>
        </w:rPr>
      </w:pPr>
      <w:r w:rsidRPr="001A5A08">
        <w:rPr>
          <w:rFonts w:ascii="Times New Roman" w:hAnsi="Times New Roman" w:cs="Times New Roman"/>
          <w:b w:val="0"/>
          <w:bCs w:val="0"/>
          <w:i w:val="0"/>
          <w:iCs w:val="0"/>
          <w:sz w:val="24"/>
          <w:szCs w:val="24"/>
        </w:rPr>
        <w:t xml:space="preserve">2. </w:t>
      </w:r>
      <w:r w:rsidR="00C41083" w:rsidRPr="001A5A08">
        <w:rPr>
          <w:rFonts w:ascii="Times New Roman" w:hAnsi="Times New Roman" w:cs="Times New Roman"/>
          <w:b w:val="0"/>
          <w:bCs w:val="0"/>
          <w:i w:val="0"/>
          <w:iCs w:val="0"/>
          <w:sz w:val="24"/>
          <w:szCs w:val="24"/>
        </w:rPr>
        <w:t>Комплект оценочных средств (КОС) для организации контроля и оценки в форме экзамена</w:t>
      </w:r>
    </w:p>
    <w:p w:rsidR="00C41083" w:rsidRPr="001A5A08" w:rsidRDefault="00C41083" w:rsidP="001A5A08">
      <w:pPr>
        <w:pStyle w:val="2"/>
        <w:ind w:firstLine="558"/>
        <w:rPr>
          <w:rFonts w:ascii="Times New Roman" w:hAnsi="Times New Roman" w:cs="Times New Roman"/>
          <w:b w:val="0"/>
          <w:bCs w:val="0"/>
          <w:i w:val="0"/>
          <w:iCs w:val="0"/>
          <w:sz w:val="24"/>
          <w:szCs w:val="24"/>
        </w:rPr>
      </w:pPr>
      <w:r w:rsidRPr="001A5A08">
        <w:rPr>
          <w:rFonts w:ascii="Times New Roman" w:hAnsi="Times New Roman" w:cs="Times New Roman"/>
          <w:b w:val="0"/>
          <w:bCs w:val="0"/>
          <w:i w:val="0"/>
          <w:iCs w:val="0"/>
          <w:sz w:val="24"/>
          <w:szCs w:val="24"/>
        </w:rPr>
        <w:t>2.1. Паспорт КОС</w:t>
      </w:r>
    </w:p>
    <w:p w:rsidR="00C41083" w:rsidRPr="001A5A08" w:rsidRDefault="00C41083" w:rsidP="001A5A08">
      <w:pPr>
        <w:pStyle w:val="2"/>
        <w:ind w:firstLine="558"/>
        <w:rPr>
          <w:rFonts w:ascii="Times New Roman" w:hAnsi="Times New Roman" w:cs="Times New Roman"/>
          <w:b w:val="0"/>
          <w:bCs w:val="0"/>
          <w:i w:val="0"/>
          <w:iCs w:val="0"/>
          <w:sz w:val="24"/>
          <w:szCs w:val="24"/>
        </w:rPr>
      </w:pPr>
      <w:r w:rsidRPr="001A5A08">
        <w:rPr>
          <w:rFonts w:ascii="Times New Roman" w:hAnsi="Times New Roman" w:cs="Times New Roman"/>
          <w:b w:val="0"/>
          <w:bCs w:val="0"/>
          <w:i w:val="0"/>
          <w:iCs w:val="0"/>
          <w:sz w:val="24"/>
          <w:szCs w:val="24"/>
        </w:rPr>
        <w:t>2.2. Контрольно-измерительные материалы для оценки освоенных знаний и умений</w:t>
      </w:r>
    </w:p>
    <w:p w:rsidR="00C41083" w:rsidRPr="001A5A08" w:rsidRDefault="00C41083" w:rsidP="001A5A08">
      <w:pPr>
        <w:pStyle w:val="2"/>
        <w:ind w:firstLine="558"/>
        <w:rPr>
          <w:rFonts w:ascii="Times New Roman" w:hAnsi="Times New Roman" w:cs="Times New Roman"/>
          <w:b w:val="0"/>
          <w:bCs w:val="0"/>
          <w:i w:val="0"/>
          <w:iCs w:val="0"/>
          <w:sz w:val="24"/>
          <w:szCs w:val="24"/>
        </w:rPr>
      </w:pPr>
      <w:r w:rsidRPr="001A5A08">
        <w:rPr>
          <w:rFonts w:ascii="Times New Roman" w:hAnsi="Times New Roman" w:cs="Times New Roman"/>
          <w:b w:val="0"/>
          <w:bCs w:val="0"/>
          <w:i w:val="0"/>
          <w:iCs w:val="0"/>
          <w:sz w:val="24"/>
          <w:szCs w:val="24"/>
        </w:rPr>
        <w:t>2.3. Пакет экзаменатора</w:t>
      </w:r>
    </w:p>
    <w:p w:rsidR="00C41083" w:rsidRPr="001A5A08" w:rsidRDefault="00C41083" w:rsidP="00C41083">
      <w:pPr>
        <w:pStyle w:val="2"/>
        <w:rPr>
          <w:rFonts w:ascii="Times New Roman" w:hAnsi="Times New Roman" w:cs="Times New Roman"/>
          <w:b w:val="0"/>
          <w:bCs w:val="0"/>
          <w:i w:val="0"/>
          <w:iCs w:val="0"/>
          <w:sz w:val="24"/>
          <w:szCs w:val="24"/>
        </w:rPr>
      </w:pPr>
      <w:r w:rsidRPr="001A5A08">
        <w:rPr>
          <w:rFonts w:ascii="Times New Roman" w:hAnsi="Times New Roman" w:cs="Times New Roman"/>
          <w:b w:val="0"/>
          <w:bCs w:val="0"/>
          <w:i w:val="0"/>
          <w:iCs w:val="0"/>
          <w:sz w:val="24"/>
          <w:szCs w:val="24"/>
        </w:rPr>
        <w:t>3. Контрольно-измерительные материалы для текущего контроля.</w:t>
      </w:r>
    </w:p>
    <w:p w:rsidR="00C41083" w:rsidRDefault="00C41083">
      <w:pPr>
        <w:pStyle w:val="2"/>
        <w:rPr>
          <w:rFonts w:ascii="Times New Roman" w:hAnsi="Times New Roman" w:cs="Times New Roman"/>
          <w:i w:val="0"/>
          <w:sz w:val="24"/>
          <w:szCs w:val="24"/>
        </w:rPr>
      </w:pPr>
    </w:p>
    <w:p w:rsidR="00C41083" w:rsidRDefault="00C41083">
      <w:pPr>
        <w:pStyle w:val="2"/>
        <w:rPr>
          <w:rFonts w:ascii="Times New Roman" w:hAnsi="Times New Roman" w:cs="Times New Roman"/>
          <w:i w:val="0"/>
          <w:sz w:val="24"/>
          <w:szCs w:val="24"/>
        </w:rPr>
      </w:pPr>
    </w:p>
    <w:p w:rsidR="00C41083" w:rsidRDefault="00C41083">
      <w:pPr>
        <w:pStyle w:val="2"/>
        <w:rPr>
          <w:rFonts w:ascii="Times New Roman" w:hAnsi="Times New Roman" w:cs="Times New Roman"/>
          <w:i w:val="0"/>
          <w:sz w:val="24"/>
          <w:szCs w:val="24"/>
        </w:rPr>
      </w:pPr>
    </w:p>
    <w:p w:rsidR="00C41083" w:rsidRDefault="00C41083">
      <w:pPr>
        <w:pStyle w:val="2"/>
        <w:rPr>
          <w:rFonts w:ascii="Times New Roman" w:hAnsi="Times New Roman" w:cs="Times New Roman"/>
          <w:i w:val="0"/>
          <w:sz w:val="24"/>
          <w:szCs w:val="24"/>
        </w:rPr>
      </w:pPr>
    </w:p>
    <w:p w:rsidR="00C41083" w:rsidRDefault="00C41083">
      <w:pPr>
        <w:pStyle w:val="2"/>
        <w:rPr>
          <w:rFonts w:ascii="Times New Roman" w:hAnsi="Times New Roman" w:cs="Times New Roman"/>
          <w:i w:val="0"/>
          <w:sz w:val="24"/>
          <w:szCs w:val="24"/>
        </w:rPr>
      </w:pPr>
    </w:p>
    <w:p w:rsidR="00C41083" w:rsidRDefault="00C41083">
      <w:pPr>
        <w:pStyle w:val="2"/>
        <w:rPr>
          <w:rFonts w:ascii="Times New Roman" w:hAnsi="Times New Roman" w:cs="Times New Roman"/>
          <w:i w:val="0"/>
          <w:sz w:val="24"/>
          <w:szCs w:val="24"/>
        </w:rPr>
      </w:pPr>
    </w:p>
    <w:p w:rsidR="00C41083" w:rsidRDefault="00C41083">
      <w:pPr>
        <w:pStyle w:val="2"/>
        <w:rPr>
          <w:rFonts w:ascii="Times New Roman" w:hAnsi="Times New Roman" w:cs="Times New Roman"/>
          <w:i w:val="0"/>
          <w:sz w:val="24"/>
          <w:szCs w:val="24"/>
        </w:rPr>
      </w:pPr>
    </w:p>
    <w:p w:rsidR="00C41083" w:rsidRDefault="00C41083">
      <w:pPr>
        <w:pStyle w:val="2"/>
        <w:rPr>
          <w:rFonts w:ascii="Times New Roman" w:hAnsi="Times New Roman" w:cs="Times New Roman"/>
          <w:i w:val="0"/>
          <w:sz w:val="24"/>
          <w:szCs w:val="24"/>
        </w:rPr>
      </w:pPr>
    </w:p>
    <w:p w:rsidR="00C41083" w:rsidRDefault="00C41083">
      <w:pPr>
        <w:pStyle w:val="2"/>
        <w:rPr>
          <w:rFonts w:ascii="Times New Roman" w:hAnsi="Times New Roman" w:cs="Times New Roman"/>
          <w:i w:val="0"/>
          <w:sz w:val="24"/>
          <w:szCs w:val="24"/>
        </w:rPr>
      </w:pPr>
    </w:p>
    <w:p w:rsidR="00C41083" w:rsidRDefault="00C41083">
      <w:pPr>
        <w:pStyle w:val="2"/>
        <w:rPr>
          <w:rFonts w:ascii="Times New Roman" w:hAnsi="Times New Roman" w:cs="Times New Roman"/>
          <w:i w:val="0"/>
          <w:sz w:val="24"/>
          <w:szCs w:val="24"/>
        </w:rPr>
      </w:pPr>
    </w:p>
    <w:p w:rsidR="00C41083" w:rsidRDefault="00C41083">
      <w:pPr>
        <w:pStyle w:val="2"/>
        <w:rPr>
          <w:rFonts w:ascii="Times New Roman" w:hAnsi="Times New Roman" w:cs="Times New Roman"/>
          <w:i w:val="0"/>
          <w:sz w:val="24"/>
          <w:szCs w:val="24"/>
        </w:rPr>
      </w:pPr>
    </w:p>
    <w:p w:rsidR="00C41083" w:rsidRDefault="00C41083">
      <w:pPr>
        <w:pStyle w:val="2"/>
        <w:rPr>
          <w:rFonts w:ascii="Times New Roman" w:hAnsi="Times New Roman" w:cs="Times New Roman"/>
          <w:i w:val="0"/>
          <w:sz w:val="24"/>
          <w:szCs w:val="24"/>
        </w:rPr>
      </w:pPr>
    </w:p>
    <w:p w:rsidR="00C41083" w:rsidRDefault="00C41083">
      <w:pPr>
        <w:pStyle w:val="2"/>
        <w:rPr>
          <w:rFonts w:ascii="Times New Roman" w:hAnsi="Times New Roman" w:cs="Times New Roman"/>
          <w:i w:val="0"/>
          <w:sz w:val="24"/>
          <w:szCs w:val="24"/>
        </w:rPr>
      </w:pPr>
    </w:p>
    <w:p w:rsidR="00C41083" w:rsidRDefault="00C41083">
      <w:pPr>
        <w:pStyle w:val="2"/>
        <w:rPr>
          <w:rFonts w:ascii="Times New Roman" w:hAnsi="Times New Roman" w:cs="Times New Roman"/>
          <w:i w:val="0"/>
          <w:sz w:val="24"/>
          <w:szCs w:val="24"/>
        </w:rPr>
      </w:pPr>
    </w:p>
    <w:p w:rsidR="00C41083" w:rsidRDefault="00C41083">
      <w:pPr>
        <w:pStyle w:val="2"/>
        <w:rPr>
          <w:rFonts w:ascii="Times New Roman" w:hAnsi="Times New Roman" w:cs="Times New Roman"/>
          <w:i w:val="0"/>
          <w:sz w:val="24"/>
          <w:szCs w:val="24"/>
        </w:rPr>
      </w:pPr>
    </w:p>
    <w:p w:rsidR="00C41083" w:rsidRDefault="00C41083">
      <w:pPr>
        <w:pStyle w:val="2"/>
        <w:rPr>
          <w:rFonts w:ascii="Times New Roman" w:hAnsi="Times New Roman" w:cs="Times New Roman"/>
          <w:i w:val="0"/>
          <w:sz w:val="24"/>
          <w:szCs w:val="24"/>
        </w:rPr>
      </w:pPr>
    </w:p>
    <w:p w:rsidR="00C41083" w:rsidRDefault="00C41083">
      <w:pPr>
        <w:pStyle w:val="2"/>
        <w:rPr>
          <w:rFonts w:ascii="Times New Roman" w:hAnsi="Times New Roman" w:cs="Times New Roman"/>
          <w:i w:val="0"/>
          <w:sz w:val="24"/>
          <w:szCs w:val="24"/>
        </w:rPr>
      </w:pPr>
    </w:p>
    <w:p w:rsidR="00C41083" w:rsidRDefault="00C41083">
      <w:pPr>
        <w:pStyle w:val="2"/>
        <w:rPr>
          <w:rFonts w:ascii="Times New Roman" w:hAnsi="Times New Roman" w:cs="Times New Roman"/>
          <w:i w:val="0"/>
          <w:sz w:val="24"/>
          <w:szCs w:val="24"/>
        </w:rPr>
      </w:pPr>
    </w:p>
    <w:p w:rsidR="00C41083" w:rsidRDefault="00C41083" w:rsidP="001A5A08">
      <w:pPr>
        <w:pStyle w:val="2"/>
        <w:rPr>
          <w:rFonts w:ascii="Times New Roman" w:hAnsi="Times New Roman" w:cs="Times New Roman"/>
          <w:i w:val="0"/>
          <w:sz w:val="24"/>
          <w:szCs w:val="24"/>
        </w:rPr>
      </w:pPr>
    </w:p>
    <w:p w:rsidR="008F5663" w:rsidRDefault="008F5663" w:rsidP="008F5663"/>
    <w:p w:rsidR="008F5663" w:rsidRDefault="008F5663" w:rsidP="008F5663"/>
    <w:p w:rsidR="008F5663" w:rsidRDefault="008F5663" w:rsidP="008F5663"/>
    <w:p w:rsidR="008F5663" w:rsidRDefault="008F5663" w:rsidP="008F5663"/>
    <w:p w:rsidR="008F5663" w:rsidRPr="008F5663" w:rsidRDefault="008F5663" w:rsidP="008F5663"/>
    <w:p w:rsidR="009522DA" w:rsidRPr="00C41083" w:rsidRDefault="009522DA" w:rsidP="001A5A08">
      <w:pPr>
        <w:pStyle w:val="2"/>
        <w:tabs>
          <w:tab w:val="clear" w:pos="576"/>
        </w:tabs>
        <w:ind w:firstLine="0"/>
        <w:jc w:val="center"/>
        <w:rPr>
          <w:rFonts w:ascii="Times New Roman" w:hAnsi="Times New Roman" w:cs="Times New Roman"/>
          <w:i w:val="0"/>
          <w:sz w:val="24"/>
          <w:szCs w:val="24"/>
        </w:rPr>
      </w:pPr>
      <w:r w:rsidRPr="00C41083">
        <w:rPr>
          <w:rFonts w:ascii="Times New Roman" w:hAnsi="Times New Roman" w:cs="Times New Roman"/>
          <w:i w:val="0"/>
          <w:sz w:val="24"/>
          <w:szCs w:val="24"/>
          <w:lang w:val="en-US"/>
        </w:rPr>
        <w:lastRenderedPageBreak/>
        <w:t>I</w:t>
      </w:r>
      <w:r w:rsidRPr="00C41083">
        <w:rPr>
          <w:rFonts w:ascii="Times New Roman" w:hAnsi="Times New Roman" w:cs="Times New Roman"/>
          <w:i w:val="0"/>
          <w:sz w:val="24"/>
          <w:szCs w:val="24"/>
        </w:rPr>
        <w:t>.</w:t>
      </w:r>
      <w:r w:rsidRPr="00C41083">
        <w:rPr>
          <w:rFonts w:ascii="Times New Roman" w:hAnsi="Times New Roman" w:cs="Times New Roman"/>
          <w:i w:val="0"/>
          <w:sz w:val="24"/>
          <w:szCs w:val="24"/>
          <w:lang w:val="uk-UA"/>
        </w:rPr>
        <w:t xml:space="preserve"> </w:t>
      </w:r>
      <w:r w:rsidRPr="00C41083">
        <w:rPr>
          <w:rFonts w:ascii="Times New Roman" w:hAnsi="Times New Roman" w:cs="Times New Roman"/>
          <w:i w:val="0"/>
          <w:sz w:val="24"/>
          <w:szCs w:val="24"/>
        </w:rPr>
        <w:t>Паспорт комплекта оценочных средств</w:t>
      </w:r>
    </w:p>
    <w:p w:rsidR="009522DA" w:rsidRDefault="009522DA">
      <w:pPr>
        <w:spacing w:line="360" w:lineRule="auto"/>
        <w:ind w:firstLine="567"/>
        <w:jc w:val="both"/>
        <w:rPr>
          <w:rFonts w:ascii="Times New Roman" w:hAnsi="Times New Roman"/>
          <w:sz w:val="24"/>
        </w:rPr>
      </w:pPr>
    </w:p>
    <w:p w:rsidR="009522DA" w:rsidRDefault="009522DA">
      <w:pPr>
        <w:pStyle w:val="17"/>
        <w:tabs>
          <w:tab w:val="left" w:pos="22428"/>
          <w:tab w:val="left" w:pos="24642"/>
        </w:tabs>
        <w:spacing w:line="360" w:lineRule="auto"/>
        <w:ind w:left="1080"/>
        <w:jc w:val="both"/>
        <w:rPr>
          <w:rFonts w:ascii="Times New Roman" w:hAnsi="Times New Roman" w:cs="Times New Roman"/>
          <w:b/>
          <w:sz w:val="24"/>
          <w:szCs w:val="24"/>
        </w:rPr>
      </w:pPr>
      <w:r>
        <w:rPr>
          <w:rFonts w:ascii="Times New Roman" w:hAnsi="Times New Roman" w:cs="Times New Roman"/>
          <w:b/>
          <w:sz w:val="24"/>
          <w:szCs w:val="24"/>
        </w:rPr>
        <w:t>1.Область применения</w:t>
      </w:r>
    </w:p>
    <w:p w:rsidR="00C41083" w:rsidRPr="00CD2F14" w:rsidRDefault="00C41083" w:rsidP="00C41083">
      <w:pPr>
        <w:spacing w:line="360" w:lineRule="auto"/>
        <w:ind w:firstLine="851"/>
        <w:jc w:val="both"/>
        <w:rPr>
          <w:rFonts w:ascii="Times New Roman" w:eastAsia="Times New Roman" w:hAnsi="Times New Roman"/>
          <w:sz w:val="28"/>
          <w:szCs w:val="28"/>
          <w:lang w:eastAsia="ru-RU"/>
        </w:rPr>
      </w:pPr>
      <w:r w:rsidRPr="00CD2F14">
        <w:rPr>
          <w:rFonts w:ascii="Times New Roman" w:eastAsia="Times New Roman" w:hAnsi="Times New Roman"/>
          <w:sz w:val="24"/>
          <w:szCs w:val="28"/>
          <w:lang w:eastAsia="ru-RU"/>
        </w:rPr>
        <w:t xml:space="preserve">Фонд 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w:t>
      </w:r>
      <w:r w:rsidR="00F658C7" w:rsidRPr="00F658C7">
        <w:rPr>
          <w:rFonts w:ascii="Times New Roman" w:eastAsia="Times New Roman" w:hAnsi="Times New Roman"/>
          <w:i/>
          <w:sz w:val="24"/>
          <w:szCs w:val="28"/>
          <w:lang w:eastAsia="ru-RU"/>
        </w:rPr>
        <w:t>09.02.07 Информационные системы и программирование</w:t>
      </w:r>
      <w:r w:rsidRPr="00CD2F14">
        <w:rPr>
          <w:rFonts w:ascii="Times New Roman" w:eastAsia="Times New Roman" w:hAnsi="Times New Roman"/>
          <w:sz w:val="24"/>
          <w:szCs w:val="28"/>
          <w:lang w:eastAsia="ru-RU"/>
        </w:rPr>
        <w:t xml:space="preserve">  и программы учебной дисциплины </w:t>
      </w:r>
      <w:r w:rsidR="00A62A80">
        <w:rPr>
          <w:rFonts w:ascii="Times New Roman" w:eastAsia="Times New Roman" w:hAnsi="Times New Roman"/>
          <w:sz w:val="24"/>
          <w:szCs w:val="28"/>
          <w:lang w:eastAsia="ru-RU"/>
        </w:rPr>
        <w:t>ОУП</w:t>
      </w:r>
      <w:r w:rsidRPr="00CD2F14">
        <w:rPr>
          <w:rFonts w:ascii="Times New Roman" w:eastAsia="Times New Roman" w:hAnsi="Times New Roman"/>
          <w:sz w:val="24"/>
          <w:szCs w:val="28"/>
          <w:lang w:eastAsia="ru-RU"/>
        </w:rPr>
        <w:t>.</w:t>
      </w:r>
      <w:r w:rsidR="001A5A08">
        <w:rPr>
          <w:rFonts w:ascii="Times New Roman" w:eastAsia="Times New Roman" w:hAnsi="Times New Roman"/>
          <w:sz w:val="24"/>
          <w:szCs w:val="28"/>
          <w:lang w:eastAsia="ru-RU"/>
        </w:rPr>
        <w:t>04 Математика.</w:t>
      </w:r>
      <w:r w:rsidRPr="00CD2F14">
        <w:rPr>
          <w:rFonts w:ascii="Times New Roman" w:eastAsia="Times New Roman" w:hAnsi="Times New Roman"/>
          <w:sz w:val="24"/>
          <w:szCs w:val="28"/>
          <w:lang w:eastAsia="ru-RU"/>
        </w:rPr>
        <w:t xml:space="preserve"> Содержит комплект оценочных сре</w:t>
      </w:r>
      <w:proofErr w:type="gramStart"/>
      <w:r w:rsidRPr="00CD2F14">
        <w:rPr>
          <w:rFonts w:ascii="Times New Roman" w:eastAsia="Times New Roman" w:hAnsi="Times New Roman"/>
          <w:sz w:val="24"/>
          <w:szCs w:val="28"/>
          <w:lang w:eastAsia="ru-RU"/>
        </w:rPr>
        <w:t>дств дл</w:t>
      </w:r>
      <w:proofErr w:type="gramEnd"/>
      <w:r w:rsidRPr="00CD2F14">
        <w:rPr>
          <w:rFonts w:ascii="Times New Roman" w:eastAsia="Times New Roman" w:hAnsi="Times New Roman"/>
          <w:sz w:val="24"/>
          <w:szCs w:val="28"/>
          <w:lang w:eastAsia="ru-RU"/>
        </w:rPr>
        <w:t>я организации экзамена и контрольно-измерительные материалы для текущего контроля. Позволяет оценивать  освоение умений и усвоение знаний.</w:t>
      </w:r>
    </w:p>
    <w:p w:rsidR="009522DA" w:rsidRDefault="009522DA">
      <w:pPr>
        <w:tabs>
          <w:tab w:val="right" w:pos="9355"/>
        </w:tabs>
        <w:spacing w:line="100" w:lineRule="atLeast"/>
        <w:rPr>
          <w:rFonts w:ascii="Times New Roman" w:hAnsi="Times New Roman"/>
        </w:rPr>
      </w:pPr>
    </w:p>
    <w:p w:rsidR="00434EA0" w:rsidRDefault="009522DA" w:rsidP="00463F0C">
      <w:pPr>
        <w:numPr>
          <w:ilvl w:val="1"/>
          <w:numId w:val="6"/>
        </w:numPr>
        <w:tabs>
          <w:tab w:val="right" w:pos="19075"/>
        </w:tabs>
        <w:spacing w:line="100" w:lineRule="atLeast"/>
        <w:rPr>
          <w:rFonts w:ascii="Times New Roman" w:hAnsi="Times New Roman"/>
          <w:b/>
          <w:bCs/>
          <w:i/>
          <w:iCs/>
          <w:sz w:val="24"/>
        </w:rPr>
      </w:pPr>
      <w:r>
        <w:rPr>
          <w:rFonts w:ascii="Times New Roman" w:hAnsi="Times New Roman"/>
          <w:b/>
          <w:bCs/>
          <w:i/>
          <w:iCs/>
          <w:sz w:val="24"/>
        </w:rPr>
        <w:t>.Показатели оценки освоенных знаний и умений</w:t>
      </w:r>
    </w:p>
    <w:p w:rsidR="00463F0C" w:rsidRPr="00463F0C" w:rsidRDefault="00463F0C" w:rsidP="00463F0C">
      <w:pPr>
        <w:tabs>
          <w:tab w:val="right" w:pos="19075"/>
        </w:tabs>
        <w:spacing w:line="100" w:lineRule="atLeast"/>
        <w:ind w:left="1080"/>
        <w:rPr>
          <w:rStyle w:val="FontStyle27"/>
          <w:i/>
          <w:iCs/>
        </w:rPr>
      </w:pPr>
    </w:p>
    <w:tbl>
      <w:tblPr>
        <w:tblW w:w="9849"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2835"/>
        <w:gridCol w:w="2586"/>
      </w:tblGrid>
      <w:tr w:rsidR="00434EA0" w:rsidRPr="009D50CB" w:rsidTr="009F2BCC">
        <w:trPr>
          <w:jc w:val="center"/>
        </w:trPr>
        <w:tc>
          <w:tcPr>
            <w:tcW w:w="4428" w:type="dxa"/>
            <w:tcBorders>
              <w:top w:val="single" w:sz="4" w:space="0" w:color="auto"/>
              <w:left w:val="single" w:sz="4" w:space="0" w:color="auto"/>
              <w:bottom w:val="single" w:sz="4" w:space="0" w:color="auto"/>
              <w:right w:val="single" w:sz="4" w:space="0" w:color="auto"/>
            </w:tcBorders>
            <w:hideMark/>
          </w:tcPr>
          <w:p w:rsidR="00434EA0" w:rsidRPr="009D50CB" w:rsidRDefault="00434EA0" w:rsidP="009F2BCC">
            <w:pPr>
              <w:pStyle w:val="ab"/>
              <w:spacing w:after="0" w:line="240" w:lineRule="auto"/>
              <w:ind w:left="0"/>
              <w:jc w:val="center"/>
              <w:rPr>
                <w:rFonts w:ascii="Times New Roman" w:hAnsi="Times New Roman"/>
                <w:b/>
                <w:sz w:val="24"/>
                <w:szCs w:val="24"/>
              </w:rPr>
            </w:pPr>
            <w:r>
              <w:rPr>
                <w:rFonts w:ascii="Times New Roman" w:hAnsi="Times New Roman"/>
                <w:b/>
                <w:sz w:val="24"/>
                <w:szCs w:val="24"/>
              </w:rPr>
              <w:t>Результаты обучения:</w:t>
            </w:r>
          </w:p>
        </w:tc>
        <w:tc>
          <w:tcPr>
            <w:tcW w:w="2835" w:type="dxa"/>
            <w:tcBorders>
              <w:top w:val="single" w:sz="4" w:space="0" w:color="auto"/>
              <w:left w:val="single" w:sz="4" w:space="0" w:color="auto"/>
              <w:bottom w:val="single" w:sz="4" w:space="0" w:color="auto"/>
              <w:right w:val="single" w:sz="4" w:space="0" w:color="auto"/>
            </w:tcBorders>
            <w:hideMark/>
          </w:tcPr>
          <w:p w:rsidR="00434EA0" w:rsidRPr="009D50CB" w:rsidRDefault="00434EA0" w:rsidP="009F2BCC">
            <w:pPr>
              <w:pStyle w:val="ab"/>
              <w:spacing w:after="0" w:line="240" w:lineRule="auto"/>
              <w:ind w:left="0"/>
              <w:jc w:val="center"/>
              <w:rPr>
                <w:rFonts w:ascii="Times New Roman" w:hAnsi="Times New Roman"/>
                <w:b/>
                <w:sz w:val="24"/>
                <w:szCs w:val="24"/>
              </w:rPr>
            </w:pPr>
            <w:r w:rsidRPr="009D50CB">
              <w:rPr>
                <w:rFonts w:ascii="Times New Roman" w:hAnsi="Times New Roman"/>
                <w:b/>
                <w:sz w:val="24"/>
                <w:szCs w:val="24"/>
              </w:rPr>
              <w:t>Показатели оценки результата</w:t>
            </w:r>
          </w:p>
          <w:p w:rsidR="00434EA0" w:rsidRPr="009D50CB" w:rsidRDefault="00434EA0" w:rsidP="009F2BCC">
            <w:pPr>
              <w:pStyle w:val="ab"/>
              <w:spacing w:after="0" w:line="240" w:lineRule="auto"/>
              <w:ind w:left="0"/>
              <w:jc w:val="center"/>
              <w:rPr>
                <w:rFonts w:ascii="Times New Roman" w:hAnsi="Times New Roman"/>
                <w:i/>
                <w:sz w:val="24"/>
                <w:szCs w:val="24"/>
              </w:rPr>
            </w:pPr>
          </w:p>
        </w:tc>
        <w:tc>
          <w:tcPr>
            <w:tcW w:w="2586" w:type="dxa"/>
            <w:tcBorders>
              <w:top w:val="single" w:sz="4" w:space="0" w:color="auto"/>
              <w:left w:val="single" w:sz="4" w:space="0" w:color="auto"/>
              <w:bottom w:val="single" w:sz="4" w:space="0" w:color="auto"/>
              <w:right w:val="single" w:sz="4" w:space="0" w:color="auto"/>
            </w:tcBorders>
            <w:hideMark/>
          </w:tcPr>
          <w:p w:rsidR="00434EA0" w:rsidRPr="00B46E53" w:rsidRDefault="00434EA0" w:rsidP="009F2BCC">
            <w:pPr>
              <w:pStyle w:val="ab"/>
              <w:spacing w:after="0" w:line="240" w:lineRule="auto"/>
              <w:ind w:left="0"/>
              <w:jc w:val="center"/>
              <w:rPr>
                <w:rFonts w:ascii="Times New Roman" w:hAnsi="Times New Roman"/>
                <w:b/>
                <w:sz w:val="24"/>
                <w:szCs w:val="24"/>
              </w:rPr>
            </w:pPr>
            <w:r w:rsidRPr="009D50CB">
              <w:rPr>
                <w:rFonts w:ascii="Times New Roman" w:hAnsi="Times New Roman"/>
                <w:b/>
                <w:sz w:val="24"/>
                <w:szCs w:val="24"/>
              </w:rPr>
              <w:t>Форма контроля и оценивания</w:t>
            </w:r>
          </w:p>
        </w:tc>
      </w:tr>
      <w:tr w:rsidR="00434EA0" w:rsidRPr="009D50CB" w:rsidTr="009F2BCC">
        <w:trPr>
          <w:trHeight w:val="415"/>
          <w:jc w:val="center"/>
        </w:trPr>
        <w:tc>
          <w:tcPr>
            <w:tcW w:w="4428" w:type="dxa"/>
            <w:tcBorders>
              <w:top w:val="single" w:sz="4" w:space="0" w:color="auto"/>
              <w:left w:val="single" w:sz="4" w:space="0" w:color="auto"/>
              <w:right w:val="single" w:sz="4" w:space="0" w:color="auto"/>
            </w:tcBorders>
          </w:tcPr>
          <w:p w:rsidR="00434EA0" w:rsidRDefault="00434EA0" w:rsidP="00321DD5">
            <w:pPr>
              <w:tabs>
                <w:tab w:val="num" w:pos="567"/>
              </w:tabs>
              <w:spacing w:line="228" w:lineRule="auto"/>
              <w:jc w:val="both"/>
              <w:rPr>
                <w:rFonts w:ascii="Times New Roman" w:eastAsia="Times New Roman" w:hAnsi="Times New Roman"/>
                <w:b/>
                <w:i/>
                <w:sz w:val="24"/>
              </w:rPr>
            </w:pPr>
            <w:r w:rsidRPr="00457461">
              <w:rPr>
                <w:rFonts w:ascii="Times New Roman" w:eastAsia="Calibri" w:hAnsi="Times New Roman"/>
                <w:color w:val="000000"/>
                <w:sz w:val="24"/>
              </w:rPr>
              <w:t xml:space="preserve"> </w:t>
            </w:r>
            <w:r w:rsidRPr="00EA4D62">
              <w:rPr>
                <w:rFonts w:ascii="Times New Roman" w:eastAsia="Times New Roman" w:hAnsi="Times New Roman"/>
                <w:b/>
                <w:i/>
                <w:sz w:val="24"/>
              </w:rPr>
              <w:t>Предметные</w:t>
            </w:r>
            <w:r>
              <w:rPr>
                <w:rFonts w:ascii="Times New Roman" w:eastAsia="Times New Roman" w:hAnsi="Times New Roman"/>
                <w:b/>
                <w:i/>
                <w:sz w:val="24"/>
              </w:rPr>
              <w:t>:</w:t>
            </w:r>
          </w:p>
          <w:p w:rsidR="00EA6455" w:rsidRPr="006640AC" w:rsidRDefault="001C0D97" w:rsidP="00EA6455">
            <w:pPr>
              <w:numPr>
                <w:ilvl w:val="0"/>
                <w:numId w:val="12"/>
              </w:numPr>
              <w:tabs>
                <w:tab w:val="clear" w:pos="720"/>
                <w:tab w:val="num" w:pos="68"/>
              </w:tabs>
              <w:ind w:left="68" w:firstLine="0"/>
              <w:jc w:val="both"/>
              <w:rPr>
                <w:rFonts w:ascii="Times New Roman" w:hAnsi="Times New Roman"/>
                <w:spacing w:val="3"/>
                <w:w w:val="115"/>
                <w:sz w:val="22"/>
                <w:lang w:eastAsia="zh-CN"/>
              </w:rPr>
            </w:pPr>
            <w:proofErr w:type="spellStart"/>
            <w:r w:rsidRPr="001C0D97">
              <w:rPr>
                <w:rFonts w:ascii="Times New Roman" w:hAnsi="Times New Roman"/>
                <w:w w:val="115"/>
                <w:sz w:val="22"/>
                <w:lang w:eastAsia="zh-CN"/>
              </w:rPr>
              <w:t>сформированность</w:t>
            </w:r>
            <w:proofErr w:type="spellEnd"/>
            <w:r w:rsidRPr="001C0D97">
              <w:rPr>
                <w:rFonts w:ascii="Times New Roman" w:hAnsi="Times New Roman"/>
                <w:spacing w:val="3"/>
                <w:w w:val="115"/>
                <w:sz w:val="22"/>
                <w:lang w:eastAsia="zh-CN"/>
              </w:rPr>
              <w:t xml:space="preserve"> </w:t>
            </w:r>
            <w:r w:rsidRPr="001C0D97">
              <w:rPr>
                <w:rFonts w:ascii="Times New Roman" w:hAnsi="Times New Roman"/>
                <w:w w:val="115"/>
                <w:sz w:val="22"/>
                <w:lang w:eastAsia="zh-CN"/>
              </w:rPr>
              <w:t>представлений</w:t>
            </w:r>
            <w:r w:rsidRPr="001C0D97">
              <w:rPr>
                <w:rFonts w:ascii="Times New Roman" w:hAnsi="Times New Roman"/>
                <w:spacing w:val="3"/>
                <w:w w:val="115"/>
                <w:sz w:val="22"/>
                <w:lang w:eastAsia="zh-CN"/>
              </w:rPr>
              <w:t xml:space="preserve"> </w:t>
            </w:r>
            <w:r w:rsidRPr="001C0D97">
              <w:rPr>
                <w:rFonts w:ascii="Times New Roman" w:hAnsi="Times New Roman"/>
                <w:w w:val="115"/>
                <w:sz w:val="22"/>
                <w:lang w:eastAsia="zh-CN"/>
              </w:rPr>
              <w:t>о</w:t>
            </w:r>
            <w:r w:rsidRPr="001C0D97">
              <w:rPr>
                <w:rFonts w:ascii="Times New Roman" w:hAnsi="Times New Roman"/>
                <w:spacing w:val="3"/>
                <w:w w:val="115"/>
                <w:sz w:val="22"/>
                <w:lang w:eastAsia="zh-CN"/>
              </w:rPr>
              <w:t xml:space="preserve"> </w:t>
            </w:r>
            <w:r w:rsidRPr="001C0D97">
              <w:rPr>
                <w:rFonts w:ascii="Times New Roman" w:hAnsi="Times New Roman"/>
                <w:w w:val="115"/>
                <w:sz w:val="22"/>
                <w:lang w:eastAsia="zh-CN"/>
              </w:rPr>
              <w:t>математике</w:t>
            </w:r>
            <w:r w:rsidRPr="001C0D97">
              <w:rPr>
                <w:rFonts w:ascii="Times New Roman" w:hAnsi="Times New Roman"/>
                <w:spacing w:val="3"/>
                <w:w w:val="115"/>
                <w:sz w:val="22"/>
                <w:lang w:eastAsia="zh-CN"/>
              </w:rPr>
              <w:t xml:space="preserve"> </w:t>
            </w:r>
            <w:r w:rsidRPr="001C0D97">
              <w:rPr>
                <w:rFonts w:ascii="Times New Roman" w:hAnsi="Times New Roman"/>
                <w:w w:val="115"/>
                <w:sz w:val="22"/>
                <w:lang w:eastAsia="zh-CN"/>
              </w:rPr>
              <w:t>как</w:t>
            </w:r>
            <w:r w:rsidRPr="001C0D97">
              <w:rPr>
                <w:rFonts w:ascii="Times New Roman" w:hAnsi="Times New Roman"/>
                <w:spacing w:val="3"/>
                <w:w w:val="115"/>
                <w:sz w:val="22"/>
                <w:lang w:eastAsia="zh-CN"/>
              </w:rPr>
              <w:t xml:space="preserve"> </w:t>
            </w:r>
            <w:r w:rsidRPr="001C0D97">
              <w:rPr>
                <w:rFonts w:ascii="Times New Roman" w:hAnsi="Times New Roman"/>
                <w:w w:val="115"/>
                <w:sz w:val="22"/>
                <w:lang w:eastAsia="zh-CN"/>
              </w:rPr>
              <w:t>части</w:t>
            </w:r>
            <w:r w:rsidRPr="001C0D97">
              <w:rPr>
                <w:rFonts w:ascii="Times New Roman" w:hAnsi="Times New Roman"/>
                <w:spacing w:val="3"/>
                <w:w w:val="115"/>
                <w:sz w:val="22"/>
                <w:lang w:eastAsia="zh-CN"/>
              </w:rPr>
              <w:t xml:space="preserve"> </w:t>
            </w:r>
            <w:r w:rsidRPr="001C0D97">
              <w:rPr>
                <w:rFonts w:ascii="Times New Roman" w:hAnsi="Times New Roman"/>
                <w:w w:val="115"/>
                <w:sz w:val="22"/>
                <w:lang w:eastAsia="zh-CN"/>
              </w:rPr>
              <w:t>мировой</w:t>
            </w:r>
            <w:r w:rsidRPr="001C0D97">
              <w:rPr>
                <w:rFonts w:ascii="Times New Roman" w:hAnsi="Times New Roman"/>
                <w:spacing w:val="3"/>
                <w:w w:val="115"/>
                <w:sz w:val="22"/>
                <w:lang w:eastAsia="zh-CN"/>
              </w:rPr>
              <w:t xml:space="preserve"> </w:t>
            </w:r>
            <w:r w:rsidRPr="001C0D97">
              <w:rPr>
                <w:rFonts w:ascii="Times New Roman" w:hAnsi="Times New Roman"/>
                <w:w w:val="115"/>
                <w:sz w:val="22"/>
                <w:lang w:eastAsia="zh-CN"/>
              </w:rPr>
              <w:t>культуры</w:t>
            </w:r>
            <w:r w:rsidRPr="001C0D97">
              <w:rPr>
                <w:rFonts w:ascii="Times New Roman" w:hAnsi="Times New Roman"/>
                <w:spacing w:val="-57"/>
                <w:w w:val="115"/>
                <w:sz w:val="22"/>
                <w:lang w:eastAsia="zh-CN"/>
              </w:rPr>
              <w:t xml:space="preserve"> </w:t>
            </w:r>
            <w:r w:rsidRPr="001C0D97">
              <w:rPr>
                <w:rFonts w:ascii="Times New Roman" w:hAnsi="Times New Roman"/>
                <w:w w:val="115"/>
                <w:sz w:val="22"/>
                <w:lang w:eastAsia="zh-CN"/>
              </w:rPr>
              <w:t>и</w:t>
            </w:r>
            <w:r w:rsidRPr="001C0D97">
              <w:rPr>
                <w:rFonts w:ascii="Times New Roman" w:hAnsi="Times New Roman"/>
                <w:spacing w:val="3"/>
                <w:w w:val="115"/>
                <w:sz w:val="22"/>
                <w:lang w:eastAsia="zh-CN"/>
              </w:rPr>
              <w:t xml:space="preserve"> </w:t>
            </w:r>
            <w:r w:rsidRPr="001C0D97">
              <w:rPr>
                <w:rFonts w:ascii="Times New Roman" w:hAnsi="Times New Roman"/>
                <w:w w:val="115"/>
                <w:sz w:val="22"/>
                <w:lang w:eastAsia="zh-CN"/>
              </w:rPr>
              <w:t>месте</w:t>
            </w:r>
            <w:r w:rsidRPr="001C0D97">
              <w:rPr>
                <w:rFonts w:ascii="Times New Roman" w:hAnsi="Times New Roman"/>
                <w:spacing w:val="3"/>
                <w:w w:val="115"/>
                <w:sz w:val="22"/>
                <w:lang w:eastAsia="zh-CN"/>
              </w:rPr>
              <w:t xml:space="preserve"> </w:t>
            </w:r>
            <w:r w:rsidRPr="001C0D97">
              <w:rPr>
                <w:rFonts w:ascii="Times New Roman" w:hAnsi="Times New Roman"/>
                <w:w w:val="115"/>
                <w:sz w:val="22"/>
                <w:lang w:eastAsia="zh-CN"/>
              </w:rPr>
              <w:t>математики</w:t>
            </w:r>
            <w:r w:rsidRPr="001C0D97">
              <w:rPr>
                <w:rFonts w:ascii="Times New Roman" w:hAnsi="Times New Roman"/>
                <w:spacing w:val="3"/>
                <w:w w:val="115"/>
                <w:sz w:val="22"/>
                <w:lang w:eastAsia="zh-CN"/>
              </w:rPr>
              <w:t xml:space="preserve"> </w:t>
            </w:r>
            <w:r w:rsidRPr="001C0D97">
              <w:rPr>
                <w:rFonts w:ascii="Times New Roman" w:hAnsi="Times New Roman"/>
                <w:w w:val="115"/>
                <w:sz w:val="22"/>
                <w:lang w:eastAsia="zh-CN"/>
              </w:rPr>
              <w:t>в</w:t>
            </w:r>
            <w:r w:rsidRPr="001C0D97">
              <w:rPr>
                <w:rFonts w:ascii="Times New Roman" w:hAnsi="Times New Roman"/>
                <w:spacing w:val="3"/>
                <w:w w:val="115"/>
                <w:sz w:val="22"/>
                <w:lang w:eastAsia="zh-CN"/>
              </w:rPr>
              <w:t xml:space="preserve"> </w:t>
            </w:r>
            <w:r w:rsidRPr="001C0D97">
              <w:rPr>
                <w:rFonts w:ascii="Times New Roman" w:hAnsi="Times New Roman"/>
                <w:w w:val="115"/>
                <w:sz w:val="22"/>
                <w:lang w:eastAsia="zh-CN"/>
              </w:rPr>
              <w:t>современной</w:t>
            </w:r>
            <w:r w:rsidRPr="001C0D97">
              <w:rPr>
                <w:rFonts w:ascii="Times New Roman" w:hAnsi="Times New Roman"/>
                <w:spacing w:val="3"/>
                <w:w w:val="115"/>
                <w:sz w:val="22"/>
                <w:lang w:eastAsia="zh-CN"/>
              </w:rPr>
              <w:t xml:space="preserve"> </w:t>
            </w:r>
            <w:r w:rsidRPr="001C0D97">
              <w:rPr>
                <w:rFonts w:ascii="Times New Roman" w:hAnsi="Times New Roman"/>
                <w:w w:val="115"/>
                <w:sz w:val="22"/>
                <w:lang w:eastAsia="zh-CN"/>
              </w:rPr>
              <w:t>цивилизации,</w:t>
            </w:r>
            <w:r w:rsidRPr="001C0D97">
              <w:rPr>
                <w:rFonts w:ascii="Times New Roman" w:hAnsi="Times New Roman"/>
                <w:spacing w:val="3"/>
                <w:w w:val="115"/>
                <w:sz w:val="22"/>
                <w:lang w:eastAsia="zh-CN"/>
              </w:rPr>
              <w:t xml:space="preserve"> </w:t>
            </w:r>
            <w:r w:rsidRPr="001C0D97">
              <w:rPr>
                <w:rFonts w:ascii="Times New Roman" w:hAnsi="Times New Roman"/>
                <w:w w:val="115"/>
                <w:sz w:val="22"/>
                <w:lang w:eastAsia="zh-CN"/>
              </w:rPr>
              <w:t>способах</w:t>
            </w:r>
            <w:r w:rsidRPr="001C0D97">
              <w:rPr>
                <w:rFonts w:ascii="Times New Roman" w:hAnsi="Times New Roman"/>
                <w:spacing w:val="3"/>
                <w:w w:val="115"/>
                <w:sz w:val="22"/>
                <w:lang w:eastAsia="zh-CN"/>
              </w:rPr>
              <w:t xml:space="preserve"> </w:t>
            </w:r>
            <w:r w:rsidRPr="001C0D97">
              <w:rPr>
                <w:rFonts w:ascii="Times New Roman" w:hAnsi="Times New Roman"/>
                <w:w w:val="115"/>
                <w:sz w:val="22"/>
                <w:lang w:eastAsia="zh-CN"/>
              </w:rPr>
              <w:t>описания</w:t>
            </w:r>
            <w:r w:rsidRPr="001C0D97">
              <w:rPr>
                <w:rFonts w:ascii="Times New Roman" w:hAnsi="Times New Roman"/>
                <w:spacing w:val="3"/>
                <w:w w:val="115"/>
                <w:sz w:val="22"/>
                <w:lang w:eastAsia="zh-CN"/>
              </w:rPr>
              <w:t xml:space="preserve"> </w:t>
            </w:r>
            <w:r w:rsidRPr="001C0D97">
              <w:rPr>
                <w:rFonts w:ascii="Times New Roman" w:hAnsi="Times New Roman"/>
                <w:w w:val="115"/>
                <w:sz w:val="22"/>
                <w:lang w:eastAsia="zh-CN"/>
              </w:rPr>
              <w:t>явлений</w:t>
            </w:r>
            <w:r w:rsidRPr="001C0D97">
              <w:rPr>
                <w:rFonts w:ascii="Times New Roman" w:hAnsi="Times New Roman"/>
                <w:spacing w:val="-57"/>
                <w:w w:val="115"/>
                <w:sz w:val="22"/>
                <w:lang w:eastAsia="zh-CN"/>
              </w:rPr>
              <w:t xml:space="preserve"> </w:t>
            </w:r>
            <w:r w:rsidRPr="001C0D97">
              <w:rPr>
                <w:rFonts w:ascii="Times New Roman" w:hAnsi="Times New Roman"/>
                <w:w w:val="115"/>
                <w:sz w:val="22"/>
                <w:lang w:eastAsia="zh-CN"/>
              </w:rPr>
              <w:t>реального мира на математическом</w:t>
            </w:r>
            <w:r w:rsidRPr="001C0D97">
              <w:rPr>
                <w:rFonts w:ascii="Times New Roman" w:hAnsi="Times New Roman"/>
                <w:spacing w:val="49"/>
                <w:w w:val="115"/>
                <w:sz w:val="22"/>
                <w:lang w:eastAsia="zh-CN"/>
              </w:rPr>
              <w:t xml:space="preserve"> </w:t>
            </w:r>
            <w:r w:rsidR="003F0E2E">
              <w:rPr>
                <w:rFonts w:ascii="Times New Roman" w:hAnsi="Times New Roman"/>
                <w:w w:val="115"/>
                <w:sz w:val="22"/>
                <w:lang w:eastAsia="zh-CN"/>
              </w:rPr>
              <w:t>языке.</w:t>
            </w:r>
          </w:p>
          <w:p w:rsidR="006640AC" w:rsidRPr="006640AC" w:rsidRDefault="006640AC" w:rsidP="006640AC">
            <w:pPr>
              <w:ind w:left="68"/>
              <w:jc w:val="both"/>
              <w:rPr>
                <w:rFonts w:ascii="Times New Roman" w:hAnsi="Times New Roman"/>
                <w:b/>
                <w:i/>
                <w:spacing w:val="3"/>
                <w:w w:val="115"/>
                <w:sz w:val="22"/>
                <w:lang w:eastAsia="zh-CN"/>
              </w:rPr>
            </w:pPr>
            <w:r>
              <w:rPr>
                <w:rFonts w:ascii="Times New Roman" w:hAnsi="Times New Roman"/>
                <w:b/>
                <w:i/>
                <w:w w:val="115"/>
                <w:sz w:val="22"/>
                <w:lang w:eastAsia="zh-CN"/>
              </w:rPr>
              <w:t>Личностные:</w:t>
            </w:r>
          </w:p>
          <w:p w:rsidR="00EA6455" w:rsidRPr="006B02E8" w:rsidRDefault="00EA6455" w:rsidP="00EA6455">
            <w:pPr>
              <w:numPr>
                <w:ilvl w:val="0"/>
                <w:numId w:val="12"/>
              </w:numPr>
              <w:tabs>
                <w:tab w:val="clear" w:pos="720"/>
                <w:tab w:val="num" w:pos="68"/>
              </w:tabs>
              <w:ind w:left="68" w:firstLine="0"/>
              <w:jc w:val="both"/>
              <w:rPr>
                <w:rFonts w:ascii="Times New Roman" w:hAnsi="Times New Roman"/>
                <w:spacing w:val="3"/>
                <w:w w:val="115"/>
                <w:sz w:val="22"/>
                <w:lang w:eastAsia="zh-CN"/>
              </w:rPr>
            </w:pPr>
            <w:proofErr w:type="spellStart"/>
            <w:r w:rsidRPr="006B02E8">
              <w:rPr>
                <w:rFonts w:ascii="Times New Roman" w:hAnsi="Times New Roman"/>
                <w:w w:val="115"/>
                <w:sz w:val="22"/>
                <w:lang w:eastAsia="zh-CN"/>
              </w:rPr>
              <w:t>сформированность</w:t>
            </w:r>
            <w:proofErr w:type="spellEnd"/>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представлений</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о</w:t>
            </w:r>
            <w:r w:rsidRPr="006B02E8">
              <w:rPr>
                <w:rFonts w:ascii="Times New Roman" w:hAnsi="Times New Roman"/>
                <w:spacing w:val="57"/>
                <w:w w:val="115"/>
                <w:sz w:val="22"/>
                <w:lang w:eastAsia="zh-CN"/>
              </w:rPr>
              <w:t xml:space="preserve"> </w:t>
            </w:r>
            <w:r w:rsidRPr="006B02E8">
              <w:rPr>
                <w:rFonts w:ascii="Times New Roman" w:hAnsi="Times New Roman"/>
                <w:w w:val="115"/>
                <w:sz w:val="22"/>
                <w:lang w:eastAsia="zh-CN"/>
              </w:rPr>
              <w:t>математике</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как</w:t>
            </w:r>
            <w:r w:rsidRPr="006B02E8">
              <w:rPr>
                <w:rFonts w:ascii="Times New Roman" w:hAnsi="Times New Roman"/>
                <w:spacing w:val="57"/>
                <w:w w:val="115"/>
                <w:sz w:val="22"/>
                <w:lang w:eastAsia="zh-CN"/>
              </w:rPr>
              <w:t xml:space="preserve"> </w:t>
            </w:r>
            <w:r w:rsidRPr="006B02E8">
              <w:rPr>
                <w:rFonts w:ascii="Times New Roman" w:hAnsi="Times New Roman"/>
                <w:w w:val="115"/>
                <w:sz w:val="22"/>
                <w:lang w:eastAsia="zh-CN"/>
              </w:rPr>
              <w:t>универсальном</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языке</w:t>
            </w:r>
            <w:r w:rsidRPr="006B02E8">
              <w:rPr>
                <w:rFonts w:ascii="Times New Roman" w:hAnsi="Times New Roman"/>
                <w:spacing w:val="-43"/>
                <w:w w:val="115"/>
                <w:sz w:val="22"/>
                <w:lang w:eastAsia="zh-CN"/>
              </w:rPr>
              <w:t xml:space="preserve"> </w:t>
            </w:r>
            <w:r w:rsidRPr="006B02E8">
              <w:rPr>
                <w:rFonts w:ascii="Times New Roman" w:hAnsi="Times New Roman"/>
                <w:w w:val="115"/>
                <w:sz w:val="22"/>
                <w:lang w:eastAsia="zh-CN"/>
              </w:rPr>
              <w:t>науки,</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средстве</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моделирования</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явлений</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процессов,</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идеях</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методах</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математики;</w:t>
            </w:r>
          </w:p>
          <w:p w:rsidR="001D593A" w:rsidRPr="000B451F" w:rsidRDefault="001D593A" w:rsidP="001D593A">
            <w:pPr>
              <w:numPr>
                <w:ilvl w:val="0"/>
                <w:numId w:val="12"/>
              </w:numPr>
              <w:tabs>
                <w:tab w:val="clear" w:pos="720"/>
                <w:tab w:val="num" w:pos="68"/>
              </w:tabs>
              <w:ind w:left="68" w:firstLine="0"/>
              <w:jc w:val="both"/>
              <w:rPr>
                <w:rFonts w:ascii="Times New Roman" w:hAnsi="Times New Roman"/>
                <w:spacing w:val="3"/>
                <w:w w:val="115"/>
                <w:sz w:val="22"/>
                <w:lang w:eastAsia="zh-CN"/>
              </w:rPr>
            </w:pPr>
            <w:r w:rsidRPr="006B02E8">
              <w:rPr>
                <w:rFonts w:ascii="Times New Roman" w:hAnsi="Times New Roman"/>
                <w:w w:val="115"/>
                <w:sz w:val="22"/>
                <w:lang w:eastAsia="zh-CN"/>
              </w:rPr>
              <w:t>овладение</w:t>
            </w:r>
            <w:r w:rsidRPr="006B02E8">
              <w:rPr>
                <w:rFonts w:ascii="Times New Roman" w:hAnsi="Times New Roman"/>
                <w:spacing w:val="8"/>
                <w:w w:val="115"/>
                <w:sz w:val="22"/>
                <w:lang w:eastAsia="zh-CN"/>
              </w:rPr>
              <w:t xml:space="preserve"> </w:t>
            </w:r>
            <w:r w:rsidRPr="006B02E8">
              <w:rPr>
                <w:rFonts w:ascii="Times New Roman" w:hAnsi="Times New Roman"/>
                <w:w w:val="115"/>
                <w:sz w:val="22"/>
                <w:lang w:eastAsia="zh-CN"/>
              </w:rPr>
              <w:t>математическими</w:t>
            </w:r>
            <w:r w:rsidRPr="006B02E8">
              <w:rPr>
                <w:rFonts w:ascii="Times New Roman" w:hAnsi="Times New Roman"/>
                <w:spacing w:val="8"/>
                <w:w w:val="115"/>
                <w:sz w:val="22"/>
                <w:lang w:eastAsia="zh-CN"/>
              </w:rPr>
              <w:t xml:space="preserve"> </w:t>
            </w:r>
            <w:r w:rsidRPr="006B02E8">
              <w:rPr>
                <w:rFonts w:ascii="Times New Roman" w:hAnsi="Times New Roman"/>
                <w:w w:val="115"/>
                <w:sz w:val="22"/>
                <w:lang w:eastAsia="zh-CN"/>
              </w:rPr>
              <w:t>знаниями</w:t>
            </w:r>
            <w:r w:rsidRPr="006B02E8">
              <w:rPr>
                <w:rFonts w:ascii="Times New Roman" w:hAnsi="Times New Roman"/>
                <w:spacing w:val="8"/>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8"/>
                <w:w w:val="115"/>
                <w:sz w:val="22"/>
                <w:lang w:eastAsia="zh-CN"/>
              </w:rPr>
              <w:t xml:space="preserve"> </w:t>
            </w:r>
            <w:r w:rsidRPr="006B02E8">
              <w:rPr>
                <w:rFonts w:ascii="Times New Roman" w:hAnsi="Times New Roman"/>
                <w:w w:val="115"/>
                <w:sz w:val="22"/>
                <w:lang w:eastAsia="zh-CN"/>
              </w:rPr>
              <w:t>умениями,</w:t>
            </w:r>
            <w:r w:rsidRPr="006B02E8">
              <w:rPr>
                <w:rFonts w:ascii="Times New Roman" w:hAnsi="Times New Roman"/>
                <w:spacing w:val="8"/>
                <w:w w:val="115"/>
                <w:sz w:val="22"/>
                <w:lang w:eastAsia="zh-CN"/>
              </w:rPr>
              <w:t xml:space="preserve"> </w:t>
            </w:r>
            <w:r w:rsidRPr="006B02E8">
              <w:rPr>
                <w:rFonts w:ascii="Times New Roman" w:hAnsi="Times New Roman"/>
                <w:w w:val="115"/>
                <w:sz w:val="22"/>
                <w:lang w:eastAsia="zh-CN"/>
              </w:rPr>
              <w:t>необходимыми</w:t>
            </w:r>
            <w:r w:rsidRPr="006B02E8">
              <w:rPr>
                <w:rFonts w:ascii="Times New Roman" w:hAnsi="Times New Roman"/>
                <w:spacing w:val="8"/>
                <w:w w:val="115"/>
                <w:sz w:val="22"/>
                <w:lang w:eastAsia="zh-CN"/>
              </w:rPr>
              <w:t xml:space="preserve"> </w:t>
            </w:r>
            <w:r w:rsidRPr="006B02E8">
              <w:rPr>
                <w:rFonts w:ascii="Times New Roman" w:hAnsi="Times New Roman"/>
                <w:w w:val="115"/>
                <w:sz w:val="22"/>
                <w:lang w:eastAsia="zh-CN"/>
              </w:rPr>
              <w:t>в</w:t>
            </w:r>
            <w:r w:rsidRPr="006B02E8">
              <w:rPr>
                <w:rFonts w:ascii="Times New Roman" w:hAnsi="Times New Roman"/>
                <w:spacing w:val="8"/>
                <w:w w:val="115"/>
                <w:sz w:val="22"/>
                <w:lang w:eastAsia="zh-CN"/>
              </w:rPr>
              <w:t xml:space="preserve"> </w:t>
            </w:r>
            <w:r w:rsidRPr="006B02E8">
              <w:rPr>
                <w:rFonts w:ascii="Times New Roman" w:hAnsi="Times New Roman"/>
                <w:w w:val="115"/>
                <w:sz w:val="22"/>
                <w:lang w:eastAsia="zh-CN"/>
              </w:rPr>
              <w:t>повседневной</w:t>
            </w:r>
            <w:r w:rsidRPr="006B02E8">
              <w:rPr>
                <w:rFonts w:ascii="Times New Roman" w:hAnsi="Times New Roman"/>
                <w:spacing w:val="3"/>
                <w:w w:val="115"/>
                <w:sz w:val="22"/>
                <w:lang w:eastAsia="zh-CN"/>
              </w:rPr>
              <w:t xml:space="preserve"> </w:t>
            </w:r>
            <w:r w:rsidRPr="006B02E8">
              <w:rPr>
                <w:rFonts w:ascii="Times New Roman" w:hAnsi="Times New Roman"/>
                <w:w w:val="115"/>
                <w:sz w:val="22"/>
                <w:lang w:eastAsia="zh-CN"/>
              </w:rPr>
              <w:t>жизни,</w:t>
            </w:r>
            <w:r w:rsidRPr="006B02E8">
              <w:rPr>
                <w:rFonts w:ascii="Times New Roman" w:hAnsi="Times New Roman"/>
                <w:spacing w:val="3"/>
                <w:w w:val="115"/>
                <w:sz w:val="22"/>
                <w:lang w:eastAsia="zh-CN"/>
              </w:rPr>
              <w:t xml:space="preserve"> </w:t>
            </w:r>
            <w:r w:rsidRPr="006B02E8">
              <w:rPr>
                <w:rFonts w:ascii="Times New Roman" w:hAnsi="Times New Roman"/>
                <w:w w:val="115"/>
                <w:sz w:val="22"/>
                <w:lang w:eastAsia="zh-CN"/>
              </w:rPr>
              <w:t>для</w:t>
            </w:r>
            <w:r w:rsidRPr="006B02E8">
              <w:rPr>
                <w:rFonts w:ascii="Times New Roman" w:hAnsi="Times New Roman"/>
                <w:spacing w:val="3"/>
                <w:w w:val="115"/>
                <w:sz w:val="22"/>
                <w:lang w:eastAsia="zh-CN"/>
              </w:rPr>
              <w:t xml:space="preserve"> </w:t>
            </w:r>
            <w:r w:rsidRPr="006B02E8">
              <w:rPr>
                <w:rFonts w:ascii="Times New Roman" w:hAnsi="Times New Roman"/>
                <w:w w:val="115"/>
                <w:sz w:val="22"/>
                <w:lang w:eastAsia="zh-CN"/>
              </w:rPr>
              <w:t>освоения</w:t>
            </w:r>
            <w:r w:rsidRPr="006B02E8">
              <w:rPr>
                <w:rFonts w:ascii="Times New Roman" w:hAnsi="Times New Roman"/>
                <w:spacing w:val="3"/>
                <w:w w:val="115"/>
                <w:sz w:val="22"/>
                <w:lang w:eastAsia="zh-CN"/>
              </w:rPr>
              <w:t xml:space="preserve"> </w:t>
            </w:r>
            <w:r w:rsidRPr="006B02E8">
              <w:rPr>
                <w:rFonts w:ascii="Times New Roman" w:hAnsi="Times New Roman"/>
                <w:w w:val="115"/>
                <w:sz w:val="22"/>
                <w:lang w:eastAsia="zh-CN"/>
              </w:rPr>
              <w:t>смежных</w:t>
            </w:r>
            <w:r w:rsidRPr="006B02E8">
              <w:rPr>
                <w:rFonts w:ascii="Times New Roman" w:hAnsi="Times New Roman"/>
                <w:spacing w:val="3"/>
                <w:w w:val="115"/>
                <w:sz w:val="22"/>
                <w:lang w:eastAsia="zh-CN"/>
              </w:rPr>
              <w:t xml:space="preserve"> </w:t>
            </w:r>
            <w:proofErr w:type="gramStart"/>
            <w:r w:rsidRPr="006B02E8">
              <w:rPr>
                <w:rFonts w:ascii="Times New Roman" w:hAnsi="Times New Roman"/>
                <w:w w:val="115"/>
                <w:sz w:val="22"/>
                <w:lang w:eastAsia="zh-CN"/>
              </w:rPr>
              <w:t>естественно-научных</w:t>
            </w:r>
            <w:proofErr w:type="gramEnd"/>
            <w:r w:rsidRPr="006B02E8">
              <w:rPr>
                <w:rFonts w:ascii="Times New Roman" w:hAnsi="Times New Roman"/>
                <w:spacing w:val="3"/>
                <w:w w:val="115"/>
                <w:sz w:val="22"/>
                <w:lang w:eastAsia="zh-CN"/>
              </w:rPr>
              <w:t xml:space="preserve"> </w:t>
            </w:r>
            <w:r w:rsidRPr="006B02E8">
              <w:rPr>
                <w:rFonts w:ascii="Times New Roman" w:hAnsi="Times New Roman"/>
                <w:w w:val="115"/>
                <w:sz w:val="22"/>
                <w:lang w:eastAsia="zh-CN"/>
              </w:rPr>
              <w:t>дисциплин</w:t>
            </w:r>
            <w:r w:rsidRPr="006B02E8">
              <w:rPr>
                <w:rFonts w:ascii="Times New Roman" w:hAnsi="Times New Roman"/>
                <w:spacing w:val="3"/>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59"/>
                <w:w w:val="115"/>
                <w:sz w:val="22"/>
                <w:lang w:eastAsia="zh-CN"/>
              </w:rPr>
              <w:t xml:space="preserve"> </w:t>
            </w:r>
            <w:r w:rsidRPr="006B02E8">
              <w:rPr>
                <w:rFonts w:ascii="Times New Roman" w:hAnsi="Times New Roman"/>
                <w:spacing w:val="-3"/>
                <w:w w:val="115"/>
                <w:sz w:val="22"/>
                <w:lang w:eastAsia="zh-CN"/>
              </w:rPr>
              <w:t>дисциплин</w:t>
            </w:r>
            <w:r w:rsidRPr="006B02E8">
              <w:rPr>
                <w:rFonts w:ascii="Times New Roman" w:hAnsi="Times New Roman"/>
                <w:spacing w:val="21"/>
                <w:w w:val="115"/>
                <w:sz w:val="22"/>
                <w:lang w:eastAsia="zh-CN"/>
              </w:rPr>
              <w:t xml:space="preserve"> </w:t>
            </w:r>
            <w:r w:rsidRPr="006B02E8">
              <w:rPr>
                <w:rFonts w:ascii="Times New Roman" w:hAnsi="Times New Roman"/>
                <w:spacing w:val="-3"/>
                <w:w w:val="115"/>
                <w:sz w:val="22"/>
                <w:lang w:eastAsia="zh-CN"/>
              </w:rPr>
              <w:t>профессионального</w:t>
            </w:r>
            <w:r w:rsidRPr="006B02E8">
              <w:rPr>
                <w:rFonts w:ascii="Times New Roman" w:hAnsi="Times New Roman"/>
                <w:spacing w:val="21"/>
                <w:w w:val="115"/>
                <w:sz w:val="22"/>
                <w:lang w:eastAsia="zh-CN"/>
              </w:rPr>
              <w:t xml:space="preserve"> </w:t>
            </w:r>
            <w:r w:rsidRPr="006B02E8">
              <w:rPr>
                <w:rFonts w:ascii="Times New Roman" w:hAnsi="Times New Roman"/>
                <w:spacing w:val="-3"/>
                <w:w w:val="115"/>
                <w:sz w:val="22"/>
                <w:lang w:eastAsia="zh-CN"/>
              </w:rPr>
              <w:t>цикла,</w:t>
            </w:r>
            <w:r w:rsidRPr="006B02E8">
              <w:rPr>
                <w:rFonts w:ascii="Times New Roman" w:hAnsi="Times New Roman"/>
                <w:spacing w:val="21"/>
                <w:w w:val="115"/>
                <w:sz w:val="22"/>
                <w:lang w:eastAsia="zh-CN"/>
              </w:rPr>
              <w:t xml:space="preserve"> </w:t>
            </w:r>
            <w:r w:rsidRPr="006B02E8">
              <w:rPr>
                <w:rFonts w:ascii="Times New Roman" w:hAnsi="Times New Roman"/>
                <w:w w:val="115"/>
                <w:sz w:val="22"/>
                <w:lang w:eastAsia="zh-CN"/>
              </w:rPr>
              <w:t>для</w:t>
            </w:r>
            <w:r w:rsidRPr="006B02E8">
              <w:rPr>
                <w:rFonts w:ascii="Times New Roman" w:hAnsi="Times New Roman"/>
                <w:spacing w:val="21"/>
                <w:w w:val="115"/>
                <w:sz w:val="22"/>
                <w:lang w:eastAsia="zh-CN"/>
              </w:rPr>
              <w:t xml:space="preserve"> </w:t>
            </w:r>
            <w:r w:rsidRPr="006B02E8">
              <w:rPr>
                <w:rFonts w:ascii="Times New Roman" w:hAnsi="Times New Roman"/>
                <w:spacing w:val="-3"/>
                <w:w w:val="115"/>
                <w:sz w:val="22"/>
                <w:lang w:eastAsia="zh-CN"/>
              </w:rPr>
              <w:t>получения</w:t>
            </w:r>
            <w:r w:rsidRPr="006B02E8">
              <w:rPr>
                <w:rFonts w:ascii="Times New Roman" w:hAnsi="Times New Roman"/>
                <w:spacing w:val="21"/>
                <w:w w:val="115"/>
                <w:sz w:val="22"/>
                <w:lang w:eastAsia="zh-CN"/>
              </w:rPr>
              <w:t xml:space="preserve"> </w:t>
            </w:r>
            <w:r w:rsidRPr="006B02E8">
              <w:rPr>
                <w:rFonts w:ascii="Times New Roman" w:hAnsi="Times New Roman"/>
                <w:spacing w:val="-3"/>
                <w:w w:val="115"/>
                <w:sz w:val="22"/>
                <w:lang w:eastAsia="zh-CN"/>
              </w:rPr>
              <w:t>образования</w:t>
            </w:r>
            <w:r w:rsidRPr="006B02E8">
              <w:rPr>
                <w:rFonts w:ascii="Times New Roman" w:hAnsi="Times New Roman"/>
                <w:spacing w:val="21"/>
                <w:w w:val="115"/>
                <w:sz w:val="22"/>
                <w:lang w:eastAsia="zh-CN"/>
              </w:rPr>
              <w:t xml:space="preserve"> </w:t>
            </w:r>
            <w:r w:rsidRPr="006B02E8">
              <w:rPr>
                <w:rFonts w:ascii="Times New Roman" w:hAnsi="Times New Roman"/>
                <w:w w:val="115"/>
                <w:sz w:val="22"/>
                <w:lang w:eastAsia="zh-CN"/>
              </w:rPr>
              <w:t>в</w:t>
            </w:r>
            <w:r w:rsidRPr="006B02E8">
              <w:rPr>
                <w:rFonts w:ascii="Times New Roman" w:hAnsi="Times New Roman"/>
                <w:spacing w:val="21"/>
                <w:w w:val="115"/>
                <w:sz w:val="22"/>
                <w:lang w:eastAsia="zh-CN"/>
              </w:rPr>
              <w:t xml:space="preserve"> </w:t>
            </w:r>
            <w:r w:rsidRPr="006B02E8">
              <w:rPr>
                <w:rFonts w:ascii="Times New Roman" w:hAnsi="Times New Roman"/>
                <w:spacing w:val="-3"/>
                <w:w w:val="115"/>
                <w:sz w:val="22"/>
                <w:lang w:eastAsia="zh-CN"/>
              </w:rPr>
              <w:t>областях,</w:t>
            </w:r>
            <w:r w:rsidRPr="006B02E8">
              <w:rPr>
                <w:rFonts w:ascii="Times New Roman" w:hAnsi="Times New Roman"/>
                <w:spacing w:val="-48"/>
                <w:w w:val="115"/>
                <w:sz w:val="22"/>
                <w:lang w:eastAsia="zh-CN"/>
              </w:rPr>
              <w:t xml:space="preserve"> </w:t>
            </w:r>
            <w:r w:rsidRPr="006B02E8">
              <w:rPr>
                <w:rFonts w:ascii="Times New Roman" w:hAnsi="Times New Roman"/>
                <w:w w:val="115"/>
                <w:sz w:val="22"/>
                <w:lang w:eastAsia="zh-CN"/>
              </w:rPr>
              <w:t>не требующих углубленной математической</w:t>
            </w:r>
            <w:r w:rsidRPr="006B02E8">
              <w:rPr>
                <w:rFonts w:ascii="Times New Roman" w:hAnsi="Times New Roman"/>
                <w:spacing w:val="49"/>
                <w:w w:val="115"/>
                <w:sz w:val="22"/>
                <w:lang w:eastAsia="zh-CN"/>
              </w:rPr>
              <w:t xml:space="preserve"> </w:t>
            </w:r>
            <w:r w:rsidRPr="006B02E8">
              <w:rPr>
                <w:rFonts w:ascii="Times New Roman" w:hAnsi="Times New Roman"/>
                <w:w w:val="115"/>
                <w:sz w:val="22"/>
                <w:lang w:eastAsia="zh-CN"/>
              </w:rPr>
              <w:t>подготовки;</w:t>
            </w:r>
          </w:p>
          <w:p w:rsidR="000B451F" w:rsidRPr="0049539D" w:rsidRDefault="000B451F" w:rsidP="000B451F">
            <w:pPr>
              <w:numPr>
                <w:ilvl w:val="0"/>
                <w:numId w:val="12"/>
              </w:numPr>
              <w:tabs>
                <w:tab w:val="clear" w:pos="720"/>
                <w:tab w:val="num" w:pos="68"/>
              </w:tabs>
              <w:ind w:left="68" w:firstLine="0"/>
              <w:jc w:val="both"/>
              <w:rPr>
                <w:rFonts w:ascii="Times New Roman" w:hAnsi="Times New Roman"/>
                <w:spacing w:val="2"/>
                <w:w w:val="115"/>
                <w:sz w:val="22"/>
                <w:lang w:eastAsia="zh-CN"/>
              </w:rPr>
            </w:pPr>
            <w:r w:rsidRPr="006B02E8">
              <w:rPr>
                <w:rFonts w:ascii="Times New Roman" w:hAnsi="Times New Roman"/>
                <w:spacing w:val="3"/>
                <w:w w:val="115"/>
                <w:sz w:val="22"/>
                <w:lang w:eastAsia="zh-CN"/>
              </w:rPr>
              <w:t>готовность</w:t>
            </w:r>
            <w:r w:rsidRPr="006B02E8">
              <w:rPr>
                <w:rFonts w:ascii="Times New Roman" w:hAnsi="Times New Roman"/>
                <w:spacing w:val="40"/>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40"/>
                <w:w w:val="115"/>
                <w:sz w:val="22"/>
                <w:lang w:eastAsia="zh-CN"/>
              </w:rPr>
              <w:t xml:space="preserve"> </w:t>
            </w:r>
            <w:r w:rsidRPr="006B02E8">
              <w:rPr>
                <w:rFonts w:ascii="Times New Roman" w:hAnsi="Times New Roman"/>
                <w:spacing w:val="3"/>
                <w:w w:val="115"/>
                <w:sz w:val="22"/>
                <w:lang w:eastAsia="zh-CN"/>
              </w:rPr>
              <w:t>способность</w:t>
            </w:r>
            <w:r w:rsidRPr="006B02E8">
              <w:rPr>
                <w:rFonts w:ascii="Times New Roman" w:hAnsi="Times New Roman"/>
                <w:spacing w:val="40"/>
                <w:w w:val="115"/>
                <w:sz w:val="22"/>
                <w:lang w:eastAsia="zh-CN"/>
              </w:rPr>
              <w:t xml:space="preserve"> </w:t>
            </w:r>
            <w:r w:rsidRPr="006B02E8">
              <w:rPr>
                <w:rFonts w:ascii="Times New Roman" w:hAnsi="Times New Roman"/>
                <w:w w:val="115"/>
                <w:sz w:val="22"/>
                <w:lang w:eastAsia="zh-CN"/>
              </w:rPr>
              <w:t>к</w:t>
            </w:r>
            <w:r w:rsidRPr="006B02E8">
              <w:rPr>
                <w:rFonts w:ascii="Times New Roman" w:hAnsi="Times New Roman"/>
                <w:spacing w:val="40"/>
                <w:w w:val="115"/>
                <w:sz w:val="22"/>
                <w:lang w:eastAsia="zh-CN"/>
              </w:rPr>
              <w:t xml:space="preserve"> </w:t>
            </w:r>
            <w:r w:rsidRPr="006B02E8">
              <w:rPr>
                <w:rFonts w:ascii="Times New Roman" w:hAnsi="Times New Roman"/>
                <w:spacing w:val="3"/>
                <w:w w:val="115"/>
                <w:sz w:val="22"/>
                <w:lang w:eastAsia="zh-CN"/>
              </w:rPr>
              <w:t>образованию,</w:t>
            </w:r>
            <w:r w:rsidRPr="006B02E8">
              <w:rPr>
                <w:rFonts w:ascii="Times New Roman" w:hAnsi="Times New Roman"/>
                <w:spacing w:val="40"/>
                <w:w w:val="115"/>
                <w:sz w:val="22"/>
                <w:lang w:eastAsia="zh-CN"/>
              </w:rPr>
              <w:t xml:space="preserve"> </w:t>
            </w:r>
            <w:r w:rsidRPr="006B02E8">
              <w:rPr>
                <w:rFonts w:ascii="Times New Roman" w:hAnsi="Times New Roman"/>
                <w:w w:val="115"/>
                <w:sz w:val="22"/>
                <w:lang w:eastAsia="zh-CN"/>
              </w:rPr>
              <w:t>в</w:t>
            </w:r>
            <w:r w:rsidRPr="006B02E8">
              <w:rPr>
                <w:rFonts w:ascii="Times New Roman" w:hAnsi="Times New Roman"/>
                <w:spacing w:val="40"/>
                <w:w w:val="115"/>
                <w:sz w:val="22"/>
                <w:lang w:eastAsia="zh-CN"/>
              </w:rPr>
              <w:t xml:space="preserve"> </w:t>
            </w:r>
            <w:r w:rsidRPr="006B02E8">
              <w:rPr>
                <w:rFonts w:ascii="Times New Roman" w:hAnsi="Times New Roman"/>
                <w:spacing w:val="2"/>
                <w:w w:val="115"/>
                <w:sz w:val="22"/>
                <w:lang w:eastAsia="zh-CN"/>
              </w:rPr>
              <w:t>том</w:t>
            </w:r>
            <w:r w:rsidRPr="006B02E8">
              <w:rPr>
                <w:rFonts w:ascii="Times New Roman" w:hAnsi="Times New Roman"/>
                <w:spacing w:val="40"/>
                <w:w w:val="115"/>
                <w:sz w:val="22"/>
                <w:lang w:eastAsia="zh-CN"/>
              </w:rPr>
              <w:t xml:space="preserve"> </w:t>
            </w:r>
            <w:r w:rsidRPr="006B02E8">
              <w:rPr>
                <w:rFonts w:ascii="Times New Roman" w:hAnsi="Times New Roman"/>
                <w:spacing w:val="3"/>
                <w:w w:val="115"/>
                <w:sz w:val="22"/>
                <w:lang w:eastAsia="zh-CN"/>
              </w:rPr>
              <w:t>числе</w:t>
            </w:r>
            <w:r w:rsidRPr="006B02E8">
              <w:rPr>
                <w:rFonts w:ascii="Times New Roman" w:hAnsi="Times New Roman"/>
                <w:spacing w:val="40"/>
                <w:w w:val="115"/>
                <w:sz w:val="22"/>
                <w:lang w:eastAsia="zh-CN"/>
              </w:rPr>
              <w:t xml:space="preserve"> </w:t>
            </w:r>
            <w:r w:rsidRPr="006B02E8">
              <w:rPr>
                <w:rFonts w:ascii="Times New Roman" w:hAnsi="Times New Roman"/>
                <w:spacing w:val="4"/>
                <w:w w:val="115"/>
                <w:sz w:val="22"/>
                <w:lang w:eastAsia="zh-CN"/>
              </w:rPr>
              <w:t>самообразованию,</w:t>
            </w:r>
            <w:r w:rsidRPr="006B02E8">
              <w:rPr>
                <w:rFonts w:ascii="Times New Roman" w:hAnsi="Times New Roman"/>
                <w:spacing w:val="-58"/>
                <w:w w:val="115"/>
                <w:sz w:val="22"/>
                <w:lang w:eastAsia="zh-CN"/>
              </w:rPr>
              <w:t xml:space="preserve"> </w:t>
            </w:r>
            <w:r w:rsidRPr="006B02E8">
              <w:rPr>
                <w:rFonts w:ascii="Times New Roman" w:hAnsi="Times New Roman"/>
                <w:w w:val="115"/>
                <w:sz w:val="22"/>
                <w:lang w:eastAsia="zh-CN"/>
              </w:rPr>
              <w:t>на</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протяжении</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всей</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жизни;</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сознательное</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отношение</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к</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непрерывному</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образованию</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как</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условию</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успешной</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профессиональной</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общественной</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деятельности;</w:t>
            </w:r>
          </w:p>
          <w:p w:rsidR="0049539D" w:rsidRPr="0049539D" w:rsidRDefault="0049539D" w:rsidP="0049539D">
            <w:pPr>
              <w:ind w:left="68"/>
              <w:jc w:val="both"/>
              <w:rPr>
                <w:rFonts w:ascii="Times New Roman" w:hAnsi="Times New Roman"/>
                <w:b/>
                <w:i/>
                <w:spacing w:val="2"/>
                <w:w w:val="115"/>
                <w:sz w:val="22"/>
                <w:lang w:eastAsia="zh-CN"/>
              </w:rPr>
            </w:pPr>
            <w:proofErr w:type="spellStart"/>
            <w:r>
              <w:rPr>
                <w:rFonts w:ascii="Times New Roman" w:hAnsi="Times New Roman"/>
                <w:b/>
                <w:i/>
                <w:w w:val="115"/>
                <w:sz w:val="22"/>
                <w:lang w:eastAsia="zh-CN"/>
              </w:rPr>
              <w:t>Метапредметные</w:t>
            </w:r>
            <w:proofErr w:type="spellEnd"/>
            <w:r>
              <w:rPr>
                <w:rFonts w:ascii="Times New Roman" w:hAnsi="Times New Roman"/>
                <w:b/>
                <w:i/>
                <w:w w:val="115"/>
                <w:sz w:val="22"/>
                <w:lang w:eastAsia="zh-CN"/>
              </w:rPr>
              <w:t>:</w:t>
            </w:r>
          </w:p>
          <w:p w:rsidR="0049539D" w:rsidRPr="00A00389" w:rsidRDefault="0049539D" w:rsidP="0049539D">
            <w:pPr>
              <w:numPr>
                <w:ilvl w:val="0"/>
                <w:numId w:val="13"/>
              </w:numPr>
              <w:tabs>
                <w:tab w:val="clear" w:pos="720"/>
                <w:tab w:val="num" w:pos="68"/>
              </w:tabs>
              <w:ind w:left="68" w:firstLine="0"/>
              <w:jc w:val="both"/>
              <w:rPr>
                <w:rFonts w:ascii="Times New Roman" w:hAnsi="Times New Roman"/>
                <w:w w:val="115"/>
                <w:sz w:val="22"/>
                <w:lang w:eastAsia="zh-CN"/>
              </w:rPr>
            </w:pPr>
            <w:r w:rsidRPr="00A00389">
              <w:rPr>
                <w:rFonts w:ascii="Times New Roman" w:hAnsi="Times New Roman"/>
                <w:w w:val="120"/>
                <w:sz w:val="22"/>
                <w:lang w:eastAsia="zh-CN"/>
              </w:rPr>
              <w:t>умение самостоятельно определять цели деятельности и составлять</w:t>
            </w:r>
            <w:r w:rsidRPr="00A00389">
              <w:rPr>
                <w:rFonts w:ascii="Times New Roman" w:hAnsi="Times New Roman"/>
                <w:spacing w:val="11"/>
                <w:w w:val="120"/>
                <w:sz w:val="22"/>
                <w:lang w:eastAsia="zh-CN"/>
              </w:rPr>
              <w:t xml:space="preserve"> </w:t>
            </w:r>
            <w:r w:rsidRPr="00A00389">
              <w:rPr>
                <w:rFonts w:ascii="Times New Roman" w:hAnsi="Times New Roman"/>
                <w:w w:val="120"/>
                <w:sz w:val="22"/>
                <w:lang w:eastAsia="zh-CN"/>
              </w:rPr>
              <w:t>планы</w:t>
            </w:r>
            <w:r w:rsidRPr="00A00389">
              <w:rPr>
                <w:rFonts w:ascii="Times New Roman" w:hAnsi="Times New Roman"/>
                <w:spacing w:val="1"/>
                <w:w w:val="119"/>
                <w:sz w:val="22"/>
                <w:lang w:eastAsia="zh-CN"/>
              </w:rPr>
              <w:t xml:space="preserve"> </w:t>
            </w:r>
            <w:r w:rsidRPr="00A00389">
              <w:rPr>
                <w:rFonts w:ascii="Times New Roman" w:hAnsi="Times New Roman"/>
                <w:w w:val="120"/>
                <w:sz w:val="22"/>
                <w:lang w:eastAsia="zh-CN"/>
              </w:rPr>
              <w:t>деятельности; самостоятельно осуществлять, контролировать и</w:t>
            </w:r>
            <w:r w:rsidRPr="00A00389">
              <w:rPr>
                <w:rFonts w:ascii="Times New Roman" w:hAnsi="Times New Roman"/>
                <w:spacing w:val="2"/>
                <w:w w:val="120"/>
                <w:sz w:val="22"/>
                <w:lang w:eastAsia="zh-CN"/>
              </w:rPr>
              <w:t xml:space="preserve"> </w:t>
            </w:r>
            <w:r w:rsidRPr="00A00389">
              <w:rPr>
                <w:rFonts w:ascii="Times New Roman" w:hAnsi="Times New Roman"/>
                <w:w w:val="120"/>
                <w:sz w:val="22"/>
                <w:lang w:eastAsia="zh-CN"/>
              </w:rPr>
              <w:t>корректировать</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деятельность;</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использовать</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все</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возможные</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ресурсы</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для</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достижения</w:t>
            </w:r>
            <w:r w:rsidRPr="00A00389">
              <w:rPr>
                <w:rFonts w:ascii="Times New Roman" w:hAnsi="Times New Roman"/>
                <w:w w:val="118"/>
                <w:sz w:val="22"/>
                <w:lang w:eastAsia="zh-CN"/>
              </w:rPr>
              <w:t xml:space="preserve"> </w:t>
            </w:r>
            <w:r w:rsidRPr="00A00389">
              <w:rPr>
                <w:rFonts w:ascii="Times New Roman" w:hAnsi="Times New Roman"/>
                <w:w w:val="120"/>
                <w:sz w:val="22"/>
                <w:lang w:eastAsia="zh-CN"/>
              </w:rPr>
              <w:lastRenderedPageBreak/>
              <w:t>поставленных</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целей</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и</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реализации</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планов</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деятельности;</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выбирать</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успешные</w:t>
            </w:r>
            <w:r w:rsidRPr="00A00389">
              <w:rPr>
                <w:rFonts w:ascii="Times New Roman" w:hAnsi="Times New Roman"/>
                <w:spacing w:val="-2"/>
                <w:w w:val="116"/>
                <w:sz w:val="22"/>
                <w:lang w:eastAsia="zh-CN"/>
              </w:rPr>
              <w:t xml:space="preserve"> </w:t>
            </w:r>
            <w:r w:rsidRPr="00A00389">
              <w:rPr>
                <w:rFonts w:ascii="Times New Roman" w:hAnsi="Times New Roman"/>
                <w:w w:val="120"/>
                <w:sz w:val="22"/>
                <w:lang w:eastAsia="zh-CN"/>
              </w:rPr>
              <w:t>стратегии в различных</w:t>
            </w:r>
            <w:r w:rsidRPr="00A00389">
              <w:rPr>
                <w:rFonts w:ascii="Times New Roman" w:hAnsi="Times New Roman"/>
                <w:spacing w:val="21"/>
                <w:w w:val="120"/>
                <w:sz w:val="22"/>
                <w:lang w:eastAsia="zh-CN"/>
              </w:rPr>
              <w:t xml:space="preserve"> </w:t>
            </w:r>
            <w:r w:rsidRPr="00A00389">
              <w:rPr>
                <w:rFonts w:ascii="Times New Roman" w:hAnsi="Times New Roman"/>
                <w:w w:val="120"/>
                <w:sz w:val="22"/>
                <w:lang w:eastAsia="zh-CN"/>
              </w:rPr>
              <w:t>ситуациях;</w:t>
            </w:r>
          </w:p>
          <w:p w:rsidR="000B451F" w:rsidRPr="006B02E8" w:rsidRDefault="000B451F" w:rsidP="001D593A">
            <w:pPr>
              <w:numPr>
                <w:ilvl w:val="0"/>
                <w:numId w:val="12"/>
              </w:numPr>
              <w:tabs>
                <w:tab w:val="clear" w:pos="720"/>
                <w:tab w:val="num" w:pos="68"/>
              </w:tabs>
              <w:ind w:left="68" w:firstLine="0"/>
              <w:jc w:val="both"/>
              <w:rPr>
                <w:rFonts w:ascii="Times New Roman" w:hAnsi="Times New Roman"/>
                <w:spacing w:val="3"/>
                <w:w w:val="115"/>
                <w:sz w:val="22"/>
                <w:lang w:eastAsia="zh-CN"/>
              </w:rPr>
            </w:pPr>
          </w:p>
          <w:p w:rsidR="001C0D97" w:rsidRPr="003F0E2E" w:rsidRDefault="001C0D97" w:rsidP="001D593A">
            <w:pPr>
              <w:jc w:val="both"/>
              <w:rPr>
                <w:rFonts w:ascii="Times New Roman" w:hAnsi="Times New Roman"/>
                <w:w w:val="120"/>
                <w:sz w:val="22"/>
                <w:lang w:eastAsia="zh-CN"/>
              </w:rPr>
            </w:pPr>
          </w:p>
        </w:tc>
        <w:tc>
          <w:tcPr>
            <w:tcW w:w="2835" w:type="dxa"/>
            <w:tcBorders>
              <w:top w:val="single" w:sz="4" w:space="0" w:color="auto"/>
              <w:left w:val="single" w:sz="4" w:space="0" w:color="auto"/>
              <w:right w:val="single" w:sz="4" w:space="0" w:color="auto"/>
            </w:tcBorders>
          </w:tcPr>
          <w:p w:rsidR="00434EA0" w:rsidRDefault="00E02CF7" w:rsidP="00321DD5">
            <w:pPr>
              <w:tabs>
                <w:tab w:val="left" w:pos="915"/>
              </w:tabs>
              <w:rPr>
                <w:rFonts w:ascii="Times New Roman" w:hAnsi="Times New Roman"/>
                <w:bCs/>
                <w:sz w:val="24"/>
              </w:rPr>
            </w:pPr>
            <w:r>
              <w:rPr>
                <w:rFonts w:ascii="Times New Roman" w:hAnsi="Times New Roman"/>
                <w:bCs/>
                <w:sz w:val="24"/>
              </w:rPr>
              <w:lastRenderedPageBreak/>
              <w:t>-Имеет представление о математике в современной цивилизации;</w:t>
            </w:r>
          </w:p>
          <w:p w:rsidR="00E02CF7" w:rsidRDefault="00E02CF7" w:rsidP="00321DD5">
            <w:pPr>
              <w:tabs>
                <w:tab w:val="left" w:pos="915"/>
              </w:tabs>
              <w:rPr>
                <w:rFonts w:ascii="Times New Roman" w:hAnsi="Times New Roman"/>
                <w:bCs/>
                <w:sz w:val="24"/>
              </w:rPr>
            </w:pPr>
            <w:r>
              <w:rPr>
                <w:rFonts w:ascii="Times New Roman" w:hAnsi="Times New Roman"/>
                <w:bCs/>
                <w:sz w:val="24"/>
              </w:rPr>
              <w:t>-Умеет приводить примеры математических понятий и процессов из окружающего мира;</w:t>
            </w:r>
          </w:p>
          <w:p w:rsidR="008473BB" w:rsidRDefault="00E02CF7" w:rsidP="008473BB">
            <w:pPr>
              <w:tabs>
                <w:tab w:val="left" w:pos="915"/>
              </w:tabs>
              <w:rPr>
                <w:rFonts w:ascii="Times New Roman" w:hAnsi="Times New Roman"/>
                <w:bCs/>
                <w:sz w:val="24"/>
              </w:rPr>
            </w:pPr>
            <w:r>
              <w:rPr>
                <w:rFonts w:ascii="Times New Roman" w:hAnsi="Times New Roman"/>
                <w:bCs/>
                <w:sz w:val="24"/>
              </w:rPr>
              <w:t>-Свободно ориентируется в области значения математики при освоении профессиональной образовательной про</w:t>
            </w:r>
            <w:r w:rsidR="00463F0C">
              <w:rPr>
                <w:rFonts w:ascii="Times New Roman" w:hAnsi="Times New Roman"/>
                <w:bCs/>
                <w:sz w:val="24"/>
              </w:rPr>
              <w:t>г</w:t>
            </w:r>
            <w:r w:rsidR="008473BB">
              <w:rPr>
                <w:rFonts w:ascii="Times New Roman" w:hAnsi="Times New Roman"/>
                <w:bCs/>
                <w:sz w:val="24"/>
              </w:rPr>
              <w:t>раммы;</w:t>
            </w:r>
          </w:p>
          <w:p w:rsidR="006640AC" w:rsidRDefault="006640AC" w:rsidP="008473BB">
            <w:pPr>
              <w:tabs>
                <w:tab w:val="left" w:pos="915"/>
              </w:tabs>
              <w:rPr>
                <w:rFonts w:ascii="Times New Roman" w:hAnsi="Times New Roman"/>
                <w:bCs/>
                <w:sz w:val="24"/>
              </w:rPr>
            </w:pPr>
          </w:p>
          <w:p w:rsidR="006640AC" w:rsidRDefault="006640AC" w:rsidP="006640AC">
            <w:pPr>
              <w:tabs>
                <w:tab w:val="left" w:pos="915"/>
              </w:tabs>
              <w:rPr>
                <w:rFonts w:ascii="Times New Roman" w:hAnsi="Times New Roman"/>
                <w:bCs/>
                <w:sz w:val="24"/>
              </w:rPr>
            </w:pPr>
            <w:r>
              <w:rPr>
                <w:rFonts w:ascii="Times New Roman" w:hAnsi="Times New Roman"/>
                <w:bCs/>
                <w:sz w:val="24"/>
              </w:rPr>
              <w:t>-Умеет приводить примеры математических понятий и процессов из окружающего мира;</w:t>
            </w:r>
          </w:p>
          <w:p w:rsidR="006640AC" w:rsidRDefault="006640AC" w:rsidP="006640AC">
            <w:pPr>
              <w:tabs>
                <w:tab w:val="left" w:pos="915"/>
              </w:tabs>
              <w:rPr>
                <w:rFonts w:ascii="Times New Roman" w:hAnsi="Times New Roman"/>
                <w:bCs/>
                <w:sz w:val="24"/>
              </w:rPr>
            </w:pPr>
            <w:r>
              <w:rPr>
                <w:rFonts w:ascii="Times New Roman" w:hAnsi="Times New Roman"/>
                <w:bCs/>
                <w:sz w:val="24"/>
              </w:rPr>
              <w:t>-Свободно ориентируется в области значения математики при освоении профессиональной образовательной программы;</w:t>
            </w:r>
          </w:p>
          <w:p w:rsidR="006640AC" w:rsidRDefault="006640AC" w:rsidP="006640AC">
            <w:pPr>
              <w:tabs>
                <w:tab w:val="left" w:pos="915"/>
              </w:tabs>
              <w:rPr>
                <w:rFonts w:ascii="Times New Roman" w:hAnsi="Times New Roman"/>
                <w:bCs/>
                <w:sz w:val="24"/>
              </w:rPr>
            </w:pPr>
            <w:r>
              <w:rPr>
                <w:rFonts w:ascii="Times New Roman" w:hAnsi="Times New Roman"/>
                <w:bCs/>
                <w:sz w:val="24"/>
              </w:rPr>
              <w:t>-Свободно изъясняется на математическом языке.</w:t>
            </w:r>
          </w:p>
          <w:p w:rsidR="001D593A" w:rsidRDefault="001D593A" w:rsidP="006640AC">
            <w:pPr>
              <w:tabs>
                <w:tab w:val="left" w:pos="915"/>
              </w:tabs>
              <w:rPr>
                <w:rFonts w:ascii="Times New Roman" w:hAnsi="Times New Roman"/>
                <w:bCs/>
                <w:sz w:val="24"/>
              </w:rPr>
            </w:pPr>
          </w:p>
          <w:p w:rsidR="001D593A" w:rsidRDefault="001D593A" w:rsidP="001D593A">
            <w:pPr>
              <w:tabs>
                <w:tab w:val="left" w:pos="915"/>
              </w:tabs>
              <w:rPr>
                <w:rFonts w:ascii="Times New Roman" w:hAnsi="Times New Roman"/>
                <w:bCs/>
                <w:sz w:val="24"/>
              </w:rPr>
            </w:pPr>
            <w:r>
              <w:rPr>
                <w:rFonts w:ascii="Times New Roman" w:hAnsi="Times New Roman"/>
                <w:bCs/>
                <w:sz w:val="24"/>
              </w:rPr>
              <w:t xml:space="preserve">-Приводит примеры математических понятий и процессов из </w:t>
            </w:r>
            <w:r>
              <w:rPr>
                <w:rFonts w:ascii="Times New Roman" w:hAnsi="Times New Roman"/>
                <w:bCs/>
                <w:sz w:val="24"/>
              </w:rPr>
              <w:lastRenderedPageBreak/>
              <w:t>окружающей жизни;</w:t>
            </w:r>
          </w:p>
          <w:p w:rsidR="001D593A" w:rsidRDefault="001D593A" w:rsidP="001D593A">
            <w:pPr>
              <w:tabs>
                <w:tab w:val="left" w:pos="915"/>
              </w:tabs>
              <w:rPr>
                <w:rFonts w:ascii="Times New Roman" w:hAnsi="Times New Roman"/>
                <w:bCs/>
                <w:sz w:val="24"/>
              </w:rPr>
            </w:pPr>
            <w:r>
              <w:rPr>
                <w:rFonts w:ascii="Times New Roman" w:hAnsi="Times New Roman"/>
                <w:bCs/>
                <w:sz w:val="24"/>
              </w:rPr>
              <w:t>-Приводит примеры связи математических понятий и процессов с другими науками</w:t>
            </w:r>
          </w:p>
          <w:p w:rsidR="000B451F" w:rsidRDefault="000B451F" w:rsidP="001D593A">
            <w:pPr>
              <w:tabs>
                <w:tab w:val="left" w:pos="915"/>
              </w:tabs>
              <w:rPr>
                <w:rFonts w:ascii="Times New Roman" w:hAnsi="Times New Roman"/>
                <w:bCs/>
                <w:sz w:val="24"/>
              </w:rPr>
            </w:pPr>
          </w:p>
          <w:p w:rsidR="000B451F" w:rsidRDefault="000B451F" w:rsidP="000B451F">
            <w:pPr>
              <w:tabs>
                <w:tab w:val="left" w:pos="915"/>
              </w:tabs>
              <w:rPr>
                <w:rFonts w:ascii="Times New Roman" w:hAnsi="Times New Roman"/>
                <w:bCs/>
                <w:sz w:val="24"/>
              </w:rPr>
            </w:pPr>
            <w:r>
              <w:rPr>
                <w:rFonts w:ascii="Times New Roman" w:hAnsi="Times New Roman"/>
                <w:bCs/>
                <w:sz w:val="24"/>
              </w:rPr>
              <w:t>-Умеет самостоятельно изучать и анализировать дополнительный материал.</w:t>
            </w:r>
          </w:p>
          <w:p w:rsidR="00903A46" w:rsidRDefault="00903A46" w:rsidP="000B451F">
            <w:pPr>
              <w:tabs>
                <w:tab w:val="left" w:pos="915"/>
              </w:tabs>
              <w:rPr>
                <w:rFonts w:ascii="Times New Roman" w:hAnsi="Times New Roman"/>
                <w:bCs/>
                <w:sz w:val="24"/>
              </w:rPr>
            </w:pPr>
          </w:p>
          <w:p w:rsidR="00903A46" w:rsidRDefault="00903A46" w:rsidP="00903A46">
            <w:pPr>
              <w:tabs>
                <w:tab w:val="left" w:pos="915"/>
              </w:tabs>
              <w:rPr>
                <w:rFonts w:ascii="Times New Roman" w:eastAsia="Times New Roman" w:hAnsi="Times New Roman"/>
                <w:bCs/>
                <w:sz w:val="24"/>
                <w:lang w:eastAsia="ru-RU"/>
              </w:rPr>
            </w:pPr>
            <w:r>
              <w:rPr>
                <w:rFonts w:ascii="Times New Roman" w:eastAsia="Times New Roman" w:hAnsi="Times New Roman"/>
                <w:bCs/>
                <w:sz w:val="24"/>
                <w:lang w:eastAsia="ru-RU"/>
              </w:rPr>
              <w:t>-Эффективно ведет ход рассуждений при самостоятельном решении любого вида задач;</w:t>
            </w:r>
          </w:p>
          <w:p w:rsidR="00903A46" w:rsidRDefault="00903A46" w:rsidP="00903A46">
            <w:pPr>
              <w:tabs>
                <w:tab w:val="left" w:pos="915"/>
              </w:tabs>
              <w:rPr>
                <w:rFonts w:ascii="Times New Roman" w:hAnsi="Times New Roman"/>
                <w:bCs/>
                <w:sz w:val="24"/>
              </w:rPr>
            </w:pPr>
            <w:r>
              <w:rPr>
                <w:rFonts w:ascii="Times New Roman" w:eastAsia="Times New Roman" w:hAnsi="Times New Roman"/>
                <w:bCs/>
                <w:sz w:val="24"/>
                <w:lang w:eastAsia="ru-RU"/>
              </w:rPr>
              <w:t>-Анализирует и контролирует собственную деятельность, исправляет ошибки в работе.</w:t>
            </w:r>
          </w:p>
          <w:p w:rsidR="000B451F" w:rsidRDefault="000B451F" w:rsidP="001D593A">
            <w:pPr>
              <w:tabs>
                <w:tab w:val="left" w:pos="915"/>
              </w:tabs>
              <w:rPr>
                <w:rFonts w:ascii="Times New Roman" w:hAnsi="Times New Roman"/>
                <w:bCs/>
                <w:sz w:val="24"/>
              </w:rPr>
            </w:pPr>
          </w:p>
          <w:p w:rsidR="002D37D0" w:rsidRPr="00510193" w:rsidRDefault="002D37D0" w:rsidP="008473BB">
            <w:pPr>
              <w:tabs>
                <w:tab w:val="left" w:pos="915"/>
              </w:tabs>
              <w:rPr>
                <w:rFonts w:ascii="Times New Roman" w:hAnsi="Times New Roman"/>
                <w:bCs/>
                <w:sz w:val="24"/>
              </w:rPr>
            </w:pPr>
          </w:p>
        </w:tc>
        <w:tc>
          <w:tcPr>
            <w:tcW w:w="2586" w:type="dxa"/>
            <w:tcBorders>
              <w:top w:val="single" w:sz="4" w:space="0" w:color="auto"/>
              <w:left w:val="single" w:sz="4" w:space="0" w:color="auto"/>
              <w:right w:val="single" w:sz="4" w:space="0" w:color="auto"/>
            </w:tcBorders>
          </w:tcPr>
          <w:p w:rsidR="00550AC1" w:rsidRPr="00422821" w:rsidRDefault="00550AC1" w:rsidP="009F2BCC">
            <w:pPr>
              <w:jc w:val="both"/>
              <w:rPr>
                <w:rFonts w:ascii="Times New Roman" w:eastAsia="Times New Roman" w:hAnsi="Times New Roman"/>
                <w:b/>
                <w:bCs/>
                <w:iCs/>
                <w:sz w:val="24"/>
                <w:lang w:eastAsia="ru-RU"/>
              </w:rPr>
            </w:pPr>
            <w:r w:rsidRPr="00422821">
              <w:rPr>
                <w:rFonts w:ascii="Times New Roman" w:eastAsia="Times New Roman" w:hAnsi="Times New Roman"/>
                <w:b/>
                <w:bCs/>
                <w:iCs/>
                <w:sz w:val="24"/>
                <w:lang w:eastAsia="ru-RU"/>
              </w:rPr>
              <w:lastRenderedPageBreak/>
              <w:t>Текущий контроль:</w:t>
            </w:r>
          </w:p>
          <w:p w:rsidR="009F2BCC" w:rsidRPr="009F2BCC" w:rsidRDefault="00434EA0" w:rsidP="009F2BCC">
            <w:pPr>
              <w:jc w:val="both"/>
              <w:rPr>
                <w:rFonts w:ascii="Times New Roman" w:hAnsi="Times New Roman"/>
                <w:sz w:val="24"/>
                <w:lang w:eastAsia="zh-CN"/>
              </w:rPr>
            </w:pPr>
            <w:r>
              <w:rPr>
                <w:rFonts w:ascii="Times New Roman" w:eastAsia="Times New Roman" w:hAnsi="Times New Roman"/>
                <w:bCs/>
                <w:iCs/>
                <w:sz w:val="24"/>
                <w:lang w:eastAsia="ru-RU"/>
              </w:rPr>
              <w:t>-</w:t>
            </w:r>
            <w:r w:rsidR="009F2BCC" w:rsidRPr="009F2BCC">
              <w:rPr>
                <w:rFonts w:ascii="Times New Roman" w:hAnsi="Times New Roman"/>
                <w:sz w:val="24"/>
                <w:lang w:eastAsia="zh-CN"/>
              </w:rPr>
              <w:t xml:space="preserve"> Уст</w:t>
            </w:r>
            <w:r w:rsidR="009F2BCC">
              <w:rPr>
                <w:rFonts w:ascii="Times New Roman" w:hAnsi="Times New Roman"/>
                <w:sz w:val="24"/>
                <w:lang w:eastAsia="zh-CN"/>
              </w:rPr>
              <w:t>ный ответ по темам</w:t>
            </w:r>
            <w:r w:rsidR="00550AC1">
              <w:rPr>
                <w:rFonts w:ascii="Times New Roman" w:hAnsi="Times New Roman"/>
                <w:sz w:val="24"/>
                <w:lang w:eastAsia="zh-CN"/>
              </w:rPr>
              <w:t xml:space="preserve"> раздела 1 «Развитие понятия о числе»</w:t>
            </w:r>
            <w:r w:rsidR="002D37D0">
              <w:rPr>
                <w:rFonts w:ascii="Times New Roman" w:hAnsi="Times New Roman"/>
                <w:sz w:val="24"/>
                <w:lang w:eastAsia="zh-CN"/>
              </w:rPr>
              <w:t xml:space="preserve"> по раздел</w:t>
            </w:r>
            <w:r w:rsidR="00422821">
              <w:rPr>
                <w:rFonts w:ascii="Times New Roman" w:hAnsi="Times New Roman"/>
                <w:sz w:val="24"/>
                <w:lang w:eastAsia="zh-CN"/>
              </w:rPr>
              <w:t xml:space="preserve"> </w:t>
            </w:r>
            <w:r w:rsidR="002D37D0">
              <w:rPr>
                <w:rFonts w:ascii="Times New Roman" w:hAnsi="Times New Roman"/>
                <w:sz w:val="24"/>
                <w:lang w:eastAsia="zh-CN"/>
              </w:rPr>
              <w:t>10</w:t>
            </w:r>
            <w:r w:rsidR="00422821">
              <w:rPr>
                <w:rFonts w:ascii="Times New Roman" w:hAnsi="Times New Roman"/>
                <w:sz w:val="24"/>
                <w:lang w:eastAsia="zh-CN"/>
              </w:rPr>
              <w:t xml:space="preserve"> «</w:t>
            </w:r>
            <w:r w:rsidR="002D37D0">
              <w:rPr>
                <w:rFonts w:ascii="Times New Roman" w:hAnsi="Times New Roman"/>
                <w:sz w:val="24"/>
                <w:lang w:eastAsia="zh-CN"/>
              </w:rPr>
              <w:t>Геометрические тела и поверхности</w:t>
            </w:r>
            <w:r w:rsidR="00422821">
              <w:rPr>
                <w:rFonts w:ascii="Times New Roman" w:hAnsi="Times New Roman"/>
                <w:sz w:val="24"/>
                <w:lang w:eastAsia="zh-CN"/>
              </w:rPr>
              <w:t>»</w:t>
            </w:r>
            <w:r w:rsidR="009F2BCC">
              <w:rPr>
                <w:rFonts w:ascii="Times New Roman" w:hAnsi="Times New Roman"/>
                <w:sz w:val="24"/>
                <w:lang w:eastAsia="zh-CN"/>
              </w:rPr>
              <w:t>;</w:t>
            </w:r>
            <w:r w:rsidR="00550AC1">
              <w:rPr>
                <w:rFonts w:ascii="Times New Roman" w:hAnsi="Times New Roman"/>
                <w:sz w:val="24"/>
                <w:lang w:eastAsia="zh-CN"/>
              </w:rPr>
              <w:t xml:space="preserve"> </w:t>
            </w:r>
          </w:p>
          <w:p w:rsidR="009F2BCC" w:rsidRDefault="009F2BCC" w:rsidP="009F2BCC">
            <w:pPr>
              <w:jc w:val="both"/>
              <w:rPr>
                <w:rFonts w:ascii="Times New Roman" w:hAnsi="Times New Roman"/>
                <w:sz w:val="24"/>
                <w:lang w:eastAsia="zh-CN"/>
              </w:rPr>
            </w:pPr>
            <w:r w:rsidRPr="009F2BCC">
              <w:rPr>
                <w:rFonts w:ascii="Times New Roman" w:hAnsi="Times New Roman"/>
                <w:sz w:val="24"/>
                <w:lang w:eastAsia="zh-CN"/>
              </w:rPr>
              <w:t>-Создание презентаций и выступление</w:t>
            </w:r>
            <w:r w:rsidR="00550AC1">
              <w:rPr>
                <w:rFonts w:ascii="Times New Roman" w:hAnsi="Times New Roman"/>
                <w:sz w:val="24"/>
                <w:lang w:eastAsia="zh-CN"/>
              </w:rPr>
              <w:t xml:space="preserve"> по индивидуальным проектам «</w:t>
            </w:r>
            <w:r w:rsidR="00D704B3">
              <w:rPr>
                <w:rFonts w:ascii="Times New Roman" w:hAnsi="Times New Roman"/>
                <w:sz w:val="24"/>
                <w:lang w:eastAsia="zh-CN"/>
              </w:rPr>
              <w:t xml:space="preserve">Математика в моей будущей профессии», «Симметрия вокруг нас», «Поиск выгодного тарифа сотовой связи» и </w:t>
            </w:r>
            <w:proofErr w:type="spellStart"/>
            <w:proofErr w:type="gramStart"/>
            <w:r w:rsidR="00D704B3">
              <w:rPr>
                <w:rFonts w:ascii="Times New Roman" w:hAnsi="Times New Roman"/>
                <w:sz w:val="24"/>
                <w:lang w:eastAsia="zh-CN"/>
              </w:rPr>
              <w:t>др</w:t>
            </w:r>
            <w:proofErr w:type="spellEnd"/>
            <w:proofErr w:type="gramEnd"/>
            <w:r w:rsidRPr="009F2BCC">
              <w:rPr>
                <w:rFonts w:ascii="Times New Roman" w:hAnsi="Times New Roman"/>
                <w:sz w:val="24"/>
                <w:lang w:eastAsia="zh-CN"/>
              </w:rPr>
              <w:t>;</w:t>
            </w:r>
          </w:p>
          <w:p w:rsidR="00BA67B5" w:rsidRPr="009F2BCC" w:rsidRDefault="00BA67B5" w:rsidP="009F2BCC">
            <w:pPr>
              <w:jc w:val="both"/>
              <w:rPr>
                <w:rFonts w:ascii="Times New Roman" w:hAnsi="Times New Roman"/>
                <w:sz w:val="24"/>
                <w:lang w:eastAsia="zh-CN"/>
              </w:rPr>
            </w:pPr>
            <w:r>
              <w:rPr>
                <w:rFonts w:ascii="Times New Roman" w:hAnsi="Times New Roman"/>
                <w:sz w:val="24"/>
                <w:lang w:eastAsia="zh-CN"/>
              </w:rPr>
              <w:t>-Практические занятия разделов 1-10.</w:t>
            </w:r>
          </w:p>
          <w:p w:rsidR="009F2BCC" w:rsidRPr="003F0E2E" w:rsidRDefault="003F0E2E" w:rsidP="00510193">
            <w:pPr>
              <w:jc w:val="both"/>
              <w:rPr>
                <w:rFonts w:ascii="Times New Roman" w:hAnsi="Times New Roman"/>
                <w:sz w:val="24"/>
                <w:lang w:eastAsia="zh-CN"/>
              </w:rPr>
            </w:pPr>
            <w:r>
              <w:rPr>
                <w:rFonts w:ascii="Times New Roman" w:hAnsi="Times New Roman"/>
                <w:sz w:val="24"/>
                <w:lang w:eastAsia="zh-CN"/>
              </w:rPr>
              <w:t xml:space="preserve"> </w:t>
            </w:r>
          </w:p>
        </w:tc>
      </w:tr>
      <w:tr w:rsidR="001C0D97" w:rsidRPr="009D50CB" w:rsidTr="009F2BCC">
        <w:trPr>
          <w:trHeight w:val="415"/>
          <w:jc w:val="center"/>
        </w:trPr>
        <w:tc>
          <w:tcPr>
            <w:tcW w:w="4428" w:type="dxa"/>
            <w:tcBorders>
              <w:top w:val="single" w:sz="4" w:space="0" w:color="auto"/>
              <w:left w:val="single" w:sz="4" w:space="0" w:color="auto"/>
              <w:right w:val="single" w:sz="4" w:space="0" w:color="auto"/>
            </w:tcBorders>
          </w:tcPr>
          <w:p w:rsidR="00691789" w:rsidRPr="00691789" w:rsidRDefault="00691789" w:rsidP="00691789">
            <w:pPr>
              <w:jc w:val="both"/>
              <w:rPr>
                <w:rFonts w:ascii="Times New Roman" w:hAnsi="Times New Roman"/>
                <w:b/>
                <w:i/>
                <w:w w:val="120"/>
                <w:sz w:val="22"/>
                <w:lang w:eastAsia="zh-CN"/>
              </w:rPr>
            </w:pPr>
            <w:r w:rsidRPr="00691789">
              <w:rPr>
                <w:rFonts w:ascii="Times New Roman" w:hAnsi="Times New Roman"/>
                <w:b/>
                <w:i/>
                <w:w w:val="120"/>
                <w:sz w:val="22"/>
                <w:lang w:eastAsia="zh-CN"/>
              </w:rPr>
              <w:lastRenderedPageBreak/>
              <w:t>Предметный:</w:t>
            </w:r>
          </w:p>
          <w:p w:rsidR="009F2BCC" w:rsidRDefault="009F2BCC" w:rsidP="009F2BCC">
            <w:pPr>
              <w:numPr>
                <w:ilvl w:val="0"/>
                <w:numId w:val="11"/>
              </w:numPr>
              <w:tabs>
                <w:tab w:val="clear" w:pos="720"/>
                <w:tab w:val="num" w:pos="68"/>
              </w:tabs>
              <w:ind w:left="68" w:firstLine="425"/>
              <w:jc w:val="both"/>
              <w:rPr>
                <w:rFonts w:ascii="Times New Roman" w:hAnsi="Times New Roman"/>
                <w:w w:val="120"/>
                <w:sz w:val="22"/>
                <w:lang w:eastAsia="zh-CN"/>
              </w:rPr>
            </w:pPr>
            <w:proofErr w:type="spellStart"/>
            <w:r w:rsidRPr="001C0D97">
              <w:rPr>
                <w:rFonts w:ascii="Times New Roman" w:hAnsi="Times New Roman"/>
                <w:w w:val="120"/>
                <w:sz w:val="22"/>
                <w:lang w:eastAsia="zh-CN"/>
              </w:rPr>
              <w:t>сформированность</w:t>
            </w:r>
            <w:proofErr w:type="spellEnd"/>
            <w:r w:rsidRPr="001C0D97">
              <w:rPr>
                <w:rFonts w:ascii="Times New Roman" w:hAnsi="Times New Roman"/>
                <w:spacing w:val="-10"/>
                <w:w w:val="120"/>
                <w:sz w:val="22"/>
                <w:lang w:eastAsia="zh-CN"/>
              </w:rPr>
              <w:t xml:space="preserve"> </w:t>
            </w:r>
            <w:r w:rsidRPr="001C0D97">
              <w:rPr>
                <w:rFonts w:ascii="Times New Roman" w:hAnsi="Times New Roman"/>
                <w:w w:val="120"/>
                <w:sz w:val="22"/>
                <w:lang w:eastAsia="zh-CN"/>
              </w:rPr>
              <w:t>представлений</w:t>
            </w:r>
            <w:r w:rsidRPr="001C0D97">
              <w:rPr>
                <w:rFonts w:ascii="Times New Roman" w:hAnsi="Times New Roman"/>
                <w:spacing w:val="-10"/>
                <w:w w:val="120"/>
                <w:sz w:val="22"/>
                <w:lang w:eastAsia="zh-CN"/>
              </w:rPr>
              <w:t xml:space="preserve"> </w:t>
            </w:r>
            <w:r w:rsidRPr="001C0D97">
              <w:rPr>
                <w:rFonts w:ascii="Times New Roman" w:hAnsi="Times New Roman"/>
                <w:w w:val="120"/>
                <w:sz w:val="22"/>
                <w:lang w:eastAsia="zh-CN"/>
              </w:rPr>
              <w:t>о</w:t>
            </w:r>
            <w:r w:rsidRPr="001C0D97">
              <w:rPr>
                <w:rFonts w:ascii="Times New Roman" w:hAnsi="Times New Roman"/>
                <w:spacing w:val="-10"/>
                <w:w w:val="120"/>
                <w:sz w:val="22"/>
                <w:lang w:eastAsia="zh-CN"/>
              </w:rPr>
              <w:t xml:space="preserve"> </w:t>
            </w:r>
            <w:r w:rsidRPr="001C0D97">
              <w:rPr>
                <w:rFonts w:ascii="Times New Roman" w:hAnsi="Times New Roman"/>
                <w:w w:val="120"/>
                <w:sz w:val="22"/>
                <w:lang w:eastAsia="zh-CN"/>
              </w:rPr>
              <w:t>математических</w:t>
            </w:r>
            <w:r w:rsidRPr="001C0D97">
              <w:rPr>
                <w:rFonts w:ascii="Times New Roman" w:hAnsi="Times New Roman"/>
                <w:spacing w:val="-10"/>
                <w:w w:val="120"/>
                <w:sz w:val="22"/>
                <w:lang w:eastAsia="zh-CN"/>
              </w:rPr>
              <w:t xml:space="preserve"> </w:t>
            </w:r>
            <w:r w:rsidRPr="001C0D97">
              <w:rPr>
                <w:rFonts w:ascii="Times New Roman" w:hAnsi="Times New Roman"/>
                <w:w w:val="120"/>
                <w:sz w:val="22"/>
                <w:lang w:eastAsia="zh-CN"/>
              </w:rPr>
              <w:t>понятиях</w:t>
            </w:r>
            <w:r w:rsidRPr="001C0D97">
              <w:rPr>
                <w:rFonts w:ascii="Times New Roman" w:hAnsi="Times New Roman"/>
                <w:spacing w:val="-10"/>
                <w:w w:val="120"/>
                <w:sz w:val="22"/>
                <w:lang w:eastAsia="zh-CN"/>
              </w:rPr>
              <w:t xml:space="preserve"> </w:t>
            </w:r>
            <w:r w:rsidRPr="001C0D97">
              <w:rPr>
                <w:rFonts w:ascii="Times New Roman" w:hAnsi="Times New Roman"/>
                <w:w w:val="120"/>
                <w:sz w:val="22"/>
                <w:lang w:eastAsia="zh-CN"/>
              </w:rPr>
              <w:t>как</w:t>
            </w:r>
            <w:r w:rsidRPr="001C0D97">
              <w:rPr>
                <w:rFonts w:ascii="Times New Roman" w:hAnsi="Times New Roman"/>
                <w:spacing w:val="-10"/>
                <w:w w:val="120"/>
                <w:sz w:val="22"/>
                <w:lang w:eastAsia="zh-CN"/>
              </w:rPr>
              <w:t xml:space="preserve"> </w:t>
            </w:r>
            <w:r w:rsidRPr="001C0D97">
              <w:rPr>
                <w:rFonts w:ascii="Times New Roman" w:hAnsi="Times New Roman"/>
                <w:w w:val="120"/>
                <w:sz w:val="22"/>
                <w:lang w:eastAsia="zh-CN"/>
              </w:rPr>
              <w:t>важнейших математических моделях, позволяющих описывать и изучать</w:t>
            </w:r>
            <w:r w:rsidRPr="001C0D97">
              <w:rPr>
                <w:rFonts w:ascii="Times New Roman" w:hAnsi="Times New Roman"/>
                <w:spacing w:val="42"/>
                <w:w w:val="120"/>
                <w:sz w:val="22"/>
                <w:lang w:eastAsia="zh-CN"/>
              </w:rPr>
              <w:t xml:space="preserve"> </w:t>
            </w:r>
            <w:r w:rsidRPr="001C0D97">
              <w:rPr>
                <w:rFonts w:ascii="Times New Roman" w:hAnsi="Times New Roman"/>
                <w:w w:val="120"/>
                <w:sz w:val="22"/>
                <w:lang w:eastAsia="zh-CN"/>
              </w:rPr>
              <w:t>разные</w:t>
            </w:r>
            <w:r w:rsidRPr="001C0D97">
              <w:rPr>
                <w:rFonts w:ascii="Times New Roman" w:hAnsi="Times New Roman"/>
                <w:spacing w:val="1"/>
                <w:w w:val="118"/>
                <w:sz w:val="22"/>
                <w:lang w:eastAsia="zh-CN"/>
              </w:rPr>
              <w:t xml:space="preserve"> </w:t>
            </w:r>
            <w:r w:rsidRPr="001C0D97">
              <w:rPr>
                <w:rFonts w:ascii="Times New Roman" w:hAnsi="Times New Roman"/>
                <w:w w:val="120"/>
                <w:sz w:val="22"/>
                <w:lang w:eastAsia="zh-CN"/>
              </w:rPr>
              <w:t>процессы</w:t>
            </w:r>
            <w:r w:rsidRPr="001C0D97">
              <w:rPr>
                <w:rFonts w:ascii="Times New Roman" w:hAnsi="Times New Roman"/>
                <w:spacing w:val="-38"/>
                <w:w w:val="120"/>
                <w:sz w:val="22"/>
                <w:lang w:eastAsia="zh-CN"/>
              </w:rPr>
              <w:t xml:space="preserve"> </w:t>
            </w:r>
            <w:r w:rsidRPr="001C0D97">
              <w:rPr>
                <w:rFonts w:ascii="Times New Roman" w:hAnsi="Times New Roman"/>
                <w:w w:val="120"/>
                <w:sz w:val="22"/>
                <w:lang w:eastAsia="zh-CN"/>
              </w:rPr>
              <w:t>и</w:t>
            </w:r>
            <w:r w:rsidRPr="001C0D97">
              <w:rPr>
                <w:rFonts w:ascii="Times New Roman" w:hAnsi="Times New Roman"/>
                <w:spacing w:val="-38"/>
                <w:w w:val="120"/>
                <w:sz w:val="22"/>
                <w:lang w:eastAsia="zh-CN"/>
              </w:rPr>
              <w:t xml:space="preserve"> </w:t>
            </w:r>
            <w:r w:rsidRPr="001C0D97">
              <w:rPr>
                <w:rFonts w:ascii="Times New Roman" w:hAnsi="Times New Roman"/>
                <w:w w:val="120"/>
                <w:sz w:val="22"/>
                <w:lang w:eastAsia="zh-CN"/>
              </w:rPr>
              <w:t>явления;</w:t>
            </w:r>
            <w:r w:rsidRPr="001C0D97">
              <w:rPr>
                <w:rFonts w:ascii="Times New Roman" w:hAnsi="Times New Roman"/>
                <w:spacing w:val="-38"/>
                <w:w w:val="120"/>
                <w:sz w:val="22"/>
                <w:lang w:eastAsia="zh-CN"/>
              </w:rPr>
              <w:t xml:space="preserve"> </w:t>
            </w:r>
            <w:r w:rsidRPr="001C0D97">
              <w:rPr>
                <w:rFonts w:ascii="Times New Roman" w:hAnsi="Times New Roman"/>
                <w:w w:val="120"/>
                <w:sz w:val="22"/>
                <w:lang w:eastAsia="zh-CN"/>
              </w:rPr>
              <w:t>понимание</w:t>
            </w:r>
            <w:r w:rsidRPr="001C0D97">
              <w:rPr>
                <w:rFonts w:ascii="Times New Roman" w:hAnsi="Times New Roman"/>
                <w:spacing w:val="-38"/>
                <w:w w:val="120"/>
                <w:sz w:val="22"/>
                <w:lang w:eastAsia="zh-CN"/>
              </w:rPr>
              <w:t xml:space="preserve"> </w:t>
            </w:r>
            <w:r w:rsidRPr="001C0D97">
              <w:rPr>
                <w:rFonts w:ascii="Times New Roman" w:hAnsi="Times New Roman"/>
                <w:w w:val="120"/>
                <w:sz w:val="22"/>
                <w:lang w:eastAsia="zh-CN"/>
              </w:rPr>
              <w:t>возможности</w:t>
            </w:r>
            <w:r w:rsidRPr="001C0D97">
              <w:rPr>
                <w:rFonts w:ascii="Times New Roman" w:hAnsi="Times New Roman"/>
                <w:spacing w:val="-38"/>
                <w:w w:val="120"/>
                <w:sz w:val="22"/>
                <w:lang w:eastAsia="zh-CN"/>
              </w:rPr>
              <w:t xml:space="preserve"> </w:t>
            </w:r>
            <w:r w:rsidRPr="001C0D97">
              <w:rPr>
                <w:rFonts w:ascii="Times New Roman" w:hAnsi="Times New Roman"/>
                <w:w w:val="120"/>
                <w:sz w:val="22"/>
                <w:lang w:eastAsia="zh-CN"/>
              </w:rPr>
              <w:t>аксиоматического</w:t>
            </w:r>
            <w:r w:rsidRPr="001C0D97">
              <w:rPr>
                <w:rFonts w:ascii="Times New Roman" w:hAnsi="Times New Roman"/>
                <w:spacing w:val="-38"/>
                <w:w w:val="120"/>
                <w:sz w:val="22"/>
                <w:lang w:eastAsia="zh-CN"/>
              </w:rPr>
              <w:t xml:space="preserve"> </w:t>
            </w:r>
            <w:r w:rsidRPr="001C0D97">
              <w:rPr>
                <w:rFonts w:ascii="Times New Roman" w:hAnsi="Times New Roman"/>
                <w:w w:val="120"/>
                <w:sz w:val="22"/>
                <w:lang w:eastAsia="zh-CN"/>
              </w:rPr>
              <w:t>построения</w:t>
            </w:r>
            <w:r w:rsidRPr="001C0D97">
              <w:rPr>
                <w:rFonts w:ascii="Times New Roman" w:hAnsi="Times New Roman"/>
                <w:spacing w:val="-1"/>
                <w:w w:val="116"/>
                <w:sz w:val="22"/>
                <w:lang w:eastAsia="zh-CN"/>
              </w:rPr>
              <w:t xml:space="preserve"> </w:t>
            </w:r>
            <w:r w:rsidRPr="001C0D97">
              <w:rPr>
                <w:rFonts w:ascii="Times New Roman" w:hAnsi="Times New Roman"/>
                <w:w w:val="120"/>
                <w:sz w:val="22"/>
                <w:lang w:eastAsia="zh-CN"/>
              </w:rPr>
              <w:t>математических</w:t>
            </w:r>
            <w:r w:rsidRPr="001C0D97">
              <w:rPr>
                <w:rFonts w:ascii="Times New Roman" w:hAnsi="Times New Roman"/>
                <w:spacing w:val="7"/>
                <w:w w:val="120"/>
                <w:sz w:val="22"/>
                <w:lang w:eastAsia="zh-CN"/>
              </w:rPr>
              <w:t xml:space="preserve"> </w:t>
            </w:r>
            <w:r w:rsidRPr="001C0D97">
              <w:rPr>
                <w:rFonts w:ascii="Times New Roman" w:hAnsi="Times New Roman"/>
                <w:w w:val="120"/>
                <w:sz w:val="22"/>
                <w:lang w:eastAsia="zh-CN"/>
              </w:rPr>
              <w:t>теорий;</w:t>
            </w:r>
          </w:p>
          <w:p w:rsidR="006640AC" w:rsidRPr="006640AC" w:rsidRDefault="006640AC" w:rsidP="006640AC">
            <w:pPr>
              <w:jc w:val="both"/>
              <w:rPr>
                <w:rFonts w:ascii="Times New Roman" w:hAnsi="Times New Roman"/>
                <w:b/>
                <w:i/>
                <w:w w:val="120"/>
                <w:sz w:val="22"/>
                <w:lang w:eastAsia="zh-CN"/>
              </w:rPr>
            </w:pPr>
            <w:r>
              <w:rPr>
                <w:rFonts w:ascii="Times New Roman" w:hAnsi="Times New Roman"/>
                <w:b/>
                <w:i/>
                <w:w w:val="120"/>
                <w:sz w:val="22"/>
                <w:lang w:eastAsia="zh-CN"/>
              </w:rPr>
              <w:t>Личностные:</w:t>
            </w:r>
          </w:p>
          <w:p w:rsidR="00EA6455" w:rsidRPr="001D593A" w:rsidRDefault="00EA6455" w:rsidP="00EA6455">
            <w:pPr>
              <w:numPr>
                <w:ilvl w:val="0"/>
                <w:numId w:val="12"/>
              </w:numPr>
              <w:tabs>
                <w:tab w:val="clear" w:pos="720"/>
                <w:tab w:val="num" w:pos="68"/>
              </w:tabs>
              <w:ind w:left="68" w:firstLine="0"/>
              <w:jc w:val="both"/>
              <w:rPr>
                <w:rFonts w:ascii="Times New Roman" w:hAnsi="Times New Roman"/>
                <w:spacing w:val="3"/>
                <w:w w:val="115"/>
                <w:sz w:val="22"/>
                <w:lang w:eastAsia="zh-CN"/>
              </w:rPr>
            </w:pPr>
            <w:proofErr w:type="spellStart"/>
            <w:r w:rsidRPr="006B02E8">
              <w:rPr>
                <w:rFonts w:ascii="Times New Roman" w:hAnsi="Times New Roman"/>
                <w:w w:val="115"/>
                <w:sz w:val="22"/>
                <w:lang w:eastAsia="zh-CN"/>
              </w:rPr>
              <w:t>сформированность</w:t>
            </w:r>
            <w:proofErr w:type="spellEnd"/>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представлений</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о</w:t>
            </w:r>
            <w:r w:rsidRPr="006B02E8">
              <w:rPr>
                <w:rFonts w:ascii="Times New Roman" w:hAnsi="Times New Roman"/>
                <w:spacing w:val="57"/>
                <w:w w:val="115"/>
                <w:sz w:val="22"/>
                <w:lang w:eastAsia="zh-CN"/>
              </w:rPr>
              <w:t xml:space="preserve"> </w:t>
            </w:r>
            <w:r w:rsidRPr="006B02E8">
              <w:rPr>
                <w:rFonts w:ascii="Times New Roman" w:hAnsi="Times New Roman"/>
                <w:w w:val="115"/>
                <w:sz w:val="22"/>
                <w:lang w:eastAsia="zh-CN"/>
              </w:rPr>
              <w:t>математике</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как</w:t>
            </w:r>
            <w:r w:rsidRPr="006B02E8">
              <w:rPr>
                <w:rFonts w:ascii="Times New Roman" w:hAnsi="Times New Roman"/>
                <w:spacing w:val="57"/>
                <w:w w:val="115"/>
                <w:sz w:val="22"/>
                <w:lang w:eastAsia="zh-CN"/>
              </w:rPr>
              <w:t xml:space="preserve"> </w:t>
            </w:r>
            <w:r w:rsidRPr="006B02E8">
              <w:rPr>
                <w:rFonts w:ascii="Times New Roman" w:hAnsi="Times New Roman"/>
                <w:w w:val="115"/>
                <w:sz w:val="22"/>
                <w:lang w:eastAsia="zh-CN"/>
              </w:rPr>
              <w:t>универсальном</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языке</w:t>
            </w:r>
            <w:r w:rsidRPr="006B02E8">
              <w:rPr>
                <w:rFonts w:ascii="Times New Roman" w:hAnsi="Times New Roman"/>
                <w:spacing w:val="-43"/>
                <w:w w:val="115"/>
                <w:sz w:val="22"/>
                <w:lang w:eastAsia="zh-CN"/>
              </w:rPr>
              <w:t xml:space="preserve"> </w:t>
            </w:r>
            <w:r w:rsidRPr="006B02E8">
              <w:rPr>
                <w:rFonts w:ascii="Times New Roman" w:hAnsi="Times New Roman"/>
                <w:w w:val="115"/>
                <w:sz w:val="22"/>
                <w:lang w:eastAsia="zh-CN"/>
              </w:rPr>
              <w:t>науки,</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средстве</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моделирования</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явлений</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процессов,</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идеях</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методах</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математики;</w:t>
            </w:r>
          </w:p>
          <w:p w:rsidR="001D593A" w:rsidRPr="006B02E8" w:rsidRDefault="001D593A" w:rsidP="001D593A">
            <w:pPr>
              <w:numPr>
                <w:ilvl w:val="0"/>
                <w:numId w:val="12"/>
              </w:numPr>
              <w:tabs>
                <w:tab w:val="clear" w:pos="720"/>
                <w:tab w:val="num" w:pos="68"/>
              </w:tabs>
              <w:ind w:left="68" w:firstLine="0"/>
              <w:jc w:val="both"/>
              <w:rPr>
                <w:rFonts w:ascii="Times New Roman" w:hAnsi="Times New Roman"/>
                <w:spacing w:val="3"/>
                <w:w w:val="115"/>
                <w:sz w:val="22"/>
                <w:lang w:eastAsia="zh-CN"/>
              </w:rPr>
            </w:pPr>
            <w:r w:rsidRPr="006B02E8">
              <w:rPr>
                <w:rFonts w:ascii="Times New Roman" w:hAnsi="Times New Roman"/>
                <w:w w:val="115"/>
                <w:sz w:val="22"/>
                <w:lang w:eastAsia="zh-CN"/>
              </w:rPr>
              <w:t>овладение</w:t>
            </w:r>
            <w:r w:rsidRPr="006B02E8">
              <w:rPr>
                <w:rFonts w:ascii="Times New Roman" w:hAnsi="Times New Roman"/>
                <w:spacing w:val="8"/>
                <w:w w:val="115"/>
                <w:sz w:val="22"/>
                <w:lang w:eastAsia="zh-CN"/>
              </w:rPr>
              <w:t xml:space="preserve"> </w:t>
            </w:r>
            <w:r w:rsidRPr="006B02E8">
              <w:rPr>
                <w:rFonts w:ascii="Times New Roman" w:hAnsi="Times New Roman"/>
                <w:w w:val="115"/>
                <w:sz w:val="22"/>
                <w:lang w:eastAsia="zh-CN"/>
              </w:rPr>
              <w:t>математическими</w:t>
            </w:r>
            <w:r w:rsidRPr="006B02E8">
              <w:rPr>
                <w:rFonts w:ascii="Times New Roman" w:hAnsi="Times New Roman"/>
                <w:spacing w:val="8"/>
                <w:w w:val="115"/>
                <w:sz w:val="22"/>
                <w:lang w:eastAsia="zh-CN"/>
              </w:rPr>
              <w:t xml:space="preserve"> </w:t>
            </w:r>
            <w:r w:rsidRPr="006B02E8">
              <w:rPr>
                <w:rFonts w:ascii="Times New Roman" w:hAnsi="Times New Roman"/>
                <w:w w:val="115"/>
                <w:sz w:val="22"/>
                <w:lang w:eastAsia="zh-CN"/>
              </w:rPr>
              <w:t>знаниями</w:t>
            </w:r>
            <w:r w:rsidRPr="006B02E8">
              <w:rPr>
                <w:rFonts w:ascii="Times New Roman" w:hAnsi="Times New Roman"/>
                <w:spacing w:val="8"/>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8"/>
                <w:w w:val="115"/>
                <w:sz w:val="22"/>
                <w:lang w:eastAsia="zh-CN"/>
              </w:rPr>
              <w:t xml:space="preserve"> </w:t>
            </w:r>
            <w:r w:rsidRPr="006B02E8">
              <w:rPr>
                <w:rFonts w:ascii="Times New Roman" w:hAnsi="Times New Roman"/>
                <w:w w:val="115"/>
                <w:sz w:val="22"/>
                <w:lang w:eastAsia="zh-CN"/>
              </w:rPr>
              <w:t>умениями,</w:t>
            </w:r>
            <w:r w:rsidRPr="006B02E8">
              <w:rPr>
                <w:rFonts w:ascii="Times New Roman" w:hAnsi="Times New Roman"/>
                <w:spacing w:val="8"/>
                <w:w w:val="115"/>
                <w:sz w:val="22"/>
                <w:lang w:eastAsia="zh-CN"/>
              </w:rPr>
              <w:t xml:space="preserve"> </w:t>
            </w:r>
            <w:r w:rsidRPr="006B02E8">
              <w:rPr>
                <w:rFonts w:ascii="Times New Roman" w:hAnsi="Times New Roman"/>
                <w:w w:val="115"/>
                <w:sz w:val="22"/>
                <w:lang w:eastAsia="zh-CN"/>
              </w:rPr>
              <w:t>необходимыми</w:t>
            </w:r>
            <w:r w:rsidRPr="006B02E8">
              <w:rPr>
                <w:rFonts w:ascii="Times New Roman" w:hAnsi="Times New Roman"/>
                <w:spacing w:val="8"/>
                <w:w w:val="115"/>
                <w:sz w:val="22"/>
                <w:lang w:eastAsia="zh-CN"/>
              </w:rPr>
              <w:t xml:space="preserve"> </w:t>
            </w:r>
            <w:r w:rsidRPr="006B02E8">
              <w:rPr>
                <w:rFonts w:ascii="Times New Roman" w:hAnsi="Times New Roman"/>
                <w:w w:val="115"/>
                <w:sz w:val="22"/>
                <w:lang w:eastAsia="zh-CN"/>
              </w:rPr>
              <w:t>в</w:t>
            </w:r>
            <w:r w:rsidRPr="006B02E8">
              <w:rPr>
                <w:rFonts w:ascii="Times New Roman" w:hAnsi="Times New Roman"/>
                <w:spacing w:val="8"/>
                <w:w w:val="115"/>
                <w:sz w:val="22"/>
                <w:lang w:eastAsia="zh-CN"/>
              </w:rPr>
              <w:t xml:space="preserve"> </w:t>
            </w:r>
            <w:r w:rsidRPr="006B02E8">
              <w:rPr>
                <w:rFonts w:ascii="Times New Roman" w:hAnsi="Times New Roman"/>
                <w:w w:val="115"/>
                <w:sz w:val="22"/>
                <w:lang w:eastAsia="zh-CN"/>
              </w:rPr>
              <w:t>повседневной</w:t>
            </w:r>
            <w:r w:rsidRPr="006B02E8">
              <w:rPr>
                <w:rFonts w:ascii="Times New Roman" w:hAnsi="Times New Roman"/>
                <w:spacing w:val="3"/>
                <w:w w:val="115"/>
                <w:sz w:val="22"/>
                <w:lang w:eastAsia="zh-CN"/>
              </w:rPr>
              <w:t xml:space="preserve"> </w:t>
            </w:r>
            <w:r w:rsidRPr="006B02E8">
              <w:rPr>
                <w:rFonts w:ascii="Times New Roman" w:hAnsi="Times New Roman"/>
                <w:w w:val="115"/>
                <w:sz w:val="22"/>
                <w:lang w:eastAsia="zh-CN"/>
              </w:rPr>
              <w:t>жизни,</w:t>
            </w:r>
            <w:r w:rsidRPr="006B02E8">
              <w:rPr>
                <w:rFonts w:ascii="Times New Roman" w:hAnsi="Times New Roman"/>
                <w:spacing w:val="3"/>
                <w:w w:val="115"/>
                <w:sz w:val="22"/>
                <w:lang w:eastAsia="zh-CN"/>
              </w:rPr>
              <w:t xml:space="preserve"> </w:t>
            </w:r>
            <w:r w:rsidRPr="006B02E8">
              <w:rPr>
                <w:rFonts w:ascii="Times New Roman" w:hAnsi="Times New Roman"/>
                <w:w w:val="115"/>
                <w:sz w:val="22"/>
                <w:lang w:eastAsia="zh-CN"/>
              </w:rPr>
              <w:t>для</w:t>
            </w:r>
            <w:r w:rsidRPr="006B02E8">
              <w:rPr>
                <w:rFonts w:ascii="Times New Roman" w:hAnsi="Times New Roman"/>
                <w:spacing w:val="3"/>
                <w:w w:val="115"/>
                <w:sz w:val="22"/>
                <w:lang w:eastAsia="zh-CN"/>
              </w:rPr>
              <w:t xml:space="preserve"> </w:t>
            </w:r>
            <w:r w:rsidRPr="006B02E8">
              <w:rPr>
                <w:rFonts w:ascii="Times New Roman" w:hAnsi="Times New Roman"/>
                <w:w w:val="115"/>
                <w:sz w:val="22"/>
                <w:lang w:eastAsia="zh-CN"/>
              </w:rPr>
              <w:t>освоения</w:t>
            </w:r>
            <w:r w:rsidRPr="006B02E8">
              <w:rPr>
                <w:rFonts w:ascii="Times New Roman" w:hAnsi="Times New Roman"/>
                <w:spacing w:val="3"/>
                <w:w w:val="115"/>
                <w:sz w:val="22"/>
                <w:lang w:eastAsia="zh-CN"/>
              </w:rPr>
              <w:t xml:space="preserve"> </w:t>
            </w:r>
            <w:r w:rsidRPr="006B02E8">
              <w:rPr>
                <w:rFonts w:ascii="Times New Roman" w:hAnsi="Times New Roman"/>
                <w:w w:val="115"/>
                <w:sz w:val="22"/>
                <w:lang w:eastAsia="zh-CN"/>
              </w:rPr>
              <w:t>смежных</w:t>
            </w:r>
            <w:r w:rsidRPr="006B02E8">
              <w:rPr>
                <w:rFonts w:ascii="Times New Roman" w:hAnsi="Times New Roman"/>
                <w:spacing w:val="3"/>
                <w:w w:val="115"/>
                <w:sz w:val="22"/>
                <w:lang w:eastAsia="zh-CN"/>
              </w:rPr>
              <w:t xml:space="preserve"> </w:t>
            </w:r>
            <w:proofErr w:type="gramStart"/>
            <w:r w:rsidRPr="006B02E8">
              <w:rPr>
                <w:rFonts w:ascii="Times New Roman" w:hAnsi="Times New Roman"/>
                <w:w w:val="115"/>
                <w:sz w:val="22"/>
                <w:lang w:eastAsia="zh-CN"/>
              </w:rPr>
              <w:t>естественно-научных</w:t>
            </w:r>
            <w:proofErr w:type="gramEnd"/>
            <w:r w:rsidRPr="006B02E8">
              <w:rPr>
                <w:rFonts w:ascii="Times New Roman" w:hAnsi="Times New Roman"/>
                <w:spacing w:val="3"/>
                <w:w w:val="115"/>
                <w:sz w:val="22"/>
                <w:lang w:eastAsia="zh-CN"/>
              </w:rPr>
              <w:t xml:space="preserve"> </w:t>
            </w:r>
            <w:r w:rsidRPr="006B02E8">
              <w:rPr>
                <w:rFonts w:ascii="Times New Roman" w:hAnsi="Times New Roman"/>
                <w:w w:val="115"/>
                <w:sz w:val="22"/>
                <w:lang w:eastAsia="zh-CN"/>
              </w:rPr>
              <w:t>дисциплин</w:t>
            </w:r>
            <w:r w:rsidRPr="006B02E8">
              <w:rPr>
                <w:rFonts w:ascii="Times New Roman" w:hAnsi="Times New Roman"/>
                <w:spacing w:val="3"/>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59"/>
                <w:w w:val="115"/>
                <w:sz w:val="22"/>
                <w:lang w:eastAsia="zh-CN"/>
              </w:rPr>
              <w:t xml:space="preserve"> </w:t>
            </w:r>
            <w:r w:rsidRPr="006B02E8">
              <w:rPr>
                <w:rFonts w:ascii="Times New Roman" w:hAnsi="Times New Roman"/>
                <w:spacing w:val="-3"/>
                <w:w w:val="115"/>
                <w:sz w:val="22"/>
                <w:lang w:eastAsia="zh-CN"/>
              </w:rPr>
              <w:t>дисциплин</w:t>
            </w:r>
            <w:r w:rsidRPr="006B02E8">
              <w:rPr>
                <w:rFonts w:ascii="Times New Roman" w:hAnsi="Times New Roman"/>
                <w:spacing w:val="21"/>
                <w:w w:val="115"/>
                <w:sz w:val="22"/>
                <w:lang w:eastAsia="zh-CN"/>
              </w:rPr>
              <w:t xml:space="preserve"> </w:t>
            </w:r>
            <w:r w:rsidRPr="006B02E8">
              <w:rPr>
                <w:rFonts w:ascii="Times New Roman" w:hAnsi="Times New Roman"/>
                <w:spacing w:val="-3"/>
                <w:w w:val="115"/>
                <w:sz w:val="22"/>
                <w:lang w:eastAsia="zh-CN"/>
              </w:rPr>
              <w:t>профессионального</w:t>
            </w:r>
            <w:r w:rsidRPr="006B02E8">
              <w:rPr>
                <w:rFonts w:ascii="Times New Roman" w:hAnsi="Times New Roman"/>
                <w:spacing w:val="21"/>
                <w:w w:val="115"/>
                <w:sz w:val="22"/>
                <w:lang w:eastAsia="zh-CN"/>
              </w:rPr>
              <w:t xml:space="preserve"> </w:t>
            </w:r>
            <w:r w:rsidRPr="006B02E8">
              <w:rPr>
                <w:rFonts w:ascii="Times New Roman" w:hAnsi="Times New Roman"/>
                <w:spacing w:val="-3"/>
                <w:w w:val="115"/>
                <w:sz w:val="22"/>
                <w:lang w:eastAsia="zh-CN"/>
              </w:rPr>
              <w:t>цикла,</w:t>
            </w:r>
            <w:r w:rsidRPr="006B02E8">
              <w:rPr>
                <w:rFonts w:ascii="Times New Roman" w:hAnsi="Times New Roman"/>
                <w:spacing w:val="21"/>
                <w:w w:val="115"/>
                <w:sz w:val="22"/>
                <w:lang w:eastAsia="zh-CN"/>
              </w:rPr>
              <w:t xml:space="preserve"> </w:t>
            </w:r>
            <w:r w:rsidRPr="006B02E8">
              <w:rPr>
                <w:rFonts w:ascii="Times New Roman" w:hAnsi="Times New Roman"/>
                <w:w w:val="115"/>
                <w:sz w:val="22"/>
                <w:lang w:eastAsia="zh-CN"/>
              </w:rPr>
              <w:t>для</w:t>
            </w:r>
            <w:r w:rsidRPr="006B02E8">
              <w:rPr>
                <w:rFonts w:ascii="Times New Roman" w:hAnsi="Times New Roman"/>
                <w:spacing w:val="21"/>
                <w:w w:val="115"/>
                <w:sz w:val="22"/>
                <w:lang w:eastAsia="zh-CN"/>
              </w:rPr>
              <w:t xml:space="preserve"> </w:t>
            </w:r>
            <w:r w:rsidRPr="006B02E8">
              <w:rPr>
                <w:rFonts w:ascii="Times New Roman" w:hAnsi="Times New Roman"/>
                <w:spacing w:val="-3"/>
                <w:w w:val="115"/>
                <w:sz w:val="22"/>
                <w:lang w:eastAsia="zh-CN"/>
              </w:rPr>
              <w:t>получения</w:t>
            </w:r>
            <w:r w:rsidRPr="006B02E8">
              <w:rPr>
                <w:rFonts w:ascii="Times New Roman" w:hAnsi="Times New Roman"/>
                <w:spacing w:val="21"/>
                <w:w w:val="115"/>
                <w:sz w:val="22"/>
                <w:lang w:eastAsia="zh-CN"/>
              </w:rPr>
              <w:t xml:space="preserve"> </w:t>
            </w:r>
            <w:r w:rsidRPr="006B02E8">
              <w:rPr>
                <w:rFonts w:ascii="Times New Roman" w:hAnsi="Times New Roman"/>
                <w:spacing w:val="-3"/>
                <w:w w:val="115"/>
                <w:sz w:val="22"/>
                <w:lang w:eastAsia="zh-CN"/>
              </w:rPr>
              <w:t>образования</w:t>
            </w:r>
            <w:r w:rsidRPr="006B02E8">
              <w:rPr>
                <w:rFonts w:ascii="Times New Roman" w:hAnsi="Times New Roman"/>
                <w:spacing w:val="21"/>
                <w:w w:val="115"/>
                <w:sz w:val="22"/>
                <w:lang w:eastAsia="zh-CN"/>
              </w:rPr>
              <w:t xml:space="preserve"> </w:t>
            </w:r>
            <w:r w:rsidRPr="006B02E8">
              <w:rPr>
                <w:rFonts w:ascii="Times New Roman" w:hAnsi="Times New Roman"/>
                <w:w w:val="115"/>
                <w:sz w:val="22"/>
                <w:lang w:eastAsia="zh-CN"/>
              </w:rPr>
              <w:t>в</w:t>
            </w:r>
            <w:r w:rsidRPr="006B02E8">
              <w:rPr>
                <w:rFonts w:ascii="Times New Roman" w:hAnsi="Times New Roman"/>
                <w:spacing w:val="21"/>
                <w:w w:val="115"/>
                <w:sz w:val="22"/>
                <w:lang w:eastAsia="zh-CN"/>
              </w:rPr>
              <w:t xml:space="preserve"> </w:t>
            </w:r>
            <w:r w:rsidRPr="006B02E8">
              <w:rPr>
                <w:rFonts w:ascii="Times New Roman" w:hAnsi="Times New Roman"/>
                <w:spacing w:val="-3"/>
                <w:w w:val="115"/>
                <w:sz w:val="22"/>
                <w:lang w:eastAsia="zh-CN"/>
              </w:rPr>
              <w:t>областях,</w:t>
            </w:r>
            <w:r w:rsidRPr="006B02E8">
              <w:rPr>
                <w:rFonts w:ascii="Times New Roman" w:hAnsi="Times New Roman"/>
                <w:spacing w:val="-48"/>
                <w:w w:val="115"/>
                <w:sz w:val="22"/>
                <w:lang w:eastAsia="zh-CN"/>
              </w:rPr>
              <w:t xml:space="preserve"> </w:t>
            </w:r>
            <w:r w:rsidRPr="006B02E8">
              <w:rPr>
                <w:rFonts w:ascii="Times New Roman" w:hAnsi="Times New Roman"/>
                <w:w w:val="115"/>
                <w:sz w:val="22"/>
                <w:lang w:eastAsia="zh-CN"/>
              </w:rPr>
              <w:t>не требующих углубленной математической</w:t>
            </w:r>
            <w:r w:rsidRPr="006B02E8">
              <w:rPr>
                <w:rFonts w:ascii="Times New Roman" w:hAnsi="Times New Roman"/>
                <w:spacing w:val="49"/>
                <w:w w:val="115"/>
                <w:sz w:val="22"/>
                <w:lang w:eastAsia="zh-CN"/>
              </w:rPr>
              <w:t xml:space="preserve"> </w:t>
            </w:r>
            <w:r w:rsidRPr="006B02E8">
              <w:rPr>
                <w:rFonts w:ascii="Times New Roman" w:hAnsi="Times New Roman"/>
                <w:w w:val="115"/>
                <w:sz w:val="22"/>
                <w:lang w:eastAsia="zh-CN"/>
              </w:rPr>
              <w:t>подготовки;</w:t>
            </w:r>
          </w:p>
          <w:p w:rsidR="000B451F" w:rsidRPr="0049539D" w:rsidRDefault="000B451F" w:rsidP="000B451F">
            <w:pPr>
              <w:numPr>
                <w:ilvl w:val="0"/>
                <w:numId w:val="12"/>
              </w:numPr>
              <w:tabs>
                <w:tab w:val="clear" w:pos="720"/>
                <w:tab w:val="num" w:pos="68"/>
              </w:tabs>
              <w:ind w:left="68" w:firstLine="0"/>
              <w:jc w:val="both"/>
              <w:rPr>
                <w:rFonts w:ascii="Times New Roman" w:hAnsi="Times New Roman"/>
                <w:spacing w:val="2"/>
                <w:w w:val="115"/>
                <w:sz w:val="22"/>
                <w:lang w:eastAsia="zh-CN"/>
              </w:rPr>
            </w:pPr>
            <w:r w:rsidRPr="006B02E8">
              <w:rPr>
                <w:rFonts w:ascii="Times New Roman" w:hAnsi="Times New Roman"/>
                <w:spacing w:val="3"/>
                <w:w w:val="115"/>
                <w:sz w:val="22"/>
                <w:lang w:eastAsia="zh-CN"/>
              </w:rPr>
              <w:t>готовность</w:t>
            </w:r>
            <w:r w:rsidRPr="006B02E8">
              <w:rPr>
                <w:rFonts w:ascii="Times New Roman" w:hAnsi="Times New Roman"/>
                <w:spacing w:val="40"/>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40"/>
                <w:w w:val="115"/>
                <w:sz w:val="22"/>
                <w:lang w:eastAsia="zh-CN"/>
              </w:rPr>
              <w:t xml:space="preserve"> </w:t>
            </w:r>
            <w:r w:rsidRPr="006B02E8">
              <w:rPr>
                <w:rFonts w:ascii="Times New Roman" w:hAnsi="Times New Roman"/>
                <w:spacing w:val="3"/>
                <w:w w:val="115"/>
                <w:sz w:val="22"/>
                <w:lang w:eastAsia="zh-CN"/>
              </w:rPr>
              <w:t>способность</w:t>
            </w:r>
            <w:r w:rsidRPr="006B02E8">
              <w:rPr>
                <w:rFonts w:ascii="Times New Roman" w:hAnsi="Times New Roman"/>
                <w:spacing w:val="40"/>
                <w:w w:val="115"/>
                <w:sz w:val="22"/>
                <w:lang w:eastAsia="zh-CN"/>
              </w:rPr>
              <w:t xml:space="preserve"> </w:t>
            </w:r>
            <w:r w:rsidRPr="006B02E8">
              <w:rPr>
                <w:rFonts w:ascii="Times New Roman" w:hAnsi="Times New Roman"/>
                <w:w w:val="115"/>
                <w:sz w:val="22"/>
                <w:lang w:eastAsia="zh-CN"/>
              </w:rPr>
              <w:t>к</w:t>
            </w:r>
            <w:r w:rsidRPr="006B02E8">
              <w:rPr>
                <w:rFonts w:ascii="Times New Roman" w:hAnsi="Times New Roman"/>
                <w:spacing w:val="40"/>
                <w:w w:val="115"/>
                <w:sz w:val="22"/>
                <w:lang w:eastAsia="zh-CN"/>
              </w:rPr>
              <w:t xml:space="preserve"> </w:t>
            </w:r>
            <w:r w:rsidRPr="006B02E8">
              <w:rPr>
                <w:rFonts w:ascii="Times New Roman" w:hAnsi="Times New Roman"/>
                <w:spacing w:val="3"/>
                <w:w w:val="115"/>
                <w:sz w:val="22"/>
                <w:lang w:eastAsia="zh-CN"/>
              </w:rPr>
              <w:t>образованию,</w:t>
            </w:r>
            <w:r w:rsidRPr="006B02E8">
              <w:rPr>
                <w:rFonts w:ascii="Times New Roman" w:hAnsi="Times New Roman"/>
                <w:spacing w:val="40"/>
                <w:w w:val="115"/>
                <w:sz w:val="22"/>
                <w:lang w:eastAsia="zh-CN"/>
              </w:rPr>
              <w:t xml:space="preserve"> </w:t>
            </w:r>
            <w:r w:rsidRPr="006B02E8">
              <w:rPr>
                <w:rFonts w:ascii="Times New Roman" w:hAnsi="Times New Roman"/>
                <w:w w:val="115"/>
                <w:sz w:val="22"/>
                <w:lang w:eastAsia="zh-CN"/>
              </w:rPr>
              <w:t>в</w:t>
            </w:r>
            <w:r w:rsidRPr="006B02E8">
              <w:rPr>
                <w:rFonts w:ascii="Times New Roman" w:hAnsi="Times New Roman"/>
                <w:spacing w:val="40"/>
                <w:w w:val="115"/>
                <w:sz w:val="22"/>
                <w:lang w:eastAsia="zh-CN"/>
              </w:rPr>
              <w:t xml:space="preserve"> </w:t>
            </w:r>
            <w:r w:rsidRPr="006B02E8">
              <w:rPr>
                <w:rFonts w:ascii="Times New Roman" w:hAnsi="Times New Roman"/>
                <w:spacing w:val="2"/>
                <w:w w:val="115"/>
                <w:sz w:val="22"/>
                <w:lang w:eastAsia="zh-CN"/>
              </w:rPr>
              <w:t>том</w:t>
            </w:r>
            <w:r w:rsidRPr="006B02E8">
              <w:rPr>
                <w:rFonts w:ascii="Times New Roman" w:hAnsi="Times New Roman"/>
                <w:spacing w:val="40"/>
                <w:w w:val="115"/>
                <w:sz w:val="22"/>
                <w:lang w:eastAsia="zh-CN"/>
              </w:rPr>
              <w:t xml:space="preserve"> </w:t>
            </w:r>
            <w:r w:rsidRPr="006B02E8">
              <w:rPr>
                <w:rFonts w:ascii="Times New Roman" w:hAnsi="Times New Roman"/>
                <w:spacing w:val="3"/>
                <w:w w:val="115"/>
                <w:sz w:val="22"/>
                <w:lang w:eastAsia="zh-CN"/>
              </w:rPr>
              <w:t>числе</w:t>
            </w:r>
            <w:r w:rsidRPr="006B02E8">
              <w:rPr>
                <w:rFonts w:ascii="Times New Roman" w:hAnsi="Times New Roman"/>
                <w:spacing w:val="40"/>
                <w:w w:val="115"/>
                <w:sz w:val="22"/>
                <w:lang w:eastAsia="zh-CN"/>
              </w:rPr>
              <w:t xml:space="preserve"> </w:t>
            </w:r>
            <w:r w:rsidRPr="006B02E8">
              <w:rPr>
                <w:rFonts w:ascii="Times New Roman" w:hAnsi="Times New Roman"/>
                <w:spacing w:val="4"/>
                <w:w w:val="115"/>
                <w:sz w:val="22"/>
                <w:lang w:eastAsia="zh-CN"/>
              </w:rPr>
              <w:t>самообразованию,</w:t>
            </w:r>
            <w:r w:rsidRPr="006B02E8">
              <w:rPr>
                <w:rFonts w:ascii="Times New Roman" w:hAnsi="Times New Roman"/>
                <w:spacing w:val="-58"/>
                <w:w w:val="115"/>
                <w:sz w:val="22"/>
                <w:lang w:eastAsia="zh-CN"/>
              </w:rPr>
              <w:t xml:space="preserve"> </w:t>
            </w:r>
            <w:r w:rsidRPr="006B02E8">
              <w:rPr>
                <w:rFonts w:ascii="Times New Roman" w:hAnsi="Times New Roman"/>
                <w:w w:val="115"/>
                <w:sz w:val="22"/>
                <w:lang w:eastAsia="zh-CN"/>
              </w:rPr>
              <w:t>на</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протяжении</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всей</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жизни;</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сознательное</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отношение</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к</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непрерывному</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образованию</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как</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условию</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успешной</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профессиональной</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общественной</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деятельности;</w:t>
            </w:r>
          </w:p>
          <w:p w:rsidR="0049539D" w:rsidRPr="0049539D" w:rsidRDefault="0049539D" w:rsidP="0049539D">
            <w:pPr>
              <w:ind w:left="68"/>
              <w:jc w:val="both"/>
              <w:rPr>
                <w:rFonts w:ascii="Times New Roman" w:hAnsi="Times New Roman"/>
                <w:b/>
                <w:i/>
                <w:spacing w:val="2"/>
                <w:w w:val="115"/>
                <w:sz w:val="22"/>
                <w:lang w:eastAsia="zh-CN"/>
              </w:rPr>
            </w:pPr>
            <w:proofErr w:type="spellStart"/>
            <w:r>
              <w:rPr>
                <w:rFonts w:ascii="Times New Roman" w:hAnsi="Times New Roman"/>
                <w:b/>
                <w:i/>
                <w:w w:val="115"/>
                <w:sz w:val="22"/>
                <w:lang w:eastAsia="zh-CN"/>
              </w:rPr>
              <w:t>Метапредметные</w:t>
            </w:r>
            <w:proofErr w:type="spellEnd"/>
            <w:r>
              <w:rPr>
                <w:rFonts w:ascii="Times New Roman" w:hAnsi="Times New Roman"/>
                <w:b/>
                <w:i/>
                <w:w w:val="115"/>
                <w:sz w:val="22"/>
                <w:lang w:eastAsia="zh-CN"/>
              </w:rPr>
              <w:t>:</w:t>
            </w:r>
          </w:p>
          <w:p w:rsidR="0049539D" w:rsidRPr="00A00389" w:rsidRDefault="0049539D" w:rsidP="0049539D">
            <w:pPr>
              <w:numPr>
                <w:ilvl w:val="0"/>
                <w:numId w:val="13"/>
              </w:numPr>
              <w:tabs>
                <w:tab w:val="clear" w:pos="720"/>
                <w:tab w:val="num" w:pos="68"/>
              </w:tabs>
              <w:ind w:left="68" w:firstLine="0"/>
              <w:jc w:val="both"/>
              <w:rPr>
                <w:rFonts w:ascii="Times New Roman" w:hAnsi="Times New Roman"/>
                <w:w w:val="115"/>
                <w:sz w:val="22"/>
                <w:lang w:eastAsia="zh-CN"/>
              </w:rPr>
            </w:pPr>
            <w:r w:rsidRPr="00A00389">
              <w:rPr>
                <w:rFonts w:ascii="Times New Roman" w:hAnsi="Times New Roman"/>
                <w:w w:val="120"/>
                <w:sz w:val="22"/>
                <w:lang w:eastAsia="zh-CN"/>
              </w:rPr>
              <w:t xml:space="preserve">умение самостоятельно определять цели деятельности и </w:t>
            </w:r>
            <w:r w:rsidRPr="00A00389">
              <w:rPr>
                <w:rFonts w:ascii="Times New Roman" w:hAnsi="Times New Roman"/>
                <w:w w:val="120"/>
                <w:sz w:val="22"/>
                <w:lang w:eastAsia="zh-CN"/>
              </w:rPr>
              <w:lastRenderedPageBreak/>
              <w:t>составлять</w:t>
            </w:r>
            <w:r w:rsidRPr="00A00389">
              <w:rPr>
                <w:rFonts w:ascii="Times New Roman" w:hAnsi="Times New Roman"/>
                <w:spacing w:val="11"/>
                <w:w w:val="120"/>
                <w:sz w:val="22"/>
                <w:lang w:eastAsia="zh-CN"/>
              </w:rPr>
              <w:t xml:space="preserve"> </w:t>
            </w:r>
            <w:r w:rsidRPr="00A00389">
              <w:rPr>
                <w:rFonts w:ascii="Times New Roman" w:hAnsi="Times New Roman"/>
                <w:w w:val="120"/>
                <w:sz w:val="22"/>
                <w:lang w:eastAsia="zh-CN"/>
              </w:rPr>
              <w:t>планы</w:t>
            </w:r>
            <w:r w:rsidRPr="00A00389">
              <w:rPr>
                <w:rFonts w:ascii="Times New Roman" w:hAnsi="Times New Roman"/>
                <w:spacing w:val="1"/>
                <w:w w:val="119"/>
                <w:sz w:val="22"/>
                <w:lang w:eastAsia="zh-CN"/>
              </w:rPr>
              <w:t xml:space="preserve"> </w:t>
            </w:r>
            <w:r w:rsidRPr="00A00389">
              <w:rPr>
                <w:rFonts w:ascii="Times New Roman" w:hAnsi="Times New Roman"/>
                <w:w w:val="120"/>
                <w:sz w:val="22"/>
                <w:lang w:eastAsia="zh-CN"/>
              </w:rPr>
              <w:t>деятельности; самостоятельно осуществлять, контролировать и</w:t>
            </w:r>
            <w:r w:rsidRPr="00A00389">
              <w:rPr>
                <w:rFonts w:ascii="Times New Roman" w:hAnsi="Times New Roman"/>
                <w:spacing w:val="2"/>
                <w:w w:val="120"/>
                <w:sz w:val="22"/>
                <w:lang w:eastAsia="zh-CN"/>
              </w:rPr>
              <w:t xml:space="preserve"> </w:t>
            </w:r>
            <w:r w:rsidRPr="00A00389">
              <w:rPr>
                <w:rFonts w:ascii="Times New Roman" w:hAnsi="Times New Roman"/>
                <w:w w:val="120"/>
                <w:sz w:val="22"/>
                <w:lang w:eastAsia="zh-CN"/>
              </w:rPr>
              <w:t>корректировать</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деятельность;</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использовать</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все</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возможные</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ресурсы</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для</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достижения</w:t>
            </w:r>
            <w:r w:rsidRPr="00A00389">
              <w:rPr>
                <w:rFonts w:ascii="Times New Roman" w:hAnsi="Times New Roman"/>
                <w:w w:val="118"/>
                <w:sz w:val="22"/>
                <w:lang w:eastAsia="zh-CN"/>
              </w:rPr>
              <w:t xml:space="preserve"> </w:t>
            </w:r>
            <w:r w:rsidRPr="00A00389">
              <w:rPr>
                <w:rFonts w:ascii="Times New Roman" w:hAnsi="Times New Roman"/>
                <w:w w:val="120"/>
                <w:sz w:val="22"/>
                <w:lang w:eastAsia="zh-CN"/>
              </w:rPr>
              <w:t>поставленных</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целей</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и</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реализации</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планов</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деятельности;</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выбирать</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успешные</w:t>
            </w:r>
            <w:r w:rsidRPr="00A00389">
              <w:rPr>
                <w:rFonts w:ascii="Times New Roman" w:hAnsi="Times New Roman"/>
                <w:spacing w:val="-2"/>
                <w:w w:val="116"/>
                <w:sz w:val="22"/>
                <w:lang w:eastAsia="zh-CN"/>
              </w:rPr>
              <w:t xml:space="preserve"> </w:t>
            </w:r>
            <w:r w:rsidRPr="00A00389">
              <w:rPr>
                <w:rFonts w:ascii="Times New Roman" w:hAnsi="Times New Roman"/>
                <w:w w:val="120"/>
                <w:sz w:val="22"/>
                <w:lang w:eastAsia="zh-CN"/>
              </w:rPr>
              <w:t>стратегии в различных</w:t>
            </w:r>
            <w:r w:rsidRPr="00A00389">
              <w:rPr>
                <w:rFonts w:ascii="Times New Roman" w:hAnsi="Times New Roman"/>
                <w:spacing w:val="21"/>
                <w:w w:val="120"/>
                <w:sz w:val="22"/>
                <w:lang w:eastAsia="zh-CN"/>
              </w:rPr>
              <w:t xml:space="preserve"> </w:t>
            </w:r>
            <w:r w:rsidRPr="00A00389">
              <w:rPr>
                <w:rFonts w:ascii="Times New Roman" w:hAnsi="Times New Roman"/>
                <w:w w:val="120"/>
                <w:sz w:val="22"/>
                <w:lang w:eastAsia="zh-CN"/>
              </w:rPr>
              <w:t>ситуациях;</w:t>
            </w:r>
          </w:p>
          <w:p w:rsidR="001D593A" w:rsidRPr="006B02E8" w:rsidRDefault="001D593A" w:rsidP="00EA6455">
            <w:pPr>
              <w:numPr>
                <w:ilvl w:val="0"/>
                <w:numId w:val="12"/>
              </w:numPr>
              <w:tabs>
                <w:tab w:val="clear" w:pos="720"/>
                <w:tab w:val="num" w:pos="68"/>
              </w:tabs>
              <w:ind w:left="68" w:firstLine="0"/>
              <w:jc w:val="both"/>
              <w:rPr>
                <w:rFonts w:ascii="Times New Roman" w:hAnsi="Times New Roman"/>
                <w:spacing w:val="3"/>
                <w:w w:val="115"/>
                <w:sz w:val="22"/>
                <w:lang w:eastAsia="zh-CN"/>
              </w:rPr>
            </w:pPr>
          </w:p>
          <w:p w:rsidR="001C0D97" w:rsidRPr="00457461" w:rsidRDefault="001C0D97" w:rsidP="00321DD5">
            <w:pPr>
              <w:tabs>
                <w:tab w:val="num" w:pos="567"/>
              </w:tabs>
              <w:spacing w:line="228" w:lineRule="auto"/>
              <w:jc w:val="both"/>
              <w:rPr>
                <w:rFonts w:ascii="Times New Roman" w:eastAsia="Calibri" w:hAnsi="Times New Roman"/>
                <w:color w:val="000000"/>
                <w:sz w:val="24"/>
              </w:rPr>
            </w:pPr>
          </w:p>
        </w:tc>
        <w:tc>
          <w:tcPr>
            <w:tcW w:w="2835" w:type="dxa"/>
            <w:tcBorders>
              <w:top w:val="single" w:sz="4" w:space="0" w:color="auto"/>
              <w:left w:val="single" w:sz="4" w:space="0" w:color="auto"/>
              <w:right w:val="single" w:sz="4" w:space="0" w:color="auto"/>
            </w:tcBorders>
          </w:tcPr>
          <w:p w:rsidR="001C0D97" w:rsidRDefault="00E02CF7" w:rsidP="00321DD5">
            <w:pPr>
              <w:rPr>
                <w:rFonts w:ascii="Times New Roman" w:eastAsia="Times New Roman" w:hAnsi="Times New Roman"/>
                <w:bCs/>
                <w:sz w:val="24"/>
                <w:lang w:eastAsia="ru-RU"/>
              </w:rPr>
            </w:pPr>
            <w:r>
              <w:rPr>
                <w:rFonts w:ascii="Times New Roman" w:eastAsia="Times New Roman" w:hAnsi="Times New Roman"/>
                <w:bCs/>
                <w:sz w:val="24"/>
                <w:lang w:eastAsia="ru-RU"/>
              </w:rPr>
              <w:lastRenderedPageBreak/>
              <w:t>-Имеет представление об основных математических понятиях;</w:t>
            </w:r>
          </w:p>
          <w:p w:rsidR="00E02CF7" w:rsidRDefault="00E02CF7" w:rsidP="00321DD5">
            <w:pPr>
              <w:rPr>
                <w:rFonts w:ascii="Times New Roman" w:eastAsia="Times New Roman" w:hAnsi="Times New Roman"/>
                <w:bCs/>
                <w:sz w:val="24"/>
                <w:lang w:eastAsia="ru-RU"/>
              </w:rPr>
            </w:pPr>
            <w:r>
              <w:rPr>
                <w:rFonts w:ascii="Times New Roman" w:eastAsia="Times New Roman" w:hAnsi="Times New Roman"/>
                <w:bCs/>
                <w:sz w:val="24"/>
                <w:lang w:eastAsia="ru-RU"/>
              </w:rPr>
              <w:t>-Легко ориентируется во множестве изучаемых математических процессах и явлениях.</w:t>
            </w:r>
          </w:p>
          <w:p w:rsidR="006640AC" w:rsidRDefault="006640AC" w:rsidP="00321DD5">
            <w:pPr>
              <w:rPr>
                <w:rFonts w:ascii="Times New Roman" w:eastAsia="Times New Roman" w:hAnsi="Times New Roman"/>
                <w:bCs/>
                <w:sz w:val="24"/>
                <w:lang w:eastAsia="ru-RU"/>
              </w:rPr>
            </w:pPr>
          </w:p>
          <w:p w:rsidR="006640AC" w:rsidRDefault="006640AC" w:rsidP="006640AC">
            <w:pPr>
              <w:tabs>
                <w:tab w:val="left" w:pos="915"/>
              </w:tabs>
              <w:rPr>
                <w:rFonts w:ascii="Times New Roman" w:hAnsi="Times New Roman"/>
                <w:bCs/>
                <w:sz w:val="24"/>
              </w:rPr>
            </w:pPr>
            <w:r>
              <w:rPr>
                <w:rFonts w:ascii="Times New Roman" w:hAnsi="Times New Roman"/>
                <w:bCs/>
                <w:sz w:val="24"/>
              </w:rPr>
              <w:t>-Умеет приводить примеры математических понятий и процессов из окружающего мира;</w:t>
            </w:r>
          </w:p>
          <w:p w:rsidR="006640AC" w:rsidRDefault="006640AC" w:rsidP="006640AC">
            <w:pPr>
              <w:tabs>
                <w:tab w:val="left" w:pos="915"/>
              </w:tabs>
              <w:rPr>
                <w:rFonts w:ascii="Times New Roman" w:hAnsi="Times New Roman"/>
                <w:bCs/>
                <w:sz w:val="24"/>
              </w:rPr>
            </w:pPr>
            <w:r>
              <w:rPr>
                <w:rFonts w:ascii="Times New Roman" w:hAnsi="Times New Roman"/>
                <w:bCs/>
                <w:sz w:val="24"/>
              </w:rPr>
              <w:t>-Свободно ориентируется в области значения математики при освоении профессиональной образовательной программы;</w:t>
            </w:r>
          </w:p>
          <w:p w:rsidR="006640AC" w:rsidRDefault="006640AC" w:rsidP="006640AC">
            <w:pPr>
              <w:rPr>
                <w:rFonts w:ascii="Times New Roman" w:hAnsi="Times New Roman"/>
                <w:bCs/>
                <w:sz w:val="24"/>
              </w:rPr>
            </w:pPr>
            <w:r>
              <w:rPr>
                <w:rFonts w:ascii="Times New Roman" w:hAnsi="Times New Roman"/>
                <w:bCs/>
                <w:sz w:val="24"/>
              </w:rPr>
              <w:t>-Свободно изъясняется на математическом языке.</w:t>
            </w:r>
          </w:p>
          <w:p w:rsidR="001D593A" w:rsidRDefault="001D593A" w:rsidP="006640AC">
            <w:pPr>
              <w:rPr>
                <w:rFonts w:ascii="Times New Roman" w:hAnsi="Times New Roman"/>
                <w:bCs/>
                <w:sz w:val="24"/>
              </w:rPr>
            </w:pPr>
          </w:p>
          <w:p w:rsidR="001D593A" w:rsidRDefault="001D593A" w:rsidP="001D593A">
            <w:pPr>
              <w:tabs>
                <w:tab w:val="left" w:pos="915"/>
              </w:tabs>
              <w:rPr>
                <w:rFonts w:ascii="Times New Roman" w:hAnsi="Times New Roman"/>
                <w:bCs/>
                <w:sz w:val="24"/>
              </w:rPr>
            </w:pPr>
            <w:r>
              <w:rPr>
                <w:rFonts w:ascii="Times New Roman" w:hAnsi="Times New Roman"/>
                <w:bCs/>
                <w:sz w:val="24"/>
              </w:rPr>
              <w:t>-Приводит примеры математических понятий и процессов из окружающей жизни;</w:t>
            </w:r>
          </w:p>
          <w:p w:rsidR="001D593A" w:rsidRDefault="001D593A" w:rsidP="001D593A">
            <w:pPr>
              <w:rPr>
                <w:rFonts w:ascii="Times New Roman" w:hAnsi="Times New Roman"/>
                <w:bCs/>
                <w:sz w:val="24"/>
              </w:rPr>
            </w:pPr>
            <w:r>
              <w:rPr>
                <w:rFonts w:ascii="Times New Roman" w:hAnsi="Times New Roman"/>
                <w:bCs/>
                <w:sz w:val="24"/>
              </w:rPr>
              <w:t>-Приводит примеры связи математических понятий и процессов с другими науками</w:t>
            </w:r>
          </w:p>
          <w:p w:rsidR="000B451F" w:rsidRDefault="000B451F" w:rsidP="001D593A">
            <w:pPr>
              <w:rPr>
                <w:rFonts w:ascii="Times New Roman" w:hAnsi="Times New Roman"/>
                <w:bCs/>
                <w:sz w:val="24"/>
              </w:rPr>
            </w:pPr>
          </w:p>
          <w:p w:rsidR="000B451F" w:rsidRDefault="000B451F" w:rsidP="000B451F">
            <w:pPr>
              <w:tabs>
                <w:tab w:val="left" w:pos="915"/>
              </w:tabs>
              <w:rPr>
                <w:rFonts w:ascii="Times New Roman" w:hAnsi="Times New Roman"/>
                <w:bCs/>
                <w:sz w:val="24"/>
              </w:rPr>
            </w:pPr>
            <w:r>
              <w:rPr>
                <w:rFonts w:ascii="Times New Roman" w:hAnsi="Times New Roman"/>
                <w:bCs/>
                <w:sz w:val="24"/>
              </w:rPr>
              <w:t>-Умеет самостоятельно изучать и анализировать дополнительный материал.</w:t>
            </w:r>
          </w:p>
          <w:p w:rsidR="00903A46" w:rsidRDefault="00903A46" w:rsidP="000B451F">
            <w:pPr>
              <w:tabs>
                <w:tab w:val="left" w:pos="915"/>
              </w:tabs>
              <w:rPr>
                <w:rFonts w:ascii="Times New Roman" w:hAnsi="Times New Roman"/>
                <w:bCs/>
                <w:sz w:val="24"/>
              </w:rPr>
            </w:pPr>
          </w:p>
          <w:p w:rsidR="00903A46" w:rsidRDefault="00903A46" w:rsidP="00903A46">
            <w:pPr>
              <w:tabs>
                <w:tab w:val="left" w:pos="915"/>
              </w:tabs>
              <w:rPr>
                <w:rFonts w:ascii="Times New Roman" w:eastAsia="Times New Roman" w:hAnsi="Times New Roman"/>
                <w:bCs/>
                <w:sz w:val="24"/>
                <w:lang w:eastAsia="ru-RU"/>
              </w:rPr>
            </w:pPr>
            <w:r>
              <w:rPr>
                <w:rFonts w:ascii="Times New Roman" w:eastAsia="Times New Roman" w:hAnsi="Times New Roman"/>
                <w:bCs/>
                <w:sz w:val="24"/>
                <w:lang w:eastAsia="ru-RU"/>
              </w:rPr>
              <w:t>-Эффективно ведет ход рассуждений при самостоятельном решении любого вида задач;</w:t>
            </w:r>
          </w:p>
          <w:p w:rsidR="00903A46" w:rsidRDefault="00903A46" w:rsidP="00903A46">
            <w:pPr>
              <w:tabs>
                <w:tab w:val="left" w:pos="915"/>
              </w:tabs>
              <w:rPr>
                <w:rFonts w:ascii="Times New Roman" w:hAnsi="Times New Roman"/>
                <w:bCs/>
                <w:sz w:val="24"/>
              </w:rPr>
            </w:pPr>
            <w:r>
              <w:rPr>
                <w:rFonts w:ascii="Times New Roman" w:eastAsia="Times New Roman" w:hAnsi="Times New Roman"/>
                <w:bCs/>
                <w:sz w:val="24"/>
                <w:lang w:eastAsia="ru-RU"/>
              </w:rPr>
              <w:t>-Анализирует и контролирует собственную деятельность, исправляет ошибки в работе.</w:t>
            </w:r>
          </w:p>
          <w:p w:rsidR="000B451F" w:rsidRPr="009D50CB" w:rsidRDefault="000B451F" w:rsidP="001D593A">
            <w:pPr>
              <w:rPr>
                <w:rFonts w:ascii="Times New Roman" w:eastAsia="Times New Roman" w:hAnsi="Times New Roman"/>
                <w:bCs/>
                <w:sz w:val="24"/>
                <w:lang w:eastAsia="ru-RU"/>
              </w:rPr>
            </w:pPr>
          </w:p>
        </w:tc>
        <w:tc>
          <w:tcPr>
            <w:tcW w:w="2586" w:type="dxa"/>
            <w:tcBorders>
              <w:top w:val="single" w:sz="4" w:space="0" w:color="auto"/>
              <w:left w:val="single" w:sz="4" w:space="0" w:color="auto"/>
              <w:right w:val="single" w:sz="4" w:space="0" w:color="auto"/>
            </w:tcBorders>
          </w:tcPr>
          <w:p w:rsidR="00422821" w:rsidRPr="00422821" w:rsidRDefault="00422821" w:rsidP="009F2BCC">
            <w:pPr>
              <w:jc w:val="both"/>
              <w:rPr>
                <w:rFonts w:ascii="Times New Roman" w:hAnsi="Times New Roman"/>
                <w:b/>
                <w:sz w:val="24"/>
                <w:lang w:eastAsia="zh-CN"/>
              </w:rPr>
            </w:pPr>
            <w:r>
              <w:rPr>
                <w:rFonts w:ascii="Times New Roman" w:hAnsi="Times New Roman"/>
                <w:b/>
                <w:sz w:val="24"/>
                <w:lang w:eastAsia="zh-CN"/>
              </w:rPr>
              <w:lastRenderedPageBreak/>
              <w:t>Текущий контроль:</w:t>
            </w:r>
          </w:p>
          <w:p w:rsidR="009F2BCC" w:rsidRPr="009F2BCC" w:rsidRDefault="00E02CF7" w:rsidP="009F2BCC">
            <w:pPr>
              <w:jc w:val="both"/>
              <w:rPr>
                <w:rFonts w:ascii="Times New Roman" w:hAnsi="Times New Roman"/>
                <w:sz w:val="24"/>
                <w:lang w:eastAsia="zh-CN"/>
              </w:rPr>
            </w:pPr>
            <w:r>
              <w:rPr>
                <w:rFonts w:ascii="Times New Roman" w:hAnsi="Times New Roman"/>
                <w:sz w:val="24"/>
                <w:lang w:eastAsia="zh-CN"/>
              </w:rPr>
              <w:t>-</w:t>
            </w:r>
            <w:r w:rsidR="009F2BCC" w:rsidRPr="009F2BCC">
              <w:rPr>
                <w:rFonts w:ascii="Times New Roman" w:hAnsi="Times New Roman"/>
                <w:sz w:val="24"/>
                <w:lang w:eastAsia="zh-CN"/>
              </w:rPr>
              <w:t>Устный ответ по темам</w:t>
            </w:r>
            <w:r w:rsidR="00422821">
              <w:rPr>
                <w:rFonts w:ascii="Times New Roman" w:hAnsi="Times New Roman"/>
                <w:sz w:val="24"/>
                <w:lang w:eastAsia="zh-CN"/>
              </w:rPr>
              <w:t xml:space="preserve"> разделов 1-10</w:t>
            </w:r>
            <w:r w:rsidR="009F2BCC" w:rsidRPr="009F2BCC">
              <w:rPr>
                <w:rFonts w:ascii="Times New Roman" w:hAnsi="Times New Roman"/>
                <w:sz w:val="24"/>
                <w:lang w:eastAsia="zh-CN"/>
              </w:rPr>
              <w:t>;</w:t>
            </w:r>
          </w:p>
          <w:p w:rsidR="009F2BCC" w:rsidRPr="009F2BCC" w:rsidRDefault="00B5756A" w:rsidP="009F2BCC">
            <w:pPr>
              <w:jc w:val="both"/>
              <w:rPr>
                <w:rFonts w:ascii="Times New Roman" w:hAnsi="Times New Roman"/>
                <w:sz w:val="24"/>
                <w:lang w:eastAsia="zh-CN"/>
              </w:rPr>
            </w:pPr>
            <w:r>
              <w:rPr>
                <w:rFonts w:ascii="Times New Roman" w:hAnsi="Times New Roman"/>
                <w:sz w:val="24"/>
                <w:lang w:eastAsia="zh-CN"/>
              </w:rPr>
              <w:t>-Самостоятельные работы по разделам 1-10</w:t>
            </w:r>
            <w:r w:rsidR="009F2BCC" w:rsidRPr="009F2BCC">
              <w:rPr>
                <w:rFonts w:ascii="Times New Roman" w:hAnsi="Times New Roman"/>
                <w:sz w:val="24"/>
                <w:lang w:eastAsia="zh-CN"/>
              </w:rPr>
              <w:t>;</w:t>
            </w:r>
          </w:p>
          <w:p w:rsidR="009F2BCC" w:rsidRPr="009F2BCC" w:rsidRDefault="009F2BCC" w:rsidP="009F2BCC">
            <w:pPr>
              <w:snapToGrid w:val="0"/>
              <w:rPr>
                <w:rFonts w:ascii="Times New Roman" w:hAnsi="Times New Roman"/>
                <w:sz w:val="24"/>
                <w:lang w:eastAsia="zh-CN"/>
              </w:rPr>
            </w:pPr>
            <w:r w:rsidRPr="009F2BCC">
              <w:rPr>
                <w:rFonts w:ascii="Times New Roman" w:hAnsi="Times New Roman"/>
                <w:sz w:val="24"/>
                <w:lang w:eastAsia="zh-CN"/>
              </w:rPr>
              <w:t>- Практические занятия</w:t>
            </w:r>
            <w:r w:rsidR="00B5756A">
              <w:rPr>
                <w:rFonts w:ascii="Times New Roman" w:hAnsi="Times New Roman"/>
                <w:sz w:val="24"/>
                <w:lang w:eastAsia="zh-CN"/>
              </w:rPr>
              <w:t xml:space="preserve"> по темам разделов 1-10</w:t>
            </w:r>
            <w:r w:rsidRPr="009F2BCC">
              <w:rPr>
                <w:rFonts w:ascii="Times New Roman" w:hAnsi="Times New Roman"/>
                <w:sz w:val="24"/>
                <w:lang w:eastAsia="zh-CN"/>
              </w:rPr>
              <w:t>.</w:t>
            </w:r>
          </w:p>
          <w:p w:rsidR="009F2BCC" w:rsidRDefault="00B5756A" w:rsidP="00E02CF7">
            <w:pPr>
              <w:snapToGrid w:val="0"/>
              <w:rPr>
                <w:rFonts w:ascii="Times New Roman" w:hAnsi="Times New Roman"/>
                <w:sz w:val="24"/>
                <w:lang w:eastAsia="zh-CN"/>
              </w:rPr>
            </w:pPr>
            <w:r>
              <w:rPr>
                <w:rFonts w:ascii="Times New Roman" w:hAnsi="Times New Roman"/>
                <w:sz w:val="24"/>
                <w:lang w:eastAsia="zh-CN"/>
              </w:rPr>
              <w:t xml:space="preserve">Контрольные работы 1-12 </w:t>
            </w:r>
          </w:p>
          <w:p w:rsidR="00B5756A" w:rsidRDefault="00B5756A" w:rsidP="00E02CF7">
            <w:pPr>
              <w:snapToGrid w:val="0"/>
              <w:rPr>
                <w:rFonts w:ascii="Times New Roman" w:hAnsi="Times New Roman"/>
                <w:b/>
                <w:sz w:val="24"/>
                <w:lang w:eastAsia="zh-CN"/>
              </w:rPr>
            </w:pPr>
            <w:r>
              <w:rPr>
                <w:rFonts w:ascii="Times New Roman" w:hAnsi="Times New Roman"/>
                <w:b/>
                <w:sz w:val="24"/>
                <w:lang w:eastAsia="zh-CN"/>
              </w:rPr>
              <w:t>Промежуточный контроль:</w:t>
            </w:r>
          </w:p>
          <w:p w:rsidR="00F658C7" w:rsidRPr="00F658C7" w:rsidRDefault="00F658C7" w:rsidP="00E02CF7">
            <w:pPr>
              <w:snapToGrid w:val="0"/>
              <w:rPr>
                <w:rFonts w:ascii="Times New Roman" w:hAnsi="Times New Roman"/>
                <w:sz w:val="24"/>
                <w:lang w:eastAsia="zh-CN"/>
              </w:rPr>
            </w:pPr>
            <w:r w:rsidRPr="00F658C7">
              <w:rPr>
                <w:rFonts w:ascii="Times New Roman" w:hAnsi="Times New Roman"/>
                <w:sz w:val="24"/>
                <w:lang w:eastAsia="zh-CN"/>
              </w:rPr>
              <w:t>-</w:t>
            </w:r>
            <w:proofErr w:type="spellStart"/>
            <w:r w:rsidRPr="00F658C7">
              <w:rPr>
                <w:rFonts w:ascii="Times New Roman" w:hAnsi="Times New Roman"/>
                <w:sz w:val="24"/>
                <w:lang w:eastAsia="zh-CN"/>
              </w:rPr>
              <w:t>Диф</w:t>
            </w:r>
            <w:proofErr w:type="spellEnd"/>
            <w:r w:rsidRPr="00F658C7">
              <w:rPr>
                <w:rFonts w:ascii="Times New Roman" w:hAnsi="Times New Roman"/>
                <w:sz w:val="24"/>
                <w:lang w:eastAsia="zh-CN"/>
              </w:rPr>
              <w:t>. зачет</w:t>
            </w:r>
          </w:p>
          <w:p w:rsidR="001C0D97" w:rsidRPr="00510193" w:rsidRDefault="009F2BCC" w:rsidP="00510193">
            <w:pPr>
              <w:jc w:val="both"/>
              <w:rPr>
                <w:rFonts w:ascii="Times New Roman" w:hAnsi="Times New Roman"/>
                <w:sz w:val="24"/>
                <w:lang w:eastAsia="zh-CN"/>
              </w:rPr>
            </w:pPr>
            <w:r w:rsidRPr="009F2BCC">
              <w:rPr>
                <w:rFonts w:ascii="Times New Roman" w:eastAsia="Times New Roman" w:hAnsi="Times New Roman"/>
                <w:sz w:val="24"/>
                <w:lang w:eastAsia="zh-CN"/>
              </w:rPr>
              <w:t xml:space="preserve"> </w:t>
            </w:r>
            <w:r w:rsidR="00510193">
              <w:rPr>
                <w:rFonts w:ascii="Times New Roman" w:hAnsi="Times New Roman"/>
                <w:sz w:val="24"/>
                <w:lang w:eastAsia="zh-CN"/>
              </w:rPr>
              <w:t xml:space="preserve">-Экзамен </w:t>
            </w:r>
          </w:p>
        </w:tc>
      </w:tr>
      <w:tr w:rsidR="009F2BCC" w:rsidRPr="009D50CB" w:rsidTr="009F2BCC">
        <w:trPr>
          <w:trHeight w:val="415"/>
          <w:jc w:val="center"/>
        </w:trPr>
        <w:tc>
          <w:tcPr>
            <w:tcW w:w="4428" w:type="dxa"/>
            <w:tcBorders>
              <w:top w:val="single" w:sz="4" w:space="0" w:color="auto"/>
              <w:left w:val="single" w:sz="4" w:space="0" w:color="auto"/>
              <w:right w:val="single" w:sz="4" w:space="0" w:color="auto"/>
            </w:tcBorders>
          </w:tcPr>
          <w:p w:rsidR="006640AC" w:rsidRPr="006640AC" w:rsidRDefault="006640AC" w:rsidP="006640AC">
            <w:pPr>
              <w:jc w:val="both"/>
              <w:rPr>
                <w:rFonts w:ascii="Times New Roman" w:hAnsi="Times New Roman"/>
                <w:b/>
                <w:i/>
                <w:spacing w:val="-5"/>
                <w:w w:val="120"/>
                <w:sz w:val="22"/>
                <w:lang w:eastAsia="zh-CN"/>
              </w:rPr>
            </w:pPr>
            <w:r>
              <w:rPr>
                <w:rFonts w:ascii="Times New Roman" w:hAnsi="Times New Roman"/>
                <w:b/>
                <w:i/>
                <w:spacing w:val="-5"/>
                <w:w w:val="120"/>
                <w:sz w:val="22"/>
                <w:lang w:eastAsia="zh-CN"/>
              </w:rPr>
              <w:lastRenderedPageBreak/>
              <w:t>Предметный:</w:t>
            </w:r>
          </w:p>
          <w:p w:rsidR="009F2BCC" w:rsidRPr="006640AC" w:rsidRDefault="009F2BCC" w:rsidP="009F2BCC">
            <w:pPr>
              <w:numPr>
                <w:ilvl w:val="0"/>
                <w:numId w:val="11"/>
              </w:numPr>
              <w:tabs>
                <w:tab w:val="clear" w:pos="720"/>
                <w:tab w:val="num" w:pos="68"/>
              </w:tabs>
              <w:ind w:left="68" w:firstLine="425"/>
              <w:jc w:val="both"/>
              <w:rPr>
                <w:rFonts w:ascii="Times New Roman" w:hAnsi="Times New Roman"/>
                <w:spacing w:val="-5"/>
                <w:w w:val="120"/>
                <w:sz w:val="22"/>
                <w:lang w:eastAsia="zh-CN"/>
              </w:rPr>
            </w:pPr>
            <w:r w:rsidRPr="001C0D97">
              <w:rPr>
                <w:rFonts w:ascii="Times New Roman" w:hAnsi="Times New Roman"/>
                <w:w w:val="120"/>
                <w:sz w:val="22"/>
                <w:lang w:eastAsia="zh-CN"/>
              </w:rPr>
              <w:t>владение</w:t>
            </w:r>
            <w:r w:rsidRPr="001C0D97">
              <w:rPr>
                <w:rFonts w:ascii="Times New Roman" w:hAnsi="Times New Roman"/>
                <w:spacing w:val="-17"/>
                <w:w w:val="120"/>
                <w:sz w:val="22"/>
                <w:lang w:eastAsia="zh-CN"/>
              </w:rPr>
              <w:t xml:space="preserve"> </w:t>
            </w:r>
            <w:r w:rsidRPr="001C0D97">
              <w:rPr>
                <w:rFonts w:ascii="Times New Roman" w:hAnsi="Times New Roman"/>
                <w:w w:val="120"/>
                <w:sz w:val="22"/>
                <w:lang w:eastAsia="zh-CN"/>
              </w:rPr>
              <w:t>методами</w:t>
            </w:r>
            <w:r w:rsidRPr="001C0D97">
              <w:rPr>
                <w:rFonts w:ascii="Times New Roman" w:hAnsi="Times New Roman"/>
                <w:spacing w:val="-17"/>
                <w:w w:val="120"/>
                <w:sz w:val="22"/>
                <w:lang w:eastAsia="zh-CN"/>
              </w:rPr>
              <w:t xml:space="preserve"> </w:t>
            </w:r>
            <w:r w:rsidRPr="001C0D97">
              <w:rPr>
                <w:rFonts w:ascii="Times New Roman" w:hAnsi="Times New Roman"/>
                <w:w w:val="120"/>
                <w:sz w:val="22"/>
                <w:lang w:eastAsia="zh-CN"/>
              </w:rPr>
              <w:t>доказательств</w:t>
            </w:r>
            <w:r w:rsidRPr="001C0D97">
              <w:rPr>
                <w:rFonts w:ascii="Times New Roman" w:hAnsi="Times New Roman"/>
                <w:spacing w:val="-17"/>
                <w:w w:val="120"/>
                <w:sz w:val="22"/>
                <w:lang w:eastAsia="zh-CN"/>
              </w:rPr>
              <w:t xml:space="preserve"> </w:t>
            </w:r>
            <w:r w:rsidRPr="001C0D97">
              <w:rPr>
                <w:rFonts w:ascii="Times New Roman" w:hAnsi="Times New Roman"/>
                <w:w w:val="120"/>
                <w:sz w:val="22"/>
                <w:lang w:eastAsia="zh-CN"/>
              </w:rPr>
              <w:t>и</w:t>
            </w:r>
            <w:r w:rsidRPr="001C0D97">
              <w:rPr>
                <w:rFonts w:ascii="Times New Roman" w:hAnsi="Times New Roman"/>
                <w:spacing w:val="-17"/>
                <w:w w:val="120"/>
                <w:sz w:val="22"/>
                <w:lang w:eastAsia="zh-CN"/>
              </w:rPr>
              <w:t xml:space="preserve"> </w:t>
            </w:r>
            <w:r w:rsidRPr="001C0D97">
              <w:rPr>
                <w:rFonts w:ascii="Times New Roman" w:hAnsi="Times New Roman"/>
                <w:w w:val="120"/>
                <w:sz w:val="22"/>
                <w:lang w:eastAsia="zh-CN"/>
              </w:rPr>
              <w:t>алгоритмов</w:t>
            </w:r>
            <w:r w:rsidRPr="001C0D97">
              <w:rPr>
                <w:rFonts w:ascii="Times New Roman" w:hAnsi="Times New Roman"/>
                <w:spacing w:val="-17"/>
                <w:w w:val="120"/>
                <w:sz w:val="22"/>
                <w:lang w:eastAsia="zh-CN"/>
              </w:rPr>
              <w:t xml:space="preserve"> </w:t>
            </w:r>
            <w:r w:rsidRPr="001C0D97">
              <w:rPr>
                <w:rFonts w:ascii="Times New Roman" w:hAnsi="Times New Roman"/>
                <w:w w:val="120"/>
                <w:sz w:val="22"/>
                <w:lang w:eastAsia="zh-CN"/>
              </w:rPr>
              <w:t>решения,</w:t>
            </w:r>
            <w:r w:rsidRPr="001C0D97">
              <w:rPr>
                <w:rFonts w:ascii="Times New Roman" w:hAnsi="Times New Roman"/>
                <w:spacing w:val="-17"/>
                <w:w w:val="120"/>
                <w:sz w:val="22"/>
                <w:lang w:eastAsia="zh-CN"/>
              </w:rPr>
              <w:t xml:space="preserve"> </w:t>
            </w:r>
            <w:r w:rsidRPr="001C0D97">
              <w:rPr>
                <w:rFonts w:ascii="Times New Roman" w:hAnsi="Times New Roman"/>
                <w:w w:val="120"/>
                <w:sz w:val="22"/>
                <w:lang w:eastAsia="zh-CN"/>
              </w:rPr>
              <w:t>умение</w:t>
            </w:r>
            <w:r w:rsidRPr="001C0D97">
              <w:rPr>
                <w:rFonts w:ascii="Times New Roman" w:hAnsi="Times New Roman"/>
                <w:spacing w:val="-17"/>
                <w:w w:val="120"/>
                <w:sz w:val="22"/>
                <w:lang w:eastAsia="zh-CN"/>
              </w:rPr>
              <w:t xml:space="preserve"> </w:t>
            </w:r>
            <w:r w:rsidRPr="001C0D97">
              <w:rPr>
                <w:rFonts w:ascii="Times New Roman" w:hAnsi="Times New Roman"/>
                <w:w w:val="120"/>
                <w:sz w:val="22"/>
                <w:lang w:eastAsia="zh-CN"/>
              </w:rPr>
              <w:t>их</w:t>
            </w:r>
            <w:r w:rsidRPr="001C0D97">
              <w:rPr>
                <w:rFonts w:ascii="Times New Roman" w:hAnsi="Times New Roman"/>
                <w:spacing w:val="-17"/>
                <w:w w:val="120"/>
                <w:sz w:val="22"/>
                <w:lang w:eastAsia="zh-CN"/>
              </w:rPr>
              <w:t xml:space="preserve"> </w:t>
            </w:r>
            <w:r w:rsidRPr="001C0D97">
              <w:rPr>
                <w:rFonts w:ascii="Times New Roman" w:hAnsi="Times New Roman"/>
                <w:w w:val="120"/>
                <w:sz w:val="22"/>
                <w:lang w:eastAsia="zh-CN"/>
              </w:rPr>
              <w:t>применять, проводить доказательные рассуждения в ходе решения</w:t>
            </w:r>
            <w:r w:rsidRPr="001C0D97">
              <w:rPr>
                <w:rFonts w:ascii="Times New Roman" w:hAnsi="Times New Roman"/>
                <w:spacing w:val="15"/>
                <w:w w:val="120"/>
                <w:sz w:val="22"/>
                <w:lang w:eastAsia="zh-CN"/>
              </w:rPr>
              <w:t xml:space="preserve"> </w:t>
            </w:r>
            <w:r w:rsidRPr="001C0D97">
              <w:rPr>
                <w:rFonts w:ascii="Times New Roman" w:hAnsi="Times New Roman"/>
                <w:w w:val="120"/>
                <w:sz w:val="22"/>
                <w:lang w:eastAsia="zh-CN"/>
              </w:rPr>
              <w:t>задач;</w:t>
            </w:r>
          </w:p>
          <w:p w:rsidR="006640AC" w:rsidRPr="006640AC" w:rsidRDefault="006640AC" w:rsidP="006640AC">
            <w:pPr>
              <w:jc w:val="both"/>
              <w:rPr>
                <w:rFonts w:ascii="Times New Roman" w:hAnsi="Times New Roman"/>
                <w:b/>
                <w:i/>
                <w:spacing w:val="-5"/>
                <w:w w:val="120"/>
                <w:sz w:val="22"/>
                <w:lang w:eastAsia="zh-CN"/>
              </w:rPr>
            </w:pPr>
            <w:r>
              <w:rPr>
                <w:rFonts w:ascii="Times New Roman" w:hAnsi="Times New Roman"/>
                <w:b/>
                <w:i/>
                <w:w w:val="120"/>
                <w:sz w:val="22"/>
                <w:lang w:eastAsia="zh-CN"/>
              </w:rPr>
              <w:t>Личностные:</w:t>
            </w:r>
          </w:p>
          <w:p w:rsidR="00EA6455" w:rsidRPr="006B02E8" w:rsidRDefault="00EA6455" w:rsidP="00EA6455">
            <w:pPr>
              <w:numPr>
                <w:ilvl w:val="0"/>
                <w:numId w:val="12"/>
              </w:numPr>
              <w:tabs>
                <w:tab w:val="clear" w:pos="720"/>
                <w:tab w:val="num" w:pos="68"/>
              </w:tabs>
              <w:ind w:left="68" w:firstLine="0"/>
              <w:jc w:val="both"/>
              <w:rPr>
                <w:rFonts w:ascii="Times New Roman" w:hAnsi="Times New Roman"/>
                <w:spacing w:val="3"/>
                <w:w w:val="115"/>
                <w:sz w:val="22"/>
                <w:lang w:eastAsia="zh-CN"/>
              </w:rPr>
            </w:pPr>
            <w:proofErr w:type="spellStart"/>
            <w:r w:rsidRPr="006B02E8">
              <w:rPr>
                <w:rFonts w:ascii="Times New Roman" w:hAnsi="Times New Roman"/>
                <w:w w:val="115"/>
                <w:sz w:val="22"/>
                <w:lang w:eastAsia="zh-CN"/>
              </w:rPr>
              <w:t>сформированность</w:t>
            </w:r>
            <w:proofErr w:type="spellEnd"/>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представлений</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о</w:t>
            </w:r>
            <w:r w:rsidRPr="006B02E8">
              <w:rPr>
                <w:rFonts w:ascii="Times New Roman" w:hAnsi="Times New Roman"/>
                <w:spacing w:val="57"/>
                <w:w w:val="115"/>
                <w:sz w:val="22"/>
                <w:lang w:eastAsia="zh-CN"/>
              </w:rPr>
              <w:t xml:space="preserve"> </w:t>
            </w:r>
            <w:r w:rsidRPr="006B02E8">
              <w:rPr>
                <w:rFonts w:ascii="Times New Roman" w:hAnsi="Times New Roman"/>
                <w:w w:val="115"/>
                <w:sz w:val="22"/>
                <w:lang w:eastAsia="zh-CN"/>
              </w:rPr>
              <w:t>математике</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как</w:t>
            </w:r>
            <w:r w:rsidRPr="006B02E8">
              <w:rPr>
                <w:rFonts w:ascii="Times New Roman" w:hAnsi="Times New Roman"/>
                <w:spacing w:val="57"/>
                <w:w w:val="115"/>
                <w:sz w:val="22"/>
                <w:lang w:eastAsia="zh-CN"/>
              </w:rPr>
              <w:t xml:space="preserve"> </w:t>
            </w:r>
            <w:r w:rsidRPr="006B02E8">
              <w:rPr>
                <w:rFonts w:ascii="Times New Roman" w:hAnsi="Times New Roman"/>
                <w:w w:val="115"/>
                <w:sz w:val="22"/>
                <w:lang w:eastAsia="zh-CN"/>
              </w:rPr>
              <w:t>универсальном</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языке</w:t>
            </w:r>
            <w:r w:rsidRPr="006B02E8">
              <w:rPr>
                <w:rFonts w:ascii="Times New Roman" w:hAnsi="Times New Roman"/>
                <w:spacing w:val="-43"/>
                <w:w w:val="115"/>
                <w:sz w:val="22"/>
                <w:lang w:eastAsia="zh-CN"/>
              </w:rPr>
              <w:t xml:space="preserve"> </w:t>
            </w:r>
            <w:r w:rsidRPr="006B02E8">
              <w:rPr>
                <w:rFonts w:ascii="Times New Roman" w:hAnsi="Times New Roman"/>
                <w:w w:val="115"/>
                <w:sz w:val="22"/>
                <w:lang w:eastAsia="zh-CN"/>
              </w:rPr>
              <w:t>науки,</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средстве</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моделирования</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явлений</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процессов,</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идеях</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методах</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математики;</w:t>
            </w:r>
          </w:p>
          <w:p w:rsidR="001D593A" w:rsidRDefault="001D593A" w:rsidP="001D593A">
            <w:pPr>
              <w:numPr>
                <w:ilvl w:val="0"/>
                <w:numId w:val="12"/>
              </w:numPr>
              <w:tabs>
                <w:tab w:val="clear" w:pos="720"/>
                <w:tab w:val="num" w:pos="68"/>
              </w:tabs>
              <w:ind w:left="68" w:firstLine="0"/>
              <w:jc w:val="both"/>
              <w:rPr>
                <w:rFonts w:ascii="Times New Roman" w:hAnsi="Times New Roman"/>
                <w:w w:val="115"/>
                <w:sz w:val="22"/>
                <w:lang w:eastAsia="zh-CN"/>
              </w:rPr>
            </w:pPr>
            <w:r w:rsidRPr="006B02E8">
              <w:rPr>
                <w:rFonts w:ascii="Times New Roman" w:hAnsi="Times New Roman"/>
                <w:w w:val="115"/>
                <w:sz w:val="22"/>
                <w:lang w:eastAsia="zh-CN"/>
              </w:rPr>
              <w:t>развитие</w:t>
            </w:r>
            <w:r w:rsidRPr="006B02E8">
              <w:rPr>
                <w:rFonts w:ascii="Times New Roman" w:hAnsi="Times New Roman"/>
                <w:spacing w:val="16"/>
                <w:w w:val="115"/>
                <w:sz w:val="22"/>
                <w:lang w:eastAsia="zh-CN"/>
              </w:rPr>
              <w:t xml:space="preserve"> </w:t>
            </w:r>
            <w:r w:rsidRPr="006B02E8">
              <w:rPr>
                <w:rFonts w:ascii="Times New Roman" w:hAnsi="Times New Roman"/>
                <w:w w:val="115"/>
                <w:sz w:val="22"/>
                <w:lang w:eastAsia="zh-CN"/>
              </w:rPr>
              <w:t>логического</w:t>
            </w:r>
            <w:r w:rsidRPr="006B02E8">
              <w:rPr>
                <w:rFonts w:ascii="Times New Roman" w:hAnsi="Times New Roman"/>
                <w:spacing w:val="16"/>
                <w:w w:val="115"/>
                <w:sz w:val="22"/>
                <w:lang w:eastAsia="zh-CN"/>
              </w:rPr>
              <w:t xml:space="preserve"> </w:t>
            </w:r>
            <w:r w:rsidRPr="006B02E8">
              <w:rPr>
                <w:rFonts w:ascii="Times New Roman" w:hAnsi="Times New Roman"/>
                <w:w w:val="115"/>
                <w:sz w:val="22"/>
                <w:lang w:eastAsia="zh-CN"/>
              </w:rPr>
              <w:t>мышления,</w:t>
            </w:r>
            <w:r w:rsidRPr="006B02E8">
              <w:rPr>
                <w:rFonts w:ascii="Times New Roman" w:hAnsi="Times New Roman"/>
                <w:spacing w:val="16"/>
                <w:w w:val="115"/>
                <w:sz w:val="22"/>
                <w:lang w:eastAsia="zh-CN"/>
              </w:rPr>
              <w:t xml:space="preserve"> </w:t>
            </w:r>
            <w:r w:rsidRPr="006B02E8">
              <w:rPr>
                <w:rFonts w:ascii="Times New Roman" w:hAnsi="Times New Roman"/>
                <w:w w:val="115"/>
                <w:sz w:val="22"/>
                <w:lang w:eastAsia="zh-CN"/>
              </w:rPr>
              <w:t>пространственного</w:t>
            </w:r>
            <w:r w:rsidRPr="006B02E8">
              <w:rPr>
                <w:rFonts w:ascii="Times New Roman" w:hAnsi="Times New Roman"/>
                <w:spacing w:val="16"/>
                <w:w w:val="115"/>
                <w:sz w:val="22"/>
                <w:lang w:eastAsia="zh-CN"/>
              </w:rPr>
              <w:t xml:space="preserve"> </w:t>
            </w:r>
            <w:r w:rsidRPr="006B02E8">
              <w:rPr>
                <w:rFonts w:ascii="Times New Roman" w:hAnsi="Times New Roman"/>
                <w:w w:val="115"/>
                <w:sz w:val="22"/>
                <w:lang w:eastAsia="zh-CN"/>
              </w:rPr>
              <w:t>воображения,</w:t>
            </w:r>
            <w:r w:rsidRPr="006B02E8">
              <w:rPr>
                <w:rFonts w:ascii="Times New Roman" w:hAnsi="Times New Roman"/>
                <w:spacing w:val="16"/>
                <w:w w:val="115"/>
                <w:sz w:val="22"/>
                <w:lang w:eastAsia="zh-CN"/>
              </w:rPr>
              <w:t xml:space="preserve"> </w:t>
            </w:r>
            <w:r w:rsidRPr="006B02E8">
              <w:rPr>
                <w:rFonts w:ascii="Times New Roman" w:hAnsi="Times New Roman"/>
                <w:w w:val="115"/>
                <w:sz w:val="22"/>
                <w:lang w:eastAsia="zh-CN"/>
              </w:rPr>
              <w:t>алгоритмической</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культуры,</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критичности</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мышления</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на</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уровне,</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необходимом</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для</w:t>
            </w:r>
            <w:r w:rsidRPr="006B02E8">
              <w:rPr>
                <w:rFonts w:ascii="Times New Roman" w:hAnsi="Times New Roman"/>
                <w:spacing w:val="-47"/>
                <w:w w:val="115"/>
                <w:sz w:val="22"/>
                <w:lang w:eastAsia="zh-CN"/>
              </w:rPr>
              <w:t xml:space="preserve"> </w:t>
            </w:r>
            <w:r w:rsidRPr="006B02E8">
              <w:rPr>
                <w:rFonts w:ascii="Times New Roman" w:hAnsi="Times New Roman"/>
                <w:w w:val="115"/>
                <w:sz w:val="22"/>
                <w:lang w:eastAsia="zh-CN"/>
              </w:rPr>
              <w:t>будущей</w:t>
            </w:r>
            <w:r w:rsidRPr="006B02E8">
              <w:rPr>
                <w:rFonts w:ascii="Times New Roman" w:hAnsi="Times New Roman"/>
                <w:spacing w:val="41"/>
                <w:w w:val="115"/>
                <w:sz w:val="22"/>
                <w:lang w:eastAsia="zh-CN"/>
              </w:rPr>
              <w:t xml:space="preserve"> </w:t>
            </w:r>
            <w:r w:rsidRPr="006B02E8">
              <w:rPr>
                <w:rFonts w:ascii="Times New Roman" w:hAnsi="Times New Roman"/>
                <w:w w:val="115"/>
                <w:sz w:val="22"/>
                <w:lang w:eastAsia="zh-CN"/>
              </w:rPr>
              <w:t>профессиональной</w:t>
            </w:r>
            <w:r w:rsidRPr="006B02E8">
              <w:rPr>
                <w:rFonts w:ascii="Times New Roman" w:hAnsi="Times New Roman"/>
                <w:spacing w:val="41"/>
                <w:w w:val="115"/>
                <w:sz w:val="22"/>
                <w:lang w:eastAsia="zh-CN"/>
              </w:rPr>
              <w:t xml:space="preserve"> </w:t>
            </w:r>
            <w:r w:rsidRPr="006B02E8">
              <w:rPr>
                <w:rFonts w:ascii="Times New Roman" w:hAnsi="Times New Roman"/>
                <w:w w:val="115"/>
                <w:sz w:val="22"/>
                <w:lang w:eastAsia="zh-CN"/>
              </w:rPr>
              <w:t>деятельности,</w:t>
            </w:r>
            <w:r w:rsidRPr="006B02E8">
              <w:rPr>
                <w:rFonts w:ascii="Times New Roman" w:hAnsi="Times New Roman"/>
                <w:spacing w:val="41"/>
                <w:w w:val="115"/>
                <w:sz w:val="22"/>
                <w:lang w:eastAsia="zh-CN"/>
              </w:rPr>
              <w:t xml:space="preserve"> </w:t>
            </w:r>
            <w:r w:rsidRPr="006B02E8">
              <w:rPr>
                <w:rFonts w:ascii="Times New Roman" w:hAnsi="Times New Roman"/>
                <w:w w:val="115"/>
                <w:sz w:val="22"/>
                <w:lang w:eastAsia="zh-CN"/>
              </w:rPr>
              <w:t>для</w:t>
            </w:r>
            <w:r w:rsidRPr="006B02E8">
              <w:rPr>
                <w:rFonts w:ascii="Times New Roman" w:hAnsi="Times New Roman"/>
                <w:spacing w:val="41"/>
                <w:w w:val="115"/>
                <w:sz w:val="22"/>
                <w:lang w:eastAsia="zh-CN"/>
              </w:rPr>
              <w:t xml:space="preserve"> </w:t>
            </w:r>
            <w:r w:rsidRPr="006B02E8">
              <w:rPr>
                <w:rFonts w:ascii="Times New Roman" w:hAnsi="Times New Roman"/>
                <w:w w:val="115"/>
                <w:sz w:val="22"/>
                <w:lang w:eastAsia="zh-CN"/>
              </w:rPr>
              <w:t>продолжения</w:t>
            </w:r>
            <w:r w:rsidRPr="006B02E8">
              <w:rPr>
                <w:rFonts w:ascii="Times New Roman" w:hAnsi="Times New Roman"/>
                <w:spacing w:val="41"/>
                <w:w w:val="115"/>
                <w:sz w:val="22"/>
                <w:lang w:eastAsia="zh-CN"/>
              </w:rPr>
              <w:t xml:space="preserve"> </w:t>
            </w:r>
            <w:r w:rsidRPr="006B02E8">
              <w:rPr>
                <w:rFonts w:ascii="Times New Roman" w:hAnsi="Times New Roman"/>
                <w:w w:val="115"/>
                <w:sz w:val="22"/>
                <w:lang w:eastAsia="zh-CN"/>
              </w:rPr>
              <w:t>образования</w:t>
            </w:r>
            <w:r w:rsidRPr="006B02E8">
              <w:rPr>
                <w:rFonts w:ascii="Times New Roman" w:hAnsi="Times New Roman"/>
                <w:spacing w:val="41"/>
                <w:w w:val="115"/>
                <w:sz w:val="22"/>
                <w:lang w:eastAsia="zh-CN"/>
              </w:rPr>
              <w:t xml:space="preserve"> </w:t>
            </w:r>
            <w:r w:rsidRPr="006B02E8">
              <w:rPr>
                <w:rFonts w:ascii="Times New Roman" w:hAnsi="Times New Roman"/>
                <w:w w:val="115"/>
                <w:sz w:val="22"/>
                <w:lang w:eastAsia="zh-CN"/>
              </w:rPr>
              <w:t>и</w:t>
            </w:r>
            <w:r>
              <w:rPr>
                <w:rFonts w:ascii="Times New Roman" w:hAnsi="Times New Roman"/>
                <w:w w:val="115"/>
                <w:sz w:val="22"/>
                <w:lang w:eastAsia="zh-CN"/>
              </w:rPr>
              <w:t xml:space="preserve"> </w:t>
            </w:r>
            <w:r w:rsidRPr="006B02E8">
              <w:rPr>
                <w:rFonts w:ascii="Times New Roman" w:hAnsi="Times New Roman"/>
                <w:spacing w:val="-57"/>
                <w:w w:val="115"/>
                <w:sz w:val="22"/>
                <w:lang w:eastAsia="zh-CN"/>
              </w:rPr>
              <w:t xml:space="preserve"> </w:t>
            </w:r>
            <w:r w:rsidRPr="006B02E8">
              <w:rPr>
                <w:rFonts w:ascii="Times New Roman" w:hAnsi="Times New Roman"/>
                <w:w w:val="115"/>
                <w:sz w:val="22"/>
                <w:lang w:eastAsia="zh-CN"/>
              </w:rPr>
              <w:t>самообразования;</w:t>
            </w:r>
          </w:p>
          <w:p w:rsidR="000B451F" w:rsidRPr="0049539D" w:rsidRDefault="000B451F" w:rsidP="000B451F">
            <w:pPr>
              <w:numPr>
                <w:ilvl w:val="0"/>
                <w:numId w:val="12"/>
              </w:numPr>
              <w:tabs>
                <w:tab w:val="clear" w:pos="720"/>
                <w:tab w:val="num" w:pos="68"/>
              </w:tabs>
              <w:ind w:left="68" w:firstLine="0"/>
              <w:jc w:val="both"/>
              <w:rPr>
                <w:rFonts w:ascii="Times New Roman" w:hAnsi="Times New Roman"/>
                <w:spacing w:val="2"/>
                <w:w w:val="115"/>
                <w:sz w:val="22"/>
                <w:lang w:eastAsia="zh-CN"/>
              </w:rPr>
            </w:pPr>
            <w:r w:rsidRPr="006B02E8">
              <w:rPr>
                <w:rFonts w:ascii="Times New Roman" w:hAnsi="Times New Roman"/>
                <w:spacing w:val="3"/>
                <w:w w:val="115"/>
                <w:sz w:val="22"/>
                <w:lang w:eastAsia="zh-CN"/>
              </w:rPr>
              <w:t>готовность</w:t>
            </w:r>
            <w:r w:rsidRPr="006B02E8">
              <w:rPr>
                <w:rFonts w:ascii="Times New Roman" w:hAnsi="Times New Roman"/>
                <w:spacing w:val="40"/>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40"/>
                <w:w w:val="115"/>
                <w:sz w:val="22"/>
                <w:lang w:eastAsia="zh-CN"/>
              </w:rPr>
              <w:t xml:space="preserve"> </w:t>
            </w:r>
            <w:r w:rsidRPr="006B02E8">
              <w:rPr>
                <w:rFonts w:ascii="Times New Roman" w:hAnsi="Times New Roman"/>
                <w:spacing w:val="3"/>
                <w:w w:val="115"/>
                <w:sz w:val="22"/>
                <w:lang w:eastAsia="zh-CN"/>
              </w:rPr>
              <w:t>способность</w:t>
            </w:r>
            <w:r w:rsidRPr="006B02E8">
              <w:rPr>
                <w:rFonts w:ascii="Times New Roman" w:hAnsi="Times New Roman"/>
                <w:spacing w:val="40"/>
                <w:w w:val="115"/>
                <w:sz w:val="22"/>
                <w:lang w:eastAsia="zh-CN"/>
              </w:rPr>
              <w:t xml:space="preserve"> </w:t>
            </w:r>
            <w:r w:rsidRPr="006B02E8">
              <w:rPr>
                <w:rFonts w:ascii="Times New Roman" w:hAnsi="Times New Roman"/>
                <w:w w:val="115"/>
                <w:sz w:val="22"/>
                <w:lang w:eastAsia="zh-CN"/>
              </w:rPr>
              <w:t>к</w:t>
            </w:r>
            <w:r w:rsidRPr="006B02E8">
              <w:rPr>
                <w:rFonts w:ascii="Times New Roman" w:hAnsi="Times New Roman"/>
                <w:spacing w:val="40"/>
                <w:w w:val="115"/>
                <w:sz w:val="22"/>
                <w:lang w:eastAsia="zh-CN"/>
              </w:rPr>
              <w:t xml:space="preserve"> </w:t>
            </w:r>
            <w:r w:rsidRPr="006B02E8">
              <w:rPr>
                <w:rFonts w:ascii="Times New Roman" w:hAnsi="Times New Roman"/>
                <w:spacing w:val="3"/>
                <w:w w:val="115"/>
                <w:sz w:val="22"/>
                <w:lang w:eastAsia="zh-CN"/>
              </w:rPr>
              <w:t>образованию,</w:t>
            </w:r>
            <w:r w:rsidRPr="006B02E8">
              <w:rPr>
                <w:rFonts w:ascii="Times New Roman" w:hAnsi="Times New Roman"/>
                <w:spacing w:val="40"/>
                <w:w w:val="115"/>
                <w:sz w:val="22"/>
                <w:lang w:eastAsia="zh-CN"/>
              </w:rPr>
              <w:t xml:space="preserve"> </w:t>
            </w:r>
            <w:r w:rsidRPr="006B02E8">
              <w:rPr>
                <w:rFonts w:ascii="Times New Roman" w:hAnsi="Times New Roman"/>
                <w:w w:val="115"/>
                <w:sz w:val="22"/>
                <w:lang w:eastAsia="zh-CN"/>
              </w:rPr>
              <w:t>в</w:t>
            </w:r>
            <w:r w:rsidRPr="006B02E8">
              <w:rPr>
                <w:rFonts w:ascii="Times New Roman" w:hAnsi="Times New Roman"/>
                <w:spacing w:val="40"/>
                <w:w w:val="115"/>
                <w:sz w:val="22"/>
                <w:lang w:eastAsia="zh-CN"/>
              </w:rPr>
              <w:t xml:space="preserve"> </w:t>
            </w:r>
            <w:r w:rsidRPr="006B02E8">
              <w:rPr>
                <w:rFonts w:ascii="Times New Roman" w:hAnsi="Times New Roman"/>
                <w:spacing w:val="2"/>
                <w:w w:val="115"/>
                <w:sz w:val="22"/>
                <w:lang w:eastAsia="zh-CN"/>
              </w:rPr>
              <w:t>том</w:t>
            </w:r>
            <w:r w:rsidRPr="006B02E8">
              <w:rPr>
                <w:rFonts w:ascii="Times New Roman" w:hAnsi="Times New Roman"/>
                <w:spacing w:val="40"/>
                <w:w w:val="115"/>
                <w:sz w:val="22"/>
                <w:lang w:eastAsia="zh-CN"/>
              </w:rPr>
              <w:t xml:space="preserve"> </w:t>
            </w:r>
            <w:r w:rsidRPr="006B02E8">
              <w:rPr>
                <w:rFonts w:ascii="Times New Roman" w:hAnsi="Times New Roman"/>
                <w:spacing w:val="3"/>
                <w:w w:val="115"/>
                <w:sz w:val="22"/>
                <w:lang w:eastAsia="zh-CN"/>
              </w:rPr>
              <w:t>числе</w:t>
            </w:r>
            <w:r w:rsidRPr="006B02E8">
              <w:rPr>
                <w:rFonts w:ascii="Times New Roman" w:hAnsi="Times New Roman"/>
                <w:spacing w:val="40"/>
                <w:w w:val="115"/>
                <w:sz w:val="22"/>
                <w:lang w:eastAsia="zh-CN"/>
              </w:rPr>
              <w:t xml:space="preserve"> </w:t>
            </w:r>
            <w:r w:rsidRPr="006B02E8">
              <w:rPr>
                <w:rFonts w:ascii="Times New Roman" w:hAnsi="Times New Roman"/>
                <w:spacing w:val="4"/>
                <w:w w:val="115"/>
                <w:sz w:val="22"/>
                <w:lang w:eastAsia="zh-CN"/>
              </w:rPr>
              <w:t>самообразованию,</w:t>
            </w:r>
            <w:r w:rsidRPr="006B02E8">
              <w:rPr>
                <w:rFonts w:ascii="Times New Roman" w:hAnsi="Times New Roman"/>
                <w:spacing w:val="-58"/>
                <w:w w:val="115"/>
                <w:sz w:val="22"/>
                <w:lang w:eastAsia="zh-CN"/>
              </w:rPr>
              <w:t xml:space="preserve"> </w:t>
            </w:r>
            <w:r w:rsidRPr="006B02E8">
              <w:rPr>
                <w:rFonts w:ascii="Times New Roman" w:hAnsi="Times New Roman"/>
                <w:w w:val="115"/>
                <w:sz w:val="22"/>
                <w:lang w:eastAsia="zh-CN"/>
              </w:rPr>
              <w:t>на</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протяжении</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всей</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жизни;</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сознательное</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отношение</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к</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непрерывному</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образованию</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как</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условию</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успешной</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профессиональной</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общественной</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деятельности;</w:t>
            </w:r>
          </w:p>
          <w:p w:rsidR="0049539D" w:rsidRPr="0049539D" w:rsidRDefault="0049539D" w:rsidP="0049539D">
            <w:pPr>
              <w:ind w:left="68"/>
              <w:jc w:val="both"/>
              <w:rPr>
                <w:rFonts w:ascii="Times New Roman" w:hAnsi="Times New Roman"/>
                <w:b/>
                <w:i/>
                <w:spacing w:val="2"/>
                <w:w w:val="115"/>
                <w:sz w:val="22"/>
                <w:lang w:eastAsia="zh-CN"/>
              </w:rPr>
            </w:pPr>
            <w:proofErr w:type="spellStart"/>
            <w:r>
              <w:rPr>
                <w:rFonts w:ascii="Times New Roman" w:hAnsi="Times New Roman"/>
                <w:b/>
                <w:i/>
                <w:w w:val="115"/>
                <w:sz w:val="22"/>
                <w:lang w:eastAsia="zh-CN"/>
              </w:rPr>
              <w:t>Метапредметные</w:t>
            </w:r>
            <w:proofErr w:type="spellEnd"/>
            <w:r>
              <w:rPr>
                <w:rFonts w:ascii="Times New Roman" w:hAnsi="Times New Roman"/>
                <w:b/>
                <w:i/>
                <w:w w:val="115"/>
                <w:sz w:val="22"/>
                <w:lang w:eastAsia="zh-CN"/>
              </w:rPr>
              <w:t>:</w:t>
            </w:r>
          </w:p>
          <w:p w:rsidR="0049539D" w:rsidRPr="00A00389" w:rsidRDefault="0049539D" w:rsidP="0049539D">
            <w:pPr>
              <w:numPr>
                <w:ilvl w:val="0"/>
                <w:numId w:val="13"/>
              </w:numPr>
              <w:tabs>
                <w:tab w:val="clear" w:pos="720"/>
                <w:tab w:val="num" w:pos="68"/>
              </w:tabs>
              <w:ind w:left="68" w:firstLine="0"/>
              <w:jc w:val="both"/>
              <w:rPr>
                <w:rFonts w:ascii="Times New Roman" w:hAnsi="Times New Roman"/>
                <w:w w:val="115"/>
                <w:sz w:val="22"/>
                <w:lang w:eastAsia="zh-CN"/>
              </w:rPr>
            </w:pPr>
            <w:r w:rsidRPr="00A00389">
              <w:rPr>
                <w:rFonts w:ascii="Times New Roman" w:hAnsi="Times New Roman"/>
                <w:w w:val="120"/>
                <w:sz w:val="22"/>
                <w:lang w:eastAsia="zh-CN"/>
              </w:rPr>
              <w:t>умение самостоятельно определять цели деятельности и составлять</w:t>
            </w:r>
            <w:r w:rsidRPr="00A00389">
              <w:rPr>
                <w:rFonts w:ascii="Times New Roman" w:hAnsi="Times New Roman"/>
                <w:spacing w:val="11"/>
                <w:w w:val="120"/>
                <w:sz w:val="22"/>
                <w:lang w:eastAsia="zh-CN"/>
              </w:rPr>
              <w:t xml:space="preserve"> </w:t>
            </w:r>
            <w:r w:rsidRPr="00A00389">
              <w:rPr>
                <w:rFonts w:ascii="Times New Roman" w:hAnsi="Times New Roman"/>
                <w:w w:val="120"/>
                <w:sz w:val="22"/>
                <w:lang w:eastAsia="zh-CN"/>
              </w:rPr>
              <w:t>планы</w:t>
            </w:r>
            <w:r w:rsidRPr="00A00389">
              <w:rPr>
                <w:rFonts w:ascii="Times New Roman" w:hAnsi="Times New Roman"/>
                <w:spacing w:val="1"/>
                <w:w w:val="119"/>
                <w:sz w:val="22"/>
                <w:lang w:eastAsia="zh-CN"/>
              </w:rPr>
              <w:t xml:space="preserve"> </w:t>
            </w:r>
            <w:r w:rsidRPr="00A00389">
              <w:rPr>
                <w:rFonts w:ascii="Times New Roman" w:hAnsi="Times New Roman"/>
                <w:w w:val="120"/>
                <w:sz w:val="22"/>
                <w:lang w:eastAsia="zh-CN"/>
              </w:rPr>
              <w:t>деятельности; самостоятельно осуществлять, контролировать и</w:t>
            </w:r>
            <w:r w:rsidRPr="00A00389">
              <w:rPr>
                <w:rFonts w:ascii="Times New Roman" w:hAnsi="Times New Roman"/>
                <w:spacing w:val="2"/>
                <w:w w:val="120"/>
                <w:sz w:val="22"/>
                <w:lang w:eastAsia="zh-CN"/>
              </w:rPr>
              <w:t xml:space="preserve"> </w:t>
            </w:r>
            <w:r w:rsidRPr="00A00389">
              <w:rPr>
                <w:rFonts w:ascii="Times New Roman" w:hAnsi="Times New Roman"/>
                <w:w w:val="120"/>
                <w:sz w:val="22"/>
                <w:lang w:eastAsia="zh-CN"/>
              </w:rPr>
              <w:t>корректировать</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деятельность;</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использовать</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все</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возможные</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ресурсы</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для</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достижения</w:t>
            </w:r>
            <w:r w:rsidRPr="00A00389">
              <w:rPr>
                <w:rFonts w:ascii="Times New Roman" w:hAnsi="Times New Roman"/>
                <w:w w:val="118"/>
                <w:sz w:val="22"/>
                <w:lang w:eastAsia="zh-CN"/>
              </w:rPr>
              <w:t xml:space="preserve"> </w:t>
            </w:r>
            <w:r w:rsidRPr="00A00389">
              <w:rPr>
                <w:rFonts w:ascii="Times New Roman" w:hAnsi="Times New Roman"/>
                <w:w w:val="120"/>
                <w:sz w:val="22"/>
                <w:lang w:eastAsia="zh-CN"/>
              </w:rPr>
              <w:t>поставленных</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целей</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и</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реализации</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планов</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деятельности;</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выбирать</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успешные</w:t>
            </w:r>
            <w:r w:rsidRPr="00A00389">
              <w:rPr>
                <w:rFonts w:ascii="Times New Roman" w:hAnsi="Times New Roman"/>
                <w:spacing w:val="-2"/>
                <w:w w:val="116"/>
                <w:sz w:val="22"/>
                <w:lang w:eastAsia="zh-CN"/>
              </w:rPr>
              <w:t xml:space="preserve"> </w:t>
            </w:r>
            <w:r w:rsidRPr="00A00389">
              <w:rPr>
                <w:rFonts w:ascii="Times New Roman" w:hAnsi="Times New Roman"/>
                <w:w w:val="120"/>
                <w:sz w:val="22"/>
                <w:lang w:eastAsia="zh-CN"/>
              </w:rPr>
              <w:t>стратегии в различных</w:t>
            </w:r>
            <w:r w:rsidRPr="00A00389">
              <w:rPr>
                <w:rFonts w:ascii="Times New Roman" w:hAnsi="Times New Roman"/>
                <w:spacing w:val="21"/>
                <w:w w:val="120"/>
                <w:sz w:val="22"/>
                <w:lang w:eastAsia="zh-CN"/>
              </w:rPr>
              <w:t xml:space="preserve"> </w:t>
            </w:r>
            <w:r w:rsidRPr="00A00389">
              <w:rPr>
                <w:rFonts w:ascii="Times New Roman" w:hAnsi="Times New Roman"/>
                <w:w w:val="120"/>
                <w:sz w:val="22"/>
                <w:lang w:eastAsia="zh-CN"/>
              </w:rPr>
              <w:t>ситуациях;</w:t>
            </w:r>
          </w:p>
          <w:p w:rsidR="000B451F" w:rsidRPr="006B02E8" w:rsidRDefault="000B451F" w:rsidP="001D593A">
            <w:pPr>
              <w:numPr>
                <w:ilvl w:val="0"/>
                <w:numId w:val="12"/>
              </w:numPr>
              <w:tabs>
                <w:tab w:val="clear" w:pos="720"/>
                <w:tab w:val="num" w:pos="68"/>
              </w:tabs>
              <w:ind w:left="68" w:firstLine="0"/>
              <w:jc w:val="both"/>
              <w:rPr>
                <w:rFonts w:ascii="Times New Roman" w:hAnsi="Times New Roman"/>
                <w:w w:val="115"/>
                <w:sz w:val="22"/>
                <w:lang w:eastAsia="zh-CN"/>
              </w:rPr>
            </w:pPr>
          </w:p>
          <w:p w:rsidR="009F2BCC" w:rsidRPr="00457461" w:rsidRDefault="009F2BCC" w:rsidP="00321DD5">
            <w:pPr>
              <w:tabs>
                <w:tab w:val="num" w:pos="567"/>
              </w:tabs>
              <w:spacing w:line="228" w:lineRule="auto"/>
              <w:jc w:val="both"/>
              <w:rPr>
                <w:rFonts w:ascii="Times New Roman" w:eastAsia="Calibri" w:hAnsi="Times New Roman"/>
                <w:color w:val="000000"/>
                <w:sz w:val="24"/>
              </w:rPr>
            </w:pPr>
          </w:p>
        </w:tc>
        <w:tc>
          <w:tcPr>
            <w:tcW w:w="2835" w:type="dxa"/>
            <w:tcBorders>
              <w:top w:val="single" w:sz="4" w:space="0" w:color="auto"/>
              <w:left w:val="single" w:sz="4" w:space="0" w:color="auto"/>
              <w:right w:val="single" w:sz="4" w:space="0" w:color="auto"/>
            </w:tcBorders>
          </w:tcPr>
          <w:p w:rsidR="003E715B" w:rsidRDefault="00E02CF7" w:rsidP="00E02CF7">
            <w:pPr>
              <w:rPr>
                <w:rFonts w:ascii="Times New Roman" w:eastAsia="Times New Roman" w:hAnsi="Times New Roman"/>
                <w:bCs/>
                <w:sz w:val="24"/>
                <w:lang w:eastAsia="ru-RU"/>
              </w:rPr>
            </w:pPr>
            <w:r>
              <w:rPr>
                <w:rFonts w:ascii="Times New Roman" w:eastAsia="Times New Roman" w:hAnsi="Times New Roman"/>
                <w:bCs/>
                <w:sz w:val="24"/>
                <w:lang w:eastAsia="ru-RU"/>
              </w:rPr>
              <w:t>-</w:t>
            </w:r>
            <w:r w:rsidR="003E715B">
              <w:rPr>
                <w:rFonts w:ascii="Times New Roman" w:eastAsia="Times New Roman" w:hAnsi="Times New Roman"/>
                <w:bCs/>
                <w:sz w:val="24"/>
                <w:lang w:eastAsia="ru-RU"/>
              </w:rPr>
              <w:t>Знает различные методы и способы решения математических задач;</w:t>
            </w:r>
          </w:p>
          <w:p w:rsidR="009F2BCC" w:rsidRDefault="003E715B" w:rsidP="00E02CF7">
            <w:pPr>
              <w:rPr>
                <w:rFonts w:ascii="Times New Roman" w:eastAsia="Times New Roman" w:hAnsi="Times New Roman"/>
                <w:bCs/>
                <w:sz w:val="24"/>
                <w:lang w:eastAsia="ru-RU"/>
              </w:rPr>
            </w:pPr>
            <w:r>
              <w:rPr>
                <w:rFonts w:ascii="Times New Roman" w:eastAsia="Times New Roman" w:hAnsi="Times New Roman"/>
                <w:bCs/>
                <w:sz w:val="24"/>
                <w:lang w:eastAsia="ru-RU"/>
              </w:rPr>
              <w:t>-</w:t>
            </w:r>
            <w:r w:rsidR="00E02CF7">
              <w:rPr>
                <w:rFonts w:ascii="Times New Roman" w:eastAsia="Times New Roman" w:hAnsi="Times New Roman"/>
                <w:bCs/>
                <w:sz w:val="24"/>
                <w:lang w:eastAsia="ru-RU"/>
              </w:rPr>
              <w:t>Умеет рационально подбирать способы решения и доказательств</w:t>
            </w:r>
            <w:r>
              <w:rPr>
                <w:rFonts w:ascii="Times New Roman" w:eastAsia="Times New Roman" w:hAnsi="Times New Roman"/>
                <w:bCs/>
                <w:sz w:val="24"/>
                <w:lang w:eastAsia="ru-RU"/>
              </w:rPr>
              <w:t xml:space="preserve"> математических задач;</w:t>
            </w:r>
          </w:p>
          <w:p w:rsidR="003E715B" w:rsidRDefault="003E715B" w:rsidP="00E02CF7">
            <w:pPr>
              <w:rPr>
                <w:rFonts w:ascii="Times New Roman" w:eastAsia="Times New Roman" w:hAnsi="Times New Roman"/>
                <w:bCs/>
                <w:sz w:val="24"/>
                <w:lang w:eastAsia="ru-RU"/>
              </w:rPr>
            </w:pPr>
            <w:r>
              <w:rPr>
                <w:rFonts w:ascii="Times New Roman" w:eastAsia="Times New Roman" w:hAnsi="Times New Roman"/>
                <w:bCs/>
                <w:sz w:val="24"/>
                <w:lang w:eastAsia="ru-RU"/>
              </w:rPr>
              <w:t>-Умеет эффективно применять методы решения и доказательств математических задач</w:t>
            </w:r>
          </w:p>
          <w:p w:rsidR="00691789" w:rsidRDefault="00691789" w:rsidP="00E02CF7">
            <w:pPr>
              <w:rPr>
                <w:rFonts w:ascii="Times New Roman" w:eastAsia="Times New Roman" w:hAnsi="Times New Roman"/>
                <w:bCs/>
                <w:sz w:val="24"/>
                <w:lang w:eastAsia="ru-RU"/>
              </w:rPr>
            </w:pPr>
          </w:p>
          <w:p w:rsidR="00691789" w:rsidRDefault="00691789" w:rsidP="00691789">
            <w:pPr>
              <w:tabs>
                <w:tab w:val="left" w:pos="915"/>
              </w:tabs>
              <w:rPr>
                <w:rFonts w:ascii="Times New Roman" w:hAnsi="Times New Roman"/>
                <w:bCs/>
                <w:sz w:val="24"/>
              </w:rPr>
            </w:pPr>
            <w:r>
              <w:rPr>
                <w:rFonts w:ascii="Times New Roman" w:hAnsi="Times New Roman"/>
                <w:bCs/>
                <w:sz w:val="24"/>
              </w:rPr>
              <w:t>-Умеет приводить примеры математических понятий и процессов из окружающего мира;</w:t>
            </w:r>
          </w:p>
          <w:p w:rsidR="00691789" w:rsidRDefault="00691789" w:rsidP="00691789">
            <w:pPr>
              <w:tabs>
                <w:tab w:val="left" w:pos="915"/>
              </w:tabs>
              <w:rPr>
                <w:rFonts w:ascii="Times New Roman" w:hAnsi="Times New Roman"/>
                <w:bCs/>
                <w:sz w:val="24"/>
              </w:rPr>
            </w:pPr>
            <w:r>
              <w:rPr>
                <w:rFonts w:ascii="Times New Roman" w:hAnsi="Times New Roman"/>
                <w:bCs/>
                <w:sz w:val="24"/>
              </w:rPr>
              <w:t>-Свободно ориентируется в области значения математики при освоении профессиональной образовательной программы;</w:t>
            </w:r>
          </w:p>
          <w:p w:rsidR="00691789" w:rsidRDefault="00691789" w:rsidP="00691789">
            <w:pPr>
              <w:rPr>
                <w:rFonts w:ascii="Times New Roman" w:hAnsi="Times New Roman"/>
                <w:bCs/>
                <w:sz w:val="24"/>
              </w:rPr>
            </w:pPr>
            <w:r>
              <w:rPr>
                <w:rFonts w:ascii="Times New Roman" w:hAnsi="Times New Roman"/>
                <w:bCs/>
                <w:sz w:val="24"/>
              </w:rPr>
              <w:t>-Свободно изъясняется на математическом языке.</w:t>
            </w:r>
          </w:p>
          <w:p w:rsidR="001D593A" w:rsidRDefault="001D593A" w:rsidP="00691789">
            <w:pPr>
              <w:rPr>
                <w:rFonts w:ascii="Times New Roman" w:hAnsi="Times New Roman"/>
                <w:bCs/>
                <w:sz w:val="24"/>
              </w:rPr>
            </w:pPr>
          </w:p>
          <w:p w:rsidR="001D593A" w:rsidRDefault="001D593A" w:rsidP="001D593A">
            <w:pPr>
              <w:tabs>
                <w:tab w:val="left" w:pos="915"/>
              </w:tabs>
              <w:rPr>
                <w:rFonts w:ascii="Times New Roman" w:hAnsi="Times New Roman"/>
                <w:bCs/>
                <w:sz w:val="24"/>
              </w:rPr>
            </w:pPr>
            <w:r>
              <w:rPr>
                <w:rFonts w:ascii="Times New Roman" w:hAnsi="Times New Roman"/>
                <w:bCs/>
                <w:sz w:val="24"/>
              </w:rPr>
              <w:t>-Знает и легко применяет алгоритм рассуждений в ходе решения задач;</w:t>
            </w:r>
          </w:p>
          <w:p w:rsidR="001D593A" w:rsidRDefault="001D593A" w:rsidP="001D593A">
            <w:pPr>
              <w:rPr>
                <w:rFonts w:ascii="Times New Roman" w:hAnsi="Times New Roman"/>
                <w:bCs/>
                <w:sz w:val="24"/>
              </w:rPr>
            </w:pPr>
            <w:r>
              <w:rPr>
                <w:rFonts w:ascii="Times New Roman" w:hAnsi="Times New Roman"/>
                <w:bCs/>
                <w:sz w:val="24"/>
              </w:rPr>
              <w:t>-Умеет логически вести ход решения любой математической задачи.</w:t>
            </w:r>
          </w:p>
          <w:p w:rsidR="000B451F" w:rsidRDefault="000B451F" w:rsidP="001D593A">
            <w:pPr>
              <w:rPr>
                <w:rFonts w:ascii="Times New Roman" w:hAnsi="Times New Roman"/>
                <w:bCs/>
                <w:sz w:val="24"/>
              </w:rPr>
            </w:pPr>
          </w:p>
          <w:p w:rsidR="000B451F" w:rsidRDefault="000B451F" w:rsidP="000B451F">
            <w:pPr>
              <w:tabs>
                <w:tab w:val="left" w:pos="915"/>
              </w:tabs>
              <w:rPr>
                <w:rFonts w:ascii="Times New Roman" w:hAnsi="Times New Roman"/>
                <w:bCs/>
                <w:sz w:val="24"/>
              </w:rPr>
            </w:pPr>
            <w:r>
              <w:rPr>
                <w:rFonts w:ascii="Times New Roman" w:hAnsi="Times New Roman"/>
                <w:bCs/>
                <w:sz w:val="24"/>
              </w:rPr>
              <w:t>-Умеет самостоятельно изучать и анализировать дополнительный материал.</w:t>
            </w:r>
          </w:p>
          <w:p w:rsidR="00903A46" w:rsidRDefault="00903A46" w:rsidP="000B451F">
            <w:pPr>
              <w:tabs>
                <w:tab w:val="left" w:pos="915"/>
              </w:tabs>
              <w:rPr>
                <w:rFonts w:ascii="Times New Roman" w:hAnsi="Times New Roman"/>
                <w:bCs/>
                <w:sz w:val="24"/>
              </w:rPr>
            </w:pPr>
          </w:p>
          <w:p w:rsidR="00903A46" w:rsidRDefault="00903A46" w:rsidP="00903A46">
            <w:pPr>
              <w:tabs>
                <w:tab w:val="left" w:pos="915"/>
              </w:tabs>
              <w:rPr>
                <w:rFonts w:ascii="Times New Roman" w:eastAsia="Times New Roman" w:hAnsi="Times New Roman"/>
                <w:bCs/>
                <w:sz w:val="24"/>
                <w:lang w:eastAsia="ru-RU"/>
              </w:rPr>
            </w:pPr>
            <w:r>
              <w:rPr>
                <w:rFonts w:ascii="Times New Roman" w:eastAsia="Times New Roman" w:hAnsi="Times New Roman"/>
                <w:bCs/>
                <w:sz w:val="24"/>
                <w:lang w:eastAsia="ru-RU"/>
              </w:rPr>
              <w:t>-Эффективно ведет ход рассуждений при самостоятельном решении любого вида задач;</w:t>
            </w:r>
          </w:p>
          <w:p w:rsidR="00903A46" w:rsidRDefault="00903A46" w:rsidP="00903A46">
            <w:pPr>
              <w:tabs>
                <w:tab w:val="left" w:pos="915"/>
              </w:tabs>
              <w:rPr>
                <w:rFonts w:ascii="Times New Roman" w:hAnsi="Times New Roman"/>
                <w:bCs/>
                <w:sz w:val="24"/>
              </w:rPr>
            </w:pPr>
            <w:r>
              <w:rPr>
                <w:rFonts w:ascii="Times New Roman" w:eastAsia="Times New Roman" w:hAnsi="Times New Roman"/>
                <w:bCs/>
                <w:sz w:val="24"/>
                <w:lang w:eastAsia="ru-RU"/>
              </w:rPr>
              <w:t>-Анализирует и контролирует собственную деятельность, исправляет ошибки в работе.</w:t>
            </w:r>
          </w:p>
          <w:p w:rsidR="000B451F" w:rsidRPr="009D50CB" w:rsidRDefault="000B451F" w:rsidP="001D593A">
            <w:pPr>
              <w:rPr>
                <w:rFonts w:ascii="Times New Roman" w:eastAsia="Times New Roman" w:hAnsi="Times New Roman"/>
                <w:bCs/>
                <w:sz w:val="24"/>
                <w:lang w:eastAsia="ru-RU"/>
              </w:rPr>
            </w:pPr>
          </w:p>
        </w:tc>
        <w:tc>
          <w:tcPr>
            <w:tcW w:w="2586" w:type="dxa"/>
            <w:tcBorders>
              <w:top w:val="single" w:sz="4" w:space="0" w:color="auto"/>
              <w:left w:val="single" w:sz="4" w:space="0" w:color="auto"/>
              <w:right w:val="single" w:sz="4" w:space="0" w:color="auto"/>
            </w:tcBorders>
          </w:tcPr>
          <w:p w:rsidR="006A3EF5" w:rsidRPr="006A3EF5" w:rsidRDefault="006A3EF5" w:rsidP="009F2BCC">
            <w:pPr>
              <w:jc w:val="both"/>
              <w:rPr>
                <w:rFonts w:ascii="Times New Roman" w:hAnsi="Times New Roman"/>
                <w:b/>
                <w:sz w:val="24"/>
                <w:lang w:eastAsia="zh-CN"/>
              </w:rPr>
            </w:pPr>
            <w:r>
              <w:rPr>
                <w:rFonts w:ascii="Times New Roman" w:hAnsi="Times New Roman"/>
                <w:b/>
                <w:sz w:val="24"/>
                <w:lang w:eastAsia="zh-CN"/>
              </w:rPr>
              <w:lastRenderedPageBreak/>
              <w:t>Текущий контроль:</w:t>
            </w:r>
          </w:p>
          <w:p w:rsidR="009F2BCC" w:rsidRPr="009F2BCC" w:rsidRDefault="00E02CF7" w:rsidP="009F2BCC">
            <w:pPr>
              <w:jc w:val="both"/>
              <w:rPr>
                <w:rFonts w:ascii="Times New Roman" w:hAnsi="Times New Roman"/>
                <w:sz w:val="24"/>
                <w:lang w:eastAsia="zh-CN"/>
              </w:rPr>
            </w:pPr>
            <w:r>
              <w:rPr>
                <w:rFonts w:ascii="Times New Roman" w:hAnsi="Times New Roman"/>
                <w:sz w:val="24"/>
                <w:lang w:eastAsia="zh-CN"/>
              </w:rPr>
              <w:t>-</w:t>
            </w:r>
            <w:r w:rsidR="009F2BCC" w:rsidRPr="009F2BCC">
              <w:rPr>
                <w:rFonts w:ascii="Times New Roman" w:hAnsi="Times New Roman"/>
                <w:sz w:val="24"/>
                <w:lang w:eastAsia="zh-CN"/>
              </w:rPr>
              <w:t>Устный ответ по темам</w:t>
            </w:r>
            <w:r w:rsidR="006A3EF5">
              <w:rPr>
                <w:rFonts w:ascii="Times New Roman" w:hAnsi="Times New Roman"/>
                <w:sz w:val="24"/>
                <w:lang w:eastAsia="zh-CN"/>
              </w:rPr>
              <w:t xml:space="preserve"> «Бесконечно убывающая геометрическая прогрессия», «Решение иррациональных, показательных, степенных, логарифмических уравнений», «Тождественные преобразования» и др.</w:t>
            </w:r>
            <w:r w:rsidR="009F2BCC" w:rsidRPr="009F2BCC">
              <w:rPr>
                <w:rFonts w:ascii="Times New Roman" w:hAnsi="Times New Roman"/>
                <w:sz w:val="24"/>
                <w:lang w:eastAsia="zh-CN"/>
              </w:rPr>
              <w:t>;</w:t>
            </w:r>
          </w:p>
          <w:p w:rsidR="009F2BCC" w:rsidRPr="009F2BCC" w:rsidRDefault="009F2BCC" w:rsidP="009F2BCC">
            <w:pPr>
              <w:jc w:val="both"/>
              <w:rPr>
                <w:rFonts w:ascii="Times New Roman" w:hAnsi="Times New Roman"/>
                <w:sz w:val="24"/>
                <w:lang w:eastAsia="zh-CN"/>
              </w:rPr>
            </w:pPr>
            <w:r w:rsidRPr="009F2BCC">
              <w:rPr>
                <w:rFonts w:ascii="Times New Roman" w:hAnsi="Times New Roman"/>
                <w:sz w:val="24"/>
                <w:lang w:eastAsia="zh-CN"/>
              </w:rPr>
              <w:t xml:space="preserve">-Самостоятельные работы по </w:t>
            </w:r>
            <w:r w:rsidR="006A3EF5">
              <w:rPr>
                <w:rFonts w:ascii="Times New Roman" w:hAnsi="Times New Roman"/>
                <w:sz w:val="24"/>
                <w:lang w:eastAsia="zh-CN"/>
              </w:rPr>
              <w:t>разделам «Корни, степени и логарифмы», «Показательная, логарифмическая и степенная функции», «</w:t>
            </w:r>
            <w:proofErr w:type="spellStart"/>
            <w:r w:rsidR="006A3EF5">
              <w:rPr>
                <w:rFonts w:ascii="Times New Roman" w:hAnsi="Times New Roman"/>
                <w:sz w:val="24"/>
                <w:lang w:eastAsia="zh-CN"/>
              </w:rPr>
              <w:t>Тригонометричекие</w:t>
            </w:r>
            <w:proofErr w:type="spellEnd"/>
            <w:r w:rsidR="006A3EF5">
              <w:rPr>
                <w:rFonts w:ascii="Times New Roman" w:hAnsi="Times New Roman"/>
                <w:sz w:val="24"/>
                <w:lang w:eastAsia="zh-CN"/>
              </w:rPr>
              <w:t xml:space="preserve"> функции» и др.</w:t>
            </w:r>
            <w:proofErr w:type="gramStart"/>
            <w:r w:rsidR="006A3EF5">
              <w:rPr>
                <w:rFonts w:ascii="Times New Roman" w:hAnsi="Times New Roman"/>
                <w:sz w:val="24"/>
                <w:lang w:eastAsia="zh-CN"/>
              </w:rPr>
              <w:t xml:space="preserve"> </w:t>
            </w:r>
            <w:r w:rsidRPr="009F2BCC">
              <w:rPr>
                <w:rFonts w:ascii="Times New Roman" w:hAnsi="Times New Roman"/>
                <w:sz w:val="24"/>
                <w:lang w:eastAsia="zh-CN"/>
              </w:rPr>
              <w:t>;</w:t>
            </w:r>
            <w:proofErr w:type="gramEnd"/>
          </w:p>
          <w:p w:rsidR="009F2BCC" w:rsidRPr="009F2BCC" w:rsidRDefault="009F2BCC" w:rsidP="009F2BCC">
            <w:pPr>
              <w:snapToGrid w:val="0"/>
              <w:rPr>
                <w:rFonts w:ascii="Times New Roman" w:hAnsi="Times New Roman"/>
                <w:sz w:val="24"/>
                <w:lang w:eastAsia="zh-CN"/>
              </w:rPr>
            </w:pPr>
            <w:r w:rsidRPr="009F2BCC">
              <w:rPr>
                <w:rFonts w:ascii="Times New Roman" w:hAnsi="Times New Roman"/>
                <w:sz w:val="24"/>
                <w:lang w:eastAsia="zh-CN"/>
              </w:rPr>
              <w:t>- Практические занятия</w:t>
            </w:r>
            <w:r w:rsidR="006A3EF5">
              <w:rPr>
                <w:rFonts w:ascii="Times New Roman" w:hAnsi="Times New Roman"/>
                <w:sz w:val="24"/>
                <w:lang w:eastAsia="zh-CN"/>
              </w:rPr>
              <w:t xml:space="preserve"> раздела 9 «Прямые и плоскости в пространстве», раздела 10 «Геометрические тела и поверхности. Объемы и площади поверхностей».</w:t>
            </w:r>
          </w:p>
          <w:p w:rsidR="009F2BCC" w:rsidRDefault="00E02CF7" w:rsidP="009F2BCC">
            <w:pPr>
              <w:snapToGrid w:val="0"/>
              <w:rPr>
                <w:rFonts w:ascii="Times New Roman" w:hAnsi="Times New Roman"/>
                <w:sz w:val="24"/>
                <w:lang w:eastAsia="zh-CN"/>
              </w:rPr>
            </w:pPr>
            <w:r>
              <w:rPr>
                <w:rFonts w:ascii="Times New Roman" w:hAnsi="Times New Roman"/>
                <w:sz w:val="24"/>
                <w:lang w:eastAsia="zh-CN"/>
              </w:rPr>
              <w:t>-</w:t>
            </w:r>
            <w:r w:rsidR="006A3EF5">
              <w:rPr>
                <w:rFonts w:ascii="Times New Roman" w:hAnsi="Times New Roman"/>
                <w:sz w:val="24"/>
                <w:lang w:eastAsia="zh-CN"/>
              </w:rPr>
              <w:t xml:space="preserve">Контрольные работы </w:t>
            </w:r>
            <w:r w:rsidR="004A6FA9">
              <w:rPr>
                <w:rFonts w:ascii="Times New Roman" w:hAnsi="Times New Roman"/>
                <w:sz w:val="24"/>
                <w:lang w:eastAsia="zh-CN"/>
              </w:rPr>
              <w:t>№1 - 12</w:t>
            </w:r>
            <w:r w:rsidR="009F2BCC" w:rsidRPr="009F2BCC">
              <w:rPr>
                <w:rFonts w:ascii="Times New Roman" w:hAnsi="Times New Roman"/>
                <w:sz w:val="24"/>
                <w:lang w:eastAsia="zh-CN"/>
              </w:rPr>
              <w:t>.</w:t>
            </w:r>
          </w:p>
          <w:p w:rsidR="004A6FA9" w:rsidRDefault="004A6FA9" w:rsidP="009F2BCC">
            <w:pPr>
              <w:snapToGrid w:val="0"/>
              <w:rPr>
                <w:rFonts w:ascii="Times New Roman" w:hAnsi="Times New Roman"/>
                <w:b/>
                <w:sz w:val="24"/>
                <w:lang w:eastAsia="zh-CN"/>
              </w:rPr>
            </w:pPr>
            <w:r>
              <w:rPr>
                <w:rFonts w:ascii="Times New Roman" w:hAnsi="Times New Roman"/>
                <w:b/>
                <w:sz w:val="24"/>
                <w:lang w:eastAsia="zh-CN"/>
              </w:rPr>
              <w:t>Промежуточный контроль:</w:t>
            </w:r>
          </w:p>
          <w:p w:rsidR="00F658C7" w:rsidRPr="00F658C7" w:rsidRDefault="00F658C7" w:rsidP="009F2BCC">
            <w:pPr>
              <w:snapToGrid w:val="0"/>
              <w:rPr>
                <w:rFonts w:ascii="Times New Roman" w:hAnsi="Times New Roman"/>
                <w:sz w:val="24"/>
                <w:lang w:eastAsia="zh-CN"/>
              </w:rPr>
            </w:pPr>
            <w:r>
              <w:rPr>
                <w:rFonts w:ascii="Times New Roman" w:hAnsi="Times New Roman"/>
                <w:sz w:val="24"/>
                <w:lang w:eastAsia="zh-CN"/>
              </w:rPr>
              <w:t>-</w:t>
            </w:r>
            <w:proofErr w:type="spellStart"/>
            <w:r>
              <w:rPr>
                <w:rFonts w:ascii="Times New Roman" w:hAnsi="Times New Roman"/>
                <w:sz w:val="24"/>
                <w:lang w:eastAsia="zh-CN"/>
              </w:rPr>
              <w:t>Диф</w:t>
            </w:r>
            <w:proofErr w:type="gramStart"/>
            <w:r>
              <w:rPr>
                <w:rFonts w:ascii="Times New Roman" w:hAnsi="Times New Roman"/>
                <w:sz w:val="24"/>
                <w:lang w:eastAsia="zh-CN"/>
              </w:rPr>
              <w:t>.з</w:t>
            </w:r>
            <w:proofErr w:type="gramEnd"/>
            <w:r>
              <w:rPr>
                <w:rFonts w:ascii="Times New Roman" w:hAnsi="Times New Roman"/>
                <w:sz w:val="24"/>
                <w:lang w:eastAsia="zh-CN"/>
              </w:rPr>
              <w:t>ачет</w:t>
            </w:r>
            <w:proofErr w:type="spellEnd"/>
          </w:p>
          <w:p w:rsidR="009F2BCC" w:rsidRPr="009F2BCC" w:rsidRDefault="00E02CF7" w:rsidP="009F2BCC">
            <w:pPr>
              <w:snapToGrid w:val="0"/>
              <w:rPr>
                <w:rFonts w:ascii="Times New Roman" w:hAnsi="Times New Roman"/>
                <w:sz w:val="24"/>
                <w:lang w:eastAsia="zh-CN"/>
              </w:rPr>
            </w:pPr>
            <w:r>
              <w:rPr>
                <w:rFonts w:ascii="Times New Roman" w:hAnsi="Times New Roman"/>
                <w:sz w:val="24"/>
                <w:lang w:eastAsia="zh-CN"/>
              </w:rPr>
              <w:t>-</w:t>
            </w:r>
            <w:r w:rsidR="009F2BCC" w:rsidRPr="009F2BCC">
              <w:rPr>
                <w:rFonts w:ascii="Times New Roman" w:hAnsi="Times New Roman"/>
                <w:sz w:val="24"/>
                <w:lang w:eastAsia="zh-CN"/>
              </w:rPr>
              <w:t>Экзамен.</w:t>
            </w:r>
          </w:p>
          <w:p w:rsidR="009F2BCC" w:rsidRDefault="009F2BCC" w:rsidP="00510193">
            <w:pPr>
              <w:jc w:val="both"/>
              <w:rPr>
                <w:rFonts w:ascii="Times New Roman" w:eastAsia="Times New Roman" w:hAnsi="Times New Roman"/>
                <w:bCs/>
                <w:iCs/>
                <w:sz w:val="24"/>
                <w:lang w:eastAsia="ru-RU"/>
              </w:rPr>
            </w:pPr>
          </w:p>
        </w:tc>
      </w:tr>
      <w:tr w:rsidR="001C0D97" w:rsidRPr="009D50CB" w:rsidTr="009F2BCC">
        <w:trPr>
          <w:trHeight w:val="415"/>
          <w:jc w:val="center"/>
        </w:trPr>
        <w:tc>
          <w:tcPr>
            <w:tcW w:w="4428" w:type="dxa"/>
            <w:tcBorders>
              <w:top w:val="single" w:sz="4" w:space="0" w:color="auto"/>
              <w:left w:val="single" w:sz="4" w:space="0" w:color="auto"/>
              <w:right w:val="single" w:sz="4" w:space="0" w:color="auto"/>
            </w:tcBorders>
          </w:tcPr>
          <w:p w:rsidR="001D593A" w:rsidRPr="001D593A" w:rsidRDefault="001D593A" w:rsidP="001D593A">
            <w:pPr>
              <w:jc w:val="both"/>
              <w:rPr>
                <w:rFonts w:ascii="Times New Roman" w:hAnsi="Times New Roman"/>
                <w:b/>
                <w:i/>
                <w:w w:val="115"/>
                <w:sz w:val="22"/>
                <w:lang w:eastAsia="zh-CN"/>
              </w:rPr>
            </w:pPr>
            <w:r>
              <w:rPr>
                <w:rFonts w:ascii="Times New Roman" w:hAnsi="Times New Roman"/>
                <w:b/>
                <w:i/>
                <w:w w:val="115"/>
                <w:sz w:val="22"/>
                <w:lang w:eastAsia="zh-CN"/>
              </w:rPr>
              <w:lastRenderedPageBreak/>
              <w:t>Предметный:</w:t>
            </w:r>
          </w:p>
          <w:p w:rsidR="009F2BCC" w:rsidRPr="001D593A" w:rsidRDefault="009F2BCC" w:rsidP="009F2BCC">
            <w:pPr>
              <w:numPr>
                <w:ilvl w:val="0"/>
                <w:numId w:val="11"/>
              </w:numPr>
              <w:tabs>
                <w:tab w:val="clear" w:pos="720"/>
                <w:tab w:val="num" w:pos="68"/>
              </w:tabs>
              <w:ind w:left="68" w:firstLine="425"/>
              <w:jc w:val="both"/>
              <w:rPr>
                <w:rFonts w:ascii="Times New Roman" w:hAnsi="Times New Roman"/>
                <w:w w:val="115"/>
                <w:sz w:val="22"/>
                <w:lang w:eastAsia="zh-CN"/>
              </w:rPr>
            </w:pPr>
            <w:r w:rsidRPr="001C0D97">
              <w:rPr>
                <w:rFonts w:ascii="Times New Roman" w:hAnsi="Times New Roman"/>
                <w:spacing w:val="-5"/>
                <w:w w:val="120"/>
                <w:sz w:val="22"/>
                <w:lang w:eastAsia="zh-CN"/>
              </w:rPr>
              <w:t>владение</w:t>
            </w:r>
            <w:r w:rsidRPr="001C0D97">
              <w:rPr>
                <w:rFonts w:ascii="Times New Roman" w:hAnsi="Times New Roman"/>
                <w:spacing w:val="-25"/>
                <w:w w:val="120"/>
                <w:sz w:val="22"/>
                <w:lang w:eastAsia="zh-CN"/>
              </w:rPr>
              <w:t xml:space="preserve"> </w:t>
            </w:r>
            <w:r w:rsidRPr="001C0D97">
              <w:rPr>
                <w:rFonts w:ascii="Times New Roman" w:hAnsi="Times New Roman"/>
                <w:spacing w:val="-5"/>
                <w:w w:val="120"/>
                <w:sz w:val="22"/>
                <w:lang w:eastAsia="zh-CN"/>
              </w:rPr>
              <w:t>стандартными</w:t>
            </w:r>
            <w:r w:rsidRPr="001C0D97">
              <w:rPr>
                <w:rFonts w:ascii="Times New Roman" w:hAnsi="Times New Roman"/>
                <w:spacing w:val="-25"/>
                <w:w w:val="120"/>
                <w:sz w:val="22"/>
                <w:lang w:eastAsia="zh-CN"/>
              </w:rPr>
              <w:t xml:space="preserve"> </w:t>
            </w:r>
            <w:r w:rsidRPr="001C0D97">
              <w:rPr>
                <w:rFonts w:ascii="Times New Roman" w:hAnsi="Times New Roman"/>
                <w:spacing w:val="-5"/>
                <w:w w:val="120"/>
                <w:sz w:val="22"/>
                <w:lang w:eastAsia="zh-CN"/>
              </w:rPr>
              <w:t>приемами</w:t>
            </w:r>
            <w:r w:rsidRPr="001C0D97">
              <w:rPr>
                <w:rFonts w:ascii="Times New Roman" w:hAnsi="Times New Roman"/>
                <w:spacing w:val="-25"/>
                <w:w w:val="120"/>
                <w:sz w:val="22"/>
                <w:lang w:eastAsia="zh-CN"/>
              </w:rPr>
              <w:t xml:space="preserve"> </w:t>
            </w:r>
            <w:r w:rsidRPr="001C0D97">
              <w:rPr>
                <w:rFonts w:ascii="Times New Roman" w:hAnsi="Times New Roman"/>
                <w:spacing w:val="-5"/>
                <w:w w:val="120"/>
                <w:sz w:val="22"/>
                <w:lang w:eastAsia="zh-CN"/>
              </w:rPr>
              <w:t>решения</w:t>
            </w:r>
            <w:r w:rsidRPr="001C0D97">
              <w:rPr>
                <w:rFonts w:ascii="Times New Roman" w:hAnsi="Times New Roman"/>
                <w:spacing w:val="-25"/>
                <w:w w:val="120"/>
                <w:sz w:val="22"/>
                <w:lang w:eastAsia="zh-CN"/>
              </w:rPr>
              <w:t xml:space="preserve"> </w:t>
            </w:r>
            <w:r w:rsidRPr="001C0D97">
              <w:rPr>
                <w:rFonts w:ascii="Times New Roman" w:hAnsi="Times New Roman"/>
                <w:spacing w:val="-5"/>
                <w:w w:val="120"/>
                <w:sz w:val="22"/>
                <w:lang w:eastAsia="zh-CN"/>
              </w:rPr>
              <w:t>рациональных</w:t>
            </w:r>
            <w:r w:rsidRPr="001C0D97">
              <w:rPr>
                <w:rFonts w:ascii="Times New Roman" w:hAnsi="Times New Roman"/>
                <w:spacing w:val="-25"/>
                <w:w w:val="120"/>
                <w:sz w:val="22"/>
                <w:lang w:eastAsia="zh-CN"/>
              </w:rPr>
              <w:t xml:space="preserve"> </w:t>
            </w:r>
            <w:r w:rsidRPr="001C0D97">
              <w:rPr>
                <w:rFonts w:ascii="Times New Roman" w:hAnsi="Times New Roman"/>
                <w:w w:val="120"/>
                <w:sz w:val="22"/>
                <w:lang w:eastAsia="zh-CN"/>
              </w:rPr>
              <w:t>и</w:t>
            </w:r>
            <w:r w:rsidRPr="001C0D97">
              <w:rPr>
                <w:rFonts w:ascii="Times New Roman" w:hAnsi="Times New Roman"/>
                <w:spacing w:val="-25"/>
                <w:w w:val="120"/>
                <w:sz w:val="22"/>
                <w:lang w:eastAsia="zh-CN"/>
              </w:rPr>
              <w:t xml:space="preserve"> </w:t>
            </w:r>
            <w:r w:rsidRPr="001C0D97">
              <w:rPr>
                <w:rFonts w:ascii="Times New Roman" w:hAnsi="Times New Roman"/>
                <w:spacing w:val="-5"/>
                <w:w w:val="120"/>
                <w:sz w:val="22"/>
                <w:lang w:eastAsia="zh-CN"/>
              </w:rPr>
              <w:t>иррациональных,</w:t>
            </w:r>
            <w:r w:rsidRPr="001C0D97">
              <w:rPr>
                <w:rFonts w:ascii="Times New Roman" w:hAnsi="Times New Roman"/>
                <w:spacing w:val="-5"/>
                <w:w w:val="119"/>
                <w:sz w:val="22"/>
                <w:lang w:eastAsia="zh-CN"/>
              </w:rPr>
              <w:t xml:space="preserve"> </w:t>
            </w:r>
            <w:r w:rsidRPr="001C0D97">
              <w:rPr>
                <w:rFonts w:ascii="Times New Roman" w:hAnsi="Times New Roman"/>
                <w:w w:val="120"/>
                <w:sz w:val="22"/>
                <w:lang w:eastAsia="zh-CN"/>
              </w:rPr>
              <w:t>показательных,</w:t>
            </w:r>
            <w:r w:rsidRPr="001C0D97">
              <w:rPr>
                <w:rFonts w:ascii="Times New Roman" w:hAnsi="Times New Roman"/>
                <w:spacing w:val="-39"/>
                <w:w w:val="120"/>
                <w:sz w:val="22"/>
                <w:lang w:eastAsia="zh-CN"/>
              </w:rPr>
              <w:t xml:space="preserve"> </w:t>
            </w:r>
            <w:r w:rsidRPr="001C0D97">
              <w:rPr>
                <w:rFonts w:ascii="Times New Roman" w:hAnsi="Times New Roman"/>
                <w:w w:val="120"/>
                <w:sz w:val="22"/>
                <w:lang w:eastAsia="zh-CN"/>
              </w:rPr>
              <w:t>степенных,</w:t>
            </w:r>
            <w:r w:rsidRPr="001C0D97">
              <w:rPr>
                <w:rFonts w:ascii="Times New Roman" w:hAnsi="Times New Roman"/>
                <w:spacing w:val="-39"/>
                <w:w w:val="120"/>
                <w:sz w:val="22"/>
                <w:lang w:eastAsia="zh-CN"/>
              </w:rPr>
              <w:t xml:space="preserve"> </w:t>
            </w:r>
            <w:r w:rsidRPr="001C0D97">
              <w:rPr>
                <w:rFonts w:ascii="Times New Roman" w:hAnsi="Times New Roman"/>
                <w:w w:val="120"/>
                <w:sz w:val="22"/>
                <w:lang w:eastAsia="zh-CN"/>
              </w:rPr>
              <w:t>тригонометрических</w:t>
            </w:r>
            <w:r w:rsidRPr="001C0D97">
              <w:rPr>
                <w:rFonts w:ascii="Times New Roman" w:hAnsi="Times New Roman"/>
                <w:spacing w:val="-39"/>
                <w:w w:val="120"/>
                <w:sz w:val="22"/>
                <w:lang w:eastAsia="zh-CN"/>
              </w:rPr>
              <w:t xml:space="preserve"> </w:t>
            </w:r>
            <w:r w:rsidRPr="001C0D97">
              <w:rPr>
                <w:rFonts w:ascii="Times New Roman" w:hAnsi="Times New Roman"/>
                <w:w w:val="120"/>
                <w:sz w:val="22"/>
                <w:lang w:eastAsia="zh-CN"/>
              </w:rPr>
              <w:t>уравнений</w:t>
            </w:r>
            <w:r w:rsidRPr="001C0D97">
              <w:rPr>
                <w:rFonts w:ascii="Times New Roman" w:hAnsi="Times New Roman"/>
                <w:spacing w:val="-39"/>
                <w:w w:val="120"/>
                <w:sz w:val="22"/>
                <w:lang w:eastAsia="zh-CN"/>
              </w:rPr>
              <w:t xml:space="preserve"> </w:t>
            </w:r>
            <w:r w:rsidRPr="001C0D97">
              <w:rPr>
                <w:rFonts w:ascii="Times New Roman" w:hAnsi="Times New Roman"/>
                <w:w w:val="120"/>
                <w:sz w:val="22"/>
                <w:lang w:eastAsia="zh-CN"/>
              </w:rPr>
              <w:t>и</w:t>
            </w:r>
            <w:r w:rsidRPr="001C0D97">
              <w:rPr>
                <w:rFonts w:ascii="Times New Roman" w:hAnsi="Times New Roman"/>
                <w:spacing w:val="-39"/>
                <w:w w:val="120"/>
                <w:sz w:val="22"/>
                <w:lang w:eastAsia="zh-CN"/>
              </w:rPr>
              <w:t xml:space="preserve"> </w:t>
            </w:r>
            <w:r w:rsidRPr="001C0D97">
              <w:rPr>
                <w:rFonts w:ascii="Times New Roman" w:hAnsi="Times New Roman"/>
                <w:w w:val="120"/>
                <w:sz w:val="22"/>
                <w:lang w:eastAsia="zh-CN"/>
              </w:rPr>
              <w:t>неравенств,</w:t>
            </w:r>
            <w:r w:rsidRPr="001C0D97">
              <w:rPr>
                <w:rFonts w:ascii="Times New Roman" w:hAnsi="Times New Roman"/>
                <w:spacing w:val="-39"/>
                <w:w w:val="120"/>
                <w:sz w:val="22"/>
                <w:lang w:eastAsia="zh-CN"/>
              </w:rPr>
              <w:t xml:space="preserve"> </w:t>
            </w:r>
            <w:r w:rsidRPr="001C0D97">
              <w:rPr>
                <w:rFonts w:ascii="Times New Roman" w:hAnsi="Times New Roman"/>
                <w:w w:val="120"/>
                <w:sz w:val="22"/>
                <w:lang w:eastAsia="zh-CN"/>
              </w:rPr>
              <w:t>их</w:t>
            </w:r>
            <w:r w:rsidRPr="001C0D97">
              <w:rPr>
                <w:rFonts w:ascii="Times New Roman" w:hAnsi="Times New Roman"/>
                <w:spacing w:val="-2"/>
                <w:w w:val="121"/>
                <w:sz w:val="22"/>
                <w:lang w:eastAsia="zh-CN"/>
              </w:rPr>
              <w:t xml:space="preserve"> </w:t>
            </w:r>
            <w:r w:rsidRPr="001C0D97">
              <w:rPr>
                <w:rFonts w:ascii="Times New Roman" w:hAnsi="Times New Roman"/>
                <w:w w:val="120"/>
                <w:sz w:val="22"/>
                <w:lang w:eastAsia="zh-CN"/>
              </w:rPr>
              <w:t>систем;</w:t>
            </w:r>
            <w:r w:rsidRPr="001C0D97">
              <w:rPr>
                <w:rFonts w:ascii="Times New Roman" w:hAnsi="Times New Roman"/>
                <w:spacing w:val="-41"/>
                <w:w w:val="120"/>
                <w:sz w:val="22"/>
                <w:lang w:eastAsia="zh-CN"/>
              </w:rPr>
              <w:t xml:space="preserve"> </w:t>
            </w:r>
            <w:r w:rsidRPr="001C0D97">
              <w:rPr>
                <w:rFonts w:ascii="Times New Roman" w:hAnsi="Times New Roman"/>
                <w:w w:val="120"/>
                <w:sz w:val="22"/>
                <w:lang w:eastAsia="zh-CN"/>
              </w:rPr>
              <w:t>использование</w:t>
            </w:r>
            <w:r w:rsidRPr="001C0D97">
              <w:rPr>
                <w:rFonts w:ascii="Times New Roman" w:hAnsi="Times New Roman"/>
                <w:spacing w:val="-41"/>
                <w:w w:val="120"/>
                <w:sz w:val="22"/>
                <w:lang w:eastAsia="zh-CN"/>
              </w:rPr>
              <w:t xml:space="preserve"> </w:t>
            </w:r>
            <w:r w:rsidRPr="001C0D97">
              <w:rPr>
                <w:rFonts w:ascii="Times New Roman" w:hAnsi="Times New Roman"/>
                <w:w w:val="120"/>
                <w:sz w:val="22"/>
                <w:lang w:eastAsia="zh-CN"/>
              </w:rPr>
              <w:t>готовых</w:t>
            </w:r>
            <w:r w:rsidRPr="001C0D97">
              <w:rPr>
                <w:rFonts w:ascii="Times New Roman" w:hAnsi="Times New Roman"/>
                <w:spacing w:val="-41"/>
                <w:w w:val="120"/>
                <w:sz w:val="22"/>
                <w:lang w:eastAsia="zh-CN"/>
              </w:rPr>
              <w:t xml:space="preserve"> </w:t>
            </w:r>
            <w:r w:rsidRPr="001C0D97">
              <w:rPr>
                <w:rFonts w:ascii="Times New Roman" w:hAnsi="Times New Roman"/>
                <w:w w:val="120"/>
                <w:sz w:val="22"/>
                <w:lang w:eastAsia="zh-CN"/>
              </w:rPr>
              <w:t>компьютерных</w:t>
            </w:r>
            <w:r w:rsidRPr="001C0D97">
              <w:rPr>
                <w:rFonts w:ascii="Times New Roman" w:hAnsi="Times New Roman"/>
                <w:spacing w:val="-41"/>
                <w:w w:val="120"/>
                <w:sz w:val="22"/>
                <w:lang w:eastAsia="zh-CN"/>
              </w:rPr>
              <w:t xml:space="preserve"> </w:t>
            </w:r>
            <w:r w:rsidRPr="001C0D97">
              <w:rPr>
                <w:rFonts w:ascii="Times New Roman" w:hAnsi="Times New Roman"/>
                <w:w w:val="120"/>
                <w:sz w:val="22"/>
                <w:lang w:eastAsia="zh-CN"/>
              </w:rPr>
              <w:t>программ,</w:t>
            </w:r>
            <w:r w:rsidRPr="001C0D97">
              <w:rPr>
                <w:rFonts w:ascii="Times New Roman" w:hAnsi="Times New Roman"/>
                <w:spacing w:val="-41"/>
                <w:w w:val="120"/>
                <w:sz w:val="22"/>
                <w:lang w:eastAsia="zh-CN"/>
              </w:rPr>
              <w:t xml:space="preserve"> </w:t>
            </w:r>
            <w:r w:rsidRPr="001C0D97">
              <w:rPr>
                <w:rFonts w:ascii="Times New Roman" w:hAnsi="Times New Roman"/>
                <w:w w:val="120"/>
                <w:sz w:val="22"/>
                <w:lang w:eastAsia="zh-CN"/>
              </w:rPr>
              <w:t>в</w:t>
            </w:r>
            <w:r w:rsidRPr="001C0D97">
              <w:rPr>
                <w:rFonts w:ascii="Times New Roman" w:hAnsi="Times New Roman"/>
                <w:spacing w:val="-42"/>
                <w:w w:val="120"/>
                <w:sz w:val="22"/>
                <w:lang w:eastAsia="zh-CN"/>
              </w:rPr>
              <w:t xml:space="preserve"> </w:t>
            </w:r>
            <w:r w:rsidRPr="001C0D97">
              <w:rPr>
                <w:rFonts w:ascii="Times New Roman" w:hAnsi="Times New Roman"/>
                <w:w w:val="120"/>
                <w:sz w:val="22"/>
                <w:lang w:eastAsia="zh-CN"/>
              </w:rPr>
              <w:t>том</w:t>
            </w:r>
            <w:r w:rsidRPr="001C0D97">
              <w:rPr>
                <w:rFonts w:ascii="Times New Roman" w:hAnsi="Times New Roman"/>
                <w:spacing w:val="-41"/>
                <w:w w:val="120"/>
                <w:sz w:val="22"/>
                <w:lang w:eastAsia="zh-CN"/>
              </w:rPr>
              <w:t xml:space="preserve"> </w:t>
            </w:r>
            <w:r w:rsidRPr="001C0D97">
              <w:rPr>
                <w:rFonts w:ascii="Times New Roman" w:hAnsi="Times New Roman"/>
                <w:w w:val="120"/>
                <w:sz w:val="22"/>
                <w:lang w:eastAsia="zh-CN"/>
              </w:rPr>
              <w:t>числе</w:t>
            </w:r>
            <w:r w:rsidRPr="001C0D97">
              <w:rPr>
                <w:rFonts w:ascii="Times New Roman" w:hAnsi="Times New Roman"/>
                <w:spacing w:val="-41"/>
                <w:w w:val="120"/>
                <w:sz w:val="22"/>
                <w:lang w:eastAsia="zh-CN"/>
              </w:rPr>
              <w:t xml:space="preserve"> </w:t>
            </w:r>
            <w:r w:rsidRPr="001C0D97">
              <w:rPr>
                <w:rFonts w:ascii="Times New Roman" w:hAnsi="Times New Roman"/>
                <w:w w:val="120"/>
                <w:sz w:val="22"/>
                <w:lang w:eastAsia="zh-CN"/>
              </w:rPr>
              <w:t>для</w:t>
            </w:r>
            <w:r w:rsidRPr="001C0D97">
              <w:rPr>
                <w:rFonts w:ascii="Times New Roman" w:hAnsi="Times New Roman"/>
                <w:spacing w:val="-41"/>
                <w:w w:val="120"/>
                <w:sz w:val="22"/>
                <w:lang w:eastAsia="zh-CN"/>
              </w:rPr>
              <w:t xml:space="preserve"> </w:t>
            </w:r>
            <w:r w:rsidRPr="001C0D97">
              <w:rPr>
                <w:rFonts w:ascii="Times New Roman" w:hAnsi="Times New Roman"/>
                <w:w w:val="120"/>
                <w:sz w:val="22"/>
                <w:lang w:eastAsia="zh-CN"/>
              </w:rPr>
              <w:t>поиска пути решения и иллюстрации решения уравнений и</w:t>
            </w:r>
            <w:r w:rsidRPr="001C0D97">
              <w:rPr>
                <w:rFonts w:ascii="Times New Roman" w:hAnsi="Times New Roman"/>
                <w:spacing w:val="-19"/>
                <w:w w:val="120"/>
                <w:sz w:val="22"/>
                <w:lang w:eastAsia="zh-CN"/>
              </w:rPr>
              <w:t xml:space="preserve"> </w:t>
            </w:r>
            <w:r w:rsidRPr="001C0D97">
              <w:rPr>
                <w:rFonts w:ascii="Times New Roman" w:hAnsi="Times New Roman"/>
                <w:w w:val="120"/>
                <w:sz w:val="22"/>
                <w:lang w:eastAsia="zh-CN"/>
              </w:rPr>
              <w:t>неравенств;</w:t>
            </w:r>
          </w:p>
          <w:p w:rsidR="001D593A" w:rsidRPr="001D593A" w:rsidRDefault="001D593A" w:rsidP="001D593A">
            <w:pPr>
              <w:jc w:val="both"/>
              <w:rPr>
                <w:rFonts w:ascii="Times New Roman" w:hAnsi="Times New Roman"/>
                <w:b/>
                <w:i/>
                <w:w w:val="115"/>
                <w:sz w:val="22"/>
                <w:lang w:eastAsia="zh-CN"/>
              </w:rPr>
            </w:pPr>
            <w:r>
              <w:rPr>
                <w:rFonts w:ascii="Times New Roman" w:hAnsi="Times New Roman"/>
                <w:b/>
                <w:i/>
                <w:w w:val="120"/>
                <w:sz w:val="22"/>
                <w:lang w:eastAsia="zh-CN"/>
              </w:rPr>
              <w:t>Личностные:</w:t>
            </w:r>
          </w:p>
          <w:p w:rsidR="00EA6455" w:rsidRPr="001D593A" w:rsidRDefault="00EA6455" w:rsidP="00EA6455">
            <w:pPr>
              <w:numPr>
                <w:ilvl w:val="0"/>
                <w:numId w:val="12"/>
              </w:numPr>
              <w:tabs>
                <w:tab w:val="clear" w:pos="720"/>
                <w:tab w:val="num" w:pos="68"/>
              </w:tabs>
              <w:ind w:left="68" w:firstLine="0"/>
              <w:jc w:val="both"/>
              <w:rPr>
                <w:rFonts w:ascii="Times New Roman" w:hAnsi="Times New Roman"/>
                <w:spacing w:val="3"/>
                <w:w w:val="115"/>
                <w:sz w:val="22"/>
                <w:lang w:eastAsia="zh-CN"/>
              </w:rPr>
            </w:pPr>
            <w:proofErr w:type="spellStart"/>
            <w:r w:rsidRPr="006B02E8">
              <w:rPr>
                <w:rFonts w:ascii="Times New Roman" w:hAnsi="Times New Roman"/>
                <w:w w:val="115"/>
                <w:sz w:val="22"/>
                <w:lang w:eastAsia="zh-CN"/>
              </w:rPr>
              <w:t>сформированность</w:t>
            </w:r>
            <w:proofErr w:type="spellEnd"/>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представлений</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о</w:t>
            </w:r>
            <w:r w:rsidRPr="006B02E8">
              <w:rPr>
                <w:rFonts w:ascii="Times New Roman" w:hAnsi="Times New Roman"/>
                <w:spacing w:val="57"/>
                <w:w w:val="115"/>
                <w:sz w:val="22"/>
                <w:lang w:eastAsia="zh-CN"/>
              </w:rPr>
              <w:t xml:space="preserve"> </w:t>
            </w:r>
            <w:r w:rsidRPr="006B02E8">
              <w:rPr>
                <w:rFonts w:ascii="Times New Roman" w:hAnsi="Times New Roman"/>
                <w:w w:val="115"/>
                <w:sz w:val="22"/>
                <w:lang w:eastAsia="zh-CN"/>
              </w:rPr>
              <w:t>математике</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как</w:t>
            </w:r>
            <w:r w:rsidRPr="006B02E8">
              <w:rPr>
                <w:rFonts w:ascii="Times New Roman" w:hAnsi="Times New Roman"/>
                <w:spacing w:val="57"/>
                <w:w w:val="115"/>
                <w:sz w:val="22"/>
                <w:lang w:eastAsia="zh-CN"/>
              </w:rPr>
              <w:t xml:space="preserve"> </w:t>
            </w:r>
            <w:r w:rsidRPr="006B02E8">
              <w:rPr>
                <w:rFonts w:ascii="Times New Roman" w:hAnsi="Times New Roman"/>
                <w:w w:val="115"/>
                <w:sz w:val="22"/>
                <w:lang w:eastAsia="zh-CN"/>
              </w:rPr>
              <w:t>универсальном</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языке</w:t>
            </w:r>
            <w:r w:rsidRPr="006B02E8">
              <w:rPr>
                <w:rFonts w:ascii="Times New Roman" w:hAnsi="Times New Roman"/>
                <w:spacing w:val="-43"/>
                <w:w w:val="115"/>
                <w:sz w:val="22"/>
                <w:lang w:eastAsia="zh-CN"/>
              </w:rPr>
              <w:t xml:space="preserve"> </w:t>
            </w:r>
            <w:r w:rsidRPr="006B02E8">
              <w:rPr>
                <w:rFonts w:ascii="Times New Roman" w:hAnsi="Times New Roman"/>
                <w:w w:val="115"/>
                <w:sz w:val="22"/>
                <w:lang w:eastAsia="zh-CN"/>
              </w:rPr>
              <w:t>науки,</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средстве</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моделирования</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явлений</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процессов,</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идеях</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методах</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математики;</w:t>
            </w:r>
          </w:p>
          <w:p w:rsidR="001D593A" w:rsidRPr="006B02E8" w:rsidRDefault="001D593A" w:rsidP="001D593A">
            <w:pPr>
              <w:numPr>
                <w:ilvl w:val="0"/>
                <w:numId w:val="12"/>
              </w:numPr>
              <w:tabs>
                <w:tab w:val="clear" w:pos="720"/>
                <w:tab w:val="num" w:pos="68"/>
              </w:tabs>
              <w:ind w:left="68" w:firstLine="0"/>
              <w:jc w:val="both"/>
              <w:rPr>
                <w:rFonts w:ascii="Times New Roman" w:hAnsi="Times New Roman"/>
                <w:w w:val="115"/>
                <w:sz w:val="22"/>
                <w:lang w:eastAsia="zh-CN"/>
              </w:rPr>
            </w:pPr>
            <w:r w:rsidRPr="006B02E8">
              <w:rPr>
                <w:rFonts w:ascii="Times New Roman" w:hAnsi="Times New Roman"/>
                <w:w w:val="115"/>
                <w:sz w:val="22"/>
                <w:lang w:eastAsia="zh-CN"/>
              </w:rPr>
              <w:t>развитие</w:t>
            </w:r>
            <w:r w:rsidRPr="006B02E8">
              <w:rPr>
                <w:rFonts w:ascii="Times New Roman" w:hAnsi="Times New Roman"/>
                <w:spacing w:val="16"/>
                <w:w w:val="115"/>
                <w:sz w:val="22"/>
                <w:lang w:eastAsia="zh-CN"/>
              </w:rPr>
              <w:t xml:space="preserve"> </w:t>
            </w:r>
            <w:r w:rsidRPr="006B02E8">
              <w:rPr>
                <w:rFonts w:ascii="Times New Roman" w:hAnsi="Times New Roman"/>
                <w:w w:val="115"/>
                <w:sz w:val="22"/>
                <w:lang w:eastAsia="zh-CN"/>
              </w:rPr>
              <w:t>логического</w:t>
            </w:r>
            <w:r w:rsidRPr="006B02E8">
              <w:rPr>
                <w:rFonts w:ascii="Times New Roman" w:hAnsi="Times New Roman"/>
                <w:spacing w:val="16"/>
                <w:w w:val="115"/>
                <w:sz w:val="22"/>
                <w:lang w:eastAsia="zh-CN"/>
              </w:rPr>
              <w:t xml:space="preserve"> </w:t>
            </w:r>
            <w:r w:rsidRPr="006B02E8">
              <w:rPr>
                <w:rFonts w:ascii="Times New Roman" w:hAnsi="Times New Roman"/>
                <w:w w:val="115"/>
                <w:sz w:val="22"/>
                <w:lang w:eastAsia="zh-CN"/>
              </w:rPr>
              <w:t>мышления,</w:t>
            </w:r>
            <w:r w:rsidRPr="006B02E8">
              <w:rPr>
                <w:rFonts w:ascii="Times New Roman" w:hAnsi="Times New Roman"/>
                <w:spacing w:val="16"/>
                <w:w w:val="115"/>
                <w:sz w:val="22"/>
                <w:lang w:eastAsia="zh-CN"/>
              </w:rPr>
              <w:t xml:space="preserve"> </w:t>
            </w:r>
            <w:r w:rsidRPr="006B02E8">
              <w:rPr>
                <w:rFonts w:ascii="Times New Roman" w:hAnsi="Times New Roman"/>
                <w:w w:val="115"/>
                <w:sz w:val="22"/>
                <w:lang w:eastAsia="zh-CN"/>
              </w:rPr>
              <w:t>пространственного</w:t>
            </w:r>
            <w:r w:rsidRPr="006B02E8">
              <w:rPr>
                <w:rFonts w:ascii="Times New Roman" w:hAnsi="Times New Roman"/>
                <w:spacing w:val="16"/>
                <w:w w:val="115"/>
                <w:sz w:val="22"/>
                <w:lang w:eastAsia="zh-CN"/>
              </w:rPr>
              <w:t xml:space="preserve"> </w:t>
            </w:r>
            <w:r w:rsidRPr="006B02E8">
              <w:rPr>
                <w:rFonts w:ascii="Times New Roman" w:hAnsi="Times New Roman"/>
                <w:w w:val="115"/>
                <w:sz w:val="22"/>
                <w:lang w:eastAsia="zh-CN"/>
              </w:rPr>
              <w:t>воображения,</w:t>
            </w:r>
            <w:r w:rsidRPr="006B02E8">
              <w:rPr>
                <w:rFonts w:ascii="Times New Roman" w:hAnsi="Times New Roman"/>
                <w:spacing w:val="16"/>
                <w:w w:val="115"/>
                <w:sz w:val="22"/>
                <w:lang w:eastAsia="zh-CN"/>
              </w:rPr>
              <w:t xml:space="preserve"> </w:t>
            </w:r>
            <w:r w:rsidRPr="006B02E8">
              <w:rPr>
                <w:rFonts w:ascii="Times New Roman" w:hAnsi="Times New Roman"/>
                <w:w w:val="115"/>
                <w:sz w:val="22"/>
                <w:lang w:eastAsia="zh-CN"/>
              </w:rPr>
              <w:t>алгоритмической</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культуры,</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критичности</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мышления</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на</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уровне,</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необходимом</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для</w:t>
            </w:r>
            <w:r w:rsidRPr="006B02E8">
              <w:rPr>
                <w:rFonts w:ascii="Times New Roman" w:hAnsi="Times New Roman"/>
                <w:spacing w:val="-47"/>
                <w:w w:val="115"/>
                <w:sz w:val="22"/>
                <w:lang w:eastAsia="zh-CN"/>
              </w:rPr>
              <w:t xml:space="preserve"> </w:t>
            </w:r>
            <w:r w:rsidRPr="006B02E8">
              <w:rPr>
                <w:rFonts w:ascii="Times New Roman" w:hAnsi="Times New Roman"/>
                <w:w w:val="115"/>
                <w:sz w:val="22"/>
                <w:lang w:eastAsia="zh-CN"/>
              </w:rPr>
              <w:t>будущей</w:t>
            </w:r>
            <w:r w:rsidRPr="006B02E8">
              <w:rPr>
                <w:rFonts w:ascii="Times New Roman" w:hAnsi="Times New Roman"/>
                <w:spacing w:val="41"/>
                <w:w w:val="115"/>
                <w:sz w:val="22"/>
                <w:lang w:eastAsia="zh-CN"/>
              </w:rPr>
              <w:t xml:space="preserve"> </w:t>
            </w:r>
            <w:r w:rsidRPr="006B02E8">
              <w:rPr>
                <w:rFonts w:ascii="Times New Roman" w:hAnsi="Times New Roman"/>
                <w:w w:val="115"/>
                <w:sz w:val="22"/>
                <w:lang w:eastAsia="zh-CN"/>
              </w:rPr>
              <w:t>профессиональной</w:t>
            </w:r>
            <w:r w:rsidRPr="006B02E8">
              <w:rPr>
                <w:rFonts w:ascii="Times New Roman" w:hAnsi="Times New Roman"/>
                <w:spacing w:val="41"/>
                <w:w w:val="115"/>
                <w:sz w:val="22"/>
                <w:lang w:eastAsia="zh-CN"/>
              </w:rPr>
              <w:t xml:space="preserve"> </w:t>
            </w:r>
            <w:r w:rsidRPr="006B02E8">
              <w:rPr>
                <w:rFonts w:ascii="Times New Roman" w:hAnsi="Times New Roman"/>
                <w:w w:val="115"/>
                <w:sz w:val="22"/>
                <w:lang w:eastAsia="zh-CN"/>
              </w:rPr>
              <w:t>деятельности,</w:t>
            </w:r>
            <w:r w:rsidRPr="006B02E8">
              <w:rPr>
                <w:rFonts w:ascii="Times New Roman" w:hAnsi="Times New Roman"/>
                <w:spacing w:val="41"/>
                <w:w w:val="115"/>
                <w:sz w:val="22"/>
                <w:lang w:eastAsia="zh-CN"/>
              </w:rPr>
              <w:t xml:space="preserve"> </w:t>
            </w:r>
            <w:r w:rsidRPr="006B02E8">
              <w:rPr>
                <w:rFonts w:ascii="Times New Roman" w:hAnsi="Times New Roman"/>
                <w:w w:val="115"/>
                <w:sz w:val="22"/>
                <w:lang w:eastAsia="zh-CN"/>
              </w:rPr>
              <w:t>для</w:t>
            </w:r>
            <w:r w:rsidRPr="006B02E8">
              <w:rPr>
                <w:rFonts w:ascii="Times New Roman" w:hAnsi="Times New Roman"/>
                <w:spacing w:val="41"/>
                <w:w w:val="115"/>
                <w:sz w:val="22"/>
                <w:lang w:eastAsia="zh-CN"/>
              </w:rPr>
              <w:t xml:space="preserve"> </w:t>
            </w:r>
            <w:r w:rsidRPr="006B02E8">
              <w:rPr>
                <w:rFonts w:ascii="Times New Roman" w:hAnsi="Times New Roman"/>
                <w:w w:val="115"/>
                <w:sz w:val="22"/>
                <w:lang w:eastAsia="zh-CN"/>
              </w:rPr>
              <w:t>продолжения</w:t>
            </w:r>
            <w:r w:rsidRPr="006B02E8">
              <w:rPr>
                <w:rFonts w:ascii="Times New Roman" w:hAnsi="Times New Roman"/>
                <w:spacing w:val="41"/>
                <w:w w:val="115"/>
                <w:sz w:val="22"/>
                <w:lang w:eastAsia="zh-CN"/>
              </w:rPr>
              <w:t xml:space="preserve"> </w:t>
            </w:r>
            <w:r w:rsidRPr="006B02E8">
              <w:rPr>
                <w:rFonts w:ascii="Times New Roman" w:hAnsi="Times New Roman"/>
                <w:w w:val="115"/>
                <w:sz w:val="22"/>
                <w:lang w:eastAsia="zh-CN"/>
              </w:rPr>
              <w:t>образования</w:t>
            </w:r>
            <w:r w:rsidRPr="006B02E8">
              <w:rPr>
                <w:rFonts w:ascii="Times New Roman" w:hAnsi="Times New Roman"/>
                <w:spacing w:val="41"/>
                <w:w w:val="115"/>
                <w:sz w:val="22"/>
                <w:lang w:eastAsia="zh-CN"/>
              </w:rPr>
              <w:t xml:space="preserve"> </w:t>
            </w:r>
            <w:r w:rsidRPr="006B02E8">
              <w:rPr>
                <w:rFonts w:ascii="Times New Roman" w:hAnsi="Times New Roman"/>
                <w:w w:val="115"/>
                <w:sz w:val="22"/>
                <w:lang w:eastAsia="zh-CN"/>
              </w:rPr>
              <w:t>и</w:t>
            </w:r>
            <w:r>
              <w:rPr>
                <w:rFonts w:ascii="Times New Roman" w:hAnsi="Times New Roman"/>
                <w:w w:val="115"/>
                <w:sz w:val="22"/>
                <w:lang w:eastAsia="zh-CN"/>
              </w:rPr>
              <w:t xml:space="preserve"> </w:t>
            </w:r>
            <w:r w:rsidRPr="006B02E8">
              <w:rPr>
                <w:rFonts w:ascii="Times New Roman" w:hAnsi="Times New Roman"/>
                <w:spacing w:val="-57"/>
                <w:w w:val="115"/>
                <w:sz w:val="22"/>
                <w:lang w:eastAsia="zh-CN"/>
              </w:rPr>
              <w:t xml:space="preserve"> </w:t>
            </w:r>
            <w:r w:rsidRPr="006B02E8">
              <w:rPr>
                <w:rFonts w:ascii="Times New Roman" w:hAnsi="Times New Roman"/>
                <w:w w:val="115"/>
                <w:sz w:val="22"/>
                <w:lang w:eastAsia="zh-CN"/>
              </w:rPr>
              <w:t>самообразования;</w:t>
            </w:r>
          </w:p>
          <w:p w:rsidR="000B451F" w:rsidRPr="008A328E" w:rsidRDefault="000B451F" w:rsidP="000B451F">
            <w:pPr>
              <w:numPr>
                <w:ilvl w:val="0"/>
                <w:numId w:val="12"/>
              </w:numPr>
              <w:tabs>
                <w:tab w:val="clear" w:pos="720"/>
                <w:tab w:val="num" w:pos="68"/>
              </w:tabs>
              <w:ind w:left="68" w:firstLine="0"/>
              <w:jc w:val="both"/>
              <w:rPr>
                <w:rFonts w:ascii="Times New Roman" w:hAnsi="Times New Roman"/>
                <w:spacing w:val="2"/>
                <w:w w:val="115"/>
                <w:sz w:val="22"/>
                <w:lang w:eastAsia="zh-CN"/>
              </w:rPr>
            </w:pPr>
            <w:r w:rsidRPr="006B02E8">
              <w:rPr>
                <w:rFonts w:ascii="Times New Roman" w:hAnsi="Times New Roman"/>
                <w:spacing w:val="3"/>
                <w:w w:val="115"/>
                <w:sz w:val="22"/>
                <w:lang w:eastAsia="zh-CN"/>
              </w:rPr>
              <w:t>готовность</w:t>
            </w:r>
            <w:r w:rsidRPr="006B02E8">
              <w:rPr>
                <w:rFonts w:ascii="Times New Roman" w:hAnsi="Times New Roman"/>
                <w:spacing w:val="40"/>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40"/>
                <w:w w:val="115"/>
                <w:sz w:val="22"/>
                <w:lang w:eastAsia="zh-CN"/>
              </w:rPr>
              <w:t xml:space="preserve"> </w:t>
            </w:r>
            <w:r w:rsidRPr="006B02E8">
              <w:rPr>
                <w:rFonts w:ascii="Times New Roman" w:hAnsi="Times New Roman"/>
                <w:spacing w:val="3"/>
                <w:w w:val="115"/>
                <w:sz w:val="22"/>
                <w:lang w:eastAsia="zh-CN"/>
              </w:rPr>
              <w:t>способность</w:t>
            </w:r>
            <w:r w:rsidRPr="006B02E8">
              <w:rPr>
                <w:rFonts w:ascii="Times New Roman" w:hAnsi="Times New Roman"/>
                <w:spacing w:val="40"/>
                <w:w w:val="115"/>
                <w:sz w:val="22"/>
                <w:lang w:eastAsia="zh-CN"/>
              </w:rPr>
              <w:t xml:space="preserve"> </w:t>
            </w:r>
            <w:r w:rsidRPr="006B02E8">
              <w:rPr>
                <w:rFonts w:ascii="Times New Roman" w:hAnsi="Times New Roman"/>
                <w:w w:val="115"/>
                <w:sz w:val="22"/>
                <w:lang w:eastAsia="zh-CN"/>
              </w:rPr>
              <w:t>к</w:t>
            </w:r>
            <w:r w:rsidRPr="006B02E8">
              <w:rPr>
                <w:rFonts w:ascii="Times New Roman" w:hAnsi="Times New Roman"/>
                <w:spacing w:val="40"/>
                <w:w w:val="115"/>
                <w:sz w:val="22"/>
                <w:lang w:eastAsia="zh-CN"/>
              </w:rPr>
              <w:t xml:space="preserve"> </w:t>
            </w:r>
            <w:r w:rsidRPr="006B02E8">
              <w:rPr>
                <w:rFonts w:ascii="Times New Roman" w:hAnsi="Times New Roman"/>
                <w:spacing w:val="3"/>
                <w:w w:val="115"/>
                <w:sz w:val="22"/>
                <w:lang w:eastAsia="zh-CN"/>
              </w:rPr>
              <w:t>образованию,</w:t>
            </w:r>
            <w:r w:rsidRPr="006B02E8">
              <w:rPr>
                <w:rFonts w:ascii="Times New Roman" w:hAnsi="Times New Roman"/>
                <w:spacing w:val="40"/>
                <w:w w:val="115"/>
                <w:sz w:val="22"/>
                <w:lang w:eastAsia="zh-CN"/>
              </w:rPr>
              <w:t xml:space="preserve"> </w:t>
            </w:r>
            <w:r w:rsidRPr="006B02E8">
              <w:rPr>
                <w:rFonts w:ascii="Times New Roman" w:hAnsi="Times New Roman"/>
                <w:w w:val="115"/>
                <w:sz w:val="22"/>
                <w:lang w:eastAsia="zh-CN"/>
              </w:rPr>
              <w:t>в</w:t>
            </w:r>
            <w:r w:rsidRPr="006B02E8">
              <w:rPr>
                <w:rFonts w:ascii="Times New Roman" w:hAnsi="Times New Roman"/>
                <w:spacing w:val="40"/>
                <w:w w:val="115"/>
                <w:sz w:val="22"/>
                <w:lang w:eastAsia="zh-CN"/>
              </w:rPr>
              <w:t xml:space="preserve"> </w:t>
            </w:r>
            <w:r w:rsidRPr="006B02E8">
              <w:rPr>
                <w:rFonts w:ascii="Times New Roman" w:hAnsi="Times New Roman"/>
                <w:spacing w:val="2"/>
                <w:w w:val="115"/>
                <w:sz w:val="22"/>
                <w:lang w:eastAsia="zh-CN"/>
              </w:rPr>
              <w:t>том</w:t>
            </w:r>
            <w:r w:rsidRPr="006B02E8">
              <w:rPr>
                <w:rFonts w:ascii="Times New Roman" w:hAnsi="Times New Roman"/>
                <w:spacing w:val="40"/>
                <w:w w:val="115"/>
                <w:sz w:val="22"/>
                <w:lang w:eastAsia="zh-CN"/>
              </w:rPr>
              <w:t xml:space="preserve"> </w:t>
            </w:r>
            <w:r w:rsidRPr="006B02E8">
              <w:rPr>
                <w:rFonts w:ascii="Times New Roman" w:hAnsi="Times New Roman"/>
                <w:spacing w:val="3"/>
                <w:w w:val="115"/>
                <w:sz w:val="22"/>
                <w:lang w:eastAsia="zh-CN"/>
              </w:rPr>
              <w:t>числе</w:t>
            </w:r>
            <w:r w:rsidRPr="006B02E8">
              <w:rPr>
                <w:rFonts w:ascii="Times New Roman" w:hAnsi="Times New Roman"/>
                <w:spacing w:val="40"/>
                <w:w w:val="115"/>
                <w:sz w:val="22"/>
                <w:lang w:eastAsia="zh-CN"/>
              </w:rPr>
              <w:t xml:space="preserve"> </w:t>
            </w:r>
            <w:r w:rsidRPr="006B02E8">
              <w:rPr>
                <w:rFonts w:ascii="Times New Roman" w:hAnsi="Times New Roman"/>
                <w:spacing w:val="4"/>
                <w:w w:val="115"/>
                <w:sz w:val="22"/>
                <w:lang w:eastAsia="zh-CN"/>
              </w:rPr>
              <w:t>самообразованию,</w:t>
            </w:r>
            <w:r w:rsidRPr="006B02E8">
              <w:rPr>
                <w:rFonts w:ascii="Times New Roman" w:hAnsi="Times New Roman"/>
                <w:spacing w:val="-58"/>
                <w:w w:val="115"/>
                <w:sz w:val="22"/>
                <w:lang w:eastAsia="zh-CN"/>
              </w:rPr>
              <w:t xml:space="preserve"> </w:t>
            </w:r>
            <w:r w:rsidRPr="006B02E8">
              <w:rPr>
                <w:rFonts w:ascii="Times New Roman" w:hAnsi="Times New Roman"/>
                <w:w w:val="115"/>
                <w:sz w:val="22"/>
                <w:lang w:eastAsia="zh-CN"/>
              </w:rPr>
              <w:t>на</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протяжении</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всей</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жизни;</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сознательное</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отношение</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к</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непрерывному</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образованию</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как</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условию</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успешной</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профессиональной</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общественной</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деятельности;</w:t>
            </w:r>
          </w:p>
          <w:p w:rsidR="008A328E" w:rsidRPr="008A328E" w:rsidRDefault="008A328E" w:rsidP="008A328E">
            <w:pPr>
              <w:ind w:left="68"/>
              <w:jc w:val="both"/>
              <w:rPr>
                <w:rFonts w:ascii="Times New Roman" w:hAnsi="Times New Roman"/>
                <w:b/>
                <w:i/>
                <w:spacing w:val="2"/>
                <w:w w:val="115"/>
                <w:sz w:val="22"/>
                <w:lang w:eastAsia="zh-CN"/>
              </w:rPr>
            </w:pPr>
            <w:proofErr w:type="spellStart"/>
            <w:r>
              <w:rPr>
                <w:rFonts w:ascii="Times New Roman" w:hAnsi="Times New Roman"/>
                <w:b/>
                <w:i/>
                <w:w w:val="115"/>
                <w:sz w:val="22"/>
                <w:lang w:eastAsia="zh-CN"/>
              </w:rPr>
              <w:t>Метапредметные</w:t>
            </w:r>
            <w:proofErr w:type="spellEnd"/>
            <w:r>
              <w:rPr>
                <w:rFonts w:ascii="Times New Roman" w:hAnsi="Times New Roman"/>
                <w:b/>
                <w:i/>
                <w:w w:val="115"/>
                <w:sz w:val="22"/>
                <w:lang w:eastAsia="zh-CN"/>
              </w:rPr>
              <w:t>:</w:t>
            </w:r>
          </w:p>
          <w:p w:rsidR="008A328E" w:rsidRPr="00A00389" w:rsidRDefault="008A328E" w:rsidP="008A328E">
            <w:pPr>
              <w:numPr>
                <w:ilvl w:val="0"/>
                <w:numId w:val="13"/>
              </w:numPr>
              <w:tabs>
                <w:tab w:val="clear" w:pos="720"/>
                <w:tab w:val="num" w:pos="68"/>
              </w:tabs>
              <w:ind w:left="68" w:firstLine="0"/>
              <w:jc w:val="both"/>
              <w:rPr>
                <w:rFonts w:ascii="Times New Roman" w:hAnsi="Times New Roman"/>
                <w:w w:val="115"/>
                <w:sz w:val="22"/>
                <w:lang w:eastAsia="zh-CN"/>
              </w:rPr>
            </w:pPr>
            <w:r w:rsidRPr="00A00389">
              <w:rPr>
                <w:rFonts w:ascii="Times New Roman" w:hAnsi="Times New Roman"/>
                <w:w w:val="120"/>
                <w:sz w:val="22"/>
                <w:lang w:eastAsia="zh-CN"/>
              </w:rPr>
              <w:t>умение самостоятельно определять цели деятельности и составлять</w:t>
            </w:r>
            <w:r w:rsidRPr="00A00389">
              <w:rPr>
                <w:rFonts w:ascii="Times New Roman" w:hAnsi="Times New Roman"/>
                <w:spacing w:val="11"/>
                <w:w w:val="120"/>
                <w:sz w:val="22"/>
                <w:lang w:eastAsia="zh-CN"/>
              </w:rPr>
              <w:t xml:space="preserve"> </w:t>
            </w:r>
            <w:r w:rsidRPr="00A00389">
              <w:rPr>
                <w:rFonts w:ascii="Times New Roman" w:hAnsi="Times New Roman"/>
                <w:w w:val="120"/>
                <w:sz w:val="22"/>
                <w:lang w:eastAsia="zh-CN"/>
              </w:rPr>
              <w:t>планы</w:t>
            </w:r>
            <w:r w:rsidRPr="00A00389">
              <w:rPr>
                <w:rFonts w:ascii="Times New Roman" w:hAnsi="Times New Roman"/>
                <w:spacing w:val="1"/>
                <w:w w:val="119"/>
                <w:sz w:val="22"/>
                <w:lang w:eastAsia="zh-CN"/>
              </w:rPr>
              <w:t xml:space="preserve"> </w:t>
            </w:r>
            <w:r w:rsidRPr="00A00389">
              <w:rPr>
                <w:rFonts w:ascii="Times New Roman" w:hAnsi="Times New Roman"/>
                <w:w w:val="120"/>
                <w:sz w:val="22"/>
                <w:lang w:eastAsia="zh-CN"/>
              </w:rPr>
              <w:t>деятельности; самостоятельно осуществлять, контролировать и</w:t>
            </w:r>
            <w:r w:rsidRPr="00A00389">
              <w:rPr>
                <w:rFonts w:ascii="Times New Roman" w:hAnsi="Times New Roman"/>
                <w:spacing w:val="2"/>
                <w:w w:val="120"/>
                <w:sz w:val="22"/>
                <w:lang w:eastAsia="zh-CN"/>
              </w:rPr>
              <w:t xml:space="preserve"> </w:t>
            </w:r>
            <w:r w:rsidRPr="00A00389">
              <w:rPr>
                <w:rFonts w:ascii="Times New Roman" w:hAnsi="Times New Roman"/>
                <w:w w:val="120"/>
                <w:sz w:val="22"/>
                <w:lang w:eastAsia="zh-CN"/>
              </w:rPr>
              <w:t>корректировать</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деятельность;</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использовать</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все</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возможные</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ресурсы</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для</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достижения</w:t>
            </w:r>
            <w:r w:rsidRPr="00A00389">
              <w:rPr>
                <w:rFonts w:ascii="Times New Roman" w:hAnsi="Times New Roman"/>
                <w:w w:val="118"/>
                <w:sz w:val="22"/>
                <w:lang w:eastAsia="zh-CN"/>
              </w:rPr>
              <w:t xml:space="preserve"> </w:t>
            </w:r>
            <w:r w:rsidRPr="00A00389">
              <w:rPr>
                <w:rFonts w:ascii="Times New Roman" w:hAnsi="Times New Roman"/>
                <w:w w:val="120"/>
                <w:sz w:val="22"/>
                <w:lang w:eastAsia="zh-CN"/>
              </w:rPr>
              <w:t>поставленных</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целей</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и</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реализации</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планов</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деятельности;</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выбирать</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успешные</w:t>
            </w:r>
            <w:r w:rsidRPr="00A00389">
              <w:rPr>
                <w:rFonts w:ascii="Times New Roman" w:hAnsi="Times New Roman"/>
                <w:spacing w:val="-2"/>
                <w:w w:val="116"/>
                <w:sz w:val="22"/>
                <w:lang w:eastAsia="zh-CN"/>
              </w:rPr>
              <w:t xml:space="preserve"> </w:t>
            </w:r>
            <w:r w:rsidRPr="00A00389">
              <w:rPr>
                <w:rFonts w:ascii="Times New Roman" w:hAnsi="Times New Roman"/>
                <w:w w:val="120"/>
                <w:sz w:val="22"/>
                <w:lang w:eastAsia="zh-CN"/>
              </w:rPr>
              <w:t>стратегии в различных</w:t>
            </w:r>
            <w:r w:rsidRPr="00A00389">
              <w:rPr>
                <w:rFonts w:ascii="Times New Roman" w:hAnsi="Times New Roman"/>
                <w:spacing w:val="21"/>
                <w:w w:val="120"/>
                <w:sz w:val="22"/>
                <w:lang w:eastAsia="zh-CN"/>
              </w:rPr>
              <w:t xml:space="preserve"> </w:t>
            </w:r>
            <w:r w:rsidRPr="00A00389">
              <w:rPr>
                <w:rFonts w:ascii="Times New Roman" w:hAnsi="Times New Roman"/>
                <w:w w:val="120"/>
                <w:sz w:val="22"/>
                <w:lang w:eastAsia="zh-CN"/>
              </w:rPr>
              <w:t>ситуациях;</w:t>
            </w:r>
          </w:p>
          <w:p w:rsidR="001D593A" w:rsidRPr="006B02E8" w:rsidRDefault="001D593A" w:rsidP="006928AC">
            <w:pPr>
              <w:ind w:left="68"/>
              <w:jc w:val="both"/>
              <w:rPr>
                <w:rFonts w:ascii="Times New Roman" w:hAnsi="Times New Roman"/>
                <w:spacing w:val="3"/>
                <w:w w:val="115"/>
                <w:sz w:val="22"/>
                <w:lang w:eastAsia="zh-CN"/>
              </w:rPr>
            </w:pPr>
          </w:p>
          <w:p w:rsidR="001C0D97" w:rsidRPr="00457461" w:rsidRDefault="001C0D97" w:rsidP="00321DD5">
            <w:pPr>
              <w:tabs>
                <w:tab w:val="num" w:pos="567"/>
              </w:tabs>
              <w:spacing w:line="228" w:lineRule="auto"/>
              <w:jc w:val="both"/>
              <w:rPr>
                <w:rFonts w:ascii="Times New Roman" w:eastAsia="Calibri" w:hAnsi="Times New Roman"/>
                <w:color w:val="000000"/>
                <w:sz w:val="24"/>
              </w:rPr>
            </w:pPr>
          </w:p>
        </w:tc>
        <w:tc>
          <w:tcPr>
            <w:tcW w:w="2835" w:type="dxa"/>
            <w:tcBorders>
              <w:top w:val="single" w:sz="4" w:space="0" w:color="auto"/>
              <w:left w:val="single" w:sz="4" w:space="0" w:color="auto"/>
              <w:right w:val="single" w:sz="4" w:space="0" w:color="auto"/>
            </w:tcBorders>
          </w:tcPr>
          <w:p w:rsidR="001C0D97" w:rsidRDefault="003E715B" w:rsidP="00321DD5">
            <w:pPr>
              <w:rPr>
                <w:rFonts w:ascii="Times New Roman" w:hAnsi="Times New Roman"/>
                <w:w w:val="120"/>
                <w:sz w:val="22"/>
                <w:lang w:eastAsia="zh-CN"/>
              </w:rPr>
            </w:pPr>
            <w:r>
              <w:rPr>
                <w:rFonts w:ascii="Times New Roman" w:eastAsia="Times New Roman" w:hAnsi="Times New Roman"/>
                <w:bCs/>
                <w:sz w:val="24"/>
                <w:lang w:eastAsia="ru-RU"/>
              </w:rPr>
              <w:t xml:space="preserve">-Знает основные способы и алгоритмы решения </w:t>
            </w:r>
            <w:r w:rsidRPr="001C0D97">
              <w:rPr>
                <w:rFonts w:ascii="Times New Roman" w:hAnsi="Times New Roman"/>
                <w:spacing w:val="-5"/>
                <w:w w:val="120"/>
                <w:sz w:val="22"/>
                <w:lang w:eastAsia="zh-CN"/>
              </w:rPr>
              <w:t>рациональных</w:t>
            </w:r>
            <w:r w:rsidRPr="001C0D97">
              <w:rPr>
                <w:rFonts w:ascii="Times New Roman" w:hAnsi="Times New Roman"/>
                <w:spacing w:val="-25"/>
                <w:w w:val="120"/>
                <w:sz w:val="22"/>
                <w:lang w:eastAsia="zh-CN"/>
              </w:rPr>
              <w:t xml:space="preserve"> </w:t>
            </w:r>
            <w:r w:rsidRPr="001C0D97">
              <w:rPr>
                <w:rFonts w:ascii="Times New Roman" w:hAnsi="Times New Roman"/>
                <w:w w:val="120"/>
                <w:sz w:val="22"/>
                <w:lang w:eastAsia="zh-CN"/>
              </w:rPr>
              <w:t>и</w:t>
            </w:r>
            <w:r w:rsidRPr="001C0D97">
              <w:rPr>
                <w:rFonts w:ascii="Times New Roman" w:hAnsi="Times New Roman"/>
                <w:spacing w:val="-25"/>
                <w:w w:val="120"/>
                <w:sz w:val="22"/>
                <w:lang w:eastAsia="zh-CN"/>
              </w:rPr>
              <w:t xml:space="preserve"> </w:t>
            </w:r>
            <w:r w:rsidRPr="001C0D97">
              <w:rPr>
                <w:rFonts w:ascii="Times New Roman" w:hAnsi="Times New Roman"/>
                <w:spacing w:val="-5"/>
                <w:w w:val="120"/>
                <w:sz w:val="22"/>
                <w:lang w:eastAsia="zh-CN"/>
              </w:rPr>
              <w:t>иррациональных,</w:t>
            </w:r>
            <w:r w:rsidRPr="001C0D97">
              <w:rPr>
                <w:rFonts w:ascii="Times New Roman" w:hAnsi="Times New Roman"/>
                <w:spacing w:val="-5"/>
                <w:w w:val="119"/>
                <w:sz w:val="22"/>
                <w:lang w:eastAsia="zh-CN"/>
              </w:rPr>
              <w:t xml:space="preserve"> </w:t>
            </w:r>
            <w:r w:rsidRPr="001C0D97">
              <w:rPr>
                <w:rFonts w:ascii="Times New Roman" w:hAnsi="Times New Roman"/>
                <w:w w:val="120"/>
                <w:sz w:val="22"/>
                <w:lang w:eastAsia="zh-CN"/>
              </w:rPr>
              <w:t>показательных,</w:t>
            </w:r>
            <w:r w:rsidRPr="001C0D97">
              <w:rPr>
                <w:rFonts w:ascii="Times New Roman" w:hAnsi="Times New Roman"/>
                <w:spacing w:val="-39"/>
                <w:w w:val="120"/>
                <w:sz w:val="22"/>
                <w:lang w:eastAsia="zh-CN"/>
              </w:rPr>
              <w:t xml:space="preserve"> </w:t>
            </w:r>
            <w:r w:rsidRPr="001C0D97">
              <w:rPr>
                <w:rFonts w:ascii="Times New Roman" w:hAnsi="Times New Roman"/>
                <w:w w:val="120"/>
                <w:sz w:val="22"/>
                <w:lang w:eastAsia="zh-CN"/>
              </w:rPr>
              <w:t>степенных,</w:t>
            </w:r>
            <w:r w:rsidRPr="001C0D97">
              <w:rPr>
                <w:rFonts w:ascii="Times New Roman" w:hAnsi="Times New Roman"/>
                <w:spacing w:val="-39"/>
                <w:w w:val="120"/>
                <w:sz w:val="22"/>
                <w:lang w:eastAsia="zh-CN"/>
              </w:rPr>
              <w:t xml:space="preserve"> </w:t>
            </w:r>
            <w:r w:rsidRPr="001C0D97">
              <w:rPr>
                <w:rFonts w:ascii="Times New Roman" w:hAnsi="Times New Roman"/>
                <w:w w:val="120"/>
                <w:sz w:val="22"/>
                <w:lang w:eastAsia="zh-CN"/>
              </w:rPr>
              <w:t>тригонометрических</w:t>
            </w:r>
            <w:r w:rsidRPr="001C0D97">
              <w:rPr>
                <w:rFonts w:ascii="Times New Roman" w:hAnsi="Times New Roman"/>
                <w:spacing w:val="-39"/>
                <w:w w:val="120"/>
                <w:sz w:val="22"/>
                <w:lang w:eastAsia="zh-CN"/>
              </w:rPr>
              <w:t xml:space="preserve"> </w:t>
            </w:r>
            <w:r w:rsidRPr="001C0D97">
              <w:rPr>
                <w:rFonts w:ascii="Times New Roman" w:hAnsi="Times New Roman"/>
                <w:w w:val="120"/>
                <w:sz w:val="22"/>
                <w:lang w:eastAsia="zh-CN"/>
              </w:rPr>
              <w:t>уравнений</w:t>
            </w:r>
            <w:r w:rsidRPr="001C0D97">
              <w:rPr>
                <w:rFonts w:ascii="Times New Roman" w:hAnsi="Times New Roman"/>
                <w:spacing w:val="-39"/>
                <w:w w:val="120"/>
                <w:sz w:val="22"/>
                <w:lang w:eastAsia="zh-CN"/>
              </w:rPr>
              <w:t xml:space="preserve"> </w:t>
            </w:r>
            <w:r w:rsidRPr="001C0D97">
              <w:rPr>
                <w:rFonts w:ascii="Times New Roman" w:hAnsi="Times New Roman"/>
                <w:w w:val="120"/>
                <w:sz w:val="22"/>
                <w:lang w:eastAsia="zh-CN"/>
              </w:rPr>
              <w:t>и</w:t>
            </w:r>
            <w:r w:rsidRPr="001C0D97">
              <w:rPr>
                <w:rFonts w:ascii="Times New Roman" w:hAnsi="Times New Roman"/>
                <w:spacing w:val="-39"/>
                <w:w w:val="120"/>
                <w:sz w:val="22"/>
                <w:lang w:eastAsia="zh-CN"/>
              </w:rPr>
              <w:t xml:space="preserve"> </w:t>
            </w:r>
            <w:r w:rsidRPr="001C0D97">
              <w:rPr>
                <w:rFonts w:ascii="Times New Roman" w:hAnsi="Times New Roman"/>
                <w:w w:val="120"/>
                <w:sz w:val="22"/>
                <w:lang w:eastAsia="zh-CN"/>
              </w:rPr>
              <w:t>неравенств,</w:t>
            </w:r>
            <w:r w:rsidRPr="001C0D97">
              <w:rPr>
                <w:rFonts w:ascii="Times New Roman" w:hAnsi="Times New Roman"/>
                <w:spacing w:val="-39"/>
                <w:w w:val="120"/>
                <w:sz w:val="22"/>
                <w:lang w:eastAsia="zh-CN"/>
              </w:rPr>
              <w:t xml:space="preserve"> </w:t>
            </w:r>
            <w:r w:rsidRPr="001C0D97">
              <w:rPr>
                <w:rFonts w:ascii="Times New Roman" w:hAnsi="Times New Roman"/>
                <w:w w:val="120"/>
                <w:sz w:val="22"/>
                <w:lang w:eastAsia="zh-CN"/>
              </w:rPr>
              <w:t>их</w:t>
            </w:r>
            <w:r w:rsidRPr="001C0D97">
              <w:rPr>
                <w:rFonts w:ascii="Times New Roman" w:hAnsi="Times New Roman"/>
                <w:spacing w:val="-2"/>
                <w:w w:val="121"/>
                <w:sz w:val="22"/>
                <w:lang w:eastAsia="zh-CN"/>
              </w:rPr>
              <w:t xml:space="preserve"> </w:t>
            </w:r>
            <w:r w:rsidRPr="001C0D97">
              <w:rPr>
                <w:rFonts w:ascii="Times New Roman" w:hAnsi="Times New Roman"/>
                <w:w w:val="120"/>
                <w:sz w:val="22"/>
                <w:lang w:eastAsia="zh-CN"/>
              </w:rPr>
              <w:t>систем;</w:t>
            </w:r>
          </w:p>
          <w:p w:rsidR="003E715B" w:rsidRDefault="003E715B" w:rsidP="003E715B">
            <w:pPr>
              <w:rPr>
                <w:rFonts w:ascii="Times New Roman" w:hAnsi="Times New Roman"/>
                <w:w w:val="120"/>
                <w:sz w:val="22"/>
                <w:lang w:eastAsia="zh-CN"/>
              </w:rPr>
            </w:pPr>
            <w:r>
              <w:rPr>
                <w:rFonts w:ascii="Times New Roman" w:eastAsia="Times New Roman" w:hAnsi="Times New Roman"/>
                <w:bCs/>
                <w:sz w:val="24"/>
                <w:lang w:eastAsia="ru-RU"/>
              </w:rPr>
              <w:t xml:space="preserve">-Умеет рационально и эффективно применять способы и алгоритмы при решении </w:t>
            </w:r>
            <w:r w:rsidRPr="001C0D97">
              <w:rPr>
                <w:rFonts w:ascii="Times New Roman" w:hAnsi="Times New Roman"/>
                <w:spacing w:val="-5"/>
                <w:w w:val="120"/>
                <w:sz w:val="22"/>
                <w:lang w:eastAsia="zh-CN"/>
              </w:rPr>
              <w:t>рациональных</w:t>
            </w:r>
            <w:r w:rsidRPr="001C0D97">
              <w:rPr>
                <w:rFonts w:ascii="Times New Roman" w:hAnsi="Times New Roman"/>
                <w:spacing w:val="-25"/>
                <w:w w:val="120"/>
                <w:sz w:val="22"/>
                <w:lang w:eastAsia="zh-CN"/>
              </w:rPr>
              <w:t xml:space="preserve"> </w:t>
            </w:r>
            <w:r w:rsidRPr="001C0D97">
              <w:rPr>
                <w:rFonts w:ascii="Times New Roman" w:hAnsi="Times New Roman"/>
                <w:w w:val="120"/>
                <w:sz w:val="22"/>
                <w:lang w:eastAsia="zh-CN"/>
              </w:rPr>
              <w:t>и</w:t>
            </w:r>
            <w:r w:rsidRPr="001C0D97">
              <w:rPr>
                <w:rFonts w:ascii="Times New Roman" w:hAnsi="Times New Roman"/>
                <w:spacing w:val="-25"/>
                <w:w w:val="120"/>
                <w:sz w:val="22"/>
                <w:lang w:eastAsia="zh-CN"/>
              </w:rPr>
              <w:t xml:space="preserve"> </w:t>
            </w:r>
            <w:r w:rsidRPr="001C0D97">
              <w:rPr>
                <w:rFonts w:ascii="Times New Roman" w:hAnsi="Times New Roman"/>
                <w:spacing w:val="-5"/>
                <w:w w:val="120"/>
                <w:sz w:val="22"/>
                <w:lang w:eastAsia="zh-CN"/>
              </w:rPr>
              <w:t>иррациональных,</w:t>
            </w:r>
            <w:r w:rsidRPr="001C0D97">
              <w:rPr>
                <w:rFonts w:ascii="Times New Roman" w:hAnsi="Times New Roman"/>
                <w:spacing w:val="-5"/>
                <w:w w:val="119"/>
                <w:sz w:val="22"/>
                <w:lang w:eastAsia="zh-CN"/>
              </w:rPr>
              <w:t xml:space="preserve"> </w:t>
            </w:r>
            <w:r w:rsidRPr="001C0D97">
              <w:rPr>
                <w:rFonts w:ascii="Times New Roman" w:hAnsi="Times New Roman"/>
                <w:w w:val="120"/>
                <w:sz w:val="22"/>
                <w:lang w:eastAsia="zh-CN"/>
              </w:rPr>
              <w:t>показательных,</w:t>
            </w:r>
            <w:r w:rsidRPr="001C0D97">
              <w:rPr>
                <w:rFonts w:ascii="Times New Roman" w:hAnsi="Times New Roman"/>
                <w:spacing w:val="-39"/>
                <w:w w:val="120"/>
                <w:sz w:val="22"/>
                <w:lang w:eastAsia="zh-CN"/>
              </w:rPr>
              <w:t xml:space="preserve"> </w:t>
            </w:r>
            <w:r w:rsidRPr="001C0D97">
              <w:rPr>
                <w:rFonts w:ascii="Times New Roman" w:hAnsi="Times New Roman"/>
                <w:w w:val="120"/>
                <w:sz w:val="22"/>
                <w:lang w:eastAsia="zh-CN"/>
              </w:rPr>
              <w:t>степенных,</w:t>
            </w:r>
            <w:r w:rsidRPr="001C0D97">
              <w:rPr>
                <w:rFonts w:ascii="Times New Roman" w:hAnsi="Times New Roman"/>
                <w:spacing w:val="-39"/>
                <w:w w:val="120"/>
                <w:sz w:val="22"/>
                <w:lang w:eastAsia="zh-CN"/>
              </w:rPr>
              <w:t xml:space="preserve"> </w:t>
            </w:r>
            <w:r w:rsidRPr="001C0D97">
              <w:rPr>
                <w:rFonts w:ascii="Times New Roman" w:hAnsi="Times New Roman"/>
                <w:w w:val="120"/>
                <w:sz w:val="22"/>
                <w:lang w:eastAsia="zh-CN"/>
              </w:rPr>
              <w:t>тригонометрических</w:t>
            </w:r>
            <w:r w:rsidRPr="001C0D97">
              <w:rPr>
                <w:rFonts w:ascii="Times New Roman" w:hAnsi="Times New Roman"/>
                <w:spacing w:val="-39"/>
                <w:w w:val="120"/>
                <w:sz w:val="22"/>
                <w:lang w:eastAsia="zh-CN"/>
              </w:rPr>
              <w:t xml:space="preserve"> </w:t>
            </w:r>
            <w:r w:rsidRPr="001C0D97">
              <w:rPr>
                <w:rFonts w:ascii="Times New Roman" w:hAnsi="Times New Roman"/>
                <w:w w:val="120"/>
                <w:sz w:val="22"/>
                <w:lang w:eastAsia="zh-CN"/>
              </w:rPr>
              <w:t>уравнений</w:t>
            </w:r>
            <w:r w:rsidRPr="001C0D97">
              <w:rPr>
                <w:rFonts w:ascii="Times New Roman" w:hAnsi="Times New Roman"/>
                <w:spacing w:val="-39"/>
                <w:w w:val="120"/>
                <w:sz w:val="22"/>
                <w:lang w:eastAsia="zh-CN"/>
              </w:rPr>
              <w:t xml:space="preserve"> </w:t>
            </w:r>
            <w:r w:rsidRPr="001C0D97">
              <w:rPr>
                <w:rFonts w:ascii="Times New Roman" w:hAnsi="Times New Roman"/>
                <w:w w:val="120"/>
                <w:sz w:val="22"/>
                <w:lang w:eastAsia="zh-CN"/>
              </w:rPr>
              <w:t>и</w:t>
            </w:r>
            <w:r w:rsidRPr="001C0D97">
              <w:rPr>
                <w:rFonts w:ascii="Times New Roman" w:hAnsi="Times New Roman"/>
                <w:spacing w:val="-39"/>
                <w:w w:val="120"/>
                <w:sz w:val="22"/>
                <w:lang w:eastAsia="zh-CN"/>
              </w:rPr>
              <w:t xml:space="preserve"> </w:t>
            </w:r>
            <w:r w:rsidRPr="001C0D97">
              <w:rPr>
                <w:rFonts w:ascii="Times New Roman" w:hAnsi="Times New Roman"/>
                <w:w w:val="120"/>
                <w:sz w:val="22"/>
                <w:lang w:eastAsia="zh-CN"/>
              </w:rPr>
              <w:t>неравенств,</w:t>
            </w:r>
            <w:r w:rsidRPr="001C0D97">
              <w:rPr>
                <w:rFonts w:ascii="Times New Roman" w:hAnsi="Times New Roman"/>
                <w:spacing w:val="-39"/>
                <w:w w:val="120"/>
                <w:sz w:val="22"/>
                <w:lang w:eastAsia="zh-CN"/>
              </w:rPr>
              <w:t xml:space="preserve"> </w:t>
            </w:r>
            <w:r w:rsidRPr="001C0D97">
              <w:rPr>
                <w:rFonts w:ascii="Times New Roman" w:hAnsi="Times New Roman"/>
                <w:w w:val="120"/>
                <w:sz w:val="22"/>
                <w:lang w:eastAsia="zh-CN"/>
              </w:rPr>
              <w:t>их</w:t>
            </w:r>
            <w:r w:rsidRPr="001C0D97">
              <w:rPr>
                <w:rFonts w:ascii="Times New Roman" w:hAnsi="Times New Roman"/>
                <w:spacing w:val="-2"/>
                <w:w w:val="121"/>
                <w:sz w:val="22"/>
                <w:lang w:eastAsia="zh-CN"/>
              </w:rPr>
              <w:t xml:space="preserve"> </w:t>
            </w:r>
            <w:r w:rsidRPr="001C0D97">
              <w:rPr>
                <w:rFonts w:ascii="Times New Roman" w:hAnsi="Times New Roman"/>
                <w:w w:val="120"/>
                <w:sz w:val="22"/>
                <w:lang w:eastAsia="zh-CN"/>
              </w:rPr>
              <w:t>систем;</w:t>
            </w:r>
          </w:p>
          <w:p w:rsidR="00691789" w:rsidRDefault="00691789" w:rsidP="003E715B">
            <w:pPr>
              <w:rPr>
                <w:rFonts w:ascii="Times New Roman" w:hAnsi="Times New Roman"/>
                <w:w w:val="120"/>
                <w:sz w:val="22"/>
                <w:lang w:eastAsia="zh-CN"/>
              </w:rPr>
            </w:pPr>
          </w:p>
          <w:p w:rsidR="00691789" w:rsidRDefault="00691789" w:rsidP="00691789">
            <w:pPr>
              <w:tabs>
                <w:tab w:val="left" w:pos="915"/>
              </w:tabs>
              <w:rPr>
                <w:rFonts w:ascii="Times New Roman" w:hAnsi="Times New Roman"/>
                <w:bCs/>
                <w:sz w:val="24"/>
              </w:rPr>
            </w:pPr>
            <w:r>
              <w:rPr>
                <w:rFonts w:ascii="Times New Roman" w:hAnsi="Times New Roman"/>
                <w:bCs/>
                <w:sz w:val="24"/>
              </w:rPr>
              <w:t>-Умеет приводить примеры математических понятий и процессов из окружающего мира;</w:t>
            </w:r>
          </w:p>
          <w:p w:rsidR="00691789" w:rsidRDefault="00691789" w:rsidP="00691789">
            <w:pPr>
              <w:tabs>
                <w:tab w:val="left" w:pos="915"/>
              </w:tabs>
              <w:rPr>
                <w:rFonts w:ascii="Times New Roman" w:hAnsi="Times New Roman"/>
                <w:bCs/>
                <w:sz w:val="24"/>
              </w:rPr>
            </w:pPr>
            <w:r>
              <w:rPr>
                <w:rFonts w:ascii="Times New Roman" w:hAnsi="Times New Roman"/>
                <w:bCs/>
                <w:sz w:val="24"/>
              </w:rPr>
              <w:t>-Свободно ориентируется в области значения математики при освоении профессиональной образовательной программы;</w:t>
            </w:r>
          </w:p>
          <w:p w:rsidR="00691789" w:rsidRDefault="00691789" w:rsidP="00691789">
            <w:pPr>
              <w:rPr>
                <w:rFonts w:ascii="Times New Roman" w:hAnsi="Times New Roman"/>
                <w:bCs/>
                <w:sz w:val="24"/>
              </w:rPr>
            </w:pPr>
            <w:r>
              <w:rPr>
                <w:rFonts w:ascii="Times New Roman" w:hAnsi="Times New Roman"/>
                <w:bCs/>
                <w:sz w:val="24"/>
              </w:rPr>
              <w:t>-Свободно изъясняется на математическом языке.</w:t>
            </w:r>
          </w:p>
          <w:p w:rsidR="001D593A" w:rsidRDefault="001D593A" w:rsidP="00691789">
            <w:pPr>
              <w:rPr>
                <w:rFonts w:ascii="Times New Roman" w:hAnsi="Times New Roman"/>
                <w:bCs/>
                <w:sz w:val="24"/>
              </w:rPr>
            </w:pPr>
          </w:p>
          <w:p w:rsidR="001D593A" w:rsidRDefault="001D593A" w:rsidP="001D593A">
            <w:pPr>
              <w:tabs>
                <w:tab w:val="left" w:pos="915"/>
              </w:tabs>
              <w:rPr>
                <w:rFonts w:ascii="Times New Roman" w:hAnsi="Times New Roman"/>
                <w:bCs/>
                <w:sz w:val="24"/>
              </w:rPr>
            </w:pPr>
            <w:r>
              <w:rPr>
                <w:rFonts w:ascii="Times New Roman" w:hAnsi="Times New Roman"/>
                <w:bCs/>
                <w:sz w:val="24"/>
              </w:rPr>
              <w:t>-Знает и легко применяет алгоритм рассуждений в ходе решения задач;</w:t>
            </w:r>
          </w:p>
          <w:p w:rsidR="001D593A" w:rsidRDefault="001D593A" w:rsidP="001D593A">
            <w:pPr>
              <w:rPr>
                <w:rFonts w:ascii="Times New Roman" w:hAnsi="Times New Roman"/>
                <w:bCs/>
                <w:sz w:val="24"/>
              </w:rPr>
            </w:pPr>
            <w:r>
              <w:rPr>
                <w:rFonts w:ascii="Times New Roman" w:hAnsi="Times New Roman"/>
                <w:bCs/>
                <w:sz w:val="24"/>
              </w:rPr>
              <w:t>-Умеет логически вести ход решения любой математической задачи.</w:t>
            </w:r>
          </w:p>
          <w:p w:rsidR="000B451F" w:rsidRDefault="000B451F" w:rsidP="001D593A">
            <w:pPr>
              <w:rPr>
                <w:rFonts w:ascii="Times New Roman" w:hAnsi="Times New Roman"/>
                <w:bCs/>
                <w:sz w:val="24"/>
              </w:rPr>
            </w:pPr>
          </w:p>
          <w:p w:rsidR="000B451F" w:rsidRDefault="000B451F" w:rsidP="000B451F">
            <w:pPr>
              <w:tabs>
                <w:tab w:val="left" w:pos="915"/>
              </w:tabs>
              <w:rPr>
                <w:rFonts w:ascii="Times New Roman" w:hAnsi="Times New Roman"/>
                <w:bCs/>
                <w:sz w:val="24"/>
              </w:rPr>
            </w:pPr>
            <w:r>
              <w:rPr>
                <w:rFonts w:ascii="Times New Roman" w:hAnsi="Times New Roman"/>
                <w:bCs/>
                <w:sz w:val="24"/>
              </w:rPr>
              <w:t xml:space="preserve">-Умеет самостоятельно </w:t>
            </w:r>
            <w:r>
              <w:rPr>
                <w:rFonts w:ascii="Times New Roman" w:hAnsi="Times New Roman"/>
                <w:bCs/>
                <w:sz w:val="24"/>
              </w:rPr>
              <w:lastRenderedPageBreak/>
              <w:t>изучать и анализировать дополнительный материал.</w:t>
            </w:r>
          </w:p>
          <w:p w:rsidR="00903A46" w:rsidRDefault="00903A46" w:rsidP="000B451F">
            <w:pPr>
              <w:tabs>
                <w:tab w:val="left" w:pos="915"/>
              </w:tabs>
              <w:rPr>
                <w:rFonts w:ascii="Times New Roman" w:hAnsi="Times New Roman"/>
                <w:bCs/>
                <w:sz w:val="24"/>
              </w:rPr>
            </w:pPr>
          </w:p>
          <w:p w:rsidR="00903A46" w:rsidRDefault="00903A46" w:rsidP="00903A46">
            <w:pPr>
              <w:tabs>
                <w:tab w:val="left" w:pos="915"/>
              </w:tabs>
              <w:rPr>
                <w:rFonts w:ascii="Times New Roman" w:eastAsia="Times New Roman" w:hAnsi="Times New Roman"/>
                <w:bCs/>
                <w:sz w:val="24"/>
                <w:lang w:eastAsia="ru-RU"/>
              </w:rPr>
            </w:pPr>
            <w:r>
              <w:rPr>
                <w:rFonts w:ascii="Times New Roman" w:eastAsia="Times New Roman" w:hAnsi="Times New Roman"/>
                <w:bCs/>
                <w:sz w:val="24"/>
                <w:lang w:eastAsia="ru-RU"/>
              </w:rPr>
              <w:t>-Эффективно ведет ход рассуждений при самостоятельном решении любого вида задач;</w:t>
            </w:r>
          </w:p>
          <w:p w:rsidR="00903A46" w:rsidRDefault="00903A46" w:rsidP="00903A46">
            <w:pPr>
              <w:tabs>
                <w:tab w:val="left" w:pos="915"/>
              </w:tabs>
              <w:rPr>
                <w:rFonts w:ascii="Times New Roman" w:hAnsi="Times New Roman"/>
                <w:bCs/>
                <w:sz w:val="24"/>
              </w:rPr>
            </w:pPr>
            <w:r>
              <w:rPr>
                <w:rFonts w:ascii="Times New Roman" w:eastAsia="Times New Roman" w:hAnsi="Times New Roman"/>
                <w:bCs/>
                <w:sz w:val="24"/>
                <w:lang w:eastAsia="ru-RU"/>
              </w:rPr>
              <w:t>-Анализирует и контролирует собственную деятельность, исправляет ошибки в работе.</w:t>
            </w:r>
          </w:p>
          <w:p w:rsidR="000B451F" w:rsidRDefault="000B451F" w:rsidP="001D593A">
            <w:pPr>
              <w:rPr>
                <w:rFonts w:ascii="Times New Roman" w:hAnsi="Times New Roman"/>
                <w:w w:val="120"/>
                <w:sz w:val="22"/>
                <w:lang w:eastAsia="zh-CN"/>
              </w:rPr>
            </w:pPr>
          </w:p>
          <w:p w:rsidR="003E715B" w:rsidRPr="009D50CB" w:rsidRDefault="003E715B" w:rsidP="00321DD5">
            <w:pPr>
              <w:rPr>
                <w:rFonts w:ascii="Times New Roman" w:eastAsia="Times New Roman" w:hAnsi="Times New Roman"/>
                <w:bCs/>
                <w:sz w:val="24"/>
                <w:lang w:eastAsia="ru-RU"/>
              </w:rPr>
            </w:pPr>
          </w:p>
        </w:tc>
        <w:tc>
          <w:tcPr>
            <w:tcW w:w="2586" w:type="dxa"/>
            <w:tcBorders>
              <w:top w:val="single" w:sz="4" w:space="0" w:color="auto"/>
              <w:left w:val="single" w:sz="4" w:space="0" w:color="auto"/>
              <w:right w:val="single" w:sz="4" w:space="0" w:color="auto"/>
            </w:tcBorders>
          </w:tcPr>
          <w:p w:rsidR="004A6FA9" w:rsidRPr="004A6FA9" w:rsidRDefault="004A6FA9" w:rsidP="009F2BCC">
            <w:pPr>
              <w:jc w:val="both"/>
              <w:rPr>
                <w:rFonts w:ascii="Times New Roman" w:hAnsi="Times New Roman"/>
                <w:b/>
                <w:sz w:val="24"/>
                <w:lang w:eastAsia="zh-CN"/>
              </w:rPr>
            </w:pPr>
            <w:r>
              <w:rPr>
                <w:rFonts w:ascii="Times New Roman" w:hAnsi="Times New Roman"/>
                <w:b/>
                <w:sz w:val="24"/>
                <w:lang w:eastAsia="zh-CN"/>
              </w:rPr>
              <w:lastRenderedPageBreak/>
              <w:t>Текущий контроль:</w:t>
            </w:r>
          </w:p>
          <w:p w:rsidR="009F2BCC" w:rsidRPr="009F2BCC" w:rsidRDefault="004A6FA9" w:rsidP="009F2BCC">
            <w:pPr>
              <w:jc w:val="both"/>
              <w:rPr>
                <w:rFonts w:ascii="Times New Roman" w:hAnsi="Times New Roman"/>
                <w:sz w:val="24"/>
                <w:lang w:eastAsia="zh-CN"/>
              </w:rPr>
            </w:pPr>
            <w:r>
              <w:rPr>
                <w:rFonts w:ascii="Times New Roman" w:hAnsi="Times New Roman"/>
                <w:sz w:val="24"/>
                <w:lang w:eastAsia="zh-CN"/>
              </w:rPr>
              <w:t>-</w:t>
            </w:r>
            <w:r w:rsidR="009F2BCC" w:rsidRPr="009F2BCC">
              <w:rPr>
                <w:rFonts w:ascii="Times New Roman" w:hAnsi="Times New Roman"/>
                <w:sz w:val="24"/>
                <w:lang w:eastAsia="zh-CN"/>
              </w:rPr>
              <w:t>Устный ответ по темам</w:t>
            </w:r>
            <w:r>
              <w:rPr>
                <w:rFonts w:ascii="Times New Roman" w:hAnsi="Times New Roman"/>
                <w:sz w:val="24"/>
                <w:lang w:eastAsia="zh-CN"/>
              </w:rPr>
              <w:t xml:space="preserve"> «Решение иррациональных, показательных, степенных, логарифмических уравнений», «Тождественные преобразования», «Тригонометрические уравнения и неравенства»</w:t>
            </w:r>
            <w:r w:rsidR="009F2BCC" w:rsidRPr="009F2BCC">
              <w:rPr>
                <w:rFonts w:ascii="Times New Roman" w:hAnsi="Times New Roman"/>
                <w:sz w:val="24"/>
                <w:lang w:eastAsia="zh-CN"/>
              </w:rPr>
              <w:t>;</w:t>
            </w:r>
          </w:p>
          <w:p w:rsidR="009F2BCC" w:rsidRPr="009F2BCC" w:rsidRDefault="009F2BCC" w:rsidP="009F2BCC">
            <w:pPr>
              <w:jc w:val="both"/>
              <w:rPr>
                <w:rFonts w:ascii="Times New Roman" w:hAnsi="Times New Roman"/>
                <w:sz w:val="24"/>
                <w:lang w:eastAsia="zh-CN"/>
              </w:rPr>
            </w:pPr>
            <w:r w:rsidRPr="009F2BCC">
              <w:rPr>
                <w:rFonts w:ascii="Times New Roman" w:hAnsi="Times New Roman"/>
                <w:sz w:val="24"/>
                <w:lang w:eastAsia="zh-CN"/>
              </w:rPr>
              <w:t xml:space="preserve">-Самостоятельные работы по </w:t>
            </w:r>
            <w:r w:rsidR="004A6FA9">
              <w:rPr>
                <w:rFonts w:ascii="Times New Roman" w:hAnsi="Times New Roman"/>
                <w:sz w:val="24"/>
                <w:lang w:eastAsia="zh-CN"/>
              </w:rPr>
              <w:t>разделам 3, 4</w:t>
            </w:r>
            <w:r w:rsidRPr="009F2BCC">
              <w:rPr>
                <w:rFonts w:ascii="Times New Roman" w:hAnsi="Times New Roman"/>
                <w:sz w:val="24"/>
                <w:lang w:eastAsia="zh-CN"/>
              </w:rPr>
              <w:t>;</w:t>
            </w:r>
          </w:p>
          <w:p w:rsidR="009F2BCC" w:rsidRPr="009F2BCC" w:rsidRDefault="009F2BCC" w:rsidP="009F2BCC">
            <w:pPr>
              <w:snapToGrid w:val="0"/>
              <w:rPr>
                <w:rFonts w:ascii="Times New Roman" w:hAnsi="Times New Roman"/>
                <w:sz w:val="24"/>
                <w:lang w:eastAsia="zh-CN"/>
              </w:rPr>
            </w:pPr>
            <w:r w:rsidRPr="009F2BCC">
              <w:rPr>
                <w:rFonts w:ascii="Times New Roman" w:hAnsi="Times New Roman"/>
                <w:sz w:val="24"/>
                <w:lang w:eastAsia="zh-CN"/>
              </w:rPr>
              <w:t>- Практические занятия</w:t>
            </w:r>
            <w:r w:rsidR="004A6FA9">
              <w:rPr>
                <w:rFonts w:ascii="Times New Roman" w:hAnsi="Times New Roman"/>
                <w:sz w:val="24"/>
                <w:lang w:eastAsia="zh-CN"/>
              </w:rPr>
              <w:t xml:space="preserve"> «Решение простейших тригонометрических уравнений», «Решение иррациональных, показательных, степенных, логарифмических уравнений»</w:t>
            </w:r>
            <w:r w:rsidRPr="009F2BCC">
              <w:rPr>
                <w:rFonts w:ascii="Times New Roman" w:hAnsi="Times New Roman"/>
                <w:sz w:val="24"/>
                <w:lang w:eastAsia="zh-CN"/>
              </w:rPr>
              <w:t>.</w:t>
            </w:r>
          </w:p>
          <w:p w:rsidR="003E715B" w:rsidRDefault="004A6FA9" w:rsidP="003E715B">
            <w:pPr>
              <w:snapToGrid w:val="0"/>
              <w:rPr>
                <w:rFonts w:ascii="Times New Roman" w:hAnsi="Times New Roman"/>
                <w:sz w:val="24"/>
                <w:lang w:eastAsia="zh-CN"/>
              </w:rPr>
            </w:pPr>
            <w:r>
              <w:rPr>
                <w:rFonts w:ascii="Times New Roman" w:hAnsi="Times New Roman"/>
                <w:sz w:val="24"/>
                <w:lang w:eastAsia="zh-CN"/>
              </w:rPr>
              <w:t>-Контрольные работы №2, 3, 4, 5</w:t>
            </w:r>
            <w:r w:rsidR="003E715B">
              <w:rPr>
                <w:rFonts w:ascii="Times New Roman" w:hAnsi="Times New Roman"/>
                <w:sz w:val="24"/>
                <w:lang w:eastAsia="zh-CN"/>
              </w:rPr>
              <w:t>.</w:t>
            </w:r>
          </w:p>
          <w:p w:rsidR="004A6FA9" w:rsidRDefault="004A6FA9" w:rsidP="003E715B">
            <w:pPr>
              <w:snapToGrid w:val="0"/>
              <w:rPr>
                <w:rFonts w:ascii="Times New Roman" w:hAnsi="Times New Roman"/>
                <w:b/>
                <w:sz w:val="24"/>
                <w:lang w:eastAsia="zh-CN"/>
              </w:rPr>
            </w:pPr>
            <w:r>
              <w:rPr>
                <w:rFonts w:ascii="Times New Roman" w:hAnsi="Times New Roman"/>
                <w:b/>
                <w:sz w:val="24"/>
                <w:lang w:eastAsia="zh-CN"/>
              </w:rPr>
              <w:t>Промежуточный контроль:</w:t>
            </w:r>
          </w:p>
          <w:p w:rsidR="00F658C7" w:rsidRPr="00F658C7" w:rsidRDefault="00F658C7" w:rsidP="003E715B">
            <w:pPr>
              <w:snapToGrid w:val="0"/>
              <w:rPr>
                <w:rFonts w:ascii="Times New Roman" w:hAnsi="Times New Roman"/>
                <w:sz w:val="24"/>
                <w:lang w:eastAsia="zh-CN"/>
              </w:rPr>
            </w:pPr>
            <w:r>
              <w:rPr>
                <w:rFonts w:ascii="Times New Roman" w:hAnsi="Times New Roman"/>
                <w:sz w:val="24"/>
                <w:lang w:eastAsia="zh-CN"/>
              </w:rPr>
              <w:t>-</w:t>
            </w:r>
            <w:proofErr w:type="spellStart"/>
            <w:r>
              <w:rPr>
                <w:rFonts w:ascii="Times New Roman" w:hAnsi="Times New Roman"/>
                <w:sz w:val="24"/>
                <w:lang w:eastAsia="zh-CN"/>
              </w:rPr>
              <w:t>Диф</w:t>
            </w:r>
            <w:proofErr w:type="gramStart"/>
            <w:r>
              <w:rPr>
                <w:rFonts w:ascii="Times New Roman" w:hAnsi="Times New Roman"/>
                <w:sz w:val="24"/>
                <w:lang w:eastAsia="zh-CN"/>
              </w:rPr>
              <w:t>.з</w:t>
            </w:r>
            <w:proofErr w:type="gramEnd"/>
            <w:r>
              <w:rPr>
                <w:rFonts w:ascii="Times New Roman" w:hAnsi="Times New Roman"/>
                <w:sz w:val="24"/>
                <w:lang w:eastAsia="zh-CN"/>
              </w:rPr>
              <w:t>ачет</w:t>
            </w:r>
            <w:proofErr w:type="spellEnd"/>
          </w:p>
          <w:p w:rsidR="009F2BCC" w:rsidRPr="009F2BCC" w:rsidRDefault="009F2BCC" w:rsidP="009F2BCC">
            <w:pPr>
              <w:jc w:val="both"/>
              <w:rPr>
                <w:rFonts w:ascii="Times New Roman" w:hAnsi="Times New Roman"/>
                <w:sz w:val="24"/>
                <w:lang w:eastAsia="zh-CN"/>
              </w:rPr>
            </w:pPr>
            <w:r w:rsidRPr="009F2BCC">
              <w:rPr>
                <w:rFonts w:ascii="Times New Roman" w:eastAsia="Times New Roman" w:hAnsi="Times New Roman"/>
                <w:sz w:val="24"/>
                <w:lang w:eastAsia="zh-CN"/>
              </w:rPr>
              <w:t xml:space="preserve"> </w:t>
            </w:r>
            <w:r w:rsidRPr="009F2BCC">
              <w:rPr>
                <w:rFonts w:ascii="Times New Roman" w:hAnsi="Times New Roman"/>
                <w:sz w:val="24"/>
                <w:lang w:eastAsia="zh-CN"/>
              </w:rPr>
              <w:t xml:space="preserve">-Экзамен </w:t>
            </w:r>
          </w:p>
          <w:p w:rsidR="001C0D97" w:rsidRDefault="001C0D97" w:rsidP="00510193">
            <w:pPr>
              <w:jc w:val="both"/>
              <w:rPr>
                <w:rFonts w:ascii="Times New Roman" w:eastAsia="Times New Roman" w:hAnsi="Times New Roman"/>
                <w:bCs/>
                <w:iCs/>
                <w:sz w:val="24"/>
                <w:lang w:eastAsia="ru-RU"/>
              </w:rPr>
            </w:pPr>
          </w:p>
        </w:tc>
      </w:tr>
      <w:tr w:rsidR="001C0D97" w:rsidRPr="009D50CB" w:rsidTr="009F2BCC">
        <w:trPr>
          <w:trHeight w:val="415"/>
          <w:jc w:val="center"/>
        </w:trPr>
        <w:tc>
          <w:tcPr>
            <w:tcW w:w="4428" w:type="dxa"/>
            <w:tcBorders>
              <w:top w:val="single" w:sz="4" w:space="0" w:color="auto"/>
              <w:left w:val="single" w:sz="4" w:space="0" w:color="auto"/>
              <w:right w:val="single" w:sz="4" w:space="0" w:color="auto"/>
            </w:tcBorders>
          </w:tcPr>
          <w:p w:rsidR="00EA6455" w:rsidRPr="00EA6455" w:rsidRDefault="00EA6455" w:rsidP="00EA6455">
            <w:pPr>
              <w:jc w:val="both"/>
              <w:rPr>
                <w:rFonts w:ascii="Times New Roman" w:hAnsi="Times New Roman"/>
                <w:b/>
                <w:i/>
                <w:w w:val="115"/>
                <w:sz w:val="22"/>
                <w:lang w:eastAsia="zh-CN"/>
              </w:rPr>
            </w:pPr>
            <w:r w:rsidRPr="00EA6455">
              <w:rPr>
                <w:rFonts w:ascii="Times New Roman" w:hAnsi="Times New Roman"/>
                <w:b/>
                <w:i/>
                <w:w w:val="115"/>
                <w:sz w:val="22"/>
                <w:lang w:eastAsia="zh-CN"/>
              </w:rPr>
              <w:lastRenderedPageBreak/>
              <w:t>Предметный:</w:t>
            </w:r>
          </w:p>
          <w:p w:rsidR="009F2BCC" w:rsidRDefault="009F2BCC" w:rsidP="009F2BCC">
            <w:pPr>
              <w:numPr>
                <w:ilvl w:val="0"/>
                <w:numId w:val="11"/>
              </w:numPr>
              <w:tabs>
                <w:tab w:val="clear" w:pos="720"/>
                <w:tab w:val="num" w:pos="68"/>
              </w:tabs>
              <w:ind w:left="68" w:firstLine="425"/>
              <w:jc w:val="both"/>
              <w:rPr>
                <w:rFonts w:ascii="Times New Roman" w:hAnsi="Times New Roman"/>
                <w:w w:val="115"/>
                <w:sz w:val="22"/>
                <w:lang w:eastAsia="zh-CN"/>
              </w:rPr>
            </w:pPr>
            <w:proofErr w:type="spellStart"/>
            <w:r w:rsidRPr="001C0D97">
              <w:rPr>
                <w:rFonts w:ascii="Times New Roman" w:hAnsi="Times New Roman"/>
                <w:w w:val="115"/>
                <w:sz w:val="22"/>
                <w:lang w:eastAsia="zh-CN"/>
              </w:rPr>
              <w:t>сформированность</w:t>
            </w:r>
            <w:proofErr w:type="spellEnd"/>
            <w:r w:rsidRPr="001C0D97">
              <w:rPr>
                <w:rFonts w:ascii="Times New Roman" w:hAnsi="Times New Roman"/>
                <w:spacing w:val="49"/>
                <w:w w:val="115"/>
                <w:sz w:val="22"/>
                <w:lang w:eastAsia="zh-CN"/>
              </w:rPr>
              <w:t xml:space="preserve"> </w:t>
            </w:r>
            <w:r w:rsidRPr="001C0D97">
              <w:rPr>
                <w:rFonts w:ascii="Times New Roman" w:hAnsi="Times New Roman"/>
                <w:w w:val="115"/>
                <w:sz w:val="22"/>
                <w:lang w:eastAsia="zh-CN"/>
              </w:rPr>
              <w:t>представлений</w:t>
            </w:r>
            <w:r w:rsidRPr="001C0D97">
              <w:rPr>
                <w:rFonts w:ascii="Times New Roman" w:hAnsi="Times New Roman"/>
                <w:spacing w:val="49"/>
                <w:w w:val="115"/>
                <w:sz w:val="22"/>
                <w:lang w:eastAsia="zh-CN"/>
              </w:rPr>
              <w:t xml:space="preserve"> </w:t>
            </w:r>
            <w:r w:rsidRPr="001C0D97">
              <w:rPr>
                <w:rFonts w:ascii="Times New Roman" w:hAnsi="Times New Roman"/>
                <w:w w:val="115"/>
                <w:sz w:val="22"/>
                <w:lang w:eastAsia="zh-CN"/>
              </w:rPr>
              <w:t>об</w:t>
            </w:r>
            <w:r w:rsidRPr="001C0D97">
              <w:rPr>
                <w:rFonts w:ascii="Times New Roman" w:hAnsi="Times New Roman"/>
                <w:spacing w:val="49"/>
                <w:w w:val="115"/>
                <w:sz w:val="22"/>
                <w:lang w:eastAsia="zh-CN"/>
              </w:rPr>
              <w:t xml:space="preserve"> </w:t>
            </w:r>
            <w:r w:rsidRPr="001C0D97">
              <w:rPr>
                <w:rFonts w:ascii="Times New Roman" w:hAnsi="Times New Roman"/>
                <w:w w:val="115"/>
                <w:sz w:val="22"/>
                <w:lang w:eastAsia="zh-CN"/>
              </w:rPr>
              <w:t>основных</w:t>
            </w:r>
            <w:r w:rsidRPr="001C0D97">
              <w:rPr>
                <w:rFonts w:ascii="Times New Roman" w:hAnsi="Times New Roman"/>
                <w:spacing w:val="49"/>
                <w:w w:val="115"/>
                <w:sz w:val="22"/>
                <w:lang w:eastAsia="zh-CN"/>
              </w:rPr>
              <w:t xml:space="preserve"> </w:t>
            </w:r>
            <w:r w:rsidRPr="001C0D97">
              <w:rPr>
                <w:rFonts w:ascii="Times New Roman" w:hAnsi="Times New Roman"/>
                <w:w w:val="115"/>
                <w:sz w:val="22"/>
                <w:lang w:eastAsia="zh-CN"/>
              </w:rPr>
              <w:t>понятиях</w:t>
            </w:r>
            <w:r w:rsidRPr="001C0D97">
              <w:rPr>
                <w:rFonts w:ascii="Times New Roman" w:hAnsi="Times New Roman"/>
                <w:spacing w:val="49"/>
                <w:w w:val="115"/>
                <w:sz w:val="22"/>
                <w:lang w:eastAsia="zh-CN"/>
              </w:rPr>
              <w:t xml:space="preserve"> </w:t>
            </w:r>
            <w:r w:rsidRPr="001C0D97">
              <w:rPr>
                <w:rFonts w:ascii="Times New Roman" w:hAnsi="Times New Roman"/>
                <w:w w:val="115"/>
                <w:sz w:val="22"/>
                <w:lang w:eastAsia="zh-CN"/>
              </w:rPr>
              <w:t>математического</w:t>
            </w:r>
            <w:r w:rsidRPr="001C0D97">
              <w:rPr>
                <w:rFonts w:ascii="Times New Roman" w:hAnsi="Times New Roman"/>
                <w:spacing w:val="-47"/>
                <w:w w:val="115"/>
                <w:sz w:val="22"/>
                <w:lang w:eastAsia="zh-CN"/>
              </w:rPr>
              <w:t xml:space="preserve"> </w:t>
            </w:r>
            <w:r w:rsidRPr="001C0D97">
              <w:rPr>
                <w:rFonts w:ascii="Times New Roman" w:hAnsi="Times New Roman"/>
                <w:w w:val="115"/>
                <w:sz w:val="22"/>
                <w:lang w:eastAsia="zh-CN"/>
              </w:rPr>
              <w:t>анализа</w:t>
            </w:r>
            <w:r w:rsidRPr="001C0D97">
              <w:rPr>
                <w:rFonts w:ascii="Times New Roman" w:hAnsi="Times New Roman"/>
                <w:spacing w:val="4"/>
                <w:w w:val="115"/>
                <w:sz w:val="22"/>
                <w:lang w:eastAsia="zh-CN"/>
              </w:rPr>
              <w:t xml:space="preserve"> </w:t>
            </w:r>
            <w:r w:rsidRPr="001C0D97">
              <w:rPr>
                <w:rFonts w:ascii="Times New Roman" w:hAnsi="Times New Roman"/>
                <w:w w:val="115"/>
                <w:sz w:val="22"/>
                <w:lang w:eastAsia="zh-CN"/>
              </w:rPr>
              <w:t>и</w:t>
            </w:r>
            <w:r w:rsidRPr="001C0D97">
              <w:rPr>
                <w:rFonts w:ascii="Times New Roman" w:hAnsi="Times New Roman"/>
                <w:spacing w:val="4"/>
                <w:w w:val="115"/>
                <w:sz w:val="22"/>
                <w:lang w:eastAsia="zh-CN"/>
              </w:rPr>
              <w:t xml:space="preserve"> </w:t>
            </w:r>
            <w:r w:rsidRPr="001C0D97">
              <w:rPr>
                <w:rFonts w:ascii="Times New Roman" w:hAnsi="Times New Roman"/>
                <w:w w:val="115"/>
                <w:sz w:val="22"/>
                <w:lang w:eastAsia="zh-CN"/>
              </w:rPr>
              <w:t>их</w:t>
            </w:r>
            <w:r w:rsidRPr="001C0D97">
              <w:rPr>
                <w:rFonts w:ascii="Times New Roman" w:hAnsi="Times New Roman"/>
                <w:spacing w:val="4"/>
                <w:w w:val="115"/>
                <w:sz w:val="22"/>
                <w:lang w:eastAsia="zh-CN"/>
              </w:rPr>
              <w:t xml:space="preserve"> </w:t>
            </w:r>
            <w:r w:rsidRPr="001C0D97">
              <w:rPr>
                <w:rFonts w:ascii="Times New Roman" w:hAnsi="Times New Roman"/>
                <w:w w:val="115"/>
                <w:sz w:val="22"/>
                <w:lang w:eastAsia="zh-CN"/>
              </w:rPr>
              <w:t>свойствах,</w:t>
            </w:r>
            <w:r w:rsidRPr="001C0D97">
              <w:rPr>
                <w:rFonts w:ascii="Times New Roman" w:hAnsi="Times New Roman"/>
                <w:spacing w:val="4"/>
                <w:w w:val="115"/>
                <w:sz w:val="22"/>
                <w:lang w:eastAsia="zh-CN"/>
              </w:rPr>
              <w:t xml:space="preserve"> </w:t>
            </w:r>
            <w:r w:rsidRPr="001C0D97">
              <w:rPr>
                <w:rFonts w:ascii="Times New Roman" w:hAnsi="Times New Roman"/>
                <w:w w:val="115"/>
                <w:sz w:val="22"/>
                <w:lang w:eastAsia="zh-CN"/>
              </w:rPr>
              <w:t>владение</w:t>
            </w:r>
            <w:r w:rsidRPr="001C0D97">
              <w:rPr>
                <w:rFonts w:ascii="Times New Roman" w:hAnsi="Times New Roman"/>
                <w:spacing w:val="4"/>
                <w:w w:val="115"/>
                <w:sz w:val="22"/>
                <w:lang w:eastAsia="zh-CN"/>
              </w:rPr>
              <w:t xml:space="preserve"> </w:t>
            </w:r>
            <w:r w:rsidRPr="001C0D97">
              <w:rPr>
                <w:rFonts w:ascii="Times New Roman" w:hAnsi="Times New Roman"/>
                <w:w w:val="115"/>
                <w:sz w:val="22"/>
                <w:lang w:eastAsia="zh-CN"/>
              </w:rPr>
              <w:t>умением</w:t>
            </w:r>
            <w:r w:rsidRPr="001C0D97">
              <w:rPr>
                <w:rFonts w:ascii="Times New Roman" w:hAnsi="Times New Roman"/>
                <w:spacing w:val="4"/>
                <w:w w:val="115"/>
                <w:sz w:val="22"/>
                <w:lang w:eastAsia="zh-CN"/>
              </w:rPr>
              <w:t xml:space="preserve"> </w:t>
            </w:r>
            <w:r w:rsidRPr="001C0D97">
              <w:rPr>
                <w:rFonts w:ascii="Times New Roman" w:hAnsi="Times New Roman"/>
                <w:w w:val="115"/>
                <w:sz w:val="22"/>
                <w:lang w:eastAsia="zh-CN"/>
              </w:rPr>
              <w:t>характеризовать</w:t>
            </w:r>
            <w:r w:rsidRPr="001C0D97">
              <w:rPr>
                <w:rFonts w:ascii="Times New Roman" w:hAnsi="Times New Roman"/>
                <w:spacing w:val="4"/>
                <w:w w:val="115"/>
                <w:sz w:val="22"/>
                <w:lang w:eastAsia="zh-CN"/>
              </w:rPr>
              <w:t xml:space="preserve"> </w:t>
            </w:r>
            <w:r w:rsidRPr="001C0D97">
              <w:rPr>
                <w:rFonts w:ascii="Times New Roman" w:hAnsi="Times New Roman"/>
                <w:w w:val="115"/>
                <w:sz w:val="22"/>
                <w:lang w:eastAsia="zh-CN"/>
              </w:rPr>
              <w:t>поведение</w:t>
            </w:r>
            <w:r w:rsidRPr="001C0D97">
              <w:rPr>
                <w:rFonts w:ascii="Times New Roman" w:hAnsi="Times New Roman"/>
                <w:spacing w:val="4"/>
                <w:w w:val="115"/>
                <w:sz w:val="22"/>
                <w:lang w:eastAsia="zh-CN"/>
              </w:rPr>
              <w:t xml:space="preserve"> </w:t>
            </w:r>
            <w:r w:rsidRPr="001C0D97">
              <w:rPr>
                <w:rFonts w:ascii="Times New Roman" w:hAnsi="Times New Roman"/>
                <w:w w:val="115"/>
                <w:sz w:val="22"/>
                <w:lang w:eastAsia="zh-CN"/>
              </w:rPr>
              <w:t>функций,</w:t>
            </w:r>
            <w:r w:rsidRPr="001C0D97">
              <w:rPr>
                <w:rFonts w:ascii="Times New Roman" w:hAnsi="Times New Roman"/>
                <w:spacing w:val="48"/>
                <w:w w:val="115"/>
                <w:sz w:val="22"/>
                <w:lang w:eastAsia="zh-CN"/>
              </w:rPr>
              <w:t xml:space="preserve"> </w:t>
            </w:r>
            <w:r w:rsidRPr="001C0D97">
              <w:rPr>
                <w:rFonts w:ascii="Times New Roman" w:hAnsi="Times New Roman"/>
                <w:w w:val="115"/>
                <w:sz w:val="22"/>
                <w:lang w:eastAsia="zh-CN"/>
              </w:rPr>
              <w:t>использование</w:t>
            </w:r>
            <w:r w:rsidRPr="001C0D97">
              <w:rPr>
                <w:rFonts w:ascii="Times New Roman" w:hAnsi="Times New Roman"/>
                <w:spacing w:val="48"/>
                <w:w w:val="115"/>
                <w:sz w:val="22"/>
                <w:lang w:eastAsia="zh-CN"/>
              </w:rPr>
              <w:t xml:space="preserve"> </w:t>
            </w:r>
            <w:r w:rsidRPr="001C0D97">
              <w:rPr>
                <w:rFonts w:ascii="Times New Roman" w:hAnsi="Times New Roman"/>
                <w:w w:val="115"/>
                <w:sz w:val="22"/>
                <w:lang w:eastAsia="zh-CN"/>
              </w:rPr>
              <w:t>полученных</w:t>
            </w:r>
            <w:r w:rsidRPr="001C0D97">
              <w:rPr>
                <w:rFonts w:ascii="Times New Roman" w:hAnsi="Times New Roman"/>
                <w:spacing w:val="48"/>
                <w:w w:val="115"/>
                <w:sz w:val="22"/>
                <w:lang w:eastAsia="zh-CN"/>
              </w:rPr>
              <w:t xml:space="preserve"> </w:t>
            </w:r>
            <w:r w:rsidRPr="001C0D97">
              <w:rPr>
                <w:rFonts w:ascii="Times New Roman" w:hAnsi="Times New Roman"/>
                <w:w w:val="115"/>
                <w:sz w:val="22"/>
                <w:lang w:eastAsia="zh-CN"/>
              </w:rPr>
              <w:t>знаний</w:t>
            </w:r>
            <w:r w:rsidRPr="001C0D97">
              <w:rPr>
                <w:rFonts w:ascii="Times New Roman" w:hAnsi="Times New Roman"/>
                <w:spacing w:val="48"/>
                <w:w w:val="115"/>
                <w:sz w:val="22"/>
                <w:lang w:eastAsia="zh-CN"/>
              </w:rPr>
              <w:t xml:space="preserve"> </w:t>
            </w:r>
            <w:r w:rsidRPr="001C0D97">
              <w:rPr>
                <w:rFonts w:ascii="Times New Roman" w:hAnsi="Times New Roman"/>
                <w:w w:val="115"/>
                <w:sz w:val="22"/>
                <w:lang w:eastAsia="zh-CN"/>
              </w:rPr>
              <w:t>для</w:t>
            </w:r>
            <w:r w:rsidRPr="001C0D97">
              <w:rPr>
                <w:rFonts w:ascii="Times New Roman" w:hAnsi="Times New Roman"/>
                <w:spacing w:val="48"/>
                <w:w w:val="115"/>
                <w:sz w:val="22"/>
                <w:lang w:eastAsia="zh-CN"/>
              </w:rPr>
              <w:t xml:space="preserve"> </w:t>
            </w:r>
            <w:r w:rsidRPr="001C0D97">
              <w:rPr>
                <w:rFonts w:ascii="Times New Roman" w:hAnsi="Times New Roman"/>
                <w:w w:val="115"/>
                <w:sz w:val="22"/>
                <w:lang w:eastAsia="zh-CN"/>
              </w:rPr>
              <w:t>описания</w:t>
            </w:r>
            <w:r w:rsidRPr="001C0D97">
              <w:rPr>
                <w:rFonts w:ascii="Times New Roman" w:hAnsi="Times New Roman"/>
                <w:spacing w:val="48"/>
                <w:w w:val="115"/>
                <w:sz w:val="22"/>
                <w:lang w:eastAsia="zh-CN"/>
              </w:rPr>
              <w:t xml:space="preserve"> </w:t>
            </w:r>
            <w:r w:rsidRPr="001C0D97">
              <w:rPr>
                <w:rFonts w:ascii="Times New Roman" w:hAnsi="Times New Roman"/>
                <w:w w:val="115"/>
                <w:sz w:val="22"/>
                <w:lang w:eastAsia="zh-CN"/>
              </w:rPr>
              <w:t>и</w:t>
            </w:r>
            <w:r w:rsidRPr="001C0D97">
              <w:rPr>
                <w:rFonts w:ascii="Times New Roman" w:hAnsi="Times New Roman"/>
                <w:spacing w:val="48"/>
                <w:w w:val="115"/>
                <w:sz w:val="22"/>
                <w:lang w:eastAsia="zh-CN"/>
              </w:rPr>
              <w:t xml:space="preserve"> </w:t>
            </w:r>
            <w:r w:rsidRPr="001C0D97">
              <w:rPr>
                <w:rFonts w:ascii="Times New Roman" w:hAnsi="Times New Roman"/>
                <w:w w:val="115"/>
                <w:sz w:val="22"/>
                <w:lang w:eastAsia="zh-CN"/>
              </w:rPr>
              <w:t>анализа</w:t>
            </w:r>
            <w:r w:rsidRPr="001C0D97">
              <w:rPr>
                <w:rFonts w:ascii="Times New Roman" w:hAnsi="Times New Roman"/>
                <w:spacing w:val="48"/>
                <w:w w:val="115"/>
                <w:sz w:val="22"/>
                <w:lang w:eastAsia="zh-CN"/>
              </w:rPr>
              <w:t xml:space="preserve"> </w:t>
            </w:r>
            <w:r w:rsidRPr="001C0D97">
              <w:rPr>
                <w:rFonts w:ascii="Times New Roman" w:hAnsi="Times New Roman"/>
                <w:w w:val="115"/>
                <w:sz w:val="22"/>
                <w:lang w:eastAsia="zh-CN"/>
              </w:rPr>
              <w:t>реальных</w:t>
            </w:r>
            <w:r w:rsidRPr="001C0D97">
              <w:rPr>
                <w:rFonts w:ascii="Times New Roman" w:hAnsi="Times New Roman"/>
                <w:spacing w:val="-56"/>
                <w:w w:val="115"/>
                <w:sz w:val="22"/>
                <w:lang w:eastAsia="zh-CN"/>
              </w:rPr>
              <w:t xml:space="preserve"> </w:t>
            </w:r>
            <w:r w:rsidRPr="001C0D97">
              <w:rPr>
                <w:rFonts w:ascii="Times New Roman" w:hAnsi="Times New Roman"/>
                <w:w w:val="115"/>
                <w:sz w:val="22"/>
                <w:lang w:eastAsia="zh-CN"/>
              </w:rPr>
              <w:t>зависимостей;</w:t>
            </w:r>
          </w:p>
          <w:p w:rsidR="00EA6455" w:rsidRPr="00EA6455" w:rsidRDefault="00EA6455" w:rsidP="00EA6455">
            <w:pPr>
              <w:jc w:val="both"/>
              <w:rPr>
                <w:rFonts w:ascii="Times New Roman" w:hAnsi="Times New Roman"/>
                <w:b/>
                <w:i/>
                <w:w w:val="115"/>
                <w:sz w:val="22"/>
                <w:lang w:eastAsia="zh-CN"/>
              </w:rPr>
            </w:pPr>
            <w:r w:rsidRPr="00EA6455">
              <w:rPr>
                <w:rFonts w:ascii="Times New Roman" w:hAnsi="Times New Roman"/>
                <w:b/>
                <w:i/>
                <w:w w:val="115"/>
                <w:sz w:val="22"/>
                <w:lang w:eastAsia="zh-CN"/>
              </w:rPr>
              <w:t>Личностные:</w:t>
            </w:r>
          </w:p>
          <w:p w:rsidR="00EA6455" w:rsidRPr="001D593A" w:rsidRDefault="00EA6455" w:rsidP="00EA6455">
            <w:pPr>
              <w:numPr>
                <w:ilvl w:val="0"/>
                <w:numId w:val="12"/>
              </w:numPr>
              <w:tabs>
                <w:tab w:val="clear" w:pos="720"/>
                <w:tab w:val="num" w:pos="68"/>
              </w:tabs>
              <w:ind w:left="68" w:firstLine="0"/>
              <w:jc w:val="both"/>
              <w:rPr>
                <w:rFonts w:ascii="Times New Roman" w:hAnsi="Times New Roman"/>
                <w:spacing w:val="3"/>
                <w:w w:val="115"/>
                <w:sz w:val="22"/>
                <w:lang w:eastAsia="zh-CN"/>
              </w:rPr>
            </w:pPr>
            <w:proofErr w:type="spellStart"/>
            <w:r w:rsidRPr="006B02E8">
              <w:rPr>
                <w:rFonts w:ascii="Times New Roman" w:hAnsi="Times New Roman"/>
                <w:w w:val="115"/>
                <w:sz w:val="22"/>
                <w:lang w:eastAsia="zh-CN"/>
              </w:rPr>
              <w:t>сформированность</w:t>
            </w:r>
            <w:proofErr w:type="spellEnd"/>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представлений</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о</w:t>
            </w:r>
            <w:r w:rsidRPr="006B02E8">
              <w:rPr>
                <w:rFonts w:ascii="Times New Roman" w:hAnsi="Times New Roman"/>
                <w:spacing w:val="57"/>
                <w:w w:val="115"/>
                <w:sz w:val="22"/>
                <w:lang w:eastAsia="zh-CN"/>
              </w:rPr>
              <w:t xml:space="preserve"> </w:t>
            </w:r>
            <w:r w:rsidRPr="006B02E8">
              <w:rPr>
                <w:rFonts w:ascii="Times New Roman" w:hAnsi="Times New Roman"/>
                <w:w w:val="115"/>
                <w:sz w:val="22"/>
                <w:lang w:eastAsia="zh-CN"/>
              </w:rPr>
              <w:t>математике</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как</w:t>
            </w:r>
            <w:r w:rsidRPr="006B02E8">
              <w:rPr>
                <w:rFonts w:ascii="Times New Roman" w:hAnsi="Times New Roman"/>
                <w:spacing w:val="57"/>
                <w:w w:val="115"/>
                <w:sz w:val="22"/>
                <w:lang w:eastAsia="zh-CN"/>
              </w:rPr>
              <w:t xml:space="preserve"> </w:t>
            </w:r>
            <w:r w:rsidRPr="006B02E8">
              <w:rPr>
                <w:rFonts w:ascii="Times New Roman" w:hAnsi="Times New Roman"/>
                <w:w w:val="115"/>
                <w:sz w:val="22"/>
                <w:lang w:eastAsia="zh-CN"/>
              </w:rPr>
              <w:t>универсальном</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языке</w:t>
            </w:r>
            <w:r w:rsidRPr="006B02E8">
              <w:rPr>
                <w:rFonts w:ascii="Times New Roman" w:hAnsi="Times New Roman"/>
                <w:spacing w:val="-43"/>
                <w:w w:val="115"/>
                <w:sz w:val="22"/>
                <w:lang w:eastAsia="zh-CN"/>
              </w:rPr>
              <w:t xml:space="preserve"> </w:t>
            </w:r>
            <w:r w:rsidRPr="006B02E8">
              <w:rPr>
                <w:rFonts w:ascii="Times New Roman" w:hAnsi="Times New Roman"/>
                <w:w w:val="115"/>
                <w:sz w:val="22"/>
                <w:lang w:eastAsia="zh-CN"/>
              </w:rPr>
              <w:t>науки,</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средстве</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моделирования</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явлений</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процессов,</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идеях</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методах</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математики;</w:t>
            </w:r>
          </w:p>
          <w:p w:rsidR="001D593A" w:rsidRPr="006B02E8" w:rsidRDefault="001D593A" w:rsidP="001D593A">
            <w:pPr>
              <w:numPr>
                <w:ilvl w:val="0"/>
                <w:numId w:val="12"/>
              </w:numPr>
              <w:tabs>
                <w:tab w:val="clear" w:pos="720"/>
                <w:tab w:val="num" w:pos="68"/>
              </w:tabs>
              <w:ind w:left="68" w:firstLine="0"/>
              <w:jc w:val="both"/>
              <w:rPr>
                <w:rFonts w:ascii="Times New Roman" w:hAnsi="Times New Roman"/>
                <w:w w:val="115"/>
                <w:sz w:val="22"/>
                <w:lang w:eastAsia="zh-CN"/>
              </w:rPr>
            </w:pPr>
            <w:r w:rsidRPr="006B02E8">
              <w:rPr>
                <w:rFonts w:ascii="Times New Roman" w:hAnsi="Times New Roman"/>
                <w:w w:val="115"/>
                <w:sz w:val="22"/>
                <w:lang w:eastAsia="zh-CN"/>
              </w:rPr>
              <w:t>развитие</w:t>
            </w:r>
            <w:r w:rsidRPr="006B02E8">
              <w:rPr>
                <w:rFonts w:ascii="Times New Roman" w:hAnsi="Times New Roman"/>
                <w:spacing w:val="16"/>
                <w:w w:val="115"/>
                <w:sz w:val="22"/>
                <w:lang w:eastAsia="zh-CN"/>
              </w:rPr>
              <w:t xml:space="preserve"> </w:t>
            </w:r>
            <w:r w:rsidRPr="006B02E8">
              <w:rPr>
                <w:rFonts w:ascii="Times New Roman" w:hAnsi="Times New Roman"/>
                <w:w w:val="115"/>
                <w:sz w:val="22"/>
                <w:lang w:eastAsia="zh-CN"/>
              </w:rPr>
              <w:t>логического</w:t>
            </w:r>
            <w:r w:rsidRPr="006B02E8">
              <w:rPr>
                <w:rFonts w:ascii="Times New Roman" w:hAnsi="Times New Roman"/>
                <w:spacing w:val="16"/>
                <w:w w:val="115"/>
                <w:sz w:val="22"/>
                <w:lang w:eastAsia="zh-CN"/>
              </w:rPr>
              <w:t xml:space="preserve"> </w:t>
            </w:r>
            <w:r w:rsidRPr="006B02E8">
              <w:rPr>
                <w:rFonts w:ascii="Times New Roman" w:hAnsi="Times New Roman"/>
                <w:w w:val="115"/>
                <w:sz w:val="22"/>
                <w:lang w:eastAsia="zh-CN"/>
              </w:rPr>
              <w:t>мышления,</w:t>
            </w:r>
            <w:r w:rsidRPr="006B02E8">
              <w:rPr>
                <w:rFonts w:ascii="Times New Roman" w:hAnsi="Times New Roman"/>
                <w:spacing w:val="16"/>
                <w:w w:val="115"/>
                <w:sz w:val="22"/>
                <w:lang w:eastAsia="zh-CN"/>
              </w:rPr>
              <w:t xml:space="preserve"> </w:t>
            </w:r>
            <w:r w:rsidRPr="006B02E8">
              <w:rPr>
                <w:rFonts w:ascii="Times New Roman" w:hAnsi="Times New Roman"/>
                <w:w w:val="115"/>
                <w:sz w:val="22"/>
                <w:lang w:eastAsia="zh-CN"/>
              </w:rPr>
              <w:t>пространственного</w:t>
            </w:r>
            <w:r w:rsidRPr="006B02E8">
              <w:rPr>
                <w:rFonts w:ascii="Times New Roman" w:hAnsi="Times New Roman"/>
                <w:spacing w:val="16"/>
                <w:w w:val="115"/>
                <w:sz w:val="22"/>
                <w:lang w:eastAsia="zh-CN"/>
              </w:rPr>
              <w:t xml:space="preserve"> </w:t>
            </w:r>
            <w:r w:rsidRPr="006B02E8">
              <w:rPr>
                <w:rFonts w:ascii="Times New Roman" w:hAnsi="Times New Roman"/>
                <w:w w:val="115"/>
                <w:sz w:val="22"/>
                <w:lang w:eastAsia="zh-CN"/>
              </w:rPr>
              <w:t>воображения,</w:t>
            </w:r>
            <w:r w:rsidRPr="006B02E8">
              <w:rPr>
                <w:rFonts w:ascii="Times New Roman" w:hAnsi="Times New Roman"/>
                <w:spacing w:val="16"/>
                <w:w w:val="115"/>
                <w:sz w:val="22"/>
                <w:lang w:eastAsia="zh-CN"/>
              </w:rPr>
              <w:t xml:space="preserve"> </w:t>
            </w:r>
            <w:r w:rsidRPr="006B02E8">
              <w:rPr>
                <w:rFonts w:ascii="Times New Roman" w:hAnsi="Times New Roman"/>
                <w:w w:val="115"/>
                <w:sz w:val="22"/>
                <w:lang w:eastAsia="zh-CN"/>
              </w:rPr>
              <w:t>алгоритмической</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культуры,</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критичности</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мышления</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на</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уровне,</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необходимом</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для</w:t>
            </w:r>
            <w:r w:rsidRPr="006B02E8">
              <w:rPr>
                <w:rFonts w:ascii="Times New Roman" w:hAnsi="Times New Roman"/>
                <w:spacing w:val="-47"/>
                <w:w w:val="115"/>
                <w:sz w:val="22"/>
                <w:lang w:eastAsia="zh-CN"/>
              </w:rPr>
              <w:t xml:space="preserve"> </w:t>
            </w:r>
            <w:r w:rsidRPr="006B02E8">
              <w:rPr>
                <w:rFonts w:ascii="Times New Roman" w:hAnsi="Times New Roman"/>
                <w:w w:val="115"/>
                <w:sz w:val="22"/>
                <w:lang w:eastAsia="zh-CN"/>
              </w:rPr>
              <w:t>будущей</w:t>
            </w:r>
            <w:r w:rsidRPr="006B02E8">
              <w:rPr>
                <w:rFonts w:ascii="Times New Roman" w:hAnsi="Times New Roman"/>
                <w:spacing w:val="41"/>
                <w:w w:val="115"/>
                <w:sz w:val="22"/>
                <w:lang w:eastAsia="zh-CN"/>
              </w:rPr>
              <w:t xml:space="preserve"> </w:t>
            </w:r>
            <w:r w:rsidRPr="006B02E8">
              <w:rPr>
                <w:rFonts w:ascii="Times New Roman" w:hAnsi="Times New Roman"/>
                <w:w w:val="115"/>
                <w:sz w:val="22"/>
                <w:lang w:eastAsia="zh-CN"/>
              </w:rPr>
              <w:t>профессиональной</w:t>
            </w:r>
            <w:r w:rsidRPr="006B02E8">
              <w:rPr>
                <w:rFonts w:ascii="Times New Roman" w:hAnsi="Times New Roman"/>
                <w:spacing w:val="41"/>
                <w:w w:val="115"/>
                <w:sz w:val="22"/>
                <w:lang w:eastAsia="zh-CN"/>
              </w:rPr>
              <w:t xml:space="preserve"> </w:t>
            </w:r>
            <w:r w:rsidRPr="006B02E8">
              <w:rPr>
                <w:rFonts w:ascii="Times New Roman" w:hAnsi="Times New Roman"/>
                <w:w w:val="115"/>
                <w:sz w:val="22"/>
                <w:lang w:eastAsia="zh-CN"/>
              </w:rPr>
              <w:t>деятельности,</w:t>
            </w:r>
            <w:r w:rsidRPr="006B02E8">
              <w:rPr>
                <w:rFonts w:ascii="Times New Roman" w:hAnsi="Times New Roman"/>
                <w:spacing w:val="41"/>
                <w:w w:val="115"/>
                <w:sz w:val="22"/>
                <w:lang w:eastAsia="zh-CN"/>
              </w:rPr>
              <w:t xml:space="preserve"> </w:t>
            </w:r>
            <w:r w:rsidRPr="006B02E8">
              <w:rPr>
                <w:rFonts w:ascii="Times New Roman" w:hAnsi="Times New Roman"/>
                <w:w w:val="115"/>
                <w:sz w:val="22"/>
                <w:lang w:eastAsia="zh-CN"/>
              </w:rPr>
              <w:t>для</w:t>
            </w:r>
            <w:r w:rsidRPr="006B02E8">
              <w:rPr>
                <w:rFonts w:ascii="Times New Roman" w:hAnsi="Times New Roman"/>
                <w:spacing w:val="41"/>
                <w:w w:val="115"/>
                <w:sz w:val="22"/>
                <w:lang w:eastAsia="zh-CN"/>
              </w:rPr>
              <w:t xml:space="preserve"> </w:t>
            </w:r>
            <w:r w:rsidRPr="006B02E8">
              <w:rPr>
                <w:rFonts w:ascii="Times New Roman" w:hAnsi="Times New Roman"/>
                <w:w w:val="115"/>
                <w:sz w:val="22"/>
                <w:lang w:eastAsia="zh-CN"/>
              </w:rPr>
              <w:t>продолжения</w:t>
            </w:r>
            <w:r w:rsidRPr="006B02E8">
              <w:rPr>
                <w:rFonts w:ascii="Times New Roman" w:hAnsi="Times New Roman"/>
                <w:spacing w:val="41"/>
                <w:w w:val="115"/>
                <w:sz w:val="22"/>
                <w:lang w:eastAsia="zh-CN"/>
              </w:rPr>
              <w:t xml:space="preserve"> </w:t>
            </w:r>
            <w:r w:rsidRPr="006B02E8">
              <w:rPr>
                <w:rFonts w:ascii="Times New Roman" w:hAnsi="Times New Roman"/>
                <w:w w:val="115"/>
                <w:sz w:val="22"/>
                <w:lang w:eastAsia="zh-CN"/>
              </w:rPr>
              <w:t>образования</w:t>
            </w:r>
            <w:r w:rsidRPr="006B02E8">
              <w:rPr>
                <w:rFonts w:ascii="Times New Roman" w:hAnsi="Times New Roman"/>
                <w:spacing w:val="41"/>
                <w:w w:val="115"/>
                <w:sz w:val="22"/>
                <w:lang w:eastAsia="zh-CN"/>
              </w:rPr>
              <w:t xml:space="preserve"> </w:t>
            </w:r>
            <w:r w:rsidRPr="006B02E8">
              <w:rPr>
                <w:rFonts w:ascii="Times New Roman" w:hAnsi="Times New Roman"/>
                <w:w w:val="115"/>
                <w:sz w:val="22"/>
                <w:lang w:eastAsia="zh-CN"/>
              </w:rPr>
              <w:t>и</w:t>
            </w:r>
            <w:r>
              <w:rPr>
                <w:rFonts w:ascii="Times New Roman" w:hAnsi="Times New Roman"/>
                <w:w w:val="115"/>
                <w:sz w:val="22"/>
                <w:lang w:eastAsia="zh-CN"/>
              </w:rPr>
              <w:t xml:space="preserve"> </w:t>
            </w:r>
            <w:r w:rsidRPr="006B02E8">
              <w:rPr>
                <w:rFonts w:ascii="Times New Roman" w:hAnsi="Times New Roman"/>
                <w:spacing w:val="-57"/>
                <w:w w:val="115"/>
                <w:sz w:val="22"/>
                <w:lang w:eastAsia="zh-CN"/>
              </w:rPr>
              <w:t xml:space="preserve"> </w:t>
            </w:r>
            <w:r w:rsidRPr="006B02E8">
              <w:rPr>
                <w:rFonts w:ascii="Times New Roman" w:hAnsi="Times New Roman"/>
                <w:w w:val="115"/>
                <w:sz w:val="22"/>
                <w:lang w:eastAsia="zh-CN"/>
              </w:rPr>
              <w:t>самообразования;</w:t>
            </w:r>
          </w:p>
          <w:p w:rsidR="000B451F" w:rsidRPr="006B02E8" w:rsidRDefault="000B451F" w:rsidP="000B451F">
            <w:pPr>
              <w:numPr>
                <w:ilvl w:val="0"/>
                <w:numId w:val="12"/>
              </w:numPr>
              <w:tabs>
                <w:tab w:val="clear" w:pos="720"/>
                <w:tab w:val="num" w:pos="68"/>
              </w:tabs>
              <w:ind w:left="68" w:firstLine="0"/>
              <w:jc w:val="both"/>
              <w:rPr>
                <w:rFonts w:ascii="Times New Roman" w:hAnsi="Times New Roman"/>
                <w:spacing w:val="2"/>
                <w:w w:val="115"/>
                <w:sz w:val="22"/>
                <w:lang w:eastAsia="zh-CN"/>
              </w:rPr>
            </w:pPr>
            <w:r w:rsidRPr="006B02E8">
              <w:rPr>
                <w:rFonts w:ascii="Times New Roman" w:hAnsi="Times New Roman"/>
                <w:spacing w:val="3"/>
                <w:w w:val="115"/>
                <w:sz w:val="22"/>
                <w:lang w:eastAsia="zh-CN"/>
              </w:rPr>
              <w:t>готовность</w:t>
            </w:r>
            <w:r w:rsidRPr="006B02E8">
              <w:rPr>
                <w:rFonts w:ascii="Times New Roman" w:hAnsi="Times New Roman"/>
                <w:spacing w:val="40"/>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40"/>
                <w:w w:val="115"/>
                <w:sz w:val="22"/>
                <w:lang w:eastAsia="zh-CN"/>
              </w:rPr>
              <w:t xml:space="preserve"> </w:t>
            </w:r>
            <w:r w:rsidRPr="006B02E8">
              <w:rPr>
                <w:rFonts w:ascii="Times New Roman" w:hAnsi="Times New Roman"/>
                <w:spacing w:val="3"/>
                <w:w w:val="115"/>
                <w:sz w:val="22"/>
                <w:lang w:eastAsia="zh-CN"/>
              </w:rPr>
              <w:t>способность</w:t>
            </w:r>
            <w:r w:rsidRPr="006B02E8">
              <w:rPr>
                <w:rFonts w:ascii="Times New Roman" w:hAnsi="Times New Roman"/>
                <w:spacing w:val="40"/>
                <w:w w:val="115"/>
                <w:sz w:val="22"/>
                <w:lang w:eastAsia="zh-CN"/>
              </w:rPr>
              <w:t xml:space="preserve"> </w:t>
            </w:r>
            <w:r w:rsidRPr="006B02E8">
              <w:rPr>
                <w:rFonts w:ascii="Times New Roman" w:hAnsi="Times New Roman"/>
                <w:w w:val="115"/>
                <w:sz w:val="22"/>
                <w:lang w:eastAsia="zh-CN"/>
              </w:rPr>
              <w:t>к</w:t>
            </w:r>
            <w:r w:rsidRPr="006B02E8">
              <w:rPr>
                <w:rFonts w:ascii="Times New Roman" w:hAnsi="Times New Roman"/>
                <w:spacing w:val="40"/>
                <w:w w:val="115"/>
                <w:sz w:val="22"/>
                <w:lang w:eastAsia="zh-CN"/>
              </w:rPr>
              <w:t xml:space="preserve"> </w:t>
            </w:r>
            <w:r w:rsidRPr="006B02E8">
              <w:rPr>
                <w:rFonts w:ascii="Times New Roman" w:hAnsi="Times New Roman"/>
                <w:spacing w:val="3"/>
                <w:w w:val="115"/>
                <w:sz w:val="22"/>
                <w:lang w:eastAsia="zh-CN"/>
              </w:rPr>
              <w:t>образованию,</w:t>
            </w:r>
            <w:r w:rsidRPr="006B02E8">
              <w:rPr>
                <w:rFonts w:ascii="Times New Roman" w:hAnsi="Times New Roman"/>
                <w:spacing w:val="40"/>
                <w:w w:val="115"/>
                <w:sz w:val="22"/>
                <w:lang w:eastAsia="zh-CN"/>
              </w:rPr>
              <w:t xml:space="preserve"> </w:t>
            </w:r>
            <w:r w:rsidRPr="006B02E8">
              <w:rPr>
                <w:rFonts w:ascii="Times New Roman" w:hAnsi="Times New Roman"/>
                <w:w w:val="115"/>
                <w:sz w:val="22"/>
                <w:lang w:eastAsia="zh-CN"/>
              </w:rPr>
              <w:t>в</w:t>
            </w:r>
            <w:r w:rsidRPr="006B02E8">
              <w:rPr>
                <w:rFonts w:ascii="Times New Roman" w:hAnsi="Times New Roman"/>
                <w:spacing w:val="40"/>
                <w:w w:val="115"/>
                <w:sz w:val="22"/>
                <w:lang w:eastAsia="zh-CN"/>
              </w:rPr>
              <w:t xml:space="preserve"> </w:t>
            </w:r>
            <w:r w:rsidRPr="006B02E8">
              <w:rPr>
                <w:rFonts w:ascii="Times New Roman" w:hAnsi="Times New Roman"/>
                <w:spacing w:val="2"/>
                <w:w w:val="115"/>
                <w:sz w:val="22"/>
                <w:lang w:eastAsia="zh-CN"/>
              </w:rPr>
              <w:t>том</w:t>
            </w:r>
            <w:r w:rsidRPr="006B02E8">
              <w:rPr>
                <w:rFonts w:ascii="Times New Roman" w:hAnsi="Times New Roman"/>
                <w:spacing w:val="40"/>
                <w:w w:val="115"/>
                <w:sz w:val="22"/>
                <w:lang w:eastAsia="zh-CN"/>
              </w:rPr>
              <w:t xml:space="preserve"> </w:t>
            </w:r>
            <w:r w:rsidRPr="006B02E8">
              <w:rPr>
                <w:rFonts w:ascii="Times New Roman" w:hAnsi="Times New Roman"/>
                <w:spacing w:val="3"/>
                <w:w w:val="115"/>
                <w:sz w:val="22"/>
                <w:lang w:eastAsia="zh-CN"/>
              </w:rPr>
              <w:t>числе</w:t>
            </w:r>
            <w:r w:rsidRPr="006B02E8">
              <w:rPr>
                <w:rFonts w:ascii="Times New Roman" w:hAnsi="Times New Roman"/>
                <w:spacing w:val="40"/>
                <w:w w:val="115"/>
                <w:sz w:val="22"/>
                <w:lang w:eastAsia="zh-CN"/>
              </w:rPr>
              <w:t xml:space="preserve"> </w:t>
            </w:r>
            <w:r w:rsidRPr="006B02E8">
              <w:rPr>
                <w:rFonts w:ascii="Times New Roman" w:hAnsi="Times New Roman"/>
                <w:spacing w:val="4"/>
                <w:w w:val="115"/>
                <w:sz w:val="22"/>
                <w:lang w:eastAsia="zh-CN"/>
              </w:rPr>
              <w:t>самообразованию,</w:t>
            </w:r>
            <w:r w:rsidRPr="006B02E8">
              <w:rPr>
                <w:rFonts w:ascii="Times New Roman" w:hAnsi="Times New Roman"/>
                <w:spacing w:val="-58"/>
                <w:w w:val="115"/>
                <w:sz w:val="22"/>
                <w:lang w:eastAsia="zh-CN"/>
              </w:rPr>
              <w:t xml:space="preserve"> </w:t>
            </w:r>
            <w:r w:rsidRPr="006B02E8">
              <w:rPr>
                <w:rFonts w:ascii="Times New Roman" w:hAnsi="Times New Roman"/>
                <w:w w:val="115"/>
                <w:sz w:val="22"/>
                <w:lang w:eastAsia="zh-CN"/>
              </w:rPr>
              <w:t>на</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протяжении</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всей</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жизни;</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сознательное</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отношение</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к</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непрерывному</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образованию</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как</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условию</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успешной</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профессиональной</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общественной</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деятельности;</w:t>
            </w:r>
          </w:p>
          <w:p w:rsidR="000B451F" w:rsidRPr="008A328E" w:rsidRDefault="000B451F" w:rsidP="000B451F">
            <w:pPr>
              <w:numPr>
                <w:ilvl w:val="0"/>
                <w:numId w:val="12"/>
              </w:numPr>
              <w:tabs>
                <w:tab w:val="clear" w:pos="720"/>
                <w:tab w:val="num" w:pos="68"/>
              </w:tabs>
              <w:ind w:left="68" w:firstLine="0"/>
              <w:jc w:val="both"/>
              <w:rPr>
                <w:rFonts w:ascii="Times New Roman" w:hAnsi="Times New Roman"/>
                <w:spacing w:val="-6"/>
                <w:w w:val="120"/>
                <w:sz w:val="22"/>
                <w:lang w:eastAsia="zh-CN"/>
              </w:rPr>
            </w:pPr>
            <w:r w:rsidRPr="006B02E8">
              <w:rPr>
                <w:rFonts w:ascii="Times New Roman" w:hAnsi="Times New Roman"/>
                <w:w w:val="115"/>
                <w:sz w:val="22"/>
                <w:lang w:eastAsia="zh-CN"/>
              </w:rPr>
              <w:t>готовность к коллективной работе, сотрудничеству со сверстниками в</w:t>
            </w:r>
            <w:r w:rsidRPr="006B02E8">
              <w:rPr>
                <w:rFonts w:ascii="Times New Roman" w:hAnsi="Times New Roman"/>
                <w:spacing w:val="57"/>
                <w:w w:val="115"/>
                <w:sz w:val="22"/>
                <w:lang w:eastAsia="zh-CN"/>
              </w:rPr>
              <w:t xml:space="preserve"> </w:t>
            </w:r>
            <w:r w:rsidRPr="006B02E8">
              <w:rPr>
                <w:rFonts w:ascii="Times New Roman" w:hAnsi="Times New Roman"/>
                <w:w w:val="115"/>
                <w:sz w:val="22"/>
                <w:lang w:eastAsia="zh-CN"/>
              </w:rPr>
              <w:t>образовательной,</w:t>
            </w:r>
            <w:r w:rsidRPr="006B02E8">
              <w:rPr>
                <w:rFonts w:ascii="Times New Roman" w:hAnsi="Times New Roman"/>
                <w:spacing w:val="2"/>
                <w:w w:val="115"/>
                <w:sz w:val="22"/>
                <w:lang w:eastAsia="zh-CN"/>
              </w:rPr>
              <w:t xml:space="preserve"> </w:t>
            </w:r>
            <w:r w:rsidRPr="006B02E8">
              <w:rPr>
                <w:rFonts w:ascii="Times New Roman" w:hAnsi="Times New Roman"/>
                <w:w w:val="115"/>
                <w:sz w:val="22"/>
                <w:lang w:eastAsia="zh-CN"/>
              </w:rPr>
              <w:t>общественно</w:t>
            </w:r>
            <w:r w:rsidRPr="006B02E8">
              <w:rPr>
                <w:rFonts w:ascii="Times New Roman" w:hAnsi="Times New Roman"/>
                <w:spacing w:val="2"/>
                <w:w w:val="115"/>
                <w:sz w:val="22"/>
                <w:lang w:eastAsia="zh-CN"/>
              </w:rPr>
              <w:t xml:space="preserve"> </w:t>
            </w:r>
            <w:r w:rsidRPr="006B02E8">
              <w:rPr>
                <w:rFonts w:ascii="Times New Roman" w:hAnsi="Times New Roman"/>
                <w:w w:val="115"/>
                <w:sz w:val="22"/>
                <w:lang w:eastAsia="zh-CN"/>
              </w:rPr>
              <w:t>полезной,</w:t>
            </w:r>
            <w:r w:rsidRPr="006B02E8">
              <w:rPr>
                <w:rFonts w:ascii="Times New Roman" w:hAnsi="Times New Roman"/>
                <w:spacing w:val="2"/>
                <w:w w:val="115"/>
                <w:sz w:val="22"/>
                <w:lang w:eastAsia="zh-CN"/>
              </w:rPr>
              <w:t xml:space="preserve"> </w:t>
            </w:r>
            <w:r w:rsidRPr="006B02E8">
              <w:rPr>
                <w:rFonts w:ascii="Times New Roman" w:hAnsi="Times New Roman"/>
                <w:w w:val="115"/>
                <w:sz w:val="22"/>
                <w:lang w:eastAsia="zh-CN"/>
              </w:rPr>
              <w:t>учебно-исследовательской,</w:t>
            </w:r>
            <w:r w:rsidRPr="006B02E8">
              <w:rPr>
                <w:rFonts w:ascii="Times New Roman" w:hAnsi="Times New Roman"/>
                <w:spacing w:val="2"/>
                <w:w w:val="115"/>
                <w:sz w:val="22"/>
                <w:lang w:eastAsia="zh-CN"/>
              </w:rPr>
              <w:t xml:space="preserve"> </w:t>
            </w:r>
            <w:r w:rsidRPr="006B02E8">
              <w:rPr>
                <w:rFonts w:ascii="Times New Roman" w:hAnsi="Times New Roman"/>
                <w:w w:val="115"/>
                <w:sz w:val="22"/>
                <w:lang w:eastAsia="zh-CN"/>
              </w:rPr>
              <w:t>проектной</w:t>
            </w:r>
            <w:r w:rsidRPr="006B02E8">
              <w:rPr>
                <w:rFonts w:ascii="Times New Roman" w:hAnsi="Times New Roman"/>
                <w:spacing w:val="2"/>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59"/>
                <w:w w:val="115"/>
                <w:sz w:val="22"/>
                <w:lang w:eastAsia="zh-CN"/>
              </w:rPr>
              <w:t xml:space="preserve"> </w:t>
            </w:r>
            <w:r w:rsidRPr="006B02E8">
              <w:rPr>
                <w:rFonts w:ascii="Times New Roman" w:hAnsi="Times New Roman"/>
                <w:w w:val="115"/>
                <w:sz w:val="22"/>
                <w:lang w:eastAsia="zh-CN"/>
              </w:rPr>
              <w:t>других видах</w:t>
            </w:r>
            <w:r w:rsidRPr="006B02E8">
              <w:rPr>
                <w:rFonts w:ascii="Times New Roman" w:hAnsi="Times New Roman"/>
                <w:spacing w:val="22"/>
                <w:w w:val="115"/>
                <w:sz w:val="22"/>
                <w:lang w:eastAsia="zh-CN"/>
              </w:rPr>
              <w:t xml:space="preserve"> </w:t>
            </w:r>
            <w:r w:rsidRPr="006B02E8">
              <w:rPr>
                <w:rFonts w:ascii="Times New Roman" w:hAnsi="Times New Roman"/>
                <w:w w:val="115"/>
                <w:sz w:val="22"/>
                <w:lang w:eastAsia="zh-CN"/>
              </w:rPr>
              <w:t>деятельности;</w:t>
            </w:r>
          </w:p>
          <w:p w:rsidR="008A328E" w:rsidRPr="008A328E" w:rsidRDefault="008A328E" w:rsidP="008A328E">
            <w:pPr>
              <w:ind w:left="68"/>
              <w:jc w:val="both"/>
              <w:rPr>
                <w:rFonts w:ascii="Times New Roman" w:hAnsi="Times New Roman"/>
                <w:b/>
                <w:i/>
                <w:spacing w:val="-6"/>
                <w:w w:val="120"/>
                <w:sz w:val="22"/>
                <w:lang w:eastAsia="zh-CN"/>
              </w:rPr>
            </w:pPr>
            <w:proofErr w:type="spellStart"/>
            <w:r>
              <w:rPr>
                <w:rFonts w:ascii="Times New Roman" w:hAnsi="Times New Roman"/>
                <w:b/>
                <w:i/>
                <w:w w:val="115"/>
                <w:sz w:val="22"/>
                <w:lang w:eastAsia="zh-CN"/>
              </w:rPr>
              <w:t>Метапредметные</w:t>
            </w:r>
            <w:proofErr w:type="spellEnd"/>
            <w:r>
              <w:rPr>
                <w:rFonts w:ascii="Times New Roman" w:hAnsi="Times New Roman"/>
                <w:b/>
                <w:i/>
                <w:w w:val="115"/>
                <w:sz w:val="22"/>
                <w:lang w:eastAsia="zh-CN"/>
              </w:rPr>
              <w:t>:</w:t>
            </w:r>
          </w:p>
          <w:p w:rsidR="008A328E" w:rsidRPr="00A00389" w:rsidRDefault="008A328E" w:rsidP="008A328E">
            <w:pPr>
              <w:numPr>
                <w:ilvl w:val="0"/>
                <w:numId w:val="13"/>
              </w:numPr>
              <w:tabs>
                <w:tab w:val="clear" w:pos="720"/>
                <w:tab w:val="num" w:pos="68"/>
              </w:tabs>
              <w:ind w:left="68" w:firstLine="0"/>
              <w:jc w:val="both"/>
              <w:rPr>
                <w:rFonts w:ascii="Times New Roman" w:hAnsi="Times New Roman"/>
                <w:w w:val="115"/>
                <w:sz w:val="22"/>
                <w:lang w:eastAsia="zh-CN"/>
              </w:rPr>
            </w:pPr>
            <w:r w:rsidRPr="00A00389">
              <w:rPr>
                <w:rFonts w:ascii="Times New Roman" w:hAnsi="Times New Roman"/>
                <w:w w:val="120"/>
                <w:sz w:val="22"/>
                <w:lang w:eastAsia="zh-CN"/>
              </w:rPr>
              <w:t>умение самостоятельно определять цели деятельности и составлять</w:t>
            </w:r>
            <w:r w:rsidRPr="00A00389">
              <w:rPr>
                <w:rFonts w:ascii="Times New Roman" w:hAnsi="Times New Roman"/>
                <w:spacing w:val="11"/>
                <w:w w:val="120"/>
                <w:sz w:val="22"/>
                <w:lang w:eastAsia="zh-CN"/>
              </w:rPr>
              <w:t xml:space="preserve"> </w:t>
            </w:r>
            <w:r w:rsidRPr="00A00389">
              <w:rPr>
                <w:rFonts w:ascii="Times New Roman" w:hAnsi="Times New Roman"/>
                <w:w w:val="120"/>
                <w:sz w:val="22"/>
                <w:lang w:eastAsia="zh-CN"/>
              </w:rPr>
              <w:t>планы</w:t>
            </w:r>
            <w:r w:rsidRPr="00A00389">
              <w:rPr>
                <w:rFonts w:ascii="Times New Roman" w:hAnsi="Times New Roman"/>
                <w:spacing w:val="1"/>
                <w:w w:val="119"/>
                <w:sz w:val="22"/>
                <w:lang w:eastAsia="zh-CN"/>
              </w:rPr>
              <w:t xml:space="preserve"> </w:t>
            </w:r>
            <w:r w:rsidRPr="00A00389">
              <w:rPr>
                <w:rFonts w:ascii="Times New Roman" w:hAnsi="Times New Roman"/>
                <w:w w:val="120"/>
                <w:sz w:val="22"/>
                <w:lang w:eastAsia="zh-CN"/>
              </w:rPr>
              <w:t>деятельности; самостоятельно осуществлять, контролировать и</w:t>
            </w:r>
            <w:r w:rsidRPr="00A00389">
              <w:rPr>
                <w:rFonts w:ascii="Times New Roman" w:hAnsi="Times New Roman"/>
                <w:spacing w:val="2"/>
                <w:w w:val="120"/>
                <w:sz w:val="22"/>
                <w:lang w:eastAsia="zh-CN"/>
              </w:rPr>
              <w:t xml:space="preserve"> </w:t>
            </w:r>
            <w:r w:rsidRPr="00A00389">
              <w:rPr>
                <w:rFonts w:ascii="Times New Roman" w:hAnsi="Times New Roman"/>
                <w:w w:val="120"/>
                <w:sz w:val="22"/>
                <w:lang w:eastAsia="zh-CN"/>
              </w:rPr>
              <w:t>корректировать</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деятельность;</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использовать</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все</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lastRenderedPageBreak/>
              <w:t>возможные</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ресурсы</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для</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достижения</w:t>
            </w:r>
            <w:r w:rsidRPr="00A00389">
              <w:rPr>
                <w:rFonts w:ascii="Times New Roman" w:hAnsi="Times New Roman"/>
                <w:w w:val="118"/>
                <w:sz w:val="22"/>
                <w:lang w:eastAsia="zh-CN"/>
              </w:rPr>
              <w:t xml:space="preserve"> </w:t>
            </w:r>
            <w:r w:rsidRPr="00A00389">
              <w:rPr>
                <w:rFonts w:ascii="Times New Roman" w:hAnsi="Times New Roman"/>
                <w:w w:val="120"/>
                <w:sz w:val="22"/>
                <w:lang w:eastAsia="zh-CN"/>
              </w:rPr>
              <w:t>поставленных</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целей</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и</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реализации</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планов</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деятельности;</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выбирать</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успешные</w:t>
            </w:r>
            <w:r w:rsidRPr="00A00389">
              <w:rPr>
                <w:rFonts w:ascii="Times New Roman" w:hAnsi="Times New Roman"/>
                <w:spacing w:val="-2"/>
                <w:w w:val="116"/>
                <w:sz w:val="22"/>
                <w:lang w:eastAsia="zh-CN"/>
              </w:rPr>
              <w:t xml:space="preserve"> </w:t>
            </w:r>
            <w:r w:rsidRPr="00A00389">
              <w:rPr>
                <w:rFonts w:ascii="Times New Roman" w:hAnsi="Times New Roman"/>
                <w:w w:val="120"/>
                <w:sz w:val="22"/>
                <w:lang w:eastAsia="zh-CN"/>
              </w:rPr>
              <w:t>стратегии в различных</w:t>
            </w:r>
            <w:r w:rsidRPr="00A00389">
              <w:rPr>
                <w:rFonts w:ascii="Times New Roman" w:hAnsi="Times New Roman"/>
                <w:spacing w:val="21"/>
                <w:w w:val="120"/>
                <w:sz w:val="22"/>
                <w:lang w:eastAsia="zh-CN"/>
              </w:rPr>
              <w:t xml:space="preserve"> </w:t>
            </w:r>
            <w:r w:rsidRPr="00A00389">
              <w:rPr>
                <w:rFonts w:ascii="Times New Roman" w:hAnsi="Times New Roman"/>
                <w:w w:val="120"/>
                <w:sz w:val="22"/>
                <w:lang w:eastAsia="zh-CN"/>
              </w:rPr>
              <w:t>ситуациях;</w:t>
            </w:r>
          </w:p>
          <w:p w:rsidR="001D593A" w:rsidRPr="006928AC" w:rsidRDefault="008B0CAA" w:rsidP="00EA6455">
            <w:pPr>
              <w:numPr>
                <w:ilvl w:val="0"/>
                <w:numId w:val="12"/>
              </w:numPr>
              <w:tabs>
                <w:tab w:val="clear" w:pos="720"/>
                <w:tab w:val="num" w:pos="68"/>
              </w:tabs>
              <w:ind w:left="68" w:firstLine="0"/>
              <w:jc w:val="both"/>
              <w:rPr>
                <w:rFonts w:ascii="Times New Roman" w:hAnsi="Times New Roman"/>
                <w:spacing w:val="3"/>
                <w:w w:val="115"/>
                <w:sz w:val="22"/>
                <w:lang w:eastAsia="zh-CN"/>
              </w:rPr>
            </w:pPr>
            <w:r w:rsidRPr="00A00389">
              <w:rPr>
                <w:rFonts w:ascii="Times New Roman" w:hAnsi="Times New Roman"/>
                <w:w w:val="115"/>
                <w:sz w:val="22"/>
                <w:lang w:eastAsia="zh-CN"/>
              </w:rPr>
              <w:t>умение</w:t>
            </w:r>
            <w:r w:rsidRPr="00A00389">
              <w:rPr>
                <w:rFonts w:ascii="Times New Roman" w:hAnsi="Times New Roman"/>
                <w:spacing w:val="27"/>
                <w:w w:val="115"/>
                <w:sz w:val="22"/>
                <w:lang w:eastAsia="zh-CN"/>
              </w:rPr>
              <w:t xml:space="preserve"> </w:t>
            </w:r>
            <w:r w:rsidRPr="00A00389">
              <w:rPr>
                <w:rFonts w:ascii="Times New Roman" w:hAnsi="Times New Roman"/>
                <w:w w:val="115"/>
                <w:sz w:val="22"/>
                <w:lang w:eastAsia="zh-CN"/>
              </w:rPr>
              <w:t>продуктивно</w:t>
            </w:r>
            <w:r w:rsidRPr="00A00389">
              <w:rPr>
                <w:rFonts w:ascii="Times New Roman" w:hAnsi="Times New Roman"/>
                <w:spacing w:val="27"/>
                <w:w w:val="115"/>
                <w:sz w:val="22"/>
                <w:lang w:eastAsia="zh-CN"/>
              </w:rPr>
              <w:t xml:space="preserve"> </w:t>
            </w:r>
            <w:r w:rsidRPr="00A00389">
              <w:rPr>
                <w:rFonts w:ascii="Times New Roman" w:hAnsi="Times New Roman"/>
                <w:w w:val="115"/>
                <w:sz w:val="22"/>
                <w:lang w:eastAsia="zh-CN"/>
              </w:rPr>
              <w:t>общаться</w:t>
            </w:r>
            <w:r w:rsidRPr="00A00389">
              <w:rPr>
                <w:rFonts w:ascii="Times New Roman" w:hAnsi="Times New Roman"/>
                <w:spacing w:val="27"/>
                <w:w w:val="115"/>
                <w:sz w:val="22"/>
                <w:lang w:eastAsia="zh-CN"/>
              </w:rPr>
              <w:t xml:space="preserve"> </w:t>
            </w:r>
            <w:r w:rsidRPr="00A00389">
              <w:rPr>
                <w:rFonts w:ascii="Times New Roman" w:hAnsi="Times New Roman"/>
                <w:w w:val="115"/>
                <w:sz w:val="22"/>
                <w:lang w:eastAsia="zh-CN"/>
              </w:rPr>
              <w:t>и</w:t>
            </w:r>
            <w:r w:rsidRPr="00A00389">
              <w:rPr>
                <w:rFonts w:ascii="Times New Roman" w:hAnsi="Times New Roman"/>
                <w:spacing w:val="27"/>
                <w:w w:val="115"/>
                <w:sz w:val="22"/>
                <w:lang w:eastAsia="zh-CN"/>
              </w:rPr>
              <w:t xml:space="preserve"> </w:t>
            </w:r>
            <w:r w:rsidRPr="00A00389">
              <w:rPr>
                <w:rFonts w:ascii="Times New Roman" w:hAnsi="Times New Roman"/>
                <w:w w:val="115"/>
                <w:sz w:val="22"/>
                <w:lang w:eastAsia="zh-CN"/>
              </w:rPr>
              <w:t>взаимодействовать</w:t>
            </w:r>
            <w:r w:rsidRPr="00A00389">
              <w:rPr>
                <w:rFonts w:ascii="Times New Roman" w:hAnsi="Times New Roman"/>
                <w:spacing w:val="27"/>
                <w:w w:val="115"/>
                <w:sz w:val="22"/>
                <w:lang w:eastAsia="zh-CN"/>
              </w:rPr>
              <w:t xml:space="preserve"> </w:t>
            </w:r>
            <w:r w:rsidRPr="00A00389">
              <w:rPr>
                <w:rFonts w:ascii="Times New Roman" w:hAnsi="Times New Roman"/>
                <w:w w:val="115"/>
                <w:sz w:val="22"/>
                <w:lang w:eastAsia="zh-CN"/>
              </w:rPr>
              <w:t>в</w:t>
            </w:r>
            <w:r w:rsidRPr="00A00389">
              <w:rPr>
                <w:rFonts w:ascii="Times New Roman" w:hAnsi="Times New Roman"/>
                <w:spacing w:val="27"/>
                <w:w w:val="115"/>
                <w:sz w:val="22"/>
                <w:lang w:eastAsia="zh-CN"/>
              </w:rPr>
              <w:t xml:space="preserve"> </w:t>
            </w:r>
            <w:r w:rsidRPr="00A00389">
              <w:rPr>
                <w:rFonts w:ascii="Times New Roman" w:hAnsi="Times New Roman"/>
                <w:w w:val="115"/>
                <w:sz w:val="22"/>
                <w:lang w:eastAsia="zh-CN"/>
              </w:rPr>
              <w:t>процессе</w:t>
            </w:r>
            <w:r w:rsidRPr="00A00389">
              <w:rPr>
                <w:rFonts w:ascii="Times New Roman" w:hAnsi="Times New Roman"/>
                <w:spacing w:val="27"/>
                <w:w w:val="115"/>
                <w:sz w:val="22"/>
                <w:lang w:eastAsia="zh-CN"/>
              </w:rPr>
              <w:t xml:space="preserve"> </w:t>
            </w:r>
            <w:r w:rsidRPr="00A00389">
              <w:rPr>
                <w:rFonts w:ascii="Times New Roman" w:hAnsi="Times New Roman"/>
                <w:w w:val="115"/>
                <w:sz w:val="22"/>
                <w:lang w:eastAsia="zh-CN"/>
              </w:rPr>
              <w:t>совместной</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деятельности,</w:t>
            </w:r>
            <w:r w:rsidRPr="00A00389">
              <w:rPr>
                <w:rFonts w:ascii="Times New Roman" w:hAnsi="Times New Roman"/>
                <w:spacing w:val="44"/>
                <w:w w:val="115"/>
                <w:sz w:val="22"/>
                <w:lang w:eastAsia="zh-CN"/>
              </w:rPr>
              <w:t xml:space="preserve"> </w:t>
            </w:r>
            <w:r w:rsidRPr="00A00389">
              <w:rPr>
                <w:rFonts w:ascii="Times New Roman" w:hAnsi="Times New Roman"/>
                <w:w w:val="115"/>
                <w:sz w:val="22"/>
                <w:lang w:eastAsia="zh-CN"/>
              </w:rPr>
              <w:t>учитывать</w:t>
            </w:r>
            <w:r w:rsidRPr="00A00389">
              <w:rPr>
                <w:rFonts w:ascii="Times New Roman" w:hAnsi="Times New Roman"/>
                <w:spacing w:val="44"/>
                <w:w w:val="115"/>
                <w:sz w:val="22"/>
                <w:lang w:eastAsia="zh-CN"/>
              </w:rPr>
              <w:t xml:space="preserve"> </w:t>
            </w:r>
            <w:r w:rsidRPr="00A00389">
              <w:rPr>
                <w:rFonts w:ascii="Times New Roman" w:hAnsi="Times New Roman"/>
                <w:w w:val="115"/>
                <w:sz w:val="22"/>
                <w:lang w:eastAsia="zh-CN"/>
              </w:rPr>
              <w:t>позиции</w:t>
            </w:r>
            <w:r w:rsidRPr="00A00389">
              <w:rPr>
                <w:rFonts w:ascii="Times New Roman" w:hAnsi="Times New Roman"/>
                <w:spacing w:val="44"/>
                <w:w w:val="115"/>
                <w:sz w:val="22"/>
                <w:lang w:eastAsia="zh-CN"/>
              </w:rPr>
              <w:t xml:space="preserve"> </w:t>
            </w:r>
            <w:r w:rsidRPr="00A00389">
              <w:rPr>
                <w:rFonts w:ascii="Times New Roman" w:hAnsi="Times New Roman"/>
                <w:w w:val="115"/>
                <w:sz w:val="22"/>
                <w:lang w:eastAsia="zh-CN"/>
              </w:rPr>
              <w:t>других</w:t>
            </w:r>
            <w:r w:rsidRPr="00A00389">
              <w:rPr>
                <w:rFonts w:ascii="Times New Roman" w:hAnsi="Times New Roman"/>
                <w:spacing w:val="44"/>
                <w:w w:val="115"/>
                <w:sz w:val="22"/>
                <w:lang w:eastAsia="zh-CN"/>
              </w:rPr>
              <w:t xml:space="preserve"> </w:t>
            </w:r>
            <w:r w:rsidRPr="00A00389">
              <w:rPr>
                <w:rFonts w:ascii="Times New Roman" w:hAnsi="Times New Roman"/>
                <w:w w:val="115"/>
                <w:sz w:val="22"/>
                <w:lang w:eastAsia="zh-CN"/>
              </w:rPr>
              <w:t>участников</w:t>
            </w:r>
            <w:r w:rsidRPr="00A00389">
              <w:rPr>
                <w:rFonts w:ascii="Times New Roman" w:hAnsi="Times New Roman"/>
                <w:spacing w:val="44"/>
                <w:w w:val="115"/>
                <w:sz w:val="22"/>
                <w:lang w:eastAsia="zh-CN"/>
              </w:rPr>
              <w:t xml:space="preserve"> </w:t>
            </w:r>
            <w:r w:rsidRPr="00A00389">
              <w:rPr>
                <w:rFonts w:ascii="Times New Roman" w:hAnsi="Times New Roman"/>
                <w:w w:val="115"/>
                <w:sz w:val="22"/>
                <w:lang w:eastAsia="zh-CN"/>
              </w:rPr>
              <w:t>деятельности,</w:t>
            </w:r>
            <w:r w:rsidRPr="00A00389">
              <w:rPr>
                <w:rFonts w:ascii="Times New Roman" w:hAnsi="Times New Roman"/>
                <w:spacing w:val="44"/>
                <w:w w:val="115"/>
                <w:sz w:val="22"/>
                <w:lang w:eastAsia="zh-CN"/>
              </w:rPr>
              <w:t xml:space="preserve"> </w:t>
            </w:r>
            <w:r w:rsidRPr="00A00389">
              <w:rPr>
                <w:rFonts w:ascii="Times New Roman" w:hAnsi="Times New Roman"/>
                <w:w w:val="115"/>
                <w:sz w:val="22"/>
                <w:lang w:eastAsia="zh-CN"/>
              </w:rPr>
              <w:t>эффективно разрешать</w:t>
            </w:r>
            <w:r w:rsidRPr="00A00389">
              <w:rPr>
                <w:rFonts w:ascii="Times New Roman" w:hAnsi="Times New Roman"/>
                <w:spacing w:val="23"/>
                <w:w w:val="115"/>
                <w:sz w:val="22"/>
                <w:lang w:eastAsia="zh-CN"/>
              </w:rPr>
              <w:t xml:space="preserve"> </w:t>
            </w:r>
            <w:r w:rsidRPr="00A00389">
              <w:rPr>
                <w:rFonts w:ascii="Times New Roman" w:hAnsi="Times New Roman"/>
                <w:w w:val="115"/>
                <w:sz w:val="22"/>
                <w:lang w:eastAsia="zh-CN"/>
              </w:rPr>
              <w:t>конфликты;</w:t>
            </w:r>
          </w:p>
          <w:p w:rsidR="006928AC" w:rsidRPr="006B02E8" w:rsidRDefault="006928AC" w:rsidP="00EA6455">
            <w:pPr>
              <w:numPr>
                <w:ilvl w:val="0"/>
                <w:numId w:val="12"/>
              </w:numPr>
              <w:tabs>
                <w:tab w:val="clear" w:pos="720"/>
                <w:tab w:val="num" w:pos="68"/>
              </w:tabs>
              <w:ind w:left="68" w:firstLine="0"/>
              <w:jc w:val="both"/>
              <w:rPr>
                <w:rFonts w:ascii="Times New Roman" w:hAnsi="Times New Roman"/>
                <w:spacing w:val="3"/>
                <w:w w:val="115"/>
                <w:sz w:val="22"/>
                <w:lang w:eastAsia="zh-CN"/>
              </w:rPr>
            </w:pPr>
            <w:r w:rsidRPr="00A00389">
              <w:rPr>
                <w:rFonts w:ascii="Times New Roman" w:hAnsi="Times New Roman"/>
                <w:w w:val="115"/>
                <w:sz w:val="22"/>
                <w:lang w:eastAsia="zh-CN"/>
              </w:rPr>
              <w:t>владение</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языковыми</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средствами:</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умение</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ясно,</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логично</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и</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точно</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излагать</w:t>
            </w:r>
            <w:r w:rsidRPr="00A00389">
              <w:rPr>
                <w:rFonts w:ascii="Times New Roman" w:hAnsi="Times New Roman"/>
                <w:spacing w:val="-44"/>
                <w:w w:val="115"/>
                <w:sz w:val="22"/>
                <w:lang w:eastAsia="zh-CN"/>
              </w:rPr>
              <w:t xml:space="preserve"> </w:t>
            </w:r>
            <w:r w:rsidRPr="00A00389">
              <w:rPr>
                <w:rFonts w:ascii="Times New Roman" w:hAnsi="Times New Roman"/>
                <w:w w:val="115"/>
                <w:sz w:val="22"/>
                <w:lang w:eastAsia="zh-CN"/>
              </w:rPr>
              <w:t>свою точку зрения, использовать адекватные языковые</w:t>
            </w:r>
            <w:r w:rsidRPr="00A00389">
              <w:rPr>
                <w:rFonts w:ascii="Times New Roman" w:hAnsi="Times New Roman"/>
                <w:spacing w:val="41"/>
                <w:w w:val="115"/>
                <w:sz w:val="22"/>
                <w:lang w:eastAsia="zh-CN"/>
              </w:rPr>
              <w:t xml:space="preserve"> </w:t>
            </w:r>
            <w:r w:rsidRPr="00A00389">
              <w:rPr>
                <w:rFonts w:ascii="Times New Roman" w:hAnsi="Times New Roman"/>
                <w:w w:val="115"/>
                <w:sz w:val="22"/>
                <w:lang w:eastAsia="zh-CN"/>
              </w:rPr>
              <w:t>средства;</w:t>
            </w:r>
          </w:p>
          <w:p w:rsidR="001C0D97" w:rsidRPr="00457461" w:rsidRDefault="001C0D97" w:rsidP="00321DD5">
            <w:pPr>
              <w:tabs>
                <w:tab w:val="num" w:pos="567"/>
              </w:tabs>
              <w:spacing w:line="228" w:lineRule="auto"/>
              <w:jc w:val="both"/>
              <w:rPr>
                <w:rFonts w:ascii="Times New Roman" w:eastAsia="Calibri" w:hAnsi="Times New Roman"/>
                <w:color w:val="000000"/>
                <w:sz w:val="24"/>
              </w:rPr>
            </w:pPr>
          </w:p>
        </w:tc>
        <w:tc>
          <w:tcPr>
            <w:tcW w:w="2835" w:type="dxa"/>
            <w:tcBorders>
              <w:top w:val="single" w:sz="4" w:space="0" w:color="auto"/>
              <w:left w:val="single" w:sz="4" w:space="0" w:color="auto"/>
              <w:right w:val="single" w:sz="4" w:space="0" w:color="auto"/>
            </w:tcBorders>
          </w:tcPr>
          <w:p w:rsidR="001C0D97" w:rsidRDefault="00510193" w:rsidP="00321DD5">
            <w:pPr>
              <w:rPr>
                <w:rFonts w:ascii="Times New Roman" w:eastAsia="Times New Roman" w:hAnsi="Times New Roman"/>
                <w:bCs/>
                <w:sz w:val="24"/>
                <w:lang w:eastAsia="ru-RU"/>
              </w:rPr>
            </w:pPr>
            <w:r>
              <w:rPr>
                <w:rFonts w:ascii="Times New Roman" w:eastAsia="Times New Roman" w:hAnsi="Times New Roman"/>
                <w:bCs/>
                <w:sz w:val="24"/>
                <w:lang w:eastAsia="ru-RU"/>
              </w:rPr>
              <w:lastRenderedPageBreak/>
              <w:t>-Имеет представление об основных понятиях математического анализа;</w:t>
            </w:r>
          </w:p>
          <w:p w:rsidR="00510193" w:rsidRDefault="00510193" w:rsidP="00321DD5">
            <w:pPr>
              <w:rPr>
                <w:rFonts w:ascii="Times New Roman" w:eastAsia="Times New Roman" w:hAnsi="Times New Roman"/>
                <w:bCs/>
                <w:sz w:val="24"/>
                <w:lang w:eastAsia="ru-RU"/>
              </w:rPr>
            </w:pPr>
            <w:r>
              <w:rPr>
                <w:rFonts w:ascii="Times New Roman" w:eastAsia="Times New Roman" w:hAnsi="Times New Roman"/>
                <w:bCs/>
                <w:sz w:val="24"/>
                <w:lang w:eastAsia="ru-RU"/>
              </w:rPr>
              <w:t>-Умеет характеризовать свойства функции вне зависимости от способа ее задания;</w:t>
            </w:r>
          </w:p>
          <w:p w:rsidR="00510193" w:rsidRDefault="00510193" w:rsidP="00321DD5">
            <w:pPr>
              <w:rPr>
                <w:rFonts w:ascii="Times New Roman" w:eastAsia="Times New Roman" w:hAnsi="Times New Roman"/>
                <w:bCs/>
                <w:sz w:val="24"/>
                <w:lang w:eastAsia="ru-RU"/>
              </w:rPr>
            </w:pPr>
            <w:r>
              <w:rPr>
                <w:rFonts w:ascii="Times New Roman" w:eastAsia="Times New Roman" w:hAnsi="Times New Roman"/>
                <w:bCs/>
                <w:sz w:val="24"/>
                <w:lang w:eastAsia="ru-RU"/>
              </w:rPr>
              <w:t>-Умеет стоить график функции по заданным свойствам</w:t>
            </w:r>
          </w:p>
          <w:p w:rsidR="00691789" w:rsidRDefault="00691789" w:rsidP="00321DD5">
            <w:pPr>
              <w:rPr>
                <w:rFonts w:ascii="Times New Roman" w:eastAsia="Times New Roman" w:hAnsi="Times New Roman"/>
                <w:bCs/>
                <w:sz w:val="24"/>
                <w:lang w:eastAsia="ru-RU"/>
              </w:rPr>
            </w:pPr>
          </w:p>
          <w:p w:rsidR="00691789" w:rsidRDefault="00691789" w:rsidP="00691789">
            <w:pPr>
              <w:tabs>
                <w:tab w:val="left" w:pos="915"/>
              </w:tabs>
              <w:rPr>
                <w:rFonts w:ascii="Times New Roman" w:hAnsi="Times New Roman"/>
                <w:bCs/>
                <w:sz w:val="24"/>
              </w:rPr>
            </w:pPr>
            <w:r>
              <w:rPr>
                <w:rFonts w:ascii="Times New Roman" w:hAnsi="Times New Roman"/>
                <w:bCs/>
                <w:sz w:val="24"/>
              </w:rPr>
              <w:t>-Умеет приводить примеры математических понятий и процессов из окружающего мира;</w:t>
            </w:r>
          </w:p>
          <w:p w:rsidR="00691789" w:rsidRDefault="00691789" w:rsidP="00691789">
            <w:pPr>
              <w:tabs>
                <w:tab w:val="left" w:pos="915"/>
              </w:tabs>
              <w:rPr>
                <w:rFonts w:ascii="Times New Roman" w:hAnsi="Times New Roman"/>
                <w:bCs/>
                <w:sz w:val="24"/>
              </w:rPr>
            </w:pPr>
            <w:r>
              <w:rPr>
                <w:rFonts w:ascii="Times New Roman" w:hAnsi="Times New Roman"/>
                <w:bCs/>
                <w:sz w:val="24"/>
              </w:rPr>
              <w:t>-Свободно ориентируется в области значения математики при освоении профессиональной образовательной программы;</w:t>
            </w:r>
          </w:p>
          <w:p w:rsidR="00691789" w:rsidRDefault="00691789" w:rsidP="00691789">
            <w:pPr>
              <w:rPr>
                <w:rFonts w:ascii="Times New Roman" w:hAnsi="Times New Roman"/>
                <w:bCs/>
                <w:sz w:val="24"/>
              </w:rPr>
            </w:pPr>
            <w:r>
              <w:rPr>
                <w:rFonts w:ascii="Times New Roman" w:hAnsi="Times New Roman"/>
                <w:bCs/>
                <w:sz w:val="24"/>
              </w:rPr>
              <w:t>-Свободно изъясняется на математическом языке.</w:t>
            </w:r>
          </w:p>
          <w:p w:rsidR="001D593A" w:rsidRDefault="001D593A" w:rsidP="00691789">
            <w:pPr>
              <w:rPr>
                <w:rFonts w:ascii="Times New Roman" w:hAnsi="Times New Roman"/>
                <w:bCs/>
                <w:sz w:val="24"/>
              </w:rPr>
            </w:pPr>
          </w:p>
          <w:p w:rsidR="001D593A" w:rsidRDefault="001D593A" w:rsidP="001D593A">
            <w:pPr>
              <w:tabs>
                <w:tab w:val="left" w:pos="915"/>
              </w:tabs>
              <w:rPr>
                <w:rFonts w:ascii="Times New Roman" w:hAnsi="Times New Roman"/>
                <w:bCs/>
                <w:sz w:val="24"/>
              </w:rPr>
            </w:pPr>
            <w:r>
              <w:rPr>
                <w:rFonts w:ascii="Times New Roman" w:hAnsi="Times New Roman"/>
                <w:bCs/>
                <w:sz w:val="24"/>
              </w:rPr>
              <w:t>-Знает и легко применяет алгоритм рассуждений в ходе решения задач;</w:t>
            </w:r>
          </w:p>
          <w:p w:rsidR="001D593A" w:rsidRDefault="001D593A" w:rsidP="001D593A">
            <w:pPr>
              <w:rPr>
                <w:rFonts w:ascii="Times New Roman" w:hAnsi="Times New Roman"/>
                <w:bCs/>
                <w:sz w:val="24"/>
              </w:rPr>
            </w:pPr>
            <w:r>
              <w:rPr>
                <w:rFonts w:ascii="Times New Roman" w:hAnsi="Times New Roman"/>
                <w:bCs/>
                <w:sz w:val="24"/>
              </w:rPr>
              <w:t>-Умеет логически вести ход решения любой математической задачи.</w:t>
            </w:r>
          </w:p>
          <w:p w:rsidR="000B451F" w:rsidRDefault="000B451F" w:rsidP="001D593A">
            <w:pPr>
              <w:rPr>
                <w:rFonts w:ascii="Times New Roman" w:hAnsi="Times New Roman"/>
                <w:bCs/>
                <w:sz w:val="24"/>
              </w:rPr>
            </w:pPr>
          </w:p>
          <w:p w:rsidR="000B451F" w:rsidRDefault="000B451F" w:rsidP="000B451F">
            <w:pPr>
              <w:tabs>
                <w:tab w:val="left" w:pos="915"/>
              </w:tabs>
              <w:rPr>
                <w:rFonts w:ascii="Times New Roman" w:hAnsi="Times New Roman"/>
                <w:bCs/>
                <w:sz w:val="24"/>
              </w:rPr>
            </w:pPr>
            <w:r>
              <w:rPr>
                <w:rFonts w:ascii="Times New Roman" w:hAnsi="Times New Roman"/>
                <w:bCs/>
                <w:sz w:val="24"/>
              </w:rPr>
              <w:t>-Умеет самостоятельно изучать и анализировать дополнительный материал.</w:t>
            </w:r>
          </w:p>
          <w:p w:rsidR="008A328E" w:rsidRDefault="008A328E" w:rsidP="000B451F">
            <w:pPr>
              <w:tabs>
                <w:tab w:val="left" w:pos="915"/>
              </w:tabs>
              <w:rPr>
                <w:rFonts w:ascii="Times New Roman" w:hAnsi="Times New Roman"/>
                <w:bCs/>
                <w:sz w:val="24"/>
              </w:rPr>
            </w:pPr>
          </w:p>
          <w:p w:rsidR="008A328E" w:rsidRDefault="008A328E" w:rsidP="000B451F">
            <w:pPr>
              <w:tabs>
                <w:tab w:val="left" w:pos="915"/>
              </w:tabs>
              <w:rPr>
                <w:rFonts w:ascii="Times New Roman" w:hAnsi="Times New Roman"/>
                <w:bCs/>
                <w:sz w:val="24"/>
              </w:rPr>
            </w:pPr>
            <w:r>
              <w:rPr>
                <w:rFonts w:ascii="Times New Roman" w:hAnsi="Times New Roman"/>
                <w:bCs/>
                <w:sz w:val="24"/>
              </w:rPr>
              <w:lastRenderedPageBreak/>
              <w:t>-Легко и эффективно принимает участие в групповой и парной работе.</w:t>
            </w:r>
          </w:p>
          <w:p w:rsidR="00903A46" w:rsidRDefault="00903A46" w:rsidP="000B451F">
            <w:pPr>
              <w:tabs>
                <w:tab w:val="left" w:pos="915"/>
              </w:tabs>
              <w:rPr>
                <w:rFonts w:ascii="Times New Roman" w:hAnsi="Times New Roman"/>
                <w:bCs/>
                <w:sz w:val="24"/>
              </w:rPr>
            </w:pPr>
          </w:p>
          <w:p w:rsidR="00903A46" w:rsidRDefault="00903A46" w:rsidP="00903A46">
            <w:pPr>
              <w:tabs>
                <w:tab w:val="left" w:pos="915"/>
              </w:tabs>
              <w:rPr>
                <w:rFonts w:ascii="Times New Roman" w:eastAsia="Times New Roman" w:hAnsi="Times New Roman"/>
                <w:bCs/>
                <w:sz w:val="24"/>
                <w:lang w:eastAsia="ru-RU"/>
              </w:rPr>
            </w:pPr>
            <w:r>
              <w:rPr>
                <w:rFonts w:ascii="Times New Roman" w:eastAsia="Times New Roman" w:hAnsi="Times New Roman"/>
                <w:bCs/>
                <w:sz w:val="24"/>
                <w:lang w:eastAsia="ru-RU"/>
              </w:rPr>
              <w:t>-Эффективно ведет ход рассуждений при самостоятельном решении любого вида задач;</w:t>
            </w:r>
          </w:p>
          <w:p w:rsidR="00903A46" w:rsidRDefault="00903A46" w:rsidP="00903A46">
            <w:pPr>
              <w:tabs>
                <w:tab w:val="left" w:pos="915"/>
              </w:tabs>
              <w:rPr>
                <w:rFonts w:ascii="Times New Roman" w:eastAsia="Times New Roman" w:hAnsi="Times New Roman"/>
                <w:bCs/>
                <w:sz w:val="24"/>
                <w:lang w:eastAsia="ru-RU"/>
              </w:rPr>
            </w:pPr>
            <w:r>
              <w:rPr>
                <w:rFonts w:ascii="Times New Roman" w:eastAsia="Times New Roman" w:hAnsi="Times New Roman"/>
                <w:bCs/>
                <w:sz w:val="24"/>
                <w:lang w:eastAsia="ru-RU"/>
              </w:rPr>
              <w:t>-Анализирует и контролирует собственную деятельность, исправляет ошибки в работе.</w:t>
            </w:r>
          </w:p>
          <w:p w:rsidR="008B0CAA" w:rsidRDefault="008B0CAA" w:rsidP="00903A46">
            <w:pPr>
              <w:tabs>
                <w:tab w:val="left" w:pos="915"/>
              </w:tabs>
              <w:rPr>
                <w:rFonts w:ascii="Times New Roman" w:eastAsia="Times New Roman" w:hAnsi="Times New Roman"/>
                <w:bCs/>
                <w:sz w:val="24"/>
                <w:lang w:eastAsia="ru-RU"/>
              </w:rPr>
            </w:pPr>
          </w:p>
          <w:p w:rsidR="008B0CAA" w:rsidRDefault="008B0CAA" w:rsidP="00903A46">
            <w:pPr>
              <w:tabs>
                <w:tab w:val="left" w:pos="915"/>
              </w:tabs>
              <w:rPr>
                <w:rFonts w:ascii="Times New Roman" w:eastAsia="Times New Roman" w:hAnsi="Times New Roman"/>
                <w:bCs/>
                <w:sz w:val="24"/>
                <w:lang w:eastAsia="ru-RU"/>
              </w:rPr>
            </w:pPr>
            <w:r>
              <w:rPr>
                <w:rFonts w:ascii="Times New Roman" w:eastAsia="Times New Roman" w:hAnsi="Times New Roman"/>
                <w:bCs/>
                <w:sz w:val="24"/>
                <w:lang w:eastAsia="ru-RU"/>
              </w:rPr>
              <w:t>-Эффективно работает в групповой и парной деятельности</w:t>
            </w:r>
          </w:p>
          <w:p w:rsidR="006928AC" w:rsidRDefault="006928AC" w:rsidP="00903A46">
            <w:pPr>
              <w:tabs>
                <w:tab w:val="left" w:pos="915"/>
              </w:tabs>
              <w:rPr>
                <w:rFonts w:ascii="Times New Roman" w:eastAsia="Times New Roman" w:hAnsi="Times New Roman"/>
                <w:bCs/>
                <w:sz w:val="24"/>
                <w:lang w:eastAsia="ru-RU"/>
              </w:rPr>
            </w:pPr>
          </w:p>
          <w:p w:rsidR="006928AC" w:rsidRDefault="006928AC" w:rsidP="006928AC">
            <w:pPr>
              <w:rPr>
                <w:rFonts w:ascii="Times New Roman" w:eastAsia="Times New Roman" w:hAnsi="Times New Roman"/>
                <w:bCs/>
                <w:sz w:val="24"/>
                <w:lang w:eastAsia="ru-RU"/>
              </w:rPr>
            </w:pPr>
            <w:r>
              <w:rPr>
                <w:rFonts w:ascii="Times New Roman" w:eastAsia="Times New Roman" w:hAnsi="Times New Roman"/>
                <w:bCs/>
                <w:sz w:val="24"/>
                <w:lang w:eastAsia="ru-RU"/>
              </w:rPr>
              <w:t>-Логически ведет ход рассуждений при решении математических задач;</w:t>
            </w:r>
          </w:p>
          <w:p w:rsidR="006928AC" w:rsidRDefault="006928AC" w:rsidP="006928AC">
            <w:pPr>
              <w:tabs>
                <w:tab w:val="left" w:pos="915"/>
              </w:tabs>
              <w:rPr>
                <w:rFonts w:ascii="Times New Roman" w:hAnsi="Times New Roman"/>
                <w:bCs/>
                <w:sz w:val="24"/>
              </w:rPr>
            </w:pPr>
            <w:r>
              <w:rPr>
                <w:rFonts w:ascii="Times New Roman" w:eastAsia="Times New Roman" w:hAnsi="Times New Roman"/>
                <w:bCs/>
                <w:sz w:val="24"/>
                <w:lang w:eastAsia="ru-RU"/>
              </w:rPr>
              <w:t>-Умеет изъяснять ход решения на математическом языке.</w:t>
            </w:r>
          </w:p>
          <w:p w:rsidR="000B451F" w:rsidRPr="009D50CB" w:rsidRDefault="000B451F" w:rsidP="001D593A">
            <w:pPr>
              <w:rPr>
                <w:rFonts w:ascii="Times New Roman" w:eastAsia="Times New Roman" w:hAnsi="Times New Roman"/>
                <w:bCs/>
                <w:sz w:val="24"/>
                <w:lang w:eastAsia="ru-RU"/>
              </w:rPr>
            </w:pPr>
          </w:p>
        </w:tc>
        <w:tc>
          <w:tcPr>
            <w:tcW w:w="2586" w:type="dxa"/>
            <w:tcBorders>
              <w:top w:val="single" w:sz="4" w:space="0" w:color="auto"/>
              <w:left w:val="single" w:sz="4" w:space="0" w:color="auto"/>
              <w:right w:val="single" w:sz="4" w:space="0" w:color="auto"/>
            </w:tcBorders>
          </w:tcPr>
          <w:p w:rsidR="004A6FA9" w:rsidRPr="004A6FA9" w:rsidRDefault="004A6FA9" w:rsidP="009F2BCC">
            <w:pPr>
              <w:jc w:val="both"/>
              <w:rPr>
                <w:rFonts w:ascii="Times New Roman" w:hAnsi="Times New Roman"/>
                <w:b/>
                <w:sz w:val="24"/>
                <w:lang w:eastAsia="zh-CN"/>
              </w:rPr>
            </w:pPr>
            <w:r>
              <w:rPr>
                <w:rFonts w:ascii="Times New Roman" w:hAnsi="Times New Roman"/>
                <w:b/>
                <w:sz w:val="24"/>
                <w:lang w:eastAsia="zh-CN"/>
              </w:rPr>
              <w:lastRenderedPageBreak/>
              <w:t>Текущий контроль:</w:t>
            </w:r>
          </w:p>
          <w:p w:rsidR="009F2BCC" w:rsidRPr="009F2BCC" w:rsidRDefault="00510193" w:rsidP="009F2BCC">
            <w:pPr>
              <w:jc w:val="both"/>
              <w:rPr>
                <w:rFonts w:ascii="Times New Roman" w:hAnsi="Times New Roman"/>
                <w:sz w:val="24"/>
                <w:lang w:eastAsia="zh-CN"/>
              </w:rPr>
            </w:pPr>
            <w:r>
              <w:rPr>
                <w:rFonts w:ascii="Times New Roman" w:hAnsi="Times New Roman"/>
                <w:sz w:val="24"/>
                <w:lang w:eastAsia="zh-CN"/>
              </w:rPr>
              <w:t>-</w:t>
            </w:r>
            <w:r w:rsidR="009F2BCC" w:rsidRPr="009F2BCC">
              <w:rPr>
                <w:rFonts w:ascii="Times New Roman" w:hAnsi="Times New Roman"/>
                <w:sz w:val="24"/>
                <w:lang w:eastAsia="zh-CN"/>
              </w:rPr>
              <w:t>Устный ответ по темам</w:t>
            </w:r>
            <w:r w:rsidR="004A6FA9">
              <w:rPr>
                <w:rFonts w:ascii="Times New Roman" w:hAnsi="Times New Roman"/>
                <w:sz w:val="24"/>
                <w:lang w:eastAsia="zh-CN"/>
              </w:rPr>
              <w:t xml:space="preserve"> «Степенная, показательная, логарифмическая функции</w:t>
            </w:r>
            <w:r w:rsidR="00705BA3">
              <w:rPr>
                <w:rFonts w:ascii="Times New Roman" w:hAnsi="Times New Roman"/>
                <w:sz w:val="24"/>
                <w:lang w:eastAsia="zh-CN"/>
              </w:rPr>
              <w:t>», «Тригонометрическая функция», «Производная и первообразная функции»</w:t>
            </w:r>
            <w:r w:rsidR="009F2BCC" w:rsidRPr="009F2BCC">
              <w:rPr>
                <w:rFonts w:ascii="Times New Roman" w:hAnsi="Times New Roman"/>
                <w:sz w:val="24"/>
                <w:lang w:eastAsia="zh-CN"/>
              </w:rPr>
              <w:t>;</w:t>
            </w:r>
          </w:p>
          <w:p w:rsidR="009F2BCC" w:rsidRPr="009F2BCC" w:rsidRDefault="00705BA3" w:rsidP="009F2BCC">
            <w:pPr>
              <w:jc w:val="both"/>
              <w:rPr>
                <w:rFonts w:ascii="Times New Roman" w:hAnsi="Times New Roman"/>
                <w:sz w:val="24"/>
                <w:lang w:eastAsia="zh-CN"/>
              </w:rPr>
            </w:pPr>
            <w:r>
              <w:rPr>
                <w:rFonts w:ascii="Times New Roman" w:hAnsi="Times New Roman"/>
                <w:sz w:val="24"/>
                <w:lang w:eastAsia="zh-CN"/>
              </w:rPr>
              <w:t>-Самостоятельные работы по разделам 3,4,5,6</w:t>
            </w:r>
            <w:r w:rsidR="009F2BCC" w:rsidRPr="009F2BCC">
              <w:rPr>
                <w:rFonts w:ascii="Times New Roman" w:hAnsi="Times New Roman"/>
                <w:sz w:val="24"/>
                <w:lang w:eastAsia="zh-CN"/>
              </w:rPr>
              <w:t>;</w:t>
            </w:r>
          </w:p>
          <w:p w:rsidR="009F2BCC" w:rsidRPr="009F2BCC" w:rsidRDefault="009F2BCC" w:rsidP="009F2BCC">
            <w:pPr>
              <w:snapToGrid w:val="0"/>
              <w:rPr>
                <w:rFonts w:ascii="Times New Roman" w:hAnsi="Times New Roman"/>
                <w:sz w:val="24"/>
                <w:lang w:eastAsia="zh-CN"/>
              </w:rPr>
            </w:pPr>
            <w:r w:rsidRPr="009F2BCC">
              <w:rPr>
                <w:rFonts w:ascii="Times New Roman" w:hAnsi="Times New Roman"/>
                <w:sz w:val="24"/>
                <w:lang w:eastAsia="zh-CN"/>
              </w:rPr>
              <w:t>- Практические занятия</w:t>
            </w:r>
            <w:r w:rsidR="00705BA3">
              <w:rPr>
                <w:rFonts w:ascii="Times New Roman" w:hAnsi="Times New Roman"/>
                <w:sz w:val="24"/>
                <w:lang w:eastAsia="zh-CN"/>
              </w:rPr>
              <w:t xml:space="preserve"> «Степенная функция, ее свойства и график», «Показательная функция, ее свойства и график», «Дифференцирование некоторых элементарных функций» и др</w:t>
            </w:r>
            <w:r w:rsidRPr="009F2BCC">
              <w:rPr>
                <w:rFonts w:ascii="Times New Roman" w:hAnsi="Times New Roman"/>
                <w:sz w:val="24"/>
                <w:lang w:eastAsia="zh-CN"/>
              </w:rPr>
              <w:t>.</w:t>
            </w:r>
          </w:p>
          <w:p w:rsidR="009F2BCC" w:rsidRPr="009F2BCC" w:rsidRDefault="00510193" w:rsidP="009F2BCC">
            <w:pPr>
              <w:snapToGrid w:val="0"/>
              <w:rPr>
                <w:rFonts w:ascii="Times New Roman" w:hAnsi="Times New Roman"/>
                <w:sz w:val="24"/>
                <w:lang w:eastAsia="zh-CN"/>
              </w:rPr>
            </w:pPr>
            <w:r>
              <w:rPr>
                <w:rFonts w:ascii="Times New Roman" w:hAnsi="Times New Roman"/>
                <w:sz w:val="24"/>
                <w:lang w:eastAsia="zh-CN"/>
              </w:rPr>
              <w:t>-</w:t>
            </w:r>
            <w:r w:rsidR="00705BA3">
              <w:rPr>
                <w:rFonts w:ascii="Times New Roman" w:hAnsi="Times New Roman"/>
                <w:sz w:val="24"/>
                <w:lang w:eastAsia="zh-CN"/>
              </w:rPr>
              <w:t>Контрольные работы №2,3,5,6,7</w:t>
            </w:r>
            <w:r w:rsidR="009F2BCC" w:rsidRPr="009F2BCC">
              <w:rPr>
                <w:rFonts w:ascii="Times New Roman" w:hAnsi="Times New Roman"/>
                <w:sz w:val="24"/>
                <w:lang w:eastAsia="zh-CN"/>
              </w:rPr>
              <w:t>.</w:t>
            </w:r>
          </w:p>
          <w:p w:rsidR="009F2BCC" w:rsidRDefault="009F2BCC" w:rsidP="009F2BCC">
            <w:pPr>
              <w:jc w:val="both"/>
              <w:rPr>
                <w:rFonts w:ascii="Times New Roman" w:hAnsi="Times New Roman"/>
                <w:sz w:val="24"/>
                <w:lang w:eastAsia="zh-CN"/>
              </w:rPr>
            </w:pPr>
            <w:r w:rsidRPr="009F2BCC">
              <w:rPr>
                <w:rFonts w:ascii="Times New Roman" w:hAnsi="Times New Roman"/>
                <w:sz w:val="24"/>
                <w:lang w:eastAsia="zh-CN"/>
              </w:rPr>
              <w:t>-Выполнение заданий из учебного пособия;</w:t>
            </w:r>
          </w:p>
          <w:p w:rsidR="007F1983" w:rsidRDefault="007F1983" w:rsidP="009F2BCC">
            <w:pPr>
              <w:jc w:val="both"/>
              <w:rPr>
                <w:rFonts w:ascii="Times New Roman" w:hAnsi="Times New Roman"/>
                <w:b/>
                <w:sz w:val="24"/>
                <w:lang w:eastAsia="zh-CN"/>
              </w:rPr>
            </w:pPr>
            <w:r>
              <w:rPr>
                <w:rFonts w:ascii="Times New Roman" w:hAnsi="Times New Roman"/>
                <w:b/>
                <w:sz w:val="24"/>
                <w:lang w:eastAsia="zh-CN"/>
              </w:rPr>
              <w:t>Промежуточный контроль:</w:t>
            </w:r>
          </w:p>
          <w:p w:rsidR="00F658C7" w:rsidRPr="00F658C7" w:rsidRDefault="00F658C7" w:rsidP="009F2BCC">
            <w:pPr>
              <w:jc w:val="both"/>
              <w:rPr>
                <w:rFonts w:ascii="Times New Roman" w:eastAsia="Times New Roman" w:hAnsi="Times New Roman"/>
                <w:sz w:val="24"/>
                <w:lang w:eastAsia="zh-CN"/>
              </w:rPr>
            </w:pPr>
            <w:r>
              <w:rPr>
                <w:rFonts w:ascii="Times New Roman" w:hAnsi="Times New Roman"/>
                <w:sz w:val="24"/>
                <w:lang w:eastAsia="zh-CN"/>
              </w:rPr>
              <w:t>-</w:t>
            </w:r>
            <w:proofErr w:type="spellStart"/>
            <w:r>
              <w:rPr>
                <w:rFonts w:ascii="Times New Roman" w:hAnsi="Times New Roman"/>
                <w:sz w:val="24"/>
                <w:lang w:eastAsia="zh-CN"/>
              </w:rPr>
              <w:t>Диф</w:t>
            </w:r>
            <w:proofErr w:type="gramStart"/>
            <w:r>
              <w:rPr>
                <w:rFonts w:ascii="Times New Roman" w:hAnsi="Times New Roman"/>
                <w:sz w:val="24"/>
                <w:lang w:eastAsia="zh-CN"/>
              </w:rPr>
              <w:t>.з</w:t>
            </w:r>
            <w:proofErr w:type="gramEnd"/>
            <w:r>
              <w:rPr>
                <w:rFonts w:ascii="Times New Roman" w:hAnsi="Times New Roman"/>
                <w:sz w:val="24"/>
                <w:lang w:eastAsia="zh-CN"/>
              </w:rPr>
              <w:t>ачет</w:t>
            </w:r>
            <w:proofErr w:type="spellEnd"/>
          </w:p>
          <w:p w:rsidR="001C0D97" w:rsidRPr="00510193" w:rsidRDefault="009F2BCC" w:rsidP="00510193">
            <w:pPr>
              <w:jc w:val="both"/>
              <w:rPr>
                <w:rFonts w:ascii="Times New Roman" w:hAnsi="Times New Roman"/>
                <w:sz w:val="24"/>
                <w:lang w:eastAsia="zh-CN"/>
              </w:rPr>
            </w:pPr>
            <w:r w:rsidRPr="009F2BCC">
              <w:rPr>
                <w:rFonts w:ascii="Times New Roman" w:eastAsia="Times New Roman" w:hAnsi="Times New Roman"/>
                <w:sz w:val="24"/>
                <w:lang w:eastAsia="zh-CN"/>
              </w:rPr>
              <w:t xml:space="preserve"> </w:t>
            </w:r>
            <w:r w:rsidR="00510193">
              <w:rPr>
                <w:rFonts w:ascii="Times New Roman" w:hAnsi="Times New Roman"/>
                <w:sz w:val="24"/>
                <w:lang w:eastAsia="zh-CN"/>
              </w:rPr>
              <w:t xml:space="preserve">-Экзамен </w:t>
            </w:r>
          </w:p>
        </w:tc>
      </w:tr>
      <w:tr w:rsidR="001C0D97" w:rsidRPr="009D50CB" w:rsidTr="009F2BCC">
        <w:trPr>
          <w:trHeight w:val="415"/>
          <w:jc w:val="center"/>
        </w:trPr>
        <w:tc>
          <w:tcPr>
            <w:tcW w:w="4428" w:type="dxa"/>
            <w:tcBorders>
              <w:top w:val="single" w:sz="4" w:space="0" w:color="auto"/>
              <w:left w:val="single" w:sz="4" w:space="0" w:color="auto"/>
              <w:right w:val="single" w:sz="4" w:space="0" w:color="auto"/>
            </w:tcBorders>
          </w:tcPr>
          <w:p w:rsidR="00EA6455" w:rsidRPr="00EA6455" w:rsidRDefault="00EA6455" w:rsidP="00EA6455">
            <w:pPr>
              <w:jc w:val="both"/>
              <w:rPr>
                <w:rFonts w:ascii="Times New Roman" w:hAnsi="Times New Roman"/>
                <w:b/>
                <w:i/>
                <w:w w:val="120"/>
                <w:sz w:val="22"/>
                <w:lang w:eastAsia="zh-CN"/>
              </w:rPr>
            </w:pPr>
            <w:r w:rsidRPr="00EA6455">
              <w:rPr>
                <w:rFonts w:ascii="Times New Roman" w:hAnsi="Times New Roman"/>
                <w:b/>
                <w:i/>
                <w:w w:val="120"/>
                <w:sz w:val="22"/>
                <w:lang w:eastAsia="zh-CN"/>
              </w:rPr>
              <w:lastRenderedPageBreak/>
              <w:t>Предметный:</w:t>
            </w:r>
          </w:p>
          <w:p w:rsidR="009F2BCC" w:rsidRPr="001C0D97" w:rsidRDefault="009F2BCC" w:rsidP="009F2BCC">
            <w:pPr>
              <w:numPr>
                <w:ilvl w:val="0"/>
                <w:numId w:val="11"/>
              </w:numPr>
              <w:tabs>
                <w:tab w:val="clear" w:pos="720"/>
                <w:tab w:val="num" w:pos="68"/>
              </w:tabs>
              <w:ind w:left="68" w:firstLine="425"/>
              <w:jc w:val="both"/>
              <w:rPr>
                <w:rFonts w:ascii="Times New Roman" w:hAnsi="Times New Roman"/>
                <w:w w:val="120"/>
                <w:sz w:val="22"/>
                <w:lang w:eastAsia="zh-CN"/>
              </w:rPr>
            </w:pPr>
            <w:r w:rsidRPr="001C0D97">
              <w:rPr>
                <w:rFonts w:ascii="Times New Roman" w:hAnsi="Times New Roman"/>
                <w:w w:val="115"/>
                <w:sz w:val="22"/>
                <w:lang w:eastAsia="zh-CN"/>
              </w:rPr>
              <w:t>владение</w:t>
            </w:r>
            <w:r w:rsidRPr="001C0D97">
              <w:rPr>
                <w:rFonts w:ascii="Times New Roman" w:hAnsi="Times New Roman"/>
                <w:spacing w:val="19"/>
                <w:w w:val="115"/>
                <w:sz w:val="22"/>
                <w:lang w:eastAsia="zh-CN"/>
              </w:rPr>
              <w:t xml:space="preserve"> </w:t>
            </w:r>
            <w:r w:rsidRPr="001C0D97">
              <w:rPr>
                <w:rFonts w:ascii="Times New Roman" w:hAnsi="Times New Roman"/>
                <w:w w:val="115"/>
                <w:sz w:val="22"/>
                <w:lang w:eastAsia="zh-CN"/>
              </w:rPr>
              <w:t>основными</w:t>
            </w:r>
            <w:r w:rsidRPr="001C0D97">
              <w:rPr>
                <w:rFonts w:ascii="Times New Roman" w:hAnsi="Times New Roman"/>
                <w:spacing w:val="19"/>
                <w:w w:val="115"/>
                <w:sz w:val="22"/>
                <w:lang w:eastAsia="zh-CN"/>
              </w:rPr>
              <w:t xml:space="preserve"> </w:t>
            </w:r>
            <w:r w:rsidRPr="001C0D97">
              <w:rPr>
                <w:rFonts w:ascii="Times New Roman" w:hAnsi="Times New Roman"/>
                <w:w w:val="115"/>
                <w:sz w:val="22"/>
                <w:lang w:eastAsia="zh-CN"/>
              </w:rPr>
              <w:t>понятиями</w:t>
            </w:r>
            <w:r w:rsidRPr="001C0D97">
              <w:rPr>
                <w:rFonts w:ascii="Times New Roman" w:hAnsi="Times New Roman"/>
                <w:spacing w:val="19"/>
                <w:w w:val="115"/>
                <w:sz w:val="22"/>
                <w:lang w:eastAsia="zh-CN"/>
              </w:rPr>
              <w:t xml:space="preserve"> </w:t>
            </w:r>
            <w:r w:rsidRPr="001C0D97">
              <w:rPr>
                <w:rFonts w:ascii="Times New Roman" w:hAnsi="Times New Roman"/>
                <w:w w:val="115"/>
                <w:sz w:val="22"/>
                <w:lang w:eastAsia="zh-CN"/>
              </w:rPr>
              <w:t>о</w:t>
            </w:r>
            <w:r w:rsidRPr="001C0D97">
              <w:rPr>
                <w:rFonts w:ascii="Times New Roman" w:hAnsi="Times New Roman"/>
                <w:spacing w:val="19"/>
                <w:w w:val="115"/>
                <w:sz w:val="22"/>
                <w:lang w:eastAsia="zh-CN"/>
              </w:rPr>
              <w:t xml:space="preserve"> </w:t>
            </w:r>
            <w:r w:rsidRPr="001C0D97">
              <w:rPr>
                <w:rFonts w:ascii="Times New Roman" w:hAnsi="Times New Roman"/>
                <w:w w:val="115"/>
                <w:sz w:val="22"/>
                <w:lang w:eastAsia="zh-CN"/>
              </w:rPr>
              <w:t>плоских</w:t>
            </w:r>
            <w:r w:rsidRPr="001C0D97">
              <w:rPr>
                <w:rFonts w:ascii="Times New Roman" w:hAnsi="Times New Roman"/>
                <w:spacing w:val="19"/>
                <w:w w:val="115"/>
                <w:sz w:val="22"/>
                <w:lang w:eastAsia="zh-CN"/>
              </w:rPr>
              <w:t xml:space="preserve"> </w:t>
            </w:r>
            <w:r w:rsidRPr="001C0D97">
              <w:rPr>
                <w:rFonts w:ascii="Times New Roman" w:hAnsi="Times New Roman"/>
                <w:w w:val="115"/>
                <w:sz w:val="22"/>
                <w:lang w:eastAsia="zh-CN"/>
              </w:rPr>
              <w:t>и</w:t>
            </w:r>
            <w:r w:rsidRPr="001C0D97">
              <w:rPr>
                <w:rFonts w:ascii="Times New Roman" w:hAnsi="Times New Roman"/>
                <w:spacing w:val="19"/>
                <w:w w:val="115"/>
                <w:sz w:val="22"/>
                <w:lang w:eastAsia="zh-CN"/>
              </w:rPr>
              <w:t xml:space="preserve"> </w:t>
            </w:r>
            <w:r w:rsidRPr="001C0D97">
              <w:rPr>
                <w:rFonts w:ascii="Times New Roman" w:hAnsi="Times New Roman"/>
                <w:w w:val="115"/>
                <w:sz w:val="22"/>
                <w:lang w:eastAsia="zh-CN"/>
              </w:rPr>
              <w:t>пространственных</w:t>
            </w:r>
            <w:r w:rsidRPr="001C0D97">
              <w:rPr>
                <w:rFonts w:ascii="Times New Roman" w:hAnsi="Times New Roman"/>
                <w:spacing w:val="19"/>
                <w:w w:val="115"/>
                <w:sz w:val="22"/>
                <w:lang w:eastAsia="zh-CN"/>
              </w:rPr>
              <w:t xml:space="preserve"> </w:t>
            </w:r>
            <w:r w:rsidRPr="001C0D97">
              <w:rPr>
                <w:rFonts w:ascii="Times New Roman" w:hAnsi="Times New Roman"/>
                <w:w w:val="115"/>
                <w:sz w:val="22"/>
                <w:lang w:eastAsia="zh-CN"/>
              </w:rPr>
              <w:t>геометрических</w:t>
            </w:r>
            <w:r w:rsidRPr="001C0D97">
              <w:rPr>
                <w:rFonts w:ascii="Times New Roman" w:hAnsi="Times New Roman"/>
                <w:spacing w:val="25"/>
                <w:w w:val="115"/>
                <w:sz w:val="22"/>
                <w:lang w:eastAsia="zh-CN"/>
              </w:rPr>
              <w:t xml:space="preserve"> </w:t>
            </w:r>
            <w:r w:rsidRPr="001C0D97">
              <w:rPr>
                <w:rFonts w:ascii="Times New Roman" w:hAnsi="Times New Roman"/>
                <w:w w:val="115"/>
                <w:sz w:val="22"/>
                <w:lang w:eastAsia="zh-CN"/>
              </w:rPr>
              <w:t>фигурах,</w:t>
            </w:r>
            <w:r w:rsidRPr="001C0D97">
              <w:rPr>
                <w:rFonts w:ascii="Times New Roman" w:hAnsi="Times New Roman"/>
                <w:spacing w:val="25"/>
                <w:w w:val="115"/>
                <w:sz w:val="22"/>
                <w:lang w:eastAsia="zh-CN"/>
              </w:rPr>
              <w:t xml:space="preserve"> </w:t>
            </w:r>
            <w:r w:rsidRPr="001C0D97">
              <w:rPr>
                <w:rFonts w:ascii="Times New Roman" w:hAnsi="Times New Roman"/>
                <w:w w:val="115"/>
                <w:sz w:val="22"/>
                <w:lang w:eastAsia="zh-CN"/>
              </w:rPr>
              <w:t>их</w:t>
            </w:r>
            <w:r w:rsidRPr="001C0D97">
              <w:rPr>
                <w:rFonts w:ascii="Times New Roman" w:hAnsi="Times New Roman"/>
                <w:spacing w:val="25"/>
                <w:w w:val="115"/>
                <w:sz w:val="22"/>
                <w:lang w:eastAsia="zh-CN"/>
              </w:rPr>
              <w:t xml:space="preserve"> </w:t>
            </w:r>
            <w:r w:rsidRPr="001C0D97">
              <w:rPr>
                <w:rFonts w:ascii="Times New Roman" w:hAnsi="Times New Roman"/>
                <w:w w:val="115"/>
                <w:sz w:val="22"/>
                <w:lang w:eastAsia="zh-CN"/>
              </w:rPr>
              <w:t>основных</w:t>
            </w:r>
            <w:r w:rsidRPr="001C0D97">
              <w:rPr>
                <w:rFonts w:ascii="Times New Roman" w:hAnsi="Times New Roman"/>
                <w:spacing w:val="25"/>
                <w:w w:val="115"/>
                <w:sz w:val="22"/>
                <w:lang w:eastAsia="zh-CN"/>
              </w:rPr>
              <w:t xml:space="preserve"> </w:t>
            </w:r>
            <w:r w:rsidRPr="001C0D97">
              <w:rPr>
                <w:rFonts w:ascii="Times New Roman" w:hAnsi="Times New Roman"/>
                <w:w w:val="115"/>
                <w:sz w:val="22"/>
                <w:lang w:eastAsia="zh-CN"/>
              </w:rPr>
              <w:t>свойствах;</w:t>
            </w:r>
            <w:r w:rsidRPr="001C0D97">
              <w:rPr>
                <w:rFonts w:ascii="Times New Roman" w:hAnsi="Times New Roman"/>
                <w:spacing w:val="25"/>
                <w:w w:val="115"/>
                <w:sz w:val="22"/>
                <w:lang w:eastAsia="zh-CN"/>
              </w:rPr>
              <w:t xml:space="preserve"> </w:t>
            </w:r>
            <w:proofErr w:type="spellStart"/>
            <w:r w:rsidRPr="001C0D97">
              <w:rPr>
                <w:rFonts w:ascii="Times New Roman" w:hAnsi="Times New Roman"/>
                <w:w w:val="115"/>
                <w:sz w:val="22"/>
                <w:lang w:eastAsia="zh-CN"/>
              </w:rPr>
              <w:t>сформированность</w:t>
            </w:r>
            <w:proofErr w:type="spellEnd"/>
            <w:r w:rsidRPr="001C0D97">
              <w:rPr>
                <w:rFonts w:ascii="Times New Roman" w:hAnsi="Times New Roman"/>
                <w:spacing w:val="25"/>
                <w:w w:val="115"/>
                <w:sz w:val="22"/>
                <w:lang w:eastAsia="zh-CN"/>
              </w:rPr>
              <w:t xml:space="preserve"> </w:t>
            </w:r>
            <w:r w:rsidRPr="001C0D97">
              <w:rPr>
                <w:rFonts w:ascii="Times New Roman" w:hAnsi="Times New Roman"/>
                <w:w w:val="115"/>
                <w:sz w:val="22"/>
                <w:lang w:eastAsia="zh-CN"/>
              </w:rPr>
              <w:t>умения</w:t>
            </w:r>
            <w:r w:rsidRPr="001C0D97">
              <w:rPr>
                <w:rFonts w:ascii="Times New Roman" w:hAnsi="Times New Roman"/>
                <w:spacing w:val="25"/>
                <w:w w:val="115"/>
                <w:sz w:val="22"/>
                <w:lang w:eastAsia="zh-CN"/>
              </w:rPr>
              <w:t xml:space="preserve"> </w:t>
            </w:r>
            <w:r w:rsidRPr="001C0D97">
              <w:rPr>
                <w:rFonts w:ascii="Times New Roman" w:hAnsi="Times New Roman"/>
                <w:w w:val="115"/>
                <w:sz w:val="22"/>
                <w:lang w:eastAsia="zh-CN"/>
              </w:rPr>
              <w:t>распознавать</w:t>
            </w:r>
            <w:r w:rsidRPr="001C0D97">
              <w:rPr>
                <w:rFonts w:ascii="Times New Roman" w:hAnsi="Times New Roman"/>
                <w:spacing w:val="21"/>
                <w:w w:val="115"/>
                <w:sz w:val="22"/>
                <w:lang w:eastAsia="zh-CN"/>
              </w:rPr>
              <w:t xml:space="preserve"> </w:t>
            </w:r>
            <w:r w:rsidRPr="001C0D97">
              <w:rPr>
                <w:rFonts w:ascii="Times New Roman" w:hAnsi="Times New Roman"/>
                <w:w w:val="115"/>
                <w:sz w:val="22"/>
                <w:lang w:eastAsia="zh-CN"/>
              </w:rPr>
              <w:t>геометрические</w:t>
            </w:r>
            <w:r w:rsidRPr="001C0D97">
              <w:rPr>
                <w:rFonts w:ascii="Times New Roman" w:hAnsi="Times New Roman"/>
                <w:spacing w:val="21"/>
                <w:w w:val="115"/>
                <w:sz w:val="22"/>
                <w:lang w:eastAsia="zh-CN"/>
              </w:rPr>
              <w:t xml:space="preserve"> </w:t>
            </w:r>
            <w:r w:rsidRPr="001C0D97">
              <w:rPr>
                <w:rFonts w:ascii="Times New Roman" w:hAnsi="Times New Roman"/>
                <w:w w:val="115"/>
                <w:sz w:val="22"/>
                <w:lang w:eastAsia="zh-CN"/>
              </w:rPr>
              <w:t>фигуры</w:t>
            </w:r>
            <w:r w:rsidRPr="001C0D97">
              <w:rPr>
                <w:rFonts w:ascii="Times New Roman" w:hAnsi="Times New Roman"/>
                <w:spacing w:val="21"/>
                <w:w w:val="115"/>
                <w:sz w:val="22"/>
                <w:lang w:eastAsia="zh-CN"/>
              </w:rPr>
              <w:t xml:space="preserve"> </w:t>
            </w:r>
            <w:r w:rsidRPr="001C0D97">
              <w:rPr>
                <w:rFonts w:ascii="Times New Roman" w:hAnsi="Times New Roman"/>
                <w:w w:val="115"/>
                <w:sz w:val="22"/>
                <w:lang w:eastAsia="zh-CN"/>
              </w:rPr>
              <w:t>на</w:t>
            </w:r>
            <w:r w:rsidRPr="001C0D97">
              <w:rPr>
                <w:rFonts w:ascii="Times New Roman" w:hAnsi="Times New Roman"/>
                <w:spacing w:val="21"/>
                <w:w w:val="115"/>
                <w:sz w:val="22"/>
                <w:lang w:eastAsia="zh-CN"/>
              </w:rPr>
              <w:t xml:space="preserve"> </w:t>
            </w:r>
            <w:r w:rsidRPr="001C0D97">
              <w:rPr>
                <w:rFonts w:ascii="Times New Roman" w:hAnsi="Times New Roman"/>
                <w:w w:val="115"/>
                <w:sz w:val="22"/>
                <w:lang w:eastAsia="zh-CN"/>
              </w:rPr>
              <w:t>чертежах,</w:t>
            </w:r>
            <w:r w:rsidRPr="001C0D97">
              <w:rPr>
                <w:rFonts w:ascii="Times New Roman" w:hAnsi="Times New Roman"/>
                <w:spacing w:val="21"/>
                <w:w w:val="115"/>
                <w:sz w:val="22"/>
                <w:lang w:eastAsia="zh-CN"/>
              </w:rPr>
              <w:t xml:space="preserve"> </w:t>
            </w:r>
            <w:r w:rsidRPr="001C0D97">
              <w:rPr>
                <w:rFonts w:ascii="Times New Roman" w:hAnsi="Times New Roman"/>
                <w:w w:val="115"/>
                <w:sz w:val="22"/>
                <w:lang w:eastAsia="zh-CN"/>
              </w:rPr>
              <w:t>моделях</w:t>
            </w:r>
            <w:r w:rsidRPr="001C0D97">
              <w:rPr>
                <w:rFonts w:ascii="Times New Roman" w:hAnsi="Times New Roman"/>
                <w:spacing w:val="21"/>
                <w:w w:val="115"/>
                <w:sz w:val="22"/>
                <w:lang w:eastAsia="zh-CN"/>
              </w:rPr>
              <w:t xml:space="preserve"> </w:t>
            </w:r>
            <w:r w:rsidRPr="001C0D97">
              <w:rPr>
                <w:rFonts w:ascii="Times New Roman" w:hAnsi="Times New Roman"/>
                <w:w w:val="115"/>
                <w:sz w:val="22"/>
                <w:lang w:eastAsia="zh-CN"/>
              </w:rPr>
              <w:t>и</w:t>
            </w:r>
            <w:r w:rsidRPr="001C0D97">
              <w:rPr>
                <w:rFonts w:ascii="Times New Roman" w:hAnsi="Times New Roman"/>
                <w:spacing w:val="21"/>
                <w:w w:val="115"/>
                <w:sz w:val="22"/>
                <w:lang w:eastAsia="zh-CN"/>
              </w:rPr>
              <w:t xml:space="preserve"> </w:t>
            </w:r>
            <w:r w:rsidRPr="001C0D97">
              <w:rPr>
                <w:rFonts w:ascii="Times New Roman" w:hAnsi="Times New Roman"/>
                <w:w w:val="115"/>
                <w:sz w:val="22"/>
                <w:lang w:eastAsia="zh-CN"/>
              </w:rPr>
              <w:t>в</w:t>
            </w:r>
            <w:r w:rsidRPr="001C0D97">
              <w:rPr>
                <w:rFonts w:ascii="Times New Roman" w:hAnsi="Times New Roman"/>
                <w:spacing w:val="21"/>
                <w:w w:val="115"/>
                <w:sz w:val="22"/>
                <w:lang w:eastAsia="zh-CN"/>
              </w:rPr>
              <w:t xml:space="preserve"> </w:t>
            </w:r>
            <w:r w:rsidRPr="001C0D97">
              <w:rPr>
                <w:rFonts w:ascii="Times New Roman" w:hAnsi="Times New Roman"/>
                <w:w w:val="115"/>
                <w:sz w:val="22"/>
                <w:lang w:eastAsia="zh-CN"/>
              </w:rPr>
              <w:t>реальном</w:t>
            </w:r>
            <w:r w:rsidRPr="001C0D97">
              <w:rPr>
                <w:rFonts w:ascii="Times New Roman" w:hAnsi="Times New Roman"/>
                <w:spacing w:val="21"/>
                <w:w w:val="115"/>
                <w:sz w:val="22"/>
                <w:lang w:eastAsia="zh-CN"/>
              </w:rPr>
              <w:t xml:space="preserve"> </w:t>
            </w:r>
            <w:r w:rsidRPr="001C0D97">
              <w:rPr>
                <w:rFonts w:ascii="Times New Roman" w:hAnsi="Times New Roman"/>
                <w:w w:val="115"/>
                <w:sz w:val="22"/>
                <w:lang w:eastAsia="zh-CN"/>
              </w:rPr>
              <w:t>мире;</w:t>
            </w:r>
            <w:r w:rsidRPr="001C0D97">
              <w:rPr>
                <w:rFonts w:ascii="Times New Roman" w:hAnsi="Times New Roman"/>
                <w:spacing w:val="21"/>
                <w:w w:val="115"/>
                <w:sz w:val="22"/>
                <w:lang w:eastAsia="zh-CN"/>
              </w:rPr>
              <w:t xml:space="preserve"> </w:t>
            </w:r>
            <w:r w:rsidRPr="001C0D97">
              <w:rPr>
                <w:rFonts w:ascii="Times New Roman" w:hAnsi="Times New Roman"/>
                <w:w w:val="115"/>
                <w:sz w:val="22"/>
                <w:lang w:eastAsia="zh-CN"/>
              </w:rPr>
              <w:t>применение</w:t>
            </w:r>
            <w:r w:rsidRPr="001C0D97">
              <w:rPr>
                <w:rFonts w:ascii="Times New Roman" w:hAnsi="Times New Roman"/>
                <w:spacing w:val="38"/>
                <w:w w:val="115"/>
                <w:sz w:val="22"/>
                <w:lang w:eastAsia="zh-CN"/>
              </w:rPr>
              <w:t xml:space="preserve"> </w:t>
            </w:r>
            <w:r w:rsidRPr="001C0D97">
              <w:rPr>
                <w:rFonts w:ascii="Times New Roman" w:hAnsi="Times New Roman"/>
                <w:w w:val="115"/>
                <w:sz w:val="22"/>
                <w:lang w:eastAsia="zh-CN"/>
              </w:rPr>
              <w:t>изученных</w:t>
            </w:r>
            <w:r w:rsidRPr="001C0D97">
              <w:rPr>
                <w:rFonts w:ascii="Times New Roman" w:hAnsi="Times New Roman"/>
                <w:spacing w:val="38"/>
                <w:w w:val="115"/>
                <w:sz w:val="22"/>
                <w:lang w:eastAsia="zh-CN"/>
              </w:rPr>
              <w:t xml:space="preserve"> </w:t>
            </w:r>
            <w:r w:rsidRPr="001C0D97">
              <w:rPr>
                <w:rFonts w:ascii="Times New Roman" w:hAnsi="Times New Roman"/>
                <w:w w:val="115"/>
                <w:sz w:val="22"/>
                <w:lang w:eastAsia="zh-CN"/>
              </w:rPr>
              <w:t>свойств</w:t>
            </w:r>
            <w:r w:rsidRPr="001C0D97">
              <w:rPr>
                <w:rFonts w:ascii="Times New Roman" w:hAnsi="Times New Roman"/>
                <w:spacing w:val="38"/>
                <w:w w:val="115"/>
                <w:sz w:val="22"/>
                <w:lang w:eastAsia="zh-CN"/>
              </w:rPr>
              <w:t xml:space="preserve"> </w:t>
            </w:r>
            <w:r w:rsidRPr="001C0D97">
              <w:rPr>
                <w:rFonts w:ascii="Times New Roman" w:hAnsi="Times New Roman"/>
                <w:w w:val="115"/>
                <w:sz w:val="22"/>
                <w:lang w:eastAsia="zh-CN"/>
              </w:rPr>
              <w:t>геометрических</w:t>
            </w:r>
            <w:r w:rsidRPr="001C0D97">
              <w:rPr>
                <w:rFonts w:ascii="Times New Roman" w:hAnsi="Times New Roman"/>
                <w:spacing w:val="38"/>
                <w:w w:val="115"/>
                <w:sz w:val="22"/>
                <w:lang w:eastAsia="zh-CN"/>
              </w:rPr>
              <w:t xml:space="preserve"> </w:t>
            </w:r>
            <w:r w:rsidRPr="001C0D97">
              <w:rPr>
                <w:rFonts w:ascii="Times New Roman" w:hAnsi="Times New Roman"/>
                <w:w w:val="115"/>
                <w:sz w:val="22"/>
                <w:lang w:eastAsia="zh-CN"/>
              </w:rPr>
              <w:t>фигур</w:t>
            </w:r>
            <w:r w:rsidRPr="001C0D97">
              <w:rPr>
                <w:rFonts w:ascii="Times New Roman" w:hAnsi="Times New Roman"/>
                <w:spacing w:val="38"/>
                <w:w w:val="115"/>
                <w:sz w:val="22"/>
                <w:lang w:eastAsia="zh-CN"/>
              </w:rPr>
              <w:t xml:space="preserve"> </w:t>
            </w:r>
            <w:r w:rsidRPr="001C0D97">
              <w:rPr>
                <w:rFonts w:ascii="Times New Roman" w:hAnsi="Times New Roman"/>
                <w:w w:val="115"/>
                <w:sz w:val="22"/>
                <w:lang w:eastAsia="zh-CN"/>
              </w:rPr>
              <w:t>и</w:t>
            </w:r>
            <w:r w:rsidRPr="001C0D97">
              <w:rPr>
                <w:rFonts w:ascii="Times New Roman" w:hAnsi="Times New Roman"/>
                <w:spacing w:val="38"/>
                <w:w w:val="115"/>
                <w:sz w:val="22"/>
                <w:lang w:eastAsia="zh-CN"/>
              </w:rPr>
              <w:t xml:space="preserve"> </w:t>
            </w:r>
            <w:r w:rsidRPr="001C0D97">
              <w:rPr>
                <w:rFonts w:ascii="Times New Roman" w:hAnsi="Times New Roman"/>
                <w:w w:val="115"/>
                <w:sz w:val="22"/>
                <w:lang w:eastAsia="zh-CN"/>
              </w:rPr>
              <w:t>формул</w:t>
            </w:r>
            <w:r w:rsidRPr="001C0D97">
              <w:rPr>
                <w:rFonts w:ascii="Times New Roman" w:hAnsi="Times New Roman"/>
                <w:spacing w:val="38"/>
                <w:w w:val="115"/>
                <w:sz w:val="22"/>
                <w:lang w:eastAsia="zh-CN"/>
              </w:rPr>
              <w:t xml:space="preserve"> </w:t>
            </w:r>
            <w:r w:rsidRPr="001C0D97">
              <w:rPr>
                <w:rFonts w:ascii="Times New Roman" w:hAnsi="Times New Roman"/>
                <w:w w:val="115"/>
                <w:sz w:val="22"/>
                <w:lang w:eastAsia="zh-CN"/>
              </w:rPr>
              <w:t>для</w:t>
            </w:r>
            <w:r w:rsidRPr="001C0D97">
              <w:rPr>
                <w:rFonts w:ascii="Times New Roman" w:hAnsi="Times New Roman"/>
                <w:spacing w:val="38"/>
                <w:w w:val="115"/>
                <w:sz w:val="22"/>
                <w:lang w:eastAsia="zh-CN"/>
              </w:rPr>
              <w:t xml:space="preserve"> </w:t>
            </w:r>
            <w:r w:rsidRPr="001C0D97">
              <w:rPr>
                <w:rFonts w:ascii="Times New Roman" w:hAnsi="Times New Roman"/>
                <w:w w:val="115"/>
                <w:sz w:val="22"/>
                <w:lang w:eastAsia="zh-CN"/>
              </w:rPr>
              <w:t>решения</w:t>
            </w:r>
            <w:r w:rsidRPr="001C0D97">
              <w:rPr>
                <w:rFonts w:ascii="Times New Roman" w:hAnsi="Times New Roman"/>
                <w:spacing w:val="-51"/>
                <w:w w:val="115"/>
                <w:sz w:val="22"/>
                <w:lang w:eastAsia="zh-CN"/>
              </w:rPr>
              <w:t xml:space="preserve"> </w:t>
            </w:r>
            <w:r w:rsidRPr="001C0D97">
              <w:rPr>
                <w:rFonts w:ascii="Times New Roman" w:hAnsi="Times New Roman"/>
                <w:w w:val="115"/>
                <w:sz w:val="22"/>
                <w:lang w:eastAsia="zh-CN"/>
              </w:rPr>
              <w:t>геометрических задач и задач с практическим</w:t>
            </w:r>
            <w:r w:rsidRPr="001C0D97">
              <w:rPr>
                <w:rFonts w:ascii="Times New Roman" w:hAnsi="Times New Roman"/>
                <w:spacing w:val="32"/>
                <w:w w:val="115"/>
                <w:sz w:val="22"/>
                <w:lang w:eastAsia="zh-CN"/>
              </w:rPr>
              <w:t xml:space="preserve"> </w:t>
            </w:r>
            <w:r w:rsidRPr="001C0D97">
              <w:rPr>
                <w:rFonts w:ascii="Times New Roman" w:hAnsi="Times New Roman"/>
                <w:w w:val="115"/>
                <w:sz w:val="22"/>
                <w:lang w:eastAsia="zh-CN"/>
              </w:rPr>
              <w:t>содержанием;</w:t>
            </w:r>
          </w:p>
          <w:p w:rsidR="001C0D97" w:rsidRDefault="00EA6455" w:rsidP="00321DD5">
            <w:pPr>
              <w:tabs>
                <w:tab w:val="num" w:pos="567"/>
              </w:tabs>
              <w:spacing w:line="228" w:lineRule="auto"/>
              <w:jc w:val="both"/>
              <w:rPr>
                <w:rFonts w:ascii="Times New Roman" w:eastAsia="Calibri" w:hAnsi="Times New Roman"/>
                <w:b/>
                <w:i/>
                <w:color w:val="000000"/>
                <w:sz w:val="24"/>
              </w:rPr>
            </w:pPr>
            <w:r w:rsidRPr="00EA6455">
              <w:rPr>
                <w:rFonts w:ascii="Times New Roman" w:eastAsia="Calibri" w:hAnsi="Times New Roman"/>
                <w:b/>
                <w:i/>
                <w:color w:val="000000"/>
                <w:sz w:val="24"/>
              </w:rPr>
              <w:t>Личностные:</w:t>
            </w:r>
          </w:p>
          <w:p w:rsidR="00EA6455" w:rsidRPr="001D593A" w:rsidRDefault="00EA6455" w:rsidP="00EA6455">
            <w:pPr>
              <w:numPr>
                <w:ilvl w:val="0"/>
                <w:numId w:val="12"/>
              </w:numPr>
              <w:tabs>
                <w:tab w:val="clear" w:pos="720"/>
                <w:tab w:val="num" w:pos="68"/>
              </w:tabs>
              <w:ind w:left="68" w:firstLine="0"/>
              <w:jc w:val="both"/>
              <w:rPr>
                <w:rFonts w:ascii="Times New Roman" w:hAnsi="Times New Roman"/>
                <w:spacing w:val="3"/>
                <w:w w:val="115"/>
                <w:sz w:val="22"/>
                <w:lang w:eastAsia="zh-CN"/>
              </w:rPr>
            </w:pPr>
            <w:proofErr w:type="spellStart"/>
            <w:r w:rsidRPr="006B02E8">
              <w:rPr>
                <w:rFonts w:ascii="Times New Roman" w:hAnsi="Times New Roman"/>
                <w:w w:val="115"/>
                <w:sz w:val="22"/>
                <w:lang w:eastAsia="zh-CN"/>
              </w:rPr>
              <w:t>сформированность</w:t>
            </w:r>
            <w:proofErr w:type="spellEnd"/>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представлений</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о</w:t>
            </w:r>
            <w:r w:rsidRPr="006B02E8">
              <w:rPr>
                <w:rFonts w:ascii="Times New Roman" w:hAnsi="Times New Roman"/>
                <w:spacing w:val="57"/>
                <w:w w:val="115"/>
                <w:sz w:val="22"/>
                <w:lang w:eastAsia="zh-CN"/>
              </w:rPr>
              <w:t xml:space="preserve"> </w:t>
            </w:r>
            <w:r w:rsidRPr="006B02E8">
              <w:rPr>
                <w:rFonts w:ascii="Times New Roman" w:hAnsi="Times New Roman"/>
                <w:w w:val="115"/>
                <w:sz w:val="22"/>
                <w:lang w:eastAsia="zh-CN"/>
              </w:rPr>
              <w:t>математике</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как</w:t>
            </w:r>
            <w:r w:rsidRPr="006B02E8">
              <w:rPr>
                <w:rFonts w:ascii="Times New Roman" w:hAnsi="Times New Roman"/>
                <w:spacing w:val="57"/>
                <w:w w:val="115"/>
                <w:sz w:val="22"/>
                <w:lang w:eastAsia="zh-CN"/>
              </w:rPr>
              <w:t xml:space="preserve"> </w:t>
            </w:r>
            <w:r w:rsidRPr="006B02E8">
              <w:rPr>
                <w:rFonts w:ascii="Times New Roman" w:hAnsi="Times New Roman"/>
                <w:w w:val="115"/>
                <w:sz w:val="22"/>
                <w:lang w:eastAsia="zh-CN"/>
              </w:rPr>
              <w:t>универсальном</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языке</w:t>
            </w:r>
            <w:r w:rsidRPr="006B02E8">
              <w:rPr>
                <w:rFonts w:ascii="Times New Roman" w:hAnsi="Times New Roman"/>
                <w:spacing w:val="-43"/>
                <w:w w:val="115"/>
                <w:sz w:val="22"/>
                <w:lang w:eastAsia="zh-CN"/>
              </w:rPr>
              <w:t xml:space="preserve"> </w:t>
            </w:r>
            <w:r w:rsidRPr="006B02E8">
              <w:rPr>
                <w:rFonts w:ascii="Times New Roman" w:hAnsi="Times New Roman"/>
                <w:w w:val="115"/>
                <w:sz w:val="22"/>
                <w:lang w:eastAsia="zh-CN"/>
              </w:rPr>
              <w:t>науки,</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средстве</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моделирования</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явлений</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процессов,</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идеях</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методах</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математики;</w:t>
            </w:r>
          </w:p>
          <w:p w:rsidR="001D593A" w:rsidRPr="006B02E8" w:rsidRDefault="001D593A" w:rsidP="001D593A">
            <w:pPr>
              <w:numPr>
                <w:ilvl w:val="0"/>
                <w:numId w:val="12"/>
              </w:numPr>
              <w:tabs>
                <w:tab w:val="clear" w:pos="720"/>
                <w:tab w:val="num" w:pos="68"/>
              </w:tabs>
              <w:ind w:left="68" w:firstLine="0"/>
              <w:jc w:val="both"/>
              <w:rPr>
                <w:rFonts w:ascii="Times New Roman" w:hAnsi="Times New Roman"/>
                <w:w w:val="115"/>
                <w:sz w:val="22"/>
                <w:lang w:eastAsia="zh-CN"/>
              </w:rPr>
            </w:pPr>
            <w:r w:rsidRPr="006B02E8">
              <w:rPr>
                <w:rFonts w:ascii="Times New Roman" w:hAnsi="Times New Roman"/>
                <w:w w:val="115"/>
                <w:sz w:val="22"/>
                <w:lang w:eastAsia="zh-CN"/>
              </w:rPr>
              <w:t>развитие</w:t>
            </w:r>
            <w:r w:rsidRPr="006B02E8">
              <w:rPr>
                <w:rFonts w:ascii="Times New Roman" w:hAnsi="Times New Roman"/>
                <w:spacing w:val="16"/>
                <w:w w:val="115"/>
                <w:sz w:val="22"/>
                <w:lang w:eastAsia="zh-CN"/>
              </w:rPr>
              <w:t xml:space="preserve"> </w:t>
            </w:r>
            <w:r w:rsidRPr="006B02E8">
              <w:rPr>
                <w:rFonts w:ascii="Times New Roman" w:hAnsi="Times New Roman"/>
                <w:w w:val="115"/>
                <w:sz w:val="22"/>
                <w:lang w:eastAsia="zh-CN"/>
              </w:rPr>
              <w:t>логического</w:t>
            </w:r>
            <w:r w:rsidRPr="006B02E8">
              <w:rPr>
                <w:rFonts w:ascii="Times New Roman" w:hAnsi="Times New Roman"/>
                <w:spacing w:val="16"/>
                <w:w w:val="115"/>
                <w:sz w:val="22"/>
                <w:lang w:eastAsia="zh-CN"/>
              </w:rPr>
              <w:t xml:space="preserve"> </w:t>
            </w:r>
            <w:r w:rsidRPr="006B02E8">
              <w:rPr>
                <w:rFonts w:ascii="Times New Roman" w:hAnsi="Times New Roman"/>
                <w:w w:val="115"/>
                <w:sz w:val="22"/>
                <w:lang w:eastAsia="zh-CN"/>
              </w:rPr>
              <w:t>мышления,</w:t>
            </w:r>
            <w:r w:rsidRPr="006B02E8">
              <w:rPr>
                <w:rFonts w:ascii="Times New Roman" w:hAnsi="Times New Roman"/>
                <w:spacing w:val="16"/>
                <w:w w:val="115"/>
                <w:sz w:val="22"/>
                <w:lang w:eastAsia="zh-CN"/>
              </w:rPr>
              <w:t xml:space="preserve"> </w:t>
            </w:r>
            <w:r w:rsidRPr="006B02E8">
              <w:rPr>
                <w:rFonts w:ascii="Times New Roman" w:hAnsi="Times New Roman"/>
                <w:w w:val="115"/>
                <w:sz w:val="22"/>
                <w:lang w:eastAsia="zh-CN"/>
              </w:rPr>
              <w:t>пространственного</w:t>
            </w:r>
            <w:r w:rsidRPr="006B02E8">
              <w:rPr>
                <w:rFonts w:ascii="Times New Roman" w:hAnsi="Times New Roman"/>
                <w:spacing w:val="16"/>
                <w:w w:val="115"/>
                <w:sz w:val="22"/>
                <w:lang w:eastAsia="zh-CN"/>
              </w:rPr>
              <w:t xml:space="preserve"> </w:t>
            </w:r>
            <w:r w:rsidRPr="006B02E8">
              <w:rPr>
                <w:rFonts w:ascii="Times New Roman" w:hAnsi="Times New Roman"/>
                <w:w w:val="115"/>
                <w:sz w:val="22"/>
                <w:lang w:eastAsia="zh-CN"/>
              </w:rPr>
              <w:t>воображения,</w:t>
            </w:r>
            <w:r w:rsidRPr="006B02E8">
              <w:rPr>
                <w:rFonts w:ascii="Times New Roman" w:hAnsi="Times New Roman"/>
                <w:spacing w:val="16"/>
                <w:w w:val="115"/>
                <w:sz w:val="22"/>
                <w:lang w:eastAsia="zh-CN"/>
              </w:rPr>
              <w:t xml:space="preserve"> </w:t>
            </w:r>
            <w:r w:rsidRPr="006B02E8">
              <w:rPr>
                <w:rFonts w:ascii="Times New Roman" w:hAnsi="Times New Roman"/>
                <w:w w:val="115"/>
                <w:sz w:val="22"/>
                <w:lang w:eastAsia="zh-CN"/>
              </w:rPr>
              <w:t>алгоритмической</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культуры,</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критичности</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мышления</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на</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уровне,</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необходимом</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для</w:t>
            </w:r>
            <w:r w:rsidRPr="006B02E8">
              <w:rPr>
                <w:rFonts w:ascii="Times New Roman" w:hAnsi="Times New Roman"/>
                <w:spacing w:val="-47"/>
                <w:w w:val="115"/>
                <w:sz w:val="22"/>
                <w:lang w:eastAsia="zh-CN"/>
              </w:rPr>
              <w:t xml:space="preserve"> </w:t>
            </w:r>
            <w:r w:rsidRPr="006B02E8">
              <w:rPr>
                <w:rFonts w:ascii="Times New Roman" w:hAnsi="Times New Roman"/>
                <w:w w:val="115"/>
                <w:sz w:val="22"/>
                <w:lang w:eastAsia="zh-CN"/>
              </w:rPr>
              <w:t>будущей</w:t>
            </w:r>
            <w:r w:rsidRPr="006B02E8">
              <w:rPr>
                <w:rFonts w:ascii="Times New Roman" w:hAnsi="Times New Roman"/>
                <w:spacing w:val="41"/>
                <w:w w:val="115"/>
                <w:sz w:val="22"/>
                <w:lang w:eastAsia="zh-CN"/>
              </w:rPr>
              <w:t xml:space="preserve"> </w:t>
            </w:r>
            <w:r w:rsidRPr="006B02E8">
              <w:rPr>
                <w:rFonts w:ascii="Times New Roman" w:hAnsi="Times New Roman"/>
                <w:w w:val="115"/>
                <w:sz w:val="22"/>
                <w:lang w:eastAsia="zh-CN"/>
              </w:rPr>
              <w:t>профессиональной</w:t>
            </w:r>
            <w:r w:rsidRPr="006B02E8">
              <w:rPr>
                <w:rFonts w:ascii="Times New Roman" w:hAnsi="Times New Roman"/>
                <w:spacing w:val="41"/>
                <w:w w:val="115"/>
                <w:sz w:val="22"/>
                <w:lang w:eastAsia="zh-CN"/>
              </w:rPr>
              <w:t xml:space="preserve"> </w:t>
            </w:r>
            <w:r w:rsidRPr="006B02E8">
              <w:rPr>
                <w:rFonts w:ascii="Times New Roman" w:hAnsi="Times New Roman"/>
                <w:w w:val="115"/>
                <w:sz w:val="22"/>
                <w:lang w:eastAsia="zh-CN"/>
              </w:rPr>
              <w:t>деятельности,</w:t>
            </w:r>
            <w:r w:rsidRPr="006B02E8">
              <w:rPr>
                <w:rFonts w:ascii="Times New Roman" w:hAnsi="Times New Roman"/>
                <w:spacing w:val="41"/>
                <w:w w:val="115"/>
                <w:sz w:val="22"/>
                <w:lang w:eastAsia="zh-CN"/>
              </w:rPr>
              <w:t xml:space="preserve"> </w:t>
            </w:r>
            <w:r w:rsidRPr="006B02E8">
              <w:rPr>
                <w:rFonts w:ascii="Times New Roman" w:hAnsi="Times New Roman"/>
                <w:w w:val="115"/>
                <w:sz w:val="22"/>
                <w:lang w:eastAsia="zh-CN"/>
              </w:rPr>
              <w:t>для</w:t>
            </w:r>
            <w:r w:rsidRPr="006B02E8">
              <w:rPr>
                <w:rFonts w:ascii="Times New Roman" w:hAnsi="Times New Roman"/>
                <w:spacing w:val="41"/>
                <w:w w:val="115"/>
                <w:sz w:val="22"/>
                <w:lang w:eastAsia="zh-CN"/>
              </w:rPr>
              <w:t xml:space="preserve"> </w:t>
            </w:r>
            <w:r w:rsidRPr="006B02E8">
              <w:rPr>
                <w:rFonts w:ascii="Times New Roman" w:hAnsi="Times New Roman"/>
                <w:w w:val="115"/>
                <w:sz w:val="22"/>
                <w:lang w:eastAsia="zh-CN"/>
              </w:rPr>
              <w:t>продолжения</w:t>
            </w:r>
            <w:r w:rsidRPr="006B02E8">
              <w:rPr>
                <w:rFonts w:ascii="Times New Roman" w:hAnsi="Times New Roman"/>
                <w:spacing w:val="41"/>
                <w:w w:val="115"/>
                <w:sz w:val="22"/>
                <w:lang w:eastAsia="zh-CN"/>
              </w:rPr>
              <w:t xml:space="preserve"> </w:t>
            </w:r>
            <w:r w:rsidRPr="006B02E8">
              <w:rPr>
                <w:rFonts w:ascii="Times New Roman" w:hAnsi="Times New Roman"/>
                <w:w w:val="115"/>
                <w:sz w:val="22"/>
                <w:lang w:eastAsia="zh-CN"/>
              </w:rPr>
              <w:t>образования</w:t>
            </w:r>
            <w:r w:rsidRPr="006B02E8">
              <w:rPr>
                <w:rFonts w:ascii="Times New Roman" w:hAnsi="Times New Roman"/>
                <w:spacing w:val="41"/>
                <w:w w:val="115"/>
                <w:sz w:val="22"/>
                <w:lang w:eastAsia="zh-CN"/>
              </w:rPr>
              <w:t xml:space="preserve"> </w:t>
            </w:r>
            <w:r w:rsidRPr="006B02E8">
              <w:rPr>
                <w:rFonts w:ascii="Times New Roman" w:hAnsi="Times New Roman"/>
                <w:w w:val="115"/>
                <w:sz w:val="22"/>
                <w:lang w:eastAsia="zh-CN"/>
              </w:rPr>
              <w:t>и</w:t>
            </w:r>
            <w:r>
              <w:rPr>
                <w:rFonts w:ascii="Times New Roman" w:hAnsi="Times New Roman"/>
                <w:w w:val="115"/>
                <w:sz w:val="22"/>
                <w:lang w:eastAsia="zh-CN"/>
              </w:rPr>
              <w:t xml:space="preserve"> </w:t>
            </w:r>
            <w:r w:rsidRPr="006B02E8">
              <w:rPr>
                <w:rFonts w:ascii="Times New Roman" w:hAnsi="Times New Roman"/>
                <w:spacing w:val="-57"/>
                <w:w w:val="115"/>
                <w:sz w:val="22"/>
                <w:lang w:eastAsia="zh-CN"/>
              </w:rPr>
              <w:t xml:space="preserve"> </w:t>
            </w:r>
            <w:r w:rsidRPr="006B02E8">
              <w:rPr>
                <w:rFonts w:ascii="Times New Roman" w:hAnsi="Times New Roman"/>
                <w:w w:val="115"/>
                <w:sz w:val="22"/>
                <w:lang w:eastAsia="zh-CN"/>
              </w:rPr>
              <w:t>самообразования;</w:t>
            </w:r>
          </w:p>
          <w:p w:rsidR="000B451F" w:rsidRPr="006B02E8" w:rsidRDefault="000B451F" w:rsidP="000B451F">
            <w:pPr>
              <w:numPr>
                <w:ilvl w:val="0"/>
                <w:numId w:val="12"/>
              </w:numPr>
              <w:tabs>
                <w:tab w:val="clear" w:pos="720"/>
                <w:tab w:val="num" w:pos="68"/>
              </w:tabs>
              <w:ind w:left="68" w:firstLine="0"/>
              <w:jc w:val="both"/>
              <w:rPr>
                <w:rFonts w:ascii="Times New Roman" w:hAnsi="Times New Roman"/>
                <w:spacing w:val="2"/>
                <w:w w:val="115"/>
                <w:sz w:val="22"/>
                <w:lang w:eastAsia="zh-CN"/>
              </w:rPr>
            </w:pPr>
            <w:r w:rsidRPr="006B02E8">
              <w:rPr>
                <w:rFonts w:ascii="Times New Roman" w:hAnsi="Times New Roman"/>
                <w:spacing w:val="3"/>
                <w:w w:val="115"/>
                <w:sz w:val="22"/>
                <w:lang w:eastAsia="zh-CN"/>
              </w:rPr>
              <w:t>готовность</w:t>
            </w:r>
            <w:r w:rsidRPr="006B02E8">
              <w:rPr>
                <w:rFonts w:ascii="Times New Roman" w:hAnsi="Times New Roman"/>
                <w:spacing w:val="40"/>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40"/>
                <w:w w:val="115"/>
                <w:sz w:val="22"/>
                <w:lang w:eastAsia="zh-CN"/>
              </w:rPr>
              <w:t xml:space="preserve"> </w:t>
            </w:r>
            <w:r w:rsidRPr="006B02E8">
              <w:rPr>
                <w:rFonts w:ascii="Times New Roman" w:hAnsi="Times New Roman"/>
                <w:spacing w:val="3"/>
                <w:w w:val="115"/>
                <w:sz w:val="22"/>
                <w:lang w:eastAsia="zh-CN"/>
              </w:rPr>
              <w:t>способность</w:t>
            </w:r>
            <w:r w:rsidRPr="006B02E8">
              <w:rPr>
                <w:rFonts w:ascii="Times New Roman" w:hAnsi="Times New Roman"/>
                <w:spacing w:val="40"/>
                <w:w w:val="115"/>
                <w:sz w:val="22"/>
                <w:lang w:eastAsia="zh-CN"/>
              </w:rPr>
              <w:t xml:space="preserve"> </w:t>
            </w:r>
            <w:r w:rsidRPr="006B02E8">
              <w:rPr>
                <w:rFonts w:ascii="Times New Roman" w:hAnsi="Times New Roman"/>
                <w:w w:val="115"/>
                <w:sz w:val="22"/>
                <w:lang w:eastAsia="zh-CN"/>
              </w:rPr>
              <w:t>к</w:t>
            </w:r>
            <w:r w:rsidRPr="006B02E8">
              <w:rPr>
                <w:rFonts w:ascii="Times New Roman" w:hAnsi="Times New Roman"/>
                <w:spacing w:val="40"/>
                <w:w w:val="115"/>
                <w:sz w:val="22"/>
                <w:lang w:eastAsia="zh-CN"/>
              </w:rPr>
              <w:t xml:space="preserve"> </w:t>
            </w:r>
            <w:r w:rsidRPr="006B02E8">
              <w:rPr>
                <w:rFonts w:ascii="Times New Roman" w:hAnsi="Times New Roman"/>
                <w:spacing w:val="3"/>
                <w:w w:val="115"/>
                <w:sz w:val="22"/>
                <w:lang w:eastAsia="zh-CN"/>
              </w:rPr>
              <w:t>образованию,</w:t>
            </w:r>
            <w:r w:rsidRPr="006B02E8">
              <w:rPr>
                <w:rFonts w:ascii="Times New Roman" w:hAnsi="Times New Roman"/>
                <w:spacing w:val="40"/>
                <w:w w:val="115"/>
                <w:sz w:val="22"/>
                <w:lang w:eastAsia="zh-CN"/>
              </w:rPr>
              <w:t xml:space="preserve"> </w:t>
            </w:r>
            <w:r w:rsidRPr="006B02E8">
              <w:rPr>
                <w:rFonts w:ascii="Times New Roman" w:hAnsi="Times New Roman"/>
                <w:w w:val="115"/>
                <w:sz w:val="22"/>
                <w:lang w:eastAsia="zh-CN"/>
              </w:rPr>
              <w:t>в</w:t>
            </w:r>
            <w:r w:rsidRPr="006B02E8">
              <w:rPr>
                <w:rFonts w:ascii="Times New Roman" w:hAnsi="Times New Roman"/>
                <w:spacing w:val="40"/>
                <w:w w:val="115"/>
                <w:sz w:val="22"/>
                <w:lang w:eastAsia="zh-CN"/>
              </w:rPr>
              <w:t xml:space="preserve"> </w:t>
            </w:r>
            <w:r w:rsidRPr="006B02E8">
              <w:rPr>
                <w:rFonts w:ascii="Times New Roman" w:hAnsi="Times New Roman"/>
                <w:spacing w:val="2"/>
                <w:w w:val="115"/>
                <w:sz w:val="22"/>
                <w:lang w:eastAsia="zh-CN"/>
              </w:rPr>
              <w:t>том</w:t>
            </w:r>
            <w:r w:rsidRPr="006B02E8">
              <w:rPr>
                <w:rFonts w:ascii="Times New Roman" w:hAnsi="Times New Roman"/>
                <w:spacing w:val="40"/>
                <w:w w:val="115"/>
                <w:sz w:val="22"/>
                <w:lang w:eastAsia="zh-CN"/>
              </w:rPr>
              <w:t xml:space="preserve"> </w:t>
            </w:r>
            <w:r w:rsidRPr="006B02E8">
              <w:rPr>
                <w:rFonts w:ascii="Times New Roman" w:hAnsi="Times New Roman"/>
                <w:spacing w:val="3"/>
                <w:w w:val="115"/>
                <w:sz w:val="22"/>
                <w:lang w:eastAsia="zh-CN"/>
              </w:rPr>
              <w:t>числе</w:t>
            </w:r>
            <w:r w:rsidRPr="006B02E8">
              <w:rPr>
                <w:rFonts w:ascii="Times New Roman" w:hAnsi="Times New Roman"/>
                <w:spacing w:val="40"/>
                <w:w w:val="115"/>
                <w:sz w:val="22"/>
                <w:lang w:eastAsia="zh-CN"/>
              </w:rPr>
              <w:t xml:space="preserve"> </w:t>
            </w:r>
            <w:r w:rsidRPr="006B02E8">
              <w:rPr>
                <w:rFonts w:ascii="Times New Roman" w:hAnsi="Times New Roman"/>
                <w:spacing w:val="4"/>
                <w:w w:val="115"/>
                <w:sz w:val="22"/>
                <w:lang w:eastAsia="zh-CN"/>
              </w:rPr>
              <w:t>самообразованию,</w:t>
            </w:r>
            <w:r w:rsidRPr="006B02E8">
              <w:rPr>
                <w:rFonts w:ascii="Times New Roman" w:hAnsi="Times New Roman"/>
                <w:spacing w:val="-58"/>
                <w:w w:val="115"/>
                <w:sz w:val="22"/>
                <w:lang w:eastAsia="zh-CN"/>
              </w:rPr>
              <w:t xml:space="preserve"> </w:t>
            </w:r>
            <w:r w:rsidRPr="006B02E8">
              <w:rPr>
                <w:rFonts w:ascii="Times New Roman" w:hAnsi="Times New Roman"/>
                <w:w w:val="115"/>
                <w:sz w:val="22"/>
                <w:lang w:eastAsia="zh-CN"/>
              </w:rPr>
              <w:t>на</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протяжении</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lastRenderedPageBreak/>
              <w:t>всей</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жизни;</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сознательное</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отношение</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к</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непрерывному</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образованию</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как</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условию</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успешной</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профессиональной</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общественной</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деятельности;</w:t>
            </w:r>
          </w:p>
          <w:p w:rsidR="000B451F" w:rsidRPr="008A328E" w:rsidRDefault="000B451F" w:rsidP="000B451F">
            <w:pPr>
              <w:numPr>
                <w:ilvl w:val="0"/>
                <w:numId w:val="12"/>
              </w:numPr>
              <w:tabs>
                <w:tab w:val="clear" w:pos="720"/>
                <w:tab w:val="num" w:pos="68"/>
              </w:tabs>
              <w:ind w:left="68" w:firstLine="0"/>
              <w:jc w:val="both"/>
              <w:rPr>
                <w:rFonts w:ascii="Times New Roman" w:hAnsi="Times New Roman"/>
                <w:spacing w:val="-6"/>
                <w:w w:val="120"/>
                <w:sz w:val="22"/>
                <w:lang w:eastAsia="zh-CN"/>
              </w:rPr>
            </w:pPr>
            <w:r w:rsidRPr="006B02E8">
              <w:rPr>
                <w:rFonts w:ascii="Times New Roman" w:hAnsi="Times New Roman"/>
                <w:w w:val="115"/>
                <w:sz w:val="22"/>
                <w:lang w:eastAsia="zh-CN"/>
              </w:rPr>
              <w:t>готовность к коллективной работе, сотрудничеству со сверстниками в</w:t>
            </w:r>
            <w:r w:rsidRPr="006B02E8">
              <w:rPr>
                <w:rFonts w:ascii="Times New Roman" w:hAnsi="Times New Roman"/>
                <w:spacing w:val="57"/>
                <w:w w:val="115"/>
                <w:sz w:val="22"/>
                <w:lang w:eastAsia="zh-CN"/>
              </w:rPr>
              <w:t xml:space="preserve"> </w:t>
            </w:r>
            <w:r w:rsidRPr="006B02E8">
              <w:rPr>
                <w:rFonts w:ascii="Times New Roman" w:hAnsi="Times New Roman"/>
                <w:w w:val="115"/>
                <w:sz w:val="22"/>
                <w:lang w:eastAsia="zh-CN"/>
              </w:rPr>
              <w:t>образовательной,</w:t>
            </w:r>
            <w:r w:rsidRPr="006B02E8">
              <w:rPr>
                <w:rFonts w:ascii="Times New Roman" w:hAnsi="Times New Roman"/>
                <w:spacing w:val="2"/>
                <w:w w:val="115"/>
                <w:sz w:val="22"/>
                <w:lang w:eastAsia="zh-CN"/>
              </w:rPr>
              <w:t xml:space="preserve"> </w:t>
            </w:r>
            <w:r w:rsidRPr="006B02E8">
              <w:rPr>
                <w:rFonts w:ascii="Times New Roman" w:hAnsi="Times New Roman"/>
                <w:w w:val="115"/>
                <w:sz w:val="22"/>
                <w:lang w:eastAsia="zh-CN"/>
              </w:rPr>
              <w:t>общественно</w:t>
            </w:r>
            <w:r w:rsidRPr="006B02E8">
              <w:rPr>
                <w:rFonts w:ascii="Times New Roman" w:hAnsi="Times New Roman"/>
                <w:spacing w:val="2"/>
                <w:w w:val="115"/>
                <w:sz w:val="22"/>
                <w:lang w:eastAsia="zh-CN"/>
              </w:rPr>
              <w:t xml:space="preserve"> </w:t>
            </w:r>
            <w:r w:rsidRPr="006B02E8">
              <w:rPr>
                <w:rFonts w:ascii="Times New Roman" w:hAnsi="Times New Roman"/>
                <w:w w:val="115"/>
                <w:sz w:val="22"/>
                <w:lang w:eastAsia="zh-CN"/>
              </w:rPr>
              <w:t>полезной,</w:t>
            </w:r>
            <w:r w:rsidRPr="006B02E8">
              <w:rPr>
                <w:rFonts w:ascii="Times New Roman" w:hAnsi="Times New Roman"/>
                <w:spacing w:val="2"/>
                <w:w w:val="115"/>
                <w:sz w:val="22"/>
                <w:lang w:eastAsia="zh-CN"/>
              </w:rPr>
              <w:t xml:space="preserve"> </w:t>
            </w:r>
            <w:r w:rsidRPr="006B02E8">
              <w:rPr>
                <w:rFonts w:ascii="Times New Roman" w:hAnsi="Times New Roman"/>
                <w:w w:val="115"/>
                <w:sz w:val="22"/>
                <w:lang w:eastAsia="zh-CN"/>
              </w:rPr>
              <w:t>учебно-исследовательской,</w:t>
            </w:r>
            <w:r w:rsidRPr="006B02E8">
              <w:rPr>
                <w:rFonts w:ascii="Times New Roman" w:hAnsi="Times New Roman"/>
                <w:spacing w:val="2"/>
                <w:w w:val="115"/>
                <w:sz w:val="22"/>
                <w:lang w:eastAsia="zh-CN"/>
              </w:rPr>
              <w:t xml:space="preserve"> </w:t>
            </w:r>
            <w:r w:rsidRPr="006B02E8">
              <w:rPr>
                <w:rFonts w:ascii="Times New Roman" w:hAnsi="Times New Roman"/>
                <w:w w:val="115"/>
                <w:sz w:val="22"/>
                <w:lang w:eastAsia="zh-CN"/>
              </w:rPr>
              <w:t>проектной</w:t>
            </w:r>
            <w:r w:rsidRPr="006B02E8">
              <w:rPr>
                <w:rFonts w:ascii="Times New Roman" w:hAnsi="Times New Roman"/>
                <w:spacing w:val="2"/>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59"/>
                <w:w w:val="115"/>
                <w:sz w:val="22"/>
                <w:lang w:eastAsia="zh-CN"/>
              </w:rPr>
              <w:t xml:space="preserve"> </w:t>
            </w:r>
            <w:r w:rsidRPr="006B02E8">
              <w:rPr>
                <w:rFonts w:ascii="Times New Roman" w:hAnsi="Times New Roman"/>
                <w:w w:val="115"/>
                <w:sz w:val="22"/>
                <w:lang w:eastAsia="zh-CN"/>
              </w:rPr>
              <w:t>других видах</w:t>
            </w:r>
            <w:r w:rsidRPr="006B02E8">
              <w:rPr>
                <w:rFonts w:ascii="Times New Roman" w:hAnsi="Times New Roman"/>
                <w:spacing w:val="22"/>
                <w:w w:val="115"/>
                <w:sz w:val="22"/>
                <w:lang w:eastAsia="zh-CN"/>
              </w:rPr>
              <w:t xml:space="preserve"> </w:t>
            </w:r>
            <w:r w:rsidRPr="006B02E8">
              <w:rPr>
                <w:rFonts w:ascii="Times New Roman" w:hAnsi="Times New Roman"/>
                <w:w w:val="115"/>
                <w:sz w:val="22"/>
                <w:lang w:eastAsia="zh-CN"/>
              </w:rPr>
              <w:t>деятельности;</w:t>
            </w:r>
          </w:p>
          <w:p w:rsidR="008A328E" w:rsidRPr="008A328E" w:rsidRDefault="008A328E" w:rsidP="008A328E">
            <w:pPr>
              <w:ind w:left="68"/>
              <w:jc w:val="both"/>
              <w:rPr>
                <w:rFonts w:ascii="Times New Roman" w:hAnsi="Times New Roman"/>
                <w:b/>
                <w:i/>
                <w:spacing w:val="-6"/>
                <w:w w:val="120"/>
                <w:sz w:val="22"/>
                <w:lang w:eastAsia="zh-CN"/>
              </w:rPr>
            </w:pPr>
            <w:proofErr w:type="spellStart"/>
            <w:r>
              <w:rPr>
                <w:rFonts w:ascii="Times New Roman" w:hAnsi="Times New Roman"/>
                <w:b/>
                <w:i/>
                <w:w w:val="115"/>
                <w:sz w:val="22"/>
                <w:lang w:eastAsia="zh-CN"/>
              </w:rPr>
              <w:t>Метапредметные</w:t>
            </w:r>
            <w:proofErr w:type="spellEnd"/>
            <w:r>
              <w:rPr>
                <w:rFonts w:ascii="Times New Roman" w:hAnsi="Times New Roman"/>
                <w:b/>
                <w:i/>
                <w:w w:val="115"/>
                <w:sz w:val="22"/>
                <w:lang w:eastAsia="zh-CN"/>
              </w:rPr>
              <w:t>:</w:t>
            </w:r>
          </w:p>
          <w:p w:rsidR="008A328E" w:rsidRPr="00A00389" w:rsidRDefault="008A328E" w:rsidP="008A328E">
            <w:pPr>
              <w:numPr>
                <w:ilvl w:val="0"/>
                <w:numId w:val="13"/>
              </w:numPr>
              <w:tabs>
                <w:tab w:val="clear" w:pos="720"/>
                <w:tab w:val="num" w:pos="68"/>
              </w:tabs>
              <w:ind w:left="68" w:firstLine="0"/>
              <w:jc w:val="both"/>
              <w:rPr>
                <w:rFonts w:ascii="Times New Roman" w:hAnsi="Times New Roman"/>
                <w:w w:val="115"/>
                <w:sz w:val="22"/>
                <w:lang w:eastAsia="zh-CN"/>
              </w:rPr>
            </w:pPr>
            <w:r w:rsidRPr="00A00389">
              <w:rPr>
                <w:rFonts w:ascii="Times New Roman" w:hAnsi="Times New Roman"/>
                <w:w w:val="120"/>
                <w:sz w:val="22"/>
                <w:lang w:eastAsia="zh-CN"/>
              </w:rPr>
              <w:t>умение самостоятельно определять цели деятельности и составлять</w:t>
            </w:r>
            <w:r w:rsidRPr="00A00389">
              <w:rPr>
                <w:rFonts w:ascii="Times New Roman" w:hAnsi="Times New Roman"/>
                <w:spacing w:val="11"/>
                <w:w w:val="120"/>
                <w:sz w:val="22"/>
                <w:lang w:eastAsia="zh-CN"/>
              </w:rPr>
              <w:t xml:space="preserve"> </w:t>
            </w:r>
            <w:r w:rsidRPr="00A00389">
              <w:rPr>
                <w:rFonts w:ascii="Times New Roman" w:hAnsi="Times New Roman"/>
                <w:w w:val="120"/>
                <w:sz w:val="22"/>
                <w:lang w:eastAsia="zh-CN"/>
              </w:rPr>
              <w:t>планы</w:t>
            </w:r>
            <w:r w:rsidRPr="00A00389">
              <w:rPr>
                <w:rFonts w:ascii="Times New Roman" w:hAnsi="Times New Roman"/>
                <w:spacing w:val="1"/>
                <w:w w:val="119"/>
                <w:sz w:val="22"/>
                <w:lang w:eastAsia="zh-CN"/>
              </w:rPr>
              <w:t xml:space="preserve"> </w:t>
            </w:r>
            <w:r w:rsidRPr="00A00389">
              <w:rPr>
                <w:rFonts w:ascii="Times New Roman" w:hAnsi="Times New Roman"/>
                <w:w w:val="120"/>
                <w:sz w:val="22"/>
                <w:lang w:eastAsia="zh-CN"/>
              </w:rPr>
              <w:t>деятельности; самостоятельно осуществлять, контролировать и</w:t>
            </w:r>
            <w:r w:rsidRPr="00A00389">
              <w:rPr>
                <w:rFonts w:ascii="Times New Roman" w:hAnsi="Times New Roman"/>
                <w:spacing w:val="2"/>
                <w:w w:val="120"/>
                <w:sz w:val="22"/>
                <w:lang w:eastAsia="zh-CN"/>
              </w:rPr>
              <w:t xml:space="preserve"> </w:t>
            </w:r>
            <w:r w:rsidRPr="00A00389">
              <w:rPr>
                <w:rFonts w:ascii="Times New Roman" w:hAnsi="Times New Roman"/>
                <w:w w:val="120"/>
                <w:sz w:val="22"/>
                <w:lang w:eastAsia="zh-CN"/>
              </w:rPr>
              <w:t>корректировать</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деятельность;</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использовать</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все</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возможные</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ресурсы</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для</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достижения</w:t>
            </w:r>
            <w:r w:rsidRPr="00A00389">
              <w:rPr>
                <w:rFonts w:ascii="Times New Roman" w:hAnsi="Times New Roman"/>
                <w:w w:val="118"/>
                <w:sz w:val="22"/>
                <w:lang w:eastAsia="zh-CN"/>
              </w:rPr>
              <w:t xml:space="preserve"> </w:t>
            </w:r>
            <w:r w:rsidRPr="00A00389">
              <w:rPr>
                <w:rFonts w:ascii="Times New Roman" w:hAnsi="Times New Roman"/>
                <w:w w:val="120"/>
                <w:sz w:val="22"/>
                <w:lang w:eastAsia="zh-CN"/>
              </w:rPr>
              <w:t>поставленных</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целей</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и</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реализации</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планов</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деятельности;</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выбирать</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успешные</w:t>
            </w:r>
            <w:r w:rsidRPr="00A00389">
              <w:rPr>
                <w:rFonts w:ascii="Times New Roman" w:hAnsi="Times New Roman"/>
                <w:spacing w:val="-2"/>
                <w:w w:val="116"/>
                <w:sz w:val="22"/>
                <w:lang w:eastAsia="zh-CN"/>
              </w:rPr>
              <w:t xml:space="preserve"> </w:t>
            </w:r>
            <w:r w:rsidRPr="00A00389">
              <w:rPr>
                <w:rFonts w:ascii="Times New Roman" w:hAnsi="Times New Roman"/>
                <w:w w:val="120"/>
                <w:sz w:val="22"/>
                <w:lang w:eastAsia="zh-CN"/>
              </w:rPr>
              <w:t>стратегии в различных</w:t>
            </w:r>
            <w:r w:rsidRPr="00A00389">
              <w:rPr>
                <w:rFonts w:ascii="Times New Roman" w:hAnsi="Times New Roman"/>
                <w:spacing w:val="21"/>
                <w:w w:val="120"/>
                <w:sz w:val="22"/>
                <w:lang w:eastAsia="zh-CN"/>
              </w:rPr>
              <w:t xml:space="preserve"> </w:t>
            </w:r>
            <w:r w:rsidRPr="00A00389">
              <w:rPr>
                <w:rFonts w:ascii="Times New Roman" w:hAnsi="Times New Roman"/>
                <w:w w:val="120"/>
                <w:sz w:val="22"/>
                <w:lang w:eastAsia="zh-CN"/>
              </w:rPr>
              <w:t>ситуациях;</w:t>
            </w:r>
          </w:p>
          <w:p w:rsidR="001D593A" w:rsidRPr="008B0CAA" w:rsidRDefault="00903A46" w:rsidP="00EA6455">
            <w:pPr>
              <w:numPr>
                <w:ilvl w:val="0"/>
                <w:numId w:val="12"/>
              </w:numPr>
              <w:tabs>
                <w:tab w:val="clear" w:pos="720"/>
                <w:tab w:val="num" w:pos="68"/>
              </w:tabs>
              <w:ind w:left="68" w:firstLine="0"/>
              <w:jc w:val="both"/>
              <w:rPr>
                <w:rFonts w:ascii="Times New Roman" w:hAnsi="Times New Roman"/>
                <w:spacing w:val="3"/>
                <w:w w:val="115"/>
                <w:sz w:val="22"/>
                <w:lang w:eastAsia="zh-CN"/>
              </w:rPr>
            </w:pPr>
            <w:r w:rsidRPr="00A00389">
              <w:rPr>
                <w:rFonts w:ascii="Times New Roman" w:hAnsi="Times New Roman"/>
                <w:w w:val="115"/>
                <w:sz w:val="22"/>
                <w:lang w:eastAsia="zh-CN"/>
              </w:rPr>
              <w:t>умение</w:t>
            </w:r>
            <w:r w:rsidRPr="00A00389">
              <w:rPr>
                <w:rFonts w:ascii="Times New Roman" w:hAnsi="Times New Roman"/>
                <w:spacing w:val="27"/>
                <w:w w:val="115"/>
                <w:sz w:val="22"/>
                <w:lang w:eastAsia="zh-CN"/>
              </w:rPr>
              <w:t xml:space="preserve"> </w:t>
            </w:r>
            <w:r w:rsidRPr="00A00389">
              <w:rPr>
                <w:rFonts w:ascii="Times New Roman" w:hAnsi="Times New Roman"/>
                <w:w w:val="115"/>
                <w:sz w:val="22"/>
                <w:lang w:eastAsia="zh-CN"/>
              </w:rPr>
              <w:t>продуктивно</w:t>
            </w:r>
            <w:r w:rsidRPr="00A00389">
              <w:rPr>
                <w:rFonts w:ascii="Times New Roman" w:hAnsi="Times New Roman"/>
                <w:spacing w:val="27"/>
                <w:w w:val="115"/>
                <w:sz w:val="22"/>
                <w:lang w:eastAsia="zh-CN"/>
              </w:rPr>
              <w:t xml:space="preserve"> </w:t>
            </w:r>
            <w:r w:rsidRPr="00A00389">
              <w:rPr>
                <w:rFonts w:ascii="Times New Roman" w:hAnsi="Times New Roman"/>
                <w:w w:val="115"/>
                <w:sz w:val="22"/>
                <w:lang w:eastAsia="zh-CN"/>
              </w:rPr>
              <w:t>общаться</w:t>
            </w:r>
            <w:r w:rsidRPr="00A00389">
              <w:rPr>
                <w:rFonts w:ascii="Times New Roman" w:hAnsi="Times New Roman"/>
                <w:spacing w:val="27"/>
                <w:w w:val="115"/>
                <w:sz w:val="22"/>
                <w:lang w:eastAsia="zh-CN"/>
              </w:rPr>
              <w:t xml:space="preserve"> </w:t>
            </w:r>
            <w:r w:rsidRPr="00A00389">
              <w:rPr>
                <w:rFonts w:ascii="Times New Roman" w:hAnsi="Times New Roman"/>
                <w:w w:val="115"/>
                <w:sz w:val="22"/>
                <w:lang w:eastAsia="zh-CN"/>
              </w:rPr>
              <w:t>и</w:t>
            </w:r>
            <w:r w:rsidRPr="00A00389">
              <w:rPr>
                <w:rFonts w:ascii="Times New Roman" w:hAnsi="Times New Roman"/>
                <w:spacing w:val="27"/>
                <w:w w:val="115"/>
                <w:sz w:val="22"/>
                <w:lang w:eastAsia="zh-CN"/>
              </w:rPr>
              <w:t xml:space="preserve"> </w:t>
            </w:r>
            <w:r w:rsidRPr="00A00389">
              <w:rPr>
                <w:rFonts w:ascii="Times New Roman" w:hAnsi="Times New Roman"/>
                <w:w w:val="115"/>
                <w:sz w:val="22"/>
                <w:lang w:eastAsia="zh-CN"/>
              </w:rPr>
              <w:t>взаимодействовать</w:t>
            </w:r>
            <w:r w:rsidRPr="00A00389">
              <w:rPr>
                <w:rFonts w:ascii="Times New Roman" w:hAnsi="Times New Roman"/>
                <w:spacing w:val="27"/>
                <w:w w:val="115"/>
                <w:sz w:val="22"/>
                <w:lang w:eastAsia="zh-CN"/>
              </w:rPr>
              <w:t xml:space="preserve"> </w:t>
            </w:r>
            <w:r w:rsidRPr="00A00389">
              <w:rPr>
                <w:rFonts w:ascii="Times New Roman" w:hAnsi="Times New Roman"/>
                <w:w w:val="115"/>
                <w:sz w:val="22"/>
                <w:lang w:eastAsia="zh-CN"/>
              </w:rPr>
              <w:t>в</w:t>
            </w:r>
            <w:r w:rsidRPr="00A00389">
              <w:rPr>
                <w:rFonts w:ascii="Times New Roman" w:hAnsi="Times New Roman"/>
                <w:spacing w:val="27"/>
                <w:w w:val="115"/>
                <w:sz w:val="22"/>
                <w:lang w:eastAsia="zh-CN"/>
              </w:rPr>
              <w:t xml:space="preserve"> </w:t>
            </w:r>
            <w:r w:rsidRPr="00A00389">
              <w:rPr>
                <w:rFonts w:ascii="Times New Roman" w:hAnsi="Times New Roman"/>
                <w:w w:val="115"/>
                <w:sz w:val="22"/>
                <w:lang w:eastAsia="zh-CN"/>
              </w:rPr>
              <w:t>процессе</w:t>
            </w:r>
            <w:r w:rsidRPr="00A00389">
              <w:rPr>
                <w:rFonts w:ascii="Times New Roman" w:hAnsi="Times New Roman"/>
                <w:spacing w:val="27"/>
                <w:w w:val="115"/>
                <w:sz w:val="22"/>
                <w:lang w:eastAsia="zh-CN"/>
              </w:rPr>
              <w:t xml:space="preserve"> </w:t>
            </w:r>
            <w:r w:rsidRPr="00A00389">
              <w:rPr>
                <w:rFonts w:ascii="Times New Roman" w:hAnsi="Times New Roman"/>
                <w:w w:val="115"/>
                <w:sz w:val="22"/>
                <w:lang w:eastAsia="zh-CN"/>
              </w:rPr>
              <w:t>совместной</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деятельности,</w:t>
            </w:r>
            <w:r w:rsidRPr="00A00389">
              <w:rPr>
                <w:rFonts w:ascii="Times New Roman" w:hAnsi="Times New Roman"/>
                <w:spacing w:val="44"/>
                <w:w w:val="115"/>
                <w:sz w:val="22"/>
                <w:lang w:eastAsia="zh-CN"/>
              </w:rPr>
              <w:t xml:space="preserve"> </w:t>
            </w:r>
            <w:r w:rsidRPr="00A00389">
              <w:rPr>
                <w:rFonts w:ascii="Times New Roman" w:hAnsi="Times New Roman"/>
                <w:w w:val="115"/>
                <w:sz w:val="22"/>
                <w:lang w:eastAsia="zh-CN"/>
              </w:rPr>
              <w:t>учитывать</w:t>
            </w:r>
            <w:r w:rsidRPr="00A00389">
              <w:rPr>
                <w:rFonts w:ascii="Times New Roman" w:hAnsi="Times New Roman"/>
                <w:spacing w:val="44"/>
                <w:w w:val="115"/>
                <w:sz w:val="22"/>
                <w:lang w:eastAsia="zh-CN"/>
              </w:rPr>
              <w:t xml:space="preserve"> </w:t>
            </w:r>
            <w:r w:rsidRPr="00A00389">
              <w:rPr>
                <w:rFonts w:ascii="Times New Roman" w:hAnsi="Times New Roman"/>
                <w:w w:val="115"/>
                <w:sz w:val="22"/>
                <w:lang w:eastAsia="zh-CN"/>
              </w:rPr>
              <w:t>позиции</w:t>
            </w:r>
            <w:r w:rsidRPr="00A00389">
              <w:rPr>
                <w:rFonts w:ascii="Times New Roman" w:hAnsi="Times New Roman"/>
                <w:spacing w:val="44"/>
                <w:w w:val="115"/>
                <w:sz w:val="22"/>
                <w:lang w:eastAsia="zh-CN"/>
              </w:rPr>
              <w:t xml:space="preserve"> </w:t>
            </w:r>
            <w:r w:rsidRPr="00A00389">
              <w:rPr>
                <w:rFonts w:ascii="Times New Roman" w:hAnsi="Times New Roman"/>
                <w:w w:val="115"/>
                <w:sz w:val="22"/>
                <w:lang w:eastAsia="zh-CN"/>
              </w:rPr>
              <w:t>других</w:t>
            </w:r>
            <w:r w:rsidRPr="00A00389">
              <w:rPr>
                <w:rFonts w:ascii="Times New Roman" w:hAnsi="Times New Roman"/>
                <w:spacing w:val="44"/>
                <w:w w:val="115"/>
                <w:sz w:val="22"/>
                <w:lang w:eastAsia="zh-CN"/>
              </w:rPr>
              <w:t xml:space="preserve"> </w:t>
            </w:r>
            <w:r w:rsidRPr="00A00389">
              <w:rPr>
                <w:rFonts w:ascii="Times New Roman" w:hAnsi="Times New Roman"/>
                <w:w w:val="115"/>
                <w:sz w:val="22"/>
                <w:lang w:eastAsia="zh-CN"/>
              </w:rPr>
              <w:t>участников</w:t>
            </w:r>
            <w:r w:rsidRPr="00A00389">
              <w:rPr>
                <w:rFonts w:ascii="Times New Roman" w:hAnsi="Times New Roman"/>
                <w:spacing w:val="44"/>
                <w:w w:val="115"/>
                <w:sz w:val="22"/>
                <w:lang w:eastAsia="zh-CN"/>
              </w:rPr>
              <w:t xml:space="preserve"> </w:t>
            </w:r>
            <w:r w:rsidRPr="00A00389">
              <w:rPr>
                <w:rFonts w:ascii="Times New Roman" w:hAnsi="Times New Roman"/>
                <w:w w:val="115"/>
                <w:sz w:val="22"/>
                <w:lang w:eastAsia="zh-CN"/>
              </w:rPr>
              <w:t>деятельности,</w:t>
            </w:r>
            <w:r w:rsidRPr="00A00389">
              <w:rPr>
                <w:rFonts w:ascii="Times New Roman" w:hAnsi="Times New Roman"/>
                <w:spacing w:val="44"/>
                <w:w w:val="115"/>
                <w:sz w:val="22"/>
                <w:lang w:eastAsia="zh-CN"/>
              </w:rPr>
              <w:t xml:space="preserve"> </w:t>
            </w:r>
            <w:r w:rsidRPr="00A00389">
              <w:rPr>
                <w:rFonts w:ascii="Times New Roman" w:hAnsi="Times New Roman"/>
                <w:w w:val="115"/>
                <w:sz w:val="22"/>
                <w:lang w:eastAsia="zh-CN"/>
              </w:rPr>
              <w:t>эффективно разрешать</w:t>
            </w:r>
            <w:r w:rsidRPr="00A00389">
              <w:rPr>
                <w:rFonts w:ascii="Times New Roman" w:hAnsi="Times New Roman"/>
                <w:spacing w:val="23"/>
                <w:w w:val="115"/>
                <w:sz w:val="22"/>
                <w:lang w:eastAsia="zh-CN"/>
              </w:rPr>
              <w:t xml:space="preserve"> </w:t>
            </w:r>
            <w:r w:rsidRPr="00A00389">
              <w:rPr>
                <w:rFonts w:ascii="Times New Roman" w:hAnsi="Times New Roman"/>
                <w:w w:val="115"/>
                <w:sz w:val="22"/>
                <w:lang w:eastAsia="zh-CN"/>
              </w:rPr>
              <w:t>конфликты;</w:t>
            </w:r>
          </w:p>
          <w:p w:rsidR="008B0CAA" w:rsidRPr="008B0CAA" w:rsidRDefault="008B0CAA" w:rsidP="00EA6455">
            <w:pPr>
              <w:numPr>
                <w:ilvl w:val="0"/>
                <w:numId w:val="12"/>
              </w:numPr>
              <w:tabs>
                <w:tab w:val="clear" w:pos="720"/>
                <w:tab w:val="num" w:pos="68"/>
              </w:tabs>
              <w:ind w:left="68" w:firstLine="0"/>
              <w:jc w:val="both"/>
              <w:rPr>
                <w:rFonts w:ascii="Times New Roman" w:hAnsi="Times New Roman"/>
                <w:spacing w:val="3"/>
                <w:w w:val="115"/>
                <w:sz w:val="22"/>
                <w:lang w:eastAsia="zh-CN"/>
              </w:rPr>
            </w:pPr>
            <w:r w:rsidRPr="00A00389">
              <w:rPr>
                <w:rFonts w:ascii="Times New Roman" w:hAnsi="Times New Roman"/>
                <w:w w:val="115"/>
                <w:sz w:val="22"/>
                <w:lang w:eastAsia="zh-CN"/>
              </w:rPr>
              <w:t>целеустремленность</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в</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поисках</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и</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принятии</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решений,</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сообразительность</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и</w:t>
            </w:r>
            <w:r w:rsidRPr="00A00389">
              <w:rPr>
                <w:rFonts w:ascii="Times New Roman" w:hAnsi="Times New Roman"/>
                <w:spacing w:val="-53"/>
                <w:w w:val="115"/>
                <w:sz w:val="22"/>
                <w:lang w:eastAsia="zh-CN"/>
              </w:rPr>
              <w:t xml:space="preserve"> </w:t>
            </w:r>
            <w:r w:rsidRPr="00A00389">
              <w:rPr>
                <w:rFonts w:ascii="Times New Roman" w:hAnsi="Times New Roman"/>
                <w:w w:val="115"/>
                <w:sz w:val="22"/>
                <w:lang w:eastAsia="zh-CN"/>
              </w:rPr>
              <w:t>интуиция, развитость пространственных представлений; способность воспринимать красоту и гармонию</w:t>
            </w:r>
            <w:r w:rsidRPr="00A00389">
              <w:rPr>
                <w:rFonts w:ascii="Times New Roman" w:hAnsi="Times New Roman"/>
                <w:spacing w:val="46"/>
                <w:w w:val="115"/>
                <w:sz w:val="22"/>
                <w:lang w:eastAsia="zh-CN"/>
              </w:rPr>
              <w:t xml:space="preserve"> </w:t>
            </w:r>
            <w:r w:rsidRPr="00A00389">
              <w:rPr>
                <w:rFonts w:ascii="Times New Roman" w:hAnsi="Times New Roman"/>
                <w:w w:val="115"/>
                <w:sz w:val="22"/>
                <w:lang w:eastAsia="zh-CN"/>
              </w:rPr>
              <w:t>мира;</w:t>
            </w:r>
          </w:p>
          <w:p w:rsidR="008B0CAA" w:rsidRPr="006B02E8" w:rsidRDefault="008B0CAA" w:rsidP="00EA6455">
            <w:pPr>
              <w:numPr>
                <w:ilvl w:val="0"/>
                <w:numId w:val="12"/>
              </w:numPr>
              <w:tabs>
                <w:tab w:val="clear" w:pos="720"/>
                <w:tab w:val="num" w:pos="68"/>
              </w:tabs>
              <w:ind w:left="68" w:firstLine="0"/>
              <w:jc w:val="both"/>
              <w:rPr>
                <w:rFonts w:ascii="Times New Roman" w:hAnsi="Times New Roman"/>
                <w:spacing w:val="3"/>
                <w:w w:val="115"/>
                <w:sz w:val="22"/>
                <w:lang w:eastAsia="zh-CN"/>
              </w:rPr>
            </w:pPr>
            <w:r w:rsidRPr="00A00389">
              <w:rPr>
                <w:rFonts w:ascii="Times New Roman" w:hAnsi="Times New Roman"/>
                <w:w w:val="115"/>
                <w:sz w:val="22"/>
                <w:lang w:eastAsia="zh-CN"/>
              </w:rPr>
              <w:t>владение</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языковыми</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средствами:</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умение</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ясно,</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логично</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и</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точно</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излагать</w:t>
            </w:r>
            <w:r w:rsidRPr="00A00389">
              <w:rPr>
                <w:rFonts w:ascii="Times New Roman" w:hAnsi="Times New Roman"/>
                <w:spacing w:val="-44"/>
                <w:w w:val="115"/>
                <w:sz w:val="22"/>
                <w:lang w:eastAsia="zh-CN"/>
              </w:rPr>
              <w:t xml:space="preserve"> </w:t>
            </w:r>
            <w:r w:rsidRPr="00A00389">
              <w:rPr>
                <w:rFonts w:ascii="Times New Roman" w:hAnsi="Times New Roman"/>
                <w:w w:val="115"/>
                <w:sz w:val="22"/>
                <w:lang w:eastAsia="zh-CN"/>
              </w:rPr>
              <w:t>свою точку зрения, использовать адекватные языковые</w:t>
            </w:r>
            <w:r w:rsidRPr="00A00389">
              <w:rPr>
                <w:rFonts w:ascii="Times New Roman" w:hAnsi="Times New Roman"/>
                <w:spacing w:val="41"/>
                <w:w w:val="115"/>
                <w:sz w:val="22"/>
                <w:lang w:eastAsia="zh-CN"/>
              </w:rPr>
              <w:t xml:space="preserve"> </w:t>
            </w:r>
            <w:r w:rsidRPr="00A00389">
              <w:rPr>
                <w:rFonts w:ascii="Times New Roman" w:hAnsi="Times New Roman"/>
                <w:w w:val="115"/>
                <w:sz w:val="22"/>
                <w:lang w:eastAsia="zh-CN"/>
              </w:rPr>
              <w:t>средства;</w:t>
            </w:r>
          </w:p>
          <w:p w:rsidR="00EA6455" w:rsidRPr="00EA6455" w:rsidRDefault="00EA6455" w:rsidP="00321DD5">
            <w:pPr>
              <w:tabs>
                <w:tab w:val="num" w:pos="567"/>
              </w:tabs>
              <w:spacing w:line="228" w:lineRule="auto"/>
              <w:jc w:val="both"/>
              <w:rPr>
                <w:rFonts w:ascii="Times New Roman" w:eastAsia="Calibri" w:hAnsi="Times New Roman"/>
                <w:b/>
                <w:i/>
                <w:color w:val="000000"/>
                <w:sz w:val="24"/>
              </w:rPr>
            </w:pPr>
          </w:p>
        </w:tc>
        <w:tc>
          <w:tcPr>
            <w:tcW w:w="2835" w:type="dxa"/>
            <w:tcBorders>
              <w:top w:val="single" w:sz="4" w:space="0" w:color="auto"/>
              <w:left w:val="single" w:sz="4" w:space="0" w:color="auto"/>
              <w:right w:val="single" w:sz="4" w:space="0" w:color="auto"/>
            </w:tcBorders>
          </w:tcPr>
          <w:p w:rsidR="001C0D97" w:rsidRDefault="00510193" w:rsidP="00321DD5">
            <w:pPr>
              <w:rPr>
                <w:rFonts w:ascii="Times New Roman" w:eastAsia="Times New Roman" w:hAnsi="Times New Roman"/>
                <w:bCs/>
                <w:sz w:val="24"/>
                <w:lang w:eastAsia="ru-RU"/>
              </w:rPr>
            </w:pPr>
            <w:r>
              <w:rPr>
                <w:rFonts w:ascii="Times New Roman" w:eastAsia="Times New Roman" w:hAnsi="Times New Roman"/>
                <w:bCs/>
                <w:sz w:val="24"/>
                <w:lang w:eastAsia="ru-RU"/>
              </w:rPr>
              <w:lastRenderedPageBreak/>
              <w:t>-Имеет представление о геометрических фигурах, умеет их различать по видам и свойствам;</w:t>
            </w:r>
          </w:p>
          <w:p w:rsidR="00510193" w:rsidRDefault="00510193" w:rsidP="00321DD5">
            <w:pPr>
              <w:rPr>
                <w:rFonts w:ascii="Times New Roman" w:eastAsia="Times New Roman" w:hAnsi="Times New Roman"/>
                <w:bCs/>
                <w:sz w:val="24"/>
                <w:lang w:eastAsia="ru-RU"/>
              </w:rPr>
            </w:pPr>
            <w:r>
              <w:rPr>
                <w:rFonts w:ascii="Times New Roman" w:eastAsia="Times New Roman" w:hAnsi="Times New Roman"/>
                <w:bCs/>
                <w:sz w:val="24"/>
                <w:lang w:eastAsia="ru-RU"/>
              </w:rPr>
              <w:t>-Умеет применять основные теоремы и правила о свойствах геометрических фигур при решении геометрических задач.</w:t>
            </w:r>
          </w:p>
          <w:p w:rsidR="00691789" w:rsidRDefault="00691789" w:rsidP="00321DD5">
            <w:pPr>
              <w:rPr>
                <w:rFonts w:ascii="Times New Roman" w:eastAsia="Times New Roman" w:hAnsi="Times New Roman"/>
                <w:bCs/>
                <w:sz w:val="24"/>
                <w:lang w:eastAsia="ru-RU"/>
              </w:rPr>
            </w:pPr>
          </w:p>
          <w:p w:rsidR="00691789" w:rsidRDefault="00691789" w:rsidP="00691789">
            <w:pPr>
              <w:tabs>
                <w:tab w:val="left" w:pos="915"/>
              </w:tabs>
              <w:rPr>
                <w:rFonts w:ascii="Times New Roman" w:hAnsi="Times New Roman"/>
                <w:bCs/>
                <w:sz w:val="24"/>
              </w:rPr>
            </w:pPr>
            <w:r>
              <w:rPr>
                <w:rFonts w:ascii="Times New Roman" w:hAnsi="Times New Roman"/>
                <w:bCs/>
                <w:sz w:val="24"/>
              </w:rPr>
              <w:t>-Умеет приводить примеры математических понятий и процессов из окружающего мира;</w:t>
            </w:r>
          </w:p>
          <w:p w:rsidR="00691789" w:rsidRDefault="00691789" w:rsidP="00691789">
            <w:pPr>
              <w:tabs>
                <w:tab w:val="left" w:pos="915"/>
              </w:tabs>
              <w:rPr>
                <w:rFonts w:ascii="Times New Roman" w:hAnsi="Times New Roman"/>
                <w:bCs/>
                <w:sz w:val="24"/>
              </w:rPr>
            </w:pPr>
            <w:r>
              <w:rPr>
                <w:rFonts w:ascii="Times New Roman" w:hAnsi="Times New Roman"/>
                <w:bCs/>
                <w:sz w:val="24"/>
              </w:rPr>
              <w:t>-Свободно ориентируется в области значения математики при освоении профессиональной образовательной программы;</w:t>
            </w:r>
          </w:p>
          <w:p w:rsidR="00691789" w:rsidRDefault="00691789" w:rsidP="00691789">
            <w:pPr>
              <w:rPr>
                <w:rFonts w:ascii="Times New Roman" w:hAnsi="Times New Roman"/>
                <w:bCs/>
                <w:sz w:val="24"/>
              </w:rPr>
            </w:pPr>
            <w:r>
              <w:rPr>
                <w:rFonts w:ascii="Times New Roman" w:hAnsi="Times New Roman"/>
                <w:bCs/>
                <w:sz w:val="24"/>
              </w:rPr>
              <w:t>-Свободно изъясняется на математическом языке.</w:t>
            </w:r>
          </w:p>
          <w:p w:rsidR="001D593A" w:rsidRDefault="001D593A" w:rsidP="00691789">
            <w:pPr>
              <w:rPr>
                <w:rFonts w:ascii="Times New Roman" w:hAnsi="Times New Roman"/>
                <w:bCs/>
                <w:sz w:val="24"/>
              </w:rPr>
            </w:pPr>
          </w:p>
          <w:p w:rsidR="001D593A" w:rsidRDefault="001D593A" w:rsidP="001D593A">
            <w:pPr>
              <w:tabs>
                <w:tab w:val="left" w:pos="915"/>
              </w:tabs>
              <w:rPr>
                <w:rFonts w:ascii="Times New Roman" w:hAnsi="Times New Roman"/>
                <w:bCs/>
                <w:sz w:val="24"/>
              </w:rPr>
            </w:pPr>
            <w:r>
              <w:rPr>
                <w:rFonts w:ascii="Times New Roman" w:hAnsi="Times New Roman"/>
                <w:bCs/>
                <w:sz w:val="24"/>
              </w:rPr>
              <w:t xml:space="preserve">-Знает и легко применяет </w:t>
            </w:r>
            <w:r>
              <w:rPr>
                <w:rFonts w:ascii="Times New Roman" w:hAnsi="Times New Roman"/>
                <w:bCs/>
                <w:sz w:val="24"/>
              </w:rPr>
              <w:lastRenderedPageBreak/>
              <w:t>алгоритм рассуждений в ходе решения задач;</w:t>
            </w:r>
          </w:p>
          <w:p w:rsidR="001D593A" w:rsidRDefault="001D593A" w:rsidP="001D593A">
            <w:pPr>
              <w:rPr>
                <w:rFonts w:ascii="Times New Roman" w:hAnsi="Times New Roman"/>
                <w:bCs/>
                <w:sz w:val="24"/>
              </w:rPr>
            </w:pPr>
            <w:r>
              <w:rPr>
                <w:rFonts w:ascii="Times New Roman" w:hAnsi="Times New Roman"/>
                <w:bCs/>
                <w:sz w:val="24"/>
              </w:rPr>
              <w:t>-Умеет логически вести ход решения любой математической задачи.</w:t>
            </w:r>
          </w:p>
          <w:p w:rsidR="000B451F" w:rsidRDefault="000B451F" w:rsidP="001D593A">
            <w:pPr>
              <w:rPr>
                <w:rFonts w:ascii="Times New Roman" w:hAnsi="Times New Roman"/>
                <w:bCs/>
                <w:sz w:val="24"/>
              </w:rPr>
            </w:pPr>
          </w:p>
          <w:p w:rsidR="000B451F" w:rsidRDefault="000B451F" w:rsidP="000B451F">
            <w:pPr>
              <w:tabs>
                <w:tab w:val="left" w:pos="915"/>
              </w:tabs>
              <w:rPr>
                <w:rFonts w:ascii="Times New Roman" w:hAnsi="Times New Roman"/>
                <w:bCs/>
                <w:sz w:val="24"/>
              </w:rPr>
            </w:pPr>
            <w:r>
              <w:rPr>
                <w:rFonts w:ascii="Times New Roman" w:hAnsi="Times New Roman"/>
                <w:bCs/>
                <w:sz w:val="24"/>
              </w:rPr>
              <w:t>-Умеет самостоятельно изучать и анализировать дополнительный материал.</w:t>
            </w:r>
          </w:p>
          <w:p w:rsidR="008A328E" w:rsidRDefault="008A328E" w:rsidP="000B451F">
            <w:pPr>
              <w:tabs>
                <w:tab w:val="left" w:pos="915"/>
              </w:tabs>
              <w:rPr>
                <w:rFonts w:ascii="Times New Roman" w:hAnsi="Times New Roman"/>
                <w:bCs/>
                <w:sz w:val="24"/>
              </w:rPr>
            </w:pPr>
          </w:p>
          <w:p w:rsidR="008A328E" w:rsidRDefault="008A328E" w:rsidP="000B451F">
            <w:pPr>
              <w:tabs>
                <w:tab w:val="left" w:pos="915"/>
              </w:tabs>
              <w:rPr>
                <w:rFonts w:ascii="Times New Roman" w:hAnsi="Times New Roman"/>
                <w:bCs/>
                <w:sz w:val="24"/>
              </w:rPr>
            </w:pPr>
            <w:r>
              <w:rPr>
                <w:rFonts w:ascii="Times New Roman" w:hAnsi="Times New Roman"/>
                <w:bCs/>
                <w:sz w:val="24"/>
              </w:rPr>
              <w:t>-Легко и эффективно принимает участие в групповой и парной работе.</w:t>
            </w:r>
          </w:p>
          <w:p w:rsidR="0049539D" w:rsidRDefault="0049539D" w:rsidP="000B451F">
            <w:pPr>
              <w:tabs>
                <w:tab w:val="left" w:pos="915"/>
              </w:tabs>
              <w:rPr>
                <w:rFonts w:ascii="Times New Roman" w:hAnsi="Times New Roman"/>
                <w:bCs/>
                <w:sz w:val="24"/>
              </w:rPr>
            </w:pPr>
          </w:p>
          <w:p w:rsidR="0049539D" w:rsidRDefault="0049539D" w:rsidP="0049539D">
            <w:pPr>
              <w:tabs>
                <w:tab w:val="left" w:pos="915"/>
              </w:tabs>
              <w:rPr>
                <w:rFonts w:ascii="Times New Roman" w:eastAsia="Times New Roman" w:hAnsi="Times New Roman"/>
                <w:bCs/>
                <w:sz w:val="24"/>
                <w:lang w:eastAsia="ru-RU"/>
              </w:rPr>
            </w:pPr>
            <w:r>
              <w:rPr>
                <w:rFonts w:ascii="Times New Roman" w:eastAsia="Times New Roman" w:hAnsi="Times New Roman"/>
                <w:bCs/>
                <w:sz w:val="24"/>
                <w:lang w:eastAsia="ru-RU"/>
              </w:rPr>
              <w:t>-Эффективно ведет ход рассуждений при самостоятельном решении любого вида задач;</w:t>
            </w:r>
          </w:p>
          <w:p w:rsidR="0049539D" w:rsidRDefault="0049539D" w:rsidP="0049539D">
            <w:pPr>
              <w:tabs>
                <w:tab w:val="left" w:pos="915"/>
              </w:tabs>
              <w:rPr>
                <w:rFonts w:ascii="Times New Roman" w:eastAsia="Times New Roman" w:hAnsi="Times New Roman"/>
                <w:bCs/>
                <w:sz w:val="24"/>
                <w:lang w:eastAsia="ru-RU"/>
              </w:rPr>
            </w:pPr>
            <w:r>
              <w:rPr>
                <w:rFonts w:ascii="Times New Roman" w:eastAsia="Times New Roman" w:hAnsi="Times New Roman"/>
                <w:bCs/>
                <w:sz w:val="24"/>
                <w:lang w:eastAsia="ru-RU"/>
              </w:rPr>
              <w:t>-Анализирует и контролирует собственную деятельность, исправляет ошибки в работе.</w:t>
            </w:r>
          </w:p>
          <w:p w:rsidR="008B0CAA" w:rsidRDefault="008B0CAA" w:rsidP="0049539D">
            <w:pPr>
              <w:tabs>
                <w:tab w:val="left" w:pos="915"/>
              </w:tabs>
              <w:rPr>
                <w:rFonts w:ascii="Times New Roman" w:eastAsia="Times New Roman" w:hAnsi="Times New Roman"/>
                <w:bCs/>
                <w:sz w:val="24"/>
                <w:lang w:eastAsia="ru-RU"/>
              </w:rPr>
            </w:pPr>
          </w:p>
          <w:p w:rsidR="008B0CAA" w:rsidRDefault="008B0CAA" w:rsidP="0049539D">
            <w:pPr>
              <w:tabs>
                <w:tab w:val="left" w:pos="915"/>
              </w:tabs>
              <w:rPr>
                <w:rFonts w:ascii="Times New Roman" w:eastAsia="Times New Roman" w:hAnsi="Times New Roman"/>
                <w:bCs/>
                <w:sz w:val="24"/>
                <w:lang w:eastAsia="ru-RU"/>
              </w:rPr>
            </w:pPr>
            <w:r>
              <w:rPr>
                <w:rFonts w:ascii="Times New Roman" w:eastAsia="Times New Roman" w:hAnsi="Times New Roman"/>
                <w:bCs/>
                <w:sz w:val="24"/>
                <w:lang w:eastAsia="ru-RU"/>
              </w:rPr>
              <w:t>-Эффективно работает в групповой и парной деятельности</w:t>
            </w:r>
          </w:p>
          <w:p w:rsidR="008B0CAA" w:rsidRDefault="008B0CAA" w:rsidP="0049539D">
            <w:pPr>
              <w:tabs>
                <w:tab w:val="left" w:pos="915"/>
              </w:tabs>
              <w:rPr>
                <w:rFonts w:ascii="Times New Roman" w:eastAsia="Times New Roman" w:hAnsi="Times New Roman"/>
                <w:bCs/>
                <w:sz w:val="24"/>
                <w:lang w:eastAsia="ru-RU"/>
              </w:rPr>
            </w:pPr>
          </w:p>
          <w:p w:rsidR="008B0CAA" w:rsidRDefault="008B0CAA" w:rsidP="0049539D">
            <w:pPr>
              <w:tabs>
                <w:tab w:val="left" w:pos="915"/>
              </w:tabs>
              <w:rPr>
                <w:rFonts w:ascii="Times New Roman" w:eastAsia="Times New Roman" w:hAnsi="Times New Roman"/>
                <w:bCs/>
                <w:sz w:val="24"/>
                <w:lang w:eastAsia="ru-RU"/>
              </w:rPr>
            </w:pPr>
            <w:r>
              <w:rPr>
                <w:rFonts w:ascii="Times New Roman" w:eastAsia="Times New Roman" w:hAnsi="Times New Roman"/>
                <w:bCs/>
                <w:sz w:val="24"/>
                <w:lang w:eastAsia="ru-RU"/>
              </w:rPr>
              <w:t>-Умеет применять пространственное воображение при решении задач в стереометрии.</w:t>
            </w:r>
          </w:p>
          <w:p w:rsidR="006928AC" w:rsidRDefault="006928AC" w:rsidP="0049539D">
            <w:pPr>
              <w:tabs>
                <w:tab w:val="left" w:pos="915"/>
              </w:tabs>
              <w:rPr>
                <w:rFonts w:ascii="Times New Roman" w:eastAsia="Times New Roman" w:hAnsi="Times New Roman"/>
                <w:bCs/>
                <w:sz w:val="24"/>
                <w:lang w:eastAsia="ru-RU"/>
              </w:rPr>
            </w:pPr>
          </w:p>
          <w:p w:rsidR="006928AC" w:rsidRDefault="006928AC" w:rsidP="006928AC">
            <w:pPr>
              <w:rPr>
                <w:rFonts w:ascii="Times New Roman" w:eastAsia="Times New Roman" w:hAnsi="Times New Roman"/>
                <w:bCs/>
                <w:sz w:val="24"/>
                <w:lang w:eastAsia="ru-RU"/>
              </w:rPr>
            </w:pPr>
            <w:r>
              <w:rPr>
                <w:rFonts w:ascii="Times New Roman" w:eastAsia="Times New Roman" w:hAnsi="Times New Roman"/>
                <w:bCs/>
                <w:sz w:val="24"/>
                <w:lang w:eastAsia="ru-RU"/>
              </w:rPr>
              <w:t>-Логически ведет ход рассуждений при решении математических задач;</w:t>
            </w:r>
          </w:p>
          <w:p w:rsidR="006928AC" w:rsidRDefault="006928AC" w:rsidP="006928AC">
            <w:pPr>
              <w:tabs>
                <w:tab w:val="left" w:pos="915"/>
              </w:tabs>
              <w:rPr>
                <w:rFonts w:ascii="Times New Roman" w:hAnsi="Times New Roman"/>
                <w:bCs/>
                <w:sz w:val="24"/>
              </w:rPr>
            </w:pPr>
            <w:r>
              <w:rPr>
                <w:rFonts w:ascii="Times New Roman" w:eastAsia="Times New Roman" w:hAnsi="Times New Roman"/>
                <w:bCs/>
                <w:sz w:val="24"/>
                <w:lang w:eastAsia="ru-RU"/>
              </w:rPr>
              <w:t>-Умеет изъяснять ход решения на математическом языке.</w:t>
            </w:r>
          </w:p>
          <w:p w:rsidR="000B451F" w:rsidRPr="009D50CB" w:rsidRDefault="000B451F" w:rsidP="001D593A">
            <w:pPr>
              <w:rPr>
                <w:rFonts w:ascii="Times New Roman" w:eastAsia="Times New Roman" w:hAnsi="Times New Roman"/>
                <w:bCs/>
                <w:sz w:val="24"/>
                <w:lang w:eastAsia="ru-RU"/>
              </w:rPr>
            </w:pPr>
          </w:p>
        </w:tc>
        <w:tc>
          <w:tcPr>
            <w:tcW w:w="2586" w:type="dxa"/>
            <w:tcBorders>
              <w:top w:val="single" w:sz="4" w:space="0" w:color="auto"/>
              <w:left w:val="single" w:sz="4" w:space="0" w:color="auto"/>
              <w:right w:val="single" w:sz="4" w:space="0" w:color="auto"/>
            </w:tcBorders>
          </w:tcPr>
          <w:p w:rsidR="007F1983" w:rsidRPr="007F1983" w:rsidRDefault="007F1983" w:rsidP="009F2BCC">
            <w:pPr>
              <w:jc w:val="both"/>
              <w:rPr>
                <w:rFonts w:ascii="Times New Roman" w:hAnsi="Times New Roman"/>
                <w:b/>
                <w:sz w:val="24"/>
                <w:lang w:eastAsia="zh-CN"/>
              </w:rPr>
            </w:pPr>
            <w:r>
              <w:rPr>
                <w:rFonts w:ascii="Times New Roman" w:hAnsi="Times New Roman"/>
                <w:b/>
                <w:sz w:val="24"/>
                <w:lang w:eastAsia="zh-CN"/>
              </w:rPr>
              <w:lastRenderedPageBreak/>
              <w:t>Текущий контроль:</w:t>
            </w:r>
          </w:p>
          <w:p w:rsidR="009F2BCC" w:rsidRPr="009F2BCC" w:rsidRDefault="009F2BCC" w:rsidP="009F2BCC">
            <w:pPr>
              <w:jc w:val="both"/>
              <w:rPr>
                <w:rFonts w:ascii="Times New Roman" w:hAnsi="Times New Roman"/>
                <w:sz w:val="24"/>
                <w:lang w:eastAsia="zh-CN"/>
              </w:rPr>
            </w:pPr>
            <w:r w:rsidRPr="009F2BCC">
              <w:rPr>
                <w:rFonts w:ascii="Times New Roman" w:hAnsi="Times New Roman"/>
                <w:sz w:val="24"/>
                <w:lang w:eastAsia="zh-CN"/>
              </w:rPr>
              <w:t>Устный ответ по темам</w:t>
            </w:r>
            <w:r w:rsidR="007F1983">
              <w:rPr>
                <w:rFonts w:ascii="Times New Roman" w:hAnsi="Times New Roman"/>
                <w:sz w:val="24"/>
                <w:lang w:eastAsia="zh-CN"/>
              </w:rPr>
              <w:t xml:space="preserve"> разделов 8 «Векторы и координаты», 9 «Прямые и плоскости в пространстве», 10 «Геометрические тела и поверхности»</w:t>
            </w:r>
            <w:r w:rsidRPr="009F2BCC">
              <w:rPr>
                <w:rFonts w:ascii="Times New Roman" w:hAnsi="Times New Roman"/>
                <w:sz w:val="24"/>
                <w:lang w:eastAsia="zh-CN"/>
              </w:rPr>
              <w:t>;</w:t>
            </w:r>
          </w:p>
          <w:p w:rsidR="009F2BCC" w:rsidRPr="009F2BCC" w:rsidRDefault="009F2BCC" w:rsidP="009F2BCC">
            <w:pPr>
              <w:jc w:val="both"/>
              <w:rPr>
                <w:rFonts w:ascii="Times New Roman" w:hAnsi="Times New Roman"/>
                <w:sz w:val="24"/>
                <w:lang w:eastAsia="zh-CN"/>
              </w:rPr>
            </w:pPr>
            <w:r w:rsidRPr="009F2BCC">
              <w:rPr>
                <w:rFonts w:ascii="Times New Roman" w:hAnsi="Times New Roman"/>
                <w:sz w:val="24"/>
                <w:lang w:eastAsia="zh-CN"/>
              </w:rPr>
              <w:t xml:space="preserve">-Самостоятельные работы по </w:t>
            </w:r>
            <w:r w:rsidR="007F1983">
              <w:rPr>
                <w:rFonts w:ascii="Times New Roman" w:hAnsi="Times New Roman"/>
                <w:sz w:val="24"/>
                <w:lang w:eastAsia="zh-CN"/>
              </w:rPr>
              <w:t>разделам 8,9,10</w:t>
            </w:r>
            <w:r w:rsidRPr="009F2BCC">
              <w:rPr>
                <w:rFonts w:ascii="Times New Roman" w:hAnsi="Times New Roman"/>
                <w:sz w:val="24"/>
                <w:lang w:eastAsia="zh-CN"/>
              </w:rPr>
              <w:t>;</w:t>
            </w:r>
          </w:p>
          <w:p w:rsidR="009F2BCC" w:rsidRPr="009F2BCC" w:rsidRDefault="009F2BCC" w:rsidP="009F2BCC">
            <w:pPr>
              <w:snapToGrid w:val="0"/>
              <w:rPr>
                <w:rFonts w:ascii="Times New Roman" w:hAnsi="Times New Roman"/>
                <w:sz w:val="24"/>
                <w:lang w:eastAsia="zh-CN"/>
              </w:rPr>
            </w:pPr>
            <w:r w:rsidRPr="009F2BCC">
              <w:rPr>
                <w:rFonts w:ascii="Times New Roman" w:hAnsi="Times New Roman"/>
                <w:sz w:val="24"/>
                <w:lang w:eastAsia="zh-CN"/>
              </w:rPr>
              <w:t>- Практические занятия</w:t>
            </w:r>
            <w:r w:rsidR="007F1983">
              <w:rPr>
                <w:rFonts w:ascii="Times New Roman" w:hAnsi="Times New Roman"/>
                <w:sz w:val="24"/>
                <w:lang w:eastAsia="zh-CN"/>
              </w:rPr>
              <w:t xml:space="preserve"> разделов 8, 9,10</w:t>
            </w:r>
            <w:r w:rsidRPr="009F2BCC">
              <w:rPr>
                <w:rFonts w:ascii="Times New Roman" w:hAnsi="Times New Roman"/>
                <w:sz w:val="24"/>
                <w:lang w:eastAsia="zh-CN"/>
              </w:rPr>
              <w:t>.</w:t>
            </w:r>
          </w:p>
          <w:p w:rsidR="009F2BCC" w:rsidRPr="009F2BCC" w:rsidRDefault="00510193" w:rsidP="009F2BCC">
            <w:pPr>
              <w:snapToGrid w:val="0"/>
              <w:rPr>
                <w:rFonts w:ascii="Times New Roman" w:hAnsi="Times New Roman"/>
                <w:sz w:val="24"/>
                <w:lang w:eastAsia="zh-CN"/>
              </w:rPr>
            </w:pPr>
            <w:r>
              <w:rPr>
                <w:rFonts w:ascii="Times New Roman" w:hAnsi="Times New Roman"/>
                <w:sz w:val="24"/>
                <w:lang w:eastAsia="zh-CN"/>
              </w:rPr>
              <w:t>-</w:t>
            </w:r>
            <w:r w:rsidR="007F1983">
              <w:rPr>
                <w:rFonts w:ascii="Times New Roman" w:hAnsi="Times New Roman"/>
                <w:sz w:val="24"/>
                <w:lang w:eastAsia="zh-CN"/>
              </w:rPr>
              <w:t>Контрольные работы №10,11,12</w:t>
            </w:r>
            <w:r w:rsidR="009F2BCC" w:rsidRPr="009F2BCC">
              <w:rPr>
                <w:rFonts w:ascii="Times New Roman" w:hAnsi="Times New Roman"/>
                <w:sz w:val="24"/>
                <w:lang w:eastAsia="zh-CN"/>
              </w:rPr>
              <w:t>.</w:t>
            </w:r>
          </w:p>
          <w:p w:rsidR="009F2BCC" w:rsidRPr="009F2BCC" w:rsidRDefault="009F2BCC" w:rsidP="009F2BCC">
            <w:pPr>
              <w:jc w:val="both"/>
              <w:rPr>
                <w:rFonts w:ascii="Times New Roman" w:hAnsi="Times New Roman"/>
                <w:sz w:val="24"/>
                <w:lang w:eastAsia="zh-CN"/>
              </w:rPr>
            </w:pPr>
            <w:r w:rsidRPr="009F2BCC">
              <w:rPr>
                <w:rFonts w:ascii="Times New Roman" w:hAnsi="Times New Roman"/>
                <w:sz w:val="24"/>
                <w:lang w:eastAsia="zh-CN"/>
              </w:rPr>
              <w:t>-Создание презентаций и выступление</w:t>
            </w:r>
            <w:r w:rsidR="007F1983">
              <w:rPr>
                <w:rFonts w:ascii="Times New Roman" w:hAnsi="Times New Roman"/>
                <w:sz w:val="24"/>
                <w:lang w:eastAsia="zh-CN"/>
              </w:rPr>
              <w:t xml:space="preserve"> по </w:t>
            </w:r>
            <w:proofErr w:type="gramStart"/>
            <w:r w:rsidR="007F1983">
              <w:rPr>
                <w:rFonts w:ascii="Times New Roman" w:hAnsi="Times New Roman"/>
                <w:sz w:val="24"/>
                <w:lang w:eastAsia="zh-CN"/>
              </w:rPr>
              <w:t>индивидуальным проектам</w:t>
            </w:r>
            <w:proofErr w:type="gramEnd"/>
            <w:r w:rsidR="007F1983">
              <w:rPr>
                <w:rFonts w:ascii="Times New Roman" w:hAnsi="Times New Roman"/>
                <w:sz w:val="24"/>
                <w:lang w:eastAsia="zh-CN"/>
              </w:rPr>
              <w:t xml:space="preserve"> «Многогранники вокруг нас», «Тела вращения», «Загадки пирамиды»</w:t>
            </w:r>
            <w:r w:rsidRPr="009F2BCC">
              <w:rPr>
                <w:rFonts w:ascii="Times New Roman" w:hAnsi="Times New Roman"/>
                <w:sz w:val="24"/>
                <w:lang w:eastAsia="zh-CN"/>
              </w:rPr>
              <w:t>;</w:t>
            </w:r>
          </w:p>
          <w:p w:rsidR="009F2BCC" w:rsidRDefault="009F2BCC" w:rsidP="009F2BCC">
            <w:pPr>
              <w:jc w:val="both"/>
              <w:rPr>
                <w:rFonts w:ascii="Times New Roman" w:hAnsi="Times New Roman"/>
                <w:sz w:val="24"/>
                <w:lang w:eastAsia="zh-CN"/>
              </w:rPr>
            </w:pPr>
            <w:r w:rsidRPr="009F2BCC">
              <w:rPr>
                <w:rFonts w:ascii="Times New Roman" w:hAnsi="Times New Roman"/>
                <w:sz w:val="24"/>
                <w:lang w:eastAsia="zh-CN"/>
              </w:rPr>
              <w:t>-Выполнение заданий из учебного пособия;</w:t>
            </w:r>
          </w:p>
          <w:p w:rsidR="007F1983" w:rsidRPr="007F1983" w:rsidRDefault="007F1983" w:rsidP="009F2BCC">
            <w:pPr>
              <w:jc w:val="both"/>
              <w:rPr>
                <w:rFonts w:ascii="Times New Roman" w:eastAsia="Times New Roman" w:hAnsi="Times New Roman"/>
                <w:b/>
                <w:sz w:val="24"/>
                <w:lang w:eastAsia="zh-CN"/>
              </w:rPr>
            </w:pPr>
            <w:r>
              <w:rPr>
                <w:rFonts w:ascii="Times New Roman" w:hAnsi="Times New Roman"/>
                <w:b/>
                <w:sz w:val="24"/>
                <w:lang w:eastAsia="zh-CN"/>
              </w:rPr>
              <w:t xml:space="preserve">Промежуточный </w:t>
            </w:r>
            <w:r>
              <w:rPr>
                <w:rFonts w:ascii="Times New Roman" w:hAnsi="Times New Roman"/>
                <w:b/>
                <w:sz w:val="24"/>
                <w:lang w:eastAsia="zh-CN"/>
              </w:rPr>
              <w:lastRenderedPageBreak/>
              <w:t>контроль:</w:t>
            </w:r>
          </w:p>
          <w:p w:rsidR="00F658C7" w:rsidRDefault="00F658C7" w:rsidP="00510193">
            <w:pPr>
              <w:jc w:val="both"/>
              <w:rPr>
                <w:rFonts w:ascii="Times New Roman" w:eastAsia="Times New Roman" w:hAnsi="Times New Roman"/>
                <w:sz w:val="24"/>
                <w:lang w:eastAsia="zh-CN"/>
              </w:rPr>
            </w:pPr>
            <w:r>
              <w:rPr>
                <w:rFonts w:ascii="Times New Roman" w:eastAsia="Times New Roman" w:hAnsi="Times New Roman"/>
                <w:sz w:val="24"/>
                <w:lang w:eastAsia="zh-CN"/>
              </w:rPr>
              <w:t>-</w:t>
            </w:r>
            <w:proofErr w:type="spellStart"/>
            <w:r>
              <w:rPr>
                <w:rFonts w:ascii="Times New Roman" w:eastAsia="Times New Roman" w:hAnsi="Times New Roman"/>
                <w:sz w:val="24"/>
                <w:lang w:eastAsia="zh-CN"/>
              </w:rPr>
              <w:t>Диф</w:t>
            </w:r>
            <w:proofErr w:type="gramStart"/>
            <w:r>
              <w:rPr>
                <w:rFonts w:ascii="Times New Roman" w:eastAsia="Times New Roman" w:hAnsi="Times New Roman"/>
                <w:sz w:val="24"/>
                <w:lang w:eastAsia="zh-CN"/>
              </w:rPr>
              <w:t>.з</w:t>
            </w:r>
            <w:proofErr w:type="gramEnd"/>
            <w:r>
              <w:rPr>
                <w:rFonts w:ascii="Times New Roman" w:eastAsia="Times New Roman" w:hAnsi="Times New Roman"/>
                <w:sz w:val="24"/>
                <w:lang w:eastAsia="zh-CN"/>
              </w:rPr>
              <w:t>ачет</w:t>
            </w:r>
            <w:proofErr w:type="spellEnd"/>
          </w:p>
          <w:p w:rsidR="001C0D97" w:rsidRPr="00510193" w:rsidRDefault="00510193" w:rsidP="00510193">
            <w:pPr>
              <w:jc w:val="both"/>
              <w:rPr>
                <w:rFonts w:ascii="Times New Roman" w:hAnsi="Times New Roman"/>
                <w:sz w:val="24"/>
                <w:lang w:eastAsia="zh-CN"/>
              </w:rPr>
            </w:pPr>
            <w:r>
              <w:rPr>
                <w:rFonts w:ascii="Times New Roman" w:hAnsi="Times New Roman"/>
                <w:sz w:val="24"/>
                <w:lang w:eastAsia="zh-CN"/>
              </w:rPr>
              <w:t xml:space="preserve">-Экзамен </w:t>
            </w:r>
          </w:p>
        </w:tc>
      </w:tr>
      <w:tr w:rsidR="001C0D97" w:rsidRPr="009D50CB" w:rsidTr="009F2BCC">
        <w:trPr>
          <w:trHeight w:val="415"/>
          <w:jc w:val="center"/>
        </w:trPr>
        <w:tc>
          <w:tcPr>
            <w:tcW w:w="4428" w:type="dxa"/>
            <w:tcBorders>
              <w:top w:val="single" w:sz="4" w:space="0" w:color="auto"/>
              <w:left w:val="single" w:sz="4" w:space="0" w:color="auto"/>
              <w:right w:val="single" w:sz="4" w:space="0" w:color="auto"/>
            </w:tcBorders>
          </w:tcPr>
          <w:p w:rsidR="00EA6455" w:rsidRPr="00691789" w:rsidRDefault="008A328E" w:rsidP="00EA6455">
            <w:pPr>
              <w:jc w:val="both"/>
              <w:rPr>
                <w:rFonts w:ascii="Times New Roman" w:hAnsi="Times New Roman"/>
                <w:b/>
                <w:i/>
                <w:w w:val="120"/>
                <w:sz w:val="22"/>
                <w:lang w:eastAsia="zh-CN"/>
              </w:rPr>
            </w:pPr>
            <w:r>
              <w:rPr>
                <w:rFonts w:ascii="Times New Roman" w:hAnsi="Times New Roman"/>
                <w:b/>
                <w:i/>
                <w:w w:val="120"/>
                <w:sz w:val="22"/>
                <w:lang w:eastAsia="zh-CN"/>
              </w:rPr>
              <w:lastRenderedPageBreak/>
              <w:t>Предметный</w:t>
            </w:r>
            <w:r w:rsidR="00691789" w:rsidRPr="00691789">
              <w:rPr>
                <w:rFonts w:ascii="Times New Roman" w:hAnsi="Times New Roman"/>
                <w:b/>
                <w:i/>
                <w:w w:val="120"/>
                <w:sz w:val="22"/>
                <w:lang w:eastAsia="zh-CN"/>
              </w:rPr>
              <w:t>:</w:t>
            </w:r>
          </w:p>
          <w:p w:rsidR="001C0D97" w:rsidRDefault="009F2BCC" w:rsidP="00510193">
            <w:pPr>
              <w:numPr>
                <w:ilvl w:val="0"/>
                <w:numId w:val="11"/>
              </w:numPr>
              <w:tabs>
                <w:tab w:val="clear" w:pos="720"/>
                <w:tab w:val="num" w:pos="68"/>
              </w:tabs>
              <w:ind w:left="68" w:firstLine="425"/>
              <w:jc w:val="both"/>
              <w:rPr>
                <w:rFonts w:ascii="Times New Roman" w:hAnsi="Times New Roman"/>
                <w:w w:val="120"/>
                <w:sz w:val="22"/>
                <w:lang w:eastAsia="zh-CN"/>
              </w:rPr>
            </w:pPr>
            <w:proofErr w:type="spellStart"/>
            <w:r w:rsidRPr="001C0D97">
              <w:rPr>
                <w:rFonts w:ascii="Times New Roman" w:hAnsi="Times New Roman"/>
                <w:w w:val="120"/>
                <w:sz w:val="22"/>
                <w:lang w:eastAsia="zh-CN"/>
              </w:rPr>
              <w:t>сформированность</w:t>
            </w:r>
            <w:proofErr w:type="spellEnd"/>
            <w:r w:rsidRPr="001C0D97">
              <w:rPr>
                <w:rFonts w:ascii="Times New Roman" w:hAnsi="Times New Roman"/>
                <w:spacing w:val="-9"/>
                <w:w w:val="120"/>
                <w:sz w:val="22"/>
                <w:lang w:eastAsia="zh-CN"/>
              </w:rPr>
              <w:t xml:space="preserve"> </w:t>
            </w:r>
            <w:r w:rsidRPr="001C0D97">
              <w:rPr>
                <w:rFonts w:ascii="Times New Roman" w:hAnsi="Times New Roman"/>
                <w:w w:val="120"/>
                <w:sz w:val="22"/>
                <w:lang w:eastAsia="zh-CN"/>
              </w:rPr>
              <w:t>представлений</w:t>
            </w:r>
            <w:r w:rsidRPr="001C0D97">
              <w:rPr>
                <w:rFonts w:ascii="Times New Roman" w:hAnsi="Times New Roman"/>
                <w:spacing w:val="-9"/>
                <w:w w:val="120"/>
                <w:sz w:val="22"/>
                <w:lang w:eastAsia="zh-CN"/>
              </w:rPr>
              <w:t xml:space="preserve"> </w:t>
            </w:r>
            <w:r w:rsidRPr="001C0D97">
              <w:rPr>
                <w:rFonts w:ascii="Times New Roman" w:hAnsi="Times New Roman"/>
                <w:w w:val="120"/>
                <w:sz w:val="22"/>
                <w:lang w:eastAsia="zh-CN"/>
              </w:rPr>
              <w:t>о</w:t>
            </w:r>
            <w:r w:rsidRPr="001C0D97">
              <w:rPr>
                <w:rFonts w:ascii="Times New Roman" w:hAnsi="Times New Roman"/>
                <w:spacing w:val="-9"/>
                <w:w w:val="120"/>
                <w:sz w:val="22"/>
                <w:lang w:eastAsia="zh-CN"/>
              </w:rPr>
              <w:t xml:space="preserve"> </w:t>
            </w:r>
            <w:r w:rsidRPr="001C0D97">
              <w:rPr>
                <w:rFonts w:ascii="Times New Roman" w:hAnsi="Times New Roman"/>
                <w:w w:val="120"/>
                <w:sz w:val="22"/>
                <w:lang w:eastAsia="zh-CN"/>
              </w:rPr>
              <w:t>процессах</w:t>
            </w:r>
            <w:r w:rsidRPr="001C0D97">
              <w:rPr>
                <w:rFonts w:ascii="Times New Roman" w:hAnsi="Times New Roman"/>
                <w:spacing w:val="-9"/>
                <w:w w:val="120"/>
                <w:sz w:val="22"/>
                <w:lang w:eastAsia="zh-CN"/>
              </w:rPr>
              <w:t xml:space="preserve"> </w:t>
            </w:r>
            <w:r w:rsidRPr="001C0D97">
              <w:rPr>
                <w:rFonts w:ascii="Times New Roman" w:hAnsi="Times New Roman"/>
                <w:w w:val="120"/>
                <w:sz w:val="22"/>
                <w:lang w:eastAsia="zh-CN"/>
              </w:rPr>
              <w:t>и</w:t>
            </w:r>
            <w:r w:rsidRPr="001C0D97">
              <w:rPr>
                <w:rFonts w:ascii="Times New Roman" w:hAnsi="Times New Roman"/>
                <w:spacing w:val="-9"/>
                <w:w w:val="120"/>
                <w:sz w:val="22"/>
                <w:lang w:eastAsia="zh-CN"/>
              </w:rPr>
              <w:t xml:space="preserve"> </w:t>
            </w:r>
            <w:r w:rsidRPr="001C0D97">
              <w:rPr>
                <w:rFonts w:ascii="Times New Roman" w:hAnsi="Times New Roman"/>
                <w:w w:val="120"/>
                <w:sz w:val="22"/>
                <w:lang w:eastAsia="zh-CN"/>
              </w:rPr>
              <w:t>явлениях,</w:t>
            </w:r>
            <w:r w:rsidRPr="001C0D97">
              <w:rPr>
                <w:rFonts w:ascii="Times New Roman" w:hAnsi="Times New Roman"/>
                <w:spacing w:val="-9"/>
                <w:w w:val="120"/>
                <w:sz w:val="22"/>
                <w:lang w:eastAsia="zh-CN"/>
              </w:rPr>
              <w:t xml:space="preserve"> </w:t>
            </w:r>
            <w:r w:rsidRPr="001C0D97">
              <w:rPr>
                <w:rFonts w:ascii="Times New Roman" w:hAnsi="Times New Roman"/>
                <w:w w:val="120"/>
                <w:sz w:val="22"/>
                <w:lang w:eastAsia="zh-CN"/>
              </w:rPr>
              <w:t>имеющих</w:t>
            </w:r>
            <w:r w:rsidRPr="001C0D97">
              <w:rPr>
                <w:rFonts w:ascii="Times New Roman" w:hAnsi="Times New Roman"/>
                <w:spacing w:val="-9"/>
                <w:w w:val="120"/>
                <w:sz w:val="22"/>
                <w:lang w:eastAsia="zh-CN"/>
              </w:rPr>
              <w:t xml:space="preserve"> </w:t>
            </w:r>
            <w:r w:rsidRPr="001C0D97">
              <w:rPr>
                <w:rFonts w:ascii="Times New Roman" w:hAnsi="Times New Roman"/>
                <w:w w:val="120"/>
                <w:sz w:val="22"/>
                <w:lang w:eastAsia="zh-CN"/>
              </w:rPr>
              <w:t>веро</w:t>
            </w:r>
            <w:r w:rsidRPr="001C0D97">
              <w:rPr>
                <w:rFonts w:ascii="Times New Roman" w:hAnsi="Times New Roman"/>
                <w:spacing w:val="2"/>
                <w:w w:val="120"/>
                <w:sz w:val="22"/>
                <w:lang w:eastAsia="zh-CN"/>
              </w:rPr>
              <w:t xml:space="preserve">ятностный характер, статистических закономерностях </w:t>
            </w:r>
            <w:r w:rsidRPr="001C0D97">
              <w:rPr>
                <w:rFonts w:ascii="Times New Roman" w:hAnsi="Times New Roman"/>
                <w:w w:val="120"/>
                <w:sz w:val="22"/>
                <w:lang w:eastAsia="zh-CN"/>
              </w:rPr>
              <w:t xml:space="preserve">в </w:t>
            </w:r>
            <w:r w:rsidRPr="001C0D97">
              <w:rPr>
                <w:rFonts w:ascii="Times New Roman" w:hAnsi="Times New Roman"/>
                <w:spacing w:val="2"/>
                <w:w w:val="120"/>
                <w:sz w:val="22"/>
                <w:lang w:eastAsia="zh-CN"/>
              </w:rPr>
              <w:t>реальном</w:t>
            </w:r>
            <w:r w:rsidRPr="001C0D97">
              <w:rPr>
                <w:rFonts w:ascii="Times New Roman" w:hAnsi="Times New Roman"/>
                <w:spacing w:val="14"/>
                <w:w w:val="120"/>
                <w:sz w:val="22"/>
                <w:lang w:eastAsia="zh-CN"/>
              </w:rPr>
              <w:t xml:space="preserve"> </w:t>
            </w:r>
            <w:r w:rsidRPr="001C0D97">
              <w:rPr>
                <w:rFonts w:ascii="Times New Roman" w:hAnsi="Times New Roman"/>
                <w:spacing w:val="3"/>
                <w:w w:val="120"/>
                <w:sz w:val="22"/>
                <w:lang w:eastAsia="zh-CN"/>
              </w:rPr>
              <w:t>мире,</w:t>
            </w:r>
            <w:r w:rsidRPr="001C0D97">
              <w:rPr>
                <w:rFonts w:ascii="Times New Roman" w:hAnsi="Times New Roman"/>
                <w:spacing w:val="4"/>
                <w:w w:val="119"/>
                <w:sz w:val="22"/>
                <w:lang w:eastAsia="zh-CN"/>
              </w:rPr>
              <w:t xml:space="preserve"> </w:t>
            </w:r>
            <w:r w:rsidRPr="001C0D97">
              <w:rPr>
                <w:rFonts w:ascii="Times New Roman" w:hAnsi="Times New Roman"/>
                <w:w w:val="120"/>
                <w:sz w:val="22"/>
                <w:lang w:eastAsia="zh-CN"/>
              </w:rPr>
              <w:t>основных</w:t>
            </w:r>
            <w:r w:rsidRPr="001C0D97">
              <w:rPr>
                <w:rFonts w:ascii="Times New Roman" w:hAnsi="Times New Roman"/>
                <w:spacing w:val="-16"/>
                <w:w w:val="120"/>
                <w:sz w:val="22"/>
                <w:lang w:eastAsia="zh-CN"/>
              </w:rPr>
              <w:t xml:space="preserve"> </w:t>
            </w:r>
            <w:r w:rsidRPr="001C0D97">
              <w:rPr>
                <w:rFonts w:ascii="Times New Roman" w:hAnsi="Times New Roman"/>
                <w:w w:val="120"/>
                <w:sz w:val="22"/>
                <w:lang w:eastAsia="zh-CN"/>
              </w:rPr>
              <w:t>понятиях</w:t>
            </w:r>
            <w:r w:rsidRPr="001C0D97">
              <w:rPr>
                <w:rFonts w:ascii="Times New Roman" w:hAnsi="Times New Roman"/>
                <w:spacing w:val="-16"/>
                <w:w w:val="120"/>
                <w:sz w:val="22"/>
                <w:lang w:eastAsia="zh-CN"/>
              </w:rPr>
              <w:t xml:space="preserve"> </w:t>
            </w:r>
            <w:r w:rsidRPr="001C0D97">
              <w:rPr>
                <w:rFonts w:ascii="Times New Roman" w:hAnsi="Times New Roman"/>
                <w:w w:val="120"/>
                <w:sz w:val="22"/>
                <w:lang w:eastAsia="zh-CN"/>
              </w:rPr>
              <w:t>элементарной</w:t>
            </w:r>
            <w:r w:rsidRPr="001C0D97">
              <w:rPr>
                <w:rFonts w:ascii="Times New Roman" w:hAnsi="Times New Roman"/>
                <w:spacing w:val="-16"/>
                <w:w w:val="120"/>
                <w:sz w:val="22"/>
                <w:lang w:eastAsia="zh-CN"/>
              </w:rPr>
              <w:t xml:space="preserve"> </w:t>
            </w:r>
            <w:r w:rsidRPr="001C0D97">
              <w:rPr>
                <w:rFonts w:ascii="Times New Roman" w:hAnsi="Times New Roman"/>
                <w:w w:val="120"/>
                <w:sz w:val="22"/>
                <w:lang w:eastAsia="zh-CN"/>
              </w:rPr>
              <w:t>теории</w:t>
            </w:r>
            <w:r w:rsidRPr="001C0D97">
              <w:rPr>
                <w:rFonts w:ascii="Times New Roman" w:hAnsi="Times New Roman"/>
                <w:spacing w:val="-16"/>
                <w:w w:val="120"/>
                <w:sz w:val="22"/>
                <w:lang w:eastAsia="zh-CN"/>
              </w:rPr>
              <w:t xml:space="preserve"> </w:t>
            </w:r>
            <w:r w:rsidRPr="001C0D97">
              <w:rPr>
                <w:rFonts w:ascii="Times New Roman" w:hAnsi="Times New Roman"/>
                <w:w w:val="120"/>
                <w:sz w:val="22"/>
                <w:lang w:eastAsia="zh-CN"/>
              </w:rPr>
              <w:t>вероятностей;</w:t>
            </w:r>
            <w:r w:rsidRPr="001C0D97">
              <w:rPr>
                <w:rFonts w:ascii="Times New Roman" w:hAnsi="Times New Roman"/>
                <w:spacing w:val="-16"/>
                <w:w w:val="120"/>
                <w:sz w:val="22"/>
                <w:lang w:eastAsia="zh-CN"/>
              </w:rPr>
              <w:t xml:space="preserve"> </w:t>
            </w:r>
            <w:r w:rsidRPr="001C0D97">
              <w:rPr>
                <w:rFonts w:ascii="Times New Roman" w:hAnsi="Times New Roman"/>
                <w:w w:val="120"/>
                <w:sz w:val="22"/>
                <w:lang w:eastAsia="zh-CN"/>
              </w:rPr>
              <w:t>умений</w:t>
            </w:r>
            <w:r w:rsidRPr="001C0D97">
              <w:rPr>
                <w:rFonts w:ascii="Times New Roman" w:hAnsi="Times New Roman"/>
                <w:spacing w:val="-16"/>
                <w:w w:val="120"/>
                <w:sz w:val="22"/>
                <w:lang w:eastAsia="zh-CN"/>
              </w:rPr>
              <w:t xml:space="preserve"> </w:t>
            </w:r>
            <w:r w:rsidRPr="001C0D97">
              <w:rPr>
                <w:rFonts w:ascii="Times New Roman" w:hAnsi="Times New Roman"/>
                <w:w w:val="120"/>
                <w:sz w:val="22"/>
                <w:lang w:eastAsia="zh-CN"/>
              </w:rPr>
              <w:t>находить</w:t>
            </w:r>
            <w:r w:rsidRPr="001C0D97">
              <w:rPr>
                <w:rFonts w:ascii="Times New Roman" w:hAnsi="Times New Roman"/>
                <w:spacing w:val="-16"/>
                <w:w w:val="120"/>
                <w:sz w:val="22"/>
                <w:lang w:eastAsia="zh-CN"/>
              </w:rPr>
              <w:t xml:space="preserve"> </w:t>
            </w:r>
            <w:r w:rsidRPr="001C0D97">
              <w:rPr>
                <w:rFonts w:ascii="Times New Roman" w:hAnsi="Times New Roman"/>
                <w:w w:val="120"/>
                <w:sz w:val="22"/>
                <w:lang w:eastAsia="zh-CN"/>
              </w:rPr>
              <w:t>и оценивать вероятности наступления событий в простейших</w:t>
            </w:r>
            <w:r w:rsidRPr="001C0D97">
              <w:rPr>
                <w:rFonts w:ascii="Times New Roman" w:hAnsi="Times New Roman"/>
                <w:spacing w:val="38"/>
                <w:w w:val="120"/>
                <w:sz w:val="22"/>
                <w:lang w:eastAsia="zh-CN"/>
              </w:rPr>
              <w:t xml:space="preserve"> </w:t>
            </w:r>
            <w:r w:rsidRPr="001C0D97">
              <w:rPr>
                <w:rFonts w:ascii="Times New Roman" w:hAnsi="Times New Roman"/>
                <w:w w:val="120"/>
                <w:sz w:val="22"/>
                <w:lang w:eastAsia="zh-CN"/>
              </w:rPr>
              <w:t>практических</w:t>
            </w:r>
            <w:r w:rsidRPr="001C0D97">
              <w:rPr>
                <w:rFonts w:ascii="Times New Roman" w:hAnsi="Times New Roman"/>
                <w:spacing w:val="1"/>
                <w:w w:val="120"/>
                <w:sz w:val="22"/>
                <w:lang w:eastAsia="zh-CN"/>
              </w:rPr>
              <w:t xml:space="preserve"> </w:t>
            </w:r>
            <w:r w:rsidRPr="001C0D97">
              <w:rPr>
                <w:rFonts w:ascii="Times New Roman" w:hAnsi="Times New Roman"/>
                <w:w w:val="120"/>
                <w:sz w:val="22"/>
                <w:lang w:eastAsia="zh-CN"/>
              </w:rPr>
              <w:t>ситуациях и основные характеристики случайных</w:t>
            </w:r>
            <w:r w:rsidRPr="001C0D97">
              <w:rPr>
                <w:rFonts w:ascii="Times New Roman" w:hAnsi="Times New Roman"/>
                <w:spacing w:val="27"/>
                <w:w w:val="120"/>
                <w:sz w:val="22"/>
                <w:lang w:eastAsia="zh-CN"/>
              </w:rPr>
              <w:t xml:space="preserve"> </w:t>
            </w:r>
            <w:r w:rsidRPr="001C0D97">
              <w:rPr>
                <w:rFonts w:ascii="Times New Roman" w:hAnsi="Times New Roman"/>
                <w:w w:val="120"/>
                <w:sz w:val="22"/>
                <w:lang w:eastAsia="zh-CN"/>
              </w:rPr>
              <w:lastRenderedPageBreak/>
              <w:t>величин;</w:t>
            </w:r>
          </w:p>
          <w:p w:rsidR="00691789" w:rsidRDefault="00691789" w:rsidP="00691789">
            <w:pPr>
              <w:ind w:left="68"/>
              <w:jc w:val="both"/>
              <w:rPr>
                <w:rFonts w:ascii="Times New Roman" w:hAnsi="Times New Roman"/>
                <w:b/>
                <w:i/>
                <w:w w:val="120"/>
                <w:sz w:val="22"/>
                <w:lang w:eastAsia="zh-CN"/>
              </w:rPr>
            </w:pPr>
            <w:r w:rsidRPr="00691789">
              <w:rPr>
                <w:rFonts w:ascii="Times New Roman" w:hAnsi="Times New Roman"/>
                <w:b/>
                <w:i/>
                <w:w w:val="120"/>
                <w:sz w:val="22"/>
                <w:lang w:eastAsia="zh-CN"/>
              </w:rPr>
              <w:t>Личностные:</w:t>
            </w:r>
          </w:p>
          <w:p w:rsidR="00691789" w:rsidRPr="001D593A" w:rsidRDefault="00691789" w:rsidP="00691789">
            <w:pPr>
              <w:numPr>
                <w:ilvl w:val="0"/>
                <w:numId w:val="12"/>
              </w:numPr>
              <w:tabs>
                <w:tab w:val="clear" w:pos="720"/>
                <w:tab w:val="num" w:pos="68"/>
              </w:tabs>
              <w:ind w:left="68" w:firstLine="0"/>
              <w:jc w:val="both"/>
              <w:rPr>
                <w:rFonts w:ascii="Times New Roman" w:hAnsi="Times New Roman"/>
                <w:spacing w:val="3"/>
                <w:w w:val="115"/>
                <w:sz w:val="22"/>
                <w:lang w:eastAsia="zh-CN"/>
              </w:rPr>
            </w:pPr>
            <w:proofErr w:type="spellStart"/>
            <w:r w:rsidRPr="006B02E8">
              <w:rPr>
                <w:rFonts w:ascii="Times New Roman" w:hAnsi="Times New Roman"/>
                <w:w w:val="115"/>
                <w:sz w:val="22"/>
                <w:lang w:eastAsia="zh-CN"/>
              </w:rPr>
              <w:t>сформированность</w:t>
            </w:r>
            <w:proofErr w:type="spellEnd"/>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представлений</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о</w:t>
            </w:r>
            <w:r w:rsidRPr="006B02E8">
              <w:rPr>
                <w:rFonts w:ascii="Times New Roman" w:hAnsi="Times New Roman"/>
                <w:spacing w:val="57"/>
                <w:w w:val="115"/>
                <w:sz w:val="22"/>
                <w:lang w:eastAsia="zh-CN"/>
              </w:rPr>
              <w:t xml:space="preserve"> </w:t>
            </w:r>
            <w:r w:rsidRPr="006B02E8">
              <w:rPr>
                <w:rFonts w:ascii="Times New Roman" w:hAnsi="Times New Roman"/>
                <w:w w:val="115"/>
                <w:sz w:val="22"/>
                <w:lang w:eastAsia="zh-CN"/>
              </w:rPr>
              <w:t>математике</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как</w:t>
            </w:r>
            <w:r w:rsidRPr="006B02E8">
              <w:rPr>
                <w:rFonts w:ascii="Times New Roman" w:hAnsi="Times New Roman"/>
                <w:spacing w:val="57"/>
                <w:w w:val="115"/>
                <w:sz w:val="22"/>
                <w:lang w:eastAsia="zh-CN"/>
              </w:rPr>
              <w:t xml:space="preserve"> </w:t>
            </w:r>
            <w:r w:rsidRPr="006B02E8">
              <w:rPr>
                <w:rFonts w:ascii="Times New Roman" w:hAnsi="Times New Roman"/>
                <w:w w:val="115"/>
                <w:sz w:val="22"/>
                <w:lang w:eastAsia="zh-CN"/>
              </w:rPr>
              <w:t>универсальном</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языке</w:t>
            </w:r>
            <w:r w:rsidRPr="006B02E8">
              <w:rPr>
                <w:rFonts w:ascii="Times New Roman" w:hAnsi="Times New Roman"/>
                <w:spacing w:val="-43"/>
                <w:w w:val="115"/>
                <w:sz w:val="22"/>
                <w:lang w:eastAsia="zh-CN"/>
              </w:rPr>
              <w:t xml:space="preserve"> </w:t>
            </w:r>
            <w:r w:rsidRPr="006B02E8">
              <w:rPr>
                <w:rFonts w:ascii="Times New Roman" w:hAnsi="Times New Roman"/>
                <w:w w:val="115"/>
                <w:sz w:val="22"/>
                <w:lang w:eastAsia="zh-CN"/>
              </w:rPr>
              <w:t>науки,</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средстве</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моделирования</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явлений</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процессов,</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идеях</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методах</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математики;</w:t>
            </w:r>
          </w:p>
          <w:p w:rsidR="001D593A" w:rsidRPr="006B02E8" w:rsidRDefault="001D593A" w:rsidP="001D593A">
            <w:pPr>
              <w:numPr>
                <w:ilvl w:val="0"/>
                <w:numId w:val="12"/>
              </w:numPr>
              <w:tabs>
                <w:tab w:val="clear" w:pos="720"/>
                <w:tab w:val="num" w:pos="68"/>
              </w:tabs>
              <w:ind w:left="68" w:firstLine="0"/>
              <w:jc w:val="both"/>
              <w:rPr>
                <w:rFonts w:ascii="Times New Roman" w:hAnsi="Times New Roman"/>
                <w:spacing w:val="3"/>
                <w:w w:val="115"/>
                <w:sz w:val="22"/>
                <w:lang w:eastAsia="zh-CN"/>
              </w:rPr>
            </w:pPr>
            <w:r w:rsidRPr="006B02E8">
              <w:rPr>
                <w:rFonts w:ascii="Times New Roman" w:hAnsi="Times New Roman"/>
                <w:w w:val="115"/>
                <w:sz w:val="22"/>
                <w:lang w:eastAsia="zh-CN"/>
              </w:rPr>
              <w:t>овладение</w:t>
            </w:r>
            <w:r w:rsidRPr="006B02E8">
              <w:rPr>
                <w:rFonts w:ascii="Times New Roman" w:hAnsi="Times New Roman"/>
                <w:spacing w:val="8"/>
                <w:w w:val="115"/>
                <w:sz w:val="22"/>
                <w:lang w:eastAsia="zh-CN"/>
              </w:rPr>
              <w:t xml:space="preserve"> </w:t>
            </w:r>
            <w:r w:rsidRPr="006B02E8">
              <w:rPr>
                <w:rFonts w:ascii="Times New Roman" w:hAnsi="Times New Roman"/>
                <w:w w:val="115"/>
                <w:sz w:val="22"/>
                <w:lang w:eastAsia="zh-CN"/>
              </w:rPr>
              <w:t>математическими</w:t>
            </w:r>
            <w:r w:rsidRPr="006B02E8">
              <w:rPr>
                <w:rFonts w:ascii="Times New Roman" w:hAnsi="Times New Roman"/>
                <w:spacing w:val="8"/>
                <w:w w:val="115"/>
                <w:sz w:val="22"/>
                <w:lang w:eastAsia="zh-CN"/>
              </w:rPr>
              <w:t xml:space="preserve"> </w:t>
            </w:r>
            <w:r w:rsidRPr="006B02E8">
              <w:rPr>
                <w:rFonts w:ascii="Times New Roman" w:hAnsi="Times New Roman"/>
                <w:w w:val="115"/>
                <w:sz w:val="22"/>
                <w:lang w:eastAsia="zh-CN"/>
              </w:rPr>
              <w:t>знаниями</w:t>
            </w:r>
            <w:r w:rsidRPr="006B02E8">
              <w:rPr>
                <w:rFonts w:ascii="Times New Roman" w:hAnsi="Times New Roman"/>
                <w:spacing w:val="8"/>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8"/>
                <w:w w:val="115"/>
                <w:sz w:val="22"/>
                <w:lang w:eastAsia="zh-CN"/>
              </w:rPr>
              <w:t xml:space="preserve"> </w:t>
            </w:r>
            <w:r w:rsidRPr="006B02E8">
              <w:rPr>
                <w:rFonts w:ascii="Times New Roman" w:hAnsi="Times New Roman"/>
                <w:w w:val="115"/>
                <w:sz w:val="22"/>
                <w:lang w:eastAsia="zh-CN"/>
              </w:rPr>
              <w:t>умениями,</w:t>
            </w:r>
            <w:r w:rsidRPr="006B02E8">
              <w:rPr>
                <w:rFonts w:ascii="Times New Roman" w:hAnsi="Times New Roman"/>
                <w:spacing w:val="8"/>
                <w:w w:val="115"/>
                <w:sz w:val="22"/>
                <w:lang w:eastAsia="zh-CN"/>
              </w:rPr>
              <w:t xml:space="preserve"> </w:t>
            </w:r>
            <w:r w:rsidRPr="006B02E8">
              <w:rPr>
                <w:rFonts w:ascii="Times New Roman" w:hAnsi="Times New Roman"/>
                <w:w w:val="115"/>
                <w:sz w:val="22"/>
                <w:lang w:eastAsia="zh-CN"/>
              </w:rPr>
              <w:t>необходимыми</w:t>
            </w:r>
            <w:r w:rsidRPr="006B02E8">
              <w:rPr>
                <w:rFonts w:ascii="Times New Roman" w:hAnsi="Times New Roman"/>
                <w:spacing w:val="8"/>
                <w:w w:val="115"/>
                <w:sz w:val="22"/>
                <w:lang w:eastAsia="zh-CN"/>
              </w:rPr>
              <w:t xml:space="preserve"> </w:t>
            </w:r>
            <w:r w:rsidRPr="006B02E8">
              <w:rPr>
                <w:rFonts w:ascii="Times New Roman" w:hAnsi="Times New Roman"/>
                <w:w w:val="115"/>
                <w:sz w:val="22"/>
                <w:lang w:eastAsia="zh-CN"/>
              </w:rPr>
              <w:t>в</w:t>
            </w:r>
            <w:r w:rsidRPr="006B02E8">
              <w:rPr>
                <w:rFonts w:ascii="Times New Roman" w:hAnsi="Times New Roman"/>
                <w:spacing w:val="8"/>
                <w:w w:val="115"/>
                <w:sz w:val="22"/>
                <w:lang w:eastAsia="zh-CN"/>
              </w:rPr>
              <w:t xml:space="preserve"> </w:t>
            </w:r>
            <w:r w:rsidRPr="006B02E8">
              <w:rPr>
                <w:rFonts w:ascii="Times New Roman" w:hAnsi="Times New Roman"/>
                <w:w w:val="115"/>
                <w:sz w:val="22"/>
                <w:lang w:eastAsia="zh-CN"/>
              </w:rPr>
              <w:t>повседневной</w:t>
            </w:r>
            <w:r w:rsidRPr="006B02E8">
              <w:rPr>
                <w:rFonts w:ascii="Times New Roman" w:hAnsi="Times New Roman"/>
                <w:spacing w:val="3"/>
                <w:w w:val="115"/>
                <w:sz w:val="22"/>
                <w:lang w:eastAsia="zh-CN"/>
              </w:rPr>
              <w:t xml:space="preserve"> </w:t>
            </w:r>
            <w:r w:rsidRPr="006B02E8">
              <w:rPr>
                <w:rFonts w:ascii="Times New Roman" w:hAnsi="Times New Roman"/>
                <w:w w:val="115"/>
                <w:sz w:val="22"/>
                <w:lang w:eastAsia="zh-CN"/>
              </w:rPr>
              <w:t>жизни,</w:t>
            </w:r>
            <w:r w:rsidRPr="006B02E8">
              <w:rPr>
                <w:rFonts w:ascii="Times New Roman" w:hAnsi="Times New Roman"/>
                <w:spacing w:val="3"/>
                <w:w w:val="115"/>
                <w:sz w:val="22"/>
                <w:lang w:eastAsia="zh-CN"/>
              </w:rPr>
              <w:t xml:space="preserve"> </w:t>
            </w:r>
            <w:r w:rsidRPr="006B02E8">
              <w:rPr>
                <w:rFonts w:ascii="Times New Roman" w:hAnsi="Times New Roman"/>
                <w:w w:val="115"/>
                <w:sz w:val="22"/>
                <w:lang w:eastAsia="zh-CN"/>
              </w:rPr>
              <w:t>для</w:t>
            </w:r>
            <w:r w:rsidRPr="006B02E8">
              <w:rPr>
                <w:rFonts w:ascii="Times New Roman" w:hAnsi="Times New Roman"/>
                <w:spacing w:val="3"/>
                <w:w w:val="115"/>
                <w:sz w:val="22"/>
                <w:lang w:eastAsia="zh-CN"/>
              </w:rPr>
              <w:t xml:space="preserve"> </w:t>
            </w:r>
            <w:r w:rsidRPr="006B02E8">
              <w:rPr>
                <w:rFonts w:ascii="Times New Roman" w:hAnsi="Times New Roman"/>
                <w:w w:val="115"/>
                <w:sz w:val="22"/>
                <w:lang w:eastAsia="zh-CN"/>
              </w:rPr>
              <w:t>освоения</w:t>
            </w:r>
            <w:r w:rsidRPr="006B02E8">
              <w:rPr>
                <w:rFonts w:ascii="Times New Roman" w:hAnsi="Times New Roman"/>
                <w:spacing w:val="3"/>
                <w:w w:val="115"/>
                <w:sz w:val="22"/>
                <w:lang w:eastAsia="zh-CN"/>
              </w:rPr>
              <w:t xml:space="preserve"> </w:t>
            </w:r>
            <w:r w:rsidRPr="006B02E8">
              <w:rPr>
                <w:rFonts w:ascii="Times New Roman" w:hAnsi="Times New Roman"/>
                <w:w w:val="115"/>
                <w:sz w:val="22"/>
                <w:lang w:eastAsia="zh-CN"/>
              </w:rPr>
              <w:t>смежных</w:t>
            </w:r>
            <w:r w:rsidRPr="006B02E8">
              <w:rPr>
                <w:rFonts w:ascii="Times New Roman" w:hAnsi="Times New Roman"/>
                <w:spacing w:val="3"/>
                <w:w w:val="115"/>
                <w:sz w:val="22"/>
                <w:lang w:eastAsia="zh-CN"/>
              </w:rPr>
              <w:t xml:space="preserve"> </w:t>
            </w:r>
            <w:proofErr w:type="gramStart"/>
            <w:r w:rsidRPr="006B02E8">
              <w:rPr>
                <w:rFonts w:ascii="Times New Roman" w:hAnsi="Times New Roman"/>
                <w:w w:val="115"/>
                <w:sz w:val="22"/>
                <w:lang w:eastAsia="zh-CN"/>
              </w:rPr>
              <w:t>естественно-научных</w:t>
            </w:r>
            <w:proofErr w:type="gramEnd"/>
            <w:r w:rsidRPr="006B02E8">
              <w:rPr>
                <w:rFonts w:ascii="Times New Roman" w:hAnsi="Times New Roman"/>
                <w:spacing w:val="3"/>
                <w:w w:val="115"/>
                <w:sz w:val="22"/>
                <w:lang w:eastAsia="zh-CN"/>
              </w:rPr>
              <w:t xml:space="preserve"> </w:t>
            </w:r>
            <w:r w:rsidRPr="006B02E8">
              <w:rPr>
                <w:rFonts w:ascii="Times New Roman" w:hAnsi="Times New Roman"/>
                <w:w w:val="115"/>
                <w:sz w:val="22"/>
                <w:lang w:eastAsia="zh-CN"/>
              </w:rPr>
              <w:t>дисциплин</w:t>
            </w:r>
            <w:r w:rsidRPr="006B02E8">
              <w:rPr>
                <w:rFonts w:ascii="Times New Roman" w:hAnsi="Times New Roman"/>
                <w:spacing w:val="3"/>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59"/>
                <w:w w:val="115"/>
                <w:sz w:val="22"/>
                <w:lang w:eastAsia="zh-CN"/>
              </w:rPr>
              <w:t xml:space="preserve"> </w:t>
            </w:r>
            <w:r w:rsidRPr="006B02E8">
              <w:rPr>
                <w:rFonts w:ascii="Times New Roman" w:hAnsi="Times New Roman"/>
                <w:spacing w:val="-3"/>
                <w:w w:val="115"/>
                <w:sz w:val="22"/>
                <w:lang w:eastAsia="zh-CN"/>
              </w:rPr>
              <w:t>дисциплин</w:t>
            </w:r>
            <w:r w:rsidRPr="006B02E8">
              <w:rPr>
                <w:rFonts w:ascii="Times New Roman" w:hAnsi="Times New Roman"/>
                <w:spacing w:val="21"/>
                <w:w w:val="115"/>
                <w:sz w:val="22"/>
                <w:lang w:eastAsia="zh-CN"/>
              </w:rPr>
              <w:t xml:space="preserve"> </w:t>
            </w:r>
            <w:r w:rsidRPr="006B02E8">
              <w:rPr>
                <w:rFonts w:ascii="Times New Roman" w:hAnsi="Times New Roman"/>
                <w:spacing w:val="-3"/>
                <w:w w:val="115"/>
                <w:sz w:val="22"/>
                <w:lang w:eastAsia="zh-CN"/>
              </w:rPr>
              <w:t>профессионального</w:t>
            </w:r>
            <w:r w:rsidRPr="006B02E8">
              <w:rPr>
                <w:rFonts w:ascii="Times New Roman" w:hAnsi="Times New Roman"/>
                <w:spacing w:val="21"/>
                <w:w w:val="115"/>
                <w:sz w:val="22"/>
                <w:lang w:eastAsia="zh-CN"/>
              </w:rPr>
              <w:t xml:space="preserve"> </w:t>
            </w:r>
            <w:r w:rsidRPr="006B02E8">
              <w:rPr>
                <w:rFonts w:ascii="Times New Roman" w:hAnsi="Times New Roman"/>
                <w:spacing w:val="-3"/>
                <w:w w:val="115"/>
                <w:sz w:val="22"/>
                <w:lang w:eastAsia="zh-CN"/>
              </w:rPr>
              <w:t>цикла,</w:t>
            </w:r>
            <w:r w:rsidRPr="006B02E8">
              <w:rPr>
                <w:rFonts w:ascii="Times New Roman" w:hAnsi="Times New Roman"/>
                <w:spacing w:val="21"/>
                <w:w w:val="115"/>
                <w:sz w:val="22"/>
                <w:lang w:eastAsia="zh-CN"/>
              </w:rPr>
              <w:t xml:space="preserve"> </w:t>
            </w:r>
            <w:r w:rsidRPr="006B02E8">
              <w:rPr>
                <w:rFonts w:ascii="Times New Roman" w:hAnsi="Times New Roman"/>
                <w:w w:val="115"/>
                <w:sz w:val="22"/>
                <w:lang w:eastAsia="zh-CN"/>
              </w:rPr>
              <w:t>для</w:t>
            </w:r>
            <w:r w:rsidRPr="006B02E8">
              <w:rPr>
                <w:rFonts w:ascii="Times New Roman" w:hAnsi="Times New Roman"/>
                <w:spacing w:val="21"/>
                <w:w w:val="115"/>
                <w:sz w:val="22"/>
                <w:lang w:eastAsia="zh-CN"/>
              </w:rPr>
              <w:t xml:space="preserve"> </w:t>
            </w:r>
            <w:r w:rsidRPr="006B02E8">
              <w:rPr>
                <w:rFonts w:ascii="Times New Roman" w:hAnsi="Times New Roman"/>
                <w:spacing w:val="-3"/>
                <w:w w:val="115"/>
                <w:sz w:val="22"/>
                <w:lang w:eastAsia="zh-CN"/>
              </w:rPr>
              <w:t>получения</w:t>
            </w:r>
            <w:r w:rsidRPr="006B02E8">
              <w:rPr>
                <w:rFonts w:ascii="Times New Roman" w:hAnsi="Times New Roman"/>
                <w:spacing w:val="21"/>
                <w:w w:val="115"/>
                <w:sz w:val="22"/>
                <w:lang w:eastAsia="zh-CN"/>
              </w:rPr>
              <w:t xml:space="preserve"> </w:t>
            </w:r>
            <w:r w:rsidRPr="006B02E8">
              <w:rPr>
                <w:rFonts w:ascii="Times New Roman" w:hAnsi="Times New Roman"/>
                <w:spacing w:val="-3"/>
                <w:w w:val="115"/>
                <w:sz w:val="22"/>
                <w:lang w:eastAsia="zh-CN"/>
              </w:rPr>
              <w:t>образования</w:t>
            </w:r>
            <w:r w:rsidRPr="006B02E8">
              <w:rPr>
                <w:rFonts w:ascii="Times New Roman" w:hAnsi="Times New Roman"/>
                <w:spacing w:val="21"/>
                <w:w w:val="115"/>
                <w:sz w:val="22"/>
                <w:lang w:eastAsia="zh-CN"/>
              </w:rPr>
              <w:t xml:space="preserve"> </w:t>
            </w:r>
            <w:r w:rsidRPr="006B02E8">
              <w:rPr>
                <w:rFonts w:ascii="Times New Roman" w:hAnsi="Times New Roman"/>
                <w:w w:val="115"/>
                <w:sz w:val="22"/>
                <w:lang w:eastAsia="zh-CN"/>
              </w:rPr>
              <w:t>в</w:t>
            </w:r>
            <w:r w:rsidRPr="006B02E8">
              <w:rPr>
                <w:rFonts w:ascii="Times New Roman" w:hAnsi="Times New Roman"/>
                <w:spacing w:val="21"/>
                <w:w w:val="115"/>
                <w:sz w:val="22"/>
                <w:lang w:eastAsia="zh-CN"/>
              </w:rPr>
              <w:t xml:space="preserve"> </w:t>
            </w:r>
            <w:r w:rsidRPr="006B02E8">
              <w:rPr>
                <w:rFonts w:ascii="Times New Roman" w:hAnsi="Times New Roman"/>
                <w:spacing w:val="-3"/>
                <w:w w:val="115"/>
                <w:sz w:val="22"/>
                <w:lang w:eastAsia="zh-CN"/>
              </w:rPr>
              <w:t>областях,</w:t>
            </w:r>
            <w:r w:rsidRPr="006B02E8">
              <w:rPr>
                <w:rFonts w:ascii="Times New Roman" w:hAnsi="Times New Roman"/>
                <w:spacing w:val="-48"/>
                <w:w w:val="115"/>
                <w:sz w:val="22"/>
                <w:lang w:eastAsia="zh-CN"/>
              </w:rPr>
              <w:t xml:space="preserve"> </w:t>
            </w:r>
            <w:r w:rsidRPr="006B02E8">
              <w:rPr>
                <w:rFonts w:ascii="Times New Roman" w:hAnsi="Times New Roman"/>
                <w:w w:val="115"/>
                <w:sz w:val="22"/>
                <w:lang w:eastAsia="zh-CN"/>
              </w:rPr>
              <w:t>не требующих углубленной математической</w:t>
            </w:r>
            <w:r w:rsidRPr="006B02E8">
              <w:rPr>
                <w:rFonts w:ascii="Times New Roman" w:hAnsi="Times New Roman"/>
                <w:spacing w:val="49"/>
                <w:w w:val="115"/>
                <w:sz w:val="22"/>
                <w:lang w:eastAsia="zh-CN"/>
              </w:rPr>
              <w:t xml:space="preserve"> </w:t>
            </w:r>
            <w:r w:rsidRPr="006B02E8">
              <w:rPr>
                <w:rFonts w:ascii="Times New Roman" w:hAnsi="Times New Roman"/>
                <w:w w:val="115"/>
                <w:sz w:val="22"/>
                <w:lang w:eastAsia="zh-CN"/>
              </w:rPr>
              <w:t>подготовки;</w:t>
            </w:r>
          </w:p>
          <w:p w:rsidR="000B451F" w:rsidRPr="006B02E8" w:rsidRDefault="000B451F" w:rsidP="000B451F">
            <w:pPr>
              <w:numPr>
                <w:ilvl w:val="0"/>
                <w:numId w:val="12"/>
              </w:numPr>
              <w:tabs>
                <w:tab w:val="clear" w:pos="720"/>
                <w:tab w:val="num" w:pos="68"/>
              </w:tabs>
              <w:ind w:left="68" w:firstLine="0"/>
              <w:jc w:val="both"/>
              <w:rPr>
                <w:rFonts w:ascii="Times New Roman" w:hAnsi="Times New Roman"/>
                <w:spacing w:val="2"/>
                <w:w w:val="115"/>
                <w:sz w:val="22"/>
                <w:lang w:eastAsia="zh-CN"/>
              </w:rPr>
            </w:pPr>
            <w:r w:rsidRPr="006B02E8">
              <w:rPr>
                <w:rFonts w:ascii="Times New Roman" w:hAnsi="Times New Roman"/>
                <w:spacing w:val="3"/>
                <w:w w:val="115"/>
                <w:sz w:val="22"/>
                <w:lang w:eastAsia="zh-CN"/>
              </w:rPr>
              <w:t>готовность</w:t>
            </w:r>
            <w:r w:rsidRPr="006B02E8">
              <w:rPr>
                <w:rFonts w:ascii="Times New Roman" w:hAnsi="Times New Roman"/>
                <w:spacing w:val="40"/>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40"/>
                <w:w w:val="115"/>
                <w:sz w:val="22"/>
                <w:lang w:eastAsia="zh-CN"/>
              </w:rPr>
              <w:t xml:space="preserve"> </w:t>
            </w:r>
            <w:r w:rsidRPr="006B02E8">
              <w:rPr>
                <w:rFonts w:ascii="Times New Roman" w:hAnsi="Times New Roman"/>
                <w:spacing w:val="3"/>
                <w:w w:val="115"/>
                <w:sz w:val="22"/>
                <w:lang w:eastAsia="zh-CN"/>
              </w:rPr>
              <w:t>способность</w:t>
            </w:r>
            <w:r w:rsidRPr="006B02E8">
              <w:rPr>
                <w:rFonts w:ascii="Times New Roman" w:hAnsi="Times New Roman"/>
                <w:spacing w:val="40"/>
                <w:w w:val="115"/>
                <w:sz w:val="22"/>
                <w:lang w:eastAsia="zh-CN"/>
              </w:rPr>
              <w:t xml:space="preserve"> </w:t>
            </w:r>
            <w:r w:rsidRPr="006B02E8">
              <w:rPr>
                <w:rFonts w:ascii="Times New Roman" w:hAnsi="Times New Roman"/>
                <w:w w:val="115"/>
                <w:sz w:val="22"/>
                <w:lang w:eastAsia="zh-CN"/>
              </w:rPr>
              <w:t>к</w:t>
            </w:r>
            <w:r w:rsidRPr="006B02E8">
              <w:rPr>
                <w:rFonts w:ascii="Times New Roman" w:hAnsi="Times New Roman"/>
                <w:spacing w:val="40"/>
                <w:w w:val="115"/>
                <w:sz w:val="22"/>
                <w:lang w:eastAsia="zh-CN"/>
              </w:rPr>
              <w:t xml:space="preserve"> </w:t>
            </w:r>
            <w:r w:rsidRPr="006B02E8">
              <w:rPr>
                <w:rFonts w:ascii="Times New Roman" w:hAnsi="Times New Roman"/>
                <w:spacing w:val="3"/>
                <w:w w:val="115"/>
                <w:sz w:val="22"/>
                <w:lang w:eastAsia="zh-CN"/>
              </w:rPr>
              <w:t>образованию,</w:t>
            </w:r>
            <w:r w:rsidRPr="006B02E8">
              <w:rPr>
                <w:rFonts w:ascii="Times New Roman" w:hAnsi="Times New Roman"/>
                <w:spacing w:val="40"/>
                <w:w w:val="115"/>
                <w:sz w:val="22"/>
                <w:lang w:eastAsia="zh-CN"/>
              </w:rPr>
              <w:t xml:space="preserve"> </w:t>
            </w:r>
            <w:r w:rsidRPr="006B02E8">
              <w:rPr>
                <w:rFonts w:ascii="Times New Roman" w:hAnsi="Times New Roman"/>
                <w:w w:val="115"/>
                <w:sz w:val="22"/>
                <w:lang w:eastAsia="zh-CN"/>
              </w:rPr>
              <w:t>в</w:t>
            </w:r>
            <w:r w:rsidRPr="006B02E8">
              <w:rPr>
                <w:rFonts w:ascii="Times New Roman" w:hAnsi="Times New Roman"/>
                <w:spacing w:val="40"/>
                <w:w w:val="115"/>
                <w:sz w:val="22"/>
                <w:lang w:eastAsia="zh-CN"/>
              </w:rPr>
              <w:t xml:space="preserve"> </w:t>
            </w:r>
            <w:r w:rsidRPr="006B02E8">
              <w:rPr>
                <w:rFonts w:ascii="Times New Roman" w:hAnsi="Times New Roman"/>
                <w:spacing w:val="2"/>
                <w:w w:val="115"/>
                <w:sz w:val="22"/>
                <w:lang w:eastAsia="zh-CN"/>
              </w:rPr>
              <w:t>том</w:t>
            </w:r>
            <w:r w:rsidRPr="006B02E8">
              <w:rPr>
                <w:rFonts w:ascii="Times New Roman" w:hAnsi="Times New Roman"/>
                <w:spacing w:val="40"/>
                <w:w w:val="115"/>
                <w:sz w:val="22"/>
                <w:lang w:eastAsia="zh-CN"/>
              </w:rPr>
              <w:t xml:space="preserve"> </w:t>
            </w:r>
            <w:r w:rsidRPr="006B02E8">
              <w:rPr>
                <w:rFonts w:ascii="Times New Roman" w:hAnsi="Times New Roman"/>
                <w:spacing w:val="3"/>
                <w:w w:val="115"/>
                <w:sz w:val="22"/>
                <w:lang w:eastAsia="zh-CN"/>
              </w:rPr>
              <w:t>числе</w:t>
            </w:r>
            <w:r w:rsidRPr="006B02E8">
              <w:rPr>
                <w:rFonts w:ascii="Times New Roman" w:hAnsi="Times New Roman"/>
                <w:spacing w:val="40"/>
                <w:w w:val="115"/>
                <w:sz w:val="22"/>
                <w:lang w:eastAsia="zh-CN"/>
              </w:rPr>
              <w:t xml:space="preserve"> </w:t>
            </w:r>
            <w:r w:rsidRPr="006B02E8">
              <w:rPr>
                <w:rFonts w:ascii="Times New Roman" w:hAnsi="Times New Roman"/>
                <w:spacing w:val="4"/>
                <w:w w:val="115"/>
                <w:sz w:val="22"/>
                <w:lang w:eastAsia="zh-CN"/>
              </w:rPr>
              <w:t>самообразованию,</w:t>
            </w:r>
            <w:r w:rsidRPr="006B02E8">
              <w:rPr>
                <w:rFonts w:ascii="Times New Roman" w:hAnsi="Times New Roman"/>
                <w:spacing w:val="-58"/>
                <w:w w:val="115"/>
                <w:sz w:val="22"/>
                <w:lang w:eastAsia="zh-CN"/>
              </w:rPr>
              <w:t xml:space="preserve"> </w:t>
            </w:r>
            <w:r w:rsidRPr="006B02E8">
              <w:rPr>
                <w:rFonts w:ascii="Times New Roman" w:hAnsi="Times New Roman"/>
                <w:w w:val="115"/>
                <w:sz w:val="22"/>
                <w:lang w:eastAsia="zh-CN"/>
              </w:rPr>
              <w:t>на</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протяжении</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всей</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жизни;</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сознательное</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отношение</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к</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непрерывному</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образованию</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как</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условию</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успешной</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профессиональной</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общественной</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деятельности;</w:t>
            </w:r>
          </w:p>
          <w:p w:rsidR="000B451F" w:rsidRPr="008A328E" w:rsidRDefault="000B451F" w:rsidP="000B451F">
            <w:pPr>
              <w:numPr>
                <w:ilvl w:val="0"/>
                <w:numId w:val="12"/>
              </w:numPr>
              <w:tabs>
                <w:tab w:val="clear" w:pos="720"/>
                <w:tab w:val="num" w:pos="68"/>
              </w:tabs>
              <w:ind w:left="68" w:firstLine="0"/>
              <w:jc w:val="both"/>
              <w:rPr>
                <w:rFonts w:ascii="Times New Roman" w:hAnsi="Times New Roman"/>
                <w:spacing w:val="-6"/>
                <w:w w:val="120"/>
                <w:sz w:val="22"/>
                <w:lang w:eastAsia="zh-CN"/>
              </w:rPr>
            </w:pPr>
            <w:r w:rsidRPr="006B02E8">
              <w:rPr>
                <w:rFonts w:ascii="Times New Roman" w:hAnsi="Times New Roman"/>
                <w:w w:val="115"/>
                <w:sz w:val="22"/>
                <w:lang w:eastAsia="zh-CN"/>
              </w:rPr>
              <w:t>готовность к коллективной работе, сотрудничеству со сверстниками в</w:t>
            </w:r>
            <w:r w:rsidRPr="006B02E8">
              <w:rPr>
                <w:rFonts w:ascii="Times New Roman" w:hAnsi="Times New Roman"/>
                <w:spacing w:val="57"/>
                <w:w w:val="115"/>
                <w:sz w:val="22"/>
                <w:lang w:eastAsia="zh-CN"/>
              </w:rPr>
              <w:t xml:space="preserve"> </w:t>
            </w:r>
            <w:r w:rsidRPr="006B02E8">
              <w:rPr>
                <w:rFonts w:ascii="Times New Roman" w:hAnsi="Times New Roman"/>
                <w:w w:val="115"/>
                <w:sz w:val="22"/>
                <w:lang w:eastAsia="zh-CN"/>
              </w:rPr>
              <w:t>образовательной,</w:t>
            </w:r>
            <w:r w:rsidRPr="006B02E8">
              <w:rPr>
                <w:rFonts w:ascii="Times New Roman" w:hAnsi="Times New Roman"/>
                <w:spacing w:val="2"/>
                <w:w w:val="115"/>
                <w:sz w:val="22"/>
                <w:lang w:eastAsia="zh-CN"/>
              </w:rPr>
              <w:t xml:space="preserve"> </w:t>
            </w:r>
            <w:r w:rsidRPr="006B02E8">
              <w:rPr>
                <w:rFonts w:ascii="Times New Roman" w:hAnsi="Times New Roman"/>
                <w:w w:val="115"/>
                <w:sz w:val="22"/>
                <w:lang w:eastAsia="zh-CN"/>
              </w:rPr>
              <w:t>общественно</w:t>
            </w:r>
            <w:r w:rsidRPr="006B02E8">
              <w:rPr>
                <w:rFonts w:ascii="Times New Roman" w:hAnsi="Times New Roman"/>
                <w:spacing w:val="2"/>
                <w:w w:val="115"/>
                <w:sz w:val="22"/>
                <w:lang w:eastAsia="zh-CN"/>
              </w:rPr>
              <w:t xml:space="preserve"> </w:t>
            </w:r>
            <w:r w:rsidRPr="006B02E8">
              <w:rPr>
                <w:rFonts w:ascii="Times New Roman" w:hAnsi="Times New Roman"/>
                <w:w w:val="115"/>
                <w:sz w:val="22"/>
                <w:lang w:eastAsia="zh-CN"/>
              </w:rPr>
              <w:t>полезной,</w:t>
            </w:r>
            <w:r w:rsidRPr="006B02E8">
              <w:rPr>
                <w:rFonts w:ascii="Times New Roman" w:hAnsi="Times New Roman"/>
                <w:spacing w:val="2"/>
                <w:w w:val="115"/>
                <w:sz w:val="22"/>
                <w:lang w:eastAsia="zh-CN"/>
              </w:rPr>
              <w:t xml:space="preserve"> </w:t>
            </w:r>
            <w:r w:rsidRPr="006B02E8">
              <w:rPr>
                <w:rFonts w:ascii="Times New Roman" w:hAnsi="Times New Roman"/>
                <w:w w:val="115"/>
                <w:sz w:val="22"/>
                <w:lang w:eastAsia="zh-CN"/>
              </w:rPr>
              <w:t>учебно-исследовательской,</w:t>
            </w:r>
            <w:r w:rsidRPr="006B02E8">
              <w:rPr>
                <w:rFonts w:ascii="Times New Roman" w:hAnsi="Times New Roman"/>
                <w:spacing w:val="2"/>
                <w:w w:val="115"/>
                <w:sz w:val="22"/>
                <w:lang w:eastAsia="zh-CN"/>
              </w:rPr>
              <w:t xml:space="preserve"> </w:t>
            </w:r>
            <w:r w:rsidRPr="006B02E8">
              <w:rPr>
                <w:rFonts w:ascii="Times New Roman" w:hAnsi="Times New Roman"/>
                <w:w w:val="115"/>
                <w:sz w:val="22"/>
                <w:lang w:eastAsia="zh-CN"/>
              </w:rPr>
              <w:t>проектной</w:t>
            </w:r>
            <w:r w:rsidRPr="006B02E8">
              <w:rPr>
                <w:rFonts w:ascii="Times New Roman" w:hAnsi="Times New Roman"/>
                <w:spacing w:val="2"/>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59"/>
                <w:w w:val="115"/>
                <w:sz w:val="22"/>
                <w:lang w:eastAsia="zh-CN"/>
              </w:rPr>
              <w:t xml:space="preserve"> </w:t>
            </w:r>
            <w:r w:rsidRPr="006B02E8">
              <w:rPr>
                <w:rFonts w:ascii="Times New Roman" w:hAnsi="Times New Roman"/>
                <w:w w:val="115"/>
                <w:sz w:val="22"/>
                <w:lang w:eastAsia="zh-CN"/>
              </w:rPr>
              <w:t>других видах</w:t>
            </w:r>
            <w:r w:rsidRPr="006B02E8">
              <w:rPr>
                <w:rFonts w:ascii="Times New Roman" w:hAnsi="Times New Roman"/>
                <w:spacing w:val="22"/>
                <w:w w:val="115"/>
                <w:sz w:val="22"/>
                <w:lang w:eastAsia="zh-CN"/>
              </w:rPr>
              <w:t xml:space="preserve"> </w:t>
            </w:r>
            <w:r w:rsidRPr="006B02E8">
              <w:rPr>
                <w:rFonts w:ascii="Times New Roman" w:hAnsi="Times New Roman"/>
                <w:w w:val="115"/>
                <w:sz w:val="22"/>
                <w:lang w:eastAsia="zh-CN"/>
              </w:rPr>
              <w:t>деятельности;</w:t>
            </w:r>
          </w:p>
          <w:p w:rsidR="008A328E" w:rsidRPr="008A328E" w:rsidRDefault="008A328E" w:rsidP="008A328E">
            <w:pPr>
              <w:ind w:left="68"/>
              <w:jc w:val="both"/>
              <w:rPr>
                <w:rFonts w:ascii="Times New Roman" w:hAnsi="Times New Roman"/>
                <w:b/>
                <w:i/>
                <w:spacing w:val="-6"/>
                <w:w w:val="120"/>
                <w:sz w:val="22"/>
                <w:lang w:eastAsia="zh-CN"/>
              </w:rPr>
            </w:pPr>
            <w:proofErr w:type="spellStart"/>
            <w:r>
              <w:rPr>
                <w:rFonts w:ascii="Times New Roman" w:hAnsi="Times New Roman"/>
                <w:b/>
                <w:i/>
                <w:w w:val="115"/>
                <w:sz w:val="22"/>
                <w:lang w:eastAsia="zh-CN"/>
              </w:rPr>
              <w:t>Метапредметные</w:t>
            </w:r>
            <w:proofErr w:type="spellEnd"/>
            <w:r>
              <w:rPr>
                <w:rFonts w:ascii="Times New Roman" w:hAnsi="Times New Roman"/>
                <w:b/>
                <w:i/>
                <w:w w:val="115"/>
                <w:sz w:val="22"/>
                <w:lang w:eastAsia="zh-CN"/>
              </w:rPr>
              <w:t>:</w:t>
            </w:r>
          </w:p>
          <w:p w:rsidR="008A328E" w:rsidRPr="00A00389" w:rsidRDefault="008A328E" w:rsidP="008A328E">
            <w:pPr>
              <w:numPr>
                <w:ilvl w:val="0"/>
                <w:numId w:val="13"/>
              </w:numPr>
              <w:tabs>
                <w:tab w:val="clear" w:pos="720"/>
                <w:tab w:val="num" w:pos="68"/>
              </w:tabs>
              <w:ind w:left="68" w:firstLine="0"/>
              <w:jc w:val="both"/>
              <w:rPr>
                <w:rFonts w:ascii="Times New Roman" w:hAnsi="Times New Roman"/>
                <w:w w:val="115"/>
                <w:sz w:val="22"/>
                <w:lang w:eastAsia="zh-CN"/>
              </w:rPr>
            </w:pPr>
            <w:r w:rsidRPr="00A00389">
              <w:rPr>
                <w:rFonts w:ascii="Times New Roman" w:hAnsi="Times New Roman"/>
                <w:w w:val="120"/>
                <w:sz w:val="22"/>
                <w:lang w:eastAsia="zh-CN"/>
              </w:rPr>
              <w:t>умение самостоятельно определять цели деятельности и составлять</w:t>
            </w:r>
            <w:r w:rsidRPr="00A00389">
              <w:rPr>
                <w:rFonts w:ascii="Times New Roman" w:hAnsi="Times New Roman"/>
                <w:spacing w:val="11"/>
                <w:w w:val="120"/>
                <w:sz w:val="22"/>
                <w:lang w:eastAsia="zh-CN"/>
              </w:rPr>
              <w:t xml:space="preserve"> </w:t>
            </w:r>
            <w:r w:rsidRPr="00A00389">
              <w:rPr>
                <w:rFonts w:ascii="Times New Roman" w:hAnsi="Times New Roman"/>
                <w:w w:val="120"/>
                <w:sz w:val="22"/>
                <w:lang w:eastAsia="zh-CN"/>
              </w:rPr>
              <w:t>планы</w:t>
            </w:r>
            <w:r w:rsidRPr="00A00389">
              <w:rPr>
                <w:rFonts w:ascii="Times New Roman" w:hAnsi="Times New Roman"/>
                <w:spacing w:val="1"/>
                <w:w w:val="119"/>
                <w:sz w:val="22"/>
                <w:lang w:eastAsia="zh-CN"/>
              </w:rPr>
              <w:t xml:space="preserve"> </w:t>
            </w:r>
            <w:r w:rsidRPr="00A00389">
              <w:rPr>
                <w:rFonts w:ascii="Times New Roman" w:hAnsi="Times New Roman"/>
                <w:w w:val="120"/>
                <w:sz w:val="22"/>
                <w:lang w:eastAsia="zh-CN"/>
              </w:rPr>
              <w:t>деятельности; самостоятельно осуществлять, контролировать и</w:t>
            </w:r>
            <w:r w:rsidRPr="00A00389">
              <w:rPr>
                <w:rFonts w:ascii="Times New Roman" w:hAnsi="Times New Roman"/>
                <w:spacing w:val="2"/>
                <w:w w:val="120"/>
                <w:sz w:val="22"/>
                <w:lang w:eastAsia="zh-CN"/>
              </w:rPr>
              <w:t xml:space="preserve"> </w:t>
            </w:r>
            <w:r w:rsidRPr="00A00389">
              <w:rPr>
                <w:rFonts w:ascii="Times New Roman" w:hAnsi="Times New Roman"/>
                <w:w w:val="120"/>
                <w:sz w:val="22"/>
                <w:lang w:eastAsia="zh-CN"/>
              </w:rPr>
              <w:t>корректировать</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деятельность;</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использовать</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все</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возможные</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ресурсы</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для</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достижения</w:t>
            </w:r>
            <w:r w:rsidRPr="00A00389">
              <w:rPr>
                <w:rFonts w:ascii="Times New Roman" w:hAnsi="Times New Roman"/>
                <w:w w:val="118"/>
                <w:sz w:val="22"/>
                <w:lang w:eastAsia="zh-CN"/>
              </w:rPr>
              <w:t xml:space="preserve"> </w:t>
            </w:r>
            <w:r w:rsidRPr="00A00389">
              <w:rPr>
                <w:rFonts w:ascii="Times New Roman" w:hAnsi="Times New Roman"/>
                <w:w w:val="120"/>
                <w:sz w:val="22"/>
                <w:lang w:eastAsia="zh-CN"/>
              </w:rPr>
              <w:t>поставленных</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целей</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и</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реализации</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планов</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деятельности;</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выбирать</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успешные</w:t>
            </w:r>
            <w:r w:rsidRPr="00A00389">
              <w:rPr>
                <w:rFonts w:ascii="Times New Roman" w:hAnsi="Times New Roman"/>
                <w:spacing w:val="-2"/>
                <w:w w:val="116"/>
                <w:sz w:val="22"/>
                <w:lang w:eastAsia="zh-CN"/>
              </w:rPr>
              <w:t xml:space="preserve"> </w:t>
            </w:r>
            <w:r w:rsidRPr="00A00389">
              <w:rPr>
                <w:rFonts w:ascii="Times New Roman" w:hAnsi="Times New Roman"/>
                <w:w w:val="120"/>
                <w:sz w:val="22"/>
                <w:lang w:eastAsia="zh-CN"/>
              </w:rPr>
              <w:t>стратегии в различных</w:t>
            </w:r>
            <w:r w:rsidRPr="00A00389">
              <w:rPr>
                <w:rFonts w:ascii="Times New Roman" w:hAnsi="Times New Roman"/>
                <w:spacing w:val="21"/>
                <w:w w:val="120"/>
                <w:sz w:val="22"/>
                <w:lang w:eastAsia="zh-CN"/>
              </w:rPr>
              <w:t xml:space="preserve"> </w:t>
            </w:r>
            <w:r w:rsidRPr="00A00389">
              <w:rPr>
                <w:rFonts w:ascii="Times New Roman" w:hAnsi="Times New Roman"/>
                <w:w w:val="120"/>
                <w:sz w:val="22"/>
                <w:lang w:eastAsia="zh-CN"/>
              </w:rPr>
              <w:t>ситуациях;</w:t>
            </w:r>
          </w:p>
          <w:p w:rsidR="001D593A" w:rsidRPr="008B0CAA" w:rsidRDefault="00903A46" w:rsidP="00691789">
            <w:pPr>
              <w:numPr>
                <w:ilvl w:val="0"/>
                <w:numId w:val="12"/>
              </w:numPr>
              <w:tabs>
                <w:tab w:val="clear" w:pos="720"/>
                <w:tab w:val="num" w:pos="68"/>
              </w:tabs>
              <w:ind w:left="68" w:firstLine="0"/>
              <w:jc w:val="both"/>
              <w:rPr>
                <w:rFonts w:ascii="Times New Roman" w:hAnsi="Times New Roman"/>
                <w:spacing w:val="3"/>
                <w:w w:val="115"/>
                <w:sz w:val="22"/>
                <w:lang w:eastAsia="zh-CN"/>
              </w:rPr>
            </w:pPr>
            <w:r w:rsidRPr="00A00389">
              <w:rPr>
                <w:rFonts w:ascii="Times New Roman" w:hAnsi="Times New Roman"/>
                <w:w w:val="115"/>
                <w:sz w:val="22"/>
                <w:lang w:eastAsia="zh-CN"/>
              </w:rPr>
              <w:t>умение</w:t>
            </w:r>
            <w:r w:rsidRPr="00A00389">
              <w:rPr>
                <w:rFonts w:ascii="Times New Roman" w:hAnsi="Times New Roman"/>
                <w:spacing w:val="27"/>
                <w:w w:val="115"/>
                <w:sz w:val="22"/>
                <w:lang w:eastAsia="zh-CN"/>
              </w:rPr>
              <w:t xml:space="preserve"> </w:t>
            </w:r>
            <w:r w:rsidRPr="00A00389">
              <w:rPr>
                <w:rFonts w:ascii="Times New Roman" w:hAnsi="Times New Roman"/>
                <w:w w:val="115"/>
                <w:sz w:val="22"/>
                <w:lang w:eastAsia="zh-CN"/>
              </w:rPr>
              <w:t>продуктивно</w:t>
            </w:r>
            <w:r w:rsidRPr="00A00389">
              <w:rPr>
                <w:rFonts w:ascii="Times New Roman" w:hAnsi="Times New Roman"/>
                <w:spacing w:val="27"/>
                <w:w w:val="115"/>
                <w:sz w:val="22"/>
                <w:lang w:eastAsia="zh-CN"/>
              </w:rPr>
              <w:t xml:space="preserve"> </w:t>
            </w:r>
            <w:r w:rsidRPr="00A00389">
              <w:rPr>
                <w:rFonts w:ascii="Times New Roman" w:hAnsi="Times New Roman"/>
                <w:w w:val="115"/>
                <w:sz w:val="22"/>
                <w:lang w:eastAsia="zh-CN"/>
              </w:rPr>
              <w:t>общаться</w:t>
            </w:r>
            <w:r w:rsidRPr="00A00389">
              <w:rPr>
                <w:rFonts w:ascii="Times New Roman" w:hAnsi="Times New Roman"/>
                <w:spacing w:val="27"/>
                <w:w w:val="115"/>
                <w:sz w:val="22"/>
                <w:lang w:eastAsia="zh-CN"/>
              </w:rPr>
              <w:t xml:space="preserve"> </w:t>
            </w:r>
            <w:r w:rsidRPr="00A00389">
              <w:rPr>
                <w:rFonts w:ascii="Times New Roman" w:hAnsi="Times New Roman"/>
                <w:w w:val="115"/>
                <w:sz w:val="22"/>
                <w:lang w:eastAsia="zh-CN"/>
              </w:rPr>
              <w:t>и</w:t>
            </w:r>
            <w:r w:rsidRPr="00A00389">
              <w:rPr>
                <w:rFonts w:ascii="Times New Roman" w:hAnsi="Times New Roman"/>
                <w:spacing w:val="27"/>
                <w:w w:val="115"/>
                <w:sz w:val="22"/>
                <w:lang w:eastAsia="zh-CN"/>
              </w:rPr>
              <w:t xml:space="preserve"> </w:t>
            </w:r>
            <w:r w:rsidRPr="00A00389">
              <w:rPr>
                <w:rFonts w:ascii="Times New Roman" w:hAnsi="Times New Roman"/>
                <w:w w:val="115"/>
                <w:sz w:val="22"/>
                <w:lang w:eastAsia="zh-CN"/>
              </w:rPr>
              <w:t>взаимодействовать</w:t>
            </w:r>
            <w:r w:rsidRPr="00A00389">
              <w:rPr>
                <w:rFonts w:ascii="Times New Roman" w:hAnsi="Times New Roman"/>
                <w:spacing w:val="27"/>
                <w:w w:val="115"/>
                <w:sz w:val="22"/>
                <w:lang w:eastAsia="zh-CN"/>
              </w:rPr>
              <w:t xml:space="preserve"> </w:t>
            </w:r>
            <w:r w:rsidRPr="00A00389">
              <w:rPr>
                <w:rFonts w:ascii="Times New Roman" w:hAnsi="Times New Roman"/>
                <w:w w:val="115"/>
                <w:sz w:val="22"/>
                <w:lang w:eastAsia="zh-CN"/>
              </w:rPr>
              <w:t>в</w:t>
            </w:r>
            <w:r w:rsidRPr="00A00389">
              <w:rPr>
                <w:rFonts w:ascii="Times New Roman" w:hAnsi="Times New Roman"/>
                <w:spacing w:val="27"/>
                <w:w w:val="115"/>
                <w:sz w:val="22"/>
                <w:lang w:eastAsia="zh-CN"/>
              </w:rPr>
              <w:t xml:space="preserve"> </w:t>
            </w:r>
            <w:r w:rsidRPr="00A00389">
              <w:rPr>
                <w:rFonts w:ascii="Times New Roman" w:hAnsi="Times New Roman"/>
                <w:w w:val="115"/>
                <w:sz w:val="22"/>
                <w:lang w:eastAsia="zh-CN"/>
              </w:rPr>
              <w:t>процессе</w:t>
            </w:r>
            <w:r w:rsidRPr="00A00389">
              <w:rPr>
                <w:rFonts w:ascii="Times New Roman" w:hAnsi="Times New Roman"/>
                <w:spacing w:val="27"/>
                <w:w w:val="115"/>
                <w:sz w:val="22"/>
                <w:lang w:eastAsia="zh-CN"/>
              </w:rPr>
              <w:t xml:space="preserve"> </w:t>
            </w:r>
            <w:r w:rsidRPr="00A00389">
              <w:rPr>
                <w:rFonts w:ascii="Times New Roman" w:hAnsi="Times New Roman"/>
                <w:w w:val="115"/>
                <w:sz w:val="22"/>
                <w:lang w:eastAsia="zh-CN"/>
              </w:rPr>
              <w:t>совместной</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деятельности,</w:t>
            </w:r>
            <w:r w:rsidRPr="00A00389">
              <w:rPr>
                <w:rFonts w:ascii="Times New Roman" w:hAnsi="Times New Roman"/>
                <w:spacing w:val="44"/>
                <w:w w:val="115"/>
                <w:sz w:val="22"/>
                <w:lang w:eastAsia="zh-CN"/>
              </w:rPr>
              <w:t xml:space="preserve"> </w:t>
            </w:r>
            <w:r w:rsidRPr="00A00389">
              <w:rPr>
                <w:rFonts w:ascii="Times New Roman" w:hAnsi="Times New Roman"/>
                <w:w w:val="115"/>
                <w:sz w:val="22"/>
                <w:lang w:eastAsia="zh-CN"/>
              </w:rPr>
              <w:t>учитывать</w:t>
            </w:r>
            <w:r w:rsidRPr="00A00389">
              <w:rPr>
                <w:rFonts w:ascii="Times New Roman" w:hAnsi="Times New Roman"/>
                <w:spacing w:val="44"/>
                <w:w w:val="115"/>
                <w:sz w:val="22"/>
                <w:lang w:eastAsia="zh-CN"/>
              </w:rPr>
              <w:t xml:space="preserve"> </w:t>
            </w:r>
            <w:r w:rsidRPr="00A00389">
              <w:rPr>
                <w:rFonts w:ascii="Times New Roman" w:hAnsi="Times New Roman"/>
                <w:w w:val="115"/>
                <w:sz w:val="22"/>
                <w:lang w:eastAsia="zh-CN"/>
              </w:rPr>
              <w:t>позиции</w:t>
            </w:r>
            <w:r w:rsidRPr="00A00389">
              <w:rPr>
                <w:rFonts w:ascii="Times New Roman" w:hAnsi="Times New Roman"/>
                <w:spacing w:val="44"/>
                <w:w w:val="115"/>
                <w:sz w:val="22"/>
                <w:lang w:eastAsia="zh-CN"/>
              </w:rPr>
              <w:t xml:space="preserve"> </w:t>
            </w:r>
            <w:r w:rsidRPr="00A00389">
              <w:rPr>
                <w:rFonts w:ascii="Times New Roman" w:hAnsi="Times New Roman"/>
                <w:w w:val="115"/>
                <w:sz w:val="22"/>
                <w:lang w:eastAsia="zh-CN"/>
              </w:rPr>
              <w:t>других</w:t>
            </w:r>
            <w:r w:rsidRPr="00A00389">
              <w:rPr>
                <w:rFonts w:ascii="Times New Roman" w:hAnsi="Times New Roman"/>
                <w:spacing w:val="44"/>
                <w:w w:val="115"/>
                <w:sz w:val="22"/>
                <w:lang w:eastAsia="zh-CN"/>
              </w:rPr>
              <w:t xml:space="preserve"> </w:t>
            </w:r>
            <w:r w:rsidRPr="00A00389">
              <w:rPr>
                <w:rFonts w:ascii="Times New Roman" w:hAnsi="Times New Roman"/>
                <w:w w:val="115"/>
                <w:sz w:val="22"/>
                <w:lang w:eastAsia="zh-CN"/>
              </w:rPr>
              <w:t>участников</w:t>
            </w:r>
            <w:r w:rsidRPr="00A00389">
              <w:rPr>
                <w:rFonts w:ascii="Times New Roman" w:hAnsi="Times New Roman"/>
                <w:spacing w:val="44"/>
                <w:w w:val="115"/>
                <w:sz w:val="22"/>
                <w:lang w:eastAsia="zh-CN"/>
              </w:rPr>
              <w:t xml:space="preserve"> </w:t>
            </w:r>
            <w:r w:rsidRPr="00A00389">
              <w:rPr>
                <w:rFonts w:ascii="Times New Roman" w:hAnsi="Times New Roman"/>
                <w:w w:val="115"/>
                <w:sz w:val="22"/>
                <w:lang w:eastAsia="zh-CN"/>
              </w:rPr>
              <w:t>деятельности,</w:t>
            </w:r>
            <w:r w:rsidRPr="00A00389">
              <w:rPr>
                <w:rFonts w:ascii="Times New Roman" w:hAnsi="Times New Roman"/>
                <w:spacing w:val="44"/>
                <w:w w:val="115"/>
                <w:sz w:val="22"/>
                <w:lang w:eastAsia="zh-CN"/>
              </w:rPr>
              <w:t xml:space="preserve"> </w:t>
            </w:r>
            <w:r w:rsidRPr="00A00389">
              <w:rPr>
                <w:rFonts w:ascii="Times New Roman" w:hAnsi="Times New Roman"/>
                <w:w w:val="115"/>
                <w:sz w:val="22"/>
                <w:lang w:eastAsia="zh-CN"/>
              </w:rPr>
              <w:t>эффективно разрешать</w:t>
            </w:r>
            <w:r w:rsidRPr="00A00389">
              <w:rPr>
                <w:rFonts w:ascii="Times New Roman" w:hAnsi="Times New Roman"/>
                <w:spacing w:val="23"/>
                <w:w w:val="115"/>
                <w:sz w:val="22"/>
                <w:lang w:eastAsia="zh-CN"/>
              </w:rPr>
              <w:t xml:space="preserve"> </w:t>
            </w:r>
            <w:r w:rsidRPr="00A00389">
              <w:rPr>
                <w:rFonts w:ascii="Times New Roman" w:hAnsi="Times New Roman"/>
                <w:w w:val="115"/>
                <w:sz w:val="22"/>
                <w:lang w:eastAsia="zh-CN"/>
              </w:rPr>
              <w:t>конфликты;</w:t>
            </w:r>
          </w:p>
          <w:p w:rsidR="008B0CAA" w:rsidRPr="006B02E8" w:rsidRDefault="008B0CAA" w:rsidP="00691789">
            <w:pPr>
              <w:numPr>
                <w:ilvl w:val="0"/>
                <w:numId w:val="12"/>
              </w:numPr>
              <w:tabs>
                <w:tab w:val="clear" w:pos="720"/>
                <w:tab w:val="num" w:pos="68"/>
              </w:tabs>
              <w:ind w:left="68" w:firstLine="0"/>
              <w:jc w:val="both"/>
              <w:rPr>
                <w:rFonts w:ascii="Times New Roman" w:hAnsi="Times New Roman"/>
                <w:spacing w:val="3"/>
                <w:w w:val="115"/>
                <w:sz w:val="22"/>
                <w:lang w:eastAsia="zh-CN"/>
              </w:rPr>
            </w:pPr>
            <w:r w:rsidRPr="00A00389">
              <w:rPr>
                <w:rFonts w:ascii="Times New Roman" w:hAnsi="Times New Roman"/>
                <w:w w:val="115"/>
                <w:sz w:val="22"/>
                <w:lang w:eastAsia="zh-CN"/>
              </w:rPr>
              <w:t>владение</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языковыми</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средствами:</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умение</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ясно,</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логично</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и</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точно</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излагать</w:t>
            </w:r>
            <w:r w:rsidRPr="00A00389">
              <w:rPr>
                <w:rFonts w:ascii="Times New Roman" w:hAnsi="Times New Roman"/>
                <w:spacing w:val="-44"/>
                <w:w w:val="115"/>
                <w:sz w:val="22"/>
                <w:lang w:eastAsia="zh-CN"/>
              </w:rPr>
              <w:t xml:space="preserve"> </w:t>
            </w:r>
            <w:r w:rsidRPr="00A00389">
              <w:rPr>
                <w:rFonts w:ascii="Times New Roman" w:hAnsi="Times New Roman"/>
                <w:w w:val="115"/>
                <w:sz w:val="22"/>
                <w:lang w:eastAsia="zh-CN"/>
              </w:rPr>
              <w:t>свою точку зрения, использовать адекватные языковые</w:t>
            </w:r>
            <w:r w:rsidRPr="00A00389">
              <w:rPr>
                <w:rFonts w:ascii="Times New Roman" w:hAnsi="Times New Roman"/>
                <w:spacing w:val="41"/>
                <w:w w:val="115"/>
                <w:sz w:val="22"/>
                <w:lang w:eastAsia="zh-CN"/>
              </w:rPr>
              <w:t xml:space="preserve"> </w:t>
            </w:r>
            <w:r w:rsidRPr="00A00389">
              <w:rPr>
                <w:rFonts w:ascii="Times New Roman" w:hAnsi="Times New Roman"/>
                <w:w w:val="115"/>
                <w:sz w:val="22"/>
                <w:lang w:eastAsia="zh-CN"/>
              </w:rPr>
              <w:t>средства;</w:t>
            </w:r>
          </w:p>
          <w:p w:rsidR="00691789" w:rsidRPr="00691789" w:rsidRDefault="00691789" w:rsidP="00691789">
            <w:pPr>
              <w:ind w:left="68"/>
              <w:jc w:val="both"/>
              <w:rPr>
                <w:rFonts w:ascii="Times New Roman" w:hAnsi="Times New Roman"/>
                <w:b/>
                <w:i/>
                <w:w w:val="120"/>
                <w:sz w:val="22"/>
                <w:lang w:eastAsia="zh-CN"/>
              </w:rPr>
            </w:pPr>
          </w:p>
        </w:tc>
        <w:tc>
          <w:tcPr>
            <w:tcW w:w="2835" w:type="dxa"/>
            <w:tcBorders>
              <w:top w:val="single" w:sz="4" w:space="0" w:color="auto"/>
              <w:left w:val="single" w:sz="4" w:space="0" w:color="auto"/>
              <w:right w:val="single" w:sz="4" w:space="0" w:color="auto"/>
            </w:tcBorders>
          </w:tcPr>
          <w:p w:rsidR="001C0D97" w:rsidRDefault="00510193" w:rsidP="00321DD5">
            <w:pPr>
              <w:rPr>
                <w:rFonts w:ascii="Times New Roman" w:eastAsia="Times New Roman" w:hAnsi="Times New Roman"/>
                <w:bCs/>
                <w:sz w:val="24"/>
                <w:lang w:eastAsia="ru-RU"/>
              </w:rPr>
            </w:pPr>
            <w:r>
              <w:rPr>
                <w:rFonts w:ascii="Times New Roman" w:eastAsia="Times New Roman" w:hAnsi="Times New Roman"/>
                <w:bCs/>
                <w:sz w:val="24"/>
                <w:lang w:eastAsia="ru-RU"/>
              </w:rPr>
              <w:lastRenderedPageBreak/>
              <w:t>-Знает основные понятия и формулы теории вероятности;</w:t>
            </w:r>
          </w:p>
          <w:p w:rsidR="00691789" w:rsidRDefault="00510193" w:rsidP="00321DD5">
            <w:pPr>
              <w:rPr>
                <w:rFonts w:ascii="Times New Roman" w:eastAsia="Times New Roman" w:hAnsi="Times New Roman"/>
                <w:bCs/>
                <w:sz w:val="24"/>
                <w:lang w:eastAsia="ru-RU"/>
              </w:rPr>
            </w:pPr>
            <w:r>
              <w:rPr>
                <w:rFonts w:ascii="Times New Roman" w:eastAsia="Times New Roman" w:hAnsi="Times New Roman"/>
                <w:bCs/>
                <w:sz w:val="24"/>
                <w:lang w:eastAsia="ru-RU"/>
              </w:rPr>
              <w:t>-Умеет применять основные понятия и формулы при решении вероятностных задач.</w:t>
            </w:r>
          </w:p>
          <w:p w:rsidR="00691789" w:rsidRDefault="00691789" w:rsidP="00321DD5">
            <w:pPr>
              <w:rPr>
                <w:rFonts w:ascii="Times New Roman" w:eastAsia="Times New Roman" w:hAnsi="Times New Roman"/>
                <w:bCs/>
                <w:sz w:val="24"/>
                <w:lang w:eastAsia="ru-RU"/>
              </w:rPr>
            </w:pPr>
          </w:p>
          <w:p w:rsidR="00691789" w:rsidRDefault="00691789" w:rsidP="00691789">
            <w:pPr>
              <w:tabs>
                <w:tab w:val="left" w:pos="915"/>
              </w:tabs>
              <w:rPr>
                <w:rFonts w:ascii="Times New Roman" w:hAnsi="Times New Roman"/>
                <w:bCs/>
                <w:sz w:val="24"/>
              </w:rPr>
            </w:pPr>
            <w:r>
              <w:rPr>
                <w:rFonts w:ascii="Times New Roman" w:hAnsi="Times New Roman"/>
                <w:bCs/>
                <w:sz w:val="24"/>
              </w:rPr>
              <w:t xml:space="preserve">-Умеет приводить примеры математических понятий </w:t>
            </w:r>
            <w:r>
              <w:rPr>
                <w:rFonts w:ascii="Times New Roman" w:hAnsi="Times New Roman"/>
                <w:bCs/>
                <w:sz w:val="24"/>
              </w:rPr>
              <w:lastRenderedPageBreak/>
              <w:t>и процессов из окружающего мира;</w:t>
            </w:r>
          </w:p>
          <w:p w:rsidR="00691789" w:rsidRDefault="00691789" w:rsidP="00691789">
            <w:pPr>
              <w:tabs>
                <w:tab w:val="left" w:pos="915"/>
              </w:tabs>
              <w:rPr>
                <w:rFonts w:ascii="Times New Roman" w:hAnsi="Times New Roman"/>
                <w:bCs/>
                <w:sz w:val="24"/>
              </w:rPr>
            </w:pPr>
            <w:r>
              <w:rPr>
                <w:rFonts w:ascii="Times New Roman" w:hAnsi="Times New Roman"/>
                <w:bCs/>
                <w:sz w:val="24"/>
              </w:rPr>
              <w:t>-Свободно ориентируется в области значения математики при освоении профессиональной образовательной программы;</w:t>
            </w:r>
          </w:p>
          <w:p w:rsidR="00691789" w:rsidRDefault="00691789" w:rsidP="00691789">
            <w:pPr>
              <w:rPr>
                <w:rFonts w:ascii="Times New Roman" w:hAnsi="Times New Roman"/>
                <w:bCs/>
                <w:sz w:val="24"/>
              </w:rPr>
            </w:pPr>
            <w:r>
              <w:rPr>
                <w:rFonts w:ascii="Times New Roman" w:hAnsi="Times New Roman"/>
                <w:bCs/>
                <w:sz w:val="24"/>
              </w:rPr>
              <w:t>-Свободно изъясняется на математическом языке.</w:t>
            </w:r>
          </w:p>
          <w:p w:rsidR="001D593A" w:rsidRDefault="001D593A" w:rsidP="00691789">
            <w:pPr>
              <w:rPr>
                <w:rFonts w:ascii="Times New Roman" w:hAnsi="Times New Roman"/>
                <w:bCs/>
                <w:sz w:val="24"/>
              </w:rPr>
            </w:pPr>
          </w:p>
          <w:p w:rsidR="001D593A" w:rsidRDefault="001D593A" w:rsidP="001D593A">
            <w:pPr>
              <w:tabs>
                <w:tab w:val="left" w:pos="915"/>
              </w:tabs>
              <w:rPr>
                <w:rFonts w:ascii="Times New Roman" w:hAnsi="Times New Roman"/>
                <w:bCs/>
                <w:sz w:val="24"/>
              </w:rPr>
            </w:pPr>
            <w:r>
              <w:rPr>
                <w:rFonts w:ascii="Times New Roman" w:hAnsi="Times New Roman"/>
                <w:bCs/>
                <w:sz w:val="24"/>
              </w:rPr>
              <w:t>-Приводит примеры математических понятий и процессов из окружающей жизни;</w:t>
            </w:r>
          </w:p>
          <w:p w:rsidR="001D593A" w:rsidRDefault="001D593A" w:rsidP="001D593A">
            <w:pPr>
              <w:rPr>
                <w:rFonts w:ascii="Times New Roman" w:hAnsi="Times New Roman"/>
                <w:bCs/>
                <w:sz w:val="24"/>
              </w:rPr>
            </w:pPr>
            <w:r>
              <w:rPr>
                <w:rFonts w:ascii="Times New Roman" w:hAnsi="Times New Roman"/>
                <w:bCs/>
                <w:sz w:val="24"/>
              </w:rPr>
              <w:t>-Приводит примеры связи математических понятий и процессов с другими науками</w:t>
            </w:r>
          </w:p>
          <w:p w:rsidR="000B451F" w:rsidRDefault="000B451F" w:rsidP="001D593A">
            <w:pPr>
              <w:rPr>
                <w:rFonts w:ascii="Times New Roman" w:hAnsi="Times New Roman"/>
                <w:bCs/>
                <w:sz w:val="24"/>
              </w:rPr>
            </w:pPr>
          </w:p>
          <w:p w:rsidR="000B451F" w:rsidRDefault="000B451F" w:rsidP="000B451F">
            <w:pPr>
              <w:tabs>
                <w:tab w:val="left" w:pos="915"/>
              </w:tabs>
              <w:rPr>
                <w:rFonts w:ascii="Times New Roman" w:hAnsi="Times New Roman"/>
                <w:bCs/>
                <w:sz w:val="24"/>
              </w:rPr>
            </w:pPr>
            <w:r>
              <w:rPr>
                <w:rFonts w:ascii="Times New Roman" w:hAnsi="Times New Roman"/>
                <w:bCs/>
                <w:sz w:val="24"/>
              </w:rPr>
              <w:t>-Умеет самостоятельно изучать и анализировать дополнительный материал.</w:t>
            </w:r>
          </w:p>
          <w:p w:rsidR="000B451F" w:rsidRDefault="000B451F" w:rsidP="000B451F">
            <w:pPr>
              <w:tabs>
                <w:tab w:val="left" w:pos="915"/>
              </w:tabs>
              <w:rPr>
                <w:rFonts w:ascii="Times New Roman" w:hAnsi="Times New Roman"/>
                <w:bCs/>
                <w:sz w:val="24"/>
              </w:rPr>
            </w:pPr>
          </w:p>
          <w:p w:rsidR="000B451F" w:rsidRDefault="000B451F" w:rsidP="000B451F">
            <w:pPr>
              <w:tabs>
                <w:tab w:val="left" w:pos="915"/>
              </w:tabs>
              <w:rPr>
                <w:rFonts w:ascii="Times New Roman" w:hAnsi="Times New Roman"/>
                <w:bCs/>
                <w:sz w:val="24"/>
              </w:rPr>
            </w:pPr>
            <w:r>
              <w:rPr>
                <w:rFonts w:ascii="Times New Roman" w:hAnsi="Times New Roman"/>
                <w:bCs/>
                <w:sz w:val="24"/>
              </w:rPr>
              <w:t>-Легко и эффективно принимает участие в групповой и парной работе.</w:t>
            </w:r>
          </w:p>
          <w:p w:rsidR="0049539D" w:rsidRDefault="0049539D" w:rsidP="000B451F">
            <w:pPr>
              <w:tabs>
                <w:tab w:val="left" w:pos="915"/>
              </w:tabs>
              <w:rPr>
                <w:rFonts w:ascii="Times New Roman" w:hAnsi="Times New Roman"/>
                <w:bCs/>
                <w:sz w:val="24"/>
              </w:rPr>
            </w:pPr>
          </w:p>
          <w:p w:rsidR="0049539D" w:rsidRDefault="0049539D" w:rsidP="0049539D">
            <w:pPr>
              <w:tabs>
                <w:tab w:val="left" w:pos="915"/>
              </w:tabs>
              <w:rPr>
                <w:rFonts w:ascii="Times New Roman" w:eastAsia="Times New Roman" w:hAnsi="Times New Roman"/>
                <w:bCs/>
                <w:sz w:val="24"/>
                <w:lang w:eastAsia="ru-RU"/>
              </w:rPr>
            </w:pPr>
            <w:r>
              <w:rPr>
                <w:rFonts w:ascii="Times New Roman" w:eastAsia="Times New Roman" w:hAnsi="Times New Roman"/>
                <w:bCs/>
                <w:sz w:val="24"/>
                <w:lang w:eastAsia="ru-RU"/>
              </w:rPr>
              <w:t>-Эффективно ведет ход рассуждений при самостоятельном решении любого вида задач;</w:t>
            </w:r>
          </w:p>
          <w:p w:rsidR="0049539D" w:rsidRDefault="0049539D" w:rsidP="0049539D">
            <w:pPr>
              <w:tabs>
                <w:tab w:val="left" w:pos="915"/>
              </w:tabs>
              <w:rPr>
                <w:rFonts w:ascii="Times New Roman" w:eastAsia="Times New Roman" w:hAnsi="Times New Roman"/>
                <w:bCs/>
                <w:sz w:val="24"/>
                <w:lang w:eastAsia="ru-RU"/>
              </w:rPr>
            </w:pPr>
            <w:r>
              <w:rPr>
                <w:rFonts w:ascii="Times New Roman" w:eastAsia="Times New Roman" w:hAnsi="Times New Roman"/>
                <w:bCs/>
                <w:sz w:val="24"/>
                <w:lang w:eastAsia="ru-RU"/>
              </w:rPr>
              <w:t>-Анализирует и контролирует собственную деятельность, исправляет ошибки в работе.</w:t>
            </w:r>
          </w:p>
          <w:p w:rsidR="008B0CAA" w:rsidRDefault="008B0CAA" w:rsidP="0049539D">
            <w:pPr>
              <w:tabs>
                <w:tab w:val="left" w:pos="915"/>
              </w:tabs>
              <w:rPr>
                <w:rFonts w:ascii="Times New Roman" w:eastAsia="Times New Roman" w:hAnsi="Times New Roman"/>
                <w:bCs/>
                <w:sz w:val="24"/>
                <w:lang w:eastAsia="ru-RU"/>
              </w:rPr>
            </w:pPr>
          </w:p>
          <w:p w:rsidR="008B0CAA" w:rsidRDefault="008B0CAA" w:rsidP="0049539D">
            <w:pPr>
              <w:tabs>
                <w:tab w:val="left" w:pos="915"/>
              </w:tabs>
              <w:rPr>
                <w:rFonts w:ascii="Times New Roman" w:eastAsia="Times New Roman" w:hAnsi="Times New Roman"/>
                <w:bCs/>
                <w:sz w:val="24"/>
                <w:lang w:eastAsia="ru-RU"/>
              </w:rPr>
            </w:pPr>
            <w:r>
              <w:rPr>
                <w:rFonts w:ascii="Times New Roman" w:eastAsia="Times New Roman" w:hAnsi="Times New Roman"/>
                <w:bCs/>
                <w:sz w:val="24"/>
                <w:lang w:eastAsia="ru-RU"/>
              </w:rPr>
              <w:t>-Эффективно работает в групповой и парной деятельности</w:t>
            </w:r>
          </w:p>
          <w:p w:rsidR="006928AC" w:rsidRDefault="006928AC" w:rsidP="0049539D">
            <w:pPr>
              <w:tabs>
                <w:tab w:val="left" w:pos="915"/>
              </w:tabs>
              <w:rPr>
                <w:rFonts w:ascii="Times New Roman" w:eastAsia="Times New Roman" w:hAnsi="Times New Roman"/>
                <w:bCs/>
                <w:sz w:val="24"/>
                <w:lang w:eastAsia="ru-RU"/>
              </w:rPr>
            </w:pPr>
          </w:p>
          <w:p w:rsidR="006928AC" w:rsidRDefault="006928AC" w:rsidP="006928AC">
            <w:pPr>
              <w:rPr>
                <w:rFonts w:ascii="Times New Roman" w:eastAsia="Times New Roman" w:hAnsi="Times New Roman"/>
                <w:bCs/>
                <w:sz w:val="24"/>
                <w:lang w:eastAsia="ru-RU"/>
              </w:rPr>
            </w:pPr>
            <w:r>
              <w:rPr>
                <w:rFonts w:ascii="Times New Roman" w:eastAsia="Times New Roman" w:hAnsi="Times New Roman"/>
                <w:bCs/>
                <w:sz w:val="24"/>
                <w:lang w:eastAsia="ru-RU"/>
              </w:rPr>
              <w:t>-Логически ведет ход рассуждений при решении математических задач;</w:t>
            </w:r>
          </w:p>
          <w:p w:rsidR="006928AC" w:rsidRDefault="006928AC" w:rsidP="006928AC">
            <w:pPr>
              <w:tabs>
                <w:tab w:val="left" w:pos="915"/>
              </w:tabs>
              <w:rPr>
                <w:rFonts w:ascii="Times New Roman" w:hAnsi="Times New Roman"/>
                <w:bCs/>
                <w:sz w:val="24"/>
              </w:rPr>
            </w:pPr>
            <w:r>
              <w:rPr>
                <w:rFonts w:ascii="Times New Roman" w:eastAsia="Times New Roman" w:hAnsi="Times New Roman"/>
                <w:bCs/>
                <w:sz w:val="24"/>
                <w:lang w:eastAsia="ru-RU"/>
              </w:rPr>
              <w:t>-Умеет изъяснять ход решения на математическом языке.</w:t>
            </w:r>
          </w:p>
          <w:p w:rsidR="000B451F" w:rsidRPr="009D50CB" w:rsidRDefault="000B451F" w:rsidP="001D593A">
            <w:pPr>
              <w:rPr>
                <w:rFonts w:ascii="Times New Roman" w:eastAsia="Times New Roman" w:hAnsi="Times New Roman"/>
                <w:bCs/>
                <w:sz w:val="24"/>
                <w:lang w:eastAsia="ru-RU"/>
              </w:rPr>
            </w:pPr>
          </w:p>
        </w:tc>
        <w:tc>
          <w:tcPr>
            <w:tcW w:w="2586" w:type="dxa"/>
            <w:tcBorders>
              <w:top w:val="single" w:sz="4" w:space="0" w:color="auto"/>
              <w:left w:val="single" w:sz="4" w:space="0" w:color="auto"/>
              <w:right w:val="single" w:sz="4" w:space="0" w:color="auto"/>
            </w:tcBorders>
          </w:tcPr>
          <w:p w:rsidR="007F1983" w:rsidRPr="007F1983" w:rsidRDefault="007F1983" w:rsidP="009F2BCC">
            <w:pPr>
              <w:jc w:val="both"/>
              <w:rPr>
                <w:rFonts w:ascii="Times New Roman" w:hAnsi="Times New Roman"/>
                <w:b/>
                <w:sz w:val="24"/>
                <w:lang w:eastAsia="zh-CN"/>
              </w:rPr>
            </w:pPr>
            <w:r>
              <w:rPr>
                <w:rFonts w:ascii="Times New Roman" w:hAnsi="Times New Roman"/>
                <w:b/>
                <w:sz w:val="24"/>
                <w:lang w:eastAsia="zh-CN"/>
              </w:rPr>
              <w:lastRenderedPageBreak/>
              <w:t>Текущий контроль:</w:t>
            </w:r>
          </w:p>
          <w:p w:rsidR="009F2BCC" w:rsidRPr="009F2BCC" w:rsidRDefault="00510193" w:rsidP="009F2BCC">
            <w:pPr>
              <w:jc w:val="both"/>
              <w:rPr>
                <w:rFonts w:ascii="Times New Roman" w:hAnsi="Times New Roman"/>
                <w:sz w:val="24"/>
                <w:lang w:eastAsia="zh-CN"/>
              </w:rPr>
            </w:pPr>
            <w:r>
              <w:rPr>
                <w:rFonts w:ascii="Times New Roman" w:hAnsi="Times New Roman"/>
                <w:sz w:val="24"/>
                <w:lang w:eastAsia="zh-CN"/>
              </w:rPr>
              <w:t>-</w:t>
            </w:r>
            <w:r w:rsidR="009F2BCC" w:rsidRPr="009F2BCC">
              <w:rPr>
                <w:rFonts w:ascii="Times New Roman" w:hAnsi="Times New Roman"/>
                <w:sz w:val="24"/>
                <w:lang w:eastAsia="zh-CN"/>
              </w:rPr>
              <w:t>Устный ответ по темам</w:t>
            </w:r>
            <w:r w:rsidR="007F1983">
              <w:rPr>
                <w:rFonts w:ascii="Times New Roman" w:hAnsi="Times New Roman"/>
                <w:sz w:val="24"/>
                <w:lang w:eastAsia="zh-CN"/>
              </w:rPr>
              <w:t xml:space="preserve"> раздела 7 «Комбинаторика, статистика, теория вероятностей»</w:t>
            </w:r>
            <w:r w:rsidR="009F2BCC" w:rsidRPr="009F2BCC">
              <w:rPr>
                <w:rFonts w:ascii="Times New Roman" w:hAnsi="Times New Roman"/>
                <w:sz w:val="24"/>
                <w:lang w:eastAsia="zh-CN"/>
              </w:rPr>
              <w:t>;</w:t>
            </w:r>
          </w:p>
          <w:p w:rsidR="009F2BCC" w:rsidRPr="009F2BCC" w:rsidRDefault="009F2BCC" w:rsidP="009F2BCC">
            <w:pPr>
              <w:jc w:val="both"/>
              <w:rPr>
                <w:rFonts w:ascii="Times New Roman" w:hAnsi="Times New Roman"/>
                <w:sz w:val="24"/>
                <w:lang w:eastAsia="zh-CN"/>
              </w:rPr>
            </w:pPr>
            <w:r w:rsidRPr="009F2BCC">
              <w:rPr>
                <w:rFonts w:ascii="Times New Roman" w:hAnsi="Times New Roman"/>
                <w:sz w:val="24"/>
                <w:lang w:eastAsia="zh-CN"/>
              </w:rPr>
              <w:t xml:space="preserve">-Самостоятельные работы </w:t>
            </w:r>
            <w:r w:rsidR="007F1983">
              <w:rPr>
                <w:rFonts w:ascii="Times New Roman" w:hAnsi="Times New Roman"/>
                <w:sz w:val="24"/>
                <w:lang w:eastAsia="zh-CN"/>
              </w:rPr>
              <w:t>раздела 7</w:t>
            </w:r>
            <w:r w:rsidRPr="009F2BCC">
              <w:rPr>
                <w:rFonts w:ascii="Times New Roman" w:hAnsi="Times New Roman"/>
                <w:sz w:val="24"/>
                <w:lang w:eastAsia="zh-CN"/>
              </w:rPr>
              <w:t>;</w:t>
            </w:r>
          </w:p>
          <w:p w:rsidR="009F2BCC" w:rsidRPr="009F2BCC" w:rsidRDefault="009F2BCC" w:rsidP="009F2BCC">
            <w:pPr>
              <w:snapToGrid w:val="0"/>
              <w:rPr>
                <w:rFonts w:ascii="Times New Roman" w:hAnsi="Times New Roman"/>
                <w:sz w:val="24"/>
                <w:lang w:eastAsia="zh-CN"/>
              </w:rPr>
            </w:pPr>
            <w:r w:rsidRPr="009F2BCC">
              <w:rPr>
                <w:rFonts w:ascii="Times New Roman" w:hAnsi="Times New Roman"/>
                <w:sz w:val="24"/>
                <w:lang w:eastAsia="zh-CN"/>
              </w:rPr>
              <w:t>- Практические занятия</w:t>
            </w:r>
            <w:r w:rsidR="007F1983">
              <w:rPr>
                <w:rFonts w:ascii="Times New Roman" w:hAnsi="Times New Roman"/>
                <w:sz w:val="24"/>
                <w:lang w:eastAsia="zh-CN"/>
              </w:rPr>
              <w:t xml:space="preserve"> «Решение простейших </w:t>
            </w:r>
            <w:r w:rsidR="007F1983">
              <w:rPr>
                <w:rFonts w:ascii="Times New Roman" w:hAnsi="Times New Roman"/>
                <w:sz w:val="24"/>
                <w:lang w:eastAsia="zh-CN"/>
              </w:rPr>
              <w:lastRenderedPageBreak/>
              <w:t>вероятностных задач», «Определение вероятности случайного события»</w:t>
            </w:r>
            <w:r w:rsidRPr="009F2BCC">
              <w:rPr>
                <w:rFonts w:ascii="Times New Roman" w:hAnsi="Times New Roman"/>
                <w:sz w:val="24"/>
                <w:lang w:eastAsia="zh-CN"/>
              </w:rPr>
              <w:t>.</w:t>
            </w:r>
          </w:p>
          <w:p w:rsidR="009F2BCC" w:rsidRPr="009F2BCC" w:rsidRDefault="00510193" w:rsidP="009F2BCC">
            <w:pPr>
              <w:snapToGrid w:val="0"/>
              <w:rPr>
                <w:rFonts w:ascii="Times New Roman" w:hAnsi="Times New Roman"/>
                <w:sz w:val="24"/>
                <w:lang w:eastAsia="zh-CN"/>
              </w:rPr>
            </w:pPr>
            <w:r>
              <w:rPr>
                <w:rFonts w:ascii="Times New Roman" w:hAnsi="Times New Roman"/>
                <w:sz w:val="24"/>
                <w:lang w:eastAsia="zh-CN"/>
              </w:rPr>
              <w:t>-</w:t>
            </w:r>
            <w:r w:rsidR="009F2BCC" w:rsidRPr="009F2BCC">
              <w:rPr>
                <w:rFonts w:ascii="Times New Roman" w:hAnsi="Times New Roman"/>
                <w:sz w:val="24"/>
                <w:lang w:eastAsia="zh-CN"/>
              </w:rPr>
              <w:t>Контрольная работа</w:t>
            </w:r>
            <w:r w:rsidR="00003E02">
              <w:rPr>
                <w:rFonts w:ascii="Times New Roman" w:hAnsi="Times New Roman"/>
                <w:sz w:val="24"/>
                <w:lang w:eastAsia="zh-CN"/>
              </w:rPr>
              <w:t xml:space="preserve"> №9</w:t>
            </w:r>
            <w:r w:rsidR="009F2BCC" w:rsidRPr="009F2BCC">
              <w:rPr>
                <w:rFonts w:ascii="Times New Roman" w:hAnsi="Times New Roman"/>
                <w:sz w:val="24"/>
                <w:lang w:eastAsia="zh-CN"/>
              </w:rPr>
              <w:t>.</w:t>
            </w:r>
          </w:p>
          <w:p w:rsidR="009F2BCC" w:rsidRDefault="009F2BCC" w:rsidP="009F2BCC">
            <w:pPr>
              <w:jc w:val="both"/>
              <w:rPr>
                <w:rFonts w:ascii="Times New Roman" w:hAnsi="Times New Roman"/>
                <w:sz w:val="24"/>
                <w:lang w:eastAsia="zh-CN"/>
              </w:rPr>
            </w:pPr>
            <w:r w:rsidRPr="009F2BCC">
              <w:rPr>
                <w:rFonts w:ascii="Times New Roman" w:hAnsi="Times New Roman"/>
                <w:sz w:val="24"/>
                <w:lang w:eastAsia="zh-CN"/>
              </w:rPr>
              <w:t>-Выполнение заданий из учебного пособия;</w:t>
            </w:r>
          </w:p>
          <w:p w:rsidR="00003E02" w:rsidRDefault="00003E02" w:rsidP="009F2BCC">
            <w:pPr>
              <w:jc w:val="both"/>
              <w:rPr>
                <w:rFonts w:ascii="Times New Roman" w:hAnsi="Times New Roman"/>
                <w:b/>
                <w:sz w:val="24"/>
                <w:lang w:eastAsia="zh-CN"/>
              </w:rPr>
            </w:pPr>
            <w:r>
              <w:rPr>
                <w:rFonts w:ascii="Times New Roman" w:hAnsi="Times New Roman"/>
                <w:b/>
                <w:sz w:val="24"/>
                <w:lang w:eastAsia="zh-CN"/>
              </w:rPr>
              <w:t>Промежуточный контроль:</w:t>
            </w:r>
          </w:p>
          <w:p w:rsidR="00F658C7" w:rsidRPr="00F658C7" w:rsidRDefault="00F658C7" w:rsidP="009F2BCC">
            <w:pPr>
              <w:jc w:val="both"/>
              <w:rPr>
                <w:rFonts w:ascii="Times New Roman" w:eastAsia="Times New Roman" w:hAnsi="Times New Roman"/>
                <w:sz w:val="24"/>
                <w:lang w:eastAsia="zh-CN"/>
              </w:rPr>
            </w:pPr>
            <w:r>
              <w:rPr>
                <w:rFonts w:ascii="Times New Roman" w:hAnsi="Times New Roman"/>
                <w:sz w:val="24"/>
                <w:lang w:eastAsia="zh-CN"/>
              </w:rPr>
              <w:t>-</w:t>
            </w:r>
            <w:proofErr w:type="spellStart"/>
            <w:r>
              <w:rPr>
                <w:rFonts w:ascii="Times New Roman" w:hAnsi="Times New Roman"/>
                <w:sz w:val="24"/>
                <w:lang w:eastAsia="zh-CN"/>
              </w:rPr>
              <w:t>Диф</w:t>
            </w:r>
            <w:proofErr w:type="gramStart"/>
            <w:r>
              <w:rPr>
                <w:rFonts w:ascii="Times New Roman" w:hAnsi="Times New Roman"/>
                <w:sz w:val="24"/>
                <w:lang w:eastAsia="zh-CN"/>
              </w:rPr>
              <w:t>.з</w:t>
            </w:r>
            <w:proofErr w:type="gramEnd"/>
            <w:r>
              <w:rPr>
                <w:rFonts w:ascii="Times New Roman" w:hAnsi="Times New Roman"/>
                <w:sz w:val="24"/>
                <w:lang w:eastAsia="zh-CN"/>
              </w:rPr>
              <w:t>ачет</w:t>
            </w:r>
            <w:proofErr w:type="spellEnd"/>
          </w:p>
          <w:p w:rsidR="009F2BCC" w:rsidRPr="009F2BCC" w:rsidRDefault="009F2BCC" w:rsidP="009F2BCC">
            <w:pPr>
              <w:jc w:val="both"/>
              <w:rPr>
                <w:rFonts w:ascii="Times New Roman" w:hAnsi="Times New Roman"/>
                <w:sz w:val="24"/>
                <w:lang w:eastAsia="zh-CN"/>
              </w:rPr>
            </w:pPr>
            <w:r w:rsidRPr="009F2BCC">
              <w:rPr>
                <w:rFonts w:ascii="Times New Roman" w:eastAsia="Times New Roman" w:hAnsi="Times New Roman"/>
                <w:sz w:val="24"/>
                <w:lang w:eastAsia="zh-CN"/>
              </w:rPr>
              <w:t xml:space="preserve"> </w:t>
            </w:r>
            <w:r w:rsidRPr="009F2BCC">
              <w:rPr>
                <w:rFonts w:ascii="Times New Roman" w:hAnsi="Times New Roman"/>
                <w:sz w:val="24"/>
                <w:lang w:eastAsia="zh-CN"/>
              </w:rPr>
              <w:t xml:space="preserve">-Экзамен </w:t>
            </w:r>
          </w:p>
          <w:p w:rsidR="001C0D97" w:rsidRDefault="001C0D97" w:rsidP="00510193">
            <w:pPr>
              <w:jc w:val="both"/>
              <w:rPr>
                <w:rFonts w:ascii="Times New Roman" w:eastAsia="Times New Roman" w:hAnsi="Times New Roman"/>
                <w:bCs/>
                <w:iCs/>
                <w:sz w:val="24"/>
                <w:lang w:eastAsia="ru-RU"/>
              </w:rPr>
            </w:pPr>
          </w:p>
        </w:tc>
      </w:tr>
      <w:tr w:rsidR="001C0D97" w:rsidRPr="009D50CB" w:rsidTr="009F2BCC">
        <w:trPr>
          <w:trHeight w:val="415"/>
          <w:jc w:val="center"/>
        </w:trPr>
        <w:tc>
          <w:tcPr>
            <w:tcW w:w="4428" w:type="dxa"/>
            <w:tcBorders>
              <w:top w:val="single" w:sz="4" w:space="0" w:color="auto"/>
              <w:left w:val="single" w:sz="4" w:space="0" w:color="auto"/>
              <w:right w:val="single" w:sz="4" w:space="0" w:color="auto"/>
            </w:tcBorders>
          </w:tcPr>
          <w:p w:rsidR="00691789" w:rsidRPr="0049539D" w:rsidRDefault="00691789" w:rsidP="00691789">
            <w:pPr>
              <w:jc w:val="both"/>
              <w:rPr>
                <w:rFonts w:ascii="Times New Roman" w:hAnsi="Times New Roman"/>
                <w:b/>
                <w:i/>
                <w:w w:val="120"/>
                <w:sz w:val="22"/>
                <w:lang w:eastAsia="zh-CN"/>
              </w:rPr>
            </w:pPr>
            <w:r w:rsidRPr="0049539D">
              <w:rPr>
                <w:rFonts w:ascii="Times New Roman" w:hAnsi="Times New Roman"/>
                <w:b/>
                <w:i/>
                <w:w w:val="120"/>
                <w:sz w:val="22"/>
                <w:lang w:eastAsia="zh-CN"/>
              </w:rPr>
              <w:lastRenderedPageBreak/>
              <w:t>Предметные:</w:t>
            </w:r>
          </w:p>
          <w:p w:rsidR="001C0D97" w:rsidRPr="001C0D97" w:rsidRDefault="001C0D97" w:rsidP="001C0D97">
            <w:pPr>
              <w:numPr>
                <w:ilvl w:val="0"/>
                <w:numId w:val="11"/>
              </w:numPr>
              <w:tabs>
                <w:tab w:val="clear" w:pos="720"/>
                <w:tab w:val="num" w:pos="68"/>
              </w:tabs>
              <w:ind w:left="68" w:firstLine="425"/>
              <w:jc w:val="both"/>
              <w:rPr>
                <w:rFonts w:ascii="Times New Roman" w:hAnsi="Times New Roman"/>
                <w:b/>
                <w:w w:val="120"/>
                <w:sz w:val="24"/>
                <w:lang w:eastAsia="zh-CN"/>
              </w:rPr>
            </w:pPr>
            <w:r w:rsidRPr="001C0D97">
              <w:rPr>
                <w:rFonts w:ascii="Times New Roman" w:hAnsi="Times New Roman"/>
                <w:w w:val="120"/>
                <w:sz w:val="22"/>
                <w:lang w:eastAsia="zh-CN"/>
              </w:rPr>
              <w:t>владение навыками использования готовых компьютерных программ</w:t>
            </w:r>
            <w:r w:rsidRPr="001C0D97">
              <w:rPr>
                <w:rFonts w:ascii="Times New Roman" w:hAnsi="Times New Roman"/>
                <w:spacing w:val="22"/>
                <w:w w:val="120"/>
                <w:sz w:val="22"/>
                <w:lang w:eastAsia="zh-CN"/>
              </w:rPr>
              <w:t xml:space="preserve"> </w:t>
            </w:r>
            <w:r w:rsidRPr="001C0D97">
              <w:rPr>
                <w:rFonts w:ascii="Times New Roman" w:hAnsi="Times New Roman"/>
                <w:w w:val="120"/>
                <w:sz w:val="22"/>
                <w:lang w:eastAsia="zh-CN"/>
              </w:rPr>
              <w:t>при</w:t>
            </w:r>
            <w:r w:rsidRPr="001C0D97">
              <w:rPr>
                <w:rFonts w:ascii="Times New Roman" w:hAnsi="Times New Roman"/>
                <w:spacing w:val="2"/>
                <w:w w:val="118"/>
                <w:sz w:val="22"/>
                <w:lang w:eastAsia="zh-CN"/>
              </w:rPr>
              <w:t xml:space="preserve"> </w:t>
            </w:r>
            <w:r w:rsidRPr="001C0D97">
              <w:rPr>
                <w:rFonts w:ascii="Times New Roman" w:hAnsi="Times New Roman"/>
                <w:w w:val="120"/>
                <w:sz w:val="22"/>
                <w:lang w:eastAsia="zh-CN"/>
              </w:rPr>
              <w:t>решении</w:t>
            </w:r>
            <w:r w:rsidRPr="001C0D97">
              <w:rPr>
                <w:rFonts w:ascii="Times New Roman" w:hAnsi="Times New Roman"/>
                <w:spacing w:val="7"/>
                <w:w w:val="120"/>
                <w:sz w:val="22"/>
                <w:lang w:eastAsia="zh-CN"/>
              </w:rPr>
              <w:t xml:space="preserve"> </w:t>
            </w:r>
            <w:r w:rsidRPr="001C0D97">
              <w:rPr>
                <w:rFonts w:ascii="Times New Roman" w:hAnsi="Times New Roman"/>
                <w:w w:val="120"/>
                <w:sz w:val="22"/>
                <w:lang w:eastAsia="zh-CN"/>
              </w:rPr>
              <w:t>задач.</w:t>
            </w:r>
          </w:p>
          <w:p w:rsidR="001C0D97" w:rsidRDefault="00691789" w:rsidP="00321DD5">
            <w:pPr>
              <w:tabs>
                <w:tab w:val="num" w:pos="567"/>
              </w:tabs>
              <w:spacing w:line="228" w:lineRule="auto"/>
              <w:jc w:val="both"/>
              <w:rPr>
                <w:rFonts w:ascii="Times New Roman" w:eastAsia="Calibri" w:hAnsi="Times New Roman"/>
                <w:b/>
                <w:i/>
                <w:color w:val="000000"/>
                <w:sz w:val="24"/>
              </w:rPr>
            </w:pPr>
            <w:r w:rsidRPr="00691789">
              <w:rPr>
                <w:rFonts w:ascii="Times New Roman" w:eastAsia="Calibri" w:hAnsi="Times New Roman"/>
                <w:b/>
                <w:i/>
                <w:color w:val="000000"/>
                <w:sz w:val="24"/>
              </w:rPr>
              <w:t>Личностные:</w:t>
            </w:r>
          </w:p>
          <w:p w:rsidR="00691789" w:rsidRPr="006640AC" w:rsidRDefault="00691789" w:rsidP="00691789">
            <w:pPr>
              <w:numPr>
                <w:ilvl w:val="0"/>
                <w:numId w:val="12"/>
              </w:numPr>
              <w:tabs>
                <w:tab w:val="clear" w:pos="720"/>
                <w:tab w:val="num" w:pos="68"/>
              </w:tabs>
              <w:ind w:left="68" w:firstLine="0"/>
              <w:jc w:val="both"/>
              <w:rPr>
                <w:rFonts w:ascii="Times New Roman" w:hAnsi="Times New Roman"/>
                <w:spacing w:val="3"/>
                <w:w w:val="115"/>
                <w:sz w:val="22"/>
                <w:lang w:eastAsia="zh-CN"/>
              </w:rPr>
            </w:pPr>
            <w:proofErr w:type="spellStart"/>
            <w:r w:rsidRPr="006B02E8">
              <w:rPr>
                <w:rFonts w:ascii="Times New Roman" w:hAnsi="Times New Roman"/>
                <w:w w:val="115"/>
                <w:sz w:val="22"/>
                <w:lang w:eastAsia="zh-CN"/>
              </w:rPr>
              <w:t>сформированность</w:t>
            </w:r>
            <w:proofErr w:type="spellEnd"/>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представлений</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о</w:t>
            </w:r>
            <w:r w:rsidRPr="006B02E8">
              <w:rPr>
                <w:rFonts w:ascii="Times New Roman" w:hAnsi="Times New Roman"/>
                <w:spacing w:val="57"/>
                <w:w w:val="115"/>
                <w:sz w:val="22"/>
                <w:lang w:eastAsia="zh-CN"/>
              </w:rPr>
              <w:t xml:space="preserve"> </w:t>
            </w:r>
            <w:r w:rsidRPr="006B02E8">
              <w:rPr>
                <w:rFonts w:ascii="Times New Roman" w:hAnsi="Times New Roman"/>
                <w:w w:val="115"/>
                <w:sz w:val="22"/>
                <w:lang w:eastAsia="zh-CN"/>
              </w:rPr>
              <w:t>математике</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как</w:t>
            </w:r>
            <w:r w:rsidRPr="006B02E8">
              <w:rPr>
                <w:rFonts w:ascii="Times New Roman" w:hAnsi="Times New Roman"/>
                <w:spacing w:val="57"/>
                <w:w w:val="115"/>
                <w:sz w:val="22"/>
                <w:lang w:eastAsia="zh-CN"/>
              </w:rPr>
              <w:t xml:space="preserve"> </w:t>
            </w:r>
            <w:r w:rsidRPr="006B02E8">
              <w:rPr>
                <w:rFonts w:ascii="Times New Roman" w:hAnsi="Times New Roman"/>
                <w:w w:val="115"/>
                <w:sz w:val="22"/>
                <w:lang w:eastAsia="zh-CN"/>
              </w:rPr>
              <w:t>универсальном</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языке</w:t>
            </w:r>
            <w:r w:rsidRPr="006B02E8">
              <w:rPr>
                <w:rFonts w:ascii="Times New Roman" w:hAnsi="Times New Roman"/>
                <w:spacing w:val="-43"/>
                <w:w w:val="115"/>
                <w:sz w:val="22"/>
                <w:lang w:eastAsia="zh-CN"/>
              </w:rPr>
              <w:t xml:space="preserve"> </w:t>
            </w:r>
            <w:r w:rsidRPr="006B02E8">
              <w:rPr>
                <w:rFonts w:ascii="Times New Roman" w:hAnsi="Times New Roman"/>
                <w:w w:val="115"/>
                <w:sz w:val="22"/>
                <w:lang w:eastAsia="zh-CN"/>
              </w:rPr>
              <w:t>науки,</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средстве</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моделирования</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явлений</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процессов,</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идеях</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методах</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математики;</w:t>
            </w:r>
          </w:p>
          <w:p w:rsidR="006640AC" w:rsidRPr="006B02E8" w:rsidRDefault="006640AC" w:rsidP="006640AC">
            <w:pPr>
              <w:numPr>
                <w:ilvl w:val="0"/>
                <w:numId w:val="12"/>
              </w:numPr>
              <w:tabs>
                <w:tab w:val="clear" w:pos="720"/>
                <w:tab w:val="num" w:pos="68"/>
              </w:tabs>
              <w:ind w:left="68" w:firstLine="0"/>
              <w:jc w:val="both"/>
              <w:rPr>
                <w:rFonts w:ascii="Times New Roman" w:hAnsi="Times New Roman"/>
                <w:w w:val="115"/>
                <w:sz w:val="22"/>
                <w:lang w:eastAsia="zh-CN"/>
              </w:rPr>
            </w:pPr>
            <w:r w:rsidRPr="006B02E8">
              <w:rPr>
                <w:rFonts w:ascii="Times New Roman" w:hAnsi="Times New Roman"/>
                <w:spacing w:val="3"/>
                <w:w w:val="115"/>
                <w:sz w:val="22"/>
                <w:lang w:eastAsia="zh-CN"/>
              </w:rPr>
              <w:t>понимание</w:t>
            </w:r>
            <w:r w:rsidRPr="006B02E8">
              <w:rPr>
                <w:rFonts w:ascii="Times New Roman" w:hAnsi="Times New Roman"/>
                <w:spacing w:val="12"/>
                <w:w w:val="115"/>
                <w:sz w:val="22"/>
                <w:lang w:eastAsia="zh-CN"/>
              </w:rPr>
              <w:t xml:space="preserve"> </w:t>
            </w:r>
            <w:r w:rsidRPr="006B02E8">
              <w:rPr>
                <w:rFonts w:ascii="Times New Roman" w:hAnsi="Times New Roman"/>
                <w:spacing w:val="3"/>
                <w:w w:val="115"/>
                <w:sz w:val="22"/>
                <w:lang w:eastAsia="zh-CN"/>
              </w:rPr>
              <w:t>значимости</w:t>
            </w:r>
            <w:r w:rsidRPr="006B02E8">
              <w:rPr>
                <w:rFonts w:ascii="Times New Roman" w:hAnsi="Times New Roman"/>
                <w:spacing w:val="12"/>
                <w:w w:val="115"/>
                <w:sz w:val="22"/>
                <w:lang w:eastAsia="zh-CN"/>
              </w:rPr>
              <w:t xml:space="preserve"> </w:t>
            </w:r>
            <w:r w:rsidRPr="006B02E8">
              <w:rPr>
                <w:rFonts w:ascii="Times New Roman" w:hAnsi="Times New Roman"/>
                <w:spacing w:val="3"/>
                <w:w w:val="115"/>
                <w:sz w:val="22"/>
                <w:lang w:eastAsia="zh-CN"/>
              </w:rPr>
              <w:t>математики</w:t>
            </w:r>
            <w:r w:rsidRPr="006B02E8">
              <w:rPr>
                <w:rFonts w:ascii="Times New Roman" w:hAnsi="Times New Roman"/>
                <w:spacing w:val="12"/>
                <w:w w:val="115"/>
                <w:sz w:val="22"/>
                <w:lang w:eastAsia="zh-CN"/>
              </w:rPr>
              <w:t xml:space="preserve"> </w:t>
            </w:r>
            <w:r w:rsidRPr="006B02E8">
              <w:rPr>
                <w:rFonts w:ascii="Times New Roman" w:hAnsi="Times New Roman"/>
                <w:spacing w:val="2"/>
                <w:w w:val="115"/>
                <w:sz w:val="22"/>
                <w:lang w:eastAsia="zh-CN"/>
              </w:rPr>
              <w:t>для</w:t>
            </w:r>
            <w:r w:rsidRPr="006B02E8">
              <w:rPr>
                <w:rFonts w:ascii="Times New Roman" w:hAnsi="Times New Roman"/>
                <w:spacing w:val="13"/>
                <w:w w:val="115"/>
                <w:sz w:val="22"/>
                <w:lang w:eastAsia="zh-CN"/>
              </w:rPr>
              <w:t xml:space="preserve"> </w:t>
            </w:r>
            <w:r w:rsidRPr="006B02E8">
              <w:rPr>
                <w:rFonts w:ascii="Times New Roman" w:hAnsi="Times New Roman"/>
                <w:spacing w:val="3"/>
                <w:w w:val="115"/>
                <w:sz w:val="22"/>
                <w:lang w:eastAsia="zh-CN"/>
              </w:rPr>
              <w:t>научно-технического</w:t>
            </w:r>
            <w:r w:rsidRPr="006B02E8">
              <w:rPr>
                <w:rFonts w:ascii="Times New Roman" w:hAnsi="Times New Roman"/>
                <w:spacing w:val="12"/>
                <w:w w:val="115"/>
                <w:sz w:val="22"/>
                <w:lang w:eastAsia="zh-CN"/>
              </w:rPr>
              <w:t xml:space="preserve"> </w:t>
            </w:r>
            <w:r w:rsidRPr="006B02E8">
              <w:rPr>
                <w:rFonts w:ascii="Times New Roman" w:hAnsi="Times New Roman"/>
                <w:spacing w:val="4"/>
                <w:w w:val="115"/>
                <w:sz w:val="22"/>
                <w:lang w:eastAsia="zh-CN"/>
              </w:rPr>
              <w:t>прогресса,</w:t>
            </w:r>
            <w:r w:rsidRPr="006B02E8">
              <w:rPr>
                <w:rFonts w:ascii="Times New Roman" w:hAnsi="Times New Roman"/>
                <w:spacing w:val="-54"/>
                <w:w w:val="115"/>
                <w:sz w:val="22"/>
                <w:lang w:eastAsia="zh-CN"/>
              </w:rPr>
              <w:t xml:space="preserve"> </w:t>
            </w:r>
            <w:proofErr w:type="spellStart"/>
            <w:r w:rsidRPr="006B02E8">
              <w:rPr>
                <w:rFonts w:ascii="Times New Roman" w:hAnsi="Times New Roman"/>
                <w:w w:val="115"/>
                <w:sz w:val="22"/>
                <w:lang w:eastAsia="zh-CN"/>
              </w:rPr>
              <w:t>сформированность</w:t>
            </w:r>
            <w:proofErr w:type="spellEnd"/>
            <w:r w:rsidRPr="006B02E8">
              <w:rPr>
                <w:rFonts w:ascii="Times New Roman" w:hAnsi="Times New Roman"/>
                <w:spacing w:val="36"/>
                <w:w w:val="115"/>
                <w:sz w:val="22"/>
                <w:lang w:eastAsia="zh-CN"/>
              </w:rPr>
              <w:t xml:space="preserve"> </w:t>
            </w:r>
            <w:r w:rsidRPr="006B02E8">
              <w:rPr>
                <w:rFonts w:ascii="Times New Roman" w:hAnsi="Times New Roman"/>
                <w:w w:val="115"/>
                <w:sz w:val="22"/>
                <w:lang w:eastAsia="zh-CN"/>
              </w:rPr>
              <w:t>отношения</w:t>
            </w:r>
            <w:r w:rsidRPr="006B02E8">
              <w:rPr>
                <w:rFonts w:ascii="Times New Roman" w:hAnsi="Times New Roman"/>
                <w:spacing w:val="36"/>
                <w:w w:val="115"/>
                <w:sz w:val="22"/>
                <w:lang w:eastAsia="zh-CN"/>
              </w:rPr>
              <w:t xml:space="preserve"> </w:t>
            </w:r>
            <w:r w:rsidRPr="006B02E8">
              <w:rPr>
                <w:rFonts w:ascii="Times New Roman" w:hAnsi="Times New Roman"/>
                <w:w w:val="115"/>
                <w:sz w:val="22"/>
                <w:lang w:eastAsia="zh-CN"/>
              </w:rPr>
              <w:t>к</w:t>
            </w:r>
            <w:r w:rsidRPr="006B02E8">
              <w:rPr>
                <w:rFonts w:ascii="Times New Roman" w:hAnsi="Times New Roman"/>
                <w:spacing w:val="36"/>
                <w:w w:val="115"/>
                <w:sz w:val="22"/>
                <w:lang w:eastAsia="zh-CN"/>
              </w:rPr>
              <w:t xml:space="preserve"> </w:t>
            </w:r>
            <w:r w:rsidRPr="006B02E8">
              <w:rPr>
                <w:rFonts w:ascii="Times New Roman" w:hAnsi="Times New Roman"/>
                <w:w w:val="115"/>
                <w:sz w:val="22"/>
                <w:lang w:eastAsia="zh-CN"/>
              </w:rPr>
              <w:t>математике</w:t>
            </w:r>
            <w:r w:rsidRPr="006B02E8">
              <w:rPr>
                <w:rFonts w:ascii="Times New Roman" w:hAnsi="Times New Roman"/>
                <w:spacing w:val="36"/>
                <w:w w:val="115"/>
                <w:sz w:val="22"/>
                <w:lang w:eastAsia="zh-CN"/>
              </w:rPr>
              <w:t xml:space="preserve"> </w:t>
            </w:r>
            <w:r w:rsidRPr="006B02E8">
              <w:rPr>
                <w:rFonts w:ascii="Times New Roman" w:hAnsi="Times New Roman"/>
                <w:w w:val="115"/>
                <w:sz w:val="22"/>
                <w:lang w:eastAsia="zh-CN"/>
              </w:rPr>
              <w:t>как</w:t>
            </w:r>
            <w:r w:rsidRPr="006B02E8">
              <w:rPr>
                <w:rFonts w:ascii="Times New Roman" w:hAnsi="Times New Roman"/>
                <w:spacing w:val="36"/>
                <w:w w:val="115"/>
                <w:sz w:val="22"/>
                <w:lang w:eastAsia="zh-CN"/>
              </w:rPr>
              <w:t xml:space="preserve"> </w:t>
            </w:r>
            <w:r w:rsidRPr="006B02E8">
              <w:rPr>
                <w:rFonts w:ascii="Times New Roman" w:hAnsi="Times New Roman"/>
                <w:w w:val="115"/>
                <w:sz w:val="22"/>
                <w:lang w:eastAsia="zh-CN"/>
              </w:rPr>
              <w:t>к</w:t>
            </w:r>
            <w:r w:rsidRPr="006B02E8">
              <w:rPr>
                <w:rFonts w:ascii="Times New Roman" w:hAnsi="Times New Roman"/>
                <w:spacing w:val="36"/>
                <w:w w:val="115"/>
                <w:sz w:val="22"/>
                <w:lang w:eastAsia="zh-CN"/>
              </w:rPr>
              <w:t xml:space="preserve"> </w:t>
            </w:r>
            <w:r w:rsidRPr="006B02E8">
              <w:rPr>
                <w:rFonts w:ascii="Times New Roman" w:hAnsi="Times New Roman"/>
                <w:w w:val="115"/>
                <w:sz w:val="22"/>
                <w:lang w:eastAsia="zh-CN"/>
              </w:rPr>
              <w:t>части</w:t>
            </w:r>
            <w:r w:rsidRPr="006B02E8">
              <w:rPr>
                <w:rFonts w:ascii="Times New Roman" w:hAnsi="Times New Roman"/>
                <w:spacing w:val="36"/>
                <w:w w:val="115"/>
                <w:sz w:val="22"/>
                <w:lang w:eastAsia="zh-CN"/>
              </w:rPr>
              <w:t xml:space="preserve"> </w:t>
            </w:r>
            <w:r w:rsidRPr="006B02E8">
              <w:rPr>
                <w:rFonts w:ascii="Times New Roman" w:hAnsi="Times New Roman"/>
                <w:w w:val="115"/>
                <w:sz w:val="22"/>
                <w:lang w:eastAsia="zh-CN"/>
              </w:rPr>
              <w:t>общечеловеческой</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культуры</w:t>
            </w:r>
            <w:r w:rsidRPr="006B02E8">
              <w:rPr>
                <w:rFonts w:ascii="Times New Roman" w:hAnsi="Times New Roman"/>
                <w:spacing w:val="11"/>
                <w:w w:val="115"/>
                <w:sz w:val="22"/>
                <w:lang w:eastAsia="zh-CN"/>
              </w:rPr>
              <w:t xml:space="preserve"> </w:t>
            </w:r>
            <w:r w:rsidRPr="006B02E8">
              <w:rPr>
                <w:rFonts w:ascii="Times New Roman" w:hAnsi="Times New Roman"/>
                <w:w w:val="115"/>
                <w:sz w:val="22"/>
                <w:lang w:eastAsia="zh-CN"/>
              </w:rPr>
              <w:t>через</w:t>
            </w:r>
            <w:r w:rsidRPr="006B02E8">
              <w:rPr>
                <w:rFonts w:ascii="Times New Roman" w:hAnsi="Times New Roman"/>
                <w:spacing w:val="13"/>
                <w:w w:val="115"/>
                <w:sz w:val="22"/>
                <w:lang w:eastAsia="zh-CN"/>
              </w:rPr>
              <w:t xml:space="preserve"> </w:t>
            </w:r>
            <w:r w:rsidRPr="006B02E8">
              <w:rPr>
                <w:rFonts w:ascii="Times New Roman" w:hAnsi="Times New Roman"/>
                <w:w w:val="115"/>
                <w:sz w:val="22"/>
                <w:lang w:eastAsia="zh-CN"/>
              </w:rPr>
              <w:t>знакомство</w:t>
            </w:r>
            <w:r w:rsidRPr="006B02E8">
              <w:rPr>
                <w:rFonts w:ascii="Times New Roman" w:hAnsi="Times New Roman"/>
                <w:spacing w:val="13"/>
                <w:w w:val="115"/>
                <w:sz w:val="22"/>
                <w:lang w:eastAsia="zh-CN"/>
              </w:rPr>
              <w:t xml:space="preserve"> </w:t>
            </w:r>
            <w:r w:rsidRPr="006B02E8">
              <w:rPr>
                <w:rFonts w:ascii="Times New Roman" w:hAnsi="Times New Roman"/>
                <w:w w:val="115"/>
                <w:sz w:val="22"/>
                <w:lang w:eastAsia="zh-CN"/>
              </w:rPr>
              <w:t>с</w:t>
            </w:r>
            <w:r w:rsidRPr="006B02E8">
              <w:rPr>
                <w:rFonts w:ascii="Times New Roman" w:hAnsi="Times New Roman"/>
                <w:spacing w:val="11"/>
                <w:w w:val="115"/>
                <w:sz w:val="22"/>
                <w:lang w:eastAsia="zh-CN"/>
              </w:rPr>
              <w:t xml:space="preserve"> </w:t>
            </w:r>
            <w:r w:rsidRPr="006B02E8">
              <w:rPr>
                <w:rFonts w:ascii="Times New Roman" w:hAnsi="Times New Roman"/>
                <w:w w:val="115"/>
                <w:sz w:val="22"/>
                <w:lang w:eastAsia="zh-CN"/>
              </w:rPr>
              <w:t>историей</w:t>
            </w:r>
            <w:r w:rsidRPr="006B02E8">
              <w:rPr>
                <w:rFonts w:ascii="Times New Roman" w:hAnsi="Times New Roman"/>
                <w:spacing w:val="13"/>
                <w:w w:val="115"/>
                <w:sz w:val="22"/>
                <w:lang w:eastAsia="zh-CN"/>
              </w:rPr>
              <w:t xml:space="preserve"> </w:t>
            </w:r>
            <w:r w:rsidRPr="006B02E8">
              <w:rPr>
                <w:rFonts w:ascii="Times New Roman" w:hAnsi="Times New Roman"/>
                <w:w w:val="115"/>
                <w:sz w:val="22"/>
                <w:lang w:eastAsia="zh-CN"/>
              </w:rPr>
              <w:t>развития</w:t>
            </w:r>
            <w:r w:rsidRPr="006B02E8">
              <w:rPr>
                <w:rFonts w:ascii="Times New Roman" w:hAnsi="Times New Roman"/>
                <w:spacing w:val="11"/>
                <w:w w:val="115"/>
                <w:sz w:val="22"/>
                <w:lang w:eastAsia="zh-CN"/>
              </w:rPr>
              <w:t xml:space="preserve"> </w:t>
            </w:r>
            <w:r w:rsidRPr="006B02E8">
              <w:rPr>
                <w:rFonts w:ascii="Times New Roman" w:hAnsi="Times New Roman"/>
                <w:w w:val="115"/>
                <w:sz w:val="22"/>
                <w:lang w:eastAsia="zh-CN"/>
              </w:rPr>
              <w:t>математики,</w:t>
            </w:r>
            <w:r w:rsidRPr="006B02E8">
              <w:rPr>
                <w:rFonts w:ascii="Times New Roman" w:hAnsi="Times New Roman"/>
                <w:spacing w:val="13"/>
                <w:w w:val="115"/>
                <w:sz w:val="22"/>
                <w:lang w:eastAsia="zh-CN"/>
              </w:rPr>
              <w:t xml:space="preserve"> </w:t>
            </w:r>
            <w:r w:rsidRPr="006B02E8">
              <w:rPr>
                <w:rFonts w:ascii="Times New Roman" w:hAnsi="Times New Roman"/>
                <w:w w:val="115"/>
                <w:sz w:val="22"/>
                <w:lang w:eastAsia="zh-CN"/>
              </w:rPr>
              <w:t>эволюцией</w:t>
            </w:r>
            <w:r w:rsidRPr="006B02E8">
              <w:rPr>
                <w:rFonts w:ascii="Times New Roman" w:hAnsi="Times New Roman"/>
                <w:spacing w:val="-41"/>
                <w:w w:val="115"/>
                <w:sz w:val="22"/>
                <w:lang w:eastAsia="zh-CN"/>
              </w:rPr>
              <w:t xml:space="preserve"> </w:t>
            </w:r>
            <w:r w:rsidRPr="006B02E8">
              <w:rPr>
                <w:rFonts w:ascii="Times New Roman" w:hAnsi="Times New Roman"/>
                <w:w w:val="115"/>
                <w:sz w:val="22"/>
                <w:lang w:eastAsia="zh-CN"/>
              </w:rPr>
              <w:t>математических</w:t>
            </w:r>
            <w:r w:rsidRPr="006B02E8">
              <w:rPr>
                <w:rFonts w:ascii="Times New Roman" w:hAnsi="Times New Roman"/>
                <w:spacing w:val="10"/>
                <w:w w:val="115"/>
                <w:sz w:val="22"/>
                <w:lang w:eastAsia="zh-CN"/>
              </w:rPr>
              <w:t xml:space="preserve"> </w:t>
            </w:r>
            <w:r w:rsidRPr="006B02E8">
              <w:rPr>
                <w:rFonts w:ascii="Times New Roman" w:hAnsi="Times New Roman"/>
                <w:w w:val="115"/>
                <w:sz w:val="22"/>
                <w:lang w:eastAsia="zh-CN"/>
              </w:rPr>
              <w:t>идей;</w:t>
            </w:r>
          </w:p>
          <w:p w:rsidR="001D593A" w:rsidRPr="006B02E8" w:rsidRDefault="001D593A" w:rsidP="001D593A">
            <w:pPr>
              <w:numPr>
                <w:ilvl w:val="0"/>
                <w:numId w:val="12"/>
              </w:numPr>
              <w:tabs>
                <w:tab w:val="clear" w:pos="720"/>
                <w:tab w:val="num" w:pos="68"/>
              </w:tabs>
              <w:ind w:left="68" w:firstLine="0"/>
              <w:jc w:val="both"/>
              <w:rPr>
                <w:rFonts w:ascii="Times New Roman" w:hAnsi="Times New Roman"/>
                <w:spacing w:val="3"/>
                <w:w w:val="115"/>
                <w:sz w:val="22"/>
                <w:lang w:eastAsia="zh-CN"/>
              </w:rPr>
            </w:pPr>
            <w:r w:rsidRPr="006B02E8">
              <w:rPr>
                <w:rFonts w:ascii="Times New Roman" w:hAnsi="Times New Roman"/>
                <w:w w:val="115"/>
                <w:sz w:val="22"/>
                <w:lang w:eastAsia="zh-CN"/>
              </w:rPr>
              <w:t>овладение</w:t>
            </w:r>
            <w:r w:rsidRPr="006B02E8">
              <w:rPr>
                <w:rFonts w:ascii="Times New Roman" w:hAnsi="Times New Roman"/>
                <w:spacing w:val="8"/>
                <w:w w:val="115"/>
                <w:sz w:val="22"/>
                <w:lang w:eastAsia="zh-CN"/>
              </w:rPr>
              <w:t xml:space="preserve"> </w:t>
            </w:r>
            <w:r w:rsidRPr="006B02E8">
              <w:rPr>
                <w:rFonts w:ascii="Times New Roman" w:hAnsi="Times New Roman"/>
                <w:w w:val="115"/>
                <w:sz w:val="22"/>
                <w:lang w:eastAsia="zh-CN"/>
              </w:rPr>
              <w:t>математическими</w:t>
            </w:r>
            <w:r w:rsidRPr="006B02E8">
              <w:rPr>
                <w:rFonts w:ascii="Times New Roman" w:hAnsi="Times New Roman"/>
                <w:spacing w:val="8"/>
                <w:w w:val="115"/>
                <w:sz w:val="22"/>
                <w:lang w:eastAsia="zh-CN"/>
              </w:rPr>
              <w:t xml:space="preserve"> </w:t>
            </w:r>
            <w:r w:rsidRPr="006B02E8">
              <w:rPr>
                <w:rFonts w:ascii="Times New Roman" w:hAnsi="Times New Roman"/>
                <w:w w:val="115"/>
                <w:sz w:val="22"/>
                <w:lang w:eastAsia="zh-CN"/>
              </w:rPr>
              <w:t>знаниями</w:t>
            </w:r>
            <w:r w:rsidRPr="006B02E8">
              <w:rPr>
                <w:rFonts w:ascii="Times New Roman" w:hAnsi="Times New Roman"/>
                <w:spacing w:val="8"/>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8"/>
                <w:w w:val="115"/>
                <w:sz w:val="22"/>
                <w:lang w:eastAsia="zh-CN"/>
              </w:rPr>
              <w:t xml:space="preserve"> </w:t>
            </w:r>
            <w:r w:rsidRPr="006B02E8">
              <w:rPr>
                <w:rFonts w:ascii="Times New Roman" w:hAnsi="Times New Roman"/>
                <w:w w:val="115"/>
                <w:sz w:val="22"/>
                <w:lang w:eastAsia="zh-CN"/>
              </w:rPr>
              <w:t>умениями,</w:t>
            </w:r>
            <w:r w:rsidRPr="006B02E8">
              <w:rPr>
                <w:rFonts w:ascii="Times New Roman" w:hAnsi="Times New Roman"/>
                <w:spacing w:val="8"/>
                <w:w w:val="115"/>
                <w:sz w:val="22"/>
                <w:lang w:eastAsia="zh-CN"/>
              </w:rPr>
              <w:t xml:space="preserve"> </w:t>
            </w:r>
            <w:r w:rsidRPr="006B02E8">
              <w:rPr>
                <w:rFonts w:ascii="Times New Roman" w:hAnsi="Times New Roman"/>
                <w:w w:val="115"/>
                <w:sz w:val="22"/>
                <w:lang w:eastAsia="zh-CN"/>
              </w:rPr>
              <w:t>необходимыми</w:t>
            </w:r>
            <w:r w:rsidRPr="006B02E8">
              <w:rPr>
                <w:rFonts w:ascii="Times New Roman" w:hAnsi="Times New Roman"/>
                <w:spacing w:val="8"/>
                <w:w w:val="115"/>
                <w:sz w:val="22"/>
                <w:lang w:eastAsia="zh-CN"/>
              </w:rPr>
              <w:t xml:space="preserve"> </w:t>
            </w:r>
            <w:r w:rsidRPr="006B02E8">
              <w:rPr>
                <w:rFonts w:ascii="Times New Roman" w:hAnsi="Times New Roman"/>
                <w:w w:val="115"/>
                <w:sz w:val="22"/>
                <w:lang w:eastAsia="zh-CN"/>
              </w:rPr>
              <w:t>в</w:t>
            </w:r>
            <w:r w:rsidRPr="006B02E8">
              <w:rPr>
                <w:rFonts w:ascii="Times New Roman" w:hAnsi="Times New Roman"/>
                <w:spacing w:val="8"/>
                <w:w w:val="115"/>
                <w:sz w:val="22"/>
                <w:lang w:eastAsia="zh-CN"/>
              </w:rPr>
              <w:t xml:space="preserve"> </w:t>
            </w:r>
            <w:r w:rsidRPr="006B02E8">
              <w:rPr>
                <w:rFonts w:ascii="Times New Roman" w:hAnsi="Times New Roman"/>
                <w:w w:val="115"/>
                <w:sz w:val="22"/>
                <w:lang w:eastAsia="zh-CN"/>
              </w:rPr>
              <w:t>повседневной</w:t>
            </w:r>
            <w:r w:rsidRPr="006B02E8">
              <w:rPr>
                <w:rFonts w:ascii="Times New Roman" w:hAnsi="Times New Roman"/>
                <w:spacing w:val="3"/>
                <w:w w:val="115"/>
                <w:sz w:val="22"/>
                <w:lang w:eastAsia="zh-CN"/>
              </w:rPr>
              <w:t xml:space="preserve"> </w:t>
            </w:r>
            <w:r w:rsidRPr="006B02E8">
              <w:rPr>
                <w:rFonts w:ascii="Times New Roman" w:hAnsi="Times New Roman"/>
                <w:w w:val="115"/>
                <w:sz w:val="22"/>
                <w:lang w:eastAsia="zh-CN"/>
              </w:rPr>
              <w:t>жизни,</w:t>
            </w:r>
            <w:r w:rsidRPr="006B02E8">
              <w:rPr>
                <w:rFonts w:ascii="Times New Roman" w:hAnsi="Times New Roman"/>
                <w:spacing w:val="3"/>
                <w:w w:val="115"/>
                <w:sz w:val="22"/>
                <w:lang w:eastAsia="zh-CN"/>
              </w:rPr>
              <w:t xml:space="preserve"> </w:t>
            </w:r>
            <w:r w:rsidRPr="006B02E8">
              <w:rPr>
                <w:rFonts w:ascii="Times New Roman" w:hAnsi="Times New Roman"/>
                <w:w w:val="115"/>
                <w:sz w:val="22"/>
                <w:lang w:eastAsia="zh-CN"/>
              </w:rPr>
              <w:t>для</w:t>
            </w:r>
            <w:r w:rsidRPr="006B02E8">
              <w:rPr>
                <w:rFonts w:ascii="Times New Roman" w:hAnsi="Times New Roman"/>
                <w:spacing w:val="3"/>
                <w:w w:val="115"/>
                <w:sz w:val="22"/>
                <w:lang w:eastAsia="zh-CN"/>
              </w:rPr>
              <w:t xml:space="preserve"> </w:t>
            </w:r>
            <w:r w:rsidRPr="006B02E8">
              <w:rPr>
                <w:rFonts w:ascii="Times New Roman" w:hAnsi="Times New Roman"/>
                <w:w w:val="115"/>
                <w:sz w:val="22"/>
                <w:lang w:eastAsia="zh-CN"/>
              </w:rPr>
              <w:t>освоения</w:t>
            </w:r>
            <w:r w:rsidRPr="006B02E8">
              <w:rPr>
                <w:rFonts w:ascii="Times New Roman" w:hAnsi="Times New Roman"/>
                <w:spacing w:val="3"/>
                <w:w w:val="115"/>
                <w:sz w:val="22"/>
                <w:lang w:eastAsia="zh-CN"/>
              </w:rPr>
              <w:t xml:space="preserve"> </w:t>
            </w:r>
            <w:r w:rsidRPr="006B02E8">
              <w:rPr>
                <w:rFonts w:ascii="Times New Roman" w:hAnsi="Times New Roman"/>
                <w:w w:val="115"/>
                <w:sz w:val="22"/>
                <w:lang w:eastAsia="zh-CN"/>
              </w:rPr>
              <w:t>смежных</w:t>
            </w:r>
            <w:r w:rsidRPr="006B02E8">
              <w:rPr>
                <w:rFonts w:ascii="Times New Roman" w:hAnsi="Times New Roman"/>
                <w:spacing w:val="3"/>
                <w:w w:val="115"/>
                <w:sz w:val="22"/>
                <w:lang w:eastAsia="zh-CN"/>
              </w:rPr>
              <w:t xml:space="preserve"> </w:t>
            </w:r>
            <w:proofErr w:type="gramStart"/>
            <w:r w:rsidRPr="006B02E8">
              <w:rPr>
                <w:rFonts w:ascii="Times New Roman" w:hAnsi="Times New Roman"/>
                <w:w w:val="115"/>
                <w:sz w:val="22"/>
                <w:lang w:eastAsia="zh-CN"/>
              </w:rPr>
              <w:t>естественно-научных</w:t>
            </w:r>
            <w:proofErr w:type="gramEnd"/>
            <w:r w:rsidRPr="006B02E8">
              <w:rPr>
                <w:rFonts w:ascii="Times New Roman" w:hAnsi="Times New Roman"/>
                <w:spacing w:val="3"/>
                <w:w w:val="115"/>
                <w:sz w:val="22"/>
                <w:lang w:eastAsia="zh-CN"/>
              </w:rPr>
              <w:t xml:space="preserve"> </w:t>
            </w:r>
            <w:r w:rsidRPr="006B02E8">
              <w:rPr>
                <w:rFonts w:ascii="Times New Roman" w:hAnsi="Times New Roman"/>
                <w:w w:val="115"/>
                <w:sz w:val="22"/>
                <w:lang w:eastAsia="zh-CN"/>
              </w:rPr>
              <w:t>дисциплин</w:t>
            </w:r>
            <w:r w:rsidRPr="006B02E8">
              <w:rPr>
                <w:rFonts w:ascii="Times New Roman" w:hAnsi="Times New Roman"/>
                <w:spacing w:val="3"/>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59"/>
                <w:w w:val="115"/>
                <w:sz w:val="22"/>
                <w:lang w:eastAsia="zh-CN"/>
              </w:rPr>
              <w:t xml:space="preserve"> </w:t>
            </w:r>
            <w:r w:rsidRPr="006B02E8">
              <w:rPr>
                <w:rFonts w:ascii="Times New Roman" w:hAnsi="Times New Roman"/>
                <w:spacing w:val="-3"/>
                <w:w w:val="115"/>
                <w:sz w:val="22"/>
                <w:lang w:eastAsia="zh-CN"/>
              </w:rPr>
              <w:t>дисциплин</w:t>
            </w:r>
            <w:r w:rsidRPr="006B02E8">
              <w:rPr>
                <w:rFonts w:ascii="Times New Roman" w:hAnsi="Times New Roman"/>
                <w:spacing w:val="21"/>
                <w:w w:val="115"/>
                <w:sz w:val="22"/>
                <w:lang w:eastAsia="zh-CN"/>
              </w:rPr>
              <w:t xml:space="preserve"> </w:t>
            </w:r>
            <w:r w:rsidRPr="006B02E8">
              <w:rPr>
                <w:rFonts w:ascii="Times New Roman" w:hAnsi="Times New Roman"/>
                <w:spacing w:val="-3"/>
                <w:w w:val="115"/>
                <w:sz w:val="22"/>
                <w:lang w:eastAsia="zh-CN"/>
              </w:rPr>
              <w:t>профессионального</w:t>
            </w:r>
            <w:r w:rsidRPr="006B02E8">
              <w:rPr>
                <w:rFonts w:ascii="Times New Roman" w:hAnsi="Times New Roman"/>
                <w:spacing w:val="21"/>
                <w:w w:val="115"/>
                <w:sz w:val="22"/>
                <w:lang w:eastAsia="zh-CN"/>
              </w:rPr>
              <w:t xml:space="preserve"> </w:t>
            </w:r>
            <w:r w:rsidRPr="006B02E8">
              <w:rPr>
                <w:rFonts w:ascii="Times New Roman" w:hAnsi="Times New Roman"/>
                <w:spacing w:val="-3"/>
                <w:w w:val="115"/>
                <w:sz w:val="22"/>
                <w:lang w:eastAsia="zh-CN"/>
              </w:rPr>
              <w:t>цикла,</w:t>
            </w:r>
            <w:r w:rsidRPr="006B02E8">
              <w:rPr>
                <w:rFonts w:ascii="Times New Roman" w:hAnsi="Times New Roman"/>
                <w:spacing w:val="21"/>
                <w:w w:val="115"/>
                <w:sz w:val="22"/>
                <w:lang w:eastAsia="zh-CN"/>
              </w:rPr>
              <w:t xml:space="preserve"> </w:t>
            </w:r>
            <w:r w:rsidRPr="006B02E8">
              <w:rPr>
                <w:rFonts w:ascii="Times New Roman" w:hAnsi="Times New Roman"/>
                <w:w w:val="115"/>
                <w:sz w:val="22"/>
                <w:lang w:eastAsia="zh-CN"/>
              </w:rPr>
              <w:t>для</w:t>
            </w:r>
            <w:r w:rsidRPr="006B02E8">
              <w:rPr>
                <w:rFonts w:ascii="Times New Roman" w:hAnsi="Times New Roman"/>
                <w:spacing w:val="21"/>
                <w:w w:val="115"/>
                <w:sz w:val="22"/>
                <w:lang w:eastAsia="zh-CN"/>
              </w:rPr>
              <w:t xml:space="preserve"> </w:t>
            </w:r>
            <w:r w:rsidRPr="006B02E8">
              <w:rPr>
                <w:rFonts w:ascii="Times New Roman" w:hAnsi="Times New Roman"/>
                <w:spacing w:val="-3"/>
                <w:w w:val="115"/>
                <w:sz w:val="22"/>
                <w:lang w:eastAsia="zh-CN"/>
              </w:rPr>
              <w:t>получения</w:t>
            </w:r>
            <w:r w:rsidRPr="006B02E8">
              <w:rPr>
                <w:rFonts w:ascii="Times New Roman" w:hAnsi="Times New Roman"/>
                <w:spacing w:val="21"/>
                <w:w w:val="115"/>
                <w:sz w:val="22"/>
                <w:lang w:eastAsia="zh-CN"/>
              </w:rPr>
              <w:t xml:space="preserve"> </w:t>
            </w:r>
            <w:r w:rsidRPr="006B02E8">
              <w:rPr>
                <w:rFonts w:ascii="Times New Roman" w:hAnsi="Times New Roman"/>
                <w:spacing w:val="-3"/>
                <w:w w:val="115"/>
                <w:sz w:val="22"/>
                <w:lang w:eastAsia="zh-CN"/>
              </w:rPr>
              <w:t>образования</w:t>
            </w:r>
            <w:r w:rsidRPr="006B02E8">
              <w:rPr>
                <w:rFonts w:ascii="Times New Roman" w:hAnsi="Times New Roman"/>
                <w:spacing w:val="21"/>
                <w:w w:val="115"/>
                <w:sz w:val="22"/>
                <w:lang w:eastAsia="zh-CN"/>
              </w:rPr>
              <w:t xml:space="preserve"> </w:t>
            </w:r>
            <w:r w:rsidRPr="006B02E8">
              <w:rPr>
                <w:rFonts w:ascii="Times New Roman" w:hAnsi="Times New Roman"/>
                <w:w w:val="115"/>
                <w:sz w:val="22"/>
                <w:lang w:eastAsia="zh-CN"/>
              </w:rPr>
              <w:t>в</w:t>
            </w:r>
            <w:r w:rsidRPr="006B02E8">
              <w:rPr>
                <w:rFonts w:ascii="Times New Roman" w:hAnsi="Times New Roman"/>
                <w:spacing w:val="21"/>
                <w:w w:val="115"/>
                <w:sz w:val="22"/>
                <w:lang w:eastAsia="zh-CN"/>
              </w:rPr>
              <w:t xml:space="preserve"> </w:t>
            </w:r>
            <w:r w:rsidRPr="006B02E8">
              <w:rPr>
                <w:rFonts w:ascii="Times New Roman" w:hAnsi="Times New Roman"/>
                <w:spacing w:val="-3"/>
                <w:w w:val="115"/>
                <w:sz w:val="22"/>
                <w:lang w:eastAsia="zh-CN"/>
              </w:rPr>
              <w:t>областях,</w:t>
            </w:r>
            <w:r w:rsidRPr="006B02E8">
              <w:rPr>
                <w:rFonts w:ascii="Times New Roman" w:hAnsi="Times New Roman"/>
                <w:spacing w:val="-48"/>
                <w:w w:val="115"/>
                <w:sz w:val="22"/>
                <w:lang w:eastAsia="zh-CN"/>
              </w:rPr>
              <w:t xml:space="preserve"> </w:t>
            </w:r>
            <w:r w:rsidRPr="006B02E8">
              <w:rPr>
                <w:rFonts w:ascii="Times New Roman" w:hAnsi="Times New Roman"/>
                <w:w w:val="115"/>
                <w:sz w:val="22"/>
                <w:lang w:eastAsia="zh-CN"/>
              </w:rPr>
              <w:t>не требующих углубленной математической</w:t>
            </w:r>
            <w:r w:rsidRPr="006B02E8">
              <w:rPr>
                <w:rFonts w:ascii="Times New Roman" w:hAnsi="Times New Roman"/>
                <w:spacing w:val="49"/>
                <w:w w:val="115"/>
                <w:sz w:val="22"/>
                <w:lang w:eastAsia="zh-CN"/>
              </w:rPr>
              <w:t xml:space="preserve"> </w:t>
            </w:r>
            <w:r w:rsidRPr="006B02E8">
              <w:rPr>
                <w:rFonts w:ascii="Times New Roman" w:hAnsi="Times New Roman"/>
                <w:w w:val="115"/>
                <w:sz w:val="22"/>
                <w:lang w:eastAsia="zh-CN"/>
              </w:rPr>
              <w:t>подготовки;</w:t>
            </w:r>
          </w:p>
          <w:p w:rsidR="000B451F" w:rsidRPr="006B02E8" w:rsidRDefault="000B451F" w:rsidP="000B451F">
            <w:pPr>
              <w:numPr>
                <w:ilvl w:val="0"/>
                <w:numId w:val="12"/>
              </w:numPr>
              <w:tabs>
                <w:tab w:val="clear" w:pos="720"/>
                <w:tab w:val="num" w:pos="68"/>
              </w:tabs>
              <w:ind w:left="68" w:firstLine="0"/>
              <w:jc w:val="both"/>
              <w:rPr>
                <w:rFonts w:ascii="Times New Roman" w:hAnsi="Times New Roman"/>
                <w:spacing w:val="2"/>
                <w:w w:val="115"/>
                <w:sz w:val="22"/>
                <w:lang w:eastAsia="zh-CN"/>
              </w:rPr>
            </w:pPr>
            <w:r w:rsidRPr="006B02E8">
              <w:rPr>
                <w:rFonts w:ascii="Times New Roman" w:hAnsi="Times New Roman"/>
                <w:spacing w:val="3"/>
                <w:w w:val="115"/>
                <w:sz w:val="22"/>
                <w:lang w:eastAsia="zh-CN"/>
              </w:rPr>
              <w:t>готовность</w:t>
            </w:r>
            <w:r w:rsidRPr="006B02E8">
              <w:rPr>
                <w:rFonts w:ascii="Times New Roman" w:hAnsi="Times New Roman"/>
                <w:spacing w:val="40"/>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40"/>
                <w:w w:val="115"/>
                <w:sz w:val="22"/>
                <w:lang w:eastAsia="zh-CN"/>
              </w:rPr>
              <w:t xml:space="preserve"> </w:t>
            </w:r>
            <w:r w:rsidRPr="006B02E8">
              <w:rPr>
                <w:rFonts w:ascii="Times New Roman" w:hAnsi="Times New Roman"/>
                <w:spacing w:val="3"/>
                <w:w w:val="115"/>
                <w:sz w:val="22"/>
                <w:lang w:eastAsia="zh-CN"/>
              </w:rPr>
              <w:t>способность</w:t>
            </w:r>
            <w:r w:rsidRPr="006B02E8">
              <w:rPr>
                <w:rFonts w:ascii="Times New Roman" w:hAnsi="Times New Roman"/>
                <w:spacing w:val="40"/>
                <w:w w:val="115"/>
                <w:sz w:val="22"/>
                <w:lang w:eastAsia="zh-CN"/>
              </w:rPr>
              <w:t xml:space="preserve"> </w:t>
            </w:r>
            <w:r w:rsidRPr="006B02E8">
              <w:rPr>
                <w:rFonts w:ascii="Times New Roman" w:hAnsi="Times New Roman"/>
                <w:w w:val="115"/>
                <w:sz w:val="22"/>
                <w:lang w:eastAsia="zh-CN"/>
              </w:rPr>
              <w:t>к</w:t>
            </w:r>
            <w:r w:rsidRPr="006B02E8">
              <w:rPr>
                <w:rFonts w:ascii="Times New Roman" w:hAnsi="Times New Roman"/>
                <w:spacing w:val="40"/>
                <w:w w:val="115"/>
                <w:sz w:val="22"/>
                <w:lang w:eastAsia="zh-CN"/>
              </w:rPr>
              <w:t xml:space="preserve"> </w:t>
            </w:r>
            <w:r w:rsidRPr="006B02E8">
              <w:rPr>
                <w:rFonts w:ascii="Times New Roman" w:hAnsi="Times New Roman"/>
                <w:spacing w:val="3"/>
                <w:w w:val="115"/>
                <w:sz w:val="22"/>
                <w:lang w:eastAsia="zh-CN"/>
              </w:rPr>
              <w:t>образованию,</w:t>
            </w:r>
            <w:r w:rsidRPr="006B02E8">
              <w:rPr>
                <w:rFonts w:ascii="Times New Roman" w:hAnsi="Times New Roman"/>
                <w:spacing w:val="40"/>
                <w:w w:val="115"/>
                <w:sz w:val="22"/>
                <w:lang w:eastAsia="zh-CN"/>
              </w:rPr>
              <w:t xml:space="preserve"> </w:t>
            </w:r>
            <w:r w:rsidRPr="006B02E8">
              <w:rPr>
                <w:rFonts w:ascii="Times New Roman" w:hAnsi="Times New Roman"/>
                <w:w w:val="115"/>
                <w:sz w:val="22"/>
                <w:lang w:eastAsia="zh-CN"/>
              </w:rPr>
              <w:t>в</w:t>
            </w:r>
            <w:r w:rsidRPr="006B02E8">
              <w:rPr>
                <w:rFonts w:ascii="Times New Roman" w:hAnsi="Times New Roman"/>
                <w:spacing w:val="40"/>
                <w:w w:val="115"/>
                <w:sz w:val="22"/>
                <w:lang w:eastAsia="zh-CN"/>
              </w:rPr>
              <w:t xml:space="preserve"> </w:t>
            </w:r>
            <w:r w:rsidRPr="006B02E8">
              <w:rPr>
                <w:rFonts w:ascii="Times New Roman" w:hAnsi="Times New Roman"/>
                <w:spacing w:val="2"/>
                <w:w w:val="115"/>
                <w:sz w:val="22"/>
                <w:lang w:eastAsia="zh-CN"/>
              </w:rPr>
              <w:t>том</w:t>
            </w:r>
            <w:r w:rsidRPr="006B02E8">
              <w:rPr>
                <w:rFonts w:ascii="Times New Roman" w:hAnsi="Times New Roman"/>
                <w:spacing w:val="40"/>
                <w:w w:val="115"/>
                <w:sz w:val="22"/>
                <w:lang w:eastAsia="zh-CN"/>
              </w:rPr>
              <w:t xml:space="preserve"> </w:t>
            </w:r>
            <w:r w:rsidRPr="006B02E8">
              <w:rPr>
                <w:rFonts w:ascii="Times New Roman" w:hAnsi="Times New Roman"/>
                <w:spacing w:val="3"/>
                <w:w w:val="115"/>
                <w:sz w:val="22"/>
                <w:lang w:eastAsia="zh-CN"/>
              </w:rPr>
              <w:t>числе</w:t>
            </w:r>
            <w:r w:rsidRPr="006B02E8">
              <w:rPr>
                <w:rFonts w:ascii="Times New Roman" w:hAnsi="Times New Roman"/>
                <w:spacing w:val="40"/>
                <w:w w:val="115"/>
                <w:sz w:val="22"/>
                <w:lang w:eastAsia="zh-CN"/>
              </w:rPr>
              <w:t xml:space="preserve"> </w:t>
            </w:r>
            <w:r w:rsidRPr="006B02E8">
              <w:rPr>
                <w:rFonts w:ascii="Times New Roman" w:hAnsi="Times New Roman"/>
                <w:spacing w:val="4"/>
                <w:w w:val="115"/>
                <w:sz w:val="22"/>
                <w:lang w:eastAsia="zh-CN"/>
              </w:rPr>
              <w:t>самообразованию,</w:t>
            </w:r>
            <w:r w:rsidRPr="006B02E8">
              <w:rPr>
                <w:rFonts w:ascii="Times New Roman" w:hAnsi="Times New Roman"/>
                <w:spacing w:val="-58"/>
                <w:w w:val="115"/>
                <w:sz w:val="22"/>
                <w:lang w:eastAsia="zh-CN"/>
              </w:rPr>
              <w:t xml:space="preserve"> </w:t>
            </w:r>
            <w:r w:rsidRPr="006B02E8">
              <w:rPr>
                <w:rFonts w:ascii="Times New Roman" w:hAnsi="Times New Roman"/>
                <w:w w:val="115"/>
                <w:sz w:val="22"/>
                <w:lang w:eastAsia="zh-CN"/>
              </w:rPr>
              <w:t>на</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протяжении</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всей</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жизни;</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сознательное</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отношение</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к</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непрерывному</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образованию</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как</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условию</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успешной</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профессиональной</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общественной</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деятельности;</w:t>
            </w:r>
          </w:p>
          <w:p w:rsidR="000B451F" w:rsidRPr="006B02E8" w:rsidRDefault="000B451F" w:rsidP="000B451F">
            <w:pPr>
              <w:numPr>
                <w:ilvl w:val="0"/>
                <w:numId w:val="12"/>
              </w:numPr>
              <w:tabs>
                <w:tab w:val="clear" w:pos="720"/>
                <w:tab w:val="num" w:pos="68"/>
              </w:tabs>
              <w:ind w:left="68" w:firstLine="0"/>
              <w:jc w:val="both"/>
              <w:rPr>
                <w:rFonts w:ascii="Times New Roman" w:hAnsi="Times New Roman"/>
                <w:w w:val="115"/>
                <w:sz w:val="22"/>
                <w:lang w:eastAsia="zh-CN"/>
              </w:rPr>
            </w:pPr>
            <w:r w:rsidRPr="006B02E8">
              <w:rPr>
                <w:rFonts w:ascii="Times New Roman" w:hAnsi="Times New Roman"/>
                <w:spacing w:val="2"/>
                <w:w w:val="115"/>
                <w:sz w:val="22"/>
                <w:lang w:eastAsia="zh-CN"/>
              </w:rPr>
              <w:t>готовность</w:t>
            </w:r>
            <w:r w:rsidRPr="006B02E8">
              <w:rPr>
                <w:rFonts w:ascii="Times New Roman" w:hAnsi="Times New Roman"/>
                <w:spacing w:val="41"/>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41"/>
                <w:w w:val="115"/>
                <w:sz w:val="22"/>
                <w:lang w:eastAsia="zh-CN"/>
              </w:rPr>
              <w:t xml:space="preserve"> </w:t>
            </w:r>
            <w:r w:rsidRPr="006B02E8">
              <w:rPr>
                <w:rFonts w:ascii="Times New Roman" w:hAnsi="Times New Roman"/>
                <w:spacing w:val="2"/>
                <w:w w:val="115"/>
                <w:sz w:val="22"/>
                <w:lang w:eastAsia="zh-CN"/>
              </w:rPr>
              <w:t>способность</w:t>
            </w:r>
            <w:r w:rsidRPr="006B02E8">
              <w:rPr>
                <w:rFonts w:ascii="Times New Roman" w:hAnsi="Times New Roman"/>
                <w:spacing w:val="41"/>
                <w:w w:val="115"/>
                <w:sz w:val="22"/>
                <w:lang w:eastAsia="zh-CN"/>
              </w:rPr>
              <w:t xml:space="preserve"> </w:t>
            </w:r>
            <w:r w:rsidRPr="006B02E8">
              <w:rPr>
                <w:rFonts w:ascii="Times New Roman" w:hAnsi="Times New Roman"/>
                <w:w w:val="115"/>
                <w:sz w:val="22"/>
                <w:lang w:eastAsia="zh-CN"/>
              </w:rPr>
              <w:t>к</w:t>
            </w:r>
            <w:r w:rsidRPr="006B02E8">
              <w:rPr>
                <w:rFonts w:ascii="Times New Roman" w:hAnsi="Times New Roman"/>
                <w:spacing w:val="41"/>
                <w:w w:val="115"/>
                <w:sz w:val="22"/>
                <w:lang w:eastAsia="zh-CN"/>
              </w:rPr>
              <w:t xml:space="preserve"> </w:t>
            </w:r>
            <w:r w:rsidRPr="006B02E8">
              <w:rPr>
                <w:rFonts w:ascii="Times New Roman" w:hAnsi="Times New Roman"/>
                <w:spacing w:val="2"/>
                <w:w w:val="115"/>
                <w:sz w:val="22"/>
                <w:lang w:eastAsia="zh-CN"/>
              </w:rPr>
              <w:t>самостоятельной</w:t>
            </w:r>
            <w:r w:rsidRPr="006B02E8">
              <w:rPr>
                <w:rFonts w:ascii="Times New Roman" w:hAnsi="Times New Roman"/>
                <w:spacing w:val="41"/>
                <w:w w:val="115"/>
                <w:sz w:val="22"/>
                <w:lang w:eastAsia="zh-CN"/>
              </w:rPr>
              <w:t xml:space="preserve"> </w:t>
            </w:r>
            <w:r w:rsidRPr="006B02E8">
              <w:rPr>
                <w:rFonts w:ascii="Times New Roman" w:hAnsi="Times New Roman"/>
                <w:spacing w:val="2"/>
                <w:w w:val="115"/>
                <w:sz w:val="22"/>
                <w:lang w:eastAsia="zh-CN"/>
              </w:rPr>
              <w:t>творческой</w:t>
            </w:r>
            <w:r w:rsidRPr="006B02E8">
              <w:rPr>
                <w:rFonts w:ascii="Times New Roman" w:hAnsi="Times New Roman"/>
                <w:spacing w:val="41"/>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41"/>
                <w:w w:val="115"/>
                <w:sz w:val="22"/>
                <w:lang w:eastAsia="zh-CN"/>
              </w:rPr>
              <w:t xml:space="preserve"> </w:t>
            </w:r>
            <w:r w:rsidRPr="006B02E8">
              <w:rPr>
                <w:rFonts w:ascii="Times New Roman" w:hAnsi="Times New Roman"/>
                <w:spacing w:val="3"/>
                <w:w w:val="115"/>
                <w:sz w:val="22"/>
                <w:lang w:eastAsia="zh-CN"/>
              </w:rPr>
              <w:t>ответственной</w:t>
            </w:r>
            <w:r w:rsidRPr="006B02E8">
              <w:rPr>
                <w:rFonts w:ascii="Times New Roman" w:hAnsi="Times New Roman"/>
                <w:spacing w:val="4"/>
                <w:w w:val="114"/>
                <w:sz w:val="22"/>
                <w:lang w:eastAsia="zh-CN"/>
              </w:rPr>
              <w:t xml:space="preserve"> </w:t>
            </w:r>
            <w:r w:rsidRPr="006B02E8">
              <w:rPr>
                <w:rFonts w:ascii="Times New Roman" w:hAnsi="Times New Roman"/>
                <w:w w:val="115"/>
                <w:sz w:val="22"/>
                <w:lang w:eastAsia="zh-CN"/>
              </w:rPr>
              <w:t>деятельности;</w:t>
            </w:r>
          </w:p>
          <w:p w:rsidR="008A328E" w:rsidRPr="008A328E" w:rsidRDefault="008A328E" w:rsidP="008A328E">
            <w:pPr>
              <w:numPr>
                <w:ilvl w:val="0"/>
                <w:numId w:val="12"/>
              </w:numPr>
              <w:tabs>
                <w:tab w:val="clear" w:pos="720"/>
                <w:tab w:val="num" w:pos="68"/>
              </w:tabs>
              <w:ind w:left="68" w:firstLine="0"/>
              <w:jc w:val="both"/>
              <w:rPr>
                <w:rFonts w:ascii="Times New Roman" w:hAnsi="Times New Roman"/>
                <w:sz w:val="22"/>
                <w:lang w:eastAsia="zh-CN"/>
              </w:rPr>
            </w:pPr>
            <w:r w:rsidRPr="006B02E8">
              <w:rPr>
                <w:rFonts w:ascii="Times New Roman" w:hAnsi="Times New Roman"/>
                <w:spacing w:val="-6"/>
                <w:w w:val="120"/>
                <w:sz w:val="22"/>
                <w:lang w:eastAsia="zh-CN"/>
              </w:rPr>
              <w:t>отношение</w:t>
            </w:r>
            <w:r w:rsidRPr="006B02E8">
              <w:rPr>
                <w:rFonts w:ascii="Times New Roman" w:hAnsi="Times New Roman"/>
                <w:spacing w:val="-33"/>
                <w:w w:val="120"/>
                <w:sz w:val="22"/>
                <w:lang w:eastAsia="zh-CN"/>
              </w:rPr>
              <w:t xml:space="preserve"> </w:t>
            </w:r>
            <w:r w:rsidRPr="006B02E8">
              <w:rPr>
                <w:rFonts w:ascii="Times New Roman" w:hAnsi="Times New Roman"/>
                <w:w w:val="120"/>
                <w:sz w:val="22"/>
                <w:lang w:eastAsia="zh-CN"/>
              </w:rPr>
              <w:t>к</w:t>
            </w:r>
            <w:r w:rsidRPr="006B02E8">
              <w:rPr>
                <w:rFonts w:ascii="Times New Roman" w:hAnsi="Times New Roman"/>
                <w:spacing w:val="-33"/>
                <w:w w:val="120"/>
                <w:sz w:val="22"/>
                <w:lang w:eastAsia="zh-CN"/>
              </w:rPr>
              <w:t xml:space="preserve"> </w:t>
            </w:r>
            <w:r w:rsidRPr="006B02E8">
              <w:rPr>
                <w:rFonts w:ascii="Times New Roman" w:hAnsi="Times New Roman"/>
                <w:spacing w:val="-6"/>
                <w:w w:val="120"/>
                <w:sz w:val="22"/>
                <w:lang w:eastAsia="zh-CN"/>
              </w:rPr>
              <w:t>профессиональной</w:t>
            </w:r>
            <w:r w:rsidRPr="006B02E8">
              <w:rPr>
                <w:rFonts w:ascii="Times New Roman" w:hAnsi="Times New Roman"/>
                <w:spacing w:val="-33"/>
                <w:w w:val="120"/>
                <w:sz w:val="22"/>
                <w:lang w:eastAsia="zh-CN"/>
              </w:rPr>
              <w:t xml:space="preserve"> </w:t>
            </w:r>
            <w:r w:rsidRPr="006B02E8">
              <w:rPr>
                <w:rFonts w:ascii="Times New Roman" w:hAnsi="Times New Roman"/>
                <w:spacing w:val="-6"/>
                <w:w w:val="120"/>
                <w:sz w:val="22"/>
                <w:lang w:eastAsia="zh-CN"/>
              </w:rPr>
              <w:t>деятельности</w:t>
            </w:r>
            <w:r w:rsidRPr="006B02E8">
              <w:rPr>
                <w:rFonts w:ascii="Times New Roman" w:hAnsi="Times New Roman"/>
                <w:spacing w:val="-33"/>
                <w:w w:val="120"/>
                <w:sz w:val="22"/>
                <w:lang w:eastAsia="zh-CN"/>
              </w:rPr>
              <w:t xml:space="preserve"> </w:t>
            </w:r>
            <w:r w:rsidRPr="006B02E8">
              <w:rPr>
                <w:rFonts w:ascii="Times New Roman" w:hAnsi="Times New Roman"/>
                <w:spacing w:val="-4"/>
                <w:w w:val="120"/>
                <w:sz w:val="22"/>
                <w:lang w:eastAsia="zh-CN"/>
              </w:rPr>
              <w:t>как</w:t>
            </w:r>
            <w:r w:rsidRPr="006B02E8">
              <w:rPr>
                <w:rFonts w:ascii="Times New Roman" w:hAnsi="Times New Roman"/>
                <w:spacing w:val="-33"/>
                <w:w w:val="120"/>
                <w:sz w:val="22"/>
                <w:lang w:eastAsia="zh-CN"/>
              </w:rPr>
              <w:t xml:space="preserve"> </w:t>
            </w:r>
            <w:r w:rsidRPr="006B02E8">
              <w:rPr>
                <w:rFonts w:ascii="Times New Roman" w:hAnsi="Times New Roman"/>
                <w:spacing w:val="-6"/>
                <w:w w:val="120"/>
                <w:sz w:val="22"/>
                <w:lang w:eastAsia="zh-CN"/>
              </w:rPr>
              <w:t>возможности</w:t>
            </w:r>
            <w:r w:rsidRPr="006B02E8">
              <w:rPr>
                <w:rFonts w:ascii="Times New Roman" w:hAnsi="Times New Roman"/>
                <w:spacing w:val="-33"/>
                <w:w w:val="120"/>
                <w:sz w:val="22"/>
                <w:lang w:eastAsia="zh-CN"/>
              </w:rPr>
              <w:t xml:space="preserve"> </w:t>
            </w:r>
            <w:r w:rsidRPr="006B02E8">
              <w:rPr>
                <w:rFonts w:ascii="Times New Roman" w:hAnsi="Times New Roman"/>
                <w:spacing w:val="-5"/>
                <w:w w:val="120"/>
                <w:sz w:val="22"/>
                <w:lang w:eastAsia="zh-CN"/>
              </w:rPr>
              <w:t>участия</w:t>
            </w:r>
            <w:r w:rsidRPr="006B02E8">
              <w:rPr>
                <w:rFonts w:ascii="Times New Roman" w:hAnsi="Times New Roman"/>
                <w:spacing w:val="-33"/>
                <w:w w:val="120"/>
                <w:sz w:val="22"/>
                <w:lang w:eastAsia="zh-CN"/>
              </w:rPr>
              <w:t xml:space="preserve"> </w:t>
            </w:r>
            <w:r w:rsidRPr="006B02E8">
              <w:rPr>
                <w:rFonts w:ascii="Times New Roman" w:hAnsi="Times New Roman"/>
                <w:w w:val="120"/>
                <w:sz w:val="22"/>
                <w:lang w:eastAsia="zh-CN"/>
              </w:rPr>
              <w:t>в</w:t>
            </w:r>
            <w:r w:rsidRPr="006B02E8">
              <w:rPr>
                <w:rFonts w:ascii="Times New Roman" w:hAnsi="Times New Roman"/>
                <w:spacing w:val="-33"/>
                <w:w w:val="120"/>
                <w:sz w:val="22"/>
                <w:lang w:eastAsia="zh-CN"/>
              </w:rPr>
              <w:t xml:space="preserve"> </w:t>
            </w:r>
            <w:r w:rsidRPr="006B02E8">
              <w:rPr>
                <w:rFonts w:ascii="Times New Roman" w:hAnsi="Times New Roman"/>
                <w:spacing w:val="-5"/>
                <w:w w:val="120"/>
                <w:sz w:val="22"/>
                <w:lang w:eastAsia="zh-CN"/>
              </w:rPr>
              <w:t>реше</w:t>
            </w:r>
            <w:r w:rsidRPr="006B02E8">
              <w:rPr>
                <w:rFonts w:ascii="Times New Roman" w:hAnsi="Times New Roman"/>
                <w:spacing w:val="-4"/>
                <w:w w:val="120"/>
                <w:sz w:val="22"/>
                <w:lang w:eastAsia="zh-CN"/>
              </w:rPr>
              <w:t>нии</w:t>
            </w:r>
            <w:r w:rsidRPr="006B02E8">
              <w:rPr>
                <w:rFonts w:ascii="Times New Roman" w:hAnsi="Times New Roman"/>
                <w:spacing w:val="-18"/>
                <w:w w:val="120"/>
                <w:sz w:val="22"/>
                <w:lang w:eastAsia="zh-CN"/>
              </w:rPr>
              <w:t xml:space="preserve"> </w:t>
            </w:r>
            <w:r w:rsidRPr="006B02E8">
              <w:rPr>
                <w:rFonts w:ascii="Times New Roman" w:hAnsi="Times New Roman"/>
                <w:spacing w:val="-5"/>
                <w:w w:val="120"/>
                <w:sz w:val="22"/>
                <w:lang w:eastAsia="zh-CN"/>
              </w:rPr>
              <w:t>личных,</w:t>
            </w:r>
            <w:r w:rsidRPr="006B02E8">
              <w:rPr>
                <w:rFonts w:ascii="Times New Roman" w:hAnsi="Times New Roman"/>
                <w:spacing w:val="-18"/>
                <w:w w:val="120"/>
                <w:sz w:val="22"/>
                <w:lang w:eastAsia="zh-CN"/>
              </w:rPr>
              <w:t xml:space="preserve"> </w:t>
            </w:r>
            <w:r w:rsidRPr="006B02E8">
              <w:rPr>
                <w:rFonts w:ascii="Times New Roman" w:hAnsi="Times New Roman"/>
                <w:spacing w:val="-5"/>
                <w:w w:val="120"/>
                <w:sz w:val="22"/>
                <w:lang w:eastAsia="zh-CN"/>
              </w:rPr>
              <w:t>общественных,</w:t>
            </w:r>
            <w:r w:rsidRPr="006B02E8">
              <w:rPr>
                <w:rFonts w:ascii="Times New Roman" w:hAnsi="Times New Roman"/>
                <w:spacing w:val="-18"/>
                <w:w w:val="120"/>
                <w:sz w:val="22"/>
                <w:lang w:eastAsia="zh-CN"/>
              </w:rPr>
              <w:t xml:space="preserve"> </w:t>
            </w:r>
            <w:r w:rsidRPr="006B02E8">
              <w:rPr>
                <w:rFonts w:ascii="Times New Roman" w:hAnsi="Times New Roman"/>
                <w:spacing w:val="-5"/>
                <w:w w:val="120"/>
                <w:sz w:val="22"/>
                <w:lang w:eastAsia="zh-CN"/>
              </w:rPr>
              <w:t>государственных,</w:t>
            </w:r>
            <w:r w:rsidRPr="006B02E8">
              <w:rPr>
                <w:rFonts w:ascii="Times New Roman" w:hAnsi="Times New Roman"/>
                <w:spacing w:val="-18"/>
                <w:w w:val="120"/>
                <w:sz w:val="22"/>
                <w:lang w:eastAsia="zh-CN"/>
              </w:rPr>
              <w:t xml:space="preserve"> </w:t>
            </w:r>
            <w:r w:rsidRPr="006B02E8">
              <w:rPr>
                <w:rFonts w:ascii="Times New Roman" w:hAnsi="Times New Roman"/>
                <w:spacing w:val="-5"/>
                <w:w w:val="120"/>
                <w:sz w:val="22"/>
                <w:lang w:eastAsia="zh-CN"/>
              </w:rPr>
              <w:t>общенациональных</w:t>
            </w:r>
            <w:r w:rsidRPr="006B02E8">
              <w:rPr>
                <w:rFonts w:ascii="Times New Roman" w:hAnsi="Times New Roman"/>
                <w:spacing w:val="-18"/>
                <w:w w:val="120"/>
                <w:sz w:val="22"/>
                <w:lang w:eastAsia="zh-CN"/>
              </w:rPr>
              <w:t xml:space="preserve"> </w:t>
            </w:r>
            <w:r w:rsidRPr="006B02E8">
              <w:rPr>
                <w:rFonts w:ascii="Times New Roman" w:hAnsi="Times New Roman"/>
                <w:spacing w:val="-5"/>
                <w:w w:val="120"/>
                <w:sz w:val="22"/>
                <w:lang w:eastAsia="zh-CN"/>
              </w:rPr>
              <w:t>проблем;</w:t>
            </w:r>
          </w:p>
          <w:p w:rsidR="008A328E" w:rsidRPr="008A328E" w:rsidRDefault="008A328E" w:rsidP="008A328E">
            <w:pPr>
              <w:ind w:left="68"/>
              <w:jc w:val="both"/>
              <w:rPr>
                <w:rFonts w:ascii="Times New Roman" w:hAnsi="Times New Roman"/>
                <w:b/>
                <w:i/>
                <w:sz w:val="22"/>
                <w:lang w:eastAsia="zh-CN"/>
              </w:rPr>
            </w:pPr>
            <w:proofErr w:type="spellStart"/>
            <w:r>
              <w:rPr>
                <w:rFonts w:ascii="Times New Roman" w:hAnsi="Times New Roman"/>
                <w:b/>
                <w:i/>
                <w:spacing w:val="-5"/>
                <w:w w:val="120"/>
                <w:sz w:val="22"/>
                <w:lang w:eastAsia="zh-CN"/>
              </w:rPr>
              <w:t>Метапредметные</w:t>
            </w:r>
            <w:proofErr w:type="spellEnd"/>
            <w:r>
              <w:rPr>
                <w:rFonts w:ascii="Times New Roman" w:hAnsi="Times New Roman"/>
                <w:b/>
                <w:i/>
                <w:spacing w:val="-5"/>
                <w:w w:val="120"/>
                <w:sz w:val="22"/>
                <w:lang w:eastAsia="zh-CN"/>
              </w:rPr>
              <w:t>:</w:t>
            </w:r>
          </w:p>
          <w:p w:rsidR="008A328E" w:rsidRPr="00A00389" w:rsidRDefault="008A328E" w:rsidP="008A328E">
            <w:pPr>
              <w:numPr>
                <w:ilvl w:val="0"/>
                <w:numId w:val="13"/>
              </w:numPr>
              <w:tabs>
                <w:tab w:val="clear" w:pos="720"/>
                <w:tab w:val="num" w:pos="68"/>
              </w:tabs>
              <w:ind w:left="68" w:firstLine="0"/>
              <w:jc w:val="both"/>
              <w:rPr>
                <w:rFonts w:ascii="Times New Roman" w:hAnsi="Times New Roman"/>
                <w:w w:val="115"/>
                <w:sz w:val="22"/>
                <w:lang w:eastAsia="zh-CN"/>
              </w:rPr>
            </w:pPr>
            <w:r w:rsidRPr="00A00389">
              <w:rPr>
                <w:rFonts w:ascii="Times New Roman" w:hAnsi="Times New Roman"/>
                <w:w w:val="120"/>
                <w:sz w:val="22"/>
                <w:lang w:eastAsia="zh-CN"/>
              </w:rPr>
              <w:t>умение самостоятельно определять цели деятельности и составлять</w:t>
            </w:r>
            <w:r w:rsidRPr="00A00389">
              <w:rPr>
                <w:rFonts w:ascii="Times New Roman" w:hAnsi="Times New Roman"/>
                <w:spacing w:val="11"/>
                <w:w w:val="120"/>
                <w:sz w:val="22"/>
                <w:lang w:eastAsia="zh-CN"/>
              </w:rPr>
              <w:t xml:space="preserve"> </w:t>
            </w:r>
            <w:r w:rsidRPr="00A00389">
              <w:rPr>
                <w:rFonts w:ascii="Times New Roman" w:hAnsi="Times New Roman"/>
                <w:w w:val="120"/>
                <w:sz w:val="22"/>
                <w:lang w:eastAsia="zh-CN"/>
              </w:rPr>
              <w:t>планы</w:t>
            </w:r>
            <w:r w:rsidRPr="00A00389">
              <w:rPr>
                <w:rFonts w:ascii="Times New Roman" w:hAnsi="Times New Roman"/>
                <w:spacing w:val="1"/>
                <w:w w:val="119"/>
                <w:sz w:val="22"/>
                <w:lang w:eastAsia="zh-CN"/>
              </w:rPr>
              <w:t xml:space="preserve"> </w:t>
            </w:r>
            <w:r w:rsidRPr="00A00389">
              <w:rPr>
                <w:rFonts w:ascii="Times New Roman" w:hAnsi="Times New Roman"/>
                <w:w w:val="120"/>
                <w:sz w:val="22"/>
                <w:lang w:eastAsia="zh-CN"/>
              </w:rPr>
              <w:t>деятельности; самостоятельно осуществлять, контролировать и</w:t>
            </w:r>
            <w:r w:rsidRPr="00A00389">
              <w:rPr>
                <w:rFonts w:ascii="Times New Roman" w:hAnsi="Times New Roman"/>
                <w:spacing w:val="2"/>
                <w:w w:val="120"/>
                <w:sz w:val="22"/>
                <w:lang w:eastAsia="zh-CN"/>
              </w:rPr>
              <w:t xml:space="preserve"> </w:t>
            </w:r>
            <w:r w:rsidRPr="00A00389">
              <w:rPr>
                <w:rFonts w:ascii="Times New Roman" w:hAnsi="Times New Roman"/>
                <w:w w:val="120"/>
                <w:sz w:val="22"/>
                <w:lang w:eastAsia="zh-CN"/>
              </w:rPr>
              <w:t>корректировать</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деятельность;</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использовать</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все</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возможные</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ресурсы</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для</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достижения</w:t>
            </w:r>
            <w:r w:rsidRPr="00A00389">
              <w:rPr>
                <w:rFonts w:ascii="Times New Roman" w:hAnsi="Times New Roman"/>
                <w:w w:val="118"/>
                <w:sz w:val="22"/>
                <w:lang w:eastAsia="zh-CN"/>
              </w:rPr>
              <w:t xml:space="preserve"> </w:t>
            </w:r>
            <w:r w:rsidRPr="00A00389">
              <w:rPr>
                <w:rFonts w:ascii="Times New Roman" w:hAnsi="Times New Roman"/>
                <w:w w:val="120"/>
                <w:sz w:val="22"/>
                <w:lang w:eastAsia="zh-CN"/>
              </w:rPr>
              <w:t>поставленных</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целей</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и</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реализации</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планов</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деятельности;</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выбирать</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успешные</w:t>
            </w:r>
            <w:r w:rsidRPr="00A00389">
              <w:rPr>
                <w:rFonts w:ascii="Times New Roman" w:hAnsi="Times New Roman"/>
                <w:spacing w:val="-2"/>
                <w:w w:val="116"/>
                <w:sz w:val="22"/>
                <w:lang w:eastAsia="zh-CN"/>
              </w:rPr>
              <w:t xml:space="preserve"> </w:t>
            </w:r>
            <w:r w:rsidRPr="00A00389">
              <w:rPr>
                <w:rFonts w:ascii="Times New Roman" w:hAnsi="Times New Roman"/>
                <w:w w:val="120"/>
                <w:sz w:val="22"/>
                <w:lang w:eastAsia="zh-CN"/>
              </w:rPr>
              <w:t>стратегии в различных</w:t>
            </w:r>
            <w:r w:rsidRPr="00A00389">
              <w:rPr>
                <w:rFonts w:ascii="Times New Roman" w:hAnsi="Times New Roman"/>
                <w:spacing w:val="21"/>
                <w:w w:val="120"/>
                <w:sz w:val="22"/>
                <w:lang w:eastAsia="zh-CN"/>
              </w:rPr>
              <w:t xml:space="preserve"> </w:t>
            </w:r>
            <w:r w:rsidRPr="00A00389">
              <w:rPr>
                <w:rFonts w:ascii="Times New Roman" w:hAnsi="Times New Roman"/>
                <w:w w:val="120"/>
                <w:sz w:val="22"/>
                <w:lang w:eastAsia="zh-CN"/>
              </w:rPr>
              <w:t>ситуациях;</w:t>
            </w:r>
          </w:p>
          <w:p w:rsidR="008B0CAA" w:rsidRDefault="008B0CAA" w:rsidP="008B0CAA">
            <w:pPr>
              <w:numPr>
                <w:ilvl w:val="0"/>
                <w:numId w:val="12"/>
              </w:numPr>
              <w:tabs>
                <w:tab w:val="clear" w:pos="720"/>
                <w:tab w:val="num" w:pos="68"/>
              </w:tabs>
              <w:ind w:left="68" w:firstLine="0"/>
              <w:jc w:val="both"/>
              <w:rPr>
                <w:rFonts w:ascii="Times New Roman" w:hAnsi="Times New Roman"/>
                <w:spacing w:val="3"/>
                <w:w w:val="115"/>
                <w:sz w:val="22"/>
                <w:lang w:eastAsia="zh-CN"/>
              </w:rPr>
            </w:pPr>
            <w:r w:rsidRPr="00A00389">
              <w:rPr>
                <w:rFonts w:ascii="Times New Roman" w:hAnsi="Times New Roman"/>
                <w:w w:val="115"/>
                <w:sz w:val="22"/>
                <w:lang w:eastAsia="zh-CN"/>
              </w:rPr>
              <w:t>владение</w:t>
            </w:r>
            <w:r w:rsidRPr="00A00389">
              <w:rPr>
                <w:rFonts w:ascii="Times New Roman" w:hAnsi="Times New Roman"/>
                <w:spacing w:val="26"/>
                <w:w w:val="115"/>
                <w:sz w:val="22"/>
                <w:lang w:eastAsia="zh-CN"/>
              </w:rPr>
              <w:t xml:space="preserve"> </w:t>
            </w:r>
            <w:r w:rsidRPr="00A00389">
              <w:rPr>
                <w:rFonts w:ascii="Times New Roman" w:hAnsi="Times New Roman"/>
                <w:w w:val="115"/>
                <w:sz w:val="22"/>
                <w:lang w:eastAsia="zh-CN"/>
              </w:rPr>
              <w:t>навыками</w:t>
            </w:r>
            <w:r w:rsidRPr="00A00389">
              <w:rPr>
                <w:rFonts w:ascii="Times New Roman" w:hAnsi="Times New Roman"/>
                <w:spacing w:val="26"/>
                <w:w w:val="115"/>
                <w:sz w:val="22"/>
                <w:lang w:eastAsia="zh-CN"/>
              </w:rPr>
              <w:t xml:space="preserve"> </w:t>
            </w:r>
            <w:r w:rsidRPr="00A00389">
              <w:rPr>
                <w:rFonts w:ascii="Times New Roman" w:hAnsi="Times New Roman"/>
                <w:w w:val="115"/>
                <w:sz w:val="22"/>
                <w:lang w:eastAsia="zh-CN"/>
              </w:rPr>
              <w:t>познавательной,</w:t>
            </w:r>
            <w:r w:rsidRPr="00A00389">
              <w:rPr>
                <w:rFonts w:ascii="Times New Roman" w:hAnsi="Times New Roman"/>
                <w:spacing w:val="26"/>
                <w:w w:val="115"/>
                <w:sz w:val="22"/>
                <w:lang w:eastAsia="zh-CN"/>
              </w:rPr>
              <w:t xml:space="preserve"> </w:t>
            </w:r>
            <w:r w:rsidRPr="00A00389">
              <w:rPr>
                <w:rFonts w:ascii="Times New Roman" w:hAnsi="Times New Roman"/>
                <w:w w:val="115"/>
                <w:sz w:val="22"/>
                <w:lang w:eastAsia="zh-CN"/>
              </w:rPr>
              <w:t>учебно-исследовательской</w:t>
            </w:r>
            <w:r w:rsidRPr="00A00389">
              <w:rPr>
                <w:rFonts w:ascii="Times New Roman" w:hAnsi="Times New Roman"/>
                <w:spacing w:val="26"/>
                <w:w w:val="115"/>
                <w:sz w:val="22"/>
                <w:lang w:eastAsia="zh-CN"/>
              </w:rPr>
              <w:t xml:space="preserve"> </w:t>
            </w:r>
            <w:r w:rsidRPr="00A00389">
              <w:rPr>
                <w:rFonts w:ascii="Times New Roman" w:hAnsi="Times New Roman"/>
                <w:w w:val="115"/>
                <w:sz w:val="22"/>
                <w:lang w:eastAsia="zh-CN"/>
              </w:rPr>
              <w:t>и</w:t>
            </w:r>
            <w:r w:rsidRPr="00A00389">
              <w:rPr>
                <w:rFonts w:ascii="Times New Roman" w:hAnsi="Times New Roman"/>
                <w:spacing w:val="26"/>
                <w:w w:val="115"/>
                <w:sz w:val="22"/>
                <w:lang w:eastAsia="zh-CN"/>
              </w:rPr>
              <w:t xml:space="preserve"> </w:t>
            </w:r>
            <w:r w:rsidRPr="00A00389">
              <w:rPr>
                <w:rFonts w:ascii="Times New Roman" w:hAnsi="Times New Roman"/>
                <w:w w:val="115"/>
                <w:sz w:val="22"/>
                <w:lang w:eastAsia="zh-CN"/>
              </w:rPr>
              <w:t>проектной</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деятельности,</w:t>
            </w:r>
            <w:r w:rsidRPr="00A00389">
              <w:rPr>
                <w:rFonts w:ascii="Times New Roman" w:hAnsi="Times New Roman"/>
                <w:spacing w:val="45"/>
                <w:w w:val="115"/>
                <w:sz w:val="22"/>
                <w:lang w:eastAsia="zh-CN"/>
              </w:rPr>
              <w:t xml:space="preserve"> </w:t>
            </w:r>
            <w:r w:rsidRPr="00A00389">
              <w:rPr>
                <w:rFonts w:ascii="Times New Roman" w:hAnsi="Times New Roman"/>
                <w:w w:val="115"/>
                <w:sz w:val="22"/>
                <w:lang w:eastAsia="zh-CN"/>
              </w:rPr>
              <w:t>навыками</w:t>
            </w:r>
            <w:r w:rsidRPr="00A00389">
              <w:rPr>
                <w:rFonts w:ascii="Times New Roman" w:hAnsi="Times New Roman"/>
                <w:spacing w:val="45"/>
                <w:w w:val="115"/>
                <w:sz w:val="22"/>
                <w:lang w:eastAsia="zh-CN"/>
              </w:rPr>
              <w:t xml:space="preserve"> </w:t>
            </w:r>
            <w:r w:rsidRPr="00A00389">
              <w:rPr>
                <w:rFonts w:ascii="Times New Roman" w:hAnsi="Times New Roman"/>
                <w:w w:val="115"/>
                <w:sz w:val="22"/>
                <w:lang w:eastAsia="zh-CN"/>
              </w:rPr>
              <w:t>разрешения</w:t>
            </w:r>
            <w:r w:rsidRPr="00A00389">
              <w:rPr>
                <w:rFonts w:ascii="Times New Roman" w:hAnsi="Times New Roman"/>
                <w:spacing w:val="45"/>
                <w:w w:val="115"/>
                <w:sz w:val="22"/>
                <w:lang w:eastAsia="zh-CN"/>
              </w:rPr>
              <w:t xml:space="preserve"> </w:t>
            </w:r>
            <w:r w:rsidRPr="00A00389">
              <w:rPr>
                <w:rFonts w:ascii="Times New Roman" w:hAnsi="Times New Roman"/>
                <w:w w:val="115"/>
                <w:sz w:val="22"/>
                <w:lang w:eastAsia="zh-CN"/>
              </w:rPr>
              <w:t>проблем;</w:t>
            </w:r>
            <w:r w:rsidRPr="00A00389">
              <w:rPr>
                <w:rFonts w:ascii="Times New Roman" w:hAnsi="Times New Roman"/>
                <w:spacing w:val="45"/>
                <w:w w:val="115"/>
                <w:sz w:val="22"/>
                <w:lang w:eastAsia="zh-CN"/>
              </w:rPr>
              <w:t xml:space="preserve"> </w:t>
            </w:r>
            <w:r w:rsidRPr="00A00389">
              <w:rPr>
                <w:rFonts w:ascii="Times New Roman" w:hAnsi="Times New Roman"/>
                <w:w w:val="115"/>
                <w:sz w:val="22"/>
                <w:lang w:eastAsia="zh-CN"/>
              </w:rPr>
              <w:t>способность</w:t>
            </w:r>
            <w:r w:rsidRPr="00A00389">
              <w:rPr>
                <w:rFonts w:ascii="Times New Roman" w:hAnsi="Times New Roman"/>
                <w:spacing w:val="45"/>
                <w:w w:val="115"/>
                <w:sz w:val="22"/>
                <w:lang w:eastAsia="zh-CN"/>
              </w:rPr>
              <w:t xml:space="preserve"> </w:t>
            </w:r>
            <w:r w:rsidRPr="00A00389">
              <w:rPr>
                <w:rFonts w:ascii="Times New Roman" w:hAnsi="Times New Roman"/>
                <w:w w:val="115"/>
                <w:sz w:val="22"/>
                <w:lang w:eastAsia="zh-CN"/>
              </w:rPr>
              <w:t>и</w:t>
            </w:r>
            <w:r w:rsidRPr="00A00389">
              <w:rPr>
                <w:rFonts w:ascii="Times New Roman" w:hAnsi="Times New Roman"/>
                <w:spacing w:val="45"/>
                <w:w w:val="115"/>
                <w:sz w:val="22"/>
                <w:lang w:eastAsia="zh-CN"/>
              </w:rPr>
              <w:t xml:space="preserve"> </w:t>
            </w:r>
            <w:r w:rsidRPr="00A00389">
              <w:rPr>
                <w:rFonts w:ascii="Times New Roman" w:hAnsi="Times New Roman"/>
                <w:w w:val="115"/>
                <w:sz w:val="22"/>
                <w:lang w:eastAsia="zh-CN"/>
              </w:rPr>
              <w:t>готовность</w:t>
            </w:r>
            <w:r w:rsidRPr="00A00389">
              <w:rPr>
                <w:rFonts w:ascii="Times New Roman" w:hAnsi="Times New Roman"/>
                <w:spacing w:val="45"/>
                <w:w w:val="115"/>
                <w:sz w:val="22"/>
                <w:lang w:eastAsia="zh-CN"/>
              </w:rPr>
              <w:t xml:space="preserve"> </w:t>
            </w:r>
            <w:r w:rsidRPr="00A00389">
              <w:rPr>
                <w:rFonts w:ascii="Times New Roman" w:hAnsi="Times New Roman"/>
                <w:w w:val="115"/>
                <w:sz w:val="22"/>
                <w:lang w:eastAsia="zh-CN"/>
              </w:rPr>
              <w:lastRenderedPageBreak/>
              <w:t>к</w:t>
            </w:r>
            <w:r w:rsidRPr="00A00389">
              <w:rPr>
                <w:rFonts w:ascii="Times New Roman" w:hAnsi="Times New Roman"/>
                <w:spacing w:val="-51"/>
                <w:w w:val="115"/>
                <w:sz w:val="22"/>
                <w:lang w:eastAsia="zh-CN"/>
              </w:rPr>
              <w:t xml:space="preserve"> </w:t>
            </w:r>
            <w:r w:rsidRPr="00A00389">
              <w:rPr>
                <w:rFonts w:ascii="Times New Roman" w:hAnsi="Times New Roman"/>
                <w:spacing w:val="-3"/>
                <w:w w:val="115"/>
                <w:sz w:val="22"/>
                <w:lang w:eastAsia="zh-CN"/>
              </w:rPr>
              <w:t>самостоятельному</w:t>
            </w:r>
            <w:r w:rsidRPr="00A00389">
              <w:rPr>
                <w:rFonts w:ascii="Times New Roman" w:hAnsi="Times New Roman"/>
                <w:spacing w:val="19"/>
                <w:w w:val="115"/>
                <w:sz w:val="22"/>
                <w:lang w:eastAsia="zh-CN"/>
              </w:rPr>
              <w:t xml:space="preserve"> </w:t>
            </w:r>
            <w:r w:rsidRPr="00A00389">
              <w:rPr>
                <w:rFonts w:ascii="Times New Roman" w:hAnsi="Times New Roman"/>
                <w:spacing w:val="-3"/>
                <w:w w:val="115"/>
                <w:sz w:val="22"/>
                <w:lang w:eastAsia="zh-CN"/>
              </w:rPr>
              <w:t>поиску</w:t>
            </w:r>
            <w:r w:rsidRPr="00A00389">
              <w:rPr>
                <w:rFonts w:ascii="Times New Roman" w:hAnsi="Times New Roman"/>
                <w:spacing w:val="19"/>
                <w:w w:val="115"/>
                <w:sz w:val="22"/>
                <w:lang w:eastAsia="zh-CN"/>
              </w:rPr>
              <w:t xml:space="preserve"> </w:t>
            </w:r>
            <w:r w:rsidRPr="00A00389">
              <w:rPr>
                <w:rFonts w:ascii="Times New Roman" w:hAnsi="Times New Roman"/>
                <w:spacing w:val="-3"/>
                <w:w w:val="115"/>
                <w:sz w:val="22"/>
                <w:lang w:eastAsia="zh-CN"/>
              </w:rPr>
              <w:t>методов</w:t>
            </w:r>
            <w:r w:rsidRPr="00A00389">
              <w:rPr>
                <w:rFonts w:ascii="Times New Roman" w:hAnsi="Times New Roman"/>
                <w:spacing w:val="19"/>
                <w:w w:val="115"/>
                <w:sz w:val="22"/>
                <w:lang w:eastAsia="zh-CN"/>
              </w:rPr>
              <w:t xml:space="preserve"> </w:t>
            </w:r>
            <w:r w:rsidRPr="00A00389">
              <w:rPr>
                <w:rFonts w:ascii="Times New Roman" w:hAnsi="Times New Roman"/>
                <w:spacing w:val="-3"/>
                <w:w w:val="115"/>
                <w:sz w:val="22"/>
                <w:lang w:eastAsia="zh-CN"/>
              </w:rPr>
              <w:t>решения</w:t>
            </w:r>
            <w:r w:rsidRPr="00A00389">
              <w:rPr>
                <w:rFonts w:ascii="Times New Roman" w:hAnsi="Times New Roman"/>
                <w:spacing w:val="19"/>
                <w:w w:val="115"/>
                <w:sz w:val="22"/>
                <w:lang w:eastAsia="zh-CN"/>
              </w:rPr>
              <w:t xml:space="preserve"> </w:t>
            </w:r>
            <w:r w:rsidRPr="00A00389">
              <w:rPr>
                <w:rFonts w:ascii="Times New Roman" w:hAnsi="Times New Roman"/>
                <w:spacing w:val="-3"/>
                <w:w w:val="115"/>
                <w:sz w:val="22"/>
                <w:lang w:eastAsia="zh-CN"/>
              </w:rPr>
              <w:t>практических</w:t>
            </w:r>
            <w:r w:rsidRPr="00A00389">
              <w:rPr>
                <w:rFonts w:ascii="Times New Roman" w:hAnsi="Times New Roman"/>
                <w:spacing w:val="19"/>
                <w:w w:val="115"/>
                <w:sz w:val="22"/>
                <w:lang w:eastAsia="zh-CN"/>
              </w:rPr>
              <w:t xml:space="preserve"> </w:t>
            </w:r>
            <w:r w:rsidRPr="00A00389">
              <w:rPr>
                <w:rFonts w:ascii="Times New Roman" w:hAnsi="Times New Roman"/>
                <w:spacing w:val="-3"/>
                <w:w w:val="115"/>
                <w:sz w:val="22"/>
                <w:lang w:eastAsia="zh-CN"/>
              </w:rPr>
              <w:t>задач,</w:t>
            </w:r>
            <w:r w:rsidRPr="00A00389">
              <w:rPr>
                <w:rFonts w:ascii="Times New Roman" w:hAnsi="Times New Roman"/>
                <w:spacing w:val="19"/>
                <w:w w:val="115"/>
                <w:sz w:val="22"/>
                <w:lang w:eastAsia="zh-CN"/>
              </w:rPr>
              <w:t xml:space="preserve"> </w:t>
            </w:r>
            <w:r w:rsidRPr="00A00389">
              <w:rPr>
                <w:rFonts w:ascii="Times New Roman" w:hAnsi="Times New Roman"/>
                <w:spacing w:val="-3"/>
                <w:w w:val="115"/>
                <w:sz w:val="22"/>
                <w:lang w:eastAsia="zh-CN"/>
              </w:rPr>
              <w:t>применению</w:t>
            </w:r>
            <w:r w:rsidRPr="00A00389">
              <w:rPr>
                <w:rFonts w:ascii="Times New Roman" w:hAnsi="Times New Roman"/>
                <w:spacing w:val="-39"/>
                <w:w w:val="115"/>
                <w:sz w:val="22"/>
                <w:lang w:eastAsia="zh-CN"/>
              </w:rPr>
              <w:t xml:space="preserve"> </w:t>
            </w:r>
            <w:r w:rsidRPr="00A00389">
              <w:rPr>
                <w:rFonts w:ascii="Times New Roman" w:hAnsi="Times New Roman"/>
                <w:w w:val="115"/>
                <w:sz w:val="22"/>
                <w:lang w:eastAsia="zh-CN"/>
              </w:rPr>
              <w:t>различных методов</w:t>
            </w:r>
            <w:r w:rsidRPr="00A00389">
              <w:rPr>
                <w:rFonts w:ascii="Times New Roman" w:hAnsi="Times New Roman"/>
                <w:spacing w:val="22"/>
                <w:w w:val="115"/>
                <w:sz w:val="22"/>
                <w:lang w:eastAsia="zh-CN"/>
              </w:rPr>
              <w:t xml:space="preserve"> </w:t>
            </w:r>
            <w:r w:rsidRPr="00A00389">
              <w:rPr>
                <w:rFonts w:ascii="Times New Roman" w:hAnsi="Times New Roman"/>
                <w:w w:val="115"/>
                <w:sz w:val="22"/>
                <w:lang w:eastAsia="zh-CN"/>
              </w:rPr>
              <w:t>познания;</w:t>
            </w:r>
          </w:p>
          <w:p w:rsidR="00691789" w:rsidRPr="008B0CAA" w:rsidRDefault="008B0CAA" w:rsidP="008B0CAA">
            <w:pPr>
              <w:numPr>
                <w:ilvl w:val="0"/>
                <w:numId w:val="12"/>
              </w:numPr>
              <w:tabs>
                <w:tab w:val="clear" w:pos="720"/>
                <w:tab w:val="num" w:pos="68"/>
              </w:tabs>
              <w:ind w:left="68" w:firstLine="0"/>
              <w:jc w:val="both"/>
              <w:rPr>
                <w:rFonts w:ascii="Times New Roman" w:hAnsi="Times New Roman"/>
                <w:spacing w:val="3"/>
                <w:w w:val="115"/>
                <w:sz w:val="22"/>
                <w:lang w:eastAsia="zh-CN"/>
              </w:rPr>
            </w:pPr>
            <w:r w:rsidRPr="008B0CAA">
              <w:rPr>
                <w:rFonts w:ascii="Times New Roman" w:hAnsi="Times New Roman"/>
                <w:w w:val="115"/>
                <w:sz w:val="22"/>
                <w:lang w:eastAsia="zh-CN"/>
              </w:rPr>
              <w:t>готовность</w:t>
            </w:r>
            <w:r w:rsidRPr="008B0CAA">
              <w:rPr>
                <w:rFonts w:ascii="Times New Roman" w:hAnsi="Times New Roman"/>
                <w:spacing w:val="-17"/>
                <w:w w:val="115"/>
                <w:sz w:val="22"/>
                <w:lang w:eastAsia="zh-CN"/>
              </w:rPr>
              <w:t xml:space="preserve"> </w:t>
            </w:r>
            <w:r w:rsidRPr="008B0CAA">
              <w:rPr>
                <w:rFonts w:ascii="Times New Roman" w:hAnsi="Times New Roman"/>
                <w:w w:val="115"/>
                <w:sz w:val="22"/>
                <w:lang w:eastAsia="zh-CN"/>
              </w:rPr>
              <w:t>и</w:t>
            </w:r>
            <w:r w:rsidRPr="008B0CAA">
              <w:rPr>
                <w:rFonts w:ascii="Times New Roman" w:hAnsi="Times New Roman"/>
                <w:spacing w:val="-17"/>
                <w:w w:val="115"/>
                <w:sz w:val="22"/>
                <w:lang w:eastAsia="zh-CN"/>
              </w:rPr>
              <w:t xml:space="preserve"> </w:t>
            </w:r>
            <w:r w:rsidRPr="008B0CAA">
              <w:rPr>
                <w:rFonts w:ascii="Times New Roman" w:hAnsi="Times New Roman"/>
                <w:w w:val="115"/>
                <w:sz w:val="22"/>
                <w:lang w:eastAsia="zh-CN"/>
              </w:rPr>
              <w:t>способность</w:t>
            </w:r>
            <w:r w:rsidRPr="008B0CAA">
              <w:rPr>
                <w:rFonts w:ascii="Times New Roman" w:hAnsi="Times New Roman"/>
                <w:spacing w:val="-17"/>
                <w:w w:val="115"/>
                <w:sz w:val="22"/>
                <w:lang w:eastAsia="zh-CN"/>
              </w:rPr>
              <w:t xml:space="preserve"> </w:t>
            </w:r>
            <w:r w:rsidRPr="008B0CAA">
              <w:rPr>
                <w:rFonts w:ascii="Times New Roman" w:hAnsi="Times New Roman"/>
                <w:w w:val="115"/>
                <w:sz w:val="22"/>
                <w:lang w:eastAsia="zh-CN"/>
              </w:rPr>
              <w:t>к</w:t>
            </w:r>
            <w:r w:rsidRPr="008B0CAA">
              <w:rPr>
                <w:rFonts w:ascii="Times New Roman" w:hAnsi="Times New Roman"/>
                <w:spacing w:val="-17"/>
                <w:w w:val="115"/>
                <w:sz w:val="22"/>
                <w:lang w:eastAsia="zh-CN"/>
              </w:rPr>
              <w:t xml:space="preserve"> </w:t>
            </w:r>
            <w:r w:rsidRPr="008B0CAA">
              <w:rPr>
                <w:rFonts w:ascii="Times New Roman" w:hAnsi="Times New Roman"/>
                <w:w w:val="115"/>
                <w:sz w:val="22"/>
                <w:lang w:eastAsia="zh-CN"/>
              </w:rPr>
              <w:t>самостоятельной</w:t>
            </w:r>
            <w:r w:rsidRPr="008B0CAA">
              <w:rPr>
                <w:rFonts w:ascii="Times New Roman" w:hAnsi="Times New Roman"/>
                <w:spacing w:val="-17"/>
                <w:w w:val="115"/>
                <w:sz w:val="22"/>
                <w:lang w:eastAsia="zh-CN"/>
              </w:rPr>
              <w:t xml:space="preserve"> </w:t>
            </w:r>
            <w:r w:rsidRPr="008B0CAA">
              <w:rPr>
                <w:rFonts w:ascii="Times New Roman" w:hAnsi="Times New Roman"/>
                <w:w w:val="115"/>
                <w:sz w:val="22"/>
                <w:lang w:eastAsia="zh-CN"/>
              </w:rPr>
              <w:t>информационно-познавательной</w:t>
            </w:r>
            <w:r w:rsidRPr="008B0CAA">
              <w:rPr>
                <w:rFonts w:ascii="Times New Roman" w:hAnsi="Times New Roman"/>
                <w:spacing w:val="-2"/>
                <w:w w:val="116"/>
                <w:sz w:val="22"/>
                <w:lang w:eastAsia="zh-CN"/>
              </w:rPr>
              <w:t xml:space="preserve"> </w:t>
            </w:r>
            <w:r w:rsidRPr="008B0CAA">
              <w:rPr>
                <w:rFonts w:ascii="Times New Roman" w:hAnsi="Times New Roman"/>
                <w:w w:val="115"/>
                <w:sz w:val="22"/>
                <w:lang w:eastAsia="zh-CN"/>
              </w:rPr>
              <w:t>деятельности,</w:t>
            </w:r>
            <w:r w:rsidRPr="008B0CAA">
              <w:rPr>
                <w:rFonts w:ascii="Times New Roman" w:hAnsi="Times New Roman"/>
                <w:spacing w:val="15"/>
                <w:w w:val="115"/>
                <w:sz w:val="22"/>
                <w:lang w:eastAsia="zh-CN"/>
              </w:rPr>
              <w:t xml:space="preserve"> </w:t>
            </w:r>
            <w:r w:rsidRPr="008B0CAA">
              <w:rPr>
                <w:rFonts w:ascii="Times New Roman" w:hAnsi="Times New Roman"/>
                <w:w w:val="115"/>
                <w:sz w:val="22"/>
                <w:lang w:eastAsia="zh-CN"/>
              </w:rPr>
              <w:t>включая</w:t>
            </w:r>
            <w:r w:rsidRPr="008B0CAA">
              <w:rPr>
                <w:rFonts w:ascii="Times New Roman" w:hAnsi="Times New Roman"/>
                <w:spacing w:val="15"/>
                <w:w w:val="115"/>
                <w:sz w:val="22"/>
                <w:lang w:eastAsia="zh-CN"/>
              </w:rPr>
              <w:t xml:space="preserve"> </w:t>
            </w:r>
            <w:r w:rsidRPr="008B0CAA">
              <w:rPr>
                <w:rFonts w:ascii="Times New Roman" w:hAnsi="Times New Roman"/>
                <w:w w:val="115"/>
                <w:sz w:val="22"/>
                <w:lang w:eastAsia="zh-CN"/>
              </w:rPr>
              <w:t>умение</w:t>
            </w:r>
            <w:r w:rsidRPr="008B0CAA">
              <w:rPr>
                <w:rFonts w:ascii="Times New Roman" w:hAnsi="Times New Roman"/>
                <w:spacing w:val="15"/>
                <w:w w:val="115"/>
                <w:sz w:val="22"/>
                <w:lang w:eastAsia="zh-CN"/>
              </w:rPr>
              <w:t xml:space="preserve"> </w:t>
            </w:r>
            <w:r w:rsidRPr="008B0CAA">
              <w:rPr>
                <w:rFonts w:ascii="Times New Roman" w:hAnsi="Times New Roman"/>
                <w:w w:val="115"/>
                <w:sz w:val="22"/>
                <w:lang w:eastAsia="zh-CN"/>
              </w:rPr>
              <w:t>ориентироваться</w:t>
            </w:r>
            <w:r w:rsidRPr="008B0CAA">
              <w:rPr>
                <w:rFonts w:ascii="Times New Roman" w:hAnsi="Times New Roman"/>
                <w:spacing w:val="15"/>
                <w:w w:val="115"/>
                <w:sz w:val="22"/>
                <w:lang w:eastAsia="zh-CN"/>
              </w:rPr>
              <w:t xml:space="preserve"> </w:t>
            </w:r>
            <w:r w:rsidRPr="008B0CAA">
              <w:rPr>
                <w:rFonts w:ascii="Times New Roman" w:hAnsi="Times New Roman"/>
                <w:w w:val="115"/>
                <w:sz w:val="22"/>
                <w:lang w:eastAsia="zh-CN"/>
              </w:rPr>
              <w:t>в</w:t>
            </w:r>
            <w:r w:rsidRPr="008B0CAA">
              <w:rPr>
                <w:rFonts w:ascii="Times New Roman" w:hAnsi="Times New Roman"/>
                <w:spacing w:val="15"/>
                <w:w w:val="115"/>
                <w:sz w:val="22"/>
                <w:lang w:eastAsia="zh-CN"/>
              </w:rPr>
              <w:t xml:space="preserve"> </w:t>
            </w:r>
            <w:r w:rsidRPr="008B0CAA">
              <w:rPr>
                <w:rFonts w:ascii="Times New Roman" w:hAnsi="Times New Roman"/>
                <w:w w:val="115"/>
                <w:sz w:val="22"/>
                <w:lang w:eastAsia="zh-CN"/>
              </w:rPr>
              <w:t>различных</w:t>
            </w:r>
            <w:r w:rsidRPr="008B0CAA">
              <w:rPr>
                <w:rFonts w:ascii="Times New Roman" w:hAnsi="Times New Roman"/>
                <w:spacing w:val="15"/>
                <w:w w:val="115"/>
                <w:sz w:val="22"/>
                <w:lang w:eastAsia="zh-CN"/>
              </w:rPr>
              <w:t xml:space="preserve"> </w:t>
            </w:r>
            <w:r w:rsidRPr="008B0CAA">
              <w:rPr>
                <w:rFonts w:ascii="Times New Roman" w:hAnsi="Times New Roman"/>
                <w:w w:val="115"/>
                <w:sz w:val="22"/>
                <w:lang w:eastAsia="zh-CN"/>
              </w:rPr>
              <w:t>источниках</w:t>
            </w:r>
            <w:r w:rsidRPr="008B0CAA">
              <w:rPr>
                <w:rFonts w:ascii="Times New Roman" w:hAnsi="Times New Roman"/>
                <w:spacing w:val="-45"/>
                <w:w w:val="115"/>
                <w:sz w:val="22"/>
                <w:lang w:eastAsia="zh-CN"/>
              </w:rPr>
              <w:t xml:space="preserve"> </w:t>
            </w:r>
            <w:r w:rsidRPr="008B0CAA">
              <w:rPr>
                <w:rFonts w:ascii="Times New Roman" w:hAnsi="Times New Roman"/>
                <w:w w:val="115"/>
                <w:sz w:val="22"/>
                <w:lang w:eastAsia="zh-CN"/>
              </w:rPr>
              <w:t>информации,</w:t>
            </w:r>
            <w:r w:rsidRPr="008B0CAA">
              <w:rPr>
                <w:rFonts w:ascii="Times New Roman" w:hAnsi="Times New Roman"/>
                <w:spacing w:val="47"/>
                <w:w w:val="115"/>
                <w:sz w:val="22"/>
                <w:lang w:eastAsia="zh-CN"/>
              </w:rPr>
              <w:t xml:space="preserve"> </w:t>
            </w:r>
            <w:r w:rsidRPr="008B0CAA">
              <w:rPr>
                <w:rFonts w:ascii="Times New Roman" w:hAnsi="Times New Roman"/>
                <w:w w:val="115"/>
                <w:sz w:val="22"/>
                <w:lang w:eastAsia="zh-CN"/>
              </w:rPr>
              <w:t>критически</w:t>
            </w:r>
            <w:r w:rsidRPr="008B0CAA">
              <w:rPr>
                <w:rFonts w:ascii="Times New Roman" w:hAnsi="Times New Roman"/>
                <w:spacing w:val="47"/>
                <w:w w:val="115"/>
                <w:sz w:val="22"/>
                <w:lang w:eastAsia="zh-CN"/>
              </w:rPr>
              <w:t xml:space="preserve"> </w:t>
            </w:r>
            <w:r w:rsidRPr="008B0CAA">
              <w:rPr>
                <w:rFonts w:ascii="Times New Roman" w:hAnsi="Times New Roman"/>
                <w:w w:val="115"/>
                <w:sz w:val="22"/>
                <w:lang w:eastAsia="zh-CN"/>
              </w:rPr>
              <w:t>оценивать</w:t>
            </w:r>
            <w:r w:rsidRPr="008B0CAA">
              <w:rPr>
                <w:rFonts w:ascii="Times New Roman" w:hAnsi="Times New Roman"/>
                <w:spacing w:val="47"/>
                <w:w w:val="115"/>
                <w:sz w:val="22"/>
                <w:lang w:eastAsia="zh-CN"/>
              </w:rPr>
              <w:t xml:space="preserve"> </w:t>
            </w:r>
            <w:r w:rsidRPr="008B0CAA">
              <w:rPr>
                <w:rFonts w:ascii="Times New Roman" w:hAnsi="Times New Roman"/>
                <w:w w:val="115"/>
                <w:sz w:val="22"/>
                <w:lang w:eastAsia="zh-CN"/>
              </w:rPr>
              <w:t>и</w:t>
            </w:r>
            <w:r w:rsidRPr="008B0CAA">
              <w:rPr>
                <w:rFonts w:ascii="Times New Roman" w:hAnsi="Times New Roman"/>
                <w:spacing w:val="47"/>
                <w:w w:val="115"/>
                <w:sz w:val="22"/>
                <w:lang w:eastAsia="zh-CN"/>
              </w:rPr>
              <w:t xml:space="preserve"> </w:t>
            </w:r>
            <w:r w:rsidRPr="008B0CAA">
              <w:rPr>
                <w:rFonts w:ascii="Times New Roman" w:hAnsi="Times New Roman"/>
                <w:w w:val="115"/>
                <w:sz w:val="22"/>
                <w:lang w:eastAsia="zh-CN"/>
              </w:rPr>
              <w:t>интерпретировать</w:t>
            </w:r>
            <w:r w:rsidRPr="008B0CAA">
              <w:rPr>
                <w:rFonts w:ascii="Times New Roman" w:hAnsi="Times New Roman"/>
                <w:spacing w:val="47"/>
                <w:w w:val="115"/>
                <w:sz w:val="22"/>
                <w:lang w:eastAsia="zh-CN"/>
              </w:rPr>
              <w:t xml:space="preserve"> </w:t>
            </w:r>
            <w:r w:rsidRPr="008B0CAA">
              <w:rPr>
                <w:rFonts w:ascii="Times New Roman" w:hAnsi="Times New Roman"/>
                <w:w w:val="115"/>
                <w:sz w:val="22"/>
                <w:lang w:eastAsia="zh-CN"/>
              </w:rPr>
              <w:t>информацию,</w:t>
            </w:r>
            <w:r w:rsidRPr="008B0CAA">
              <w:rPr>
                <w:rFonts w:ascii="Times New Roman" w:hAnsi="Times New Roman"/>
                <w:spacing w:val="47"/>
                <w:w w:val="115"/>
                <w:sz w:val="22"/>
                <w:lang w:eastAsia="zh-CN"/>
              </w:rPr>
              <w:t xml:space="preserve"> </w:t>
            </w:r>
            <w:r w:rsidRPr="008B0CAA">
              <w:rPr>
                <w:rFonts w:ascii="Times New Roman" w:hAnsi="Times New Roman"/>
                <w:w w:val="115"/>
                <w:sz w:val="22"/>
                <w:lang w:eastAsia="zh-CN"/>
              </w:rPr>
              <w:t>получаемую из различных</w:t>
            </w:r>
            <w:r w:rsidRPr="008B0CAA">
              <w:rPr>
                <w:rFonts w:ascii="Times New Roman" w:hAnsi="Times New Roman"/>
                <w:spacing w:val="35"/>
                <w:w w:val="115"/>
                <w:sz w:val="22"/>
                <w:lang w:eastAsia="zh-CN"/>
              </w:rPr>
              <w:t xml:space="preserve"> </w:t>
            </w:r>
            <w:r w:rsidRPr="008B0CAA">
              <w:rPr>
                <w:rFonts w:ascii="Times New Roman" w:hAnsi="Times New Roman"/>
                <w:w w:val="115"/>
                <w:sz w:val="22"/>
                <w:lang w:eastAsia="zh-CN"/>
              </w:rPr>
              <w:t>источников;</w:t>
            </w:r>
          </w:p>
        </w:tc>
        <w:tc>
          <w:tcPr>
            <w:tcW w:w="2835" w:type="dxa"/>
            <w:tcBorders>
              <w:top w:val="single" w:sz="4" w:space="0" w:color="auto"/>
              <w:left w:val="single" w:sz="4" w:space="0" w:color="auto"/>
              <w:right w:val="single" w:sz="4" w:space="0" w:color="auto"/>
            </w:tcBorders>
          </w:tcPr>
          <w:p w:rsidR="001C0D97" w:rsidRDefault="006B02E8" w:rsidP="00321DD5">
            <w:pPr>
              <w:rPr>
                <w:rFonts w:ascii="Times New Roman" w:eastAsia="Times New Roman" w:hAnsi="Times New Roman"/>
                <w:bCs/>
                <w:sz w:val="24"/>
                <w:lang w:eastAsia="ru-RU"/>
              </w:rPr>
            </w:pPr>
            <w:r>
              <w:rPr>
                <w:rFonts w:ascii="Times New Roman" w:eastAsia="Times New Roman" w:hAnsi="Times New Roman"/>
                <w:bCs/>
                <w:sz w:val="24"/>
                <w:lang w:eastAsia="ru-RU"/>
              </w:rPr>
              <w:lastRenderedPageBreak/>
              <w:t xml:space="preserve">-Умеет использовать готовые компьютерные программы при решении задач: </w:t>
            </w:r>
          </w:p>
          <w:p w:rsidR="00691789" w:rsidRDefault="00691789" w:rsidP="00321DD5">
            <w:pPr>
              <w:rPr>
                <w:rFonts w:ascii="Times New Roman" w:eastAsia="Times New Roman" w:hAnsi="Times New Roman"/>
                <w:bCs/>
                <w:sz w:val="24"/>
                <w:lang w:eastAsia="ru-RU"/>
              </w:rPr>
            </w:pPr>
          </w:p>
          <w:p w:rsidR="00691789" w:rsidRDefault="00691789" w:rsidP="00691789">
            <w:pPr>
              <w:tabs>
                <w:tab w:val="left" w:pos="915"/>
              </w:tabs>
              <w:rPr>
                <w:rFonts w:ascii="Times New Roman" w:hAnsi="Times New Roman"/>
                <w:bCs/>
                <w:sz w:val="24"/>
              </w:rPr>
            </w:pPr>
            <w:r>
              <w:rPr>
                <w:rFonts w:ascii="Times New Roman" w:hAnsi="Times New Roman"/>
                <w:bCs/>
                <w:sz w:val="24"/>
              </w:rPr>
              <w:t>-Умеет приводить примеры математических понятий и процессов из окружающего мира;</w:t>
            </w:r>
          </w:p>
          <w:p w:rsidR="00691789" w:rsidRDefault="00691789" w:rsidP="00691789">
            <w:pPr>
              <w:tabs>
                <w:tab w:val="left" w:pos="915"/>
              </w:tabs>
              <w:rPr>
                <w:rFonts w:ascii="Times New Roman" w:hAnsi="Times New Roman"/>
                <w:bCs/>
                <w:sz w:val="24"/>
              </w:rPr>
            </w:pPr>
            <w:r>
              <w:rPr>
                <w:rFonts w:ascii="Times New Roman" w:hAnsi="Times New Roman"/>
                <w:bCs/>
                <w:sz w:val="24"/>
              </w:rPr>
              <w:t>-Свободно ориентируется в области значения математики при освоении профессиональной образовательной программы;</w:t>
            </w:r>
          </w:p>
          <w:p w:rsidR="00691789" w:rsidRDefault="00691789" w:rsidP="00691789">
            <w:pPr>
              <w:rPr>
                <w:rFonts w:ascii="Times New Roman" w:hAnsi="Times New Roman"/>
                <w:bCs/>
                <w:sz w:val="24"/>
              </w:rPr>
            </w:pPr>
            <w:r>
              <w:rPr>
                <w:rFonts w:ascii="Times New Roman" w:hAnsi="Times New Roman"/>
                <w:bCs/>
                <w:sz w:val="24"/>
              </w:rPr>
              <w:t>-Свободно изъясняется на математическом языке.</w:t>
            </w:r>
          </w:p>
          <w:p w:rsidR="006640AC" w:rsidRDefault="006640AC" w:rsidP="00691789">
            <w:pPr>
              <w:rPr>
                <w:rFonts w:ascii="Times New Roman" w:hAnsi="Times New Roman"/>
                <w:bCs/>
                <w:sz w:val="24"/>
              </w:rPr>
            </w:pPr>
          </w:p>
          <w:p w:rsidR="006640AC" w:rsidRDefault="006640AC" w:rsidP="00691789">
            <w:pPr>
              <w:rPr>
                <w:rFonts w:ascii="Times New Roman" w:hAnsi="Times New Roman"/>
                <w:bCs/>
                <w:sz w:val="24"/>
              </w:rPr>
            </w:pPr>
            <w:r>
              <w:rPr>
                <w:rFonts w:ascii="Times New Roman" w:hAnsi="Times New Roman"/>
                <w:bCs/>
                <w:sz w:val="24"/>
              </w:rPr>
              <w:t>-Умеет применять информационные технологии в ходе решения математических проблем и задач</w:t>
            </w:r>
          </w:p>
          <w:p w:rsidR="001D593A" w:rsidRDefault="001D593A" w:rsidP="00691789">
            <w:pPr>
              <w:rPr>
                <w:rFonts w:ascii="Times New Roman" w:hAnsi="Times New Roman"/>
                <w:bCs/>
                <w:sz w:val="24"/>
              </w:rPr>
            </w:pPr>
          </w:p>
          <w:p w:rsidR="001D593A" w:rsidRDefault="001D593A" w:rsidP="001D593A">
            <w:pPr>
              <w:tabs>
                <w:tab w:val="left" w:pos="915"/>
              </w:tabs>
              <w:rPr>
                <w:rFonts w:ascii="Times New Roman" w:hAnsi="Times New Roman"/>
                <w:bCs/>
                <w:sz w:val="24"/>
              </w:rPr>
            </w:pPr>
            <w:r>
              <w:rPr>
                <w:rFonts w:ascii="Times New Roman" w:hAnsi="Times New Roman"/>
                <w:bCs/>
                <w:sz w:val="24"/>
              </w:rPr>
              <w:t>-Приводит примеры математических понятий и процессов из окружающей жизни;</w:t>
            </w:r>
          </w:p>
          <w:p w:rsidR="001D593A" w:rsidRDefault="001D593A" w:rsidP="001D593A">
            <w:pPr>
              <w:rPr>
                <w:rFonts w:ascii="Times New Roman" w:hAnsi="Times New Roman"/>
                <w:bCs/>
                <w:sz w:val="24"/>
              </w:rPr>
            </w:pPr>
            <w:r>
              <w:rPr>
                <w:rFonts w:ascii="Times New Roman" w:hAnsi="Times New Roman"/>
                <w:bCs/>
                <w:sz w:val="24"/>
              </w:rPr>
              <w:t>-Приводит примеры связи математических понятий и процессов с другими науками</w:t>
            </w:r>
          </w:p>
          <w:p w:rsidR="000B451F" w:rsidRDefault="000B451F" w:rsidP="001D593A">
            <w:pPr>
              <w:rPr>
                <w:rFonts w:ascii="Times New Roman" w:hAnsi="Times New Roman"/>
                <w:bCs/>
                <w:sz w:val="24"/>
              </w:rPr>
            </w:pPr>
          </w:p>
          <w:p w:rsidR="000B451F" w:rsidRDefault="000B451F" w:rsidP="000B451F">
            <w:pPr>
              <w:tabs>
                <w:tab w:val="left" w:pos="915"/>
              </w:tabs>
              <w:rPr>
                <w:rFonts w:ascii="Times New Roman" w:hAnsi="Times New Roman"/>
                <w:bCs/>
                <w:sz w:val="24"/>
              </w:rPr>
            </w:pPr>
            <w:r>
              <w:rPr>
                <w:rFonts w:ascii="Times New Roman" w:hAnsi="Times New Roman"/>
                <w:bCs/>
                <w:sz w:val="24"/>
              </w:rPr>
              <w:t>-Умеет самостоятельно изучать и анализировать дополнительный материал.</w:t>
            </w:r>
          </w:p>
          <w:p w:rsidR="000B451F" w:rsidRDefault="000B451F" w:rsidP="000B451F">
            <w:pPr>
              <w:tabs>
                <w:tab w:val="left" w:pos="915"/>
              </w:tabs>
              <w:rPr>
                <w:rFonts w:ascii="Times New Roman" w:hAnsi="Times New Roman"/>
                <w:bCs/>
                <w:sz w:val="24"/>
              </w:rPr>
            </w:pPr>
          </w:p>
          <w:p w:rsidR="000B451F" w:rsidRDefault="000B451F" w:rsidP="000B451F">
            <w:pPr>
              <w:tabs>
                <w:tab w:val="left" w:pos="915"/>
              </w:tabs>
              <w:rPr>
                <w:rFonts w:ascii="Times New Roman" w:hAnsi="Times New Roman"/>
                <w:bCs/>
                <w:sz w:val="24"/>
              </w:rPr>
            </w:pPr>
            <w:r>
              <w:rPr>
                <w:rFonts w:ascii="Times New Roman" w:hAnsi="Times New Roman"/>
                <w:bCs/>
                <w:sz w:val="24"/>
              </w:rPr>
              <w:t>-Умеет находить и исследовать связь математических понятий и процессов с другими науками.</w:t>
            </w:r>
          </w:p>
          <w:p w:rsidR="008A328E" w:rsidRDefault="008A328E" w:rsidP="000B451F">
            <w:pPr>
              <w:tabs>
                <w:tab w:val="left" w:pos="915"/>
              </w:tabs>
              <w:rPr>
                <w:rFonts w:ascii="Times New Roman" w:hAnsi="Times New Roman"/>
                <w:bCs/>
                <w:sz w:val="24"/>
              </w:rPr>
            </w:pPr>
          </w:p>
          <w:p w:rsidR="008A328E" w:rsidRDefault="008A328E" w:rsidP="000B451F">
            <w:pPr>
              <w:tabs>
                <w:tab w:val="left" w:pos="915"/>
              </w:tabs>
              <w:rPr>
                <w:rFonts w:ascii="Times New Roman" w:hAnsi="Times New Roman"/>
                <w:bCs/>
                <w:sz w:val="24"/>
              </w:rPr>
            </w:pPr>
            <w:r>
              <w:rPr>
                <w:rFonts w:ascii="Times New Roman" w:hAnsi="Times New Roman"/>
                <w:bCs/>
                <w:sz w:val="24"/>
              </w:rPr>
              <w:t>-Умеет находить связь математических процессов со своей будущей профессиональной деятельностью.</w:t>
            </w:r>
          </w:p>
          <w:p w:rsidR="000B451F" w:rsidRDefault="000B451F" w:rsidP="001D593A">
            <w:pPr>
              <w:rPr>
                <w:rFonts w:ascii="Times New Roman" w:eastAsia="Times New Roman" w:hAnsi="Times New Roman"/>
                <w:bCs/>
                <w:sz w:val="24"/>
                <w:lang w:eastAsia="ru-RU"/>
              </w:rPr>
            </w:pPr>
          </w:p>
          <w:p w:rsidR="008A328E" w:rsidRDefault="008A328E" w:rsidP="008A328E">
            <w:pPr>
              <w:tabs>
                <w:tab w:val="left" w:pos="915"/>
              </w:tabs>
              <w:rPr>
                <w:rFonts w:ascii="Times New Roman" w:eastAsia="Times New Roman" w:hAnsi="Times New Roman"/>
                <w:bCs/>
                <w:sz w:val="24"/>
                <w:lang w:eastAsia="ru-RU"/>
              </w:rPr>
            </w:pPr>
            <w:r>
              <w:rPr>
                <w:rFonts w:ascii="Times New Roman" w:eastAsia="Times New Roman" w:hAnsi="Times New Roman"/>
                <w:bCs/>
                <w:sz w:val="24"/>
                <w:lang w:eastAsia="ru-RU"/>
              </w:rPr>
              <w:t xml:space="preserve">-Эффективно ведет ход рассуждений при </w:t>
            </w:r>
            <w:r>
              <w:rPr>
                <w:rFonts w:ascii="Times New Roman" w:eastAsia="Times New Roman" w:hAnsi="Times New Roman"/>
                <w:bCs/>
                <w:sz w:val="24"/>
                <w:lang w:eastAsia="ru-RU"/>
              </w:rPr>
              <w:lastRenderedPageBreak/>
              <w:t>самостоятельном решении любого вида задач;</w:t>
            </w:r>
          </w:p>
          <w:p w:rsidR="008A328E" w:rsidRDefault="008A328E" w:rsidP="008A328E">
            <w:pPr>
              <w:rPr>
                <w:rFonts w:ascii="Times New Roman" w:eastAsia="Times New Roman" w:hAnsi="Times New Roman"/>
                <w:bCs/>
                <w:sz w:val="24"/>
                <w:lang w:eastAsia="ru-RU"/>
              </w:rPr>
            </w:pPr>
            <w:r>
              <w:rPr>
                <w:rFonts w:ascii="Times New Roman" w:eastAsia="Times New Roman" w:hAnsi="Times New Roman"/>
                <w:bCs/>
                <w:sz w:val="24"/>
                <w:lang w:eastAsia="ru-RU"/>
              </w:rPr>
              <w:t>-Анализирует и контролирует собственную деятельность, исправляет ошибки в работе.</w:t>
            </w:r>
          </w:p>
          <w:p w:rsidR="0049539D" w:rsidRDefault="0049539D" w:rsidP="008A328E">
            <w:pPr>
              <w:rPr>
                <w:rFonts w:ascii="Times New Roman" w:eastAsia="Times New Roman" w:hAnsi="Times New Roman"/>
                <w:bCs/>
                <w:sz w:val="24"/>
                <w:lang w:eastAsia="ru-RU"/>
              </w:rPr>
            </w:pPr>
          </w:p>
          <w:p w:rsidR="0049539D" w:rsidRDefault="0049539D" w:rsidP="0049539D">
            <w:pPr>
              <w:tabs>
                <w:tab w:val="left" w:pos="915"/>
              </w:tabs>
              <w:rPr>
                <w:rFonts w:ascii="Times New Roman" w:eastAsia="Times New Roman" w:hAnsi="Times New Roman"/>
                <w:bCs/>
                <w:sz w:val="24"/>
                <w:lang w:eastAsia="ru-RU"/>
              </w:rPr>
            </w:pPr>
            <w:r>
              <w:rPr>
                <w:rFonts w:ascii="Times New Roman" w:eastAsia="Times New Roman" w:hAnsi="Times New Roman"/>
                <w:bCs/>
                <w:sz w:val="24"/>
                <w:lang w:eastAsia="ru-RU"/>
              </w:rPr>
              <w:t>-Эффективно ведет ход рассуждений при самостоятельном решении любого вида задач;</w:t>
            </w:r>
          </w:p>
          <w:p w:rsidR="0049539D" w:rsidRDefault="0049539D" w:rsidP="0049539D">
            <w:pPr>
              <w:rPr>
                <w:rFonts w:ascii="Times New Roman" w:eastAsia="Times New Roman" w:hAnsi="Times New Roman"/>
                <w:bCs/>
                <w:sz w:val="24"/>
                <w:lang w:eastAsia="ru-RU"/>
              </w:rPr>
            </w:pPr>
            <w:r>
              <w:rPr>
                <w:rFonts w:ascii="Times New Roman" w:eastAsia="Times New Roman" w:hAnsi="Times New Roman"/>
                <w:bCs/>
                <w:sz w:val="24"/>
                <w:lang w:eastAsia="ru-RU"/>
              </w:rPr>
              <w:t>-Анализирует и контролирует собственную деятельность, исправляет ошибки в работе.</w:t>
            </w:r>
          </w:p>
          <w:p w:rsidR="008B0CAA" w:rsidRDefault="008B0CAA" w:rsidP="0049539D">
            <w:pPr>
              <w:rPr>
                <w:rFonts w:ascii="Times New Roman" w:eastAsia="Times New Roman" w:hAnsi="Times New Roman"/>
                <w:bCs/>
                <w:sz w:val="24"/>
                <w:lang w:eastAsia="ru-RU"/>
              </w:rPr>
            </w:pPr>
          </w:p>
          <w:p w:rsidR="008B0CAA" w:rsidRDefault="008B0CAA" w:rsidP="0049539D">
            <w:pPr>
              <w:rPr>
                <w:rFonts w:ascii="Times New Roman" w:eastAsia="Times New Roman" w:hAnsi="Times New Roman"/>
                <w:bCs/>
                <w:sz w:val="24"/>
                <w:lang w:eastAsia="ru-RU"/>
              </w:rPr>
            </w:pPr>
            <w:r>
              <w:rPr>
                <w:rFonts w:ascii="Times New Roman" w:eastAsia="Times New Roman" w:hAnsi="Times New Roman"/>
                <w:bCs/>
                <w:sz w:val="24"/>
                <w:lang w:eastAsia="ru-RU"/>
              </w:rPr>
              <w:t>-Умеет самостоятельно анализировать, систематизировать, исследовать в ходе решения практических задач</w:t>
            </w:r>
          </w:p>
          <w:p w:rsidR="008B0CAA" w:rsidRDefault="008B0CAA" w:rsidP="0049539D">
            <w:pPr>
              <w:rPr>
                <w:rFonts w:ascii="Times New Roman" w:eastAsia="Times New Roman" w:hAnsi="Times New Roman"/>
                <w:bCs/>
                <w:sz w:val="24"/>
                <w:lang w:eastAsia="ru-RU"/>
              </w:rPr>
            </w:pPr>
          </w:p>
          <w:p w:rsidR="008B0CAA" w:rsidRPr="00EB7A66" w:rsidRDefault="008B0CAA" w:rsidP="0049539D">
            <w:pPr>
              <w:rPr>
                <w:rFonts w:ascii="Times New Roman" w:eastAsia="Times New Roman" w:hAnsi="Times New Roman"/>
                <w:bCs/>
                <w:sz w:val="24"/>
                <w:lang w:eastAsia="ru-RU"/>
              </w:rPr>
            </w:pPr>
            <w:r>
              <w:rPr>
                <w:rFonts w:ascii="Times New Roman" w:eastAsia="Times New Roman" w:hAnsi="Times New Roman"/>
                <w:bCs/>
                <w:sz w:val="24"/>
                <w:lang w:eastAsia="ru-RU"/>
              </w:rPr>
              <w:t>-Умеет самостоятельно осуществлять поиск, оценку и отбор информации из различных источников.</w:t>
            </w:r>
          </w:p>
        </w:tc>
        <w:tc>
          <w:tcPr>
            <w:tcW w:w="2586" w:type="dxa"/>
            <w:tcBorders>
              <w:top w:val="single" w:sz="4" w:space="0" w:color="auto"/>
              <w:left w:val="single" w:sz="4" w:space="0" w:color="auto"/>
              <w:right w:val="single" w:sz="4" w:space="0" w:color="auto"/>
            </w:tcBorders>
          </w:tcPr>
          <w:p w:rsidR="00003E02" w:rsidRPr="00003E02" w:rsidRDefault="00003E02" w:rsidP="006B02E8">
            <w:pPr>
              <w:rPr>
                <w:rFonts w:ascii="Times New Roman" w:hAnsi="Times New Roman"/>
                <w:b/>
                <w:sz w:val="24"/>
                <w:lang w:eastAsia="zh-CN"/>
              </w:rPr>
            </w:pPr>
            <w:r>
              <w:rPr>
                <w:rFonts w:ascii="Times New Roman" w:hAnsi="Times New Roman"/>
                <w:b/>
                <w:sz w:val="24"/>
                <w:lang w:eastAsia="zh-CN"/>
              </w:rPr>
              <w:lastRenderedPageBreak/>
              <w:t>Текущий контроль:</w:t>
            </w:r>
          </w:p>
          <w:p w:rsidR="001C0D97" w:rsidRPr="006B02E8" w:rsidRDefault="009F2BCC" w:rsidP="006B02E8">
            <w:pPr>
              <w:rPr>
                <w:rFonts w:ascii="Times New Roman" w:hAnsi="Times New Roman"/>
                <w:sz w:val="24"/>
                <w:lang w:eastAsia="zh-CN"/>
              </w:rPr>
            </w:pPr>
            <w:r w:rsidRPr="009F2BCC">
              <w:rPr>
                <w:rFonts w:ascii="Times New Roman" w:hAnsi="Times New Roman"/>
                <w:sz w:val="24"/>
                <w:lang w:eastAsia="zh-CN"/>
              </w:rPr>
              <w:t>-Созд</w:t>
            </w:r>
            <w:r w:rsidR="006B02E8">
              <w:rPr>
                <w:rFonts w:ascii="Times New Roman" w:hAnsi="Times New Roman"/>
                <w:sz w:val="24"/>
                <w:lang w:eastAsia="zh-CN"/>
              </w:rPr>
              <w:t>ание презентаций и выступление</w:t>
            </w:r>
            <w:r w:rsidR="00003E02">
              <w:rPr>
                <w:rFonts w:ascii="Times New Roman" w:hAnsi="Times New Roman"/>
                <w:sz w:val="24"/>
                <w:lang w:eastAsia="zh-CN"/>
              </w:rPr>
              <w:t xml:space="preserve"> по </w:t>
            </w:r>
            <w:proofErr w:type="gramStart"/>
            <w:r w:rsidR="00003E02">
              <w:rPr>
                <w:rFonts w:ascii="Times New Roman" w:hAnsi="Times New Roman"/>
                <w:sz w:val="24"/>
                <w:lang w:eastAsia="zh-CN"/>
              </w:rPr>
              <w:t>индивидуальным проектам</w:t>
            </w:r>
            <w:proofErr w:type="gramEnd"/>
            <w:r w:rsidR="006B02E8">
              <w:rPr>
                <w:rFonts w:ascii="Times New Roman" w:hAnsi="Times New Roman"/>
                <w:sz w:val="24"/>
                <w:lang w:eastAsia="zh-CN"/>
              </w:rPr>
              <w:t>;</w:t>
            </w:r>
            <w:r w:rsidR="006B02E8">
              <w:rPr>
                <w:rFonts w:ascii="Times New Roman" w:eastAsia="Times New Roman" w:hAnsi="Times New Roman"/>
                <w:bCs/>
                <w:iCs/>
                <w:sz w:val="24"/>
                <w:lang w:eastAsia="ru-RU"/>
              </w:rPr>
              <w:t xml:space="preserve"> </w:t>
            </w:r>
          </w:p>
        </w:tc>
      </w:tr>
    </w:tbl>
    <w:p w:rsidR="009522DA" w:rsidRDefault="009522DA">
      <w:pPr>
        <w:tabs>
          <w:tab w:val="right" w:pos="9355"/>
        </w:tabs>
        <w:spacing w:line="100" w:lineRule="atLeast"/>
        <w:rPr>
          <w:rFonts w:ascii="Times New Roman" w:hAnsi="Times New Roman"/>
          <w:b/>
          <w:bCs/>
          <w:i/>
          <w:iCs/>
          <w:sz w:val="24"/>
        </w:rPr>
      </w:pPr>
    </w:p>
    <w:p w:rsidR="009522DA" w:rsidRDefault="009522DA">
      <w:pPr>
        <w:tabs>
          <w:tab w:val="right" w:pos="9355"/>
        </w:tabs>
        <w:jc w:val="both"/>
        <w:rPr>
          <w:rFonts w:ascii="Times New Roman" w:hAnsi="Times New Roman"/>
          <w:sz w:val="24"/>
        </w:rPr>
      </w:pPr>
    </w:p>
    <w:p w:rsidR="00E9416E" w:rsidRDefault="00E9416E">
      <w:pPr>
        <w:tabs>
          <w:tab w:val="right" w:pos="9355"/>
        </w:tabs>
        <w:jc w:val="both"/>
        <w:rPr>
          <w:rFonts w:ascii="Times New Roman" w:hAnsi="Times New Roman"/>
          <w:sz w:val="24"/>
        </w:rPr>
      </w:pPr>
    </w:p>
    <w:p w:rsidR="00E9416E" w:rsidRDefault="00E9416E">
      <w:pPr>
        <w:tabs>
          <w:tab w:val="right" w:pos="9355"/>
        </w:tabs>
        <w:jc w:val="both"/>
        <w:rPr>
          <w:rFonts w:ascii="Times New Roman" w:hAnsi="Times New Roman"/>
          <w:sz w:val="24"/>
        </w:rPr>
      </w:pPr>
    </w:p>
    <w:p w:rsidR="00953817" w:rsidRDefault="00953817">
      <w:pPr>
        <w:tabs>
          <w:tab w:val="right" w:pos="9355"/>
        </w:tabs>
        <w:jc w:val="both"/>
        <w:rPr>
          <w:rFonts w:ascii="Times New Roman" w:hAnsi="Times New Roman"/>
          <w:sz w:val="24"/>
        </w:rPr>
      </w:pPr>
    </w:p>
    <w:p w:rsidR="00953817" w:rsidRDefault="00953817">
      <w:pPr>
        <w:tabs>
          <w:tab w:val="right" w:pos="9355"/>
        </w:tabs>
        <w:jc w:val="both"/>
        <w:rPr>
          <w:rFonts w:ascii="Times New Roman" w:hAnsi="Times New Roman"/>
          <w:sz w:val="24"/>
        </w:rPr>
      </w:pPr>
    </w:p>
    <w:p w:rsidR="006928AC" w:rsidRDefault="006928AC">
      <w:pPr>
        <w:tabs>
          <w:tab w:val="right" w:pos="9355"/>
        </w:tabs>
        <w:jc w:val="both"/>
        <w:rPr>
          <w:rFonts w:ascii="Times New Roman" w:hAnsi="Times New Roman"/>
          <w:sz w:val="24"/>
        </w:rPr>
      </w:pPr>
    </w:p>
    <w:p w:rsidR="006928AC" w:rsidRDefault="006928AC">
      <w:pPr>
        <w:tabs>
          <w:tab w:val="right" w:pos="9355"/>
        </w:tabs>
        <w:jc w:val="both"/>
        <w:rPr>
          <w:rFonts w:ascii="Times New Roman" w:hAnsi="Times New Roman"/>
          <w:sz w:val="24"/>
        </w:rPr>
      </w:pPr>
    </w:p>
    <w:p w:rsidR="006928AC" w:rsidRDefault="006928AC">
      <w:pPr>
        <w:tabs>
          <w:tab w:val="right" w:pos="9355"/>
        </w:tabs>
        <w:jc w:val="both"/>
        <w:rPr>
          <w:rFonts w:ascii="Times New Roman" w:hAnsi="Times New Roman"/>
          <w:sz w:val="24"/>
        </w:rPr>
      </w:pPr>
    </w:p>
    <w:p w:rsidR="006928AC" w:rsidRDefault="006928AC">
      <w:pPr>
        <w:tabs>
          <w:tab w:val="right" w:pos="9355"/>
        </w:tabs>
        <w:jc w:val="both"/>
        <w:rPr>
          <w:rFonts w:ascii="Times New Roman" w:hAnsi="Times New Roman"/>
          <w:sz w:val="24"/>
        </w:rPr>
      </w:pPr>
    </w:p>
    <w:p w:rsidR="006928AC" w:rsidRDefault="006928AC">
      <w:pPr>
        <w:tabs>
          <w:tab w:val="right" w:pos="9355"/>
        </w:tabs>
        <w:jc w:val="both"/>
        <w:rPr>
          <w:rFonts w:ascii="Times New Roman" w:hAnsi="Times New Roman"/>
          <w:sz w:val="24"/>
        </w:rPr>
      </w:pPr>
    </w:p>
    <w:p w:rsidR="006928AC" w:rsidRDefault="006928AC">
      <w:pPr>
        <w:tabs>
          <w:tab w:val="right" w:pos="9355"/>
        </w:tabs>
        <w:jc w:val="both"/>
        <w:rPr>
          <w:rFonts w:ascii="Times New Roman" w:hAnsi="Times New Roman"/>
          <w:sz w:val="24"/>
        </w:rPr>
      </w:pPr>
    </w:p>
    <w:p w:rsidR="006928AC" w:rsidRDefault="006928AC">
      <w:pPr>
        <w:tabs>
          <w:tab w:val="right" w:pos="9355"/>
        </w:tabs>
        <w:jc w:val="both"/>
        <w:rPr>
          <w:rFonts w:ascii="Times New Roman" w:hAnsi="Times New Roman"/>
          <w:sz w:val="24"/>
        </w:rPr>
      </w:pPr>
    </w:p>
    <w:p w:rsidR="006928AC" w:rsidRDefault="006928AC">
      <w:pPr>
        <w:tabs>
          <w:tab w:val="right" w:pos="9355"/>
        </w:tabs>
        <w:jc w:val="both"/>
        <w:rPr>
          <w:rFonts w:ascii="Times New Roman" w:hAnsi="Times New Roman"/>
          <w:sz w:val="24"/>
        </w:rPr>
      </w:pPr>
    </w:p>
    <w:p w:rsidR="006928AC" w:rsidRDefault="006928AC">
      <w:pPr>
        <w:tabs>
          <w:tab w:val="right" w:pos="9355"/>
        </w:tabs>
        <w:jc w:val="both"/>
        <w:rPr>
          <w:rFonts w:ascii="Times New Roman" w:hAnsi="Times New Roman"/>
          <w:sz w:val="24"/>
        </w:rPr>
      </w:pPr>
    </w:p>
    <w:p w:rsidR="006928AC" w:rsidRDefault="006928AC">
      <w:pPr>
        <w:tabs>
          <w:tab w:val="right" w:pos="9355"/>
        </w:tabs>
        <w:jc w:val="both"/>
        <w:rPr>
          <w:rFonts w:ascii="Times New Roman" w:hAnsi="Times New Roman"/>
          <w:sz w:val="24"/>
        </w:rPr>
      </w:pPr>
    </w:p>
    <w:p w:rsidR="006928AC" w:rsidRDefault="006928AC">
      <w:pPr>
        <w:tabs>
          <w:tab w:val="right" w:pos="9355"/>
        </w:tabs>
        <w:jc w:val="both"/>
        <w:rPr>
          <w:rFonts w:ascii="Times New Roman" w:hAnsi="Times New Roman"/>
          <w:sz w:val="24"/>
        </w:rPr>
      </w:pPr>
    </w:p>
    <w:p w:rsidR="006928AC" w:rsidRDefault="006928AC">
      <w:pPr>
        <w:tabs>
          <w:tab w:val="right" w:pos="9355"/>
        </w:tabs>
        <w:jc w:val="both"/>
        <w:rPr>
          <w:rFonts w:ascii="Times New Roman" w:hAnsi="Times New Roman"/>
          <w:sz w:val="24"/>
        </w:rPr>
      </w:pPr>
    </w:p>
    <w:p w:rsidR="006928AC" w:rsidRDefault="006928AC">
      <w:pPr>
        <w:tabs>
          <w:tab w:val="right" w:pos="9355"/>
        </w:tabs>
        <w:jc w:val="both"/>
        <w:rPr>
          <w:rFonts w:ascii="Times New Roman" w:hAnsi="Times New Roman"/>
          <w:sz w:val="24"/>
        </w:rPr>
      </w:pPr>
    </w:p>
    <w:p w:rsidR="006928AC" w:rsidRDefault="006928AC">
      <w:pPr>
        <w:tabs>
          <w:tab w:val="right" w:pos="9355"/>
        </w:tabs>
        <w:jc w:val="both"/>
        <w:rPr>
          <w:rFonts w:ascii="Times New Roman" w:hAnsi="Times New Roman"/>
          <w:sz w:val="24"/>
        </w:rPr>
      </w:pPr>
    </w:p>
    <w:p w:rsidR="006928AC" w:rsidRDefault="006928AC">
      <w:pPr>
        <w:tabs>
          <w:tab w:val="right" w:pos="9355"/>
        </w:tabs>
        <w:jc w:val="both"/>
        <w:rPr>
          <w:rFonts w:ascii="Times New Roman" w:hAnsi="Times New Roman"/>
          <w:sz w:val="24"/>
        </w:rPr>
      </w:pPr>
    </w:p>
    <w:p w:rsidR="00953817" w:rsidRDefault="00953817">
      <w:pPr>
        <w:tabs>
          <w:tab w:val="right" w:pos="9355"/>
        </w:tabs>
        <w:jc w:val="both"/>
        <w:rPr>
          <w:rFonts w:ascii="Times New Roman" w:hAnsi="Times New Roman"/>
          <w:sz w:val="24"/>
        </w:rPr>
      </w:pPr>
    </w:p>
    <w:p w:rsidR="00953817" w:rsidRDefault="00953817">
      <w:pPr>
        <w:tabs>
          <w:tab w:val="right" w:pos="9355"/>
        </w:tabs>
        <w:jc w:val="both"/>
        <w:rPr>
          <w:rFonts w:ascii="Times New Roman" w:hAnsi="Times New Roman"/>
          <w:sz w:val="24"/>
        </w:rPr>
      </w:pPr>
    </w:p>
    <w:p w:rsidR="00953817" w:rsidRDefault="00953817">
      <w:pPr>
        <w:tabs>
          <w:tab w:val="right" w:pos="9355"/>
        </w:tabs>
        <w:jc w:val="both"/>
        <w:rPr>
          <w:rFonts w:ascii="Times New Roman" w:hAnsi="Times New Roman"/>
          <w:sz w:val="24"/>
        </w:rPr>
      </w:pPr>
    </w:p>
    <w:p w:rsidR="00D34F80" w:rsidRDefault="00D34F80">
      <w:pPr>
        <w:tabs>
          <w:tab w:val="right" w:pos="9355"/>
        </w:tabs>
        <w:jc w:val="both"/>
        <w:rPr>
          <w:rFonts w:ascii="Times New Roman" w:hAnsi="Times New Roman"/>
          <w:sz w:val="24"/>
        </w:rPr>
      </w:pPr>
    </w:p>
    <w:p w:rsidR="009522DA" w:rsidRDefault="009522DA" w:rsidP="00E9416E">
      <w:pPr>
        <w:pStyle w:val="14"/>
        <w:tabs>
          <w:tab w:val="left" w:pos="-29500"/>
          <w:tab w:val="left" w:pos="-19204"/>
        </w:tabs>
        <w:ind w:left="0"/>
        <w:jc w:val="center"/>
        <w:rPr>
          <w:rFonts w:ascii="Times New Roman" w:hAnsi="Times New Roman"/>
          <w:b/>
          <w:sz w:val="24"/>
          <w:szCs w:val="24"/>
        </w:rPr>
      </w:pPr>
      <w:r>
        <w:rPr>
          <w:rFonts w:ascii="Times New Roman" w:hAnsi="Times New Roman"/>
          <w:b/>
          <w:sz w:val="24"/>
          <w:szCs w:val="24"/>
        </w:rPr>
        <w:t xml:space="preserve">2. </w:t>
      </w:r>
      <w:r w:rsidR="00E9416E">
        <w:rPr>
          <w:rFonts w:ascii="Times New Roman" w:hAnsi="Times New Roman"/>
          <w:b/>
          <w:sz w:val="24"/>
          <w:szCs w:val="24"/>
        </w:rPr>
        <w:t>Комплект оценочных сре</w:t>
      </w:r>
      <w:proofErr w:type="gramStart"/>
      <w:r w:rsidR="00E9416E">
        <w:rPr>
          <w:rFonts w:ascii="Times New Roman" w:hAnsi="Times New Roman"/>
          <w:b/>
          <w:sz w:val="24"/>
          <w:szCs w:val="24"/>
        </w:rPr>
        <w:t>дств дл</w:t>
      </w:r>
      <w:proofErr w:type="gramEnd"/>
      <w:r w:rsidR="00E9416E">
        <w:rPr>
          <w:rFonts w:ascii="Times New Roman" w:hAnsi="Times New Roman"/>
          <w:b/>
          <w:sz w:val="24"/>
          <w:szCs w:val="24"/>
        </w:rPr>
        <w:t>я организации</w:t>
      </w:r>
      <w:r>
        <w:rPr>
          <w:rFonts w:ascii="Times New Roman" w:hAnsi="Times New Roman"/>
          <w:b/>
          <w:sz w:val="24"/>
          <w:szCs w:val="24"/>
        </w:rPr>
        <w:t xml:space="preserve"> контроля и оценки</w:t>
      </w:r>
      <w:r w:rsidR="00E9416E">
        <w:rPr>
          <w:rFonts w:ascii="Times New Roman" w:hAnsi="Times New Roman"/>
          <w:b/>
          <w:sz w:val="24"/>
          <w:szCs w:val="24"/>
        </w:rPr>
        <w:t xml:space="preserve"> в форме экзамена.</w:t>
      </w:r>
    </w:p>
    <w:p w:rsidR="00E9416E" w:rsidRDefault="00E9416E" w:rsidP="00E9416E">
      <w:pPr>
        <w:pStyle w:val="14"/>
        <w:tabs>
          <w:tab w:val="left" w:pos="-29500"/>
          <w:tab w:val="left" w:pos="-19204"/>
        </w:tabs>
        <w:ind w:left="0"/>
        <w:jc w:val="center"/>
        <w:rPr>
          <w:rFonts w:ascii="Times New Roman" w:hAnsi="Times New Roman"/>
          <w:b/>
          <w:sz w:val="24"/>
          <w:szCs w:val="24"/>
        </w:rPr>
      </w:pPr>
      <w:r>
        <w:rPr>
          <w:rFonts w:ascii="Times New Roman" w:hAnsi="Times New Roman"/>
          <w:b/>
          <w:sz w:val="24"/>
          <w:szCs w:val="24"/>
        </w:rPr>
        <w:t>2.1. Паспорт КОС</w:t>
      </w:r>
    </w:p>
    <w:p w:rsidR="00210CC9" w:rsidRDefault="00210CC9" w:rsidP="00210CC9">
      <w:pPr>
        <w:ind w:firstLine="851"/>
        <w:jc w:val="both"/>
        <w:rPr>
          <w:rFonts w:ascii="Times New Roman" w:hAnsi="Times New Roman"/>
          <w:sz w:val="24"/>
        </w:rPr>
      </w:pPr>
      <w:r>
        <w:rPr>
          <w:rFonts w:ascii="Times New Roman" w:hAnsi="Times New Roman"/>
          <w:sz w:val="24"/>
        </w:rPr>
        <w:t>Промежуточный контроль освоения учебной дисциплины математика  осуществляется в форме дифференцированного зачета и экзамена.</w:t>
      </w:r>
    </w:p>
    <w:p w:rsidR="00953817" w:rsidRDefault="00953817" w:rsidP="00210CC9">
      <w:pPr>
        <w:jc w:val="both"/>
        <w:rPr>
          <w:rFonts w:ascii="Times New Roman" w:hAnsi="Times New Roman"/>
          <w:sz w:val="24"/>
        </w:rPr>
      </w:pPr>
    </w:p>
    <w:p w:rsidR="009522DA" w:rsidRDefault="00E9416E" w:rsidP="00E9416E">
      <w:pPr>
        <w:jc w:val="center"/>
        <w:rPr>
          <w:rFonts w:ascii="Times New Roman" w:hAnsi="Times New Roman"/>
          <w:b/>
          <w:sz w:val="24"/>
        </w:rPr>
      </w:pPr>
      <w:r w:rsidRPr="00E9416E">
        <w:rPr>
          <w:rFonts w:ascii="Times New Roman" w:hAnsi="Times New Roman"/>
          <w:b/>
          <w:sz w:val="24"/>
        </w:rPr>
        <w:t>2.1.1. Показатели оценки освоенных знаний и умений</w:t>
      </w:r>
    </w:p>
    <w:p w:rsidR="00953817" w:rsidRDefault="00953817" w:rsidP="00E9416E">
      <w:pPr>
        <w:jc w:val="center"/>
        <w:rPr>
          <w:rFonts w:ascii="Times New Roman" w:hAnsi="Times New Roman"/>
          <w:b/>
          <w:sz w:val="24"/>
        </w:rPr>
      </w:pPr>
    </w:p>
    <w:tbl>
      <w:tblPr>
        <w:tblW w:w="9849"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2835"/>
        <w:gridCol w:w="2586"/>
      </w:tblGrid>
      <w:tr w:rsidR="009E2B3D" w:rsidRPr="009D50CB" w:rsidTr="009E2B3D">
        <w:trPr>
          <w:jc w:val="center"/>
        </w:trPr>
        <w:tc>
          <w:tcPr>
            <w:tcW w:w="4428" w:type="dxa"/>
            <w:tcBorders>
              <w:top w:val="single" w:sz="4" w:space="0" w:color="auto"/>
              <w:left w:val="single" w:sz="4" w:space="0" w:color="auto"/>
              <w:bottom w:val="single" w:sz="4" w:space="0" w:color="auto"/>
              <w:right w:val="single" w:sz="4" w:space="0" w:color="auto"/>
            </w:tcBorders>
            <w:hideMark/>
          </w:tcPr>
          <w:p w:rsidR="009E2B3D" w:rsidRPr="009D50CB" w:rsidRDefault="009E2B3D" w:rsidP="009E2B3D">
            <w:pPr>
              <w:pStyle w:val="ab"/>
              <w:spacing w:after="0" w:line="240" w:lineRule="auto"/>
              <w:ind w:left="0"/>
              <w:jc w:val="center"/>
              <w:rPr>
                <w:rFonts w:ascii="Times New Roman" w:hAnsi="Times New Roman"/>
                <w:b/>
                <w:sz w:val="24"/>
                <w:szCs w:val="24"/>
              </w:rPr>
            </w:pPr>
            <w:r>
              <w:rPr>
                <w:rFonts w:ascii="Times New Roman" w:hAnsi="Times New Roman"/>
                <w:b/>
                <w:sz w:val="24"/>
                <w:szCs w:val="24"/>
              </w:rPr>
              <w:t>Результаты обучения:</w:t>
            </w:r>
          </w:p>
        </w:tc>
        <w:tc>
          <w:tcPr>
            <w:tcW w:w="2835" w:type="dxa"/>
            <w:tcBorders>
              <w:top w:val="single" w:sz="4" w:space="0" w:color="auto"/>
              <w:left w:val="single" w:sz="4" w:space="0" w:color="auto"/>
              <w:bottom w:val="single" w:sz="4" w:space="0" w:color="auto"/>
              <w:right w:val="single" w:sz="4" w:space="0" w:color="auto"/>
            </w:tcBorders>
            <w:hideMark/>
          </w:tcPr>
          <w:p w:rsidR="009E2B3D" w:rsidRPr="009D50CB" w:rsidRDefault="009E2B3D" w:rsidP="009E2B3D">
            <w:pPr>
              <w:pStyle w:val="ab"/>
              <w:spacing w:after="0" w:line="240" w:lineRule="auto"/>
              <w:ind w:left="0"/>
              <w:jc w:val="center"/>
              <w:rPr>
                <w:rFonts w:ascii="Times New Roman" w:hAnsi="Times New Roman"/>
                <w:b/>
                <w:sz w:val="24"/>
                <w:szCs w:val="24"/>
              </w:rPr>
            </w:pPr>
            <w:r w:rsidRPr="009D50CB">
              <w:rPr>
                <w:rFonts w:ascii="Times New Roman" w:hAnsi="Times New Roman"/>
                <w:b/>
                <w:sz w:val="24"/>
                <w:szCs w:val="24"/>
              </w:rPr>
              <w:t>Показатели оценки результата</w:t>
            </w:r>
          </w:p>
          <w:p w:rsidR="009E2B3D" w:rsidRPr="009D50CB" w:rsidRDefault="009E2B3D" w:rsidP="009E2B3D">
            <w:pPr>
              <w:pStyle w:val="ab"/>
              <w:spacing w:after="0" w:line="240" w:lineRule="auto"/>
              <w:ind w:left="0"/>
              <w:jc w:val="center"/>
              <w:rPr>
                <w:rFonts w:ascii="Times New Roman" w:hAnsi="Times New Roman"/>
                <w:i/>
                <w:sz w:val="24"/>
                <w:szCs w:val="24"/>
              </w:rPr>
            </w:pPr>
          </w:p>
        </w:tc>
        <w:tc>
          <w:tcPr>
            <w:tcW w:w="2586" w:type="dxa"/>
            <w:tcBorders>
              <w:top w:val="single" w:sz="4" w:space="0" w:color="auto"/>
              <w:left w:val="single" w:sz="4" w:space="0" w:color="auto"/>
              <w:bottom w:val="single" w:sz="4" w:space="0" w:color="auto"/>
              <w:right w:val="single" w:sz="4" w:space="0" w:color="auto"/>
            </w:tcBorders>
            <w:hideMark/>
          </w:tcPr>
          <w:p w:rsidR="009E2B3D" w:rsidRPr="006A7F15" w:rsidRDefault="006A7F15" w:rsidP="009E2B3D">
            <w:pPr>
              <w:pStyle w:val="ab"/>
              <w:spacing w:after="0" w:line="240" w:lineRule="auto"/>
              <w:ind w:left="0"/>
              <w:jc w:val="center"/>
              <w:rPr>
                <w:rFonts w:ascii="Times New Roman" w:hAnsi="Times New Roman"/>
                <w:b/>
                <w:sz w:val="24"/>
                <w:szCs w:val="24"/>
              </w:rPr>
            </w:pPr>
            <w:r w:rsidRPr="006A7F15">
              <w:rPr>
                <w:rFonts w:ascii="Times New Roman" w:hAnsi="Times New Roman"/>
                <w:b/>
                <w:bCs/>
                <w:color w:val="000000"/>
              </w:rPr>
              <w:t>Задания для проверки усвоенных знаний и освоенных умений</w:t>
            </w:r>
          </w:p>
        </w:tc>
      </w:tr>
      <w:tr w:rsidR="009E2B3D" w:rsidRPr="009D50CB" w:rsidTr="009E2B3D">
        <w:trPr>
          <w:trHeight w:val="415"/>
          <w:jc w:val="center"/>
        </w:trPr>
        <w:tc>
          <w:tcPr>
            <w:tcW w:w="4428" w:type="dxa"/>
            <w:tcBorders>
              <w:top w:val="single" w:sz="4" w:space="0" w:color="auto"/>
              <w:left w:val="single" w:sz="4" w:space="0" w:color="auto"/>
              <w:right w:val="single" w:sz="4" w:space="0" w:color="auto"/>
            </w:tcBorders>
          </w:tcPr>
          <w:p w:rsidR="009E2B3D" w:rsidRPr="00691789" w:rsidRDefault="009E2B3D" w:rsidP="009E2B3D">
            <w:pPr>
              <w:jc w:val="both"/>
              <w:rPr>
                <w:rFonts w:ascii="Times New Roman" w:hAnsi="Times New Roman"/>
                <w:b/>
                <w:i/>
                <w:w w:val="120"/>
                <w:sz w:val="22"/>
                <w:lang w:eastAsia="zh-CN"/>
              </w:rPr>
            </w:pPr>
            <w:r w:rsidRPr="00691789">
              <w:rPr>
                <w:rFonts w:ascii="Times New Roman" w:hAnsi="Times New Roman"/>
                <w:b/>
                <w:i/>
                <w:w w:val="120"/>
                <w:sz w:val="22"/>
                <w:lang w:eastAsia="zh-CN"/>
              </w:rPr>
              <w:t>Предметный:</w:t>
            </w:r>
          </w:p>
          <w:p w:rsidR="009E2B3D" w:rsidRDefault="009E2B3D" w:rsidP="009E2B3D">
            <w:pPr>
              <w:numPr>
                <w:ilvl w:val="0"/>
                <w:numId w:val="11"/>
              </w:numPr>
              <w:tabs>
                <w:tab w:val="clear" w:pos="720"/>
                <w:tab w:val="num" w:pos="68"/>
              </w:tabs>
              <w:ind w:left="68" w:firstLine="425"/>
              <w:jc w:val="both"/>
              <w:rPr>
                <w:rFonts w:ascii="Times New Roman" w:hAnsi="Times New Roman"/>
                <w:w w:val="120"/>
                <w:sz w:val="22"/>
                <w:lang w:eastAsia="zh-CN"/>
              </w:rPr>
            </w:pPr>
            <w:proofErr w:type="spellStart"/>
            <w:r w:rsidRPr="001C0D97">
              <w:rPr>
                <w:rFonts w:ascii="Times New Roman" w:hAnsi="Times New Roman"/>
                <w:w w:val="120"/>
                <w:sz w:val="22"/>
                <w:lang w:eastAsia="zh-CN"/>
              </w:rPr>
              <w:t>сформированность</w:t>
            </w:r>
            <w:proofErr w:type="spellEnd"/>
            <w:r w:rsidRPr="001C0D97">
              <w:rPr>
                <w:rFonts w:ascii="Times New Roman" w:hAnsi="Times New Roman"/>
                <w:spacing w:val="-10"/>
                <w:w w:val="120"/>
                <w:sz w:val="22"/>
                <w:lang w:eastAsia="zh-CN"/>
              </w:rPr>
              <w:t xml:space="preserve"> </w:t>
            </w:r>
            <w:r w:rsidRPr="001C0D97">
              <w:rPr>
                <w:rFonts w:ascii="Times New Roman" w:hAnsi="Times New Roman"/>
                <w:w w:val="120"/>
                <w:sz w:val="22"/>
                <w:lang w:eastAsia="zh-CN"/>
              </w:rPr>
              <w:t>представлений</w:t>
            </w:r>
            <w:r w:rsidRPr="001C0D97">
              <w:rPr>
                <w:rFonts w:ascii="Times New Roman" w:hAnsi="Times New Roman"/>
                <w:spacing w:val="-10"/>
                <w:w w:val="120"/>
                <w:sz w:val="22"/>
                <w:lang w:eastAsia="zh-CN"/>
              </w:rPr>
              <w:t xml:space="preserve"> </w:t>
            </w:r>
            <w:r w:rsidRPr="001C0D97">
              <w:rPr>
                <w:rFonts w:ascii="Times New Roman" w:hAnsi="Times New Roman"/>
                <w:w w:val="120"/>
                <w:sz w:val="22"/>
                <w:lang w:eastAsia="zh-CN"/>
              </w:rPr>
              <w:t>о</w:t>
            </w:r>
            <w:r w:rsidRPr="001C0D97">
              <w:rPr>
                <w:rFonts w:ascii="Times New Roman" w:hAnsi="Times New Roman"/>
                <w:spacing w:val="-10"/>
                <w:w w:val="120"/>
                <w:sz w:val="22"/>
                <w:lang w:eastAsia="zh-CN"/>
              </w:rPr>
              <w:t xml:space="preserve"> </w:t>
            </w:r>
            <w:r w:rsidRPr="001C0D97">
              <w:rPr>
                <w:rFonts w:ascii="Times New Roman" w:hAnsi="Times New Roman"/>
                <w:w w:val="120"/>
                <w:sz w:val="22"/>
                <w:lang w:eastAsia="zh-CN"/>
              </w:rPr>
              <w:t>математических</w:t>
            </w:r>
            <w:r w:rsidRPr="001C0D97">
              <w:rPr>
                <w:rFonts w:ascii="Times New Roman" w:hAnsi="Times New Roman"/>
                <w:spacing w:val="-10"/>
                <w:w w:val="120"/>
                <w:sz w:val="22"/>
                <w:lang w:eastAsia="zh-CN"/>
              </w:rPr>
              <w:t xml:space="preserve"> </w:t>
            </w:r>
            <w:r w:rsidRPr="001C0D97">
              <w:rPr>
                <w:rFonts w:ascii="Times New Roman" w:hAnsi="Times New Roman"/>
                <w:w w:val="120"/>
                <w:sz w:val="22"/>
                <w:lang w:eastAsia="zh-CN"/>
              </w:rPr>
              <w:t>понятиях</w:t>
            </w:r>
            <w:r w:rsidRPr="001C0D97">
              <w:rPr>
                <w:rFonts w:ascii="Times New Roman" w:hAnsi="Times New Roman"/>
                <w:spacing w:val="-10"/>
                <w:w w:val="120"/>
                <w:sz w:val="22"/>
                <w:lang w:eastAsia="zh-CN"/>
              </w:rPr>
              <w:t xml:space="preserve"> </w:t>
            </w:r>
            <w:r w:rsidRPr="001C0D97">
              <w:rPr>
                <w:rFonts w:ascii="Times New Roman" w:hAnsi="Times New Roman"/>
                <w:w w:val="120"/>
                <w:sz w:val="22"/>
                <w:lang w:eastAsia="zh-CN"/>
              </w:rPr>
              <w:t>как</w:t>
            </w:r>
            <w:r w:rsidRPr="001C0D97">
              <w:rPr>
                <w:rFonts w:ascii="Times New Roman" w:hAnsi="Times New Roman"/>
                <w:spacing w:val="-10"/>
                <w:w w:val="120"/>
                <w:sz w:val="22"/>
                <w:lang w:eastAsia="zh-CN"/>
              </w:rPr>
              <w:t xml:space="preserve"> </w:t>
            </w:r>
            <w:r w:rsidRPr="001C0D97">
              <w:rPr>
                <w:rFonts w:ascii="Times New Roman" w:hAnsi="Times New Roman"/>
                <w:w w:val="120"/>
                <w:sz w:val="22"/>
                <w:lang w:eastAsia="zh-CN"/>
              </w:rPr>
              <w:t>важнейших математических моделях, позволяющих описывать и изучать</w:t>
            </w:r>
            <w:r w:rsidRPr="001C0D97">
              <w:rPr>
                <w:rFonts w:ascii="Times New Roman" w:hAnsi="Times New Roman"/>
                <w:spacing w:val="42"/>
                <w:w w:val="120"/>
                <w:sz w:val="22"/>
                <w:lang w:eastAsia="zh-CN"/>
              </w:rPr>
              <w:t xml:space="preserve"> </w:t>
            </w:r>
            <w:r w:rsidRPr="001C0D97">
              <w:rPr>
                <w:rFonts w:ascii="Times New Roman" w:hAnsi="Times New Roman"/>
                <w:w w:val="120"/>
                <w:sz w:val="22"/>
                <w:lang w:eastAsia="zh-CN"/>
              </w:rPr>
              <w:t>разные</w:t>
            </w:r>
            <w:r w:rsidRPr="001C0D97">
              <w:rPr>
                <w:rFonts w:ascii="Times New Roman" w:hAnsi="Times New Roman"/>
                <w:spacing w:val="1"/>
                <w:w w:val="118"/>
                <w:sz w:val="22"/>
                <w:lang w:eastAsia="zh-CN"/>
              </w:rPr>
              <w:t xml:space="preserve"> </w:t>
            </w:r>
            <w:r w:rsidRPr="001C0D97">
              <w:rPr>
                <w:rFonts w:ascii="Times New Roman" w:hAnsi="Times New Roman"/>
                <w:w w:val="120"/>
                <w:sz w:val="22"/>
                <w:lang w:eastAsia="zh-CN"/>
              </w:rPr>
              <w:t>процессы</w:t>
            </w:r>
            <w:r w:rsidRPr="001C0D97">
              <w:rPr>
                <w:rFonts w:ascii="Times New Roman" w:hAnsi="Times New Roman"/>
                <w:spacing w:val="-38"/>
                <w:w w:val="120"/>
                <w:sz w:val="22"/>
                <w:lang w:eastAsia="zh-CN"/>
              </w:rPr>
              <w:t xml:space="preserve"> </w:t>
            </w:r>
            <w:r w:rsidRPr="001C0D97">
              <w:rPr>
                <w:rFonts w:ascii="Times New Roman" w:hAnsi="Times New Roman"/>
                <w:w w:val="120"/>
                <w:sz w:val="22"/>
                <w:lang w:eastAsia="zh-CN"/>
              </w:rPr>
              <w:t>и</w:t>
            </w:r>
            <w:r w:rsidRPr="001C0D97">
              <w:rPr>
                <w:rFonts w:ascii="Times New Roman" w:hAnsi="Times New Roman"/>
                <w:spacing w:val="-38"/>
                <w:w w:val="120"/>
                <w:sz w:val="22"/>
                <w:lang w:eastAsia="zh-CN"/>
              </w:rPr>
              <w:t xml:space="preserve"> </w:t>
            </w:r>
            <w:r w:rsidRPr="001C0D97">
              <w:rPr>
                <w:rFonts w:ascii="Times New Roman" w:hAnsi="Times New Roman"/>
                <w:w w:val="120"/>
                <w:sz w:val="22"/>
                <w:lang w:eastAsia="zh-CN"/>
              </w:rPr>
              <w:t>явления;</w:t>
            </w:r>
            <w:r w:rsidRPr="001C0D97">
              <w:rPr>
                <w:rFonts w:ascii="Times New Roman" w:hAnsi="Times New Roman"/>
                <w:spacing w:val="-38"/>
                <w:w w:val="120"/>
                <w:sz w:val="22"/>
                <w:lang w:eastAsia="zh-CN"/>
              </w:rPr>
              <w:t xml:space="preserve"> </w:t>
            </w:r>
            <w:r w:rsidRPr="001C0D97">
              <w:rPr>
                <w:rFonts w:ascii="Times New Roman" w:hAnsi="Times New Roman"/>
                <w:w w:val="120"/>
                <w:sz w:val="22"/>
                <w:lang w:eastAsia="zh-CN"/>
              </w:rPr>
              <w:t>понимание</w:t>
            </w:r>
            <w:r w:rsidRPr="001C0D97">
              <w:rPr>
                <w:rFonts w:ascii="Times New Roman" w:hAnsi="Times New Roman"/>
                <w:spacing w:val="-38"/>
                <w:w w:val="120"/>
                <w:sz w:val="22"/>
                <w:lang w:eastAsia="zh-CN"/>
              </w:rPr>
              <w:t xml:space="preserve"> </w:t>
            </w:r>
            <w:r w:rsidRPr="001C0D97">
              <w:rPr>
                <w:rFonts w:ascii="Times New Roman" w:hAnsi="Times New Roman"/>
                <w:w w:val="120"/>
                <w:sz w:val="22"/>
                <w:lang w:eastAsia="zh-CN"/>
              </w:rPr>
              <w:t>возможности</w:t>
            </w:r>
            <w:r w:rsidRPr="001C0D97">
              <w:rPr>
                <w:rFonts w:ascii="Times New Roman" w:hAnsi="Times New Roman"/>
                <w:spacing w:val="-38"/>
                <w:w w:val="120"/>
                <w:sz w:val="22"/>
                <w:lang w:eastAsia="zh-CN"/>
              </w:rPr>
              <w:t xml:space="preserve"> </w:t>
            </w:r>
            <w:r w:rsidRPr="001C0D97">
              <w:rPr>
                <w:rFonts w:ascii="Times New Roman" w:hAnsi="Times New Roman"/>
                <w:w w:val="120"/>
                <w:sz w:val="22"/>
                <w:lang w:eastAsia="zh-CN"/>
              </w:rPr>
              <w:t>аксиоматического</w:t>
            </w:r>
            <w:r w:rsidRPr="001C0D97">
              <w:rPr>
                <w:rFonts w:ascii="Times New Roman" w:hAnsi="Times New Roman"/>
                <w:spacing w:val="-38"/>
                <w:w w:val="120"/>
                <w:sz w:val="22"/>
                <w:lang w:eastAsia="zh-CN"/>
              </w:rPr>
              <w:t xml:space="preserve"> </w:t>
            </w:r>
            <w:r w:rsidRPr="001C0D97">
              <w:rPr>
                <w:rFonts w:ascii="Times New Roman" w:hAnsi="Times New Roman"/>
                <w:w w:val="120"/>
                <w:sz w:val="22"/>
                <w:lang w:eastAsia="zh-CN"/>
              </w:rPr>
              <w:t>построения</w:t>
            </w:r>
            <w:r w:rsidRPr="001C0D97">
              <w:rPr>
                <w:rFonts w:ascii="Times New Roman" w:hAnsi="Times New Roman"/>
                <w:spacing w:val="-1"/>
                <w:w w:val="116"/>
                <w:sz w:val="22"/>
                <w:lang w:eastAsia="zh-CN"/>
              </w:rPr>
              <w:t xml:space="preserve"> </w:t>
            </w:r>
            <w:r w:rsidRPr="001C0D97">
              <w:rPr>
                <w:rFonts w:ascii="Times New Roman" w:hAnsi="Times New Roman"/>
                <w:w w:val="120"/>
                <w:sz w:val="22"/>
                <w:lang w:eastAsia="zh-CN"/>
              </w:rPr>
              <w:t>математических</w:t>
            </w:r>
            <w:r w:rsidRPr="001C0D97">
              <w:rPr>
                <w:rFonts w:ascii="Times New Roman" w:hAnsi="Times New Roman"/>
                <w:spacing w:val="7"/>
                <w:w w:val="120"/>
                <w:sz w:val="22"/>
                <w:lang w:eastAsia="zh-CN"/>
              </w:rPr>
              <w:t xml:space="preserve"> </w:t>
            </w:r>
            <w:r w:rsidRPr="001C0D97">
              <w:rPr>
                <w:rFonts w:ascii="Times New Roman" w:hAnsi="Times New Roman"/>
                <w:w w:val="120"/>
                <w:sz w:val="22"/>
                <w:lang w:eastAsia="zh-CN"/>
              </w:rPr>
              <w:t>теорий;</w:t>
            </w:r>
          </w:p>
          <w:p w:rsidR="009E2B3D" w:rsidRPr="006640AC" w:rsidRDefault="009E2B3D" w:rsidP="009E2B3D">
            <w:pPr>
              <w:jc w:val="both"/>
              <w:rPr>
                <w:rFonts w:ascii="Times New Roman" w:hAnsi="Times New Roman"/>
                <w:b/>
                <w:i/>
                <w:w w:val="120"/>
                <w:sz w:val="22"/>
                <w:lang w:eastAsia="zh-CN"/>
              </w:rPr>
            </w:pPr>
            <w:r>
              <w:rPr>
                <w:rFonts w:ascii="Times New Roman" w:hAnsi="Times New Roman"/>
                <w:b/>
                <w:i/>
                <w:w w:val="120"/>
                <w:sz w:val="22"/>
                <w:lang w:eastAsia="zh-CN"/>
              </w:rPr>
              <w:t>Личностные:</w:t>
            </w:r>
          </w:p>
          <w:p w:rsidR="009E2B3D" w:rsidRPr="001D593A" w:rsidRDefault="009E2B3D" w:rsidP="009E2B3D">
            <w:pPr>
              <w:numPr>
                <w:ilvl w:val="0"/>
                <w:numId w:val="12"/>
              </w:numPr>
              <w:tabs>
                <w:tab w:val="clear" w:pos="720"/>
                <w:tab w:val="num" w:pos="68"/>
              </w:tabs>
              <w:ind w:left="68" w:firstLine="0"/>
              <w:jc w:val="both"/>
              <w:rPr>
                <w:rFonts w:ascii="Times New Roman" w:hAnsi="Times New Roman"/>
                <w:spacing w:val="3"/>
                <w:w w:val="115"/>
                <w:sz w:val="22"/>
                <w:lang w:eastAsia="zh-CN"/>
              </w:rPr>
            </w:pPr>
            <w:proofErr w:type="spellStart"/>
            <w:r w:rsidRPr="006B02E8">
              <w:rPr>
                <w:rFonts w:ascii="Times New Roman" w:hAnsi="Times New Roman"/>
                <w:w w:val="115"/>
                <w:sz w:val="22"/>
                <w:lang w:eastAsia="zh-CN"/>
              </w:rPr>
              <w:t>сформированность</w:t>
            </w:r>
            <w:proofErr w:type="spellEnd"/>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представлений</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о</w:t>
            </w:r>
            <w:r w:rsidRPr="006B02E8">
              <w:rPr>
                <w:rFonts w:ascii="Times New Roman" w:hAnsi="Times New Roman"/>
                <w:spacing w:val="57"/>
                <w:w w:val="115"/>
                <w:sz w:val="22"/>
                <w:lang w:eastAsia="zh-CN"/>
              </w:rPr>
              <w:t xml:space="preserve"> </w:t>
            </w:r>
            <w:r w:rsidRPr="006B02E8">
              <w:rPr>
                <w:rFonts w:ascii="Times New Roman" w:hAnsi="Times New Roman"/>
                <w:w w:val="115"/>
                <w:sz w:val="22"/>
                <w:lang w:eastAsia="zh-CN"/>
              </w:rPr>
              <w:t>математике</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как</w:t>
            </w:r>
            <w:r w:rsidRPr="006B02E8">
              <w:rPr>
                <w:rFonts w:ascii="Times New Roman" w:hAnsi="Times New Roman"/>
                <w:spacing w:val="57"/>
                <w:w w:val="115"/>
                <w:sz w:val="22"/>
                <w:lang w:eastAsia="zh-CN"/>
              </w:rPr>
              <w:t xml:space="preserve"> </w:t>
            </w:r>
            <w:r w:rsidRPr="006B02E8">
              <w:rPr>
                <w:rFonts w:ascii="Times New Roman" w:hAnsi="Times New Roman"/>
                <w:w w:val="115"/>
                <w:sz w:val="22"/>
                <w:lang w:eastAsia="zh-CN"/>
              </w:rPr>
              <w:t>универсальном</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языке</w:t>
            </w:r>
            <w:r w:rsidRPr="006B02E8">
              <w:rPr>
                <w:rFonts w:ascii="Times New Roman" w:hAnsi="Times New Roman"/>
                <w:spacing w:val="-43"/>
                <w:w w:val="115"/>
                <w:sz w:val="22"/>
                <w:lang w:eastAsia="zh-CN"/>
              </w:rPr>
              <w:t xml:space="preserve"> </w:t>
            </w:r>
            <w:r w:rsidRPr="006B02E8">
              <w:rPr>
                <w:rFonts w:ascii="Times New Roman" w:hAnsi="Times New Roman"/>
                <w:w w:val="115"/>
                <w:sz w:val="22"/>
                <w:lang w:eastAsia="zh-CN"/>
              </w:rPr>
              <w:t>науки,</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средстве</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моделирования</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явлений</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процессов,</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идеях</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методах</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математики;</w:t>
            </w:r>
          </w:p>
          <w:p w:rsidR="009E2B3D" w:rsidRPr="006B02E8" w:rsidRDefault="009E2B3D" w:rsidP="009E2B3D">
            <w:pPr>
              <w:numPr>
                <w:ilvl w:val="0"/>
                <w:numId w:val="12"/>
              </w:numPr>
              <w:tabs>
                <w:tab w:val="clear" w:pos="720"/>
                <w:tab w:val="num" w:pos="68"/>
              </w:tabs>
              <w:ind w:left="68" w:firstLine="0"/>
              <w:jc w:val="both"/>
              <w:rPr>
                <w:rFonts w:ascii="Times New Roman" w:hAnsi="Times New Roman"/>
                <w:spacing w:val="3"/>
                <w:w w:val="115"/>
                <w:sz w:val="22"/>
                <w:lang w:eastAsia="zh-CN"/>
              </w:rPr>
            </w:pPr>
            <w:r w:rsidRPr="006B02E8">
              <w:rPr>
                <w:rFonts w:ascii="Times New Roman" w:hAnsi="Times New Roman"/>
                <w:w w:val="115"/>
                <w:sz w:val="22"/>
                <w:lang w:eastAsia="zh-CN"/>
              </w:rPr>
              <w:t>овладение</w:t>
            </w:r>
            <w:r w:rsidRPr="006B02E8">
              <w:rPr>
                <w:rFonts w:ascii="Times New Roman" w:hAnsi="Times New Roman"/>
                <w:spacing w:val="8"/>
                <w:w w:val="115"/>
                <w:sz w:val="22"/>
                <w:lang w:eastAsia="zh-CN"/>
              </w:rPr>
              <w:t xml:space="preserve"> </w:t>
            </w:r>
            <w:r w:rsidRPr="006B02E8">
              <w:rPr>
                <w:rFonts w:ascii="Times New Roman" w:hAnsi="Times New Roman"/>
                <w:w w:val="115"/>
                <w:sz w:val="22"/>
                <w:lang w:eastAsia="zh-CN"/>
              </w:rPr>
              <w:t>математическими</w:t>
            </w:r>
            <w:r w:rsidRPr="006B02E8">
              <w:rPr>
                <w:rFonts w:ascii="Times New Roman" w:hAnsi="Times New Roman"/>
                <w:spacing w:val="8"/>
                <w:w w:val="115"/>
                <w:sz w:val="22"/>
                <w:lang w:eastAsia="zh-CN"/>
              </w:rPr>
              <w:t xml:space="preserve"> </w:t>
            </w:r>
            <w:r w:rsidRPr="006B02E8">
              <w:rPr>
                <w:rFonts w:ascii="Times New Roman" w:hAnsi="Times New Roman"/>
                <w:w w:val="115"/>
                <w:sz w:val="22"/>
                <w:lang w:eastAsia="zh-CN"/>
              </w:rPr>
              <w:t>знаниями</w:t>
            </w:r>
            <w:r w:rsidRPr="006B02E8">
              <w:rPr>
                <w:rFonts w:ascii="Times New Roman" w:hAnsi="Times New Roman"/>
                <w:spacing w:val="8"/>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8"/>
                <w:w w:val="115"/>
                <w:sz w:val="22"/>
                <w:lang w:eastAsia="zh-CN"/>
              </w:rPr>
              <w:t xml:space="preserve"> </w:t>
            </w:r>
            <w:r w:rsidRPr="006B02E8">
              <w:rPr>
                <w:rFonts w:ascii="Times New Roman" w:hAnsi="Times New Roman"/>
                <w:w w:val="115"/>
                <w:sz w:val="22"/>
                <w:lang w:eastAsia="zh-CN"/>
              </w:rPr>
              <w:t>умениями,</w:t>
            </w:r>
            <w:r w:rsidRPr="006B02E8">
              <w:rPr>
                <w:rFonts w:ascii="Times New Roman" w:hAnsi="Times New Roman"/>
                <w:spacing w:val="8"/>
                <w:w w:val="115"/>
                <w:sz w:val="22"/>
                <w:lang w:eastAsia="zh-CN"/>
              </w:rPr>
              <w:t xml:space="preserve"> </w:t>
            </w:r>
            <w:r w:rsidRPr="006B02E8">
              <w:rPr>
                <w:rFonts w:ascii="Times New Roman" w:hAnsi="Times New Roman"/>
                <w:w w:val="115"/>
                <w:sz w:val="22"/>
                <w:lang w:eastAsia="zh-CN"/>
              </w:rPr>
              <w:t>необходимыми</w:t>
            </w:r>
            <w:r w:rsidRPr="006B02E8">
              <w:rPr>
                <w:rFonts w:ascii="Times New Roman" w:hAnsi="Times New Roman"/>
                <w:spacing w:val="8"/>
                <w:w w:val="115"/>
                <w:sz w:val="22"/>
                <w:lang w:eastAsia="zh-CN"/>
              </w:rPr>
              <w:t xml:space="preserve"> </w:t>
            </w:r>
            <w:r w:rsidRPr="006B02E8">
              <w:rPr>
                <w:rFonts w:ascii="Times New Roman" w:hAnsi="Times New Roman"/>
                <w:w w:val="115"/>
                <w:sz w:val="22"/>
                <w:lang w:eastAsia="zh-CN"/>
              </w:rPr>
              <w:t>в</w:t>
            </w:r>
            <w:r w:rsidRPr="006B02E8">
              <w:rPr>
                <w:rFonts w:ascii="Times New Roman" w:hAnsi="Times New Roman"/>
                <w:spacing w:val="8"/>
                <w:w w:val="115"/>
                <w:sz w:val="22"/>
                <w:lang w:eastAsia="zh-CN"/>
              </w:rPr>
              <w:t xml:space="preserve"> </w:t>
            </w:r>
            <w:r w:rsidRPr="006B02E8">
              <w:rPr>
                <w:rFonts w:ascii="Times New Roman" w:hAnsi="Times New Roman"/>
                <w:w w:val="115"/>
                <w:sz w:val="22"/>
                <w:lang w:eastAsia="zh-CN"/>
              </w:rPr>
              <w:t>повседневной</w:t>
            </w:r>
            <w:r w:rsidRPr="006B02E8">
              <w:rPr>
                <w:rFonts w:ascii="Times New Roman" w:hAnsi="Times New Roman"/>
                <w:spacing w:val="3"/>
                <w:w w:val="115"/>
                <w:sz w:val="22"/>
                <w:lang w:eastAsia="zh-CN"/>
              </w:rPr>
              <w:t xml:space="preserve"> </w:t>
            </w:r>
            <w:r w:rsidRPr="006B02E8">
              <w:rPr>
                <w:rFonts w:ascii="Times New Roman" w:hAnsi="Times New Roman"/>
                <w:w w:val="115"/>
                <w:sz w:val="22"/>
                <w:lang w:eastAsia="zh-CN"/>
              </w:rPr>
              <w:t>жизни,</w:t>
            </w:r>
            <w:r w:rsidRPr="006B02E8">
              <w:rPr>
                <w:rFonts w:ascii="Times New Roman" w:hAnsi="Times New Roman"/>
                <w:spacing w:val="3"/>
                <w:w w:val="115"/>
                <w:sz w:val="22"/>
                <w:lang w:eastAsia="zh-CN"/>
              </w:rPr>
              <w:t xml:space="preserve"> </w:t>
            </w:r>
            <w:r w:rsidRPr="006B02E8">
              <w:rPr>
                <w:rFonts w:ascii="Times New Roman" w:hAnsi="Times New Roman"/>
                <w:w w:val="115"/>
                <w:sz w:val="22"/>
                <w:lang w:eastAsia="zh-CN"/>
              </w:rPr>
              <w:t>для</w:t>
            </w:r>
            <w:r w:rsidRPr="006B02E8">
              <w:rPr>
                <w:rFonts w:ascii="Times New Roman" w:hAnsi="Times New Roman"/>
                <w:spacing w:val="3"/>
                <w:w w:val="115"/>
                <w:sz w:val="22"/>
                <w:lang w:eastAsia="zh-CN"/>
              </w:rPr>
              <w:t xml:space="preserve"> </w:t>
            </w:r>
            <w:r w:rsidRPr="006B02E8">
              <w:rPr>
                <w:rFonts w:ascii="Times New Roman" w:hAnsi="Times New Roman"/>
                <w:w w:val="115"/>
                <w:sz w:val="22"/>
                <w:lang w:eastAsia="zh-CN"/>
              </w:rPr>
              <w:t>освоения</w:t>
            </w:r>
            <w:r w:rsidRPr="006B02E8">
              <w:rPr>
                <w:rFonts w:ascii="Times New Roman" w:hAnsi="Times New Roman"/>
                <w:spacing w:val="3"/>
                <w:w w:val="115"/>
                <w:sz w:val="22"/>
                <w:lang w:eastAsia="zh-CN"/>
              </w:rPr>
              <w:t xml:space="preserve"> </w:t>
            </w:r>
            <w:r w:rsidRPr="006B02E8">
              <w:rPr>
                <w:rFonts w:ascii="Times New Roman" w:hAnsi="Times New Roman"/>
                <w:w w:val="115"/>
                <w:sz w:val="22"/>
                <w:lang w:eastAsia="zh-CN"/>
              </w:rPr>
              <w:t>смежных</w:t>
            </w:r>
            <w:r w:rsidRPr="006B02E8">
              <w:rPr>
                <w:rFonts w:ascii="Times New Roman" w:hAnsi="Times New Roman"/>
                <w:spacing w:val="3"/>
                <w:w w:val="115"/>
                <w:sz w:val="22"/>
                <w:lang w:eastAsia="zh-CN"/>
              </w:rPr>
              <w:t xml:space="preserve"> </w:t>
            </w:r>
            <w:proofErr w:type="gramStart"/>
            <w:r w:rsidRPr="006B02E8">
              <w:rPr>
                <w:rFonts w:ascii="Times New Roman" w:hAnsi="Times New Roman"/>
                <w:w w:val="115"/>
                <w:sz w:val="22"/>
                <w:lang w:eastAsia="zh-CN"/>
              </w:rPr>
              <w:t>естественно-научных</w:t>
            </w:r>
            <w:proofErr w:type="gramEnd"/>
            <w:r w:rsidRPr="006B02E8">
              <w:rPr>
                <w:rFonts w:ascii="Times New Roman" w:hAnsi="Times New Roman"/>
                <w:spacing w:val="3"/>
                <w:w w:val="115"/>
                <w:sz w:val="22"/>
                <w:lang w:eastAsia="zh-CN"/>
              </w:rPr>
              <w:t xml:space="preserve"> </w:t>
            </w:r>
            <w:r w:rsidRPr="006B02E8">
              <w:rPr>
                <w:rFonts w:ascii="Times New Roman" w:hAnsi="Times New Roman"/>
                <w:w w:val="115"/>
                <w:sz w:val="22"/>
                <w:lang w:eastAsia="zh-CN"/>
              </w:rPr>
              <w:t>дисциплин</w:t>
            </w:r>
            <w:r w:rsidRPr="006B02E8">
              <w:rPr>
                <w:rFonts w:ascii="Times New Roman" w:hAnsi="Times New Roman"/>
                <w:spacing w:val="3"/>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59"/>
                <w:w w:val="115"/>
                <w:sz w:val="22"/>
                <w:lang w:eastAsia="zh-CN"/>
              </w:rPr>
              <w:t xml:space="preserve"> </w:t>
            </w:r>
            <w:r w:rsidRPr="006B02E8">
              <w:rPr>
                <w:rFonts w:ascii="Times New Roman" w:hAnsi="Times New Roman"/>
                <w:spacing w:val="-3"/>
                <w:w w:val="115"/>
                <w:sz w:val="22"/>
                <w:lang w:eastAsia="zh-CN"/>
              </w:rPr>
              <w:t>дисциплин</w:t>
            </w:r>
            <w:r w:rsidRPr="006B02E8">
              <w:rPr>
                <w:rFonts w:ascii="Times New Roman" w:hAnsi="Times New Roman"/>
                <w:spacing w:val="21"/>
                <w:w w:val="115"/>
                <w:sz w:val="22"/>
                <w:lang w:eastAsia="zh-CN"/>
              </w:rPr>
              <w:t xml:space="preserve"> </w:t>
            </w:r>
            <w:r w:rsidRPr="006B02E8">
              <w:rPr>
                <w:rFonts w:ascii="Times New Roman" w:hAnsi="Times New Roman"/>
                <w:spacing w:val="-3"/>
                <w:w w:val="115"/>
                <w:sz w:val="22"/>
                <w:lang w:eastAsia="zh-CN"/>
              </w:rPr>
              <w:t>профессионального</w:t>
            </w:r>
            <w:r w:rsidRPr="006B02E8">
              <w:rPr>
                <w:rFonts w:ascii="Times New Roman" w:hAnsi="Times New Roman"/>
                <w:spacing w:val="21"/>
                <w:w w:val="115"/>
                <w:sz w:val="22"/>
                <w:lang w:eastAsia="zh-CN"/>
              </w:rPr>
              <w:t xml:space="preserve"> </w:t>
            </w:r>
            <w:r w:rsidRPr="006B02E8">
              <w:rPr>
                <w:rFonts w:ascii="Times New Roman" w:hAnsi="Times New Roman"/>
                <w:spacing w:val="-3"/>
                <w:w w:val="115"/>
                <w:sz w:val="22"/>
                <w:lang w:eastAsia="zh-CN"/>
              </w:rPr>
              <w:t>цикла,</w:t>
            </w:r>
            <w:r w:rsidRPr="006B02E8">
              <w:rPr>
                <w:rFonts w:ascii="Times New Roman" w:hAnsi="Times New Roman"/>
                <w:spacing w:val="21"/>
                <w:w w:val="115"/>
                <w:sz w:val="22"/>
                <w:lang w:eastAsia="zh-CN"/>
              </w:rPr>
              <w:t xml:space="preserve"> </w:t>
            </w:r>
            <w:r w:rsidRPr="006B02E8">
              <w:rPr>
                <w:rFonts w:ascii="Times New Roman" w:hAnsi="Times New Roman"/>
                <w:w w:val="115"/>
                <w:sz w:val="22"/>
                <w:lang w:eastAsia="zh-CN"/>
              </w:rPr>
              <w:t>для</w:t>
            </w:r>
            <w:r w:rsidRPr="006B02E8">
              <w:rPr>
                <w:rFonts w:ascii="Times New Roman" w:hAnsi="Times New Roman"/>
                <w:spacing w:val="21"/>
                <w:w w:val="115"/>
                <w:sz w:val="22"/>
                <w:lang w:eastAsia="zh-CN"/>
              </w:rPr>
              <w:t xml:space="preserve"> </w:t>
            </w:r>
            <w:r w:rsidRPr="006B02E8">
              <w:rPr>
                <w:rFonts w:ascii="Times New Roman" w:hAnsi="Times New Roman"/>
                <w:spacing w:val="-3"/>
                <w:w w:val="115"/>
                <w:sz w:val="22"/>
                <w:lang w:eastAsia="zh-CN"/>
              </w:rPr>
              <w:t>получения</w:t>
            </w:r>
            <w:r w:rsidRPr="006B02E8">
              <w:rPr>
                <w:rFonts w:ascii="Times New Roman" w:hAnsi="Times New Roman"/>
                <w:spacing w:val="21"/>
                <w:w w:val="115"/>
                <w:sz w:val="22"/>
                <w:lang w:eastAsia="zh-CN"/>
              </w:rPr>
              <w:t xml:space="preserve"> </w:t>
            </w:r>
            <w:r w:rsidRPr="006B02E8">
              <w:rPr>
                <w:rFonts w:ascii="Times New Roman" w:hAnsi="Times New Roman"/>
                <w:spacing w:val="-3"/>
                <w:w w:val="115"/>
                <w:sz w:val="22"/>
                <w:lang w:eastAsia="zh-CN"/>
              </w:rPr>
              <w:t>образования</w:t>
            </w:r>
            <w:r w:rsidRPr="006B02E8">
              <w:rPr>
                <w:rFonts w:ascii="Times New Roman" w:hAnsi="Times New Roman"/>
                <w:spacing w:val="21"/>
                <w:w w:val="115"/>
                <w:sz w:val="22"/>
                <w:lang w:eastAsia="zh-CN"/>
              </w:rPr>
              <w:t xml:space="preserve"> </w:t>
            </w:r>
            <w:r w:rsidRPr="006B02E8">
              <w:rPr>
                <w:rFonts w:ascii="Times New Roman" w:hAnsi="Times New Roman"/>
                <w:w w:val="115"/>
                <w:sz w:val="22"/>
                <w:lang w:eastAsia="zh-CN"/>
              </w:rPr>
              <w:t>в</w:t>
            </w:r>
            <w:r w:rsidRPr="006B02E8">
              <w:rPr>
                <w:rFonts w:ascii="Times New Roman" w:hAnsi="Times New Roman"/>
                <w:spacing w:val="21"/>
                <w:w w:val="115"/>
                <w:sz w:val="22"/>
                <w:lang w:eastAsia="zh-CN"/>
              </w:rPr>
              <w:t xml:space="preserve"> </w:t>
            </w:r>
            <w:r w:rsidRPr="006B02E8">
              <w:rPr>
                <w:rFonts w:ascii="Times New Roman" w:hAnsi="Times New Roman"/>
                <w:spacing w:val="-3"/>
                <w:w w:val="115"/>
                <w:sz w:val="22"/>
                <w:lang w:eastAsia="zh-CN"/>
              </w:rPr>
              <w:t>областях,</w:t>
            </w:r>
            <w:r w:rsidRPr="006B02E8">
              <w:rPr>
                <w:rFonts w:ascii="Times New Roman" w:hAnsi="Times New Roman"/>
                <w:spacing w:val="-48"/>
                <w:w w:val="115"/>
                <w:sz w:val="22"/>
                <w:lang w:eastAsia="zh-CN"/>
              </w:rPr>
              <w:t xml:space="preserve"> </w:t>
            </w:r>
            <w:r w:rsidRPr="006B02E8">
              <w:rPr>
                <w:rFonts w:ascii="Times New Roman" w:hAnsi="Times New Roman"/>
                <w:w w:val="115"/>
                <w:sz w:val="22"/>
                <w:lang w:eastAsia="zh-CN"/>
              </w:rPr>
              <w:t>не требующих углубленной математической</w:t>
            </w:r>
            <w:r w:rsidRPr="006B02E8">
              <w:rPr>
                <w:rFonts w:ascii="Times New Roman" w:hAnsi="Times New Roman"/>
                <w:spacing w:val="49"/>
                <w:w w:val="115"/>
                <w:sz w:val="22"/>
                <w:lang w:eastAsia="zh-CN"/>
              </w:rPr>
              <w:t xml:space="preserve"> </w:t>
            </w:r>
            <w:r w:rsidRPr="006B02E8">
              <w:rPr>
                <w:rFonts w:ascii="Times New Roman" w:hAnsi="Times New Roman"/>
                <w:w w:val="115"/>
                <w:sz w:val="22"/>
                <w:lang w:eastAsia="zh-CN"/>
              </w:rPr>
              <w:t>подготовки;</w:t>
            </w:r>
          </w:p>
          <w:p w:rsidR="009E2B3D" w:rsidRPr="0049539D" w:rsidRDefault="009E2B3D" w:rsidP="009E2B3D">
            <w:pPr>
              <w:numPr>
                <w:ilvl w:val="0"/>
                <w:numId w:val="12"/>
              </w:numPr>
              <w:tabs>
                <w:tab w:val="clear" w:pos="720"/>
                <w:tab w:val="num" w:pos="68"/>
              </w:tabs>
              <w:ind w:left="68" w:firstLine="0"/>
              <w:jc w:val="both"/>
              <w:rPr>
                <w:rFonts w:ascii="Times New Roman" w:hAnsi="Times New Roman"/>
                <w:spacing w:val="2"/>
                <w:w w:val="115"/>
                <w:sz w:val="22"/>
                <w:lang w:eastAsia="zh-CN"/>
              </w:rPr>
            </w:pPr>
            <w:r w:rsidRPr="006B02E8">
              <w:rPr>
                <w:rFonts w:ascii="Times New Roman" w:hAnsi="Times New Roman"/>
                <w:spacing w:val="3"/>
                <w:w w:val="115"/>
                <w:sz w:val="22"/>
                <w:lang w:eastAsia="zh-CN"/>
              </w:rPr>
              <w:t>готовность</w:t>
            </w:r>
            <w:r w:rsidRPr="006B02E8">
              <w:rPr>
                <w:rFonts w:ascii="Times New Roman" w:hAnsi="Times New Roman"/>
                <w:spacing w:val="40"/>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40"/>
                <w:w w:val="115"/>
                <w:sz w:val="22"/>
                <w:lang w:eastAsia="zh-CN"/>
              </w:rPr>
              <w:t xml:space="preserve"> </w:t>
            </w:r>
            <w:r w:rsidRPr="006B02E8">
              <w:rPr>
                <w:rFonts w:ascii="Times New Roman" w:hAnsi="Times New Roman"/>
                <w:spacing w:val="3"/>
                <w:w w:val="115"/>
                <w:sz w:val="22"/>
                <w:lang w:eastAsia="zh-CN"/>
              </w:rPr>
              <w:t>способность</w:t>
            </w:r>
            <w:r w:rsidRPr="006B02E8">
              <w:rPr>
                <w:rFonts w:ascii="Times New Roman" w:hAnsi="Times New Roman"/>
                <w:spacing w:val="40"/>
                <w:w w:val="115"/>
                <w:sz w:val="22"/>
                <w:lang w:eastAsia="zh-CN"/>
              </w:rPr>
              <w:t xml:space="preserve"> </w:t>
            </w:r>
            <w:r w:rsidRPr="006B02E8">
              <w:rPr>
                <w:rFonts w:ascii="Times New Roman" w:hAnsi="Times New Roman"/>
                <w:w w:val="115"/>
                <w:sz w:val="22"/>
                <w:lang w:eastAsia="zh-CN"/>
              </w:rPr>
              <w:t>к</w:t>
            </w:r>
            <w:r w:rsidRPr="006B02E8">
              <w:rPr>
                <w:rFonts w:ascii="Times New Roman" w:hAnsi="Times New Roman"/>
                <w:spacing w:val="40"/>
                <w:w w:val="115"/>
                <w:sz w:val="22"/>
                <w:lang w:eastAsia="zh-CN"/>
              </w:rPr>
              <w:t xml:space="preserve"> </w:t>
            </w:r>
            <w:r w:rsidRPr="006B02E8">
              <w:rPr>
                <w:rFonts w:ascii="Times New Roman" w:hAnsi="Times New Roman"/>
                <w:spacing w:val="3"/>
                <w:w w:val="115"/>
                <w:sz w:val="22"/>
                <w:lang w:eastAsia="zh-CN"/>
              </w:rPr>
              <w:t>образованию,</w:t>
            </w:r>
            <w:r w:rsidRPr="006B02E8">
              <w:rPr>
                <w:rFonts w:ascii="Times New Roman" w:hAnsi="Times New Roman"/>
                <w:spacing w:val="40"/>
                <w:w w:val="115"/>
                <w:sz w:val="22"/>
                <w:lang w:eastAsia="zh-CN"/>
              </w:rPr>
              <w:t xml:space="preserve"> </w:t>
            </w:r>
            <w:r w:rsidRPr="006B02E8">
              <w:rPr>
                <w:rFonts w:ascii="Times New Roman" w:hAnsi="Times New Roman"/>
                <w:w w:val="115"/>
                <w:sz w:val="22"/>
                <w:lang w:eastAsia="zh-CN"/>
              </w:rPr>
              <w:t>в</w:t>
            </w:r>
            <w:r w:rsidRPr="006B02E8">
              <w:rPr>
                <w:rFonts w:ascii="Times New Roman" w:hAnsi="Times New Roman"/>
                <w:spacing w:val="40"/>
                <w:w w:val="115"/>
                <w:sz w:val="22"/>
                <w:lang w:eastAsia="zh-CN"/>
              </w:rPr>
              <w:t xml:space="preserve"> </w:t>
            </w:r>
            <w:r w:rsidRPr="006B02E8">
              <w:rPr>
                <w:rFonts w:ascii="Times New Roman" w:hAnsi="Times New Roman"/>
                <w:spacing w:val="2"/>
                <w:w w:val="115"/>
                <w:sz w:val="22"/>
                <w:lang w:eastAsia="zh-CN"/>
              </w:rPr>
              <w:t>том</w:t>
            </w:r>
            <w:r w:rsidRPr="006B02E8">
              <w:rPr>
                <w:rFonts w:ascii="Times New Roman" w:hAnsi="Times New Roman"/>
                <w:spacing w:val="40"/>
                <w:w w:val="115"/>
                <w:sz w:val="22"/>
                <w:lang w:eastAsia="zh-CN"/>
              </w:rPr>
              <w:t xml:space="preserve"> </w:t>
            </w:r>
            <w:r w:rsidRPr="006B02E8">
              <w:rPr>
                <w:rFonts w:ascii="Times New Roman" w:hAnsi="Times New Roman"/>
                <w:spacing w:val="3"/>
                <w:w w:val="115"/>
                <w:sz w:val="22"/>
                <w:lang w:eastAsia="zh-CN"/>
              </w:rPr>
              <w:t>числе</w:t>
            </w:r>
            <w:r w:rsidRPr="006B02E8">
              <w:rPr>
                <w:rFonts w:ascii="Times New Roman" w:hAnsi="Times New Roman"/>
                <w:spacing w:val="40"/>
                <w:w w:val="115"/>
                <w:sz w:val="22"/>
                <w:lang w:eastAsia="zh-CN"/>
              </w:rPr>
              <w:t xml:space="preserve"> </w:t>
            </w:r>
            <w:r w:rsidRPr="006B02E8">
              <w:rPr>
                <w:rFonts w:ascii="Times New Roman" w:hAnsi="Times New Roman"/>
                <w:spacing w:val="4"/>
                <w:w w:val="115"/>
                <w:sz w:val="22"/>
                <w:lang w:eastAsia="zh-CN"/>
              </w:rPr>
              <w:t>самообразованию,</w:t>
            </w:r>
            <w:r w:rsidRPr="006B02E8">
              <w:rPr>
                <w:rFonts w:ascii="Times New Roman" w:hAnsi="Times New Roman"/>
                <w:spacing w:val="-58"/>
                <w:w w:val="115"/>
                <w:sz w:val="22"/>
                <w:lang w:eastAsia="zh-CN"/>
              </w:rPr>
              <w:t xml:space="preserve"> </w:t>
            </w:r>
            <w:r w:rsidRPr="006B02E8">
              <w:rPr>
                <w:rFonts w:ascii="Times New Roman" w:hAnsi="Times New Roman"/>
                <w:w w:val="115"/>
                <w:sz w:val="22"/>
                <w:lang w:eastAsia="zh-CN"/>
              </w:rPr>
              <w:t>на</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протяжении</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всей</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жизни;</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сознательное</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отношение</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к</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непрерывному</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образованию</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как</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условию</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успешной</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профессиональной</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общественной</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деятельности;</w:t>
            </w:r>
          </w:p>
          <w:p w:rsidR="009E2B3D" w:rsidRPr="0049539D" w:rsidRDefault="009E2B3D" w:rsidP="009E2B3D">
            <w:pPr>
              <w:ind w:left="68"/>
              <w:jc w:val="both"/>
              <w:rPr>
                <w:rFonts w:ascii="Times New Roman" w:hAnsi="Times New Roman"/>
                <w:b/>
                <w:i/>
                <w:spacing w:val="2"/>
                <w:w w:val="115"/>
                <w:sz w:val="22"/>
                <w:lang w:eastAsia="zh-CN"/>
              </w:rPr>
            </w:pPr>
            <w:proofErr w:type="spellStart"/>
            <w:r>
              <w:rPr>
                <w:rFonts w:ascii="Times New Roman" w:hAnsi="Times New Roman"/>
                <w:b/>
                <w:i/>
                <w:w w:val="115"/>
                <w:sz w:val="22"/>
                <w:lang w:eastAsia="zh-CN"/>
              </w:rPr>
              <w:t>Метапредметные</w:t>
            </w:r>
            <w:proofErr w:type="spellEnd"/>
            <w:r>
              <w:rPr>
                <w:rFonts w:ascii="Times New Roman" w:hAnsi="Times New Roman"/>
                <w:b/>
                <w:i/>
                <w:w w:val="115"/>
                <w:sz w:val="22"/>
                <w:lang w:eastAsia="zh-CN"/>
              </w:rPr>
              <w:t>:</w:t>
            </w:r>
          </w:p>
          <w:p w:rsidR="009E2B3D" w:rsidRPr="00A00389" w:rsidRDefault="009E2B3D" w:rsidP="009E2B3D">
            <w:pPr>
              <w:numPr>
                <w:ilvl w:val="0"/>
                <w:numId w:val="13"/>
              </w:numPr>
              <w:tabs>
                <w:tab w:val="clear" w:pos="720"/>
                <w:tab w:val="num" w:pos="68"/>
              </w:tabs>
              <w:ind w:left="68" w:firstLine="0"/>
              <w:jc w:val="both"/>
              <w:rPr>
                <w:rFonts w:ascii="Times New Roman" w:hAnsi="Times New Roman"/>
                <w:w w:val="115"/>
                <w:sz w:val="22"/>
                <w:lang w:eastAsia="zh-CN"/>
              </w:rPr>
            </w:pPr>
            <w:r w:rsidRPr="00A00389">
              <w:rPr>
                <w:rFonts w:ascii="Times New Roman" w:hAnsi="Times New Roman"/>
                <w:w w:val="120"/>
                <w:sz w:val="22"/>
                <w:lang w:eastAsia="zh-CN"/>
              </w:rPr>
              <w:t>умение самостоятельно определять цели деятельности и составлять</w:t>
            </w:r>
            <w:r w:rsidRPr="00A00389">
              <w:rPr>
                <w:rFonts w:ascii="Times New Roman" w:hAnsi="Times New Roman"/>
                <w:spacing w:val="11"/>
                <w:w w:val="120"/>
                <w:sz w:val="22"/>
                <w:lang w:eastAsia="zh-CN"/>
              </w:rPr>
              <w:t xml:space="preserve"> </w:t>
            </w:r>
            <w:r w:rsidRPr="00A00389">
              <w:rPr>
                <w:rFonts w:ascii="Times New Roman" w:hAnsi="Times New Roman"/>
                <w:w w:val="120"/>
                <w:sz w:val="22"/>
                <w:lang w:eastAsia="zh-CN"/>
              </w:rPr>
              <w:t>планы</w:t>
            </w:r>
            <w:r w:rsidRPr="00A00389">
              <w:rPr>
                <w:rFonts w:ascii="Times New Roman" w:hAnsi="Times New Roman"/>
                <w:spacing w:val="1"/>
                <w:w w:val="119"/>
                <w:sz w:val="22"/>
                <w:lang w:eastAsia="zh-CN"/>
              </w:rPr>
              <w:t xml:space="preserve"> </w:t>
            </w:r>
            <w:r w:rsidRPr="00A00389">
              <w:rPr>
                <w:rFonts w:ascii="Times New Roman" w:hAnsi="Times New Roman"/>
                <w:w w:val="120"/>
                <w:sz w:val="22"/>
                <w:lang w:eastAsia="zh-CN"/>
              </w:rPr>
              <w:t>деятельности; самостоятельно осуществлять, контролировать и</w:t>
            </w:r>
            <w:r w:rsidRPr="00A00389">
              <w:rPr>
                <w:rFonts w:ascii="Times New Roman" w:hAnsi="Times New Roman"/>
                <w:spacing w:val="2"/>
                <w:w w:val="120"/>
                <w:sz w:val="22"/>
                <w:lang w:eastAsia="zh-CN"/>
              </w:rPr>
              <w:t xml:space="preserve"> </w:t>
            </w:r>
            <w:r w:rsidRPr="00A00389">
              <w:rPr>
                <w:rFonts w:ascii="Times New Roman" w:hAnsi="Times New Roman"/>
                <w:w w:val="120"/>
                <w:sz w:val="22"/>
                <w:lang w:eastAsia="zh-CN"/>
              </w:rPr>
              <w:t>корректировать</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деятельность;</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использовать</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все</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возможные</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ресурсы</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для</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достижения</w:t>
            </w:r>
            <w:r w:rsidRPr="00A00389">
              <w:rPr>
                <w:rFonts w:ascii="Times New Roman" w:hAnsi="Times New Roman"/>
                <w:w w:val="118"/>
                <w:sz w:val="22"/>
                <w:lang w:eastAsia="zh-CN"/>
              </w:rPr>
              <w:t xml:space="preserve"> </w:t>
            </w:r>
            <w:r w:rsidRPr="00A00389">
              <w:rPr>
                <w:rFonts w:ascii="Times New Roman" w:hAnsi="Times New Roman"/>
                <w:w w:val="120"/>
                <w:sz w:val="22"/>
                <w:lang w:eastAsia="zh-CN"/>
              </w:rPr>
              <w:t>поставленных</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целей</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и</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реализации</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планов</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деятельности;</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выбирать</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успешные</w:t>
            </w:r>
            <w:r w:rsidRPr="00A00389">
              <w:rPr>
                <w:rFonts w:ascii="Times New Roman" w:hAnsi="Times New Roman"/>
                <w:spacing w:val="-2"/>
                <w:w w:val="116"/>
                <w:sz w:val="22"/>
                <w:lang w:eastAsia="zh-CN"/>
              </w:rPr>
              <w:t xml:space="preserve"> </w:t>
            </w:r>
            <w:r w:rsidRPr="00A00389">
              <w:rPr>
                <w:rFonts w:ascii="Times New Roman" w:hAnsi="Times New Roman"/>
                <w:w w:val="120"/>
                <w:sz w:val="22"/>
                <w:lang w:eastAsia="zh-CN"/>
              </w:rPr>
              <w:t>стратегии в различных</w:t>
            </w:r>
            <w:r w:rsidRPr="00A00389">
              <w:rPr>
                <w:rFonts w:ascii="Times New Roman" w:hAnsi="Times New Roman"/>
                <w:spacing w:val="21"/>
                <w:w w:val="120"/>
                <w:sz w:val="22"/>
                <w:lang w:eastAsia="zh-CN"/>
              </w:rPr>
              <w:t xml:space="preserve"> </w:t>
            </w:r>
            <w:r w:rsidRPr="00A00389">
              <w:rPr>
                <w:rFonts w:ascii="Times New Roman" w:hAnsi="Times New Roman"/>
                <w:w w:val="120"/>
                <w:sz w:val="22"/>
                <w:lang w:eastAsia="zh-CN"/>
              </w:rPr>
              <w:t>ситуациях;</w:t>
            </w:r>
          </w:p>
          <w:p w:rsidR="009E2B3D" w:rsidRPr="006B02E8" w:rsidRDefault="009E2B3D" w:rsidP="009E2B3D">
            <w:pPr>
              <w:numPr>
                <w:ilvl w:val="0"/>
                <w:numId w:val="12"/>
              </w:numPr>
              <w:tabs>
                <w:tab w:val="clear" w:pos="720"/>
                <w:tab w:val="num" w:pos="68"/>
              </w:tabs>
              <w:ind w:left="68" w:firstLine="0"/>
              <w:jc w:val="both"/>
              <w:rPr>
                <w:rFonts w:ascii="Times New Roman" w:hAnsi="Times New Roman"/>
                <w:spacing w:val="3"/>
                <w:w w:val="115"/>
                <w:sz w:val="22"/>
                <w:lang w:eastAsia="zh-CN"/>
              </w:rPr>
            </w:pPr>
          </w:p>
          <w:p w:rsidR="009E2B3D" w:rsidRPr="00457461" w:rsidRDefault="009E2B3D" w:rsidP="009E2B3D">
            <w:pPr>
              <w:tabs>
                <w:tab w:val="num" w:pos="567"/>
              </w:tabs>
              <w:spacing w:line="228" w:lineRule="auto"/>
              <w:jc w:val="both"/>
              <w:rPr>
                <w:rFonts w:ascii="Times New Roman" w:eastAsia="Calibri" w:hAnsi="Times New Roman"/>
                <w:color w:val="000000"/>
                <w:sz w:val="24"/>
              </w:rPr>
            </w:pPr>
          </w:p>
        </w:tc>
        <w:tc>
          <w:tcPr>
            <w:tcW w:w="2835" w:type="dxa"/>
            <w:tcBorders>
              <w:top w:val="single" w:sz="4" w:space="0" w:color="auto"/>
              <w:left w:val="single" w:sz="4" w:space="0" w:color="auto"/>
              <w:right w:val="single" w:sz="4" w:space="0" w:color="auto"/>
            </w:tcBorders>
          </w:tcPr>
          <w:p w:rsidR="009E2B3D" w:rsidRDefault="009E2B3D" w:rsidP="009E2B3D">
            <w:pPr>
              <w:rPr>
                <w:rFonts w:ascii="Times New Roman" w:eastAsia="Times New Roman" w:hAnsi="Times New Roman"/>
                <w:bCs/>
                <w:sz w:val="24"/>
                <w:lang w:eastAsia="ru-RU"/>
              </w:rPr>
            </w:pPr>
            <w:r>
              <w:rPr>
                <w:rFonts w:ascii="Times New Roman" w:eastAsia="Times New Roman" w:hAnsi="Times New Roman"/>
                <w:bCs/>
                <w:sz w:val="24"/>
                <w:lang w:eastAsia="ru-RU"/>
              </w:rPr>
              <w:t>-Имеет представление об основных математических понятиях;</w:t>
            </w:r>
          </w:p>
          <w:p w:rsidR="009E2B3D" w:rsidRDefault="009E2B3D" w:rsidP="009E2B3D">
            <w:pPr>
              <w:rPr>
                <w:rFonts w:ascii="Times New Roman" w:eastAsia="Times New Roman" w:hAnsi="Times New Roman"/>
                <w:bCs/>
                <w:sz w:val="24"/>
                <w:lang w:eastAsia="ru-RU"/>
              </w:rPr>
            </w:pPr>
            <w:r>
              <w:rPr>
                <w:rFonts w:ascii="Times New Roman" w:eastAsia="Times New Roman" w:hAnsi="Times New Roman"/>
                <w:bCs/>
                <w:sz w:val="24"/>
                <w:lang w:eastAsia="ru-RU"/>
              </w:rPr>
              <w:t>-Легко ориентируется во множестве изучаемых математических процессах и явлениях.</w:t>
            </w:r>
          </w:p>
          <w:p w:rsidR="009E2B3D" w:rsidRDefault="009E2B3D" w:rsidP="009E2B3D">
            <w:pPr>
              <w:rPr>
                <w:rFonts w:ascii="Times New Roman" w:eastAsia="Times New Roman" w:hAnsi="Times New Roman"/>
                <w:bCs/>
                <w:sz w:val="24"/>
                <w:lang w:eastAsia="ru-RU"/>
              </w:rPr>
            </w:pPr>
          </w:p>
          <w:p w:rsidR="009E2B3D" w:rsidRDefault="009E2B3D" w:rsidP="009E2B3D">
            <w:pPr>
              <w:tabs>
                <w:tab w:val="left" w:pos="915"/>
              </w:tabs>
              <w:rPr>
                <w:rFonts w:ascii="Times New Roman" w:hAnsi="Times New Roman"/>
                <w:bCs/>
                <w:sz w:val="24"/>
              </w:rPr>
            </w:pPr>
            <w:r>
              <w:rPr>
                <w:rFonts w:ascii="Times New Roman" w:hAnsi="Times New Roman"/>
                <w:bCs/>
                <w:sz w:val="24"/>
              </w:rPr>
              <w:t>-Умеет приводить примеры математических понятий и процессов из окружающего мира;</w:t>
            </w:r>
          </w:p>
          <w:p w:rsidR="009E2B3D" w:rsidRDefault="009E2B3D" w:rsidP="009E2B3D">
            <w:pPr>
              <w:tabs>
                <w:tab w:val="left" w:pos="915"/>
              </w:tabs>
              <w:rPr>
                <w:rFonts w:ascii="Times New Roman" w:hAnsi="Times New Roman"/>
                <w:bCs/>
                <w:sz w:val="24"/>
              </w:rPr>
            </w:pPr>
            <w:r>
              <w:rPr>
                <w:rFonts w:ascii="Times New Roman" w:hAnsi="Times New Roman"/>
                <w:bCs/>
                <w:sz w:val="24"/>
              </w:rPr>
              <w:t>-Свободно ориентируется в области значения математики при освоении профессиональной образовательной программы;</w:t>
            </w:r>
          </w:p>
          <w:p w:rsidR="009E2B3D" w:rsidRDefault="009E2B3D" w:rsidP="009E2B3D">
            <w:pPr>
              <w:rPr>
                <w:rFonts w:ascii="Times New Roman" w:hAnsi="Times New Roman"/>
                <w:bCs/>
                <w:sz w:val="24"/>
              </w:rPr>
            </w:pPr>
            <w:r>
              <w:rPr>
                <w:rFonts w:ascii="Times New Roman" w:hAnsi="Times New Roman"/>
                <w:bCs/>
                <w:sz w:val="24"/>
              </w:rPr>
              <w:t>-Свободно изъясняется на математическом языке.</w:t>
            </w:r>
          </w:p>
          <w:p w:rsidR="009E2B3D" w:rsidRDefault="009E2B3D" w:rsidP="009E2B3D">
            <w:pPr>
              <w:rPr>
                <w:rFonts w:ascii="Times New Roman" w:hAnsi="Times New Roman"/>
                <w:bCs/>
                <w:sz w:val="24"/>
              </w:rPr>
            </w:pPr>
          </w:p>
          <w:p w:rsidR="009E2B3D" w:rsidRDefault="009E2B3D" w:rsidP="009E2B3D">
            <w:pPr>
              <w:tabs>
                <w:tab w:val="left" w:pos="915"/>
              </w:tabs>
              <w:rPr>
                <w:rFonts w:ascii="Times New Roman" w:hAnsi="Times New Roman"/>
                <w:bCs/>
                <w:sz w:val="24"/>
              </w:rPr>
            </w:pPr>
            <w:r>
              <w:rPr>
                <w:rFonts w:ascii="Times New Roman" w:hAnsi="Times New Roman"/>
                <w:bCs/>
                <w:sz w:val="24"/>
              </w:rPr>
              <w:t>-Приводит примеры математических понятий и процессов из окружающей жизни;</w:t>
            </w:r>
          </w:p>
          <w:p w:rsidR="009E2B3D" w:rsidRDefault="009E2B3D" w:rsidP="009E2B3D">
            <w:pPr>
              <w:rPr>
                <w:rFonts w:ascii="Times New Roman" w:hAnsi="Times New Roman"/>
                <w:bCs/>
                <w:sz w:val="24"/>
              </w:rPr>
            </w:pPr>
            <w:r>
              <w:rPr>
                <w:rFonts w:ascii="Times New Roman" w:hAnsi="Times New Roman"/>
                <w:bCs/>
                <w:sz w:val="24"/>
              </w:rPr>
              <w:t>-Приводит примеры связи математических понятий и процессов с другими науками</w:t>
            </w:r>
          </w:p>
          <w:p w:rsidR="009E2B3D" w:rsidRDefault="009E2B3D" w:rsidP="009E2B3D">
            <w:pPr>
              <w:rPr>
                <w:rFonts w:ascii="Times New Roman" w:hAnsi="Times New Roman"/>
                <w:bCs/>
                <w:sz w:val="24"/>
              </w:rPr>
            </w:pPr>
          </w:p>
          <w:p w:rsidR="009E2B3D" w:rsidRDefault="009E2B3D" w:rsidP="009E2B3D">
            <w:pPr>
              <w:tabs>
                <w:tab w:val="left" w:pos="915"/>
              </w:tabs>
              <w:rPr>
                <w:rFonts w:ascii="Times New Roman" w:hAnsi="Times New Roman"/>
                <w:bCs/>
                <w:sz w:val="24"/>
              </w:rPr>
            </w:pPr>
            <w:r>
              <w:rPr>
                <w:rFonts w:ascii="Times New Roman" w:hAnsi="Times New Roman"/>
                <w:bCs/>
                <w:sz w:val="24"/>
              </w:rPr>
              <w:t>-Умеет самостоятельно изучать и анализировать дополнительный материал.</w:t>
            </w:r>
          </w:p>
          <w:p w:rsidR="009E2B3D" w:rsidRDefault="009E2B3D" w:rsidP="009E2B3D">
            <w:pPr>
              <w:tabs>
                <w:tab w:val="left" w:pos="915"/>
              </w:tabs>
              <w:rPr>
                <w:rFonts w:ascii="Times New Roman" w:hAnsi="Times New Roman"/>
                <w:bCs/>
                <w:sz w:val="24"/>
              </w:rPr>
            </w:pPr>
          </w:p>
          <w:p w:rsidR="009E2B3D" w:rsidRDefault="009E2B3D" w:rsidP="009E2B3D">
            <w:pPr>
              <w:tabs>
                <w:tab w:val="left" w:pos="915"/>
              </w:tabs>
              <w:rPr>
                <w:rFonts w:ascii="Times New Roman" w:eastAsia="Times New Roman" w:hAnsi="Times New Roman"/>
                <w:bCs/>
                <w:sz w:val="24"/>
                <w:lang w:eastAsia="ru-RU"/>
              </w:rPr>
            </w:pPr>
            <w:r>
              <w:rPr>
                <w:rFonts w:ascii="Times New Roman" w:eastAsia="Times New Roman" w:hAnsi="Times New Roman"/>
                <w:bCs/>
                <w:sz w:val="24"/>
                <w:lang w:eastAsia="ru-RU"/>
              </w:rPr>
              <w:t xml:space="preserve">-Эффективно ведет ход рассуждений при самостоятельном решении любого вида </w:t>
            </w:r>
            <w:r>
              <w:rPr>
                <w:rFonts w:ascii="Times New Roman" w:eastAsia="Times New Roman" w:hAnsi="Times New Roman"/>
                <w:bCs/>
                <w:sz w:val="24"/>
                <w:lang w:eastAsia="ru-RU"/>
              </w:rPr>
              <w:lastRenderedPageBreak/>
              <w:t>задач;</w:t>
            </w:r>
          </w:p>
          <w:p w:rsidR="009E2B3D" w:rsidRDefault="009E2B3D" w:rsidP="009E2B3D">
            <w:pPr>
              <w:tabs>
                <w:tab w:val="left" w:pos="915"/>
              </w:tabs>
              <w:rPr>
                <w:rFonts w:ascii="Times New Roman" w:hAnsi="Times New Roman"/>
                <w:bCs/>
                <w:sz w:val="24"/>
              </w:rPr>
            </w:pPr>
            <w:r>
              <w:rPr>
                <w:rFonts w:ascii="Times New Roman" w:eastAsia="Times New Roman" w:hAnsi="Times New Roman"/>
                <w:bCs/>
                <w:sz w:val="24"/>
                <w:lang w:eastAsia="ru-RU"/>
              </w:rPr>
              <w:t>-Анализирует и контролирует собственную деятельность, исправляет ошибки в работе.</w:t>
            </w:r>
          </w:p>
          <w:p w:rsidR="009E2B3D" w:rsidRPr="009D50CB" w:rsidRDefault="009E2B3D" w:rsidP="009E2B3D">
            <w:pPr>
              <w:rPr>
                <w:rFonts w:ascii="Times New Roman" w:eastAsia="Times New Roman" w:hAnsi="Times New Roman"/>
                <w:bCs/>
                <w:sz w:val="24"/>
                <w:lang w:eastAsia="ru-RU"/>
              </w:rPr>
            </w:pPr>
          </w:p>
        </w:tc>
        <w:tc>
          <w:tcPr>
            <w:tcW w:w="2586" w:type="dxa"/>
            <w:tcBorders>
              <w:top w:val="single" w:sz="4" w:space="0" w:color="auto"/>
              <w:left w:val="single" w:sz="4" w:space="0" w:color="auto"/>
              <w:right w:val="single" w:sz="4" w:space="0" w:color="auto"/>
            </w:tcBorders>
          </w:tcPr>
          <w:p w:rsidR="00210CC9" w:rsidRDefault="009E2B3D" w:rsidP="0087722B">
            <w:pPr>
              <w:snapToGrid w:val="0"/>
              <w:rPr>
                <w:rFonts w:ascii="Times New Roman" w:hAnsi="Times New Roman"/>
                <w:b/>
                <w:sz w:val="24"/>
                <w:lang w:eastAsia="zh-CN"/>
              </w:rPr>
            </w:pPr>
            <w:r>
              <w:rPr>
                <w:rFonts w:ascii="Times New Roman" w:hAnsi="Times New Roman"/>
                <w:b/>
                <w:sz w:val="24"/>
                <w:lang w:eastAsia="zh-CN"/>
              </w:rPr>
              <w:lastRenderedPageBreak/>
              <w:t>Промежуточный контроль:</w:t>
            </w:r>
          </w:p>
          <w:p w:rsidR="00210CC9" w:rsidRDefault="00210CC9" w:rsidP="0087722B">
            <w:pPr>
              <w:snapToGrid w:val="0"/>
              <w:rPr>
                <w:rFonts w:ascii="Times New Roman" w:hAnsi="Times New Roman"/>
                <w:sz w:val="24"/>
                <w:lang w:eastAsia="zh-CN"/>
              </w:rPr>
            </w:pPr>
            <w:r w:rsidRPr="00210CC9">
              <w:rPr>
                <w:rFonts w:ascii="Times New Roman" w:hAnsi="Times New Roman"/>
                <w:sz w:val="24"/>
                <w:lang w:eastAsia="zh-CN"/>
              </w:rPr>
              <w:t>-дифференцированный зачет</w:t>
            </w:r>
            <w:r>
              <w:rPr>
                <w:rFonts w:ascii="Times New Roman" w:hAnsi="Times New Roman"/>
                <w:sz w:val="24"/>
                <w:lang w:eastAsia="zh-CN"/>
              </w:rPr>
              <w:t xml:space="preserve"> </w:t>
            </w:r>
          </w:p>
          <w:p w:rsidR="00210CC9" w:rsidRPr="00210CC9" w:rsidRDefault="00210CC9" w:rsidP="0087722B">
            <w:pPr>
              <w:snapToGrid w:val="0"/>
              <w:rPr>
                <w:rFonts w:ascii="Times New Roman" w:hAnsi="Times New Roman"/>
                <w:sz w:val="24"/>
                <w:lang w:eastAsia="zh-CN"/>
              </w:rPr>
            </w:pPr>
            <w:r>
              <w:rPr>
                <w:rFonts w:ascii="Times New Roman" w:hAnsi="Times New Roman"/>
                <w:sz w:val="24"/>
                <w:lang w:eastAsia="zh-CN"/>
              </w:rPr>
              <w:t>(Все задания)</w:t>
            </w:r>
          </w:p>
          <w:p w:rsidR="009E2B3D" w:rsidRDefault="00210CC9" w:rsidP="0087722B">
            <w:pPr>
              <w:snapToGrid w:val="0"/>
              <w:rPr>
                <w:rFonts w:ascii="Times New Roman" w:hAnsi="Times New Roman"/>
                <w:sz w:val="24"/>
                <w:lang w:eastAsia="zh-CN"/>
              </w:rPr>
            </w:pPr>
            <w:r>
              <w:rPr>
                <w:rFonts w:ascii="Times New Roman" w:hAnsi="Times New Roman"/>
                <w:b/>
                <w:sz w:val="24"/>
                <w:lang w:eastAsia="zh-CN"/>
              </w:rPr>
              <w:t>-</w:t>
            </w:r>
            <w:r w:rsidR="0087722B" w:rsidRPr="0087722B">
              <w:rPr>
                <w:rFonts w:ascii="Times New Roman" w:hAnsi="Times New Roman"/>
                <w:sz w:val="24"/>
                <w:lang w:eastAsia="zh-CN"/>
              </w:rPr>
              <w:t>эк</w:t>
            </w:r>
            <w:r w:rsidR="009E2B3D">
              <w:rPr>
                <w:rFonts w:ascii="Times New Roman" w:hAnsi="Times New Roman"/>
                <w:sz w:val="24"/>
                <w:lang w:eastAsia="zh-CN"/>
              </w:rPr>
              <w:t xml:space="preserve">замен </w:t>
            </w:r>
          </w:p>
          <w:p w:rsidR="0087722B" w:rsidRPr="0087722B" w:rsidRDefault="00210CC9" w:rsidP="0087722B">
            <w:pPr>
              <w:snapToGrid w:val="0"/>
              <w:rPr>
                <w:rFonts w:ascii="Times New Roman" w:hAnsi="Times New Roman"/>
                <w:b/>
                <w:sz w:val="24"/>
                <w:lang w:eastAsia="zh-CN"/>
              </w:rPr>
            </w:pPr>
            <w:r>
              <w:rPr>
                <w:rFonts w:ascii="Times New Roman" w:hAnsi="Times New Roman"/>
                <w:sz w:val="24"/>
                <w:lang w:eastAsia="zh-CN"/>
              </w:rPr>
              <w:t>(Все задания части</w:t>
            </w:r>
            <w:proofErr w:type="gramStart"/>
            <w:r>
              <w:rPr>
                <w:rFonts w:ascii="Times New Roman" w:hAnsi="Times New Roman"/>
                <w:sz w:val="24"/>
                <w:lang w:eastAsia="zh-CN"/>
              </w:rPr>
              <w:t xml:space="preserve"> А</w:t>
            </w:r>
            <w:proofErr w:type="gramEnd"/>
            <w:r>
              <w:rPr>
                <w:rFonts w:ascii="Times New Roman" w:hAnsi="Times New Roman"/>
                <w:sz w:val="24"/>
                <w:lang w:eastAsia="zh-CN"/>
              </w:rPr>
              <w:t xml:space="preserve"> и части В)</w:t>
            </w:r>
          </w:p>
        </w:tc>
      </w:tr>
      <w:tr w:rsidR="009E2B3D" w:rsidRPr="00D73C1E" w:rsidTr="009E2B3D">
        <w:trPr>
          <w:trHeight w:val="415"/>
          <w:jc w:val="center"/>
        </w:trPr>
        <w:tc>
          <w:tcPr>
            <w:tcW w:w="4428" w:type="dxa"/>
            <w:tcBorders>
              <w:top w:val="single" w:sz="4" w:space="0" w:color="auto"/>
              <w:left w:val="single" w:sz="4" w:space="0" w:color="auto"/>
              <w:right w:val="single" w:sz="4" w:space="0" w:color="auto"/>
            </w:tcBorders>
          </w:tcPr>
          <w:p w:rsidR="009E2B3D" w:rsidRPr="006640AC" w:rsidRDefault="009E2B3D" w:rsidP="009E2B3D">
            <w:pPr>
              <w:jc w:val="both"/>
              <w:rPr>
                <w:rFonts w:ascii="Times New Roman" w:hAnsi="Times New Roman"/>
                <w:b/>
                <w:i/>
                <w:spacing w:val="-5"/>
                <w:w w:val="120"/>
                <w:sz w:val="22"/>
                <w:lang w:eastAsia="zh-CN"/>
              </w:rPr>
            </w:pPr>
            <w:r>
              <w:rPr>
                <w:rFonts w:ascii="Times New Roman" w:hAnsi="Times New Roman"/>
                <w:b/>
                <w:i/>
                <w:spacing w:val="-5"/>
                <w:w w:val="120"/>
                <w:sz w:val="22"/>
                <w:lang w:eastAsia="zh-CN"/>
              </w:rPr>
              <w:lastRenderedPageBreak/>
              <w:t>Предметный:</w:t>
            </w:r>
          </w:p>
          <w:p w:rsidR="009E2B3D" w:rsidRPr="006640AC" w:rsidRDefault="009E2B3D" w:rsidP="009E2B3D">
            <w:pPr>
              <w:numPr>
                <w:ilvl w:val="0"/>
                <w:numId w:val="11"/>
              </w:numPr>
              <w:tabs>
                <w:tab w:val="clear" w:pos="720"/>
                <w:tab w:val="num" w:pos="68"/>
              </w:tabs>
              <w:ind w:left="68" w:firstLine="425"/>
              <w:jc w:val="both"/>
              <w:rPr>
                <w:rFonts w:ascii="Times New Roman" w:hAnsi="Times New Roman"/>
                <w:spacing w:val="-5"/>
                <w:w w:val="120"/>
                <w:sz w:val="22"/>
                <w:lang w:eastAsia="zh-CN"/>
              </w:rPr>
            </w:pPr>
            <w:r w:rsidRPr="001C0D97">
              <w:rPr>
                <w:rFonts w:ascii="Times New Roman" w:hAnsi="Times New Roman"/>
                <w:w w:val="120"/>
                <w:sz w:val="22"/>
                <w:lang w:eastAsia="zh-CN"/>
              </w:rPr>
              <w:t>владение</w:t>
            </w:r>
            <w:r w:rsidRPr="001C0D97">
              <w:rPr>
                <w:rFonts w:ascii="Times New Roman" w:hAnsi="Times New Roman"/>
                <w:spacing w:val="-17"/>
                <w:w w:val="120"/>
                <w:sz w:val="22"/>
                <w:lang w:eastAsia="zh-CN"/>
              </w:rPr>
              <w:t xml:space="preserve"> </w:t>
            </w:r>
            <w:r w:rsidRPr="001C0D97">
              <w:rPr>
                <w:rFonts w:ascii="Times New Roman" w:hAnsi="Times New Roman"/>
                <w:w w:val="120"/>
                <w:sz w:val="22"/>
                <w:lang w:eastAsia="zh-CN"/>
              </w:rPr>
              <w:t>методами</w:t>
            </w:r>
            <w:r w:rsidRPr="001C0D97">
              <w:rPr>
                <w:rFonts w:ascii="Times New Roman" w:hAnsi="Times New Roman"/>
                <w:spacing w:val="-17"/>
                <w:w w:val="120"/>
                <w:sz w:val="22"/>
                <w:lang w:eastAsia="zh-CN"/>
              </w:rPr>
              <w:t xml:space="preserve"> </w:t>
            </w:r>
            <w:r w:rsidRPr="001C0D97">
              <w:rPr>
                <w:rFonts w:ascii="Times New Roman" w:hAnsi="Times New Roman"/>
                <w:w w:val="120"/>
                <w:sz w:val="22"/>
                <w:lang w:eastAsia="zh-CN"/>
              </w:rPr>
              <w:t>доказательств</w:t>
            </w:r>
            <w:r w:rsidRPr="001C0D97">
              <w:rPr>
                <w:rFonts w:ascii="Times New Roman" w:hAnsi="Times New Roman"/>
                <w:spacing w:val="-17"/>
                <w:w w:val="120"/>
                <w:sz w:val="22"/>
                <w:lang w:eastAsia="zh-CN"/>
              </w:rPr>
              <w:t xml:space="preserve"> </w:t>
            </w:r>
            <w:r w:rsidRPr="001C0D97">
              <w:rPr>
                <w:rFonts w:ascii="Times New Roman" w:hAnsi="Times New Roman"/>
                <w:w w:val="120"/>
                <w:sz w:val="22"/>
                <w:lang w:eastAsia="zh-CN"/>
              </w:rPr>
              <w:t>и</w:t>
            </w:r>
            <w:r w:rsidRPr="001C0D97">
              <w:rPr>
                <w:rFonts w:ascii="Times New Roman" w:hAnsi="Times New Roman"/>
                <w:spacing w:val="-17"/>
                <w:w w:val="120"/>
                <w:sz w:val="22"/>
                <w:lang w:eastAsia="zh-CN"/>
              </w:rPr>
              <w:t xml:space="preserve"> </w:t>
            </w:r>
            <w:r w:rsidRPr="001C0D97">
              <w:rPr>
                <w:rFonts w:ascii="Times New Roman" w:hAnsi="Times New Roman"/>
                <w:w w:val="120"/>
                <w:sz w:val="22"/>
                <w:lang w:eastAsia="zh-CN"/>
              </w:rPr>
              <w:t>алгоритмов</w:t>
            </w:r>
            <w:r w:rsidRPr="001C0D97">
              <w:rPr>
                <w:rFonts w:ascii="Times New Roman" w:hAnsi="Times New Roman"/>
                <w:spacing w:val="-17"/>
                <w:w w:val="120"/>
                <w:sz w:val="22"/>
                <w:lang w:eastAsia="zh-CN"/>
              </w:rPr>
              <w:t xml:space="preserve"> </w:t>
            </w:r>
            <w:r w:rsidRPr="001C0D97">
              <w:rPr>
                <w:rFonts w:ascii="Times New Roman" w:hAnsi="Times New Roman"/>
                <w:w w:val="120"/>
                <w:sz w:val="22"/>
                <w:lang w:eastAsia="zh-CN"/>
              </w:rPr>
              <w:t>решения,</w:t>
            </w:r>
            <w:r w:rsidRPr="001C0D97">
              <w:rPr>
                <w:rFonts w:ascii="Times New Roman" w:hAnsi="Times New Roman"/>
                <w:spacing w:val="-17"/>
                <w:w w:val="120"/>
                <w:sz w:val="22"/>
                <w:lang w:eastAsia="zh-CN"/>
              </w:rPr>
              <w:t xml:space="preserve"> </w:t>
            </w:r>
            <w:r w:rsidRPr="001C0D97">
              <w:rPr>
                <w:rFonts w:ascii="Times New Roman" w:hAnsi="Times New Roman"/>
                <w:w w:val="120"/>
                <w:sz w:val="22"/>
                <w:lang w:eastAsia="zh-CN"/>
              </w:rPr>
              <w:t>умение</w:t>
            </w:r>
            <w:r w:rsidRPr="001C0D97">
              <w:rPr>
                <w:rFonts w:ascii="Times New Roman" w:hAnsi="Times New Roman"/>
                <w:spacing w:val="-17"/>
                <w:w w:val="120"/>
                <w:sz w:val="22"/>
                <w:lang w:eastAsia="zh-CN"/>
              </w:rPr>
              <w:t xml:space="preserve"> </w:t>
            </w:r>
            <w:r w:rsidRPr="001C0D97">
              <w:rPr>
                <w:rFonts w:ascii="Times New Roman" w:hAnsi="Times New Roman"/>
                <w:w w:val="120"/>
                <w:sz w:val="22"/>
                <w:lang w:eastAsia="zh-CN"/>
              </w:rPr>
              <w:t>их</w:t>
            </w:r>
            <w:r w:rsidRPr="001C0D97">
              <w:rPr>
                <w:rFonts w:ascii="Times New Roman" w:hAnsi="Times New Roman"/>
                <w:spacing w:val="-17"/>
                <w:w w:val="120"/>
                <w:sz w:val="22"/>
                <w:lang w:eastAsia="zh-CN"/>
              </w:rPr>
              <w:t xml:space="preserve"> </w:t>
            </w:r>
            <w:r w:rsidRPr="001C0D97">
              <w:rPr>
                <w:rFonts w:ascii="Times New Roman" w:hAnsi="Times New Roman"/>
                <w:w w:val="120"/>
                <w:sz w:val="22"/>
                <w:lang w:eastAsia="zh-CN"/>
              </w:rPr>
              <w:t>применять, проводить доказательные рассуждения в ходе решения</w:t>
            </w:r>
            <w:r w:rsidRPr="001C0D97">
              <w:rPr>
                <w:rFonts w:ascii="Times New Roman" w:hAnsi="Times New Roman"/>
                <w:spacing w:val="15"/>
                <w:w w:val="120"/>
                <w:sz w:val="22"/>
                <w:lang w:eastAsia="zh-CN"/>
              </w:rPr>
              <w:t xml:space="preserve"> </w:t>
            </w:r>
            <w:r w:rsidRPr="001C0D97">
              <w:rPr>
                <w:rFonts w:ascii="Times New Roman" w:hAnsi="Times New Roman"/>
                <w:w w:val="120"/>
                <w:sz w:val="22"/>
                <w:lang w:eastAsia="zh-CN"/>
              </w:rPr>
              <w:t>задач;</w:t>
            </w:r>
          </w:p>
          <w:p w:rsidR="009E2B3D" w:rsidRPr="006640AC" w:rsidRDefault="009E2B3D" w:rsidP="009E2B3D">
            <w:pPr>
              <w:jc w:val="both"/>
              <w:rPr>
                <w:rFonts w:ascii="Times New Roman" w:hAnsi="Times New Roman"/>
                <w:b/>
                <w:i/>
                <w:spacing w:val="-5"/>
                <w:w w:val="120"/>
                <w:sz w:val="22"/>
                <w:lang w:eastAsia="zh-CN"/>
              </w:rPr>
            </w:pPr>
            <w:r>
              <w:rPr>
                <w:rFonts w:ascii="Times New Roman" w:hAnsi="Times New Roman"/>
                <w:b/>
                <w:i/>
                <w:w w:val="120"/>
                <w:sz w:val="22"/>
                <w:lang w:eastAsia="zh-CN"/>
              </w:rPr>
              <w:t>Личностные:</w:t>
            </w:r>
          </w:p>
          <w:p w:rsidR="009E2B3D" w:rsidRPr="006B02E8" w:rsidRDefault="009E2B3D" w:rsidP="009E2B3D">
            <w:pPr>
              <w:numPr>
                <w:ilvl w:val="0"/>
                <w:numId w:val="12"/>
              </w:numPr>
              <w:tabs>
                <w:tab w:val="clear" w:pos="720"/>
                <w:tab w:val="num" w:pos="68"/>
              </w:tabs>
              <w:ind w:left="68" w:firstLine="0"/>
              <w:jc w:val="both"/>
              <w:rPr>
                <w:rFonts w:ascii="Times New Roman" w:hAnsi="Times New Roman"/>
                <w:spacing w:val="3"/>
                <w:w w:val="115"/>
                <w:sz w:val="22"/>
                <w:lang w:eastAsia="zh-CN"/>
              </w:rPr>
            </w:pPr>
            <w:proofErr w:type="spellStart"/>
            <w:r w:rsidRPr="006B02E8">
              <w:rPr>
                <w:rFonts w:ascii="Times New Roman" w:hAnsi="Times New Roman"/>
                <w:w w:val="115"/>
                <w:sz w:val="22"/>
                <w:lang w:eastAsia="zh-CN"/>
              </w:rPr>
              <w:t>сформированность</w:t>
            </w:r>
            <w:proofErr w:type="spellEnd"/>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представлений</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о</w:t>
            </w:r>
            <w:r w:rsidRPr="006B02E8">
              <w:rPr>
                <w:rFonts w:ascii="Times New Roman" w:hAnsi="Times New Roman"/>
                <w:spacing w:val="57"/>
                <w:w w:val="115"/>
                <w:sz w:val="22"/>
                <w:lang w:eastAsia="zh-CN"/>
              </w:rPr>
              <w:t xml:space="preserve"> </w:t>
            </w:r>
            <w:r w:rsidRPr="006B02E8">
              <w:rPr>
                <w:rFonts w:ascii="Times New Roman" w:hAnsi="Times New Roman"/>
                <w:w w:val="115"/>
                <w:sz w:val="22"/>
                <w:lang w:eastAsia="zh-CN"/>
              </w:rPr>
              <w:t>математике</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как</w:t>
            </w:r>
            <w:r w:rsidRPr="006B02E8">
              <w:rPr>
                <w:rFonts w:ascii="Times New Roman" w:hAnsi="Times New Roman"/>
                <w:spacing w:val="57"/>
                <w:w w:val="115"/>
                <w:sz w:val="22"/>
                <w:lang w:eastAsia="zh-CN"/>
              </w:rPr>
              <w:t xml:space="preserve"> </w:t>
            </w:r>
            <w:r w:rsidRPr="006B02E8">
              <w:rPr>
                <w:rFonts w:ascii="Times New Roman" w:hAnsi="Times New Roman"/>
                <w:w w:val="115"/>
                <w:sz w:val="22"/>
                <w:lang w:eastAsia="zh-CN"/>
              </w:rPr>
              <w:t>универсальном</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языке</w:t>
            </w:r>
            <w:r w:rsidRPr="006B02E8">
              <w:rPr>
                <w:rFonts w:ascii="Times New Roman" w:hAnsi="Times New Roman"/>
                <w:spacing w:val="-43"/>
                <w:w w:val="115"/>
                <w:sz w:val="22"/>
                <w:lang w:eastAsia="zh-CN"/>
              </w:rPr>
              <w:t xml:space="preserve"> </w:t>
            </w:r>
            <w:r w:rsidRPr="006B02E8">
              <w:rPr>
                <w:rFonts w:ascii="Times New Roman" w:hAnsi="Times New Roman"/>
                <w:w w:val="115"/>
                <w:sz w:val="22"/>
                <w:lang w:eastAsia="zh-CN"/>
              </w:rPr>
              <w:t>науки,</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средстве</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моделирования</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явлений</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процессов,</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идеях</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методах</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математики;</w:t>
            </w:r>
          </w:p>
          <w:p w:rsidR="009E2B3D" w:rsidRDefault="009E2B3D" w:rsidP="009E2B3D">
            <w:pPr>
              <w:numPr>
                <w:ilvl w:val="0"/>
                <w:numId w:val="12"/>
              </w:numPr>
              <w:tabs>
                <w:tab w:val="clear" w:pos="720"/>
                <w:tab w:val="num" w:pos="68"/>
              </w:tabs>
              <w:ind w:left="68" w:firstLine="0"/>
              <w:jc w:val="both"/>
              <w:rPr>
                <w:rFonts w:ascii="Times New Roman" w:hAnsi="Times New Roman"/>
                <w:w w:val="115"/>
                <w:sz w:val="22"/>
                <w:lang w:eastAsia="zh-CN"/>
              </w:rPr>
            </w:pPr>
            <w:r w:rsidRPr="006B02E8">
              <w:rPr>
                <w:rFonts w:ascii="Times New Roman" w:hAnsi="Times New Roman"/>
                <w:w w:val="115"/>
                <w:sz w:val="22"/>
                <w:lang w:eastAsia="zh-CN"/>
              </w:rPr>
              <w:t>развитие</w:t>
            </w:r>
            <w:r w:rsidRPr="006B02E8">
              <w:rPr>
                <w:rFonts w:ascii="Times New Roman" w:hAnsi="Times New Roman"/>
                <w:spacing w:val="16"/>
                <w:w w:val="115"/>
                <w:sz w:val="22"/>
                <w:lang w:eastAsia="zh-CN"/>
              </w:rPr>
              <w:t xml:space="preserve"> </w:t>
            </w:r>
            <w:r w:rsidRPr="006B02E8">
              <w:rPr>
                <w:rFonts w:ascii="Times New Roman" w:hAnsi="Times New Roman"/>
                <w:w w:val="115"/>
                <w:sz w:val="22"/>
                <w:lang w:eastAsia="zh-CN"/>
              </w:rPr>
              <w:t>логического</w:t>
            </w:r>
            <w:r w:rsidRPr="006B02E8">
              <w:rPr>
                <w:rFonts w:ascii="Times New Roman" w:hAnsi="Times New Roman"/>
                <w:spacing w:val="16"/>
                <w:w w:val="115"/>
                <w:sz w:val="22"/>
                <w:lang w:eastAsia="zh-CN"/>
              </w:rPr>
              <w:t xml:space="preserve"> </w:t>
            </w:r>
            <w:r w:rsidRPr="006B02E8">
              <w:rPr>
                <w:rFonts w:ascii="Times New Roman" w:hAnsi="Times New Roman"/>
                <w:w w:val="115"/>
                <w:sz w:val="22"/>
                <w:lang w:eastAsia="zh-CN"/>
              </w:rPr>
              <w:t>мышления,</w:t>
            </w:r>
            <w:r w:rsidRPr="006B02E8">
              <w:rPr>
                <w:rFonts w:ascii="Times New Roman" w:hAnsi="Times New Roman"/>
                <w:spacing w:val="16"/>
                <w:w w:val="115"/>
                <w:sz w:val="22"/>
                <w:lang w:eastAsia="zh-CN"/>
              </w:rPr>
              <w:t xml:space="preserve"> </w:t>
            </w:r>
            <w:r w:rsidRPr="006B02E8">
              <w:rPr>
                <w:rFonts w:ascii="Times New Roman" w:hAnsi="Times New Roman"/>
                <w:w w:val="115"/>
                <w:sz w:val="22"/>
                <w:lang w:eastAsia="zh-CN"/>
              </w:rPr>
              <w:t>пространственного</w:t>
            </w:r>
            <w:r w:rsidRPr="006B02E8">
              <w:rPr>
                <w:rFonts w:ascii="Times New Roman" w:hAnsi="Times New Roman"/>
                <w:spacing w:val="16"/>
                <w:w w:val="115"/>
                <w:sz w:val="22"/>
                <w:lang w:eastAsia="zh-CN"/>
              </w:rPr>
              <w:t xml:space="preserve"> </w:t>
            </w:r>
            <w:r w:rsidRPr="006B02E8">
              <w:rPr>
                <w:rFonts w:ascii="Times New Roman" w:hAnsi="Times New Roman"/>
                <w:w w:val="115"/>
                <w:sz w:val="22"/>
                <w:lang w:eastAsia="zh-CN"/>
              </w:rPr>
              <w:t>воображения,</w:t>
            </w:r>
            <w:r w:rsidRPr="006B02E8">
              <w:rPr>
                <w:rFonts w:ascii="Times New Roman" w:hAnsi="Times New Roman"/>
                <w:spacing w:val="16"/>
                <w:w w:val="115"/>
                <w:sz w:val="22"/>
                <w:lang w:eastAsia="zh-CN"/>
              </w:rPr>
              <w:t xml:space="preserve"> </w:t>
            </w:r>
            <w:r w:rsidRPr="006B02E8">
              <w:rPr>
                <w:rFonts w:ascii="Times New Roman" w:hAnsi="Times New Roman"/>
                <w:w w:val="115"/>
                <w:sz w:val="22"/>
                <w:lang w:eastAsia="zh-CN"/>
              </w:rPr>
              <w:t>алгоритмической</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культуры,</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критичности</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мышления</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на</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уровне,</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необходимом</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для</w:t>
            </w:r>
            <w:r w:rsidRPr="006B02E8">
              <w:rPr>
                <w:rFonts w:ascii="Times New Roman" w:hAnsi="Times New Roman"/>
                <w:spacing w:val="-47"/>
                <w:w w:val="115"/>
                <w:sz w:val="22"/>
                <w:lang w:eastAsia="zh-CN"/>
              </w:rPr>
              <w:t xml:space="preserve"> </w:t>
            </w:r>
            <w:r w:rsidRPr="006B02E8">
              <w:rPr>
                <w:rFonts w:ascii="Times New Roman" w:hAnsi="Times New Roman"/>
                <w:w w:val="115"/>
                <w:sz w:val="22"/>
                <w:lang w:eastAsia="zh-CN"/>
              </w:rPr>
              <w:t>будущей</w:t>
            </w:r>
            <w:r w:rsidRPr="006B02E8">
              <w:rPr>
                <w:rFonts w:ascii="Times New Roman" w:hAnsi="Times New Roman"/>
                <w:spacing w:val="41"/>
                <w:w w:val="115"/>
                <w:sz w:val="22"/>
                <w:lang w:eastAsia="zh-CN"/>
              </w:rPr>
              <w:t xml:space="preserve"> </w:t>
            </w:r>
            <w:r w:rsidRPr="006B02E8">
              <w:rPr>
                <w:rFonts w:ascii="Times New Roman" w:hAnsi="Times New Roman"/>
                <w:w w:val="115"/>
                <w:sz w:val="22"/>
                <w:lang w:eastAsia="zh-CN"/>
              </w:rPr>
              <w:t>профессиональной</w:t>
            </w:r>
            <w:r w:rsidRPr="006B02E8">
              <w:rPr>
                <w:rFonts w:ascii="Times New Roman" w:hAnsi="Times New Roman"/>
                <w:spacing w:val="41"/>
                <w:w w:val="115"/>
                <w:sz w:val="22"/>
                <w:lang w:eastAsia="zh-CN"/>
              </w:rPr>
              <w:t xml:space="preserve"> </w:t>
            </w:r>
            <w:r w:rsidRPr="006B02E8">
              <w:rPr>
                <w:rFonts w:ascii="Times New Roman" w:hAnsi="Times New Roman"/>
                <w:w w:val="115"/>
                <w:sz w:val="22"/>
                <w:lang w:eastAsia="zh-CN"/>
              </w:rPr>
              <w:t>деятельности,</w:t>
            </w:r>
            <w:r w:rsidRPr="006B02E8">
              <w:rPr>
                <w:rFonts w:ascii="Times New Roman" w:hAnsi="Times New Roman"/>
                <w:spacing w:val="41"/>
                <w:w w:val="115"/>
                <w:sz w:val="22"/>
                <w:lang w:eastAsia="zh-CN"/>
              </w:rPr>
              <w:t xml:space="preserve"> </w:t>
            </w:r>
            <w:r w:rsidRPr="006B02E8">
              <w:rPr>
                <w:rFonts w:ascii="Times New Roman" w:hAnsi="Times New Roman"/>
                <w:w w:val="115"/>
                <w:sz w:val="22"/>
                <w:lang w:eastAsia="zh-CN"/>
              </w:rPr>
              <w:t>для</w:t>
            </w:r>
            <w:r w:rsidRPr="006B02E8">
              <w:rPr>
                <w:rFonts w:ascii="Times New Roman" w:hAnsi="Times New Roman"/>
                <w:spacing w:val="41"/>
                <w:w w:val="115"/>
                <w:sz w:val="22"/>
                <w:lang w:eastAsia="zh-CN"/>
              </w:rPr>
              <w:t xml:space="preserve"> </w:t>
            </w:r>
            <w:r w:rsidRPr="006B02E8">
              <w:rPr>
                <w:rFonts w:ascii="Times New Roman" w:hAnsi="Times New Roman"/>
                <w:w w:val="115"/>
                <w:sz w:val="22"/>
                <w:lang w:eastAsia="zh-CN"/>
              </w:rPr>
              <w:t>продолжения</w:t>
            </w:r>
            <w:r w:rsidRPr="006B02E8">
              <w:rPr>
                <w:rFonts w:ascii="Times New Roman" w:hAnsi="Times New Roman"/>
                <w:spacing w:val="41"/>
                <w:w w:val="115"/>
                <w:sz w:val="22"/>
                <w:lang w:eastAsia="zh-CN"/>
              </w:rPr>
              <w:t xml:space="preserve"> </w:t>
            </w:r>
            <w:r w:rsidRPr="006B02E8">
              <w:rPr>
                <w:rFonts w:ascii="Times New Roman" w:hAnsi="Times New Roman"/>
                <w:w w:val="115"/>
                <w:sz w:val="22"/>
                <w:lang w:eastAsia="zh-CN"/>
              </w:rPr>
              <w:t>образования</w:t>
            </w:r>
            <w:r w:rsidRPr="006B02E8">
              <w:rPr>
                <w:rFonts w:ascii="Times New Roman" w:hAnsi="Times New Roman"/>
                <w:spacing w:val="41"/>
                <w:w w:val="115"/>
                <w:sz w:val="22"/>
                <w:lang w:eastAsia="zh-CN"/>
              </w:rPr>
              <w:t xml:space="preserve"> </w:t>
            </w:r>
            <w:r w:rsidRPr="006B02E8">
              <w:rPr>
                <w:rFonts w:ascii="Times New Roman" w:hAnsi="Times New Roman"/>
                <w:w w:val="115"/>
                <w:sz w:val="22"/>
                <w:lang w:eastAsia="zh-CN"/>
              </w:rPr>
              <w:t>и</w:t>
            </w:r>
            <w:r>
              <w:rPr>
                <w:rFonts w:ascii="Times New Roman" w:hAnsi="Times New Roman"/>
                <w:w w:val="115"/>
                <w:sz w:val="22"/>
                <w:lang w:eastAsia="zh-CN"/>
              </w:rPr>
              <w:t xml:space="preserve"> </w:t>
            </w:r>
            <w:r w:rsidRPr="006B02E8">
              <w:rPr>
                <w:rFonts w:ascii="Times New Roman" w:hAnsi="Times New Roman"/>
                <w:spacing w:val="-57"/>
                <w:w w:val="115"/>
                <w:sz w:val="22"/>
                <w:lang w:eastAsia="zh-CN"/>
              </w:rPr>
              <w:t xml:space="preserve"> </w:t>
            </w:r>
            <w:r w:rsidRPr="006B02E8">
              <w:rPr>
                <w:rFonts w:ascii="Times New Roman" w:hAnsi="Times New Roman"/>
                <w:w w:val="115"/>
                <w:sz w:val="22"/>
                <w:lang w:eastAsia="zh-CN"/>
              </w:rPr>
              <w:t>самообразования;</w:t>
            </w:r>
          </w:p>
          <w:p w:rsidR="009E2B3D" w:rsidRPr="0049539D" w:rsidRDefault="009E2B3D" w:rsidP="009E2B3D">
            <w:pPr>
              <w:numPr>
                <w:ilvl w:val="0"/>
                <w:numId w:val="12"/>
              </w:numPr>
              <w:tabs>
                <w:tab w:val="clear" w:pos="720"/>
                <w:tab w:val="num" w:pos="68"/>
              </w:tabs>
              <w:ind w:left="68" w:firstLine="0"/>
              <w:jc w:val="both"/>
              <w:rPr>
                <w:rFonts w:ascii="Times New Roman" w:hAnsi="Times New Roman"/>
                <w:spacing w:val="2"/>
                <w:w w:val="115"/>
                <w:sz w:val="22"/>
                <w:lang w:eastAsia="zh-CN"/>
              </w:rPr>
            </w:pPr>
            <w:r w:rsidRPr="006B02E8">
              <w:rPr>
                <w:rFonts w:ascii="Times New Roman" w:hAnsi="Times New Roman"/>
                <w:spacing w:val="3"/>
                <w:w w:val="115"/>
                <w:sz w:val="22"/>
                <w:lang w:eastAsia="zh-CN"/>
              </w:rPr>
              <w:t>готовность</w:t>
            </w:r>
            <w:r w:rsidRPr="006B02E8">
              <w:rPr>
                <w:rFonts w:ascii="Times New Roman" w:hAnsi="Times New Roman"/>
                <w:spacing w:val="40"/>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40"/>
                <w:w w:val="115"/>
                <w:sz w:val="22"/>
                <w:lang w:eastAsia="zh-CN"/>
              </w:rPr>
              <w:t xml:space="preserve"> </w:t>
            </w:r>
            <w:r w:rsidRPr="006B02E8">
              <w:rPr>
                <w:rFonts w:ascii="Times New Roman" w:hAnsi="Times New Roman"/>
                <w:spacing w:val="3"/>
                <w:w w:val="115"/>
                <w:sz w:val="22"/>
                <w:lang w:eastAsia="zh-CN"/>
              </w:rPr>
              <w:t>способность</w:t>
            </w:r>
            <w:r w:rsidRPr="006B02E8">
              <w:rPr>
                <w:rFonts w:ascii="Times New Roman" w:hAnsi="Times New Roman"/>
                <w:spacing w:val="40"/>
                <w:w w:val="115"/>
                <w:sz w:val="22"/>
                <w:lang w:eastAsia="zh-CN"/>
              </w:rPr>
              <w:t xml:space="preserve"> </w:t>
            </w:r>
            <w:r w:rsidRPr="006B02E8">
              <w:rPr>
                <w:rFonts w:ascii="Times New Roman" w:hAnsi="Times New Roman"/>
                <w:w w:val="115"/>
                <w:sz w:val="22"/>
                <w:lang w:eastAsia="zh-CN"/>
              </w:rPr>
              <w:t>к</w:t>
            </w:r>
            <w:r w:rsidRPr="006B02E8">
              <w:rPr>
                <w:rFonts w:ascii="Times New Roman" w:hAnsi="Times New Roman"/>
                <w:spacing w:val="40"/>
                <w:w w:val="115"/>
                <w:sz w:val="22"/>
                <w:lang w:eastAsia="zh-CN"/>
              </w:rPr>
              <w:t xml:space="preserve"> </w:t>
            </w:r>
            <w:r w:rsidRPr="006B02E8">
              <w:rPr>
                <w:rFonts w:ascii="Times New Roman" w:hAnsi="Times New Roman"/>
                <w:spacing w:val="3"/>
                <w:w w:val="115"/>
                <w:sz w:val="22"/>
                <w:lang w:eastAsia="zh-CN"/>
              </w:rPr>
              <w:t>образованию,</w:t>
            </w:r>
            <w:r w:rsidRPr="006B02E8">
              <w:rPr>
                <w:rFonts w:ascii="Times New Roman" w:hAnsi="Times New Roman"/>
                <w:spacing w:val="40"/>
                <w:w w:val="115"/>
                <w:sz w:val="22"/>
                <w:lang w:eastAsia="zh-CN"/>
              </w:rPr>
              <w:t xml:space="preserve"> </w:t>
            </w:r>
            <w:r w:rsidRPr="006B02E8">
              <w:rPr>
                <w:rFonts w:ascii="Times New Roman" w:hAnsi="Times New Roman"/>
                <w:w w:val="115"/>
                <w:sz w:val="22"/>
                <w:lang w:eastAsia="zh-CN"/>
              </w:rPr>
              <w:t>в</w:t>
            </w:r>
            <w:r w:rsidRPr="006B02E8">
              <w:rPr>
                <w:rFonts w:ascii="Times New Roman" w:hAnsi="Times New Roman"/>
                <w:spacing w:val="40"/>
                <w:w w:val="115"/>
                <w:sz w:val="22"/>
                <w:lang w:eastAsia="zh-CN"/>
              </w:rPr>
              <w:t xml:space="preserve"> </w:t>
            </w:r>
            <w:r w:rsidRPr="006B02E8">
              <w:rPr>
                <w:rFonts w:ascii="Times New Roman" w:hAnsi="Times New Roman"/>
                <w:spacing w:val="2"/>
                <w:w w:val="115"/>
                <w:sz w:val="22"/>
                <w:lang w:eastAsia="zh-CN"/>
              </w:rPr>
              <w:t>том</w:t>
            </w:r>
            <w:r w:rsidRPr="006B02E8">
              <w:rPr>
                <w:rFonts w:ascii="Times New Roman" w:hAnsi="Times New Roman"/>
                <w:spacing w:val="40"/>
                <w:w w:val="115"/>
                <w:sz w:val="22"/>
                <w:lang w:eastAsia="zh-CN"/>
              </w:rPr>
              <w:t xml:space="preserve"> </w:t>
            </w:r>
            <w:r w:rsidRPr="006B02E8">
              <w:rPr>
                <w:rFonts w:ascii="Times New Roman" w:hAnsi="Times New Roman"/>
                <w:spacing w:val="3"/>
                <w:w w:val="115"/>
                <w:sz w:val="22"/>
                <w:lang w:eastAsia="zh-CN"/>
              </w:rPr>
              <w:t>числе</w:t>
            </w:r>
            <w:r w:rsidRPr="006B02E8">
              <w:rPr>
                <w:rFonts w:ascii="Times New Roman" w:hAnsi="Times New Roman"/>
                <w:spacing w:val="40"/>
                <w:w w:val="115"/>
                <w:sz w:val="22"/>
                <w:lang w:eastAsia="zh-CN"/>
              </w:rPr>
              <w:t xml:space="preserve"> </w:t>
            </w:r>
            <w:r w:rsidRPr="006B02E8">
              <w:rPr>
                <w:rFonts w:ascii="Times New Roman" w:hAnsi="Times New Roman"/>
                <w:spacing w:val="4"/>
                <w:w w:val="115"/>
                <w:sz w:val="22"/>
                <w:lang w:eastAsia="zh-CN"/>
              </w:rPr>
              <w:t>самообразованию,</w:t>
            </w:r>
            <w:r w:rsidRPr="006B02E8">
              <w:rPr>
                <w:rFonts w:ascii="Times New Roman" w:hAnsi="Times New Roman"/>
                <w:spacing w:val="-58"/>
                <w:w w:val="115"/>
                <w:sz w:val="22"/>
                <w:lang w:eastAsia="zh-CN"/>
              </w:rPr>
              <w:t xml:space="preserve"> </w:t>
            </w:r>
            <w:r w:rsidRPr="006B02E8">
              <w:rPr>
                <w:rFonts w:ascii="Times New Roman" w:hAnsi="Times New Roman"/>
                <w:w w:val="115"/>
                <w:sz w:val="22"/>
                <w:lang w:eastAsia="zh-CN"/>
              </w:rPr>
              <w:t>на</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протяжении</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всей</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жизни;</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сознательное</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отношение</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к</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непрерывному</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образованию</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как</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условию</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успешной</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профессиональной</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общественной</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деятельности;</w:t>
            </w:r>
          </w:p>
          <w:p w:rsidR="009E2B3D" w:rsidRPr="0049539D" w:rsidRDefault="009E2B3D" w:rsidP="009E2B3D">
            <w:pPr>
              <w:ind w:left="68"/>
              <w:jc w:val="both"/>
              <w:rPr>
                <w:rFonts w:ascii="Times New Roman" w:hAnsi="Times New Roman"/>
                <w:b/>
                <w:i/>
                <w:spacing w:val="2"/>
                <w:w w:val="115"/>
                <w:sz w:val="22"/>
                <w:lang w:eastAsia="zh-CN"/>
              </w:rPr>
            </w:pPr>
            <w:proofErr w:type="spellStart"/>
            <w:r>
              <w:rPr>
                <w:rFonts w:ascii="Times New Roman" w:hAnsi="Times New Roman"/>
                <w:b/>
                <w:i/>
                <w:w w:val="115"/>
                <w:sz w:val="22"/>
                <w:lang w:eastAsia="zh-CN"/>
              </w:rPr>
              <w:t>Метапредметные</w:t>
            </w:r>
            <w:proofErr w:type="spellEnd"/>
            <w:r>
              <w:rPr>
                <w:rFonts w:ascii="Times New Roman" w:hAnsi="Times New Roman"/>
                <w:b/>
                <w:i/>
                <w:w w:val="115"/>
                <w:sz w:val="22"/>
                <w:lang w:eastAsia="zh-CN"/>
              </w:rPr>
              <w:t>:</w:t>
            </w:r>
          </w:p>
          <w:p w:rsidR="009E2B3D" w:rsidRPr="00A00389" w:rsidRDefault="009E2B3D" w:rsidP="009E2B3D">
            <w:pPr>
              <w:numPr>
                <w:ilvl w:val="0"/>
                <w:numId w:val="13"/>
              </w:numPr>
              <w:tabs>
                <w:tab w:val="clear" w:pos="720"/>
                <w:tab w:val="num" w:pos="68"/>
              </w:tabs>
              <w:ind w:left="68" w:firstLine="0"/>
              <w:jc w:val="both"/>
              <w:rPr>
                <w:rFonts w:ascii="Times New Roman" w:hAnsi="Times New Roman"/>
                <w:w w:val="115"/>
                <w:sz w:val="22"/>
                <w:lang w:eastAsia="zh-CN"/>
              </w:rPr>
            </w:pPr>
            <w:r w:rsidRPr="00A00389">
              <w:rPr>
                <w:rFonts w:ascii="Times New Roman" w:hAnsi="Times New Roman"/>
                <w:w w:val="120"/>
                <w:sz w:val="22"/>
                <w:lang w:eastAsia="zh-CN"/>
              </w:rPr>
              <w:t>умение самостоятельно определять цели деятельности и составлять</w:t>
            </w:r>
            <w:r w:rsidRPr="00A00389">
              <w:rPr>
                <w:rFonts w:ascii="Times New Roman" w:hAnsi="Times New Roman"/>
                <w:spacing w:val="11"/>
                <w:w w:val="120"/>
                <w:sz w:val="22"/>
                <w:lang w:eastAsia="zh-CN"/>
              </w:rPr>
              <w:t xml:space="preserve"> </w:t>
            </w:r>
            <w:r w:rsidRPr="00A00389">
              <w:rPr>
                <w:rFonts w:ascii="Times New Roman" w:hAnsi="Times New Roman"/>
                <w:w w:val="120"/>
                <w:sz w:val="22"/>
                <w:lang w:eastAsia="zh-CN"/>
              </w:rPr>
              <w:t>планы</w:t>
            </w:r>
            <w:r w:rsidRPr="00A00389">
              <w:rPr>
                <w:rFonts w:ascii="Times New Roman" w:hAnsi="Times New Roman"/>
                <w:spacing w:val="1"/>
                <w:w w:val="119"/>
                <w:sz w:val="22"/>
                <w:lang w:eastAsia="zh-CN"/>
              </w:rPr>
              <w:t xml:space="preserve"> </w:t>
            </w:r>
            <w:r w:rsidRPr="00A00389">
              <w:rPr>
                <w:rFonts w:ascii="Times New Roman" w:hAnsi="Times New Roman"/>
                <w:w w:val="120"/>
                <w:sz w:val="22"/>
                <w:lang w:eastAsia="zh-CN"/>
              </w:rPr>
              <w:t>деятельности; самостоятельно осуществлять, контролировать и</w:t>
            </w:r>
            <w:r w:rsidRPr="00A00389">
              <w:rPr>
                <w:rFonts w:ascii="Times New Roman" w:hAnsi="Times New Roman"/>
                <w:spacing w:val="2"/>
                <w:w w:val="120"/>
                <w:sz w:val="22"/>
                <w:lang w:eastAsia="zh-CN"/>
              </w:rPr>
              <w:t xml:space="preserve"> </w:t>
            </w:r>
            <w:r w:rsidRPr="00A00389">
              <w:rPr>
                <w:rFonts w:ascii="Times New Roman" w:hAnsi="Times New Roman"/>
                <w:w w:val="120"/>
                <w:sz w:val="22"/>
                <w:lang w:eastAsia="zh-CN"/>
              </w:rPr>
              <w:t>корректировать</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деятельность;</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использовать</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все</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возможные</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ресурсы</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для</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достижения</w:t>
            </w:r>
            <w:r w:rsidRPr="00A00389">
              <w:rPr>
                <w:rFonts w:ascii="Times New Roman" w:hAnsi="Times New Roman"/>
                <w:w w:val="118"/>
                <w:sz w:val="22"/>
                <w:lang w:eastAsia="zh-CN"/>
              </w:rPr>
              <w:t xml:space="preserve"> </w:t>
            </w:r>
            <w:r w:rsidRPr="00A00389">
              <w:rPr>
                <w:rFonts w:ascii="Times New Roman" w:hAnsi="Times New Roman"/>
                <w:w w:val="120"/>
                <w:sz w:val="22"/>
                <w:lang w:eastAsia="zh-CN"/>
              </w:rPr>
              <w:t>поставленных</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целей</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и</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реализации</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планов</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деятельности;</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выбирать</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успешные</w:t>
            </w:r>
            <w:r w:rsidRPr="00A00389">
              <w:rPr>
                <w:rFonts w:ascii="Times New Roman" w:hAnsi="Times New Roman"/>
                <w:spacing w:val="-2"/>
                <w:w w:val="116"/>
                <w:sz w:val="22"/>
                <w:lang w:eastAsia="zh-CN"/>
              </w:rPr>
              <w:t xml:space="preserve"> </w:t>
            </w:r>
            <w:r w:rsidRPr="00A00389">
              <w:rPr>
                <w:rFonts w:ascii="Times New Roman" w:hAnsi="Times New Roman"/>
                <w:w w:val="120"/>
                <w:sz w:val="22"/>
                <w:lang w:eastAsia="zh-CN"/>
              </w:rPr>
              <w:t>стратегии в различных</w:t>
            </w:r>
            <w:r w:rsidRPr="00A00389">
              <w:rPr>
                <w:rFonts w:ascii="Times New Roman" w:hAnsi="Times New Roman"/>
                <w:spacing w:val="21"/>
                <w:w w:val="120"/>
                <w:sz w:val="22"/>
                <w:lang w:eastAsia="zh-CN"/>
              </w:rPr>
              <w:t xml:space="preserve"> </w:t>
            </w:r>
            <w:r w:rsidRPr="00A00389">
              <w:rPr>
                <w:rFonts w:ascii="Times New Roman" w:hAnsi="Times New Roman"/>
                <w:w w:val="120"/>
                <w:sz w:val="22"/>
                <w:lang w:eastAsia="zh-CN"/>
              </w:rPr>
              <w:t>ситуациях;</w:t>
            </w:r>
          </w:p>
          <w:p w:rsidR="009E2B3D" w:rsidRPr="006B02E8" w:rsidRDefault="009E2B3D" w:rsidP="009E2B3D">
            <w:pPr>
              <w:numPr>
                <w:ilvl w:val="0"/>
                <w:numId w:val="12"/>
              </w:numPr>
              <w:tabs>
                <w:tab w:val="clear" w:pos="720"/>
                <w:tab w:val="num" w:pos="68"/>
              </w:tabs>
              <w:ind w:left="68" w:firstLine="0"/>
              <w:jc w:val="both"/>
              <w:rPr>
                <w:rFonts w:ascii="Times New Roman" w:hAnsi="Times New Roman"/>
                <w:w w:val="115"/>
                <w:sz w:val="22"/>
                <w:lang w:eastAsia="zh-CN"/>
              </w:rPr>
            </w:pPr>
          </w:p>
          <w:p w:rsidR="009E2B3D" w:rsidRPr="00457461" w:rsidRDefault="009E2B3D" w:rsidP="009E2B3D">
            <w:pPr>
              <w:tabs>
                <w:tab w:val="num" w:pos="567"/>
              </w:tabs>
              <w:spacing w:line="228" w:lineRule="auto"/>
              <w:jc w:val="both"/>
              <w:rPr>
                <w:rFonts w:ascii="Times New Roman" w:eastAsia="Calibri" w:hAnsi="Times New Roman"/>
                <w:color w:val="000000"/>
                <w:sz w:val="24"/>
              </w:rPr>
            </w:pPr>
          </w:p>
        </w:tc>
        <w:tc>
          <w:tcPr>
            <w:tcW w:w="2835" w:type="dxa"/>
            <w:tcBorders>
              <w:top w:val="single" w:sz="4" w:space="0" w:color="auto"/>
              <w:left w:val="single" w:sz="4" w:space="0" w:color="auto"/>
              <w:right w:val="single" w:sz="4" w:space="0" w:color="auto"/>
            </w:tcBorders>
          </w:tcPr>
          <w:p w:rsidR="009E2B3D" w:rsidRDefault="009E2B3D" w:rsidP="009E2B3D">
            <w:pPr>
              <w:rPr>
                <w:rFonts w:ascii="Times New Roman" w:eastAsia="Times New Roman" w:hAnsi="Times New Roman"/>
                <w:bCs/>
                <w:sz w:val="24"/>
                <w:lang w:eastAsia="ru-RU"/>
              </w:rPr>
            </w:pPr>
            <w:r>
              <w:rPr>
                <w:rFonts w:ascii="Times New Roman" w:eastAsia="Times New Roman" w:hAnsi="Times New Roman"/>
                <w:bCs/>
                <w:sz w:val="24"/>
                <w:lang w:eastAsia="ru-RU"/>
              </w:rPr>
              <w:t>-Знает различные методы и способы решения математических задач;</w:t>
            </w:r>
          </w:p>
          <w:p w:rsidR="009E2B3D" w:rsidRDefault="009E2B3D" w:rsidP="009E2B3D">
            <w:pPr>
              <w:rPr>
                <w:rFonts w:ascii="Times New Roman" w:eastAsia="Times New Roman" w:hAnsi="Times New Roman"/>
                <w:bCs/>
                <w:sz w:val="24"/>
                <w:lang w:eastAsia="ru-RU"/>
              </w:rPr>
            </w:pPr>
            <w:r>
              <w:rPr>
                <w:rFonts w:ascii="Times New Roman" w:eastAsia="Times New Roman" w:hAnsi="Times New Roman"/>
                <w:bCs/>
                <w:sz w:val="24"/>
                <w:lang w:eastAsia="ru-RU"/>
              </w:rPr>
              <w:t>-Умеет рационально подбирать способы решения и доказательств математических задач;</w:t>
            </w:r>
          </w:p>
          <w:p w:rsidR="009E2B3D" w:rsidRDefault="009E2B3D" w:rsidP="009E2B3D">
            <w:pPr>
              <w:rPr>
                <w:rFonts w:ascii="Times New Roman" w:eastAsia="Times New Roman" w:hAnsi="Times New Roman"/>
                <w:bCs/>
                <w:sz w:val="24"/>
                <w:lang w:eastAsia="ru-RU"/>
              </w:rPr>
            </w:pPr>
            <w:r>
              <w:rPr>
                <w:rFonts w:ascii="Times New Roman" w:eastAsia="Times New Roman" w:hAnsi="Times New Roman"/>
                <w:bCs/>
                <w:sz w:val="24"/>
                <w:lang w:eastAsia="ru-RU"/>
              </w:rPr>
              <w:t>-Умеет эффективно применять методы решения и доказательств математических задач</w:t>
            </w:r>
          </w:p>
          <w:p w:rsidR="009E2B3D" w:rsidRDefault="009E2B3D" w:rsidP="009E2B3D">
            <w:pPr>
              <w:rPr>
                <w:rFonts w:ascii="Times New Roman" w:eastAsia="Times New Roman" w:hAnsi="Times New Roman"/>
                <w:bCs/>
                <w:sz w:val="24"/>
                <w:lang w:eastAsia="ru-RU"/>
              </w:rPr>
            </w:pPr>
          </w:p>
          <w:p w:rsidR="009E2B3D" w:rsidRDefault="009E2B3D" w:rsidP="009E2B3D">
            <w:pPr>
              <w:tabs>
                <w:tab w:val="left" w:pos="915"/>
              </w:tabs>
              <w:rPr>
                <w:rFonts w:ascii="Times New Roman" w:hAnsi="Times New Roman"/>
                <w:bCs/>
                <w:sz w:val="24"/>
              </w:rPr>
            </w:pPr>
            <w:r>
              <w:rPr>
                <w:rFonts w:ascii="Times New Roman" w:hAnsi="Times New Roman"/>
                <w:bCs/>
                <w:sz w:val="24"/>
              </w:rPr>
              <w:t>-Умеет приводить примеры математических понятий и процессов из окружающего мира;</w:t>
            </w:r>
          </w:p>
          <w:p w:rsidR="009E2B3D" w:rsidRDefault="009E2B3D" w:rsidP="009E2B3D">
            <w:pPr>
              <w:tabs>
                <w:tab w:val="left" w:pos="915"/>
              </w:tabs>
              <w:rPr>
                <w:rFonts w:ascii="Times New Roman" w:hAnsi="Times New Roman"/>
                <w:bCs/>
                <w:sz w:val="24"/>
              </w:rPr>
            </w:pPr>
            <w:r>
              <w:rPr>
                <w:rFonts w:ascii="Times New Roman" w:hAnsi="Times New Roman"/>
                <w:bCs/>
                <w:sz w:val="24"/>
              </w:rPr>
              <w:t>-Свободно ориентируется в области значения математики при освоении профессиональной образовательной программы;</w:t>
            </w:r>
          </w:p>
          <w:p w:rsidR="009E2B3D" w:rsidRDefault="009E2B3D" w:rsidP="009E2B3D">
            <w:pPr>
              <w:rPr>
                <w:rFonts w:ascii="Times New Roman" w:hAnsi="Times New Roman"/>
                <w:bCs/>
                <w:sz w:val="24"/>
              </w:rPr>
            </w:pPr>
            <w:r>
              <w:rPr>
                <w:rFonts w:ascii="Times New Roman" w:hAnsi="Times New Roman"/>
                <w:bCs/>
                <w:sz w:val="24"/>
              </w:rPr>
              <w:t>-Свободно изъясняется на математическом языке.</w:t>
            </w:r>
          </w:p>
          <w:p w:rsidR="009E2B3D" w:rsidRDefault="009E2B3D" w:rsidP="009E2B3D">
            <w:pPr>
              <w:rPr>
                <w:rFonts w:ascii="Times New Roman" w:hAnsi="Times New Roman"/>
                <w:bCs/>
                <w:sz w:val="24"/>
              </w:rPr>
            </w:pPr>
          </w:p>
          <w:p w:rsidR="009E2B3D" w:rsidRDefault="009E2B3D" w:rsidP="009E2B3D">
            <w:pPr>
              <w:tabs>
                <w:tab w:val="left" w:pos="915"/>
              </w:tabs>
              <w:rPr>
                <w:rFonts w:ascii="Times New Roman" w:hAnsi="Times New Roman"/>
                <w:bCs/>
                <w:sz w:val="24"/>
              </w:rPr>
            </w:pPr>
            <w:r>
              <w:rPr>
                <w:rFonts w:ascii="Times New Roman" w:hAnsi="Times New Roman"/>
                <w:bCs/>
                <w:sz w:val="24"/>
              </w:rPr>
              <w:t>-Знает и легко применяет алгоритм рассуждений в ходе решения задач;</w:t>
            </w:r>
          </w:p>
          <w:p w:rsidR="009E2B3D" w:rsidRDefault="009E2B3D" w:rsidP="009E2B3D">
            <w:pPr>
              <w:rPr>
                <w:rFonts w:ascii="Times New Roman" w:hAnsi="Times New Roman"/>
                <w:bCs/>
                <w:sz w:val="24"/>
              </w:rPr>
            </w:pPr>
            <w:r>
              <w:rPr>
                <w:rFonts w:ascii="Times New Roman" w:hAnsi="Times New Roman"/>
                <w:bCs/>
                <w:sz w:val="24"/>
              </w:rPr>
              <w:t>-Умеет логически вести ход решения любой математической задачи.</w:t>
            </w:r>
          </w:p>
          <w:p w:rsidR="009E2B3D" w:rsidRDefault="009E2B3D" w:rsidP="009E2B3D">
            <w:pPr>
              <w:rPr>
                <w:rFonts w:ascii="Times New Roman" w:hAnsi="Times New Roman"/>
                <w:bCs/>
                <w:sz w:val="24"/>
              </w:rPr>
            </w:pPr>
          </w:p>
          <w:p w:rsidR="009E2B3D" w:rsidRDefault="009E2B3D" w:rsidP="009E2B3D">
            <w:pPr>
              <w:tabs>
                <w:tab w:val="left" w:pos="915"/>
              </w:tabs>
              <w:rPr>
                <w:rFonts w:ascii="Times New Roman" w:hAnsi="Times New Roman"/>
                <w:bCs/>
                <w:sz w:val="24"/>
              </w:rPr>
            </w:pPr>
            <w:r>
              <w:rPr>
                <w:rFonts w:ascii="Times New Roman" w:hAnsi="Times New Roman"/>
                <w:bCs/>
                <w:sz w:val="24"/>
              </w:rPr>
              <w:t>-Умеет самостоятельно изучать и анализировать дополнительный материал.</w:t>
            </w:r>
          </w:p>
          <w:p w:rsidR="009E2B3D" w:rsidRDefault="009E2B3D" w:rsidP="009E2B3D">
            <w:pPr>
              <w:tabs>
                <w:tab w:val="left" w:pos="915"/>
              </w:tabs>
              <w:rPr>
                <w:rFonts w:ascii="Times New Roman" w:hAnsi="Times New Roman"/>
                <w:bCs/>
                <w:sz w:val="24"/>
              </w:rPr>
            </w:pPr>
          </w:p>
          <w:p w:rsidR="009E2B3D" w:rsidRDefault="009E2B3D" w:rsidP="009E2B3D">
            <w:pPr>
              <w:tabs>
                <w:tab w:val="left" w:pos="915"/>
              </w:tabs>
              <w:rPr>
                <w:rFonts w:ascii="Times New Roman" w:eastAsia="Times New Roman" w:hAnsi="Times New Roman"/>
                <w:bCs/>
                <w:sz w:val="24"/>
                <w:lang w:eastAsia="ru-RU"/>
              </w:rPr>
            </w:pPr>
            <w:r>
              <w:rPr>
                <w:rFonts w:ascii="Times New Roman" w:eastAsia="Times New Roman" w:hAnsi="Times New Roman"/>
                <w:bCs/>
                <w:sz w:val="24"/>
                <w:lang w:eastAsia="ru-RU"/>
              </w:rPr>
              <w:t>-Эффективно ведет ход рассуждений при самостоятельном решении любого вида задач;</w:t>
            </w:r>
          </w:p>
          <w:p w:rsidR="009E2B3D" w:rsidRDefault="009E2B3D" w:rsidP="009E2B3D">
            <w:pPr>
              <w:tabs>
                <w:tab w:val="left" w:pos="915"/>
              </w:tabs>
              <w:rPr>
                <w:rFonts w:ascii="Times New Roman" w:hAnsi="Times New Roman"/>
                <w:bCs/>
                <w:sz w:val="24"/>
              </w:rPr>
            </w:pPr>
            <w:r>
              <w:rPr>
                <w:rFonts w:ascii="Times New Roman" w:eastAsia="Times New Roman" w:hAnsi="Times New Roman"/>
                <w:bCs/>
                <w:sz w:val="24"/>
                <w:lang w:eastAsia="ru-RU"/>
              </w:rPr>
              <w:t xml:space="preserve">-Анализирует и контролирует собственную деятельность, исправляет </w:t>
            </w:r>
            <w:r>
              <w:rPr>
                <w:rFonts w:ascii="Times New Roman" w:eastAsia="Times New Roman" w:hAnsi="Times New Roman"/>
                <w:bCs/>
                <w:sz w:val="24"/>
                <w:lang w:eastAsia="ru-RU"/>
              </w:rPr>
              <w:lastRenderedPageBreak/>
              <w:t>ошибки в работе.</w:t>
            </w:r>
          </w:p>
          <w:p w:rsidR="009E2B3D" w:rsidRPr="009D50CB" w:rsidRDefault="009E2B3D" w:rsidP="009E2B3D">
            <w:pPr>
              <w:rPr>
                <w:rFonts w:ascii="Times New Roman" w:eastAsia="Times New Roman" w:hAnsi="Times New Roman"/>
                <w:bCs/>
                <w:sz w:val="24"/>
                <w:lang w:eastAsia="ru-RU"/>
              </w:rPr>
            </w:pPr>
          </w:p>
        </w:tc>
        <w:tc>
          <w:tcPr>
            <w:tcW w:w="2586" w:type="dxa"/>
            <w:tcBorders>
              <w:top w:val="single" w:sz="4" w:space="0" w:color="auto"/>
              <w:left w:val="single" w:sz="4" w:space="0" w:color="auto"/>
              <w:right w:val="single" w:sz="4" w:space="0" w:color="auto"/>
            </w:tcBorders>
          </w:tcPr>
          <w:p w:rsidR="00210CC9" w:rsidRDefault="009E2B3D" w:rsidP="009E2B3D">
            <w:pPr>
              <w:snapToGrid w:val="0"/>
              <w:rPr>
                <w:rFonts w:ascii="Times New Roman" w:hAnsi="Times New Roman"/>
                <w:b/>
                <w:sz w:val="24"/>
                <w:lang w:eastAsia="zh-CN"/>
              </w:rPr>
            </w:pPr>
            <w:r>
              <w:rPr>
                <w:rFonts w:ascii="Times New Roman" w:hAnsi="Times New Roman"/>
                <w:b/>
                <w:sz w:val="24"/>
                <w:lang w:eastAsia="zh-CN"/>
              </w:rPr>
              <w:lastRenderedPageBreak/>
              <w:t>Промежуточный контроль:</w:t>
            </w:r>
            <w:r w:rsidR="006800B8">
              <w:rPr>
                <w:rFonts w:ascii="Times New Roman" w:hAnsi="Times New Roman"/>
                <w:b/>
                <w:sz w:val="24"/>
                <w:lang w:eastAsia="zh-CN"/>
              </w:rPr>
              <w:t xml:space="preserve"> </w:t>
            </w:r>
          </w:p>
          <w:p w:rsidR="00210CC9" w:rsidRDefault="00210CC9" w:rsidP="009E2B3D">
            <w:pPr>
              <w:snapToGrid w:val="0"/>
              <w:rPr>
                <w:rFonts w:ascii="Times New Roman" w:hAnsi="Times New Roman"/>
                <w:sz w:val="24"/>
                <w:lang w:eastAsia="zh-CN"/>
              </w:rPr>
            </w:pPr>
            <w:r>
              <w:rPr>
                <w:rFonts w:ascii="Times New Roman" w:hAnsi="Times New Roman"/>
                <w:sz w:val="24"/>
                <w:lang w:eastAsia="zh-CN"/>
              </w:rPr>
              <w:t>-дифференцированный зачет</w:t>
            </w:r>
          </w:p>
          <w:p w:rsidR="00210CC9" w:rsidRPr="00210CC9" w:rsidRDefault="00210CC9" w:rsidP="009E2B3D">
            <w:pPr>
              <w:snapToGrid w:val="0"/>
              <w:rPr>
                <w:rFonts w:ascii="Times New Roman" w:hAnsi="Times New Roman"/>
                <w:sz w:val="24"/>
                <w:lang w:eastAsia="zh-CN"/>
              </w:rPr>
            </w:pPr>
            <w:r>
              <w:rPr>
                <w:rFonts w:ascii="Times New Roman" w:hAnsi="Times New Roman"/>
                <w:sz w:val="24"/>
                <w:lang w:eastAsia="zh-CN"/>
              </w:rPr>
              <w:t>(Все задания)</w:t>
            </w:r>
          </w:p>
          <w:p w:rsidR="009E2B3D" w:rsidRPr="006800B8" w:rsidRDefault="00210CC9" w:rsidP="009E2B3D">
            <w:pPr>
              <w:snapToGrid w:val="0"/>
              <w:rPr>
                <w:rFonts w:ascii="Times New Roman" w:hAnsi="Times New Roman"/>
                <w:b/>
                <w:sz w:val="24"/>
                <w:lang w:eastAsia="zh-CN"/>
              </w:rPr>
            </w:pPr>
            <w:r>
              <w:rPr>
                <w:rFonts w:ascii="Times New Roman" w:hAnsi="Times New Roman"/>
                <w:b/>
                <w:sz w:val="24"/>
                <w:lang w:eastAsia="zh-CN"/>
              </w:rPr>
              <w:t>-</w:t>
            </w:r>
            <w:r w:rsidR="006800B8">
              <w:rPr>
                <w:rFonts w:ascii="Times New Roman" w:hAnsi="Times New Roman"/>
                <w:b/>
                <w:sz w:val="24"/>
                <w:lang w:eastAsia="zh-CN"/>
              </w:rPr>
              <w:t>э</w:t>
            </w:r>
            <w:r w:rsidR="009E2B3D" w:rsidRPr="009F2BCC">
              <w:rPr>
                <w:rFonts w:ascii="Times New Roman" w:hAnsi="Times New Roman"/>
                <w:sz w:val="24"/>
                <w:lang w:eastAsia="zh-CN"/>
              </w:rPr>
              <w:t>кзамен.</w:t>
            </w:r>
          </w:p>
          <w:p w:rsidR="009E2B3D" w:rsidRPr="00D73C1E" w:rsidRDefault="00210CC9" w:rsidP="009E2B3D">
            <w:pPr>
              <w:jc w:val="both"/>
              <w:rPr>
                <w:rFonts w:ascii="Times New Roman" w:eastAsia="Times New Roman" w:hAnsi="Times New Roman"/>
                <w:bCs/>
                <w:iCs/>
                <w:sz w:val="24"/>
                <w:lang w:eastAsia="ru-RU"/>
              </w:rPr>
            </w:pPr>
            <w:r>
              <w:rPr>
                <w:rFonts w:ascii="Times New Roman" w:eastAsia="Times New Roman" w:hAnsi="Times New Roman"/>
                <w:bCs/>
                <w:iCs/>
                <w:sz w:val="24"/>
                <w:lang w:eastAsia="ru-RU"/>
              </w:rPr>
              <w:t>(</w:t>
            </w:r>
            <w:r w:rsidR="00D73C1E" w:rsidRPr="00D73C1E">
              <w:rPr>
                <w:rFonts w:ascii="Times New Roman" w:eastAsia="Times New Roman" w:hAnsi="Times New Roman"/>
                <w:bCs/>
                <w:iCs/>
                <w:sz w:val="24"/>
                <w:lang w:eastAsia="ru-RU"/>
              </w:rPr>
              <w:t>Все з</w:t>
            </w:r>
            <w:r w:rsidR="006800B8" w:rsidRPr="00D73C1E">
              <w:rPr>
                <w:rFonts w:ascii="Times New Roman" w:eastAsia="Times New Roman" w:hAnsi="Times New Roman"/>
                <w:bCs/>
                <w:iCs/>
                <w:sz w:val="24"/>
                <w:lang w:eastAsia="ru-RU"/>
              </w:rPr>
              <w:t>адания части</w:t>
            </w:r>
            <w:proofErr w:type="gramStart"/>
            <w:r w:rsidR="006800B8" w:rsidRPr="00D73C1E">
              <w:rPr>
                <w:rFonts w:ascii="Times New Roman" w:eastAsia="Times New Roman" w:hAnsi="Times New Roman"/>
                <w:bCs/>
                <w:iCs/>
                <w:sz w:val="24"/>
                <w:lang w:eastAsia="ru-RU"/>
              </w:rPr>
              <w:t xml:space="preserve"> А</w:t>
            </w:r>
            <w:proofErr w:type="gramEnd"/>
            <w:r w:rsidR="00D73C1E" w:rsidRPr="00D73C1E">
              <w:rPr>
                <w:rFonts w:ascii="Times New Roman" w:eastAsia="Times New Roman" w:hAnsi="Times New Roman"/>
                <w:bCs/>
                <w:iCs/>
                <w:sz w:val="24"/>
                <w:lang w:eastAsia="ru-RU"/>
              </w:rPr>
              <w:t xml:space="preserve"> и части В</w:t>
            </w:r>
            <w:r>
              <w:rPr>
                <w:rFonts w:ascii="Times New Roman" w:eastAsia="Times New Roman" w:hAnsi="Times New Roman"/>
                <w:bCs/>
                <w:iCs/>
                <w:sz w:val="24"/>
                <w:lang w:eastAsia="ru-RU"/>
              </w:rPr>
              <w:t>)</w:t>
            </w:r>
          </w:p>
          <w:p w:rsidR="00D73C1E" w:rsidRPr="00D73C1E" w:rsidRDefault="00D73C1E" w:rsidP="00D73C1E">
            <w:pPr>
              <w:rPr>
                <w:rFonts w:ascii="Times New Roman" w:eastAsia="Times New Roman" w:hAnsi="Times New Roman"/>
                <w:bCs/>
                <w:iCs/>
                <w:sz w:val="24"/>
                <w:lang w:eastAsia="ru-RU"/>
              </w:rPr>
            </w:pPr>
          </w:p>
        </w:tc>
      </w:tr>
      <w:tr w:rsidR="009E2B3D" w:rsidRPr="00D73C1E" w:rsidTr="009E2B3D">
        <w:trPr>
          <w:trHeight w:val="415"/>
          <w:jc w:val="center"/>
        </w:trPr>
        <w:tc>
          <w:tcPr>
            <w:tcW w:w="4428" w:type="dxa"/>
            <w:tcBorders>
              <w:top w:val="single" w:sz="4" w:space="0" w:color="auto"/>
              <w:left w:val="single" w:sz="4" w:space="0" w:color="auto"/>
              <w:right w:val="single" w:sz="4" w:space="0" w:color="auto"/>
            </w:tcBorders>
          </w:tcPr>
          <w:p w:rsidR="009E2B3D" w:rsidRPr="001D593A" w:rsidRDefault="009E2B3D" w:rsidP="009E2B3D">
            <w:pPr>
              <w:jc w:val="both"/>
              <w:rPr>
                <w:rFonts w:ascii="Times New Roman" w:hAnsi="Times New Roman"/>
                <w:b/>
                <w:i/>
                <w:w w:val="115"/>
                <w:sz w:val="22"/>
                <w:lang w:eastAsia="zh-CN"/>
              </w:rPr>
            </w:pPr>
            <w:r>
              <w:rPr>
                <w:rFonts w:ascii="Times New Roman" w:hAnsi="Times New Roman"/>
                <w:b/>
                <w:i/>
                <w:w w:val="115"/>
                <w:sz w:val="22"/>
                <w:lang w:eastAsia="zh-CN"/>
              </w:rPr>
              <w:lastRenderedPageBreak/>
              <w:t>Предметный:</w:t>
            </w:r>
          </w:p>
          <w:p w:rsidR="009E2B3D" w:rsidRPr="001D593A" w:rsidRDefault="009E2B3D" w:rsidP="009E2B3D">
            <w:pPr>
              <w:numPr>
                <w:ilvl w:val="0"/>
                <w:numId w:val="11"/>
              </w:numPr>
              <w:tabs>
                <w:tab w:val="clear" w:pos="720"/>
                <w:tab w:val="num" w:pos="68"/>
              </w:tabs>
              <w:ind w:left="68" w:firstLine="425"/>
              <w:jc w:val="both"/>
              <w:rPr>
                <w:rFonts w:ascii="Times New Roman" w:hAnsi="Times New Roman"/>
                <w:w w:val="115"/>
                <w:sz w:val="22"/>
                <w:lang w:eastAsia="zh-CN"/>
              </w:rPr>
            </w:pPr>
            <w:r w:rsidRPr="001C0D97">
              <w:rPr>
                <w:rFonts w:ascii="Times New Roman" w:hAnsi="Times New Roman"/>
                <w:spacing w:val="-5"/>
                <w:w w:val="120"/>
                <w:sz w:val="22"/>
                <w:lang w:eastAsia="zh-CN"/>
              </w:rPr>
              <w:t>владение</w:t>
            </w:r>
            <w:r w:rsidRPr="001C0D97">
              <w:rPr>
                <w:rFonts w:ascii="Times New Roman" w:hAnsi="Times New Roman"/>
                <w:spacing w:val="-25"/>
                <w:w w:val="120"/>
                <w:sz w:val="22"/>
                <w:lang w:eastAsia="zh-CN"/>
              </w:rPr>
              <w:t xml:space="preserve"> </w:t>
            </w:r>
            <w:r w:rsidRPr="001C0D97">
              <w:rPr>
                <w:rFonts w:ascii="Times New Roman" w:hAnsi="Times New Roman"/>
                <w:spacing w:val="-5"/>
                <w:w w:val="120"/>
                <w:sz w:val="22"/>
                <w:lang w:eastAsia="zh-CN"/>
              </w:rPr>
              <w:t>стандартными</w:t>
            </w:r>
            <w:r w:rsidRPr="001C0D97">
              <w:rPr>
                <w:rFonts w:ascii="Times New Roman" w:hAnsi="Times New Roman"/>
                <w:spacing w:val="-25"/>
                <w:w w:val="120"/>
                <w:sz w:val="22"/>
                <w:lang w:eastAsia="zh-CN"/>
              </w:rPr>
              <w:t xml:space="preserve"> </w:t>
            </w:r>
            <w:r w:rsidRPr="001C0D97">
              <w:rPr>
                <w:rFonts w:ascii="Times New Roman" w:hAnsi="Times New Roman"/>
                <w:spacing w:val="-5"/>
                <w:w w:val="120"/>
                <w:sz w:val="22"/>
                <w:lang w:eastAsia="zh-CN"/>
              </w:rPr>
              <w:t>приемами</w:t>
            </w:r>
            <w:r w:rsidRPr="001C0D97">
              <w:rPr>
                <w:rFonts w:ascii="Times New Roman" w:hAnsi="Times New Roman"/>
                <w:spacing w:val="-25"/>
                <w:w w:val="120"/>
                <w:sz w:val="22"/>
                <w:lang w:eastAsia="zh-CN"/>
              </w:rPr>
              <w:t xml:space="preserve"> </w:t>
            </w:r>
            <w:r w:rsidRPr="001C0D97">
              <w:rPr>
                <w:rFonts w:ascii="Times New Roman" w:hAnsi="Times New Roman"/>
                <w:spacing w:val="-5"/>
                <w:w w:val="120"/>
                <w:sz w:val="22"/>
                <w:lang w:eastAsia="zh-CN"/>
              </w:rPr>
              <w:t>решения</w:t>
            </w:r>
            <w:r w:rsidRPr="001C0D97">
              <w:rPr>
                <w:rFonts w:ascii="Times New Roman" w:hAnsi="Times New Roman"/>
                <w:spacing w:val="-25"/>
                <w:w w:val="120"/>
                <w:sz w:val="22"/>
                <w:lang w:eastAsia="zh-CN"/>
              </w:rPr>
              <w:t xml:space="preserve"> </w:t>
            </w:r>
            <w:r w:rsidRPr="001C0D97">
              <w:rPr>
                <w:rFonts w:ascii="Times New Roman" w:hAnsi="Times New Roman"/>
                <w:spacing w:val="-5"/>
                <w:w w:val="120"/>
                <w:sz w:val="22"/>
                <w:lang w:eastAsia="zh-CN"/>
              </w:rPr>
              <w:t>рациональных</w:t>
            </w:r>
            <w:r w:rsidRPr="001C0D97">
              <w:rPr>
                <w:rFonts w:ascii="Times New Roman" w:hAnsi="Times New Roman"/>
                <w:spacing w:val="-25"/>
                <w:w w:val="120"/>
                <w:sz w:val="22"/>
                <w:lang w:eastAsia="zh-CN"/>
              </w:rPr>
              <w:t xml:space="preserve"> </w:t>
            </w:r>
            <w:r w:rsidRPr="001C0D97">
              <w:rPr>
                <w:rFonts w:ascii="Times New Roman" w:hAnsi="Times New Roman"/>
                <w:w w:val="120"/>
                <w:sz w:val="22"/>
                <w:lang w:eastAsia="zh-CN"/>
              </w:rPr>
              <w:t>и</w:t>
            </w:r>
            <w:r w:rsidRPr="001C0D97">
              <w:rPr>
                <w:rFonts w:ascii="Times New Roman" w:hAnsi="Times New Roman"/>
                <w:spacing w:val="-25"/>
                <w:w w:val="120"/>
                <w:sz w:val="22"/>
                <w:lang w:eastAsia="zh-CN"/>
              </w:rPr>
              <w:t xml:space="preserve"> </w:t>
            </w:r>
            <w:r w:rsidRPr="001C0D97">
              <w:rPr>
                <w:rFonts w:ascii="Times New Roman" w:hAnsi="Times New Roman"/>
                <w:spacing w:val="-5"/>
                <w:w w:val="120"/>
                <w:sz w:val="22"/>
                <w:lang w:eastAsia="zh-CN"/>
              </w:rPr>
              <w:t>иррациональных,</w:t>
            </w:r>
            <w:r w:rsidRPr="001C0D97">
              <w:rPr>
                <w:rFonts w:ascii="Times New Roman" w:hAnsi="Times New Roman"/>
                <w:spacing w:val="-5"/>
                <w:w w:val="119"/>
                <w:sz w:val="22"/>
                <w:lang w:eastAsia="zh-CN"/>
              </w:rPr>
              <w:t xml:space="preserve"> </w:t>
            </w:r>
            <w:r w:rsidRPr="001C0D97">
              <w:rPr>
                <w:rFonts w:ascii="Times New Roman" w:hAnsi="Times New Roman"/>
                <w:w w:val="120"/>
                <w:sz w:val="22"/>
                <w:lang w:eastAsia="zh-CN"/>
              </w:rPr>
              <w:t>показательных,</w:t>
            </w:r>
            <w:r w:rsidRPr="001C0D97">
              <w:rPr>
                <w:rFonts w:ascii="Times New Roman" w:hAnsi="Times New Roman"/>
                <w:spacing w:val="-39"/>
                <w:w w:val="120"/>
                <w:sz w:val="22"/>
                <w:lang w:eastAsia="zh-CN"/>
              </w:rPr>
              <w:t xml:space="preserve"> </w:t>
            </w:r>
            <w:r w:rsidRPr="001C0D97">
              <w:rPr>
                <w:rFonts w:ascii="Times New Roman" w:hAnsi="Times New Roman"/>
                <w:w w:val="120"/>
                <w:sz w:val="22"/>
                <w:lang w:eastAsia="zh-CN"/>
              </w:rPr>
              <w:t>степенных,</w:t>
            </w:r>
            <w:r w:rsidRPr="001C0D97">
              <w:rPr>
                <w:rFonts w:ascii="Times New Roman" w:hAnsi="Times New Roman"/>
                <w:spacing w:val="-39"/>
                <w:w w:val="120"/>
                <w:sz w:val="22"/>
                <w:lang w:eastAsia="zh-CN"/>
              </w:rPr>
              <w:t xml:space="preserve"> </w:t>
            </w:r>
            <w:r w:rsidRPr="001C0D97">
              <w:rPr>
                <w:rFonts w:ascii="Times New Roman" w:hAnsi="Times New Roman"/>
                <w:w w:val="120"/>
                <w:sz w:val="22"/>
                <w:lang w:eastAsia="zh-CN"/>
              </w:rPr>
              <w:t>тригонометрических</w:t>
            </w:r>
            <w:r w:rsidRPr="001C0D97">
              <w:rPr>
                <w:rFonts w:ascii="Times New Roman" w:hAnsi="Times New Roman"/>
                <w:spacing w:val="-39"/>
                <w:w w:val="120"/>
                <w:sz w:val="22"/>
                <w:lang w:eastAsia="zh-CN"/>
              </w:rPr>
              <w:t xml:space="preserve"> </w:t>
            </w:r>
            <w:r w:rsidRPr="001C0D97">
              <w:rPr>
                <w:rFonts w:ascii="Times New Roman" w:hAnsi="Times New Roman"/>
                <w:w w:val="120"/>
                <w:sz w:val="22"/>
                <w:lang w:eastAsia="zh-CN"/>
              </w:rPr>
              <w:t>уравнений</w:t>
            </w:r>
            <w:r w:rsidRPr="001C0D97">
              <w:rPr>
                <w:rFonts w:ascii="Times New Roman" w:hAnsi="Times New Roman"/>
                <w:spacing w:val="-39"/>
                <w:w w:val="120"/>
                <w:sz w:val="22"/>
                <w:lang w:eastAsia="zh-CN"/>
              </w:rPr>
              <w:t xml:space="preserve"> </w:t>
            </w:r>
            <w:r w:rsidRPr="001C0D97">
              <w:rPr>
                <w:rFonts w:ascii="Times New Roman" w:hAnsi="Times New Roman"/>
                <w:w w:val="120"/>
                <w:sz w:val="22"/>
                <w:lang w:eastAsia="zh-CN"/>
              </w:rPr>
              <w:t>и</w:t>
            </w:r>
            <w:r w:rsidRPr="001C0D97">
              <w:rPr>
                <w:rFonts w:ascii="Times New Roman" w:hAnsi="Times New Roman"/>
                <w:spacing w:val="-39"/>
                <w:w w:val="120"/>
                <w:sz w:val="22"/>
                <w:lang w:eastAsia="zh-CN"/>
              </w:rPr>
              <w:t xml:space="preserve"> </w:t>
            </w:r>
            <w:r w:rsidRPr="001C0D97">
              <w:rPr>
                <w:rFonts w:ascii="Times New Roman" w:hAnsi="Times New Roman"/>
                <w:w w:val="120"/>
                <w:sz w:val="22"/>
                <w:lang w:eastAsia="zh-CN"/>
              </w:rPr>
              <w:t>неравенств,</w:t>
            </w:r>
            <w:r w:rsidRPr="001C0D97">
              <w:rPr>
                <w:rFonts w:ascii="Times New Roman" w:hAnsi="Times New Roman"/>
                <w:spacing w:val="-39"/>
                <w:w w:val="120"/>
                <w:sz w:val="22"/>
                <w:lang w:eastAsia="zh-CN"/>
              </w:rPr>
              <w:t xml:space="preserve"> </w:t>
            </w:r>
            <w:r w:rsidRPr="001C0D97">
              <w:rPr>
                <w:rFonts w:ascii="Times New Roman" w:hAnsi="Times New Roman"/>
                <w:w w:val="120"/>
                <w:sz w:val="22"/>
                <w:lang w:eastAsia="zh-CN"/>
              </w:rPr>
              <w:t>их</w:t>
            </w:r>
            <w:r w:rsidRPr="001C0D97">
              <w:rPr>
                <w:rFonts w:ascii="Times New Roman" w:hAnsi="Times New Roman"/>
                <w:spacing w:val="-2"/>
                <w:w w:val="121"/>
                <w:sz w:val="22"/>
                <w:lang w:eastAsia="zh-CN"/>
              </w:rPr>
              <w:t xml:space="preserve"> </w:t>
            </w:r>
            <w:r w:rsidRPr="001C0D97">
              <w:rPr>
                <w:rFonts w:ascii="Times New Roman" w:hAnsi="Times New Roman"/>
                <w:w w:val="120"/>
                <w:sz w:val="22"/>
                <w:lang w:eastAsia="zh-CN"/>
              </w:rPr>
              <w:t>систем;</w:t>
            </w:r>
            <w:r w:rsidRPr="001C0D97">
              <w:rPr>
                <w:rFonts w:ascii="Times New Roman" w:hAnsi="Times New Roman"/>
                <w:spacing w:val="-41"/>
                <w:w w:val="120"/>
                <w:sz w:val="22"/>
                <w:lang w:eastAsia="zh-CN"/>
              </w:rPr>
              <w:t xml:space="preserve"> </w:t>
            </w:r>
            <w:r w:rsidRPr="001C0D97">
              <w:rPr>
                <w:rFonts w:ascii="Times New Roman" w:hAnsi="Times New Roman"/>
                <w:w w:val="120"/>
                <w:sz w:val="22"/>
                <w:lang w:eastAsia="zh-CN"/>
              </w:rPr>
              <w:t>использование</w:t>
            </w:r>
            <w:r w:rsidRPr="001C0D97">
              <w:rPr>
                <w:rFonts w:ascii="Times New Roman" w:hAnsi="Times New Roman"/>
                <w:spacing w:val="-41"/>
                <w:w w:val="120"/>
                <w:sz w:val="22"/>
                <w:lang w:eastAsia="zh-CN"/>
              </w:rPr>
              <w:t xml:space="preserve"> </w:t>
            </w:r>
            <w:r w:rsidRPr="001C0D97">
              <w:rPr>
                <w:rFonts w:ascii="Times New Roman" w:hAnsi="Times New Roman"/>
                <w:w w:val="120"/>
                <w:sz w:val="22"/>
                <w:lang w:eastAsia="zh-CN"/>
              </w:rPr>
              <w:t>готовых</w:t>
            </w:r>
            <w:r w:rsidRPr="001C0D97">
              <w:rPr>
                <w:rFonts w:ascii="Times New Roman" w:hAnsi="Times New Roman"/>
                <w:spacing w:val="-41"/>
                <w:w w:val="120"/>
                <w:sz w:val="22"/>
                <w:lang w:eastAsia="zh-CN"/>
              </w:rPr>
              <w:t xml:space="preserve"> </w:t>
            </w:r>
            <w:r w:rsidRPr="001C0D97">
              <w:rPr>
                <w:rFonts w:ascii="Times New Roman" w:hAnsi="Times New Roman"/>
                <w:w w:val="120"/>
                <w:sz w:val="22"/>
                <w:lang w:eastAsia="zh-CN"/>
              </w:rPr>
              <w:t>компьютерных</w:t>
            </w:r>
            <w:r w:rsidRPr="001C0D97">
              <w:rPr>
                <w:rFonts w:ascii="Times New Roman" w:hAnsi="Times New Roman"/>
                <w:spacing w:val="-41"/>
                <w:w w:val="120"/>
                <w:sz w:val="22"/>
                <w:lang w:eastAsia="zh-CN"/>
              </w:rPr>
              <w:t xml:space="preserve"> </w:t>
            </w:r>
            <w:r w:rsidRPr="001C0D97">
              <w:rPr>
                <w:rFonts w:ascii="Times New Roman" w:hAnsi="Times New Roman"/>
                <w:w w:val="120"/>
                <w:sz w:val="22"/>
                <w:lang w:eastAsia="zh-CN"/>
              </w:rPr>
              <w:t>программ,</w:t>
            </w:r>
            <w:r w:rsidRPr="001C0D97">
              <w:rPr>
                <w:rFonts w:ascii="Times New Roman" w:hAnsi="Times New Roman"/>
                <w:spacing w:val="-41"/>
                <w:w w:val="120"/>
                <w:sz w:val="22"/>
                <w:lang w:eastAsia="zh-CN"/>
              </w:rPr>
              <w:t xml:space="preserve"> </w:t>
            </w:r>
            <w:r w:rsidRPr="001C0D97">
              <w:rPr>
                <w:rFonts w:ascii="Times New Roman" w:hAnsi="Times New Roman"/>
                <w:w w:val="120"/>
                <w:sz w:val="22"/>
                <w:lang w:eastAsia="zh-CN"/>
              </w:rPr>
              <w:t>в</w:t>
            </w:r>
            <w:r w:rsidRPr="001C0D97">
              <w:rPr>
                <w:rFonts w:ascii="Times New Roman" w:hAnsi="Times New Roman"/>
                <w:spacing w:val="-42"/>
                <w:w w:val="120"/>
                <w:sz w:val="22"/>
                <w:lang w:eastAsia="zh-CN"/>
              </w:rPr>
              <w:t xml:space="preserve"> </w:t>
            </w:r>
            <w:r w:rsidRPr="001C0D97">
              <w:rPr>
                <w:rFonts w:ascii="Times New Roman" w:hAnsi="Times New Roman"/>
                <w:w w:val="120"/>
                <w:sz w:val="22"/>
                <w:lang w:eastAsia="zh-CN"/>
              </w:rPr>
              <w:t>том</w:t>
            </w:r>
            <w:r w:rsidRPr="001C0D97">
              <w:rPr>
                <w:rFonts w:ascii="Times New Roman" w:hAnsi="Times New Roman"/>
                <w:spacing w:val="-41"/>
                <w:w w:val="120"/>
                <w:sz w:val="22"/>
                <w:lang w:eastAsia="zh-CN"/>
              </w:rPr>
              <w:t xml:space="preserve"> </w:t>
            </w:r>
            <w:r w:rsidRPr="001C0D97">
              <w:rPr>
                <w:rFonts w:ascii="Times New Roman" w:hAnsi="Times New Roman"/>
                <w:w w:val="120"/>
                <w:sz w:val="22"/>
                <w:lang w:eastAsia="zh-CN"/>
              </w:rPr>
              <w:t>числе</w:t>
            </w:r>
            <w:r w:rsidRPr="001C0D97">
              <w:rPr>
                <w:rFonts w:ascii="Times New Roman" w:hAnsi="Times New Roman"/>
                <w:spacing w:val="-41"/>
                <w:w w:val="120"/>
                <w:sz w:val="22"/>
                <w:lang w:eastAsia="zh-CN"/>
              </w:rPr>
              <w:t xml:space="preserve"> </w:t>
            </w:r>
            <w:r w:rsidRPr="001C0D97">
              <w:rPr>
                <w:rFonts w:ascii="Times New Roman" w:hAnsi="Times New Roman"/>
                <w:w w:val="120"/>
                <w:sz w:val="22"/>
                <w:lang w:eastAsia="zh-CN"/>
              </w:rPr>
              <w:t>для</w:t>
            </w:r>
            <w:r w:rsidRPr="001C0D97">
              <w:rPr>
                <w:rFonts w:ascii="Times New Roman" w:hAnsi="Times New Roman"/>
                <w:spacing w:val="-41"/>
                <w:w w:val="120"/>
                <w:sz w:val="22"/>
                <w:lang w:eastAsia="zh-CN"/>
              </w:rPr>
              <w:t xml:space="preserve"> </w:t>
            </w:r>
            <w:r w:rsidRPr="001C0D97">
              <w:rPr>
                <w:rFonts w:ascii="Times New Roman" w:hAnsi="Times New Roman"/>
                <w:w w:val="120"/>
                <w:sz w:val="22"/>
                <w:lang w:eastAsia="zh-CN"/>
              </w:rPr>
              <w:t>поиска пути решения и иллюстрации решения уравнений и</w:t>
            </w:r>
            <w:r w:rsidRPr="001C0D97">
              <w:rPr>
                <w:rFonts w:ascii="Times New Roman" w:hAnsi="Times New Roman"/>
                <w:spacing w:val="-19"/>
                <w:w w:val="120"/>
                <w:sz w:val="22"/>
                <w:lang w:eastAsia="zh-CN"/>
              </w:rPr>
              <w:t xml:space="preserve"> </w:t>
            </w:r>
            <w:r w:rsidRPr="001C0D97">
              <w:rPr>
                <w:rFonts w:ascii="Times New Roman" w:hAnsi="Times New Roman"/>
                <w:w w:val="120"/>
                <w:sz w:val="22"/>
                <w:lang w:eastAsia="zh-CN"/>
              </w:rPr>
              <w:t>неравенств;</w:t>
            </w:r>
          </w:p>
          <w:p w:rsidR="009E2B3D" w:rsidRPr="001D593A" w:rsidRDefault="009E2B3D" w:rsidP="009E2B3D">
            <w:pPr>
              <w:jc w:val="both"/>
              <w:rPr>
                <w:rFonts w:ascii="Times New Roman" w:hAnsi="Times New Roman"/>
                <w:b/>
                <w:i/>
                <w:w w:val="115"/>
                <w:sz w:val="22"/>
                <w:lang w:eastAsia="zh-CN"/>
              </w:rPr>
            </w:pPr>
            <w:r>
              <w:rPr>
                <w:rFonts w:ascii="Times New Roman" w:hAnsi="Times New Roman"/>
                <w:b/>
                <w:i/>
                <w:w w:val="120"/>
                <w:sz w:val="22"/>
                <w:lang w:eastAsia="zh-CN"/>
              </w:rPr>
              <w:t>Личностные:</w:t>
            </w:r>
          </w:p>
          <w:p w:rsidR="009E2B3D" w:rsidRPr="001D593A" w:rsidRDefault="009E2B3D" w:rsidP="009E2B3D">
            <w:pPr>
              <w:numPr>
                <w:ilvl w:val="0"/>
                <w:numId w:val="12"/>
              </w:numPr>
              <w:tabs>
                <w:tab w:val="clear" w:pos="720"/>
                <w:tab w:val="num" w:pos="68"/>
              </w:tabs>
              <w:ind w:left="68" w:firstLine="0"/>
              <w:jc w:val="both"/>
              <w:rPr>
                <w:rFonts w:ascii="Times New Roman" w:hAnsi="Times New Roman"/>
                <w:spacing w:val="3"/>
                <w:w w:val="115"/>
                <w:sz w:val="22"/>
                <w:lang w:eastAsia="zh-CN"/>
              </w:rPr>
            </w:pPr>
            <w:proofErr w:type="spellStart"/>
            <w:r w:rsidRPr="006B02E8">
              <w:rPr>
                <w:rFonts w:ascii="Times New Roman" w:hAnsi="Times New Roman"/>
                <w:w w:val="115"/>
                <w:sz w:val="22"/>
                <w:lang w:eastAsia="zh-CN"/>
              </w:rPr>
              <w:t>сформированность</w:t>
            </w:r>
            <w:proofErr w:type="spellEnd"/>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представлений</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о</w:t>
            </w:r>
            <w:r w:rsidRPr="006B02E8">
              <w:rPr>
                <w:rFonts w:ascii="Times New Roman" w:hAnsi="Times New Roman"/>
                <w:spacing w:val="57"/>
                <w:w w:val="115"/>
                <w:sz w:val="22"/>
                <w:lang w:eastAsia="zh-CN"/>
              </w:rPr>
              <w:t xml:space="preserve"> </w:t>
            </w:r>
            <w:r w:rsidRPr="006B02E8">
              <w:rPr>
                <w:rFonts w:ascii="Times New Roman" w:hAnsi="Times New Roman"/>
                <w:w w:val="115"/>
                <w:sz w:val="22"/>
                <w:lang w:eastAsia="zh-CN"/>
              </w:rPr>
              <w:t>математике</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как</w:t>
            </w:r>
            <w:r w:rsidRPr="006B02E8">
              <w:rPr>
                <w:rFonts w:ascii="Times New Roman" w:hAnsi="Times New Roman"/>
                <w:spacing w:val="57"/>
                <w:w w:val="115"/>
                <w:sz w:val="22"/>
                <w:lang w:eastAsia="zh-CN"/>
              </w:rPr>
              <w:t xml:space="preserve"> </w:t>
            </w:r>
            <w:r w:rsidRPr="006B02E8">
              <w:rPr>
                <w:rFonts w:ascii="Times New Roman" w:hAnsi="Times New Roman"/>
                <w:w w:val="115"/>
                <w:sz w:val="22"/>
                <w:lang w:eastAsia="zh-CN"/>
              </w:rPr>
              <w:t>универсальном</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языке</w:t>
            </w:r>
            <w:r w:rsidRPr="006B02E8">
              <w:rPr>
                <w:rFonts w:ascii="Times New Roman" w:hAnsi="Times New Roman"/>
                <w:spacing w:val="-43"/>
                <w:w w:val="115"/>
                <w:sz w:val="22"/>
                <w:lang w:eastAsia="zh-CN"/>
              </w:rPr>
              <w:t xml:space="preserve"> </w:t>
            </w:r>
            <w:r w:rsidRPr="006B02E8">
              <w:rPr>
                <w:rFonts w:ascii="Times New Roman" w:hAnsi="Times New Roman"/>
                <w:w w:val="115"/>
                <w:sz w:val="22"/>
                <w:lang w:eastAsia="zh-CN"/>
              </w:rPr>
              <w:t>науки,</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средстве</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моделирования</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явлений</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процессов,</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идеях</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методах</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математики;</w:t>
            </w:r>
          </w:p>
          <w:p w:rsidR="009E2B3D" w:rsidRPr="006B02E8" w:rsidRDefault="009E2B3D" w:rsidP="009E2B3D">
            <w:pPr>
              <w:numPr>
                <w:ilvl w:val="0"/>
                <w:numId w:val="12"/>
              </w:numPr>
              <w:tabs>
                <w:tab w:val="clear" w:pos="720"/>
                <w:tab w:val="num" w:pos="68"/>
              </w:tabs>
              <w:ind w:left="68" w:firstLine="0"/>
              <w:jc w:val="both"/>
              <w:rPr>
                <w:rFonts w:ascii="Times New Roman" w:hAnsi="Times New Roman"/>
                <w:w w:val="115"/>
                <w:sz w:val="22"/>
                <w:lang w:eastAsia="zh-CN"/>
              </w:rPr>
            </w:pPr>
            <w:r w:rsidRPr="006B02E8">
              <w:rPr>
                <w:rFonts w:ascii="Times New Roman" w:hAnsi="Times New Roman"/>
                <w:w w:val="115"/>
                <w:sz w:val="22"/>
                <w:lang w:eastAsia="zh-CN"/>
              </w:rPr>
              <w:t>развитие</w:t>
            </w:r>
            <w:r w:rsidRPr="006B02E8">
              <w:rPr>
                <w:rFonts w:ascii="Times New Roman" w:hAnsi="Times New Roman"/>
                <w:spacing w:val="16"/>
                <w:w w:val="115"/>
                <w:sz w:val="22"/>
                <w:lang w:eastAsia="zh-CN"/>
              </w:rPr>
              <w:t xml:space="preserve"> </w:t>
            </w:r>
            <w:r w:rsidRPr="006B02E8">
              <w:rPr>
                <w:rFonts w:ascii="Times New Roman" w:hAnsi="Times New Roman"/>
                <w:w w:val="115"/>
                <w:sz w:val="22"/>
                <w:lang w:eastAsia="zh-CN"/>
              </w:rPr>
              <w:t>логического</w:t>
            </w:r>
            <w:r w:rsidRPr="006B02E8">
              <w:rPr>
                <w:rFonts w:ascii="Times New Roman" w:hAnsi="Times New Roman"/>
                <w:spacing w:val="16"/>
                <w:w w:val="115"/>
                <w:sz w:val="22"/>
                <w:lang w:eastAsia="zh-CN"/>
              </w:rPr>
              <w:t xml:space="preserve"> </w:t>
            </w:r>
            <w:r w:rsidRPr="006B02E8">
              <w:rPr>
                <w:rFonts w:ascii="Times New Roman" w:hAnsi="Times New Roman"/>
                <w:w w:val="115"/>
                <w:sz w:val="22"/>
                <w:lang w:eastAsia="zh-CN"/>
              </w:rPr>
              <w:t>мышления,</w:t>
            </w:r>
            <w:r w:rsidRPr="006B02E8">
              <w:rPr>
                <w:rFonts w:ascii="Times New Roman" w:hAnsi="Times New Roman"/>
                <w:spacing w:val="16"/>
                <w:w w:val="115"/>
                <w:sz w:val="22"/>
                <w:lang w:eastAsia="zh-CN"/>
              </w:rPr>
              <w:t xml:space="preserve"> </w:t>
            </w:r>
            <w:r w:rsidRPr="006B02E8">
              <w:rPr>
                <w:rFonts w:ascii="Times New Roman" w:hAnsi="Times New Roman"/>
                <w:w w:val="115"/>
                <w:sz w:val="22"/>
                <w:lang w:eastAsia="zh-CN"/>
              </w:rPr>
              <w:t>пространственного</w:t>
            </w:r>
            <w:r w:rsidRPr="006B02E8">
              <w:rPr>
                <w:rFonts w:ascii="Times New Roman" w:hAnsi="Times New Roman"/>
                <w:spacing w:val="16"/>
                <w:w w:val="115"/>
                <w:sz w:val="22"/>
                <w:lang w:eastAsia="zh-CN"/>
              </w:rPr>
              <w:t xml:space="preserve"> </w:t>
            </w:r>
            <w:r w:rsidRPr="006B02E8">
              <w:rPr>
                <w:rFonts w:ascii="Times New Roman" w:hAnsi="Times New Roman"/>
                <w:w w:val="115"/>
                <w:sz w:val="22"/>
                <w:lang w:eastAsia="zh-CN"/>
              </w:rPr>
              <w:t>воображения,</w:t>
            </w:r>
            <w:r w:rsidRPr="006B02E8">
              <w:rPr>
                <w:rFonts w:ascii="Times New Roman" w:hAnsi="Times New Roman"/>
                <w:spacing w:val="16"/>
                <w:w w:val="115"/>
                <w:sz w:val="22"/>
                <w:lang w:eastAsia="zh-CN"/>
              </w:rPr>
              <w:t xml:space="preserve"> </w:t>
            </w:r>
            <w:r w:rsidRPr="006B02E8">
              <w:rPr>
                <w:rFonts w:ascii="Times New Roman" w:hAnsi="Times New Roman"/>
                <w:w w:val="115"/>
                <w:sz w:val="22"/>
                <w:lang w:eastAsia="zh-CN"/>
              </w:rPr>
              <w:t>алгоритмической</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культуры,</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критичности</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мышления</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на</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уровне,</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необходимом</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для</w:t>
            </w:r>
            <w:r w:rsidRPr="006B02E8">
              <w:rPr>
                <w:rFonts w:ascii="Times New Roman" w:hAnsi="Times New Roman"/>
                <w:spacing w:val="-47"/>
                <w:w w:val="115"/>
                <w:sz w:val="22"/>
                <w:lang w:eastAsia="zh-CN"/>
              </w:rPr>
              <w:t xml:space="preserve"> </w:t>
            </w:r>
            <w:r w:rsidRPr="006B02E8">
              <w:rPr>
                <w:rFonts w:ascii="Times New Roman" w:hAnsi="Times New Roman"/>
                <w:w w:val="115"/>
                <w:sz w:val="22"/>
                <w:lang w:eastAsia="zh-CN"/>
              </w:rPr>
              <w:t>будущей</w:t>
            </w:r>
            <w:r w:rsidRPr="006B02E8">
              <w:rPr>
                <w:rFonts w:ascii="Times New Roman" w:hAnsi="Times New Roman"/>
                <w:spacing w:val="41"/>
                <w:w w:val="115"/>
                <w:sz w:val="22"/>
                <w:lang w:eastAsia="zh-CN"/>
              </w:rPr>
              <w:t xml:space="preserve"> </w:t>
            </w:r>
            <w:r w:rsidRPr="006B02E8">
              <w:rPr>
                <w:rFonts w:ascii="Times New Roman" w:hAnsi="Times New Roman"/>
                <w:w w:val="115"/>
                <w:sz w:val="22"/>
                <w:lang w:eastAsia="zh-CN"/>
              </w:rPr>
              <w:t>профессиональной</w:t>
            </w:r>
            <w:r w:rsidRPr="006B02E8">
              <w:rPr>
                <w:rFonts w:ascii="Times New Roman" w:hAnsi="Times New Roman"/>
                <w:spacing w:val="41"/>
                <w:w w:val="115"/>
                <w:sz w:val="22"/>
                <w:lang w:eastAsia="zh-CN"/>
              </w:rPr>
              <w:t xml:space="preserve"> </w:t>
            </w:r>
            <w:r w:rsidRPr="006B02E8">
              <w:rPr>
                <w:rFonts w:ascii="Times New Roman" w:hAnsi="Times New Roman"/>
                <w:w w:val="115"/>
                <w:sz w:val="22"/>
                <w:lang w:eastAsia="zh-CN"/>
              </w:rPr>
              <w:t>деятельности,</w:t>
            </w:r>
            <w:r w:rsidRPr="006B02E8">
              <w:rPr>
                <w:rFonts w:ascii="Times New Roman" w:hAnsi="Times New Roman"/>
                <w:spacing w:val="41"/>
                <w:w w:val="115"/>
                <w:sz w:val="22"/>
                <w:lang w:eastAsia="zh-CN"/>
              </w:rPr>
              <w:t xml:space="preserve"> </w:t>
            </w:r>
            <w:r w:rsidRPr="006B02E8">
              <w:rPr>
                <w:rFonts w:ascii="Times New Roman" w:hAnsi="Times New Roman"/>
                <w:w w:val="115"/>
                <w:sz w:val="22"/>
                <w:lang w:eastAsia="zh-CN"/>
              </w:rPr>
              <w:t>для</w:t>
            </w:r>
            <w:r w:rsidRPr="006B02E8">
              <w:rPr>
                <w:rFonts w:ascii="Times New Roman" w:hAnsi="Times New Roman"/>
                <w:spacing w:val="41"/>
                <w:w w:val="115"/>
                <w:sz w:val="22"/>
                <w:lang w:eastAsia="zh-CN"/>
              </w:rPr>
              <w:t xml:space="preserve"> </w:t>
            </w:r>
            <w:r w:rsidRPr="006B02E8">
              <w:rPr>
                <w:rFonts w:ascii="Times New Roman" w:hAnsi="Times New Roman"/>
                <w:w w:val="115"/>
                <w:sz w:val="22"/>
                <w:lang w:eastAsia="zh-CN"/>
              </w:rPr>
              <w:t>продолжения</w:t>
            </w:r>
            <w:r w:rsidRPr="006B02E8">
              <w:rPr>
                <w:rFonts w:ascii="Times New Roman" w:hAnsi="Times New Roman"/>
                <w:spacing w:val="41"/>
                <w:w w:val="115"/>
                <w:sz w:val="22"/>
                <w:lang w:eastAsia="zh-CN"/>
              </w:rPr>
              <w:t xml:space="preserve"> </w:t>
            </w:r>
            <w:r w:rsidRPr="006B02E8">
              <w:rPr>
                <w:rFonts w:ascii="Times New Roman" w:hAnsi="Times New Roman"/>
                <w:w w:val="115"/>
                <w:sz w:val="22"/>
                <w:lang w:eastAsia="zh-CN"/>
              </w:rPr>
              <w:t>образования</w:t>
            </w:r>
            <w:r w:rsidRPr="006B02E8">
              <w:rPr>
                <w:rFonts w:ascii="Times New Roman" w:hAnsi="Times New Roman"/>
                <w:spacing w:val="41"/>
                <w:w w:val="115"/>
                <w:sz w:val="22"/>
                <w:lang w:eastAsia="zh-CN"/>
              </w:rPr>
              <w:t xml:space="preserve"> </w:t>
            </w:r>
            <w:r w:rsidRPr="006B02E8">
              <w:rPr>
                <w:rFonts w:ascii="Times New Roman" w:hAnsi="Times New Roman"/>
                <w:w w:val="115"/>
                <w:sz w:val="22"/>
                <w:lang w:eastAsia="zh-CN"/>
              </w:rPr>
              <w:t>и</w:t>
            </w:r>
            <w:r>
              <w:rPr>
                <w:rFonts w:ascii="Times New Roman" w:hAnsi="Times New Roman"/>
                <w:w w:val="115"/>
                <w:sz w:val="22"/>
                <w:lang w:eastAsia="zh-CN"/>
              </w:rPr>
              <w:t xml:space="preserve"> </w:t>
            </w:r>
            <w:r w:rsidRPr="006B02E8">
              <w:rPr>
                <w:rFonts w:ascii="Times New Roman" w:hAnsi="Times New Roman"/>
                <w:spacing w:val="-57"/>
                <w:w w:val="115"/>
                <w:sz w:val="22"/>
                <w:lang w:eastAsia="zh-CN"/>
              </w:rPr>
              <w:t xml:space="preserve"> </w:t>
            </w:r>
            <w:r w:rsidRPr="006B02E8">
              <w:rPr>
                <w:rFonts w:ascii="Times New Roman" w:hAnsi="Times New Roman"/>
                <w:w w:val="115"/>
                <w:sz w:val="22"/>
                <w:lang w:eastAsia="zh-CN"/>
              </w:rPr>
              <w:t>самообразования;</w:t>
            </w:r>
          </w:p>
          <w:p w:rsidR="009E2B3D" w:rsidRPr="008A328E" w:rsidRDefault="009E2B3D" w:rsidP="009E2B3D">
            <w:pPr>
              <w:numPr>
                <w:ilvl w:val="0"/>
                <w:numId w:val="12"/>
              </w:numPr>
              <w:tabs>
                <w:tab w:val="clear" w:pos="720"/>
                <w:tab w:val="num" w:pos="68"/>
              </w:tabs>
              <w:ind w:left="68" w:firstLine="0"/>
              <w:jc w:val="both"/>
              <w:rPr>
                <w:rFonts w:ascii="Times New Roman" w:hAnsi="Times New Roman"/>
                <w:spacing w:val="2"/>
                <w:w w:val="115"/>
                <w:sz w:val="22"/>
                <w:lang w:eastAsia="zh-CN"/>
              </w:rPr>
            </w:pPr>
            <w:r w:rsidRPr="006B02E8">
              <w:rPr>
                <w:rFonts w:ascii="Times New Roman" w:hAnsi="Times New Roman"/>
                <w:spacing w:val="3"/>
                <w:w w:val="115"/>
                <w:sz w:val="22"/>
                <w:lang w:eastAsia="zh-CN"/>
              </w:rPr>
              <w:t>готовность</w:t>
            </w:r>
            <w:r w:rsidRPr="006B02E8">
              <w:rPr>
                <w:rFonts w:ascii="Times New Roman" w:hAnsi="Times New Roman"/>
                <w:spacing w:val="40"/>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40"/>
                <w:w w:val="115"/>
                <w:sz w:val="22"/>
                <w:lang w:eastAsia="zh-CN"/>
              </w:rPr>
              <w:t xml:space="preserve"> </w:t>
            </w:r>
            <w:r w:rsidRPr="006B02E8">
              <w:rPr>
                <w:rFonts w:ascii="Times New Roman" w:hAnsi="Times New Roman"/>
                <w:spacing w:val="3"/>
                <w:w w:val="115"/>
                <w:sz w:val="22"/>
                <w:lang w:eastAsia="zh-CN"/>
              </w:rPr>
              <w:t>способность</w:t>
            </w:r>
            <w:r w:rsidRPr="006B02E8">
              <w:rPr>
                <w:rFonts w:ascii="Times New Roman" w:hAnsi="Times New Roman"/>
                <w:spacing w:val="40"/>
                <w:w w:val="115"/>
                <w:sz w:val="22"/>
                <w:lang w:eastAsia="zh-CN"/>
              </w:rPr>
              <w:t xml:space="preserve"> </w:t>
            </w:r>
            <w:r w:rsidRPr="006B02E8">
              <w:rPr>
                <w:rFonts w:ascii="Times New Roman" w:hAnsi="Times New Roman"/>
                <w:w w:val="115"/>
                <w:sz w:val="22"/>
                <w:lang w:eastAsia="zh-CN"/>
              </w:rPr>
              <w:t>к</w:t>
            </w:r>
            <w:r w:rsidRPr="006B02E8">
              <w:rPr>
                <w:rFonts w:ascii="Times New Roman" w:hAnsi="Times New Roman"/>
                <w:spacing w:val="40"/>
                <w:w w:val="115"/>
                <w:sz w:val="22"/>
                <w:lang w:eastAsia="zh-CN"/>
              </w:rPr>
              <w:t xml:space="preserve"> </w:t>
            </w:r>
            <w:r w:rsidRPr="006B02E8">
              <w:rPr>
                <w:rFonts w:ascii="Times New Roman" w:hAnsi="Times New Roman"/>
                <w:spacing w:val="3"/>
                <w:w w:val="115"/>
                <w:sz w:val="22"/>
                <w:lang w:eastAsia="zh-CN"/>
              </w:rPr>
              <w:t>образованию,</w:t>
            </w:r>
            <w:r w:rsidRPr="006B02E8">
              <w:rPr>
                <w:rFonts w:ascii="Times New Roman" w:hAnsi="Times New Roman"/>
                <w:spacing w:val="40"/>
                <w:w w:val="115"/>
                <w:sz w:val="22"/>
                <w:lang w:eastAsia="zh-CN"/>
              </w:rPr>
              <w:t xml:space="preserve"> </w:t>
            </w:r>
            <w:r w:rsidRPr="006B02E8">
              <w:rPr>
                <w:rFonts w:ascii="Times New Roman" w:hAnsi="Times New Roman"/>
                <w:w w:val="115"/>
                <w:sz w:val="22"/>
                <w:lang w:eastAsia="zh-CN"/>
              </w:rPr>
              <w:t>в</w:t>
            </w:r>
            <w:r w:rsidRPr="006B02E8">
              <w:rPr>
                <w:rFonts w:ascii="Times New Roman" w:hAnsi="Times New Roman"/>
                <w:spacing w:val="40"/>
                <w:w w:val="115"/>
                <w:sz w:val="22"/>
                <w:lang w:eastAsia="zh-CN"/>
              </w:rPr>
              <w:t xml:space="preserve"> </w:t>
            </w:r>
            <w:r w:rsidRPr="006B02E8">
              <w:rPr>
                <w:rFonts w:ascii="Times New Roman" w:hAnsi="Times New Roman"/>
                <w:spacing w:val="2"/>
                <w:w w:val="115"/>
                <w:sz w:val="22"/>
                <w:lang w:eastAsia="zh-CN"/>
              </w:rPr>
              <w:t>том</w:t>
            </w:r>
            <w:r w:rsidRPr="006B02E8">
              <w:rPr>
                <w:rFonts w:ascii="Times New Roman" w:hAnsi="Times New Roman"/>
                <w:spacing w:val="40"/>
                <w:w w:val="115"/>
                <w:sz w:val="22"/>
                <w:lang w:eastAsia="zh-CN"/>
              </w:rPr>
              <w:t xml:space="preserve"> </w:t>
            </w:r>
            <w:r w:rsidRPr="006B02E8">
              <w:rPr>
                <w:rFonts w:ascii="Times New Roman" w:hAnsi="Times New Roman"/>
                <w:spacing w:val="3"/>
                <w:w w:val="115"/>
                <w:sz w:val="22"/>
                <w:lang w:eastAsia="zh-CN"/>
              </w:rPr>
              <w:t>числе</w:t>
            </w:r>
            <w:r w:rsidRPr="006B02E8">
              <w:rPr>
                <w:rFonts w:ascii="Times New Roman" w:hAnsi="Times New Roman"/>
                <w:spacing w:val="40"/>
                <w:w w:val="115"/>
                <w:sz w:val="22"/>
                <w:lang w:eastAsia="zh-CN"/>
              </w:rPr>
              <w:t xml:space="preserve"> </w:t>
            </w:r>
            <w:r w:rsidRPr="006B02E8">
              <w:rPr>
                <w:rFonts w:ascii="Times New Roman" w:hAnsi="Times New Roman"/>
                <w:spacing w:val="4"/>
                <w:w w:val="115"/>
                <w:sz w:val="22"/>
                <w:lang w:eastAsia="zh-CN"/>
              </w:rPr>
              <w:t>самообразованию,</w:t>
            </w:r>
            <w:r w:rsidRPr="006B02E8">
              <w:rPr>
                <w:rFonts w:ascii="Times New Roman" w:hAnsi="Times New Roman"/>
                <w:spacing w:val="-58"/>
                <w:w w:val="115"/>
                <w:sz w:val="22"/>
                <w:lang w:eastAsia="zh-CN"/>
              </w:rPr>
              <w:t xml:space="preserve"> </w:t>
            </w:r>
            <w:r w:rsidRPr="006B02E8">
              <w:rPr>
                <w:rFonts w:ascii="Times New Roman" w:hAnsi="Times New Roman"/>
                <w:w w:val="115"/>
                <w:sz w:val="22"/>
                <w:lang w:eastAsia="zh-CN"/>
              </w:rPr>
              <w:t>на</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протяжении</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всей</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жизни;</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сознательное</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отношение</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к</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непрерывному</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образованию</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как</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условию</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успешной</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профессиональной</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общественной</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деятельности;</w:t>
            </w:r>
          </w:p>
          <w:p w:rsidR="009E2B3D" w:rsidRPr="008A328E" w:rsidRDefault="009E2B3D" w:rsidP="009E2B3D">
            <w:pPr>
              <w:ind w:left="68"/>
              <w:jc w:val="both"/>
              <w:rPr>
                <w:rFonts w:ascii="Times New Roman" w:hAnsi="Times New Roman"/>
                <w:b/>
                <w:i/>
                <w:spacing w:val="2"/>
                <w:w w:val="115"/>
                <w:sz w:val="22"/>
                <w:lang w:eastAsia="zh-CN"/>
              </w:rPr>
            </w:pPr>
            <w:proofErr w:type="spellStart"/>
            <w:r>
              <w:rPr>
                <w:rFonts w:ascii="Times New Roman" w:hAnsi="Times New Roman"/>
                <w:b/>
                <w:i/>
                <w:w w:val="115"/>
                <w:sz w:val="22"/>
                <w:lang w:eastAsia="zh-CN"/>
              </w:rPr>
              <w:t>Метапредметные</w:t>
            </w:r>
            <w:proofErr w:type="spellEnd"/>
            <w:r>
              <w:rPr>
                <w:rFonts w:ascii="Times New Roman" w:hAnsi="Times New Roman"/>
                <w:b/>
                <w:i/>
                <w:w w:val="115"/>
                <w:sz w:val="22"/>
                <w:lang w:eastAsia="zh-CN"/>
              </w:rPr>
              <w:t>:</w:t>
            </w:r>
          </w:p>
          <w:p w:rsidR="009E2B3D" w:rsidRPr="00A00389" w:rsidRDefault="009E2B3D" w:rsidP="009E2B3D">
            <w:pPr>
              <w:numPr>
                <w:ilvl w:val="0"/>
                <w:numId w:val="13"/>
              </w:numPr>
              <w:tabs>
                <w:tab w:val="clear" w:pos="720"/>
                <w:tab w:val="num" w:pos="68"/>
              </w:tabs>
              <w:ind w:left="68" w:firstLine="0"/>
              <w:jc w:val="both"/>
              <w:rPr>
                <w:rFonts w:ascii="Times New Roman" w:hAnsi="Times New Roman"/>
                <w:w w:val="115"/>
                <w:sz w:val="22"/>
                <w:lang w:eastAsia="zh-CN"/>
              </w:rPr>
            </w:pPr>
            <w:r w:rsidRPr="00A00389">
              <w:rPr>
                <w:rFonts w:ascii="Times New Roman" w:hAnsi="Times New Roman"/>
                <w:w w:val="120"/>
                <w:sz w:val="22"/>
                <w:lang w:eastAsia="zh-CN"/>
              </w:rPr>
              <w:t>умение самостоятельно определять цели деятельности и составлять</w:t>
            </w:r>
            <w:r w:rsidRPr="00A00389">
              <w:rPr>
                <w:rFonts w:ascii="Times New Roman" w:hAnsi="Times New Roman"/>
                <w:spacing w:val="11"/>
                <w:w w:val="120"/>
                <w:sz w:val="22"/>
                <w:lang w:eastAsia="zh-CN"/>
              </w:rPr>
              <w:t xml:space="preserve"> </w:t>
            </w:r>
            <w:r w:rsidRPr="00A00389">
              <w:rPr>
                <w:rFonts w:ascii="Times New Roman" w:hAnsi="Times New Roman"/>
                <w:w w:val="120"/>
                <w:sz w:val="22"/>
                <w:lang w:eastAsia="zh-CN"/>
              </w:rPr>
              <w:t>планы</w:t>
            </w:r>
            <w:r w:rsidRPr="00A00389">
              <w:rPr>
                <w:rFonts w:ascii="Times New Roman" w:hAnsi="Times New Roman"/>
                <w:spacing w:val="1"/>
                <w:w w:val="119"/>
                <w:sz w:val="22"/>
                <w:lang w:eastAsia="zh-CN"/>
              </w:rPr>
              <w:t xml:space="preserve"> </w:t>
            </w:r>
            <w:r w:rsidRPr="00A00389">
              <w:rPr>
                <w:rFonts w:ascii="Times New Roman" w:hAnsi="Times New Roman"/>
                <w:w w:val="120"/>
                <w:sz w:val="22"/>
                <w:lang w:eastAsia="zh-CN"/>
              </w:rPr>
              <w:t>деятельности; самостоятельно осуществлять, контролировать и</w:t>
            </w:r>
            <w:r w:rsidRPr="00A00389">
              <w:rPr>
                <w:rFonts w:ascii="Times New Roman" w:hAnsi="Times New Roman"/>
                <w:spacing w:val="2"/>
                <w:w w:val="120"/>
                <w:sz w:val="22"/>
                <w:lang w:eastAsia="zh-CN"/>
              </w:rPr>
              <w:t xml:space="preserve"> </w:t>
            </w:r>
            <w:r w:rsidRPr="00A00389">
              <w:rPr>
                <w:rFonts w:ascii="Times New Roman" w:hAnsi="Times New Roman"/>
                <w:w w:val="120"/>
                <w:sz w:val="22"/>
                <w:lang w:eastAsia="zh-CN"/>
              </w:rPr>
              <w:t>корректировать</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деятельность;</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использовать</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все</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возможные</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ресурсы</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для</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достижения</w:t>
            </w:r>
            <w:r w:rsidRPr="00A00389">
              <w:rPr>
                <w:rFonts w:ascii="Times New Roman" w:hAnsi="Times New Roman"/>
                <w:w w:val="118"/>
                <w:sz w:val="22"/>
                <w:lang w:eastAsia="zh-CN"/>
              </w:rPr>
              <w:t xml:space="preserve"> </w:t>
            </w:r>
            <w:r w:rsidRPr="00A00389">
              <w:rPr>
                <w:rFonts w:ascii="Times New Roman" w:hAnsi="Times New Roman"/>
                <w:w w:val="120"/>
                <w:sz w:val="22"/>
                <w:lang w:eastAsia="zh-CN"/>
              </w:rPr>
              <w:t>поставленных</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целей</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и</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реализации</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планов</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деятельности;</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выбирать</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успешные</w:t>
            </w:r>
            <w:r w:rsidRPr="00A00389">
              <w:rPr>
                <w:rFonts w:ascii="Times New Roman" w:hAnsi="Times New Roman"/>
                <w:spacing w:val="-2"/>
                <w:w w:val="116"/>
                <w:sz w:val="22"/>
                <w:lang w:eastAsia="zh-CN"/>
              </w:rPr>
              <w:t xml:space="preserve"> </w:t>
            </w:r>
            <w:r w:rsidRPr="00A00389">
              <w:rPr>
                <w:rFonts w:ascii="Times New Roman" w:hAnsi="Times New Roman"/>
                <w:w w:val="120"/>
                <w:sz w:val="22"/>
                <w:lang w:eastAsia="zh-CN"/>
              </w:rPr>
              <w:t>стратегии в различных</w:t>
            </w:r>
            <w:r w:rsidRPr="00A00389">
              <w:rPr>
                <w:rFonts w:ascii="Times New Roman" w:hAnsi="Times New Roman"/>
                <w:spacing w:val="21"/>
                <w:w w:val="120"/>
                <w:sz w:val="22"/>
                <w:lang w:eastAsia="zh-CN"/>
              </w:rPr>
              <w:t xml:space="preserve"> </w:t>
            </w:r>
            <w:r w:rsidRPr="00A00389">
              <w:rPr>
                <w:rFonts w:ascii="Times New Roman" w:hAnsi="Times New Roman"/>
                <w:w w:val="120"/>
                <w:sz w:val="22"/>
                <w:lang w:eastAsia="zh-CN"/>
              </w:rPr>
              <w:t>ситуациях;</w:t>
            </w:r>
          </w:p>
          <w:p w:rsidR="009E2B3D" w:rsidRPr="006B02E8" w:rsidRDefault="009E2B3D" w:rsidP="009E2B3D">
            <w:pPr>
              <w:ind w:left="68"/>
              <w:jc w:val="both"/>
              <w:rPr>
                <w:rFonts w:ascii="Times New Roman" w:hAnsi="Times New Roman"/>
                <w:spacing w:val="3"/>
                <w:w w:val="115"/>
                <w:sz w:val="22"/>
                <w:lang w:eastAsia="zh-CN"/>
              </w:rPr>
            </w:pPr>
          </w:p>
          <w:p w:rsidR="009E2B3D" w:rsidRPr="00457461" w:rsidRDefault="009E2B3D" w:rsidP="009E2B3D">
            <w:pPr>
              <w:tabs>
                <w:tab w:val="num" w:pos="567"/>
              </w:tabs>
              <w:spacing w:line="228" w:lineRule="auto"/>
              <w:jc w:val="both"/>
              <w:rPr>
                <w:rFonts w:ascii="Times New Roman" w:eastAsia="Calibri" w:hAnsi="Times New Roman"/>
                <w:color w:val="000000"/>
                <w:sz w:val="24"/>
              </w:rPr>
            </w:pPr>
          </w:p>
        </w:tc>
        <w:tc>
          <w:tcPr>
            <w:tcW w:w="2835" w:type="dxa"/>
            <w:tcBorders>
              <w:top w:val="single" w:sz="4" w:space="0" w:color="auto"/>
              <w:left w:val="single" w:sz="4" w:space="0" w:color="auto"/>
              <w:right w:val="single" w:sz="4" w:space="0" w:color="auto"/>
            </w:tcBorders>
          </w:tcPr>
          <w:p w:rsidR="009E2B3D" w:rsidRDefault="009E2B3D" w:rsidP="009E2B3D">
            <w:pPr>
              <w:rPr>
                <w:rFonts w:ascii="Times New Roman" w:hAnsi="Times New Roman"/>
                <w:w w:val="120"/>
                <w:sz w:val="22"/>
                <w:lang w:eastAsia="zh-CN"/>
              </w:rPr>
            </w:pPr>
            <w:r>
              <w:rPr>
                <w:rFonts w:ascii="Times New Roman" w:eastAsia="Times New Roman" w:hAnsi="Times New Roman"/>
                <w:bCs/>
                <w:sz w:val="24"/>
                <w:lang w:eastAsia="ru-RU"/>
              </w:rPr>
              <w:t xml:space="preserve">-Знает основные способы и алгоритмы решения </w:t>
            </w:r>
            <w:r w:rsidRPr="001C0D97">
              <w:rPr>
                <w:rFonts w:ascii="Times New Roman" w:hAnsi="Times New Roman"/>
                <w:spacing w:val="-5"/>
                <w:w w:val="120"/>
                <w:sz w:val="22"/>
                <w:lang w:eastAsia="zh-CN"/>
              </w:rPr>
              <w:t>рациональных</w:t>
            </w:r>
            <w:r w:rsidRPr="001C0D97">
              <w:rPr>
                <w:rFonts w:ascii="Times New Roman" w:hAnsi="Times New Roman"/>
                <w:spacing w:val="-25"/>
                <w:w w:val="120"/>
                <w:sz w:val="22"/>
                <w:lang w:eastAsia="zh-CN"/>
              </w:rPr>
              <w:t xml:space="preserve"> </w:t>
            </w:r>
            <w:r w:rsidRPr="001C0D97">
              <w:rPr>
                <w:rFonts w:ascii="Times New Roman" w:hAnsi="Times New Roman"/>
                <w:w w:val="120"/>
                <w:sz w:val="22"/>
                <w:lang w:eastAsia="zh-CN"/>
              </w:rPr>
              <w:t>и</w:t>
            </w:r>
            <w:r w:rsidRPr="001C0D97">
              <w:rPr>
                <w:rFonts w:ascii="Times New Roman" w:hAnsi="Times New Roman"/>
                <w:spacing w:val="-25"/>
                <w:w w:val="120"/>
                <w:sz w:val="22"/>
                <w:lang w:eastAsia="zh-CN"/>
              </w:rPr>
              <w:t xml:space="preserve"> </w:t>
            </w:r>
            <w:r w:rsidRPr="001C0D97">
              <w:rPr>
                <w:rFonts w:ascii="Times New Roman" w:hAnsi="Times New Roman"/>
                <w:spacing w:val="-5"/>
                <w:w w:val="120"/>
                <w:sz w:val="22"/>
                <w:lang w:eastAsia="zh-CN"/>
              </w:rPr>
              <w:t>иррациональных,</w:t>
            </w:r>
            <w:r w:rsidRPr="001C0D97">
              <w:rPr>
                <w:rFonts w:ascii="Times New Roman" w:hAnsi="Times New Roman"/>
                <w:spacing w:val="-5"/>
                <w:w w:val="119"/>
                <w:sz w:val="22"/>
                <w:lang w:eastAsia="zh-CN"/>
              </w:rPr>
              <w:t xml:space="preserve"> </w:t>
            </w:r>
            <w:r w:rsidRPr="001C0D97">
              <w:rPr>
                <w:rFonts w:ascii="Times New Roman" w:hAnsi="Times New Roman"/>
                <w:w w:val="120"/>
                <w:sz w:val="22"/>
                <w:lang w:eastAsia="zh-CN"/>
              </w:rPr>
              <w:t>показательных,</w:t>
            </w:r>
            <w:r w:rsidRPr="001C0D97">
              <w:rPr>
                <w:rFonts w:ascii="Times New Roman" w:hAnsi="Times New Roman"/>
                <w:spacing w:val="-39"/>
                <w:w w:val="120"/>
                <w:sz w:val="22"/>
                <w:lang w:eastAsia="zh-CN"/>
              </w:rPr>
              <w:t xml:space="preserve"> </w:t>
            </w:r>
            <w:r w:rsidRPr="001C0D97">
              <w:rPr>
                <w:rFonts w:ascii="Times New Roman" w:hAnsi="Times New Roman"/>
                <w:w w:val="120"/>
                <w:sz w:val="22"/>
                <w:lang w:eastAsia="zh-CN"/>
              </w:rPr>
              <w:t>степенных,</w:t>
            </w:r>
            <w:r w:rsidRPr="001C0D97">
              <w:rPr>
                <w:rFonts w:ascii="Times New Roman" w:hAnsi="Times New Roman"/>
                <w:spacing w:val="-39"/>
                <w:w w:val="120"/>
                <w:sz w:val="22"/>
                <w:lang w:eastAsia="zh-CN"/>
              </w:rPr>
              <w:t xml:space="preserve"> </w:t>
            </w:r>
            <w:r w:rsidRPr="001C0D97">
              <w:rPr>
                <w:rFonts w:ascii="Times New Roman" w:hAnsi="Times New Roman"/>
                <w:w w:val="120"/>
                <w:sz w:val="22"/>
                <w:lang w:eastAsia="zh-CN"/>
              </w:rPr>
              <w:t>тригонометрических</w:t>
            </w:r>
            <w:r w:rsidRPr="001C0D97">
              <w:rPr>
                <w:rFonts w:ascii="Times New Roman" w:hAnsi="Times New Roman"/>
                <w:spacing w:val="-39"/>
                <w:w w:val="120"/>
                <w:sz w:val="22"/>
                <w:lang w:eastAsia="zh-CN"/>
              </w:rPr>
              <w:t xml:space="preserve"> </w:t>
            </w:r>
            <w:r w:rsidRPr="001C0D97">
              <w:rPr>
                <w:rFonts w:ascii="Times New Roman" w:hAnsi="Times New Roman"/>
                <w:w w:val="120"/>
                <w:sz w:val="22"/>
                <w:lang w:eastAsia="zh-CN"/>
              </w:rPr>
              <w:t>уравнений</w:t>
            </w:r>
            <w:r w:rsidRPr="001C0D97">
              <w:rPr>
                <w:rFonts w:ascii="Times New Roman" w:hAnsi="Times New Roman"/>
                <w:spacing w:val="-39"/>
                <w:w w:val="120"/>
                <w:sz w:val="22"/>
                <w:lang w:eastAsia="zh-CN"/>
              </w:rPr>
              <w:t xml:space="preserve"> </w:t>
            </w:r>
            <w:r w:rsidRPr="001C0D97">
              <w:rPr>
                <w:rFonts w:ascii="Times New Roman" w:hAnsi="Times New Roman"/>
                <w:w w:val="120"/>
                <w:sz w:val="22"/>
                <w:lang w:eastAsia="zh-CN"/>
              </w:rPr>
              <w:t>и</w:t>
            </w:r>
            <w:r w:rsidRPr="001C0D97">
              <w:rPr>
                <w:rFonts w:ascii="Times New Roman" w:hAnsi="Times New Roman"/>
                <w:spacing w:val="-39"/>
                <w:w w:val="120"/>
                <w:sz w:val="22"/>
                <w:lang w:eastAsia="zh-CN"/>
              </w:rPr>
              <w:t xml:space="preserve"> </w:t>
            </w:r>
            <w:r w:rsidRPr="001C0D97">
              <w:rPr>
                <w:rFonts w:ascii="Times New Roman" w:hAnsi="Times New Roman"/>
                <w:w w:val="120"/>
                <w:sz w:val="22"/>
                <w:lang w:eastAsia="zh-CN"/>
              </w:rPr>
              <w:t>неравенств,</w:t>
            </w:r>
            <w:r w:rsidRPr="001C0D97">
              <w:rPr>
                <w:rFonts w:ascii="Times New Roman" w:hAnsi="Times New Roman"/>
                <w:spacing w:val="-39"/>
                <w:w w:val="120"/>
                <w:sz w:val="22"/>
                <w:lang w:eastAsia="zh-CN"/>
              </w:rPr>
              <w:t xml:space="preserve"> </w:t>
            </w:r>
            <w:r w:rsidRPr="001C0D97">
              <w:rPr>
                <w:rFonts w:ascii="Times New Roman" w:hAnsi="Times New Roman"/>
                <w:w w:val="120"/>
                <w:sz w:val="22"/>
                <w:lang w:eastAsia="zh-CN"/>
              </w:rPr>
              <w:t>их</w:t>
            </w:r>
            <w:r w:rsidRPr="001C0D97">
              <w:rPr>
                <w:rFonts w:ascii="Times New Roman" w:hAnsi="Times New Roman"/>
                <w:spacing w:val="-2"/>
                <w:w w:val="121"/>
                <w:sz w:val="22"/>
                <w:lang w:eastAsia="zh-CN"/>
              </w:rPr>
              <w:t xml:space="preserve"> </w:t>
            </w:r>
            <w:r w:rsidRPr="001C0D97">
              <w:rPr>
                <w:rFonts w:ascii="Times New Roman" w:hAnsi="Times New Roman"/>
                <w:w w:val="120"/>
                <w:sz w:val="22"/>
                <w:lang w:eastAsia="zh-CN"/>
              </w:rPr>
              <w:t>систем;</w:t>
            </w:r>
          </w:p>
          <w:p w:rsidR="009E2B3D" w:rsidRDefault="009E2B3D" w:rsidP="009E2B3D">
            <w:pPr>
              <w:rPr>
                <w:rFonts w:ascii="Times New Roman" w:hAnsi="Times New Roman"/>
                <w:w w:val="120"/>
                <w:sz w:val="22"/>
                <w:lang w:eastAsia="zh-CN"/>
              </w:rPr>
            </w:pPr>
            <w:r>
              <w:rPr>
                <w:rFonts w:ascii="Times New Roman" w:eastAsia="Times New Roman" w:hAnsi="Times New Roman"/>
                <w:bCs/>
                <w:sz w:val="24"/>
                <w:lang w:eastAsia="ru-RU"/>
              </w:rPr>
              <w:t xml:space="preserve">-Умеет рационально и эффективно применять способы и алгоритмы при решении </w:t>
            </w:r>
            <w:r w:rsidRPr="001C0D97">
              <w:rPr>
                <w:rFonts w:ascii="Times New Roman" w:hAnsi="Times New Roman"/>
                <w:spacing w:val="-5"/>
                <w:w w:val="120"/>
                <w:sz w:val="22"/>
                <w:lang w:eastAsia="zh-CN"/>
              </w:rPr>
              <w:t>рациональных</w:t>
            </w:r>
            <w:r w:rsidRPr="001C0D97">
              <w:rPr>
                <w:rFonts w:ascii="Times New Roman" w:hAnsi="Times New Roman"/>
                <w:spacing w:val="-25"/>
                <w:w w:val="120"/>
                <w:sz w:val="22"/>
                <w:lang w:eastAsia="zh-CN"/>
              </w:rPr>
              <w:t xml:space="preserve"> </w:t>
            </w:r>
            <w:r w:rsidRPr="001C0D97">
              <w:rPr>
                <w:rFonts w:ascii="Times New Roman" w:hAnsi="Times New Roman"/>
                <w:w w:val="120"/>
                <w:sz w:val="22"/>
                <w:lang w:eastAsia="zh-CN"/>
              </w:rPr>
              <w:t>и</w:t>
            </w:r>
            <w:r w:rsidRPr="001C0D97">
              <w:rPr>
                <w:rFonts w:ascii="Times New Roman" w:hAnsi="Times New Roman"/>
                <w:spacing w:val="-25"/>
                <w:w w:val="120"/>
                <w:sz w:val="22"/>
                <w:lang w:eastAsia="zh-CN"/>
              </w:rPr>
              <w:t xml:space="preserve"> </w:t>
            </w:r>
            <w:r w:rsidRPr="001C0D97">
              <w:rPr>
                <w:rFonts w:ascii="Times New Roman" w:hAnsi="Times New Roman"/>
                <w:spacing w:val="-5"/>
                <w:w w:val="120"/>
                <w:sz w:val="22"/>
                <w:lang w:eastAsia="zh-CN"/>
              </w:rPr>
              <w:t>иррациональных,</w:t>
            </w:r>
            <w:r w:rsidRPr="001C0D97">
              <w:rPr>
                <w:rFonts w:ascii="Times New Roman" w:hAnsi="Times New Roman"/>
                <w:spacing w:val="-5"/>
                <w:w w:val="119"/>
                <w:sz w:val="22"/>
                <w:lang w:eastAsia="zh-CN"/>
              </w:rPr>
              <w:t xml:space="preserve"> </w:t>
            </w:r>
            <w:r w:rsidRPr="001C0D97">
              <w:rPr>
                <w:rFonts w:ascii="Times New Roman" w:hAnsi="Times New Roman"/>
                <w:w w:val="120"/>
                <w:sz w:val="22"/>
                <w:lang w:eastAsia="zh-CN"/>
              </w:rPr>
              <w:t>показательных,</w:t>
            </w:r>
            <w:r w:rsidRPr="001C0D97">
              <w:rPr>
                <w:rFonts w:ascii="Times New Roman" w:hAnsi="Times New Roman"/>
                <w:spacing w:val="-39"/>
                <w:w w:val="120"/>
                <w:sz w:val="22"/>
                <w:lang w:eastAsia="zh-CN"/>
              </w:rPr>
              <w:t xml:space="preserve"> </w:t>
            </w:r>
            <w:r w:rsidRPr="001C0D97">
              <w:rPr>
                <w:rFonts w:ascii="Times New Roman" w:hAnsi="Times New Roman"/>
                <w:w w:val="120"/>
                <w:sz w:val="22"/>
                <w:lang w:eastAsia="zh-CN"/>
              </w:rPr>
              <w:t>степенных,</w:t>
            </w:r>
            <w:r w:rsidRPr="001C0D97">
              <w:rPr>
                <w:rFonts w:ascii="Times New Roman" w:hAnsi="Times New Roman"/>
                <w:spacing w:val="-39"/>
                <w:w w:val="120"/>
                <w:sz w:val="22"/>
                <w:lang w:eastAsia="zh-CN"/>
              </w:rPr>
              <w:t xml:space="preserve"> </w:t>
            </w:r>
            <w:r w:rsidRPr="001C0D97">
              <w:rPr>
                <w:rFonts w:ascii="Times New Roman" w:hAnsi="Times New Roman"/>
                <w:w w:val="120"/>
                <w:sz w:val="22"/>
                <w:lang w:eastAsia="zh-CN"/>
              </w:rPr>
              <w:t>тригонометрических</w:t>
            </w:r>
            <w:r w:rsidRPr="001C0D97">
              <w:rPr>
                <w:rFonts w:ascii="Times New Roman" w:hAnsi="Times New Roman"/>
                <w:spacing w:val="-39"/>
                <w:w w:val="120"/>
                <w:sz w:val="22"/>
                <w:lang w:eastAsia="zh-CN"/>
              </w:rPr>
              <w:t xml:space="preserve"> </w:t>
            </w:r>
            <w:r w:rsidRPr="001C0D97">
              <w:rPr>
                <w:rFonts w:ascii="Times New Roman" w:hAnsi="Times New Roman"/>
                <w:w w:val="120"/>
                <w:sz w:val="22"/>
                <w:lang w:eastAsia="zh-CN"/>
              </w:rPr>
              <w:t>уравнений</w:t>
            </w:r>
            <w:r w:rsidRPr="001C0D97">
              <w:rPr>
                <w:rFonts w:ascii="Times New Roman" w:hAnsi="Times New Roman"/>
                <w:spacing w:val="-39"/>
                <w:w w:val="120"/>
                <w:sz w:val="22"/>
                <w:lang w:eastAsia="zh-CN"/>
              </w:rPr>
              <w:t xml:space="preserve"> </w:t>
            </w:r>
            <w:r w:rsidRPr="001C0D97">
              <w:rPr>
                <w:rFonts w:ascii="Times New Roman" w:hAnsi="Times New Roman"/>
                <w:w w:val="120"/>
                <w:sz w:val="22"/>
                <w:lang w:eastAsia="zh-CN"/>
              </w:rPr>
              <w:t>и</w:t>
            </w:r>
            <w:r w:rsidRPr="001C0D97">
              <w:rPr>
                <w:rFonts w:ascii="Times New Roman" w:hAnsi="Times New Roman"/>
                <w:spacing w:val="-39"/>
                <w:w w:val="120"/>
                <w:sz w:val="22"/>
                <w:lang w:eastAsia="zh-CN"/>
              </w:rPr>
              <w:t xml:space="preserve"> </w:t>
            </w:r>
            <w:r w:rsidRPr="001C0D97">
              <w:rPr>
                <w:rFonts w:ascii="Times New Roman" w:hAnsi="Times New Roman"/>
                <w:w w:val="120"/>
                <w:sz w:val="22"/>
                <w:lang w:eastAsia="zh-CN"/>
              </w:rPr>
              <w:t>неравенств,</w:t>
            </w:r>
            <w:r w:rsidRPr="001C0D97">
              <w:rPr>
                <w:rFonts w:ascii="Times New Roman" w:hAnsi="Times New Roman"/>
                <w:spacing w:val="-39"/>
                <w:w w:val="120"/>
                <w:sz w:val="22"/>
                <w:lang w:eastAsia="zh-CN"/>
              </w:rPr>
              <w:t xml:space="preserve"> </w:t>
            </w:r>
            <w:r w:rsidRPr="001C0D97">
              <w:rPr>
                <w:rFonts w:ascii="Times New Roman" w:hAnsi="Times New Roman"/>
                <w:w w:val="120"/>
                <w:sz w:val="22"/>
                <w:lang w:eastAsia="zh-CN"/>
              </w:rPr>
              <w:t>их</w:t>
            </w:r>
            <w:r w:rsidRPr="001C0D97">
              <w:rPr>
                <w:rFonts w:ascii="Times New Roman" w:hAnsi="Times New Roman"/>
                <w:spacing w:val="-2"/>
                <w:w w:val="121"/>
                <w:sz w:val="22"/>
                <w:lang w:eastAsia="zh-CN"/>
              </w:rPr>
              <w:t xml:space="preserve"> </w:t>
            </w:r>
            <w:r w:rsidRPr="001C0D97">
              <w:rPr>
                <w:rFonts w:ascii="Times New Roman" w:hAnsi="Times New Roman"/>
                <w:w w:val="120"/>
                <w:sz w:val="22"/>
                <w:lang w:eastAsia="zh-CN"/>
              </w:rPr>
              <w:t>систем;</w:t>
            </w:r>
          </w:p>
          <w:p w:rsidR="009E2B3D" w:rsidRDefault="009E2B3D" w:rsidP="009E2B3D">
            <w:pPr>
              <w:rPr>
                <w:rFonts w:ascii="Times New Roman" w:hAnsi="Times New Roman"/>
                <w:w w:val="120"/>
                <w:sz w:val="22"/>
                <w:lang w:eastAsia="zh-CN"/>
              </w:rPr>
            </w:pPr>
          </w:p>
          <w:p w:rsidR="009E2B3D" w:rsidRDefault="009E2B3D" w:rsidP="009E2B3D">
            <w:pPr>
              <w:tabs>
                <w:tab w:val="left" w:pos="915"/>
              </w:tabs>
              <w:rPr>
                <w:rFonts w:ascii="Times New Roman" w:hAnsi="Times New Roman"/>
                <w:bCs/>
                <w:sz w:val="24"/>
              </w:rPr>
            </w:pPr>
            <w:r>
              <w:rPr>
                <w:rFonts w:ascii="Times New Roman" w:hAnsi="Times New Roman"/>
                <w:bCs/>
                <w:sz w:val="24"/>
              </w:rPr>
              <w:t>-Умеет приводить примеры математических понятий и процессов из окружающего мира;</w:t>
            </w:r>
          </w:p>
          <w:p w:rsidR="009E2B3D" w:rsidRDefault="009E2B3D" w:rsidP="009E2B3D">
            <w:pPr>
              <w:tabs>
                <w:tab w:val="left" w:pos="915"/>
              </w:tabs>
              <w:rPr>
                <w:rFonts w:ascii="Times New Roman" w:hAnsi="Times New Roman"/>
                <w:bCs/>
                <w:sz w:val="24"/>
              </w:rPr>
            </w:pPr>
            <w:r>
              <w:rPr>
                <w:rFonts w:ascii="Times New Roman" w:hAnsi="Times New Roman"/>
                <w:bCs/>
                <w:sz w:val="24"/>
              </w:rPr>
              <w:t>-Свободно ориентируется в области значения математики при освоении профессиональной образовательной программы;</w:t>
            </w:r>
          </w:p>
          <w:p w:rsidR="009E2B3D" w:rsidRDefault="009E2B3D" w:rsidP="009E2B3D">
            <w:pPr>
              <w:rPr>
                <w:rFonts w:ascii="Times New Roman" w:hAnsi="Times New Roman"/>
                <w:bCs/>
                <w:sz w:val="24"/>
              </w:rPr>
            </w:pPr>
            <w:r>
              <w:rPr>
                <w:rFonts w:ascii="Times New Roman" w:hAnsi="Times New Roman"/>
                <w:bCs/>
                <w:sz w:val="24"/>
              </w:rPr>
              <w:t>-Свободно изъясняется на математическом языке.</w:t>
            </w:r>
          </w:p>
          <w:p w:rsidR="009E2B3D" w:rsidRDefault="009E2B3D" w:rsidP="009E2B3D">
            <w:pPr>
              <w:rPr>
                <w:rFonts w:ascii="Times New Roman" w:hAnsi="Times New Roman"/>
                <w:bCs/>
                <w:sz w:val="24"/>
              </w:rPr>
            </w:pPr>
          </w:p>
          <w:p w:rsidR="009E2B3D" w:rsidRDefault="009E2B3D" w:rsidP="009E2B3D">
            <w:pPr>
              <w:tabs>
                <w:tab w:val="left" w:pos="915"/>
              </w:tabs>
              <w:rPr>
                <w:rFonts w:ascii="Times New Roman" w:hAnsi="Times New Roman"/>
                <w:bCs/>
                <w:sz w:val="24"/>
              </w:rPr>
            </w:pPr>
            <w:r>
              <w:rPr>
                <w:rFonts w:ascii="Times New Roman" w:hAnsi="Times New Roman"/>
                <w:bCs/>
                <w:sz w:val="24"/>
              </w:rPr>
              <w:t>-Знает и легко применяет алгоритм рассуждений в ходе решения задач;</w:t>
            </w:r>
          </w:p>
          <w:p w:rsidR="009E2B3D" w:rsidRDefault="009E2B3D" w:rsidP="009E2B3D">
            <w:pPr>
              <w:rPr>
                <w:rFonts w:ascii="Times New Roman" w:hAnsi="Times New Roman"/>
                <w:bCs/>
                <w:sz w:val="24"/>
              </w:rPr>
            </w:pPr>
            <w:r>
              <w:rPr>
                <w:rFonts w:ascii="Times New Roman" w:hAnsi="Times New Roman"/>
                <w:bCs/>
                <w:sz w:val="24"/>
              </w:rPr>
              <w:t>-Умеет логически вести ход решения любой математической задачи.</w:t>
            </w:r>
          </w:p>
          <w:p w:rsidR="009E2B3D" w:rsidRDefault="009E2B3D" w:rsidP="009E2B3D">
            <w:pPr>
              <w:rPr>
                <w:rFonts w:ascii="Times New Roman" w:hAnsi="Times New Roman"/>
                <w:bCs/>
                <w:sz w:val="24"/>
              </w:rPr>
            </w:pPr>
          </w:p>
          <w:p w:rsidR="009E2B3D" w:rsidRDefault="009E2B3D" w:rsidP="009E2B3D">
            <w:pPr>
              <w:tabs>
                <w:tab w:val="left" w:pos="915"/>
              </w:tabs>
              <w:rPr>
                <w:rFonts w:ascii="Times New Roman" w:hAnsi="Times New Roman"/>
                <w:bCs/>
                <w:sz w:val="24"/>
              </w:rPr>
            </w:pPr>
            <w:r>
              <w:rPr>
                <w:rFonts w:ascii="Times New Roman" w:hAnsi="Times New Roman"/>
                <w:bCs/>
                <w:sz w:val="24"/>
              </w:rPr>
              <w:t>-Умеет самостоятельно изучать и анализировать дополнительный материал.</w:t>
            </w:r>
          </w:p>
          <w:p w:rsidR="009E2B3D" w:rsidRDefault="009E2B3D" w:rsidP="009E2B3D">
            <w:pPr>
              <w:tabs>
                <w:tab w:val="left" w:pos="915"/>
              </w:tabs>
              <w:rPr>
                <w:rFonts w:ascii="Times New Roman" w:hAnsi="Times New Roman"/>
                <w:bCs/>
                <w:sz w:val="24"/>
              </w:rPr>
            </w:pPr>
          </w:p>
          <w:p w:rsidR="009E2B3D" w:rsidRDefault="009E2B3D" w:rsidP="009E2B3D">
            <w:pPr>
              <w:tabs>
                <w:tab w:val="left" w:pos="915"/>
              </w:tabs>
              <w:rPr>
                <w:rFonts w:ascii="Times New Roman" w:eastAsia="Times New Roman" w:hAnsi="Times New Roman"/>
                <w:bCs/>
                <w:sz w:val="24"/>
                <w:lang w:eastAsia="ru-RU"/>
              </w:rPr>
            </w:pPr>
            <w:r>
              <w:rPr>
                <w:rFonts w:ascii="Times New Roman" w:eastAsia="Times New Roman" w:hAnsi="Times New Roman"/>
                <w:bCs/>
                <w:sz w:val="24"/>
                <w:lang w:eastAsia="ru-RU"/>
              </w:rPr>
              <w:t>-Эффективно ведет ход рассуждений при самостоятельном решении любого вида задач;</w:t>
            </w:r>
          </w:p>
          <w:p w:rsidR="009E2B3D" w:rsidRDefault="009E2B3D" w:rsidP="009E2B3D">
            <w:pPr>
              <w:tabs>
                <w:tab w:val="left" w:pos="915"/>
              </w:tabs>
              <w:rPr>
                <w:rFonts w:ascii="Times New Roman" w:hAnsi="Times New Roman"/>
                <w:bCs/>
                <w:sz w:val="24"/>
              </w:rPr>
            </w:pPr>
            <w:r>
              <w:rPr>
                <w:rFonts w:ascii="Times New Roman" w:eastAsia="Times New Roman" w:hAnsi="Times New Roman"/>
                <w:bCs/>
                <w:sz w:val="24"/>
                <w:lang w:eastAsia="ru-RU"/>
              </w:rPr>
              <w:t xml:space="preserve">-Анализирует и </w:t>
            </w:r>
            <w:r>
              <w:rPr>
                <w:rFonts w:ascii="Times New Roman" w:eastAsia="Times New Roman" w:hAnsi="Times New Roman"/>
                <w:bCs/>
                <w:sz w:val="24"/>
                <w:lang w:eastAsia="ru-RU"/>
              </w:rPr>
              <w:lastRenderedPageBreak/>
              <w:t>контролирует собственную деятельность, исправляет ошибки в работе.</w:t>
            </w:r>
          </w:p>
          <w:p w:rsidR="009E2B3D" w:rsidRDefault="009E2B3D" w:rsidP="009E2B3D">
            <w:pPr>
              <w:rPr>
                <w:rFonts w:ascii="Times New Roman" w:hAnsi="Times New Roman"/>
                <w:w w:val="120"/>
                <w:sz w:val="22"/>
                <w:lang w:eastAsia="zh-CN"/>
              </w:rPr>
            </w:pPr>
          </w:p>
          <w:p w:rsidR="009E2B3D" w:rsidRPr="009D50CB" w:rsidRDefault="009E2B3D" w:rsidP="009E2B3D">
            <w:pPr>
              <w:rPr>
                <w:rFonts w:ascii="Times New Roman" w:eastAsia="Times New Roman" w:hAnsi="Times New Roman"/>
                <w:bCs/>
                <w:sz w:val="24"/>
                <w:lang w:eastAsia="ru-RU"/>
              </w:rPr>
            </w:pPr>
          </w:p>
        </w:tc>
        <w:tc>
          <w:tcPr>
            <w:tcW w:w="2586" w:type="dxa"/>
            <w:tcBorders>
              <w:top w:val="single" w:sz="4" w:space="0" w:color="auto"/>
              <w:left w:val="single" w:sz="4" w:space="0" w:color="auto"/>
              <w:right w:val="single" w:sz="4" w:space="0" w:color="auto"/>
            </w:tcBorders>
          </w:tcPr>
          <w:p w:rsidR="00210CC9" w:rsidRDefault="009E2B3D" w:rsidP="002C0895">
            <w:pPr>
              <w:snapToGrid w:val="0"/>
              <w:rPr>
                <w:rFonts w:ascii="Times New Roman" w:hAnsi="Times New Roman"/>
                <w:b/>
                <w:sz w:val="24"/>
                <w:lang w:eastAsia="zh-CN"/>
              </w:rPr>
            </w:pPr>
            <w:r>
              <w:rPr>
                <w:rFonts w:ascii="Times New Roman" w:hAnsi="Times New Roman"/>
                <w:b/>
                <w:sz w:val="24"/>
                <w:lang w:eastAsia="zh-CN"/>
              </w:rPr>
              <w:lastRenderedPageBreak/>
              <w:t>Промежуточный контроль:</w:t>
            </w:r>
            <w:r w:rsidR="002C0895">
              <w:rPr>
                <w:rFonts w:ascii="Times New Roman" w:hAnsi="Times New Roman"/>
                <w:b/>
                <w:sz w:val="24"/>
                <w:lang w:eastAsia="zh-CN"/>
              </w:rPr>
              <w:t xml:space="preserve"> </w:t>
            </w:r>
          </w:p>
          <w:p w:rsidR="00210CC9" w:rsidRDefault="00210CC9" w:rsidP="002C0895">
            <w:pPr>
              <w:snapToGrid w:val="0"/>
              <w:rPr>
                <w:rFonts w:ascii="Times New Roman" w:hAnsi="Times New Roman"/>
                <w:sz w:val="24"/>
                <w:lang w:eastAsia="zh-CN"/>
              </w:rPr>
            </w:pPr>
            <w:r>
              <w:rPr>
                <w:rFonts w:ascii="Times New Roman" w:hAnsi="Times New Roman"/>
                <w:sz w:val="24"/>
                <w:lang w:eastAsia="zh-CN"/>
              </w:rPr>
              <w:t>-дифференцированный зачет</w:t>
            </w:r>
          </w:p>
          <w:p w:rsidR="00210CC9" w:rsidRDefault="00210CC9" w:rsidP="002C0895">
            <w:pPr>
              <w:snapToGrid w:val="0"/>
              <w:rPr>
                <w:rFonts w:ascii="Times New Roman" w:hAnsi="Times New Roman"/>
                <w:b/>
                <w:sz w:val="24"/>
                <w:lang w:eastAsia="zh-CN"/>
              </w:rPr>
            </w:pPr>
            <w:r>
              <w:rPr>
                <w:rFonts w:ascii="Times New Roman" w:hAnsi="Times New Roman"/>
                <w:b/>
                <w:sz w:val="24"/>
                <w:lang w:eastAsia="zh-CN"/>
              </w:rPr>
              <w:t>Задания:</w:t>
            </w:r>
          </w:p>
          <w:p w:rsidR="00A62A80" w:rsidRDefault="00A62A80" w:rsidP="00A62A80">
            <w:pPr>
              <w:widowControl/>
              <w:suppressAutoHyphens w:val="0"/>
              <w:spacing w:after="200"/>
              <w:jc w:val="center"/>
              <w:rPr>
                <w:rFonts w:ascii="Times New Roman" w:eastAsia="Times New Roman" w:hAnsi="Times New Roman"/>
                <w:kern w:val="0"/>
                <w:sz w:val="22"/>
                <w:szCs w:val="22"/>
                <w:lang w:eastAsia="ru-RU"/>
              </w:rPr>
            </w:pPr>
            <w:r w:rsidRPr="005F6870">
              <w:rPr>
                <w:rFonts w:ascii="Times New Roman" w:eastAsia="Times New Roman" w:hAnsi="Times New Roman"/>
                <w:kern w:val="0"/>
                <w:sz w:val="22"/>
                <w:szCs w:val="22"/>
                <w:lang w:eastAsia="ru-RU"/>
              </w:rPr>
              <w:t>2</w:t>
            </w:r>
            <w:r>
              <w:rPr>
                <w:rFonts w:ascii="Times New Roman" w:eastAsia="Times New Roman" w:hAnsi="Times New Roman"/>
                <w:kern w:val="0"/>
                <w:sz w:val="22"/>
                <w:szCs w:val="22"/>
                <w:lang w:eastAsia="ru-RU"/>
              </w:rPr>
              <w:t xml:space="preserve">. </w:t>
            </w:r>
            <w:r w:rsidRPr="005F6870">
              <w:rPr>
                <w:rFonts w:ascii="Times New Roman" w:eastAsia="Times New Roman" w:hAnsi="Times New Roman"/>
                <w:kern w:val="0"/>
                <w:sz w:val="22"/>
                <w:szCs w:val="22"/>
                <w:lang w:eastAsia="ru-RU"/>
              </w:rPr>
              <w:t>Решить уравнение:</w:t>
            </w:r>
          </w:p>
          <w:p w:rsidR="00A62A80" w:rsidRPr="00A62A80" w:rsidRDefault="00A62A80" w:rsidP="00A62A80">
            <w:pPr>
              <w:widowControl/>
              <w:suppressAutoHyphens w:val="0"/>
              <w:spacing w:after="200"/>
              <w:jc w:val="center"/>
              <w:rPr>
                <w:rFonts w:ascii="Times New Roman" w:eastAsia="Times New Roman" w:hAnsi="Times New Roman"/>
                <w:kern w:val="0"/>
                <w:sz w:val="22"/>
                <w:szCs w:val="22"/>
                <w:lang w:val="en-US" w:eastAsia="ru-RU"/>
              </w:rPr>
            </w:pPr>
            <w:r w:rsidRPr="005F6870">
              <w:rPr>
                <w:rFonts w:ascii="Times New Roman" w:eastAsia="Times New Roman" w:hAnsi="Times New Roman"/>
                <w:kern w:val="0"/>
                <w:sz w:val="22"/>
                <w:szCs w:val="22"/>
                <w:lang w:val="en-US" w:eastAsia="ru-RU"/>
              </w:rPr>
              <w:t>a</w:t>
            </w:r>
            <w:r w:rsidRPr="00A62A80">
              <w:rPr>
                <w:rFonts w:ascii="Times New Roman" w:eastAsia="Times New Roman" w:hAnsi="Times New Roman"/>
                <w:kern w:val="0"/>
                <w:sz w:val="22"/>
                <w:szCs w:val="22"/>
                <w:lang w:val="en-US" w:eastAsia="ru-RU"/>
              </w:rPr>
              <w:t xml:space="preserve">) </w:t>
            </w:r>
            <w:r w:rsidRPr="003851A6">
              <w:rPr>
                <w:rFonts w:ascii="Times New Roman" w:eastAsia="Times New Roman" w:hAnsi="Times New Roman"/>
                <w:noProof/>
                <w:kern w:val="0"/>
                <w:sz w:val="22"/>
                <w:szCs w:val="22"/>
                <w:lang w:eastAsia="ru-RU"/>
              </w:rPr>
              <w:drawing>
                <wp:inline distT="0" distB="0" distL="0" distR="0" wp14:anchorId="71BF2364" wp14:editId="4CBDB7F3">
                  <wp:extent cx="654050" cy="228057"/>
                  <wp:effectExtent l="0" t="0" r="0" b="635"/>
                  <wp:docPr id="6" name="Рисунок 6" descr="https://mega-talant.com/uploads/files/62370/85757/90787_html/images/85757.1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mega-talant.com/uploads/files/62370/85757/90787_html/images/85757.11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4050" cy="228057"/>
                          </a:xfrm>
                          <a:prstGeom prst="rect">
                            <a:avLst/>
                          </a:prstGeom>
                          <a:noFill/>
                          <a:ln>
                            <a:noFill/>
                          </a:ln>
                        </pic:spPr>
                      </pic:pic>
                    </a:graphicData>
                  </a:graphic>
                </wp:inline>
              </w:drawing>
            </w:r>
            <w:r w:rsidRPr="00A62A80">
              <w:rPr>
                <w:rFonts w:ascii="Times New Roman" w:eastAsia="Times New Roman" w:hAnsi="Times New Roman"/>
                <w:kern w:val="0"/>
                <w:sz w:val="22"/>
                <w:szCs w:val="22"/>
                <w:lang w:val="en-US" w:eastAsia="ru-RU"/>
              </w:rPr>
              <w:t xml:space="preserve">;                    </w:t>
            </w:r>
            <w:r w:rsidRPr="005F6870">
              <w:rPr>
                <w:rFonts w:ascii="Times New Roman" w:eastAsia="Times New Roman" w:hAnsi="Times New Roman"/>
                <w:kern w:val="0"/>
                <w:sz w:val="22"/>
                <w:szCs w:val="22"/>
                <w:lang w:val="en-US" w:eastAsia="ru-RU"/>
              </w:rPr>
              <w:t>b</w:t>
            </w:r>
            <w:r w:rsidRPr="00A62A80">
              <w:rPr>
                <w:rFonts w:ascii="Times New Roman" w:eastAsia="Times New Roman" w:hAnsi="Times New Roman"/>
                <w:kern w:val="0"/>
                <w:sz w:val="22"/>
                <w:szCs w:val="22"/>
                <w:lang w:val="en-US" w:eastAsia="ru-RU"/>
              </w:rPr>
              <w:t>)</w:t>
            </w:r>
            <m:oMath>
              <m:sSup>
                <m:sSupPr>
                  <m:ctrlPr>
                    <w:rPr>
                      <w:rFonts w:ascii="Cambria Math" w:eastAsia="Times New Roman" w:hAnsi="Cambria Math"/>
                      <w:i/>
                      <w:kern w:val="0"/>
                      <w:sz w:val="22"/>
                      <w:szCs w:val="22"/>
                      <w:lang w:val="en-US" w:eastAsia="ru-RU"/>
                    </w:rPr>
                  </m:ctrlPr>
                </m:sSupPr>
                <m:e>
                  <m:r>
                    <w:rPr>
                      <w:rFonts w:ascii="Cambria Math" w:eastAsia="Times New Roman" w:hAnsi="Cambria Math"/>
                      <w:kern w:val="0"/>
                      <w:sz w:val="22"/>
                      <w:szCs w:val="22"/>
                      <w:lang w:val="en-US" w:eastAsia="ru-RU"/>
                    </w:rPr>
                    <m:t>3</m:t>
                  </m:r>
                </m:e>
                <m:sup>
                  <m:sSup>
                    <m:sSupPr>
                      <m:ctrlPr>
                        <w:rPr>
                          <w:rFonts w:ascii="Cambria Math" w:eastAsia="Times New Roman" w:hAnsi="Cambria Math"/>
                          <w:i/>
                          <w:kern w:val="0"/>
                          <w:sz w:val="22"/>
                          <w:szCs w:val="22"/>
                          <w:lang w:val="en-US" w:eastAsia="ru-RU"/>
                        </w:rPr>
                      </m:ctrlPr>
                    </m:sSupPr>
                    <m:e>
                      <m:r>
                        <w:rPr>
                          <w:rFonts w:ascii="Cambria Math" w:eastAsia="Times New Roman" w:hAnsi="Cambria Math"/>
                          <w:kern w:val="0"/>
                          <w:sz w:val="22"/>
                          <w:szCs w:val="22"/>
                          <w:lang w:val="en-US" w:eastAsia="ru-RU"/>
                        </w:rPr>
                        <m:t>x</m:t>
                      </m:r>
                    </m:e>
                    <m:sup>
                      <m:r>
                        <w:rPr>
                          <w:rFonts w:ascii="Cambria Math" w:eastAsia="Times New Roman" w:hAnsi="Cambria Math"/>
                          <w:kern w:val="0"/>
                          <w:sz w:val="22"/>
                          <w:szCs w:val="22"/>
                          <w:lang w:val="en-US" w:eastAsia="ru-RU"/>
                        </w:rPr>
                        <m:t>2</m:t>
                      </m:r>
                    </m:sup>
                  </m:sSup>
                  <m:r>
                    <w:rPr>
                      <w:rFonts w:ascii="Cambria Math" w:eastAsia="Times New Roman" w:hAnsi="Cambria Math"/>
                      <w:kern w:val="0"/>
                      <w:sz w:val="22"/>
                      <w:szCs w:val="22"/>
                      <w:lang w:val="en-US" w:eastAsia="ru-RU"/>
                    </w:rPr>
                    <m:t>-</m:t>
                  </m:r>
                  <m:r>
                    <w:rPr>
                      <w:rFonts w:ascii="Cambria Math" w:eastAsia="Times New Roman" w:hAnsi="Cambria Math"/>
                      <w:kern w:val="0"/>
                      <w:sz w:val="22"/>
                      <w:szCs w:val="22"/>
                      <w:lang w:val="en-US" w:eastAsia="ru-RU"/>
                    </w:rPr>
                    <m:t>x</m:t>
                  </m:r>
                </m:sup>
              </m:sSup>
              <m:r>
                <w:rPr>
                  <w:rFonts w:ascii="Cambria Math" w:eastAsia="Times New Roman" w:hAnsi="Cambria Math"/>
                  <w:kern w:val="0"/>
                  <w:sz w:val="22"/>
                  <w:szCs w:val="22"/>
                  <w:lang w:val="en-US" w:eastAsia="ru-RU"/>
                </w:rPr>
                <m:t>=9</m:t>
              </m:r>
            </m:oMath>
            <w:r w:rsidRPr="00A62A80">
              <w:rPr>
                <w:rFonts w:ascii="Times New Roman" w:eastAsia="Times New Roman" w:hAnsi="Times New Roman"/>
                <w:kern w:val="0"/>
                <w:sz w:val="22"/>
                <w:szCs w:val="22"/>
                <w:lang w:val="en-US" w:eastAsia="ru-RU"/>
              </w:rPr>
              <w:t xml:space="preserve">, </w:t>
            </w:r>
            <w:r w:rsidRPr="005F6870">
              <w:rPr>
                <w:rFonts w:ascii="Times New Roman" w:eastAsia="Times New Roman" w:hAnsi="Times New Roman"/>
                <w:kern w:val="0"/>
                <w:sz w:val="22"/>
                <w:szCs w:val="22"/>
                <w:lang w:val="en-US" w:eastAsia="ru-RU"/>
              </w:rPr>
              <w:t>c</w:t>
            </w:r>
            <w:r w:rsidRPr="00A62A80">
              <w:rPr>
                <w:rFonts w:ascii="Times New Roman" w:eastAsia="Times New Roman" w:hAnsi="Times New Roman"/>
                <w:kern w:val="0"/>
                <w:sz w:val="22"/>
                <w:szCs w:val="22"/>
                <w:lang w:val="en-US" w:eastAsia="ru-RU"/>
              </w:rPr>
              <w:t>)</w:t>
            </w:r>
            <m:oMath>
              <m:func>
                <m:funcPr>
                  <m:ctrlPr>
                    <w:rPr>
                      <w:rFonts w:ascii="Cambria Math" w:eastAsia="Times New Roman" w:hAnsi="Cambria Math"/>
                      <w:i/>
                      <w:kern w:val="0"/>
                      <w:sz w:val="22"/>
                      <w:szCs w:val="22"/>
                      <w:lang w:val="en-US" w:eastAsia="ru-RU"/>
                    </w:rPr>
                  </m:ctrlPr>
                </m:funcPr>
                <m:fName>
                  <m:sSub>
                    <m:sSubPr>
                      <m:ctrlPr>
                        <w:rPr>
                          <w:rFonts w:ascii="Cambria Math" w:eastAsia="Times New Roman" w:hAnsi="Cambria Math"/>
                          <w:i/>
                          <w:kern w:val="0"/>
                          <w:sz w:val="22"/>
                          <w:szCs w:val="22"/>
                          <w:lang w:val="en-US" w:eastAsia="ru-RU"/>
                        </w:rPr>
                      </m:ctrlPr>
                    </m:sSubPr>
                    <m:e>
                      <m:r>
                        <m:rPr>
                          <m:sty m:val="p"/>
                        </m:rPr>
                        <w:rPr>
                          <w:rFonts w:ascii="Cambria Math" w:eastAsia="Times New Roman" w:hAnsi="Cambria Math"/>
                          <w:kern w:val="0"/>
                          <w:sz w:val="22"/>
                          <w:szCs w:val="22"/>
                          <w:lang w:val="en-US" w:eastAsia="ru-RU"/>
                        </w:rPr>
                        <m:t>log</m:t>
                      </m:r>
                    </m:e>
                    <m:sub>
                      <m:r>
                        <w:rPr>
                          <w:rFonts w:ascii="Cambria Math" w:eastAsia="Times New Roman" w:hAnsi="Cambria Math"/>
                          <w:kern w:val="0"/>
                          <w:sz w:val="22"/>
                          <w:szCs w:val="22"/>
                          <w:lang w:val="en-US" w:eastAsia="ru-RU"/>
                        </w:rPr>
                        <m:t>4</m:t>
                      </m:r>
                    </m:sub>
                  </m:sSub>
                </m:fName>
                <m:e>
                  <m:d>
                    <m:dPr>
                      <m:ctrlPr>
                        <w:rPr>
                          <w:rFonts w:ascii="Cambria Math" w:eastAsia="Times New Roman" w:hAnsi="Cambria Math"/>
                          <w:i/>
                          <w:kern w:val="0"/>
                          <w:sz w:val="22"/>
                          <w:szCs w:val="22"/>
                          <w:lang w:val="en-US" w:eastAsia="ru-RU"/>
                        </w:rPr>
                      </m:ctrlPr>
                    </m:dPr>
                    <m:e>
                      <m:sSup>
                        <m:sSupPr>
                          <m:ctrlPr>
                            <w:rPr>
                              <w:rFonts w:ascii="Cambria Math" w:eastAsia="Times New Roman" w:hAnsi="Cambria Math"/>
                              <w:i/>
                              <w:kern w:val="0"/>
                              <w:sz w:val="22"/>
                              <w:szCs w:val="22"/>
                              <w:lang w:val="en-US" w:eastAsia="ru-RU"/>
                            </w:rPr>
                          </m:ctrlPr>
                        </m:sSupPr>
                        <m:e>
                          <m:r>
                            <w:rPr>
                              <w:rFonts w:ascii="Cambria Math" w:eastAsia="Times New Roman" w:hAnsi="Cambria Math"/>
                              <w:kern w:val="0"/>
                              <w:sz w:val="22"/>
                              <w:szCs w:val="22"/>
                              <w:lang w:val="en-US" w:eastAsia="ru-RU"/>
                            </w:rPr>
                            <m:t>x</m:t>
                          </m:r>
                        </m:e>
                        <m:sup>
                          <m:r>
                            <w:rPr>
                              <w:rFonts w:ascii="Cambria Math" w:eastAsia="Times New Roman" w:hAnsi="Cambria Math"/>
                              <w:kern w:val="0"/>
                              <w:sz w:val="22"/>
                              <w:szCs w:val="22"/>
                              <w:lang w:val="en-US" w:eastAsia="ru-RU"/>
                            </w:rPr>
                            <m:t>2</m:t>
                          </m:r>
                        </m:sup>
                      </m:sSup>
                      <m:r>
                        <w:rPr>
                          <w:rFonts w:ascii="Cambria Math" w:eastAsia="Times New Roman" w:hAnsi="Cambria Math"/>
                          <w:kern w:val="0"/>
                          <w:sz w:val="22"/>
                          <w:szCs w:val="22"/>
                          <w:lang w:val="en-US" w:eastAsia="ru-RU"/>
                        </w:rPr>
                        <m:t>-15</m:t>
                      </m:r>
                      <m:r>
                        <w:rPr>
                          <w:rFonts w:ascii="Cambria Math" w:eastAsia="Times New Roman" w:hAnsi="Cambria Math"/>
                          <w:kern w:val="0"/>
                          <w:sz w:val="22"/>
                          <w:szCs w:val="22"/>
                          <w:lang w:val="en-US" w:eastAsia="ru-RU"/>
                        </w:rPr>
                        <m:t>x</m:t>
                      </m:r>
                    </m:e>
                  </m:d>
                </m:e>
              </m:func>
              <m:r>
                <w:rPr>
                  <w:rFonts w:ascii="Cambria Math" w:eastAsia="Times New Roman" w:hAnsi="Cambria Math"/>
                  <w:kern w:val="0"/>
                  <w:sz w:val="22"/>
                  <w:szCs w:val="22"/>
                  <w:lang w:val="en-US" w:eastAsia="ru-RU"/>
                </w:rPr>
                <m:t>=2</m:t>
              </m:r>
            </m:oMath>
          </w:p>
          <w:p w:rsidR="00A62A80" w:rsidRPr="005F6870" w:rsidRDefault="00A62A80" w:rsidP="00A62A80">
            <w:pPr>
              <w:widowControl/>
              <w:suppressAutoHyphens w:val="0"/>
              <w:spacing w:after="200"/>
              <w:jc w:val="center"/>
              <w:rPr>
                <w:rFonts w:ascii="Times New Roman" w:eastAsia="Times New Roman" w:hAnsi="Times New Roman"/>
                <w:kern w:val="0"/>
                <w:sz w:val="22"/>
                <w:szCs w:val="22"/>
                <w:lang w:eastAsia="ru-RU"/>
              </w:rPr>
            </w:pPr>
            <w:r w:rsidRPr="005F6870">
              <w:rPr>
                <w:rFonts w:ascii="Times New Roman" w:eastAsia="Times New Roman" w:hAnsi="Times New Roman"/>
                <w:kern w:val="0"/>
                <w:sz w:val="22"/>
                <w:szCs w:val="22"/>
                <w:lang w:eastAsia="ru-RU"/>
              </w:rPr>
              <w:t>2</w:t>
            </w:r>
            <w:r>
              <w:rPr>
                <w:rFonts w:ascii="Times New Roman" w:eastAsia="Times New Roman" w:hAnsi="Times New Roman"/>
                <w:kern w:val="0"/>
                <w:sz w:val="22"/>
                <w:szCs w:val="22"/>
                <w:lang w:eastAsia="ru-RU"/>
              </w:rPr>
              <w:t xml:space="preserve">. </w:t>
            </w:r>
            <w:r w:rsidRPr="005F6870">
              <w:rPr>
                <w:rFonts w:ascii="Times New Roman" w:eastAsia="Times New Roman" w:hAnsi="Times New Roman"/>
                <w:kern w:val="0"/>
                <w:sz w:val="22"/>
                <w:szCs w:val="22"/>
                <w:lang w:eastAsia="ru-RU"/>
              </w:rPr>
              <w:t>Решить уравнение:</w:t>
            </w:r>
          </w:p>
          <w:p w:rsidR="00210CC9" w:rsidRPr="00A62A80" w:rsidRDefault="00A62A80" w:rsidP="00A62A80">
            <w:pPr>
              <w:widowControl/>
              <w:suppressAutoHyphens w:val="0"/>
              <w:spacing w:after="200"/>
              <w:rPr>
                <w:rFonts w:ascii="Times New Roman" w:eastAsia="Times New Roman" w:hAnsi="Times New Roman"/>
                <w:kern w:val="0"/>
                <w:sz w:val="22"/>
                <w:szCs w:val="22"/>
                <w:lang w:val="en-US" w:eastAsia="ru-RU"/>
              </w:rPr>
            </w:pPr>
            <w:r>
              <w:rPr>
                <w:rFonts w:ascii="Times New Roman" w:eastAsia="Times New Roman" w:hAnsi="Times New Roman"/>
                <w:kern w:val="0"/>
                <w:sz w:val="22"/>
                <w:szCs w:val="22"/>
                <w:lang w:val="en-US" w:eastAsia="ru-RU"/>
              </w:rPr>
              <w:t>a</w:t>
            </w:r>
            <w:r w:rsidRPr="00A62A80">
              <w:rPr>
                <w:rFonts w:ascii="Times New Roman" w:eastAsia="Times New Roman" w:hAnsi="Times New Roman"/>
                <w:kern w:val="0"/>
                <w:sz w:val="22"/>
                <w:szCs w:val="22"/>
                <w:lang w:val="en-US" w:eastAsia="ru-RU"/>
              </w:rPr>
              <w:t xml:space="preserve">) </w:t>
            </w:r>
            <w:r w:rsidRPr="003851A6">
              <w:rPr>
                <w:rFonts w:ascii="Times New Roman" w:eastAsia="Times New Roman" w:hAnsi="Times New Roman"/>
                <w:noProof/>
                <w:kern w:val="0"/>
                <w:sz w:val="22"/>
                <w:szCs w:val="22"/>
                <w:lang w:eastAsia="ru-RU"/>
              </w:rPr>
              <w:drawing>
                <wp:inline distT="0" distB="0" distL="0" distR="0" wp14:anchorId="37627DCC" wp14:editId="5880C85C">
                  <wp:extent cx="1117600" cy="157779"/>
                  <wp:effectExtent l="0" t="0" r="6350" b="0"/>
                  <wp:docPr id="8" name="Рисунок 8" descr="https://mega-talant.com/uploads/files/62370/85757/90787_html/images/85757.1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mega-talant.com/uploads/files/62370/85757/90787_html/images/85757.19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7600" cy="157779"/>
                          </a:xfrm>
                          <a:prstGeom prst="rect">
                            <a:avLst/>
                          </a:prstGeom>
                          <a:noFill/>
                          <a:ln>
                            <a:noFill/>
                          </a:ln>
                        </pic:spPr>
                      </pic:pic>
                    </a:graphicData>
                  </a:graphic>
                </wp:inline>
              </w:drawing>
            </w:r>
            <w:r w:rsidRPr="00A62A80">
              <w:rPr>
                <w:rFonts w:ascii="Times New Roman" w:eastAsia="Times New Roman" w:hAnsi="Times New Roman"/>
                <w:kern w:val="0"/>
                <w:sz w:val="22"/>
                <w:szCs w:val="22"/>
                <w:lang w:val="en-US" w:eastAsia="ru-RU"/>
              </w:rPr>
              <w:t xml:space="preserve">;          </w:t>
            </w:r>
            <w:r w:rsidRPr="005F6870">
              <w:rPr>
                <w:rFonts w:ascii="Times New Roman" w:eastAsia="Times New Roman" w:hAnsi="Times New Roman"/>
                <w:kern w:val="0"/>
                <w:sz w:val="22"/>
                <w:szCs w:val="22"/>
                <w:lang w:val="en-US" w:eastAsia="ru-RU"/>
              </w:rPr>
              <w:t>b</w:t>
            </w:r>
            <w:r w:rsidRPr="00A62A80">
              <w:rPr>
                <w:rFonts w:ascii="Times New Roman" w:eastAsia="Times New Roman" w:hAnsi="Times New Roman"/>
                <w:kern w:val="0"/>
                <w:sz w:val="22"/>
                <w:szCs w:val="22"/>
                <w:lang w:val="en-US" w:eastAsia="ru-RU"/>
              </w:rPr>
              <w:t>)</w:t>
            </w:r>
            <m:oMath>
              <m:rad>
                <m:radPr>
                  <m:degHide m:val="1"/>
                  <m:ctrlPr>
                    <w:rPr>
                      <w:rFonts w:ascii="Cambria Math" w:eastAsia="Times New Roman" w:hAnsi="Cambria Math"/>
                      <w:i/>
                      <w:kern w:val="0"/>
                      <w:sz w:val="22"/>
                      <w:szCs w:val="22"/>
                      <w:lang w:val="en-US" w:eastAsia="ru-RU"/>
                    </w:rPr>
                  </m:ctrlPr>
                </m:radPr>
                <m:deg/>
                <m:e>
                  <m:sSup>
                    <m:sSupPr>
                      <m:ctrlPr>
                        <w:rPr>
                          <w:rFonts w:ascii="Cambria Math" w:eastAsia="Times New Roman" w:hAnsi="Cambria Math"/>
                          <w:i/>
                          <w:kern w:val="0"/>
                          <w:sz w:val="22"/>
                          <w:szCs w:val="22"/>
                          <w:lang w:val="en-US" w:eastAsia="ru-RU"/>
                        </w:rPr>
                      </m:ctrlPr>
                    </m:sSupPr>
                    <m:e>
                      <m:r>
                        <w:rPr>
                          <w:rFonts w:ascii="Cambria Math" w:eastAsia="Times New Roman" w:hAnsi="Cambria Math"/>
                          <w:kern w:val="0"/>
                          <w:sz w:val="22"/>
                          <w:szCs w:val="22"/>
                          <w:lang w:val="en-US" w:eastAsia="ru-RU"/>
                        </w:rPr>
                        <m:t>x</m:t>
                      </m:r>
                    </m:e>
                    <m:sup>
                      <m:r>
                        <w:rPr>
                          <w:rFonts w:ascii="Cambria Math" w:eastAsia="Times New Roman" w:hAnsi="Cambria Math"/>
                          <w:kern w:val="0"/>
                          <w:sz w:val="22"/>
                          <w:szCs w:val="22"/>
                          <w:lang w:val="en-US" w:eastAsia="ru-RU"/>
                        </w:rPr>
                        <m:t>2</m:t>
                      </m:r>
                    </m:sup>
                  </m:sSup>
                  <m:r>
                    <w:rPr>
                      <w:rFonts w:ascii="Cambria Math" w:eastAsia="Times New Roman" w:hAnsi="Cambria Math"/>
                      <w:kern w:val="0"/>
                      <w:sz w:val="22"/>
                      <w:szCs w:val="22"/>
                      <w:lang w:val="en-US" w:eastAsia="ru-RU"/>
                    </w:rPr>
                    <m:t>-4</m:t>
                  </m:r>
                  <m:r>
                    <w:rPr>
                      <w:rFonts w:ascii="Cambria Math" w:eastAsia="Times New Roman" w:hAnsi="Cambria Math"/>
                      <w:kern w:val="0"/>
                      <w:sz w:val="22"/>
                      <w:szCs w:val="22"/>
                      <w:lang w:val="en-US" w:eastAsia="ru-RU"/>
                    </w:rPr>
                    <m:t>x</m:t>
                  </m:r>
                </m:e>
              </m:rad>
              <m:r>
                <w:rPr>
                  <w:rFonts w:ascii="Cambria Math" w:eastAsia="Times New Roman" w:hAnsi="Cambria Math"/>
                  <w:kern w:val="0"/>
                  <w:sz w:val="22"/>
                  <w:szCs w:val="22"/>
                  <w:lang w:val="en-US" w:eastAsia="ru-RU"/>
                </w:rPr>
                <m:t>=</m:t>
              </m:r>
              <m:rad>
                <m:radPr>
                  <m:degHide m:val="1"/>
                  <m:ctrlPr>
                    <w:rPr>
                      <w:rFonts w:ascii="Cambria Math" w:eastAsia="Times New Roman" w:hAnsi="Cambria Math"/>
                      <w:i/>
                      <w:kern w:val="0"/>
                      <w:sz w:val="22"/>
                      <w:szCs w:val="22"/>
                      <w:lang w:val="en-US" w:eastAsia="ru-RU"/>
                    </w:rPr>
                  </m:ctrlPr>
                </m:radPr>
                <m:deg/>
                <m:e>
                  <m:r>
                    <w:rPr>
                      <w:rFonts w:ascii="Cambria Math" w:eastAsia="Times New Roman" w:hAnsi="Cambria Math"/>
                      <w:kern w:val="0"/>
                      <w:sz w:val="22"/>
                      <w:szCs w:val="22"/>
                      <w:lang w:val="en-US" w:eastAsia="ru-RU"/>
                    </w:rPr>
                    <m:t>6-3</m:t>
                  </m:r>
                  <m:r>
                    <w:rPr>
                      <w:rFonts w:ascii="Cambria Math" w:eastAsia="Times New Roman" w:hAnsi="Cambria Math"/>
                      <w:kern w:val="0"/>
                      <w:sz w:val="22"/>
                      <w:szCs w:val="22"/>
                      <w:lang w:val="en-US" w:eastAsia="ru-RU"/>
                    </w:rPr>
                    <m:t>x</m:t>
                  </m:r>
                </m:e>
              </m:rad>
            </m:oMath>
            <w:r w:rsidRPr="00A62A80">
              <w:rPr>
                <w:rFonts w:ascii="Times New Roman" w:eastAsia="Times New Roman" w:hAnsi="Times New Roman"/>
                <w:kern w:val="0"/>
                <w:sz w:val="22"/>
                <w:szCs w:val="22"/>
                <w:lang w:val="en-US" w:eastAsia="ru-RU"/>
              </w:rPr>
              <w:t xml:space="preserve">, </w:t>
            </w:r>
            <w:r w:rsidRPr="005F6870">
              <w:rPr>
                <w:rFonts w:ascii="Times New Roman" w:eastAsia="Times New Roman" w:hAnsi="Times New Roman"/>
                <w:kern w:val="0"/>
                <w:sz w:val="22"/>
                <w:szCs w:val="22"/>
                <w:lang w:val="en-US" w:eastAsia="ru-RU"/>
              </w:rPr>
              <w:t>c</w:t>
            </w:r>
            <w:r w:rsidRPr="00A62A80">
              <w:rPr>
                <w:rFonts w:ascii="Times New Roman" w:eastAsia="Times New Roman" w:hAnsi="Times New Roman"/>
                <w:kern w:val="0"/>
                <w:sz w:val="22"/>
                <w:szCs w:val="22"/>
                <w:lang w:val="en-US" w:eastAsia="ru-RU"/>
              </w:rPr>
              <w:t>)</w:t>
            </w:r>
            <m:oMath>
              <m:func>
                <m:funcPr>
                  <m:ctrlPr>
                    <w:rPr>
                      <w:rFonts w:ascii="Cambria Math" w:eastAsia="Times New Roman" w:hAnsi="Cambria Math"/>
                      <w:i/>
                      <w:kern w:val="0"/>
                      <w:sz w:val="22"/>
                      <w:szCs w:val="22"/>
                      <w:lang w:val="en-US" w:eastAsia="ru-RU"/>
                    </w:rPr>
                  </m:ctrlPr>
                </m:funcPr>
                <m:fName>
                  <m:sSub>
                    <m:sSubPr>
                      <m:ctrlPr>
                        <w:rPr>
                          <w:rFonts w:ascii="Cambria Math" w:eastAsia="Times New Roman" w:hAnsi="Cambria Math"/>
                          <w:i/>
                          <w:kern w:val="0"/>
                          <w:sz w:val="22"/>
                          <w:szCs w:val="22"/>
                          <w:lang w:val="en-US" w:eastAsia="ru-RU"/>
                        </w:rPr>
                      </m:ctrlPr>
                    </m:sSubPr>
                    <m:e>
                      <m:r>
                        <m:rPr>
                          <m:sty m:val="p"/>
                        </m:rPr>
                        <w:rPr>
                          <w:rFonts w:ascii="Cambria Math" w:eastAsia="Times New Roman" w:hAnsi="Cambria Math"/>
                          <w:kern w:val="0"/>
                          <w:sz w:val="22"/>
                          <w:szCs w:val="22"/>
                          <w:lang w:val="en-US" w:eastAsia="ru-RU"/>
                        </w:rPr>
                        <m:t>log</m:t>
                      </m:r>
                    </m:e>
                    <m:sub>
                      <m:r>
                        <w:rPr>
                          <w:rFonts w:ascii="Cambria Math" w:eastAsia="Times New Roman" w:hAnsi="Cambria Math"/>
                          <w:kern w:val="0"/>
                          <w:sz w:val="22"/>
                          <w:szCs w:val="22"/>
                          <w:lang w:val="en-US" w:eastAsia="ru-RU"/>
                        </w:rPr>
                        <m:t>3</m:t>
                      </m:r>
                    </m:sub>
                  </m:sSub>
                </m:fName>
                <m:e>
                  <m:d>
                    <m:dPr>
                      <m:ctrlPr>
                        <w:rPr>
                          <w:rFonts w:ascii="Cambria Math" w:eastAsia="Times New Roman" w:hAnsi="Cambria Math"/>
                          <w:i/>
                          <w:kern w:val="0"/>
                          <w:sz w:val="22"/>
                          <w:szCs w:val="22"/>
                          <w:lang w:val="en-US" w:eastAsia="ru-RU"/>
                        </w:rPr>
                      </m:ctrlPr>
                    </m:dPr>
                    <m:e>
                      <m:r>
                        <w:rPr>
                          <w:rFonts w:ascii="Cambria Math" w:eastAsia="Times New Roman" w:hAnsi="Cambria Math"/>
                          <w:kern w:val="0"/>
                          <w:sz w:val="22"/>
                          <w:szCs w:val="22"/>
                          <w:lang w:val="en-US" w:eastAsia="ru-RU"/>
                        </w:rPr>
                        <m:t>x</m:t>
                      </m:r>
                      <m:r>
                        <w:rPr>
                          <w:rFonts w:ascii="Cambria Math" w:eastAsia="Times New Roman" w:hAnsi="Cambria Math"/>
                          <w:kern w:val="0"/>
                          <w:sz w:val="22"/>
                          <w:szCs w:val="22"/>
                          <w:lang w:val="en-US" w:eastAsia="ru-RU"/>
                        </w:rPr>
                        <m:t>+3</m:t>
                      </m:r>
                    </m:e>
                  </m:d>
                </m:e>
              </m:func>
              <m:r>
                <w:rPr>
                  <w:rFonts w:ascii="Cambria Math" w:eastAsia="Times New Roman" w:hAnsi="Cambria Math"/>
                  <w:kern w:val="0"/>
                  <w:sz w:val="22"/>
                  <w:szCs w:val="22"/>
                  <w:lang w:val="en-US" w:eastAsia="ru-RU"/>
                </w:rPr>
                <m:t>=</m:t>
              </m:r>
              <m:func>
                <m:funcPr>
                  <m:ctrlPr>
                    <w:rPr>
                      <w:rFonts w:ascii="Cambria Math" w:eastAsia="Times New Roman" w:hAnsi="Cambria Math"/>
                      <w:i/>
                      <w:kern w:val="0"/>
                      <w:sz w:val="22"/>
                      <w:szCs w:val="22"/>
                      <w:lang w:val="en-US" w:eastAsia="ru-RU"/>
                    </w:rPr>
                  </m:ctrlPr>
                </m:funcPr>
                <m:fName>
                  <m:sSub>
                    <m:sSubPr>
                      <m:ctrlPr>
                        <w:rPr>
                          <w:rFonts w:ascii="Cambria Math" w:eastAsia="Times New Roman" w:hAnsi="Cambria Math"/>
                          <w:i/>
                          <w:kern w:val="0"/>
                          <w:sz w:val="22"/>
                          <w:szCs w:val="22"/>
                          <w:lang w:val="en-US" w:eastAsia="ru-RU"/>
                        </w:rPr>
                      </m:ctrlPr>
                    </m:sSubPr>
                    <m:e>
                      <m:r>
                        <m:rPr>
                          <m:sty m:val="p"/>
                        </m:rPr>
                        <w:rPr>
                          <w:rFonts w:ascii="Cambria Math" w:eastAsia="Times New Roman" w:hAnsi="Cambria Math"/>
                          <w:kern w:val="0"/>
                          <w:sz w:val="22"/>
                          <w:szCs w:val="22"/>
                          <w:lang w:val="en-US" w:eastAsia="ru-RU"/>
                        </w:rPr>
                        <m:t>log</m:t>
                      </m:r>
                    </m:e>
                    <m:sub>
                      <m:r>
                        <w:rPr>
                          <w:rFonts w:ascii="Cambria Math" w:eastAsia="Times New Roman" w:hAnsi="Cambria Math"/>
                          <w:kern w:val="0"/>
                          <w:sz w:val="22"/>
                          <w:szCs w:val="22"/>
                          <w:lang w:val="en-US" w:eastAsia="ru-RU"/>
                        </w:rPr>
                        <m:t>3</m:t>
                      </m:r>
                    </m:sub>
                  </m:sSub>
                </m:fName>
                <m:e>
                  <m:d>
                    <m:dPr>
                      <m:ctrlPr>
                        <w:rPr>
                          <w:rFonts w:ascii="Cambria Math" w:eastAsia="Times New Roman" w:hAnsi="Cambria Math"/>
                          <w:i/>
                          <w:kern w:val="0"/>
                          <w:sz w:val="22"/>
                          <w:szCs w:val="22"/>
                          <w:lang w:val="en-US" w:eastAsia="ru-RU"/>
                        </w:rPr>
                      </m:ctrlPr>
                    </m:dPr>
                    <m:e>
                      <m:r>
                        <w:rPr>
                          <w:rFonts w:ascii="Cambria Math" w:eastAsia="Times New Roman" w:hAnsi="Cambria Math"/>
                          <w:kern w:val="0"/>
                          <w:sz w:val="22"/>
                          <w:szCs w:val="22"/>
                          <w:lang w:val="en-US" w:eastAsia="ru-RU"/>
                        </w:rPr>
                        <m:t>2</m:t>
                      </m:r>
                      <m:r>
                        <w:rPr>
                          <w:rFonts w:ascii="Cambria Math" w:eastAsia="Times New Roman" w:hAnsi="Cambria Math"/>
                          <w:kern w:val="0"/>
                          <w:sz w:val="22"/>
                          <w:szCs w:val="22"/>
                          <w:lang w:val="en-US" w:eastAsia="ru-RU"/>
                        </w:rPr>
                        <m:t>x</m:t>
                      </m:r>
                      <m:r>
                        <w:rPr>
                          <w:rFonts w:ascii="Cambria Math" w:eastAsia="Times New Roman" w:hAnsi="Cambria Math"/>
                          <w:kern w:val="0"/>
                          <w:sz w:val="22"/>
                          <w:szCs w:val="22"/>
                          <w:lang w:val="en-US" w:eastAsia="ru-RU"/>
                        </w:rPr>
                        <m:t>-3</m:t>
                      </m:r>
                    </m:e>
                  </m:d>
                </m:e>
              </m:func>
            </m:oMath>
          </w:p>
          <w:p w:rsidR="009E2B3D" w:rsidRDefault="00210CC9" w:rsidP="002C0895">
            <w:pPr>
              <w:snapToGrid w:val="0"/>
              <w:rPr>
                <w:rFonts w:ascii="Times New Roman" w:hAnsi="Times New Roman"/>
                <w:sz w:val="24"/>
                <w:lang w:eastAsia="zh-CN"/>
              </w:rPr>
            </w:pPr>
            <w:r>
              <w:rPr>
                <w:rFonts w:ascii="Times New Roman" w:hAnsi="Times New Roman"/>
                <w:b/>
                <w:sz w:val="24"/>
                <w:lang w:eastAsia="zh-CN"/>
              </w:rPr>
              <w:t>-</w:t>
            </w:r>
            <w:r w:rsidR="002C0895">
              <w:rPr>
                <w:rFonts w:ascii="Times New Roman" w:hAnsi="Times New Roman"/>
                <w:b/>
                <w:sz w:val="24"/>
                <w:lang w:eastAsia="zh-CN"/>
              </w:rPr>
              <w:t>э</w:t>
            </w:r>
            <w:r w:rsidR="009E2B3D" w:rsidRPr="009F2BCC">
              <w:rPr>
                <w:rFonts w:ascii="Times New Roman" w:hAnsi="Times New Roman"/>
                <w:sz w:val="24"/>
                <w:lang w:eastAsia="zh-CN"/>
              </w:rPr>
              <w:t xml:space="preserve">кзамен </w:t>
            </w:r>
          </w:p>
          <w:p w:rsidR="002C0895" w:rsidRDefault="002C0895" w:rsidP="002C0895">
            <w:pPr>
              <w:snapToGrid w:val="0"/>
              <w:rPr>
                <w:rFonts w:ascii="Times New Roman" w:hAnsi="Times New Roman"/>
                <w:b/>
                <w:sz w:val="24"/>
                <w:lang w:eastAsia="zh-CN"/>
              </w:rPr>
            </w:pPr>
            <w:r w:rsidRPr="002C0895">
              <w:rPr>
                <w:rFonts w:ascii="Times New Roman" w:hAnsi="Times New Roman"/>
                <w:b/>
                <w:sz w:val="24"/>
                <w:lang w:eastAsia="zh-CN"/>
              </w:rPr>
              <w:t>Задания части</w:t>
            </w:r>
            <w:proofErr w:type="gramStart"/>
            <w:r w:rsidRPr="002C0895">
              <w:rPr>
                <w:rFonts w:ascii="Times New Roman" w:hAnsi="Times New Roman"/>
                <w:b/>
                <w:sz w:val="24"/>
                <w:lang w:eastAsia="zh-CN"/>
              </w:rPr>
              <w:t xml:space="preserve"> А</w:t>
            </w:r>
            <w:proofErr w:type="gramEnd"/>
            <w:r w:rsidRPr="002C0895">
              <w:rPr>
                <w:rFonts w:ascii="Times New Roman" w:hAnsi="Times New Roman"/>
                <w:b/>
                <w:sz w:val="24"/>
                <w:lang w:eastAsia="zh-CN"/>
              </w:rPr>
              <w:t>:</w:t>
            </w:r>
          </w:p>
          <w:p w:rsidR="00D73C1E" w:rsidRPr="005104E9" w:rsidRDefault="00D73C1E" w:rsidP="00D73C1E">
            <w:pPr>
              <w:rPr>
                <w:rFonts w:ascii="Times New Roman" w:eastAsia="Times New Roman" w:hAnsi="Times New Roman"/>
                <w:kern w:val="0"/>
                <w:sz w:val="22"/>
                <w:szCs w:val="22"/>
                <w:lang w:eastAsia="ru-RU"/>
              </w:rPr>
            </w:pPr>
            <w:r>
              <w:rPr>
                <w:rFonts w:ascii="Times New Roman" w:hAnsi="Times New Roman"/>
                <w:sz w:val="24"/>
                <w:lang w:val="en-US"/>
              </w:rPr>
              <w:t>A</w:t>
            </w:r>
            <w:r>
              <w:rPr>
                <w:rFonts w:ascii="Times New Roman" w:hAnsi="Times New Roman"/>
                <w:sz w:val="24"/>
              </w:rPr>
              <w:t xml:space="preserve"> 2. </w:t>
            </w:r>
            <w:r w:rsidRPr="005104E9">
              <w:rPr>
                <w:rFonts w:ascii="Times New Roman" w:eastAsia="Times New Roman" w:hAnsi="Times New Roman"/>
                <w:kern w:val="0"/>
                <w:sz w:val="22"/>
                <w:szCs w:val="22"/>
                <w:lang w:eastAsia="ru-RU"/>
              </w:rPr>
              <w:t>Решить уравнение:</w:t>
            </w:r>
          </w:p>
          <w:p w:rsidR="00A22EB2" w:rsidRDefault="00D73C1E" w:rsidP="00D73C1E">
            <w:pPr>
              <w:rPr>
                <w:rFonts w:ascii="Times New Roman" w:eastAsia="Times New Roman" w:hAnsi="Times New Roman"/>
                <w:kern w:val="0"/>
                <w:sz w:val="22"/>
                <w:szCs w:val="22"/>
                <w:lang w:eastAsia="ru-RU"/>
              </w:rPr>
            </w:pPr>
            <w:r w:rsidRPr="005104E9">
              <w:rPr>
                <w:rFonts w:ascii="Times New Roman" w:eastAsia="Times New Roman" w:hAnsi="Times New Roman"/>
                <w:kern w:val="0"/>
                <w:sz w:val="22"/>
                <w:szCs w:val="22"/>
                <w:lang w:val="en-US" w:eastAsia="ru-RU"/>
              </w:rPr>
              <w:t>a</w:t>
            </w:r>
            <w:r w:rsidRPr="00F658C7">
              <w:rPr>
                <w:rFonts w:ascii="Times New Roman" w:eastAsia="Times New Roman" w:hAnsi="Times New Roman"/>
                <w:kern w:val="0"/>
                <w:sz w:val="22"/>
                <w:szCs w:val="22"/>
                <w:lang w:eastAsia="ru-RU"/>
              </w:rPr>
              <w:t>)</w:t>
            </w:r>
            <m:oMath>
              <m:func>
                <m:funcPr>
                  <m:ctrlPr>
                    <w:rPr>
                      <w:rFonts w:ascii="Cambria Math" w:eastAsia="Times New Roman" w:hAnsi="Cambria Math"/>
                      <w:i/>
                      <w:kern w:val="0"/>
                      <w:sz w:val="22"/>
                      <w:szCs w:val="22"/>
                      <w:lang w:val="en-US" w:eastAsia="ru-RU"/>
                    </w:rPr>
                  </m:ctrlPr>
                </m:funcPr>
                <m:fName>
                  <m:r>
                    <m:rPr>
                      <m:sty m:val="p"/>
                    </m:rPr>
                    <w:rPr>
                      <w:rFonts w:ascii="Cambria Math" w:eastAsia="Times New Roman" w:hAnsi="Cambria Math"/>
                      <w:kern w:val="0"/>
                      <w:sz w:val="22"/>
                      <w:szCs w:val="22"/>
                      <w:lang w:val="en-US" w:eastAsia="ru-RU"/>
                    </w:rPr>
                    <m:t>cos</m:t>
                  </m:r>
                </m:fName>
                <m:e>
                  <m:d>
                    <m:dPr>
                      <m:ctrlPr>
                        <w:rPr>
                          <w:rFonts w:ascii="Cambria Math" w:eastAsia="Times New Roman" w:hAnsi="Cambria Math"/>
                          <w:i/>
                          <w:kern w:val="0"/>
                          <w:sz w:val="22"/>
                          <w:szCs w:val="22"/>
                          <w:lang w:val="en-US" w:eastAsia="ru-RU"/>
                        </w:rPr>
                      </m:ctrlPr>
                    </m:dPr>
                    <m:e>
                      <m:r>
                        <w:rPr>
                          <w:rFonts w:ascii="Cambria Math" w:eastAsia="Times New Roman" w:hAnsi="Cambria Math"/>
                          <w:kern w:val="0"/>
                          <w:sz w:val="22"/>
                          <w:szCs w:val="22"/>
                          <w:lang w:val="en-US" w:eastAsia="ru-RU"/>
                        </w:rPr>
                        <m:t>x</m:t>
                      </m:r>
                      <m:r>
                        <w:rPr>
                          <w:rFonts w:ascii="Cambria Math" w:eastAsia="Times New Roman" w:hAnsi="Cambria Math"/>
                          <w:kern w:val="0"/>
                          <w:sz w:val="22"/>
                          <w:szCs w:val="22"/>
                          <w:lang w:eastAsia="ru-RU"/>
                        </w:rPr>
                        <m:t>+</m:t>
                      </m:r>
                      <m:f>
                        <m:fPr>
                          <m:ctrlPr>
                            <w:rPr>
                              <w:rFonts w:ascii="Cambria Math" w:eastAsia="Times New Roman" w:hAnsi="Cambria Math"/>
                              <w:i/>
                              <w:kern w:val="0"/>
                              <w:sz w:val="22"/>
                              <w:szCs w:val="22"/>
                              <w:lang w:eastAsia="ru-RU"/>
                            </w:rPr>
                          </m:ctrlPr>
                        </m:fPr>
                        <m:num>
                          <m:r>
                            <w:rPr>
                              <w:rFonts w:ascii="Cambria Math" w:eastAsia="Times New Roman" w:hAnsi="Cambria Math"/>
                              <w:kern w:val="0"/>
                              <w:sz w:val="22"/>
                              <w:szCs w:val="22"/>
                              <w:lang w:eastAsia="ru-RU"/>
                            </w:rPr>
                            <m:t>π</m:t>
                          </m:r>
                        </m:num>
                        <m:den>
                          <m:r>
                            <w:rPr>
                              <w:rFonts w:ascii="Cambria Math" w:eastAsia="Times New Roman" w:hAnsi="Cambria Math"/>
                              <w:kern w:val="0"/>
                              <w:sz w:val="22"/>
                              <w:szCs w:val="22"/>
                              <w:lang w:eastAsia="ru-RU"/>
                            </w:rPr>
                            <m:t>6</m:t>
                          </m:r>
                        </m:den>
                      </m:f>
                    </m:e>
                  </m:d>
                </m:e>
              </m:func>
              <m:r>
                <w:rPr>
                  <w:rFonts w:ascii="Cambria Math" w:eastAsia="Times New Roman" w:hAnsi="Cambria Math"/>
                  <w:kern w:val="0"/>
                  <w:sz w:val="22"/>
                  <w:szCs w:val="22"/>
                  <w:lang w:eastAsia="ru-RU"/>
                </w:rPr>
                <m:t>+1=0</m:t>
              </m:r>
            </m:oMath>
            <w:r w:rsidRPr="00F658C7">
              <w:rPr>
                <w:rFonts w:ascii="Times New Roman" w:eastAsia="Times New Roman" w:hAnsi="Times New Roman"/>
                <w:kern w:val="0"/>
                <w:sz w:val="22"/>
                <w:szCs w:val="22"/>
                <w:lang w:eastAsia="ru-RU"/>
              </w:rPr>
              <w:t xml:space="preserve">;      </w:t>
            </w:r>
            <w:r w:rsidRPr="005104E9">
              <w:rPr>
                <w:rFonts w:ascii="Times New Roman" w:eastAsia="Times New Roman" w:hAnsi="Times New Roman"/>
                <w:kern w:val="0"/>
                <w:sz w:val="22"/>
                <w:szCs w:val="22"/>
                <w:lang w:val="en-US" w:eastAsia="ru-RU"/>
              </w:rPr>
              <w:t>b</w:t>
            </w:r>
            <w:r w:rsidRPr="00F658C7">
              <w:rPr>
                <w:rFonts w:ascii="Times New Roman" w:eastAsia="Times New Roman" w:hAnsi="Times New Roman"/>
                <w:kern w:val="0"/>
                <w:sz w:val="22"/>
                <w:szCs w:val="22"/>
                <w:lang w:eastAsia="ru-RU"/>
              </w:rPr>
              <w:t>)</w:t>
            </w:r>
            <m:oMath>
              <m:rad>
                <m:radPr>
                  <m:degHide m:val="1"/>
                  <m:ctrlPr>
                    <w:rPr>
                      <w:rFonts w:ascii="Cambria Math" w:eastAsia="Times New Roman" w:hAnsi="Cambria Math"/>
                      <w:i/>
                      <w:kern w:val="0"/>
                      <w:sz w:val="22"/>
                      <w:szCs w:val="22"/>
                      <w:lang w:val="en-US" w:eastAsia="ru-RU"/>
                    </w:rPr>
                  </m:ctrlPr>
                </m:radPr>
                <m:deg/>
                <m:e>
                  <m:sSup>
                    <m:sSupPr>
                      <m:ctrlPr>
                        <w:rPr>
                          <w:rFonts w:ascii="Cambria Math" w:eastAsia="Times New Roman" w:hAnsi="Cambria Math"/>
                          <w:i/>
                          <w:kern w:val="0"/>
                          <w:sz w:val="22"/>
                          <w:szCs w:val="22"/>
                          <w:lang w:val="en-US" w:eastAsia="ru-RU"/>
                        </w:rPr>
                      </m:ctrlPr>
                    </m:sSupPr>
                    <m:e>
                      <m:r>
                        <w:rPr>
                          <w:rFonts w:ascii="Cambria Math" w:eastAsia="Times New Roman" w:hAnsi="Cambria Math"/>
                          <w:kern w:val="0"/>
                          <w:sz w:val="22"/>
                          <w:szCs w:val="22"/>
                          <w:lang w:val="en-US" w:eastAsia="ru-RU"/>
                        </w:rPr>
                        <m:t>x</m:t>
                      </m:r>
                    </m:e>
                    <m:sup>
                      <m:r>
                        <w:rPr>
                          <w:rFonts w:ascii="Cambria Math" w:eastAsia="Times New Roman" w:hAnsi="Cambria Math"/>
                          <w:kern w:val="0"/>
                          <w:sz w:val="22"/>
                          <w:szCs w:val="22"/>
                          <w:lang w:eastAsia="ru-RU"/>
                        </w:rPr>
                        <m:t>2</m:t>
                      </m:r>
                    </m:sup>
                  </m:sSup>
                  <m:r>
                    <w:rPr>
                      <w:rFonts w:ascii="Cambria Math" w:eastAsia="Times New Roman" w:hAnsi="Cambria Math"/>
                      <w:kern w:val="0"/>
                      <w:sz w:val="22"/>
                      <w:szCs w:val="22"/>
                      <w:lang w:eastAsia="ru-RU"/>
                    </w:rPr>
                    <m:t>-10</m:t>
                  </m:r>
                </m:e>
              </m:rad>
              <m:r>
                <w:rPr>
                  <w:rFonts w:ascii="Cambria Math" w:eastAsia="Times New Roman" w:hAnsi="Cambria Math"/>
                  <w:kern w:val="0"/>
                  <w:sz w:val="22"/>
                  <w:szCs w:val="22"/>
                  <w:lang w:eastAsia="ru-RU"/>
                </w:rPr>
                <m:t>=</m:t>
              </m:r>
              <m:rad>
                <m:radPr>
                  <m:degHide m:val="1"/>
                  <m:ctrlPr>
                    <w:rPr>
                      <w:rFonts w:ascii="Cambria Math" w:eastAsia="Times New Roman" w:hAnsi="Cambria Math"/>
                      <w:i/>
                      <w:kern w:val="0"/>
                      <w:sz w:val="22"/>
                      <w:szCs w:val="22"/>
                      <w:lang w:val="en-US" w:eastAsia="ru-RU"/>
                    </w:rPr>
                  </m:ctrlPr>
                </m:radPr>
                <m:deg/>
                <m:e>
                  <m:r>
                    <w:rPr>
                      <w:rFonts w:ascii="Cambria Math" w:eastAsia="Times New Roman" w:hAnsi="Cambria Math"/>
                      <w:kern w:val="0"/>
                      <w:sz w:val="22"/>
                      <w:szCs w:val="22"/>
                      <w:lang w:eastAsia="ru-RU"/>
                    </w:rPr>
                    <m:t>-3</m:t>
                  </m:r>
                  <m:r>
                    <w:rPr>
                      <w:rFonts w:ascii="Cambria Math" w:eastAsia="Times New Roman" w:hAnsi="Cambria Math"/>
                      <w:kern w:val="0"/>
                      <w:sz w:val="22"/>
                      <w:szCs w:val="22"/>
                      <w:lang w:val="en-US" w:eastAsia="ru-RU"/>
                    </w:rPr>
                    <m:t>x</m:t>
                  </m:r>
                </m:e>
              </m:rad>
            </m:oMath>
            <w:r w:rsidRPr="00F658C7">
              <w:rPr>
                <w:rFonts w:ascii="Times New Roman" w:eastAsia="Times New Roman" w:hAnsi="Times New Roman"/>
                <w:kern w:val="0"/>
                <w:sz w:val="22"/>
                <w:szCs w:val="22"/>
                <w:lang w:eastAsia="ru-RU"/>
              </w:rPr>
              <w:t xml:space="preserve">      </w:t>
            </w:r>
            <w:r w:rsidRPr="005104E9">
              <w:rPr>
                <w:rFonts w:ascii="Times New Roman" w:eastAsia="Times New Roman" w:hAnsi="Times New Roman"/>
                <w:kern w:val="0"/>
                <w:sz w:val="22"/>
                <w:szCs w:val="22"/>
                <w:lang w:val="en-US" w:eastAsia="ru-RU"/>
              </w:rPr>
              <w:t>c</w:t>
            </w:r>
            <w:r w:rsidRPr="00F658C7">
              <w:rPr>
                <w:rFonts w:ascii="Times New Roman" w:eastAsia="Times New Roman" w:hAnsi="Times New Roman"/>
                <w:kern w:val="0"/>
                <w:sz w:val="22"/>
                <w:szCs w:val="22"/>
                <w:lang w:eastAsia="ru-RU"/>
              </w:rPr>
              <w:t>)</w:t>
            </w:r>
            <m:oMath>
              <m:func>
                <m:funcPr>
                  <m:ctrlPr>
                    <w:rPr>
                      <w:rFonts w:ascii="Cambria Math" w:eastAsia="Times New Roman" w:hAnsi="Cambria Math"/>
                      <w:i/>
                      <w:kern w:val="0"/>
                      <w:sz w:val="22"/>
                      <w:szCs w:val="22"/>
                      <w:lang w:val="en-US" w:eastAsia="ru-RU"/>
                    </w:rPr>
                  </m:ctrlPr>
                </m:funcPr>
                <m:fName>
                  <m:sSub>
                    <m:sSubPr>
                      <m:ctrlPr>
                        <w:rPr>
                          <w:rFonts w:ascii="Cambria Math" w:eastAsia="Times New Roman" w:hAnsi="Cambria Math"/>
                          <w:i/>
                          <w:kern w:val="0"/>
                          <w:sz w:val="22"/>
                          <w:szCs w:val="22"/>
                          <w:lang w:val="en-US" w:eastAsia="ru-RU"/>
                        </w:rPr>
                      </m:ctrlPr>
                    </m:sSubPr>
                    <m:e>
                      <m:r>
                        <m:rPr>
                          <m:sty m:val="p"/>
                        </m:rPr>
                        <w:rPr>
                          <w:rFonts w:ascii="Cambria Math" w:eastAsia="Times New Roman" w:hAnsi="Cambria Math"/>
                          <w:kern w:val="0"/>
                          <w:sz w:val="22"/>
                          <w:szCs w:val="22"/>
                          <w:lang w:val="en-US" w:eastAsia="ru-RU"/>
                        </w:rPr>
                        <m:t>log</m:t>
                      </m:r>
                    </m:e>
                    <m:sub>
                      <m:r>
                        <w:rPr>
                          <w:rFonts w:ascii="Cambria Math" w:eastAsia="Times New Roman" w:hAnsi="Cambria Math"/>
                          <w:kern w:val="0"/>
                          <w:sz w:val="22"/>
                          <w:szCs w:val="22"/>
                          <w:lang w:eastAsia="ru-RU"/>
                        </w:rPr>
                        <m:t>2</m:t>
                      </m:r>
                    </m:sub>
                  </m:sSub>
                </m:fName>
                <m:e>
                  <m:d>
                    <m:dPr>
                      <m:ctrlPr>
                        <w:rPr>
                          <w:rFonts w:ascii="Cambria Math" w:eastAsia="Times New Roman" w:hAnsi="Cambria Math"/>
                          <w:i/>
                          <w:kern w:val="0"/>
                          <w:sz w:val="22"/>
                          <w:szCs w:val="22"/>
                          <w:lang w:val="en-US" w:eastAsia="ru-RU"/>
                        </w:rPr>
                      </m:ctrlPr>
                    </m:dPr>
                    <m:e>
                      <m:r>
                        <w:rPr>
                          <w:rFonts w:ascii="Cambria Math" w:eastAsia="Times New Roman" w:hAnsi="Cambria Math"/>
                          <w:kern w:val="0"/>
                          <w:sz w:val="22"/>
                          <w:szCs w:val="22"/>
                          <w:lang w:eastAsia="ru-RU"/>
                        </w:rPr>
                        <m:t>2</m:t>
                      </m:r>
                      <m:r>
                        <w:rPr>
                          <w:rFonts w:ascii="Cambria Math" w:eastAsia="Times New Roman" w:hAnsi="Cambria Math"/>
                          <w:kern w:val="0"/>
                          <w:sz w:val="22"/>
                          <w:szCs w:val="22"/>
                          <w:lang w:val="en-US" w:eastAsia="ru-RU"/>
                        </w:rPr>
                        <m:t>x</m:t>
                      </m:r>
                      <m:r>
                        <w:rPr>
                          <w:rFonts w:ascii="Cambria Math" w:eastAsia="Times New Roman" w:hAnsi="Cambria Math"/>
                          <w:kern w:val="0"/>
                          <w:sz w:val="22"/>
                          <w:szCs w:val="22"/>
                          <w:lang w:eastAsia="ru-RU"/>
                        </w:rPr>
                        <m:t>-4</m:t>
                      </m:r>
                    </m:e>
                  </m:d>
                </m:e>
              </m:func>
              <m:r>
                <w:rPr>
                  <w:rFonts w:ascii="Cambria Math" w:eastAsia="Times New Roman" w:hAnsi="Cambria Math"/>
                  <w:kern w:val="0"/>
                  <w:sz w:val="22"/>
                  <w:szCs w:val="22"/>
                  <w:lang w:eastAsia="ru-RU"/>
                </w:rPr>
                <m:t>=</m:t>
              </m:r>
              <m:func>
                <m:funcPr>
                  <m:ctrlPr>
                    <w:rPr>
                      <w:rFonts w:ascii="Cambria Math" w:eastAsia="Times New Roman" w:hAnsi="Cambria Math"/>
                      <w:i/>
                      <w:kern w:val="0"/>
                      <w:sz w:val="22"/>
                      <w:szCs w:val="22"/>
                      <w:lang w:val="en-US" w:eastAsia="ru-RU"/>
                    </w:rPr>
                  </m:ctrlPr>
                </m:funcPr>
                <m:fName>
                  <m:sSub>
                    <m:sSubPr>
                      <m:ctrlPr>
                        <w:rPr>
                          <w:rFonts w:ascii="Cambria Math" w:eastAsia="Times New Roman" w:hAnsi="Cambria Math"/>
                          <w:i/>
                          <w:kern w:val="0"/>
                          <w:sz w:val="22"/>
                          <w:szCs w:val="22"/>
                          <w:lang w:val="en-US" w:eastAsia="ru-RU"/>
                        </w:rPr>
                      </m:ctrlPr>
                    </m:sSubPr>
                    <m:e>
                      <m:r>
                        <m:rPr>
                          <m:sty m:val="p"/>
                        </m:rPr>
                        <w:rPr>
                          <w:rFonts w:ascii="Cambria Math" w:eastAsia="Times New Roman" w:hAnsi="Cambria Math"/>
                          <w:kern w:val="0"/>
                          <w:sz w:val="22"/>
                          <w:szCs w:val="22"/>
                          <w:lang w:val="en-US" w:eastAsia="ru-RU"/>
                        </w:rPr>
                        <m:t>log</m:t>
                      </m:r>
                    </m:e>
                    <m:sub>
                      <m:r>
                        <w:rPr>
                          <w:rFonts w:ascii="Cambria Math" w:eastAsia="Times New Roman" w:hAnsi="Cambria Math"/>
                          <w:kern w:val="0"/>
                          <w:sz w:val="22"/>
                          <w:szCs w:val="22"/>
                          <w:lang w:eastAsia="ru-RU"/>
                        </w:rPr>
                        <m:t>2</m:t>
                      </m:r>
                    </m:sub>
                  </m:sSub>
                </m:fName>
                <m:e>
                  <m:d>
                    <m:dPr>
                      <m:ctrlPr>
                        <w:rPr>
                          <w:rFonts w:ascii="Cambria Math" w:eastAsia="Times New Roman" w:hAnsi="Cambria Math"/>
                          <w:i/>
                          <w:kern w:val="0"/>
                          <w:sz w:val="22"/>
                          <w:szCs w:val="22"/>
                          <w:lang w:val="en-US" w:eastAsia="ru-RU"/>
                        </w:rPr>
                      </m:ctrlPr>
                    </m:dPr>
                    <m:e>
                      <m:r>
                        <w:rPr>
                          <w:rFonts w:ascii="Cambria Math" w:eastAsia="Times New Roman" w:hAnsi="Cambria Math"/>
                          <w:kern w:val="0"/>
                          <w:sz w:val="22"/>
                          <w:szCs w:val="22"/>
                          <w:lang w:eastAsia="ru-RU"/>
                        </w:rPr>
                        <m:t>3</m:t>
                      </m:r>
                      <m:r>
                        <w:rPr>
                          <w:rFonts w:ascii="Cambria Math" w:eastAsia="Times New Roman" w:hAnsi="Cambria Math"/>
                          <w:kern w:val="0"/>
                          <w:sz w:val="22"/>
                          <w:szCs w:val="22"/>
                          <w:lang w:val="en-US" w:eastAsia="ru-RU"/>
                        </w:rPr>
                        <m:t>x</m:t>
                      </m:r>
                      <m:r>
                        <w:rPr>
                          <w:rFonts w:ascii="Cambria Math" w:eastAsia="Times New Roman" w:hAnsi="Cambria Math"/>
                          <w:kern w:val="0"/>
                          <w:sz w:val="22"/>
                          <w:szCs w:val="22"/>
                          <w:lang w:eastAsia="ru-RU"/>
                        </w:rPr>
                        <m:t>+2</m:t>
                      </m:r>
                    </m:e>
                  </m:d>
                </m:e>
              </m:func>
            </m:oMath>
          </w:p>
          <w:p w:rsidR="00D73C1E" w:rsidRPr="005104E9" w:rsidRDefault="00D73C1E" w:rsidP="00D73C1E">
            <w:pPr>
              <w:rPr>
                <w:rFonts w:ascii="Times New Roman" w:eastAsia="Times New Roman" w:hAnsi="Times New Roman"/>
                <w:kern w:val="0"/>
                <w:sz w:val="22"/>
                <w:szCs w:val="22"/>
                <w:lang w:eastAsia="ru-RU"/>
              </w:rPr>
            </w:pPr>
            <w:r>
              <w:rPr>
                <w:rFonts w:ascii="Times New Roman" w:hAnsi="Times New Roman"/>
                <w:sz w:val="24"/>
                <w:lang w:val="en-US"/>
              </w:rPr>
              <w:t>A</w:t>
            </w:r>
            <w:r>
              <w:rPr>
                <w:rFonts w:ascii="Times New Roman" w:hAnsi="Times New Roman"/>
                <w:sz w:val="24"/>
              </w:rPr>
              <w:t xml:space="preserve"> 2. </w:t>
            </w:r>
            <w:r w:rsidRPr="005104E9">
              <w:rPr>
                <w:rFonts w:ascii="Times New Roman" w:eastAsia="Times New Roman" w:hAnsi="Times New Roman"/>
                <w:kern w:val="0"/>
                <w:sz w:val="22"/>
                <w:szCs w:val="22"/>
                <w:lang w:eastAsia="ru-RU"/>
              </w:rPr>
              <w:t>Решить уравнение:</w:t>
            </w:r>
          </w:p>
          <w:p w:rsidR="00D73C1E" w:rsidRDefault="00D73C1E" w:rsidP="00D73C1E">
            <w:pPr>
              <w:rPr>
                <w:rFonts w:ascii="Times New Roman" w:eastAsia="Times New Roman" w:hAnsi="Times New Roman"/>
                <w:kern w:val="0"/>
                <w:sz w:val="22"/>
                <w:szCs w:val="22"/>
                <w:lang w:eastAsia="ru-RU"/>
              </w:rPr>
            </w:pPr>
            <w:r w:rsidRPr="005104E9">
              <w:rPr>
                <w:rFonts w:ascii="Times New Roman" w:eastAsia="Times New Roman" w:hAnsi="Times New Roman"/>
                <w:kern w:val="0"/>
                <w:sz w:val="22"/>
                <w:szCs w:val="22"/>
                <w:lang w:val="en-US" w:eastAsia="ru-RU"/>
              </w:rPr>
              <w:t>a</w:t>
            </w:r>
            <w:r w:rsidRPr="00F658C7">
              <w:rPr>
                <w:rFonts w:ascii="Times New Roman" w:eastAsia="Times New Roman" w:hAnsi="Times New Roman"/>
                <w:kern w:val="0"/>
                <w:sz w:val="22"/>
                <w:szCs w:val="22"/>
                <w:lang w:eastAsia="ru-RU"/>
              </w:rPr>
              <w:t>)</w:t>
            </w:r>
            <m:oMath>
              <m:func>
                <m:funcPr>
                  <m:ctrlPr>
                    <w:rPr>
                      <w:rFonts w:ascii="Cambria Math" w:eastAsia="Times New Roman" w:hAnsi="Cambria Math"/>
                      <w:i/>
                      <w:kern w:val="0"/>
                      <w:sz w:val="22"/>
                      <w:szCs w:val="22"/>
                      <w:lang w:val="en-US" w:eastAsia="ru-RU"/>
                    </w:rPr>
                  </m:ctrlPr>
                </m:funcPr>
                <m:fName>
                  <m:r>
                    <m:rPr>
                      <m:sty m:val="p"/>
                    </m:rPr>
                    <w:rPr>
                      <w:rFonts w:ascii="Cambria Math" w:eastAsia="Times New Roman" w:hAnsi="Cambria Math"/>
                      <w:kern w:val="0"/>
                      <w:sz w:val="22"/>
                      <w:szCs w:val="22"/>
                      <w:lang w:val="en-US" w:eastAsia="ru-RU"/>
                    </w:rPr>
                    <m:t>cos</m:t>
                  </m:r>
                </m:fName>
                <m:e>
                  <m:d>
                    <m:dPr>
                      <m:ctrlPr>
                        <w:rPr>
                          <w:rFonts w:ascii="Cambria Math" w:eastAsia="Times New Roman" w:hAnsi="Cambria Math"/>
                          <w:i/>
                          <w:kern w:val="0"/>
                          <w:sz w:val="22"/>
                          <w:szCs w:val="22"/>
                          <w:lang w:val="en-US" w:eastAsia="ru-RU"/>
                        </w:rPr>
                      </m:ctrlPr>
                    </m:dPr>
                    <m:e>
                      <m:r>
                        <w:rPr>
                          <w:rFonts w:ascii="Cambria Math" w:eastAsia="Times New Roman" w:hAnsi="Cambria Math"/>
                          <w:kern w:val="0"/>
                          <w:sz w:val="22"/>
                          <w:szCs w:val="22"/>
                          <w:lang w:val="en-US" w:eastAsia="ru-RU"/>
                        </w:rPr>
                        <m:t>x</m:t>
                      </m:r>
                      <m:r>
                        <w:rPr>
                          <w:rFonts w:ascii="Cambria Math" w:eastAsia="Times New Roman" w:hAnsi="Cambria Math"/>
                          <w:kern w:val="0"/>
                          <w:sz w:val="22"/>
                          <w:szCs w:val="22"/>
                          <w:lang w:eastAsia="ru-RU"/>
                        </w:rPr>
                        <m:t>+</m:t>
                      </m:r>
                      <m:f>
                        <m:fPr>
                          <m:ctrlPr>
                            <w:rPr>
                              <w:rFonts w:ascii="Cambria Math" w:eastAsia="Times New Roman" w:hAnsi="Cambria Math"/>
                              <w:i/>
                              <w:kern w:val="0"/>
                              <w:sz w:val="22"/>
                              <w:szCs w:val="22"/>
                              <w:lang w:eastAsia="ru-RU"/>
                            </w:rPr>
                          </m:ctrlPr>
                        </m:fPr>
                        <m:num>
                          <m:r>
                            <w:rPr>
                              <w:rFonts w:ascii="Cambria Math" w:eastAsia="Times New Roman" w:hAnsi="Cambria Math"/>
                              <w:kern w:val="0"/>
                              <w:sz w:val="22"/>
                              <w:szCs w:val="22"/>
                              <w:lang w:eastAsia="ru-RU"/>
                            </w:rPr>
                            <m:t>π</m:t>
                          </m:r>
                        </m:num>
                        <m:den>
                          <m:r>
                            <w:rPr>
                              <w:rFonts w:ascii="Cambria Math" w:eastAsia="Times New Roman" w:hAnsi="Cambria Math"/>
                              <w:kern w:val="0"/>
                              <w:sz w:val="22"/>
                              <w:szCs w:val="22"/>
                              <w:lang w:eastAsia="ru-RU"/>
                            </w:rPr>
                            <m:t>6</m:t>
                          </m:r>
                        </m:den>
                      </m:f>
                    </m:e>
                  </m:d>
                </m:e>
              </m:func>
              <m:r>
                <w:rPr>
                  <w:rFonts w:ascii="Cambria Math" w:eastAsia="Times New Roman" w:hAnsi="Cambria Math"/>
                  <w:kern w:val="0"/>
                  <w:sz w:val="22"/>
                  <w:szCs w:val="22"/>
                  <w:lang w:eastAsia="ru-RU"/>
                </w:rPr>
                <m:t>+1=0</m:t>
              </m:r>
            </m:oMath>
            <w:r w:rsidRPr="00F658C7">
              <w:rPr>
                <w:rFonts w:ascii="Times New Roman" w:eastAsia="Times New Roman" w:hAnsi="Times New Roman"/>
                <w:kern w:val="0"/>
                <w:sz w:val="22"/>
                <w:szCs w:val="22"/>
                <w:lang w:eastAsia="ru-RU"/>
              </w:rPr>
              <w:t xml:space="preserve">;      </w:t>
            </w:r>
            <w:r w:rsidRPr="005104E9">
              <w:rPr>
                <w:rFonts w:ascii="Times New Roman" w:eastAsia="Times New Roman" w:hAnsi="Times New Roman"/>
                <w:kern w:val="0"/>
                <w:sz w:val="22"/>
                <w:szCs w:val="22"/>
                <w:lang w:val="en-US" w:eastAsia="ru-RU"/>
              </w:rPr>
              <w:t>b</w:t>
            </w:r>
            <w:r w:rsidRPr="00F658C7">
              <w:rPr>
                <w:rFonts w:ascii="Times New Roman" w:eastAsia="Times New Roman" w:hAnsi="Times New Roman"/>
                <w:kern w:val="0"/>
                <w:sz w:val="22"/>
                <w:szCs w:val="22"/>
                <w:lang w:eastAsia="ru-RU"/>
              </w:rPr>
              <w:t>)</w:t>
            </w:r>
            <m:oMath>
              <m:rad>
                <m:radPr>
                  <m:degHide m:val="1"/>
                  <m:ctrlPr>
                    <w:rPr>
                      <w:rFonts w:ascii="Cambria Math" w:eastAsia="Times New Roman" w:hAnsi="Cambria Math"/>
                      <w:i/>
                      <w:kern w:val="0"/>
                      <w:sz w:val="22"/>
                      <w:szCs w:val="22"/>
                      <w:lang w:val="en-US" w:eastAsia="ru-RU"/>
                    </w:rPr>
                  </m:ctrlPr>
                </m:radPr>
                <m:deg/>
                <m:e>
                  <m:sSup>
                    <m:sSupPr>
                      <m:ctrlPr>
                        <w:rPr>
                          <w:rFonts w:ascii="Cambria Math" w:eastAsia="Times New Roman" w:hAnsi="Cambria Math"/>
                          <w:i/>
                          <w:kern w:val="0"/>
                          <w:sz w:val="22"/>
                          <w:szCs w:val="22"/>
                          <w:lang w:val="en-US" w:eastAsia="ru-RU"/>
                        </w:rPr>
                      </m:ctrlPr>
                    </m:sSupPr>
                    <m:e>
                      <m:r>
                        <w:rPr>
                          <w:rFonts w:ascii="Cambria Math" w:eastAsia="Times New Roman" w:hAnsi="Cambria Math"/>
                          <w:kern w:val="0"/>
                          <w:sz w:val="22"/>
                          <w:szCs w:val="22"/>
                          <w:lang w:val="en-US" w:eastAsia="ru-RU"/>
                        </w:rPr>
                        <m:t>x</m:t>
                      </m:r>
                    </m:e>
                    <m:sup>
                      <m:r>
                        <w:rPr>
                          <w:rFonts w:ascii="Cambria Math" w:eastAsia="Times New Roman" w:hAnsi="Cambria Math"/>
                          <w:kern w:val="0"/>
                          <w:sz w:val="22"/>
                          <w:szCs w:val="22"/>
                          <w:lang w:eastAsia="ru-RU"/>
                        </w:rPr>
                        <m:t>2</m:t>
                      </m:r>
                    </m:sup>
                  </m:sSup>
                  <m:r>
                    <w:rPr>
                      <w:rFonts w:ascii="Cambria Math" w:eastAsia="Times New Roman" w:hAnsi="Cambria Math"/>
                      <w:kern w:val="0"/>
                      <w:sz w:val="22"/>
                      <w:szCs w:val="22"/>
                      <w:lang w:eastAsia="ru-RU"/>
                    </w:rPr>
                    <m:t>-10</m:t>
                  </m:r>
                </m:e>
              </m:rad>
              <m:r>
                <w:rPr>
                  <w:rFonts w:ascii="Cambria Math" w:eastAsia="Times New Roman" w:hAnsi="Cambria Math"/>
                  <w:kern w:val="0"/>
                  <w:sz w:val="22"/>
                  <w:szCs w:val="22"/>
                  <w:lang w:eastAsia="ru-RU"/>
                </w:rPr>
                <m:t>=</m:t>
              </m:r>
              <m:rad>
                <m:radPr>
                  <m:degHide m:val="1"/>
                  <m:ctrlPr>
                    <w:rPr>
                      <w:rFonts w:ascii="Cambria Math" w:eastAsia="Times New Roman" w:hAnsi="Cambria Math"/>
                      <w:i/>
                      <w:kern w:val="0"/>
                      <w:sz w:val="22"/>
                      <w:szCs w:val="22"/>
                      <w:lang w:val="en-US" w:eastAsia="ru-RU"/>
                    </w:rPr>
                  </m:ctrlPr>
                </m:radPr>
                <m:deg/>
                <m:e>
                  <m:r>
                    <w:rPr>
                      <w:rFonts w:ascii="Cambria Math" w:eastAsia="Times New Roman" w:hAnsi="Cambria Math"/>
                      <w:kern w:val="0"/>
                      <w:sz w:val="22"/>
                      <w:szCs w:val="22"/>
                      <w:lang w:eastAsia="ru-RU"/>
                    </w:rPr>
                    <m:t>-3</m:t>
                  </m:r>
                  <m:r>
                    <w:rPr>
                      <w:rFonts w:ascii="Cambria Math" w:eastAsia="Times New Roman" w:hAnsi="Cambria Math"/>
                      <w:kern w:val="0"/>
                      <w:sz w:val="22"/>
                      <w:szCs w:val="22"/>
                      <w:lang w:val="en-US" w:eastAsia="ru-RU"/>
                    </w:rPr>
                    <m:t>x</m:t>
                  </m:r>
                </m:e>
              </m:rad>
            </m:oMath>
            <w:r w:rsidRPr="00F658C7">
              <w:rPr>
                <w:rFonts w:ascii="Times New Roman" w:eastAsia="Times New Roman" w:hAnsi="Times New Roman"/>
                <w:kern w:val="0"/>
                <w:sz w:val="22"/>
                <w:szCs w:val="22"/>
                <w:lang w:eastAsia="ru-RU"/>
              </w:rPr>
              <w:t xml:space="preserve">      </w:t>
            </w:r>
            <w:r w:rsidRPr="005104E9">
              <w:rPr>
                <w:rFonts w:ascii="Times New Roman" w:eastAsia="Times New Roman" w:hAnsi="Times New Roman"/>
                <w:kern w:val="0"/>
                <w:sz w:val="22"/>
                <w:szCs w:val="22"/>
                <w:lang w:val="en-US" w:eastAsia="ru-RU"/>
              </w:rPr>
              <w:t>c</w:t>
            </w:r>
            <w:r w:rsidRPr="00F658C7">
              <w:rPr>
                <w:rFonts w:ascii="Times New Roman" w:eastAsia="Times New Roman" w:hAnsi="Times New Roman"/>
                <w:kern w:val="0"/>
                <w:sz w:val="22"/>
                <w:szCs w:val="22"/>
                <w:lang w:eastAsia="ru-RU"/>
              </w:rPr>
              <w:t>)</w:t>
            </w:r>
            <m:oMath>
              <m:func>
                <m:funcPr>
                  <m:ctrlPr>
                    <w:rPr>
                      <w:rFonts w:ascii="Cambria Math" w:eastAsia="Times New Roman" w:hAnsi="Cambria Math"/>
                      <w:i/>
                      <w:kern w:val="0"/>
                      <w:sz w:val="22"/>
                      <w:szCs w:val="22"/>
                      <w:lang w:val="en-US" w:eastAsia="ru-RU"/>
                    </w:rPr>
                  </m:ctrlPr>
                </m:funcPr>
                <m:fName>
                  <m:sSub>
                    <m:sSubPr>
                      <m:ctrlPr>
                        <w:rPr>
                          <w:rFonts w:ascii="Cambria Math" w:eastAsia="Times New Roman" w:hAnsi="Cambria Math"/>
                          <w:i/>
                          <w:kern w:val="0"/>
                          <w:sz w:val="22"/>
                          <w:szCs w:val="22"/>
                          <w:lang w:val="en-US" w:eastAsia="ru-RU"/>
                        </w:rPr>
                      </m:ctrlPr>
                    </m:sSubPr>
                    <m:e>
                      <m:r>
                        <m:rPr>
                          <m:sty m:val="p"/>
                        </m:rPr>
                        <w:rPr>
                          <w:rFonts w:ascii="Cambria Math" w:eastAsia="Times New Roman" w:hAnsi="Cambria Math"/>
                          <w:kern w:val="0"/>
                          <w:sz w:val="22"/>
                          <w:szCs w:val="22"/>
                          <w:lang w:val="en-US" w:eastAsia="ru-RU"/>
                        </w:rPr>
                        <m:t>log</m:t>
                      </m:r>
                    </m:e>
                    <m:sub>
                      <m:r>
                        <w:rPr>
                          <w:rFonts w:ascii="Cambria Math" w:eastAsia="Times New Roman" w:hAnsi="Cambria Math"/>
                          <w:kern w:val="0"/>
                          <w:sz w:val="22"/>
                          <w:szCs w:val="22"/>
                          <w:lang w:eastAsia="ru-RU"/>
                        </w:rPr>
                        <m:t>2</m:t>
                      </m:r>
                    </m:sub>
                  </m:sSub>
                </m:fName>
                <m:e>
                  <m:d>
                    <m:dPr>
                      <m:ctrlPr>
                        <w:rPr>
                          <w:rFonts w:ascii="Cambria Math" w:eastAsia="Times New Roman" w:hAnsi="Cambria Math"/>
                          <w:i/>
                          <w:kern w:val="0"/>
                          <w:sz w:val="22"/>
                          <w:szCs w:val="22"/>
                          <w:lang w:val="en-US" w:eastAsia="ru-RU"/>
                        </w:rPr>
                      </m:ctrlPr>
                    </m:dPr>
                    <m:e>
                      <m:r>
                        <w:rPr>
                          <w:rFonts w:ascii="Cambria Math" w:eastAsia="Times New Roman" w:hAnsi="Cambria Math"/>
                          <w:kern w:val="0"/>
                          <w:sz w:val="22"/>
                          <w:szCs w:val="22"/>
                          <w:lang w:eastAsia="ru-RU"/>
                        </w:rPr>
                        <m:t>2</m:t>
                      </m:r>
                      <m:r>
                        <w:rPr>
                          <w:rFonts w:ascii="Cambria Math" w:eastAsia="Times New Roman" w:hAnsi="Cambria Math"/>
                          <w:kern w:val="0"/>
                          <w:sz w:val="22"/>
                          <w:szCs w:val="22"/>
                          <w:lang w:val="en-US" w:eastAsia="ru-RU"/>
                        </w:rPr>
                        <m:t>x</m:t>
                      </m:r>
                      <m:r>
                        <w:rPr>
                          <w:rFonts w:ascii="Cambria Math" w:eastAsia="Times New Roman" w:hAnsi="Cambria Math"/>
                          <w:kern w:val="0"/>
                          <w:sz w:val="22"/>
                          <w:szCs w:val="22"/>
                          <w:lang w:eastAsia="ru-RU"/>
                        </w:rPr>
                        <m:t>-4</m:t>
                      </m:r>
                    </m:e>
                  </m:d>
                </m:e>
              </m:func>
              <m:r>
                <w:rPr>
                  <w:rFonts w:ascii="Cambria Math" w:eastAsia="Times New Roman" w:hAnsi="Cambria Math"/>
                  <w:kern w:val="0"/>
                  <w:sz w:val="22"/>
                  <w:szCs w:val="22"/>
                  <w:lang w:eastAsia="ru-RU"/>
                </w:rPr>
                <m:t>=</m:t>
              </m:r>
              <m:func>
                <m:funcPr>
                  <m:ctrlPr>
                    <w:rPr>
                      <w:rFonts w:ascii="Cambria Math" w:eastAsia="Times New Roman" w:hAnsi="Cambria Math"/>
                      <w:i/>
                      <w:kern w:val="0"/>
                      <w:sz w:val="22"/>
                      <w:szCs w:val="22"/>
                      <w:lang w:val="en-US" w:eastAsia="ru-RU"/>
                    </w:rPr>
                  </m:ctrlPr>
                </m:funcPr>
                <m:fName>
                  <m:sSub>
                    <m:sSubPr>
                      <m:ctrlPr>
                        <w:rPr>
                          <w:rFonts w:ascii="Cambria Math" w:eastAsia="Times New Roman" w:hAnsi="Cambria Math"/>
                          <w:i/>
                          <w:kern w:val="0"/>
                          <w:sz w:val="22"/>
                          <w:szCs w:val="22"/>
                          <w:lang w:val="en-US" w:eastAsia="ru-RU"/>
                        </w:rPr>
                      </m:ctrlPr>
                    </m:sSubPr>
                    <m:e>
                      <m:r>
                        <m:rPr>
                          <m:sty m:val="p"/>
                        </m:rPr>
                        <w:rPr>
                          <w:rFonts w:ascii="Cambria Math" w:eastAsia="Times New Roman" w:hAnsi="Cambria Math"/>
                          <w:kern w:val="0"/>
                          <w:sz w:val="22"/>
                          <w:szCs w:val="22"/>
                          <w:lang w:val="en-US" w:eastAsia="ru-RU"/>
                        </w:rPr>
                        <m:t>log</m:t>
                      </m:r>
                    </m:e>
                    <m:sub>
                      <m:r>
                        <w:rPr>
                          <w:rFonts w:ascii="Cambria Math" w:eastAsia="Times New Roman" w:hAnsi="Cambria Math"/>
                          <w:kern w:val="0"/>
                          <w:sz w:val="22"/>
                          <w:szCs w:val="22"/>
                          <w:lang w:eastAsia="ru-RU"/>
                        </w:rPr>
                        <m:t>2</m:t>
                      </m:r>
                    </m:sub>
                  </m:sSub>
                </m:fName>
                <m:e>
                  <m:d>
                    <m:dPr>
                      <m:ctrlPr>
                        <w:rPr>
                          <w:rFonts w:ascii="Cambria Math" w:eastAsia="Times New Roman" w:hAnsi="Cambria Math"/>
                          <w:i/>
                          <w:kern w:val="0"/>
                          <w:sz w:val="22"/>
                          <w:szCs w:val="22"/>
                          <w:lang w:val="en-US" w:eastAsia="ru-RU"/>
                        </w:rPr>
                      </m:ctrlPr>
                    </m:dPr>
                    <m:e>
                      <m:r>
                        <w:rPr>
                          <w:rFonts w:ascii="Cambria Math" w:eastAsia="Times New Roman" w:hAnsi="Cambria Math"/>
                          <w:kern w:val="0"/>
                          <w:sz w:val="22"/>
                          <w:szCs w:val="22"/>
                          <w:lang w:eastAsia="ru-RU"/>
                        </w:rPr>
                        <m:t>3</m:t>
                      </m:r>
                      <m:r>
                        <w:rPr>
                          <w:rFonts w:ascii="Cambria Math" w:eastAsia="Times New Roman" w:hAnsi="Cambria Math"/>
                          <w:kern w:val="0"/>
                          <w:sz w:val="22"/>
                          <w:szCs w:val="22"/>
                          <w:lang w:val="en-US" w:eastAsia="ru-RU"/>
                        </w:rPr>
                        <m:t>x</m:t>
                      </m:r>
                      <m:r>
                        <w:rPr>
                          <w:rFonts w:ascii="Cambria Math" w:eastAsia="Times New Roman" w:hAnsi="Cambria Math"/>
                          <w:kern w:val="0"/>
                          <w:sz w:val="22"/>
                          <w:szCs w:val="22"/>
                          <w:lang w:eastAsia="ru-RU"/>
                        </w:rPr>
                        <m:t>+2</m:t>
                      </m:r>
                    </m:e>
                  </m:d>
                </m:e>
              </m:func>
            </m:oMath>
          </w:p>
          <w:p w:rsidR="00D73C1E" w:rsidRPr="00137589" w:rsidRDefault="00D73C1E" w:rsidP="00D73C1E">
            <w:pPr>
              <w:pStyle w:val="ae"/>
              <w:snapToGrid w:val="0"/>
              <w:rPr>
                <w:rFonts w:ascii="Times New Roman" w:hAnsi="Times New Roman"/>
                <w:sz w:val="24"/>
              </w:rPr>
            </w:pPr>
            <w:r>
              <w:rPr>
                <w:rFonts w:ascii="Times New Roman" w:hAnsi="Times New Roman"/>
                <w:sz w:val="24"/>
              </w:rPr>
              <w:t xml:space="preserve">А 4. </w:t>
            </w:r>
            <w:r w:rsidRPr="00137589">
              <w:rPr>
                <w:rFonts w:ascii="Times New Roman" w:hAnsi="Times New Roman"/>
                <w:sz w:val="24"/>
              </w:rPr>
              <w:t>Решить графически уравнение:</w:t>
            </w:r>
            <w:r>
              <w:rPr>
                <w:rFonts w:ascii="Times New Roman" w:hAnsi="Times New Roman"/>
                <w:sz w:val="24"/>
              </w:rPr>
              <w:t xml:space="preserve">  </w:t>
            </w:r>
            <m:oMath>
              <m:sSup>
                <m:sSupPr>
                  <m:ctrlPr>
                    <w:rPr>
                      <w:rFonts w:ascii="Cambria Math" w:hAnsi="Cambria Math"/>
                      <w:sz w:val="24"/>
                    </w:rPr>
                  </m:ctrlPr>
                </m:sSupPr>
                <m:e>
                  <m:d>
                    <m:dPr>
                      <m:ctrlPr>
                        <w:rPr>
                          <w:rFonts w:ascii="Cambria Math" w:hAnsi="Cambria Math"/>
                          <w:sz w:val="24"/>
                        </w:rPr>
                      </m:ctrlPr>
                    </m:dPr>
                    <m:e>
                      <m:f>
                        <m:fPr>
                          <m:ctrlPr>
                            <w:rPr>
                              <w:rFonts w:ascii="Cambria Math" w:hAnsi="Cambria Math"/>
                              <w:sz w:val="24"/>
                            </w:rPr>
                          </m:ctrlPr>
                        </m:fPr>
                        <m:num>
                          <m:r>
                            <m:rPr>
                              <m:sty m:val="p"/>
                            </m:rPr>
                            <w:rPr>
                              <w:rFonts w:ascii="Cambria Math" w:hAnsi="Cambria Math"/>
                              <w:sz w:val="24"/>
                            </w:rPr>
                            <m:t>1</m:t>
                          </m:r>
                        </m:num>
                        <m:den>
                          <m:r>
                            <m:rPr>
                              <m:sty m:val="p"/>
                            </m:rPr>
                            <w:rPr>
                              <w:rFonts w:ascii="Cambria Math" w:hAnsi="Cambria Math"/>
                              <w:sz w:val="24"/>
                            </w:rPr>
                            <m:t>2</m:t>
                          </m:r>
                        </m:den>
                      </m:f>
                    </m:e>
                  </m:d>
                </m:e>
                <m:sup>
                  <m:r>
                    <m:rPr>
                      <m:sty m:val="p"/>
                    </m:rPr>
                    <w:rPr>
                      <w:rFonts w:ascii="Cambria Math" w:hAnsi="Cambria Math"/>
                      <w:sz w:val="24"/>
                    </w:rPr>
                    <m:t>x</m:t>
                  </m:r>
                </m:sup>
              </m:sSup>
              <m:r>
                <m:rPr>
                  <m:sty m:val="p"/>
                </m:rPr>
                <w:rPr>
                  <w:rFonts w:ascii="Cambria Math" w:hAnsi="Cambria Math"/>
                  <w:sz w:val="24"/>
                </w:rPr>
                <m:t>=2</m:t>
              </m:r>
            </m:oMath>
          </w:p>
          <w:p w:rsidR="00D73C1E" w:rsidRDefault="00D73C1E" w:rsidP="00D73C1E">
            <w:pPr>
              <w:rPr>
                <w:rFonts w:ascii="Times New Roman" w:eastAsia="Times New Roman" w:hAnsi="Times New Roman"/>
                <w:kern w:val="0"/>
                <w:sz w:val="24"/>
                <w:szCs w:val="22"/>
                <w:lang w:eastAsia="ru-RU"/>
              </w:rPr>
            </w:pPr>
            <w:r>
              <w:rPr>
                <w:rFonts w:ascii="Times New Roman" w:hAnsi="Times New Roman"/>
                <w:sz w:val="24"/>
                <w:lang w:val="en-US"/>
              </w:rPr>
              <w:t>A</w:t>
            </w:r>
            <w:r>
              <w:rPr>
                <w:rFonts w:ascii="Times New Roman" w:hAnsi="Times New Roman"/>
                <w:sz w:val="24"/>
              </w:rPr>
              <w:t xml:space="preserve"> 4. </w:t>
            </w:r>
            <w:r w:rsidRPr="006742C8">
              <w:rPr>
                <w:rFonts w:ascii="Times New Roman" w:eastAsia="Times New Roman" w:hAnsi="Times New Roman"/>
                <w:kern w:val="0"/>
                <w:sz w:val="22"/>
                <w:szCs w:val="22"/>
                <w:lang w:eastAsia="ru-RU"/>
              </w:rPr>
              <w:t>Решить графически уравнен</w:t>
            </w:r>
            <w:r w:rsidRPr="00D73C1E">
              <w:rPr>
                <w:rFonts w:ascii="Times New Roman" w:eastAsia="Times New Roman" w:hAnsi="Times New Roman"/>
                <w:kern w:val="0"/>
                <w:sz w:val="22"/>
                <w:szCs w:val="22"/>
                <w:lang w:eastAsia="ru-RU"/>
              </w:rPr>
              <w:t>ие:</w:t>
            </w:r>
            <w:r>
              <w:rPr>
                <w:rFonts w:ascii="Times New Roman" w:eastAsia="Times New Roman" w:hAnsi="Times New Roman"/>
                <w:kern w:val="0"/>
                <w:sz w:val="22"/>
                <w:szCs w:val="22"/>
                <w:lang w:eastAsia="ru-RU"/>
              </w:rPr>
              <w:t xml:space="preserve">   </w:t>
            </w:r>
            <m:oMath>
              <m:sSup>
                <m:sSupPr>
                  <m:ctrlPr>
                    <w:rPr>
                      <w:rFonts w:ascii="Cambria Math" w:eastAsia="Times New Roman" w:hAnsi="Cambria Math"/>
                      <w:kern w:val="0"/>
                      <w:sz w:val="24"/>
                      <w:szCs w:val="22"/>
                      <w:lang w:eastAsia="ru-RU"/>
                    </w:rPr>
                  </m:ctrlPr>
                </m:sSupPr>
                <m:e>
                  <m:d>
                    <m:dPr>
                      <m:ctrlPr>
                        <w:rPr>
                          <w:rFonts w:ascii="Cambria Math" w:eastAsia="Times New Roman" w:hAnsi="Cambria Math"/>
                          <w:kern w:val="0"/>
                          <w:sz w:val="24"/>
                          <w:szCs w:val="22"/>
                          <w:lang w:eastAsia="ru-RU"/>
                        </w:rPr>
                      </m:ctrlPr>
                    </m:dPr>
                    <m:e>
                      <m:r>
                        <m:rPr>
                          <m:sty m:val="p"/>
                        </m:rPr>
                        <w:rPr>
                          <w:rFonts w:ascii="Cambria Math" w:eastAsia="Times New Roman" w:hAnsi="Cambria Math"/>
                          <w:kern w:val="0"/>
                          <w:sz w:val="24"/>
                          <w:szCs w:val="22"/>
                          <w:lang w:eastAsia="ru-RU"/>
                        </w:rPr>
                        <m:t>2</m:t>
                      </m:r>
                    </m:e>
                  </m:d>
                </m:e>
                <m:sup>
                  <m:r>
                    <m:rPr>
                      <m:sty m:val="p"/>
                    </m:rPr>
                    <w:rPr>
                      <w:rFonts w:ascii="Cambria Math" w:eastAsia="Times New Roman" w:hAnsi="Cambria Math"/>
                      <w:kern w:val="0"/>
                      <w:sz w:val="24"/>
                      <w:szCs w:val="22"/>
                      <w:lang w:eastAsia="ru-RU"/>
                    </w:rPr>
                    <m:t>x</m:t>
                  </m:r>
                </m:sup>
              </m:sSup>
              <m:r>
                <m:rPr>
                  <m:sty m:val="p"/>
                </m:rPr>
                <w:rPr>
                  <w:rFonts w:ascii="Cambria Math" w:eastAsia="Times New Roman" w:hAnsi="Cambria Math"/>
                  <w:kern w:val="0"/>
                  <w:sz w:val="24"/>
                  <w:szCs w:val="22"/>
                  <w:lang w:eastAsia="ru-RU"/>
                </w:rPr>
                <m:t>=</m:t>
              </m:r>
              <m:f>
                <m:fPr>
                  <m:ctrlPr>
                    <w:rPr>
                      <w:rFonts w:ascii="Cambria Math" w:eastAsia="Times New Roman" w:hAnsi="Cambria Math"/>
                      <w:kern w:val="0"/>
                      <w:sz w:val="24"/>
                      <w:szCs w:val="22"/>
                      <w:lang w:eastAsia="ru-RU"/>
                    </w:rPr>
                  </m:ctrlPr>
                </m:fPr>
                <m:num>
                  <m:r>
                    <m:rPr>
                      <m:sty m:val="p"/>
                    </m:rPr>
                    <w:rPr>
                      <w:rFonts w:ascii="Cambria Math" w:eastAsia="Times New Roman" w:hAnsi="Cambria Math"/>
                      <w:kern w:val="0"/>
                      <w:sz w:val="24"/>
                      <w:szCs w:val="22"/>
                      <w:lang w:eastAsia="ru-RU"/>
                    </w:rPr>
                    <m:t>1</m:t>
                  </m:r>
                </m:num>
                <m:den>
                  <m:r>
                    <m:rPr>
                      <m:sty m:val="p"/>
                    </m:rPr>
                    <w:rPr>
                      <w:rFonts w:ascii="Cambria Math" w:eastAsia="Times New Roman" w:hAnsi="Cambria Math"/>
                      <w:kern w:val="0"/>
                      <w:sz w:val="24"/>
                      <w:szCs w:val="22"/>
                      <w:lang w:eastAsia="ru-RU"/>
                    </w:rPr>
                    <m:t>2</m:t>
                  </m:r>
                </m:den>
              </m:f>
            </m:oMath>
          </w:p>
          <w:p w:rsidR="00D73C1E" w:rsidRDefault="00D73C1E" w:rsidP="00D73C1E">
            <w:pPr>
              <w:rPr>
                <w:rFonts w:ascii="Times New Roman" w:eastAsia="Times New Roman" w:hAnsi="Times New Roman"/>
                <w:b/>
                <w:bCs/>
                <w:iCs/>
                <w:sz w:val="24"/>
                <w:lang w:eastAsia="ru-RU"/>
              </w:rPr>
            </w:pPr>
            <w:r>
              <w:rPr>
                <w:rFonts w:ascii="Times New Roman" w:eastAsia="Times New Roman" w:hAnsi="Times New Roman"/>
                <w:b/>
                <w:bCs/>
                <w:iCs/>
                <w:sz w:val="24"/>
                <w:lang w:eastAsia="ru-RU"/>
              </w:rPr>
              <w:t>Задания части</w:t>
            </w:r>
            <w:proofErr w:type="gramStart"/>
            <w:r>
              <w:rPr>
                <w:rFonts w:ascii="Times New Roman" w:eastAsia="Times New Roman" w:hAnsi="Times New Roman"/>
                <w:b/>
                <w:bCs/>
                <w:iCs/>
                <w:sz w:val="24"/>
                <w:lang w:eastAsia="ru-RU"/>
              </w:rPr>
              <w:t xml:space="preserve"> В</w:t>
            </w:r>
            <w:proofErr w:type="gramEnd"/>
            <w:r>
              <w:rPr>
                <w:rFonts w:ascii="Times New Roman" w:eastAsia="Times New Roman" w:hAnsi="Times New Roman"/>
                <w:b/>
                <w:bCs/>
                <w:iCs/>
                <w:sz w:val="24"/>
                <w:lang w:eastAsia="ru-RU"/>
              </w:rPr>
              <w:t>:</w:t>
            </w:r>
          </w:p>
          <w:p w:rsidR="00D73C1E" w:rsidRDefault="00D73C1E" w:rsidP="00D73C1E">
            <w:pPr>
              <w:rPr>
                <w:rFonts w:ascii="Times New Roman" w:hAnsi="Times New Roman"/>
                <w:sz w:val="24"/>
              </w:rPr>
            </w:pPr>
            <w:r>
              <w:rPr>
                <w:rFonts w:ascii="Times New Roman" w:hAnsi="Times New Roman"/>
                <w:sz w:val="24"/>
              </w:rPr>
              <w:t>В 1. Решите уравнение:   2sin</w:t>
            </w:r>
            <w:r>
              <w:rPr>
                <w:rFonts w:ascii="Times New Roman" w:hAnsi="Times New Roman"/>
                <w:sz w:val="24"/>
                <w:vertAlign w:val="superscript"/>
              </w:rPr>
              <w:t>2</w:t>
            </w:r>
            <w:r>
              <w:rPr>
                <w:rFonts w:ascii="Times New Roman" w:hAnsi="Times New Roman"/>
                <w:sz w:val="24"/>
              </w:rPr>
              <w:t>x - 3sin x+1 = 0</w:t>
            </w:r>
          </w:p>
          <w:p w:rsidR="00D73C1E" w:rsidRPr="00D73C1E" w:rsidRDefault="00D73C1E" w:rsidP="00D73C1E">
            <w:pPr>
              <w:rPr>
                <w:rFonts w:ascii="Times New Roman" w:eastAsia="Times New Roman" w:hAnsi="Times New Roman"/>
                <w:b/>
                <w:bCs/>
                <w:iCs/>
                <w:sz w:val="24"/>
                <w:lang w:eastAsia="ru-RU"/>
              </w:rPr>
            </w:pPr>
            <w:r>
              <w:rPr>
                <w:rFonts w:ascii="Times New Roman" w:hAnsi="Times New Roman"/>
                <w:sz w:val="24"/>
                <w:lang w:val="en-US"/>
              </w:rPr>
              <w:t>B</w:t>
            </w:r>
            <w:r>
              <w:rPr>
                <w:rFonts w:ascii="Times New Roman" w:hAnsi="Times New Roman"/>
                <w:sz w:val="24"/>
              </w:rPr>
              <w:t xml:space="preserve"> 1. Решите уравнение:   2 cos</w:t>
            </w:r>
            <w:r>
              <w:rPr>
                <w:rFonts w:ascii="Times New Roman" w:hAnsi="Times New Roman"/>
                <w:sz w:val="24"/>
                <w:vertAlign w:val="superscript"/>
              </w:rPr>
              <w:t>2</w:t>
            </w:r>
            <w:r>
              <w:rPr>
                <w:rFonts w:ascii="Times New Roman" w:hAnsi="Times New Roman"/>
                <w:sz w:val="24"/>
              </w:rPr>
              <w:t xml:space="preserve">x – </w:t>
            </w:r>
            <w:proofErr w:type="spellStart"/>
            <w:r>
              <w:rPr>
                <w:rFonts w:ascii="Times New Roman" w:hAnsi="Times New Roman"/>
                <w:sz w:val="24"/>
              </w:rPr>
              <w:t>cos</w:t>
            </w:r>
            <w:proofErr w:type="spellEnd"/>
            <w:r>
              <w:rPr>
                <w:rFonts w:ascii="Times New Roman" w:hAnsi="Times New Roman"/>
                <w:sz w:val="24"/>
              </w:rPr>
              <w:t xml:space="preserve"> x -1  = 0</w:t>
            </w:r>
          </w:p>
        </w:tc>
      </w:tr>
      <w:tr w:rsidR="009E2B3D" w:rsidRPr="009D50CB" w:rsidTr="009E2B3D">
        <w:trPr>
          <w:trHeight w:val="415"/>
          <w:jc w:val="center"/>
        </w:trPr>
        <w:tc>
          <w:tcPr>
            <w:tcW w:w="4428" w:type="dxa"/>
            <w:tcBorders>
              <w:top w:val="single" w:sz="4" w:space="0" w:color="auto"/>
              <w:left w:val="single" w:sz="4" w:space="0" w:color="auto"/>
              <w:right w:val="single" w:sz="4" w:space="0" w:color="auto"/>
            </w:tcBorders>
          </w:tcPr>
          <w:p w:rsidR="009E2B3D" w:rsidRPr="00EA6455" w:rsidRDefault="009E2B3D" w:rsidP="009E2B3D">
            <w:pPr>
              <w:jc w:val="both"/>
              <w:rPr>
                <w:rFonts w:ascii="Times New Roman" w:hAnsi="Times New Roman"/>
                <w:b/>
                <w:i/>
                <w:w w:val="115"/>
                <w:sz w:val="22"/>
                <w:lang w:eastAsia="zh-CN"/>
              </w:rPr>
            </w:pPr>
            <w:r w:rsidRPr="00EA6455">
              <w:rPr>
                <w:rFonts w:ascii="Times New Roman" w:hAnsi="Times New Roman"/>
                <w:b/>
                <w:i/>
                <w:w w:val="115"/>
                <w:sz w:val="22"/>
                <w:lang w:eastAsia="zh-CN"/>
              </w:rPr>
              <w:lastRenderedPageBreak/>
              <w:t>Предметный:</w:t>
            </w:r>
          </w:p>
          <w:p w:rsidR="009E2B3D" w:rsidRDefault="009E2B3D" w:rsidP="009E2B3D">
            <w:pPr>
              <w:numPr>
                <w:ilvl w:val="0"/>
                <w:numId w:val="11"/>
              </w:numPr>
              <w:tabs>
                <w:tab w:val="clear" w:pos="720"/>
                <w:tab w:val="num" w:pos="68"/>
              </w:tabs>
              <w:ind w:left="68" w:firstLine="425"/>
              <w:jc w:val="both"/>
              <w:rPr>
                <w:rFonts w:ascii="Times New Roman" w:hAnsi="Times New Roman"/>
                <w:w w:val="115"/>
                <w:sz w:val="22"/>
                <w:lang w:eastAsia="zh-CN"/>
              </w:rPr>
            </w:pPr>
            <w:proofErr w:type="spellStart"/>
            <w:r w:rsidRPr="001C0D97">
              <w:rPr>
                <w:rFonts w:ascii="Times New Roman" w:hAnsi="Times New Roman"/>
                <w:w w:val="115"/>
                <w:sz w:val="22"/>
                <w:lang w:eastAsia="zh-CN"/>
              </w:rPr>
              <w:t>сформированность</w:t>
            </w:r>
            <w:proofErr w:type="spellEnd"/>
            <w:r w:rsidRPr="001C0D97">
              <w:rPr>
                <w:rFonts w:ascii="Times New Roman" w:hAnsi="Times New Roman"/>
                <w:spacing w:val="49"/>
                <w:w w:val="115"/>
                <w:sz w:val="22"/>
                <w:lang w:eastAsia="zh-CN"/>
              </w:rPr>
              <w:t xml:space="preserve"> </w:t>
            </w:r>
            <w:r w:rsidRPr="001C0D97">
              <w:rPr>
                <w:rFonts w:ascii="Times New Roman" w:hAnsi="Times New Roman"/>
                <w:w w:val="115"/>
                <w:sz w:val="22"/>
                <w:lang w:eastAsia="zh-CN"/>
              </w:rPr>
              <w:t>представлений</w:t>
            </w:r>
            <w:r w:rsidRPr="001C0D97">
              <w:rPr>
                <w:rFonts w:ascii="Times New Roman" w:hAnsi="Times New Roman"/>
                <w:spacing w:val="49"/>
                <w:w w:val="115"/>
                <w:sz w:val="22"/>
                <w:lang w:eastAsia="zh-CN"/>
              </w:rPr>
              <w:t xml:space="preserve"> </w:t>
            </w:r>
            <w:r w:rsidRPr="001C0D97">
              <w:rPr>
                <w:rFonts w:ascii="Times New Roman" w:hAnsi="Times New Roman"/>
                <w:w w:val="115"/>
                <w:sz w:val="22"/>
                <w:lang w:eastAsia="zh-CN"/>
              </w:rPr>
              <w:t>об</w:t>
            </w:r>
            <w:r w:rsidRPr="001C0D97">
              <w:rPr>
                <w:rFonts w:ascii="Times New Roman" w:hAnsi="Times New Roman"/>
                <w:spacing w:val="49"/>
                <w:w w:val="115"/>
                <w:sz w:val="22"/>
                <w:lang w:eastAsia="zh-CN"/>
              </w:rPr>
              <w:t xml:space="preserve"> </w:t>
            </w:r>
            <w:r w:rsidRPr="001C0D97">
              <w:rPr>
                <w:rFonts w:ascii="Times New Roman" w:hAnsi="Times New Roman"/>
                <w:w w:val="115"/>
                <w:sz w:val="22"/>
                <w:lang w:eastAsia="zh-CN"/>
              </w:rPr>
              <w:t>основных</w:t>
            </w:r>
            <w:r w:rsidRPr="001C0D97">
              <w:rPr>
                <w:rFonts w:ascii="Times New Roman" w:hAnsi="Times New Roman"/>
                <w:spacing w:val="49"/>
                <w:w w:val="115"/>
                <w:sz w:val="22"/>
                <w:lang w:eastAsia="zh-CN"/>
              </w:rPr>
              <w:t xml:space="preserve"> </w:t>
            </w:r>
            <w:r w:rsidRPr="001C0D97">
              <w:rPr>
                <w:rFonts w:ascii="Times New Roman" w:hAnsi="Times New Roman"/>
                <w:w w:val="115"/>
                <w:sz w:val="22"/>
                <w:lang w:eastAsia="zh-CN"/>
              </w:rPr>
              <w:t>понятиях</w:t>
            </w:r>
            <w:r w:rsidRPr="001C0D97">
              <w:rPr>
                <w:rFonts w:ascii="Times New Roman" w:hAnsi="Times New Roman"/>
                <w:spacing w:val="49"/>
                <w:w w:val="115"/>
                <w:sz w:val="22"/>
                <w:lang w:eastAsia="zh-CN"/>
              </w:rPr>
              <w:t xml:space="preserve"> </w:t>
            </w:r>
            <w:r w:rsidRPr="001C0D97">
              <w:rPr>
                <w:rFonts w:ascii="Times New Roman" w:hAnsi="Times New Roman"/>
                <w:w w:val="115"/>
                <w:sz w:val="22"/>
                <w:lang w:eastAsia="zh-CN"/>
              </w:rPr>
              <w:t>математического</w:t>
            </w:r>
            <w:r w:rsidRPr="001C0D97">
              <w:rPr>
                <w:rFonts w:ascii="Times New Roman" w:hAnsi="Times New Roman"/>
                <w:spacing w:val="-47"/>
                <w:w w:val="115"/>
                <w:sz w:val="22"/>
                <w:lang w:eastAsia="zh-CN"/>
              </w:rPr>
              <w:t xml:space="preserve"> </w:t>
            </w:r>
            <w:r w:rsidRPr="001C0D97">
              <w:rPr>
                <w:rFonts w:ascii="Times New Roman" w:hAnsi="Times New Roman"/>
                <w:w w:val="115"/>
                <w:sz w:val="22"/>
                <w:lang w:eastAsia="zh-CN"/>
              </w:rPr>
              <w:t>анализа</w:t>
            </w:r>
            <w:r w:rsidRPr="001C0D97">
              <w:rPr>
                <w:rFonts w:ascii="Times New Roman" w:hAnsi="Times New Roman"/>
                <w:spacing w:val="4"/>
                <w:w w:val="115"/>
                <w:sz w:val="22"/>
                <w:lang w:eastAsia="zh-CN"/>
              </w:rPr>
              <w:t xml:space="preserve"> </w:t>
            </w:r>
            <w:r w:rsidRPr="001C0D97">
              <w:rPr>
                <w:rFonts w:ascii="Times New Roman" w:hAnsi="Times New Roman"/>
                <w:w w:val="115"/>
                <w:sz w:val="22"/>
                <w:lang w:eastAsia="zh-CN"/>
              </w:rPr>
              <w:t>и</w:t>
            </w:r>
            <w:r w:rsidRPr="001C0D97">
              <w:rPr>
                <w:rFonts w:ascii="Times New Roman" w:hAnsi="Times New Roman"/>
                <w:spacing w:val="4"/>
                <w:w w:val="115"/>
                <w:sz w:val="22"/>
                <w:lang w:eastAsia="zh-CN"/>
              </w:rPr>
              <w:t xml:space="preserve"> </w:t>
            </w:r>
            <w:r w:rsidRPr="001C0D97">
              <w:rPr>
                <w:rFonts w:ascii="Times New Roman" w:hAnsi="Times New Roman"/>
                <w:w w:val="115"/>
                <w:sz w:val="22"/>
                <w:lang w:eastAsia="zh-CN"/>
              </w:rPr>
              <w:t>их</w:t>
            </w:r>
            <w:r w:rsidRPr="001C0D97">
              <w:rPr>
                <w:rFonts w:ascii="Times New Roman" w:hAnsi="Times New Roman"/>
                <w:spacing w:val="4"/>
                <w:w w:val="115"/>
                <w:sz w:val="22"/>
                <w:lang w:eastAsia="zh-CN"/>
              </w:rPr>
              <w:t xml:space="preserve"> </w:t>
            </w:r>
            <w:r w:rsidRPr="001C0D97">
              <w:rPr>
                <w:rFonts w:ascii="Times New Roman" w:hAnsi="Times New Roman"/>
                <w:w w:val="115"/>
                <w:sz w:val="22"/>
                <w:lang w:eastAsia="zh-CN"/>
              </w:rPr>
              <w:t>свойствах,</w:t>
            </w:r>
            <w:r w:rsidRPr="001C0D97">
              <w:rPr>
                <w:rFonts w:ascii="Times New Roman" w:hAnsi="Times New Roman"/>
                <w:spacing w:val="4"/>
                <w:w w:val="115"/>
                <w:sz w:val="22"/>
                <w:lang w:eastAsia="zh-CN"/>
              </w:rPr>
              <w:t xml:space="preserve"> </w:t>
            </w:r>
            <w:r w:rsidRPr="001C0D97">
              <w:rPr>
                <w:rFonts w:ascii="Times New Roman" w:hAnsi="Times New Roman"/>
                <w:w w:val="115"/>
                <w:sz w:val="22"/>
                <w:lang w:eastAsia="zh-CN"/>
              </w:rPr>
              <w:t>владение</w:t>
            </w:r>
            <w:r w:rsidRPr="001C0D97">
              <w:rPr>
                <w:rFonts w:ascii="Times New Roman" w:hAnsi="Times New Roman"/>
                <w:spacing w:val="4"/>
                <w:w w:val="115"/>
                <w:sz w:val="22"/>
                <w:lang w:eastAsia="zh-CN"/>
              </w:rPr>
              <w:t xml:space="preserve"> </w:t>
            </w:r>
            <w:r w:rsidRPr="001C0D97">
              <w:rPr>
                <w:rFonts w:ascii="Times New Roman" w:hAnsi="Times New Roman"/>
                <w:w w:val="115"/>
                <w:sz w:val="22"/>
                <w:lang w:eastAsia="zh-CN"/>
              </w:rPr>
              <w:t>умением</w:t>
            </w:r>
            <w:r w:rsidRPr="001C0D97">
              <w:rPr>
                <w:rFonts w:ascii="Times New Roman" w:hAnsi="Times New Roman"/>
                <w:spacing w:val="4"/>
                <w:w w:val="115"/>
                <w:sz w:val="22"/>
                <w:lang w:eastAsia="zh-CN"/>
              </w:rPr>
              <w:t xml:space="preserve"> </w:t>
            </w:r>
            <w:r w:rsidRPr="001C0D97">
              <w:rPr>
                <w:rFonts w:ascii="Times New Roman" w:hAnsi="Times New Roman"/>
                <w:w w:val="115"/>
                <w:sz w:val="22"/>
                <w:lang w:eastAsia="zh-CN"/>
              </w:rPr>
              <w:t>характеризовать</w:t>
            </w:r>
            <w:r w:rsidRPr="001C0D97">
              <w:rPr>
                <w:rFonts w:ascii="Times New Roman" w:hAnsi="Times New Roman"/>
                <w:spacing w:val="4"/>
                <w:w w:val="115"/>
                <w:sz w:val="22"/>
                <w:lang w:eastAsia="zh-CN"/>
              </w:rPr>
              <w:t xml:space="preserve"> </w:t>
            </w:r>
            <w:r w:rsidRPr="001C0D97">
              <w:rPr>
                <w:rFonts w:ascii="Times New Roman" w:hAnsi="Times New Roman"/>
                <w:w w:val="115"/>
                <w:sz w:val="22"/>
                <w:lang w:eastAsia="zh-CN"/>
              </w:rPr>
              <w:t>поведение</w:t>
            </w:r>
            <w:r w:rsidRPr="001C0D97">
              <w:rPr>
                <w:rFonts w:ascii="Times New Roman" w:hAnsi="Times New Roman"/>
                <w:spacing w:val="4"/>
                <w:w w:val="115"/>
                <w:sz w:val="22"/>
                <w:lang w:eastAsia="zh-CN"/>
              </w:rPr>
              <w:t xml:space="preserve"> </w:t>
            </w:r>
            <w:r w:rsidRPr="001C0D97">
              <w:rPr>
                <w:rFonts w:ascii="Times New Roman" w:hAnsi="Times New Roman"/>
                <w:w w:val="115"/>
                <w:sz w:val="22"/>
                <w:lang w:eastAsia="zh-CN"/>
              </w:rPr>
              <w:t>функций,</w:t>
            </w:r>
            <w:r w:rsidRPr="001C0D97">
              <w:rPr>
                <w:rFonts w:ascii="Times New Roman" w:hAnsi="Times New Roman"/>
                <w:spacing w:val="48"/>
                <w:w w:val="115"/>
                <w:sz w:val="22"/>
                <w:lang w:eastAsia="zh-CN"/>
              </w:rPr>
              <w:t xml:space="preserve"> </w:t>
            </w:r>
            <w:r w:rsidRPr="001C0D97">
              <w:rPr>
                <w:rFonts w:ascii="Times New Roman" w:hAnsi="Times New Roman"/>
                <w:w w:val="115"/>
                <w:sz w:val="22"/>
                <w:lang w:eastAsia="zh-CN"/>
              </w:rPr>
              <w:t>использование</w:t>
            </w:r>
            <w:r w:rsidRPr="001C0D97">
              <w:rPr>
                <w:rFonts w:ascii="Times New Roman" w:hAnsi="Times New Roman"/>
                <w:spacing w:val="48"/>
                <w:w w:val="115"/>
                <w:sz w:val="22"/>
                <w:lang w:eastAsia="zh-CN"/>
              </w:rPr>
              <w:t xml:space="preserve"> </w:t>
            </w:r>
            <w:r w:rsidRPr="001C0D97">
              <w:rPr>
                <w:rFonts w:ascii="Times New Roman" w:hAnsi="Times New Roman"/>
                <w:w w:val="115"/>
                <w:sz w:val="22"/>
                <w:lang w:eastAsia="zh-CN"/>
              </w:rPr>
              <w:t>полученных</w:t>
            </w:r>
            <w:r w:rsidRPr="001C0D97">
              <w:rPr>
                <w:rFonts w:ascii="Times New Roman" w:hAnsi="Times New Roman"/>
                <w:spacing w:val="48"/>
                <w:w w:val="115"/>
                <w:sz w:val="22"/>
                <w:lang w:eastAsia="zh-CN"/>
              </w:rPr>
              <w:t xml:space="preserve"> </w:t>
            </w:r>
            <w:r w:rsidRPr="001C0D97">
              <w:rPr>
                <w:rFonts w:ascii="Times New Roman" w:hAnsi="Times New Roman"/>
                <w:w w:val="115"/>
                <w:sz w:val="22"/>
                <w:lang w:eastAsia="zh-CN"/>
              </w:rPr>
              <w:t>знаний</w:t>
            </w:r>
            <w:r w:rsidRPr="001C0D97">
              <w:rPr>
                <w:rFonts w:ascii="Times New Roman" w:hAnsi="Times New Roman"/>
                <w:spacing w:val="48"/>
                <w:w w:val="115"/>
                <w:sz w:val="22"/>
                <w:lang w:eastAsia="zh-CN"/>
              </w:rPr>
              <w:t xml:space="preserve"> </w:t>
            </w:r>
            <w:r w:rsidRPr="001C0D97">
              <w:rPr>
                <w:rFonts w:ascii="Times New Roman" w:hAnsi="Times New Roman"/>
                <w:w w:val="115"/>
                <w:sz w:val="22"/>
                <w:lang w:eastAsia="zh-CN"/>
              </w:rPr>
              <w:t>для</w:t>
            </w:r>
            <w:r w:rsidRPr="001C0D97">
              <w:rPr>
                <w:rFonts w:ascii="Times New Roman" w:hAnsi="Times New Roman"/>
                <w:spacing w:val="48"/>
                <w:w w:val="115"/>
                <w:sz w:val="22"/>
                <w:lang w:eastAsia="zh-CN"/>
              </w:rPr>
              <w:t xml:space="preserve"> </w:t>
            </w:r>
            <w:r w:rsidRPr="001C0D97">
              <w:rPr>
                <w:rFonts w:ascii="Times New Roman" w:hAnsi="Times New Roman"/>
                <w:w w:val="115"/>
                <w:sz w:val="22"/>
                <w:lang w:eastAsia="zh-CN"/>
              </w:rPr>
              <w:t>описания</w:t>
            </w:r>
            <w:r w:rsidRPr="001C0D97">
              <w:rPr>
                <w:rFonts w:ascii="Times New Roman" w:hAnsi="Times New Roman"/>
                <w:spacing w:val="48"/>
                <w:w w:val="115"/>
                <w:sz w:val="22"/>
                <w:lang w:eastAsia="zh-CN"/>
              </w:rPr>
              <w:t xml:space="preserve"> </w:t>
            </w:r>
            <w:r w:rsidRPr="001C0D97">
              <w:rPr>
                <w:rFonts w:ascii="Times New Roman" w:hAnsi="Times New Roman"/>
                <w:w w:val="115"/>
                <w:sz w:val="22"/>
                <w:lang w:eastAsia="zh-CN"/>
              </w:rPr>
              <w:t>и</w:t>
            </w:r>
            <w:r w:rsidRPr="001C0D97">
              <w:rPr>
                <w:rFonts w:ascii="Times New Roman" w:hAnsi="Times New Roman"/>
                <w:spacing w:val="48"/>
                <w:w w:val="115"/>
                <w:sz w:val="22"/>
                <w:lang w:eastAsia="zh-CN"/>
              </w:rPr>
              <w:t xml:space="preserve"> </w:t>
            </w:r>
            <w:r w:rsidRPr="001C0D97">
              <w:rPr>
                <w:rFonts w:ascii="Times New Roman" w:hAnsi="Times New Roman"/>
                <w:w w:val="115"/>
                <w:sz w:val="22"/>
                <w:lang w:eastAsia="zh-CN"/>
              </w:rPr>
              <w:t>анализа</w:t>
            </w:r>
            <w:r w:rsidRPr="001C0D97">
              <w:rPr>
                <w:rFonts w:ascii="Times New Roman" w:hAnsi="Times New Roman"/>
                <w:spacing w:val="48"/>
                <w:w w:val="115"/>
                <w:sz w:val="22"/>
                <w:lang w:eastAsia="zh-CN"/>
              </w:rPr>
              <w:t xml:space="preserve"> </w:t>
            </w:r>
            <w:r w:rsidRPr="001C0D97">
              <w:rPr>
                <w:rFonts w:ascii="Times New Roman" w:hAnsi="Times New Roman"/>
                <w:w w:val="115"/>
                <w:sz w:val="22"/>
                <w:lang w:eastAsia="zh-CN"/>
              </w:rPr>
              <w:t>реальных</w:t>
            </w:r>
            <w:r w:rsidRPr="001C0D97">
              <w:rPr>
                <w:rFonts w:ascii="Times New Roman" w:hAnsi="Times New Roman"/>
                <w:spacing w:val="-56"/>
                <w:w w:val="115"/>
                <w:sz w:val="22"/>
                <w:lang w:eastAsia="zh-CN"/>
              </w:rPr>
              <w:t xml:space="preserve"> </w:t>
            </w:r>
            <w:r w:rsidRPr="001C0D97">
              <w:rPr>
                <w:rFonts w:ascii="Times New Roman" w:hAnsi="Times New Roman"/>
                <w:w w:val="115"/>
                <w:sz w:val="22"/>
                <w:lang w:eastAsia="zh-CN"/>
              </w:rPr>
              <w:t>зависимостей;</w:t>
            </w:r>
          </w:p>
          <w:p w:rsidR="009E2B3D" w:rsidRPr="00EA6455" w:rsidRDefault="009E2B3D" w:rsidP="009E2B3D">
            <w:pPr>
              <w:jc w:val="both"/>
              <w:rPr>
                <w:rFonts w:ascii="Times New Roman" w:hAnsi="Times New Roman"/>
                <w:b/>
                <w:i/>
                <w:w w:val="115"/>
                <w:sz w:val="22"/>
                <w:lang w:eastAsia="zh-CN"/>
              </w:rPr>
            </w:pPr>
            <w:r w:rsidRPr="00EA6455">
              <w:rPr>
                <w:rFonts w:ascii="Times New Roman" w:hAnsi="Times New Roman"/>
                <w:b/>
                <w:i/>
                <w:w w:val="115"/>
                <w:sz w:val="22"/>
                <w:lang w:eastAsia="zh-CN"/>
              </w:rPr>
              <w:t>Личностные:</w:t>
            </w:r>
          </w:p>
          <w:p w:rsidR="009E2B3D" w:rsidRPr="001D593A" w:rsidRDefault="009E2B3D" w:rsidP="009E2B3D">
            <w:pPr>
              <w:numPr>
                <w:ilvl w:val="0"/>
                <w:numId w:val="12"/>
              </w:numPr>
              <w:tabs>
                <w:tab w:val="clear" w:pos="720"/>
                <w:tab w:val="num" w:pos="68"/>
              </w:tabs>
              <w:ind w:left="68" w:firstLine="0"/>
              <w:jc w:val="both"/>
              <w:rPr>
                <w:rFonts w:ascii="Times New Roman" w:hAnsi="Times New Roman"/>
                <w:spacing w:val="3"/>
                <w:w w:val="115"/>
                <w:sz w:val="22"/>
                <w:lang w:eastAsia="zh-CN"/>
              </w:rPr>
            </w:pPr>
            <w:proofErr w:type="spellStart"/>
            <w:r w:rsidRPr="006B02E8">
              <w:rPr>
                <w:rFonts w:ascii="Times New Roman" w:hAnsi="Times New Roman"/>
                <w:w w:val="115"/>
                <w:sz w:val="22"/>
                <w:lang w:eastAsia="zh-CN"/>
              </w:rPr>
              <w:t>сформированность</w:t>
            </w:r>
            <w:proofErr w:type="spellEnd"/>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представлений</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о</w:t>
            </w:r>
            <w:r w:rsidRPr="006B02E8">
              <w:rPr>
                <w:rFonts w:ascii="Times New Roman" w:hAnsi="Times New Roman"/>
                <w:spacing w:val="57"/>
                <w:w w:val="115"/>
                <w:sz w:val="22"/>
                <w:lang w:eastAsia="zh-CN"/>
              </w:rPr>
              <w:t xml:space="preserve"> </w:t>
            </w:r>
            <w:r w:rsidRPr="006B02E8">
              <w:rPr>
                <w:rFonts w:ascii="Times New Roman" w:hAnsi="Times New Roman"/>
                <w:w w:val="115"/>
                <w:sz w:val="22"/>
                <w:lang w:eastAsia="zh-CN"/>
              </w:rPr>
              <w:t>математике</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как</w:t>
            </w:r>
            <w:r w:rsidRPr="006B02E8">
              <w:rPr>
                <w:rFonts w:ascii="Times New Roman" w:hAnsi="Times New Roman"/>
                <w:spacing w:val="57"/>
                <w:w w:val="115"/>
                <w:sz w:val="22"/>
                <w:lang w:eastAsia="zh-CN"/>
              </w:rPr>
              <w:t xml:space="preserve"> </w:t>
            </w:r>
            <w:r w:rsidRPr="006B02E8">
              <w:rPr>
                <w:rFonts w:ascii="Times New Roman" w:hAnsi="Times New Roman"/>
                <w:w w:val="115"/>
                <w:sz w:val="22"/>
                <w:lang w:eastAsia="zh-CN"/>
              </w:rPr>
              <w:t>универсальном</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языке</w:t>
            </w:r>
            <w:r w:rsidRPr="006B02E8">
              <w:rPr>
                <w:rFonts w:ascii="Times New Roman" w:hAnsi="Times New Roman"/>
                <w:spacing w:val="-43"/>
                <w:w w:val="115"/>
                <w:sz w:val="22"/>
                <w:lang w:eastAsia="zh-CN"/>
              </w:rPr>
              <w:t xml:space="preserve"> </w:t>
            </w:r>
            <w:r w:rsidRPr="006B02E8">
              <w:rPr>
                <w:rFonts w:ascii="Times New Roman" w:hAnsi="Times New Roman"/>
                <w:w w:val="115"/>
                <w:sz w:val="22"/>
                <w:lang w:eastAsia="zh-CN"/>
              </w:rPr>
              <w:t>науки,</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средстве</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моделирования</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явлений</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процессов,</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идеях</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методах</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математики;</w:t>
            </w:r>
          </w:p>
          <w:p w:rsidR="009E2B3D" w:rsidRPr="006B02E8" w:rsidRDefault="009E2B3D" w:rsidP="009E2B3D">
            <w:pPr>
              <w:numPr>
                <w:ilvl w:val="0"/>
                <w:numId w:val="12"/>
              </w:numPr>
              <w:tabs>
                <w:tab w:val="clear" w:pos="720"/>
                <w:tab w:val="num" w:pos="68"/>
              </w:tabs>
              <w:ind w:left="68" w:firstLine="0"/>
              <w:jc w:val="both"/>
              <w:rPr>
                <w:rFonts w:ascii="Times New Roman" w:hAnsi="Times New Roman"/>
                <w:w w:val="115"/>
                <w:sz w:val="22"/>
                <w:lang w:eastAsia="zh-CN"/>
              </w:rPr>
            </w:pPr>
            <w:r w:rsidRPr="006B02E8">
              <w:rPr>
                <w:rFonts w:ascii="Times New Roman" w:hAnsi="Times New Roman"/>
                <w:w w:val="115"/>
                <w:sz w:val="22"/>
                <w:lang w:eastAsia="zh-CN"/>
              </w:rPr>
              <w:t>развитие</w:t>
            </w:r>
            <w:r w:rsidRPr="006B02E8">
              <w:rPr>
                <w:rFonts w:ascii="Times New Roman" w:hAnsi="Times New Roman"/>
                <w:spacing w:val="16"/>
                <w:w w:val="115"/>
                <w:sz w:val="22"/>
                <w:lang w:eastAsia="zh-CN"/>
              </w:rPr>
              <w:t xml:space="preserve"> </w:t>
            </w:r>
            <w:r w:rsidRPr="006B02E8">
              <w:rPr>
                <w:rFonts w:ascii="Times New Roman" w:hAnsi="Times New Roman"/>
                <w:w w:val="115"/>
                <w:sz w:val="22"/>
                <w:lang w:eastAsia="zh-CN"/>
              </w:rPr>
              <w:t>логического</w:t>
            </w:r>
            <w:r w:rsidRPr="006B02E8">
              <w:rPr>
                <w:rFonts w:ascii="Times New Roman" w:hAnsi="Times New Roman"/>
                <w:spacing w:val="16"/>
                <w:w w:val="115"/>
                <w:sz w:val="22"/>
                <w:lang w:eastAsia="zh-CN"/>
              </w:rPr>
              <w:t xml:space="preserve"> </w:t>
            </w:r>
            <w:r w:rsidRPr="006B02E8">
              <w:rPr>
                <w:rFonts w:ascii="Times New Roman" w:hAnsi="Times New Roman"/>
                <w:w w:val="115"/>
                <w:sz w:val="22"/>
                <w:lang w:eastAsia="zh-CN"/>
              </w:rPr>
              <w:t>мышления,</w:t>
            </w:r>
            <w:r w:rsidRPr="006B02E8">
              <w:rPr>
                <w:rFonts w:ascii="Times New Roman" w:hAnsi="Times New Roman"/>
                <w:spacing w:val="16"/>
                <w:w w:val="115"/>
                <w:sz w:val="22"/>
                <w:lang w:eastAsia="zh-CN"/>
              </w:rPr>
              <w:t xml:space="preserve"> </w:t>
            </w:r>
            <w:r w:rsidRPr="006B02E8">
              <w:rPr>
                <w:rFonts w:ascii="Times New Roman" w:hAnsi="Times New Roman"/>
                <w:w w:val="115"/>
                <w:sz w:val="22"/>
                <w:lang w:eastAsia="zh-CN"/>
              </w:rPr>
              <w:t>пространственного</w:t>
            </w:r>
            <w:r w:rsidRPr="006B02E8">
              <w:rPr>
                <w:rFonts w:ascii="Times New Roman" w:hAnsi="Times New Roman"/>
                <w:spacing w:val="16"/>
                <w:w w:val="115"/>
                <w:sz w:val="22"/>
                <w:lang w:eastAsia="zh-CN"/>
              </w:rPr>
              <w:t xml:space="preserve"> </w:t>
            </w:r>
            <w:r w:rsidRPr="006B02E8">
              <w:rPr>
                <w:rFonts w:ascii="Times New Roman" w:hAnsi="Times New Roman"/>
                <w:w w:val="115"/>
                <w:sz w:val="22"/>
                <w:lang w:eastAsia="zh-CN"/>
              </w:rPr>
              <w:t>воображения,</w:t>
            </w:r>
            <w:r w:rsidRPr="006B02E8">
              <w:rPr>
                <w:rFonts w:ascii="Times New Roman" w:hAnsi="Times New Roman"/>
                <w:spacing w:val="16"/>
                <w:w w:val="115"/>
                <w:sz w:val="22"/>
                <w:lang w:eastAsia="zh-CN"/>
              </w:rPr>
              <w:t xml:space="preserve"> </w:t>
            </w:r>
            <w:r w:rsidRPr="006B02E8">
              <w:rPr>
                <w:rFonts w:ascii="Times New Roman" w:hAnsi="Times New Roman"/>
                <w:w w:val="115"/>
                <w:sz w:val="22"/>
                <w:lang w:eastAsia="zh-CN"/>
              </w:rPr>
              <w:t>алгоритмической</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культуры,</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критичности</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мышления</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на</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уровне,</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необходимом</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для</w:t>
            </w:r>
            <w:r w:rsidRPr="006B02E8">
              <w:rPr>
                <w:rFonts w:ascii="Times New Roman" w:hAnsi="Times New Roman"/>
                <w:spacing w:val="-47"/>
                <w:w w:val="115"/>
                <w:sz w:val="22"/>
                <w:lang w:eastAsia="zh-CN"/>
              </w:rPr>
              <w:t xml:space="preserve"> </w:t>
            </w:r>
            <w:r w:rsidRPr="006B02E8">
              <w:rPr>
                <w:rFonts w:ascii="Times New Roman" w:hAnsi="Times New Roman"/>
                <w:w w:val="115"/>
                <w:sz w:val="22"/>
                <w:lang w:eastAsia="zh-CN"/>
              </w:rPr>
              <w:t>будущей</w:t>
            </w:r>
            <w:r w:rsidRPr="006B02E8">
              <w:rPr>
                <w:rFonts w:ascii="Times New Roman" w:hAnsi="Times New Roman"/>
                <w:spacing w:val="41"/>
                <w:w w:val="115"/>
                <w:sz w:val="22"/>
                <w:lang w:eastAsia="zh-CN"/>
              </w:rPr>
              <w:t xml:space="preserve"> </w:t>
            </w:r>
            <w:r w:rsidRPr="006B02E8">
              <w:rPr>
                <w:rFonts w:ascii="Times New Roman" w:hAnsi="Times New Roman"/>
                <w:w w:val="115"/>
                <w:sz w:val="22"/>
                <w:lang w:eastAsia="zh-CN"/>
              </w:rPr>
              <w:t>профессиональной</w:t>
            </w:r>
            <w:r w:rsidRPr="006B02E8">
              <w:rPr>
                <w:rFonts w:ascii="Times New Roman" w:hAnsi="Times New Roman"/>
                <w:spacing w:val="41"/>
                <w:w w:val="115"/>
                <w:sz w:val="22"/>
                <w:lang w:eastAsia="zh-CN"/>
              </w:rPr>
              <w:t xml:space="preserve"> </w:t>
            </w:r>
            <w:r w:rsidRPr="006B02E8">
              <w:rPr>
                <w:rFonts w:ascii="Times New Roman" w:hAnsi="Times New Roman"/>
                <w:w w:val="115"/>
                <w:sz w:val="22"/>
                <w:lang w:eastAsia="zh-CN"/>
              </w:rPr>
              <w:t>деятельности,</w:t>
            </w:r>
            <w:r w:rsidRPr="006B02E8">
              <w:rPr>
                <w:rFonts w:ascii="Times New Roman" w:hAnsi="Times New Roman"/>
                <w:spacing w:val="41"/>
                <w:w w:val="115"/>
                <w:sz w:val="22"/>
                <w:lang w:eastAsia="zh-CN"/>
              </w:rPr>
              <w:t xml:space="preserve"> </w:t>
            </w:r>
            <w:r w:rsidRPr="006B02E8">
              <w:rPr>
                <w:rFonts w:ascii="Times New Roman" w:hAnsi="Times New Roman"/>
                <w:w w:val="115"/>
                <w:sz w:val="22"/>
                <w:lang w:eastAsia="zh-CN"/>
              </w:rPr>
              <w:t>для</w:t>
            </w:r>
            <w:r w:rsidRPr="006B02E8">
              <w:rPr>
                <w:rFonts w:ascii="Times New Roman" w:hAnsi="Times New Roman"/>
                <w:spacing w:val="41"/>
                <w:w w:val="115"/>
                <w:sz w:val="22"/>
                <w:lang w:eastAsia="zh-CN"/>
              </w:rPr>
              <w:t xml:space="preserve"> </w:t>
            </w:r>
            <w:r w:rsidRPr="006B02E8">
              <w:rPr>
                <w:rFonts w:ascii="Times New Roman" w:hAnsi="Times New Roman"/>
                <w:w w:val="115"/>
                <w:sz w:val="22"/>
                <w:lang w:eastAsia="zh-CN"/>
              </w:rPr>
              <w:t>продолжения</w:t>
            </w:r>
            <w:r w:rsidRPr="006B02E8">
              <w:rPr>
                <w:rFonts w:ascii="Times New Roman" w:hAnsi="Times New Roman"/>
                <w:spacing w:val="41"/>
                <w:w w:val="115"/>
                <w:sz w:val="22"/>
                <w:lang w:eastAsia="zh-CN"/>
              </w:rPr>
              <w:t xml:space="preserve"> </w:t>
            </w:r>
            <w:r w:rsidRPr="006B02E8">
              <w:rPr>
                <w:rFonts w:ascii="Times New Roman" w:hAnsi="Times New Roman"/>
                <w:w w:val="115"/>
                <w:sz w:val="22"/>
                <w:lang w:eastAsia="zh-CN"/>
              </w:rPr>
              <w:t>образования</w:t>
            </w:r>
            <w:r w:rsidRPr="006B02E8">
              <w:rPr>
                <w:rFonts w:ascii="Times New Roman" w:hAnsi="Times New Roman"/>
                <w:spacing w:val="41"/>
                <w:w w:val="115"/>
                <w:sz w:val="22"/>
                <w:lang w:eastAsia="zh-CN"/>
              </w:rPr>
              <w:t xml:space="preserve"> </w:t>
            </w:r>
            <w:r w:rsidRPr="006B02E8">
              <w:rPr>
                <w:rFonts w:ascii="Times New Roman" w:hAnsi="Times New Roman"/>
                <w:w w:val="115"/>
                <w:sz w:val="22"/>
                <w:lang w:eastAsia="zh-CN"/>
              </w:rPr>
              <w:t>и</w:t>
            </w:r>
            <w:r>
              <w:rPr>
                <w:rFonts w:ascii="Times New Roman" w:hAnsi="Times New Roman"/>
                <w:w w:val="115"/>
                <w:sz w:val="22"/>
                <w:lang w:eastAsia="zh-CN"/>
              </w:rPr>
              <w:t xml:space="preserve"> </w:t>
            </w:r>
            <w:r w:rsidRPr="006B02E8">
              <w:rPr>
                <w:rFonts w:ascii="Times New Roman" w:hAnsi="Times New Roman"/>
                <w:spacing w:val="-57"/>
                <w:w w:val="115"/>
                <w:sz w:val="22"/>
                <w:lang w:eastAsia="zh-CN"/>
              </w:rPr>
              <w:t xml:space="preserve"> </w:t>
            </w:r>
            <w:r w:rsidRPr="006B02E8">
              <w:rPr>
                <w:rFonts w:ascii="Times New Roman" w:hAnsi="Times New Roman"/>
                <w:w w:val="115"/>
                <w:sz w:val="22"/>
                <w:lang w:eastAsia="zh-CN"/>
              </w:rPr>
              <w:t>самообразования;</w:t>
            </w:r>
          </w:p>
          <w:p w:rsidR="009E2B3D" w:rsidRPr="006B02E8" w:rsidRDefault="009E2B3D" w:rsidP="009E2B3D">
            <w:pPr>
              <w:numPr>
                <w:ilvl w:val="0"/>
                <w:numId w:val="12"/>
              </w:numPr>
              <w:tabs>
                <w:tab w:val="clear" w:pos="720"/>
                <w:tab w:val="num" w:pos="68"/>
              </w:tabs>
              <w:ind w:left="68" w:firstLine="0"/>
              <w:jc w:val="both"/>
              <w:rPr>
                <w:rFonts w:ascii="Times New Roman" w:hAnsi="Times New Roman"/>
                <w:spacing w:val="2"/>
                <w:w w:val="115"/>
                <w:sz w:val="22"/>
                <w:lang w:eastAsia="zh-CN"/>
              </w:rPr>
            </w:pPr>
            <w:r w:rsidRPr="006B02E8">
              <w:rPr>
                <w:rFonts w:ascii="Times New Roman" w:hAnsi="Times New Roman"/>
                <w:spacing w:val="3"/>
                <w:w w:val="115"/>
                <w:sz w:val="22"/>
                <w:lang w:eastAsia="zh-CN"/>
              </w:rPr>
              <w:t>готовность</w:t>
            </w:r>
            <w:r w:rsidRPr="006B02E8">
              <w:rPr>
                <w:rFonts w:ascii="Times New Roman" w:hAnsi="Times New Roman"/>
                <w:spacing w:val="40"/>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40"/>
                <w:w w:val="115"/>
                <w:sz w:val="22"/>
                <w:lang w:eastAsia="zh-CN"/>
              </w:rPr>
              <w:t xml:space="preserve"> </w:t>
            </w:r>
            <w:r w:rsidRPr="006B02E8">
              <w:rPr>
                <w:rFonts w:ascii="Times New Roman" w:hAnsi="Times New Roman"/>
                <w:spacing w:val="3"/>
                <w:w w:val="115"/>
                <w:sz w:val="22"/>
                <w:lang w:eastAsia="zh-CN"/>
              </w:rPr>
              <w:t>способность</w:t>
            </w:r>
            <w:r w:rsidRPr="006B02E8">
              <w:rPr>
                <w:rFonts w:ascii="Times New Roman" w:hAnsi="Times New Roman"/>
                <w:spacing w:val="40"/>
                <w:w w:val="115"/>
                <w:sz w:val="22"/>
                <w:lang w:eastAsia="zh-CN"/>
              </w:rPr>
              <w:t xml:space="preserve"> </w:t>
            </w:r>
            <w:r w:rsidRPr="006B02E8">
              <w:rPr>
                <w:rFonts w:ascii="Times New Roman" w:hAnsi="Times New Roman"/>
                <w:w w:val="115"/>
                <w:sz w:val="22"/>
                <w:lang w:eastAsia="zh-CN"/>
              </w:rPr>
              <w:t>к</w:t>
            </w:r>
            <w:r w:rsidRPr="006B02E8">
              <w:rPr>
                <w:rFonts w:ascii="Times New Roman" w:hAnsi="Times New Roman"/>
                <w:spacing w:val="40"/>
                <w:w w:val="115"/>
                <w:sz w:val="22"/>
                <w:lang w:eastAsia="zh-CN"/>
              </w:rPr>
              <w:t xml:space="preserve"> </w:t>
            </w:r>
            <w:r w:rsidRPr="006B02E8">
              <w:rPr>
                <w:rFonts w:ascii="Times New Roman" w:hAnsi="Times New Roman"/>
                <w:spacing w:val="3"/>
                <w:w w:val="115"/>
                <w:sz w:val="22"/>
                <w:lang w:eastAsia="zh-CN"/>
              </w:rPr>
              <w:t>образованию,</w:t>
            </w:r>
            <w:r w:rsidRPr="006B02E8">
              <w:rPr>
                <w:rFonts w:ascii="Times New Roman" w:hAnsi="Times New Roman"/>
                <w:spacing w:val="40"/>
                <w:w w:val="115"/>
                <w:sz w:val="22"/>
                <w:lang w:eastAsia="zh-CN"/>
              </w:rPr>
              <w:t xml:space="preserve"> </w:t>
            </w:r>
            <w:r w:rsidRPr="006B02E8">
              <w:rPr>
                <w:rFonts w:ascii="Times New Roman" w:hAnsi="Times New Roman"/>
                <w:w w:val="115"/>
                <w:sz w:val="22"/>
                <w:lang w:eastAsia="zh-CN"/>
              </w:rPr>
              <w:t>в</w:t>
            </w:r>
            <w:r w:rsidRPr="006B02E8">
              <w:rPr>
                <w:rFonts w:ascii="Times New Roman" w:hAnsi="Times New Roman"/>
                <w:spacing w:val="40"/>
                <w:w w:val="115"/>
                <w:sz w:val="22"/>
                <w:lang w:eastAsia="zh-CN"/>
              </w:rPr>
              <w:t xml:space="preserve"> </w:t>
            </w:r>
            <w:r w:rsidRPr="006B02E8">
              <w:rPr>
                <w:rFonts w:ascii="Times New Roman" w:hAnsi="Times New Roman"/>
                <w:spacing w:val="2"/>
                <w:w w:val="115"/>
                <w:sz w:val="22"/>
                <w:lang w:eastAsia="zh-CN"/>
              </w:rPr>
              <w:t>том</w:t>
            </w:r>
            <w:r w:rsidRPr="006B02E8">
              <w:rPr>
                <w:rFonts w:ascii="Times New Roman" w:hAnsi="Times New Roman"/>
                <w:spacing w:val="40"/>
                <w:w w:val="115"/>
                <w:sz w:val="22"/>
                <w:lang w:eastAsia="zh-CN"/>
              </w:rPr>
              <w:t xml:space="preserve"> </w:t>
            </w:r>
            <w:r w:rsidRPr="006B02E8">
              <w:rPr>
                <w:rFonts w:ascii="Times New Roman" w:hAnsi="Times New Roman"/>
                <w:spacing w:val="3"/>
                <w:w w:val="115"/>
                <w:sz w:val="22"/>
                <w:lang w:eastAsia="zh-CN"/>
              </w:rPr>
              <w:t>числе</w:t>
            </w:r>
            <w:r w:rsidRPr="006B02E8">
              <w:rPr>
                <w:rFonts w:ascii="Times New Roman" w:hAnsi="Times New Roman"/>
                <w:spacing w:val="40"/>
                <w:w w:val="115"/>
                <w:sz w:val="22"/>
                <w:lang w:eastAsia="zh-CN"/>
              </w:rPr>
              <w:t xml:space="preserve"> </w:t>
            </w:r>
            <w:r w:rsidRPr="006B02E8">
              <w:rPr>
                <w:rFonts w:ascii="Times New Roman" w:hAnsi="Times New Roman"/>
                <w:spacing w:val="4"/>
                <w:w w:val="115"/>
                <w:sz w:val="22"/>
                <w:lang w:eastAsia="zh-CN"/>
              </w:rPr>
              <w:t>самообразованию,</w:t>
            </w:r>
            <w:r w:rsidRPr="006B02E8">
              <w:rPr>
                <w:rFonts w:ascii="Times New Roman" w:hAnsi="Times New Roman"/>
                <w:spacing w:val="-58"/>
                <w:w w:val="115"/>
                <w:sz w:val="22"/>
                <w:lang w:eastAsia="zh-CN"/>
              </w:rPr>
              <w:t xml:space="preserve"> </w:t>
            </w:r>
            <w:r w:rsidRPr="006B02E8">
              <w:rPr>
                <w:rFonts w:ascii="Times New Roman" w:hAnsi="Times New Roman"/>
                <w:w w:val="115"/>
                <w:sz w:val="22"/>
                <w:lang w:eastAsia="zh-CN"/>
              </w:rPr>
              <w:t>на</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протяжении</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всей</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жизни;</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сознательное</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отношение</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к</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непрерывному</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образованию</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как</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условию</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успешной</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профессиональной</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общественной</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деятельности;</w:t>
            </w:r>
          </w:p>
          <w:p w:rsidR="009E2B3D" w:rsidRPr="008A328E" w:rsidRDefault="009E2B3D" w:rsidP="009E2B3D">
            <w:pPr>
              <w:numPr>
                <w:ilvl w:val="0"/>
                <w:numId w:val="12"/>
              </w:numPr>
              <w:tabs>
                <w:tab w:val="clear" w:pos="720"/>
                <w:tab w:val="num" w:pos="68"/>
              </w:tabs>
              <w:ind w:left="68" w:firstLine="0"/>
              <w:jc w:val="both"/>
              <w:rPr>
                <w:rFonts w:ascii="Times New Roman" w:hAnsi="Times New Roman"/>
                <w:spacing w:val="-6"/>
                <w:w w:val="120"/>
                <w:sz w:val="22"/>
                <w:lang w:eastAsia="zh-CN"/>
              </w:rPr>
            </w:pPr>
            <w:r w:rsidRPr="006B02E8">
              <w:rPr>
                <w:rFonts w:ascii="Times New Roman" w:hAnsi="Times New Roman"/>
                <w:w w:val="115"/>
                <w:sz w:val="22"/>
                <w:lang w:eastAsia="zh-CN"/>
              </w:rPr>
              <w:t>готовность к коллективной работе, сотрудничеству со сверстниками в</w:t>
            </w:r>
            <w:r w:rsidRPr="006B02E8">
              <w:rPr>
                <w:rFonts w:ascii="Times New Roman" w:hAnsi="Times New Roman"/>
                <w:spacing w:val="57"/>
                <w:w w:val="115"/>
                <w:sz w:val="22"/>
                <w:lang w:eastAsia="zh-CN"/>
              </w:rPr>
              <w:t xml:space="preserve"> </w:t>
            </w:r>
            <w:r w:rsidRPr="006B02E8">
              <w:rPr>
                <w:rFonts w:ascii="Times New Roman" w:hAnsi="Times New Roman"/>
                <w:w w:val="115"/>
                <w:sz w:val="22"/>
                <w:lang w:eastAsia="zh-CN"/>
              </w:rPr>
              <w:t>образовательной,</w:t>
            </w:r>
            <w:r w:rsidRPr="006B02E8">
              <w:rPr>
                <w:rFonts w:ascii="Times New Roman" w:hAnsi="Times New Roman"/>
                <w:spacing w:val="2"/>
                <w:w w:val="115"/>
                <w:sz w:val="22"/>
                <w:lang w:eastAsia="zh-CN"/>
              </w:rPr>
              <w:t xml:space="preserve"> </w:t>
            </w:r>
            <w:r w:rsidRPr="006B02E8">
              <w:rPr>
                <w:rFonts w:ascii="Times New Roman" w:hAnsi="Times New Roman"/>
                <w:w w:val="115"/>
                <w:sz w:val="22"/>
                <w:lang w:eastAsia="zh-CN"/>
              </w:rPr>
              <w:t>общественно</w:t>
            </w:r>
            <w:r w:rsidRPr="006B02E8">
              <w:rPr>
                <w:rFonts w:ascii="Times New Roman" w:hAnsi="Times New Roman"/>
                <w:spacing w:val="2"/>
                <w:w w:val="115"/>
                <w:sz w:val="22"/>
                <w:lang w:eastAsia="zh-CN"/>
              </w:rPr>
              <w:t xml:space="preserve"> </w:t>
            </w:r>
            <w:r w:rsidRPr="006B02E8">
              <w:rPr>
                <w:rFonts w:ascii="Times New Roman" w:hAnsi="Times New Roman"/>
                <w:w w:val="115"/>
                <w:sz w:val="22"/>
                <w:lang w:eastAsia="zh-CN"/>
              </w:rPr>
              <w:t>полезной,</w:t>
            </w:r>
            <w:r w:rsidRPr="006B02E8">
              <w:rPr>
                <w:rFonts w:ascii="Times New Roman" w:hAnsi="Times New Roman"/>
                <w:spacing w:val="2"/>
                <w:w w:val="115"/>
                <w:sz w:val="22"/>
                <w:lang w:eastAsia="zh-CN"/>
              </w:rPr>
              <w:t xml:space="preserve"> </w:t>
            </w:r>
            <w:r w:rsidRPr="006B02E8">
              <w:rPr>
                <w:rFonts w:ascii="Times New Roman" w:hAnsi="Times New Roman"/>
                <w:w w:val="115"/>
                <w:sz w:val="22"/>
                <w:lang w:eastAsia="zh-CN"/>
              </w:rPr>
              <w:t>учебно-исследовательской,</w:t>
            </w:r>
            <w:r w:rsidRPr="006B02E8">
              <w:rPr>
                <w:rFonts w:ascii="Times New Roman" w:hAnsi="Times New Roman"/>
                <w:spacing w:val="2"/>
                <w:w w:val="115"/>
                <w:sz w:val="22"/>
                <w:lang w:eastAsia="zh-CN"/>
              </w:rPr>
              <w:t xml:space="preserve"> </w:t>
            </w:r>
            <w:r w:rsidRPr="006B02E8">
              <w:rPr>
                <w:rFonts w:ascii="Times New Roman" w:hAnsi="Times New Roman"/>
                <w:w w:val="115"/>
                <w:sz w:val="22"/>
                <w:lang w:eastAsia="zh-CN"/>
              </w:rPr>
              <w:t>проектной</w:t>
            </w:r>
            <w:r w:rsidRPr="006B02E8">
              <w:rPr>
                <w:rFonts w:ascii="Times New Roman" w:hAnsi="Times New Roman"/>
                <w:spacing w:val="2"/>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59"/>
                <w:w w:val="115"/>
                <w:sz w:val="22"/>
                <w:lang w:eastAsia="zh-CN"/>
              </w:rPr>
              <w:t xml:space="preserve"> </w:t>
            </w:r>
            <w:r w:rsidRPr="006B02E8">
              <w:rPr>
                <w:rFonts w:ascii="Times New Roman" w:hAnsi="Times New Roman"/>
                <w:w w:val="115"/>
                <w:sz w:val="22"/>
                <w:lang w:eastAsia="zh-CN"/>
              </w:rPr>
              <w:t>других видах</w:t>
            </w:r>
            <w:r w:rsidRPr="006B02E8">
              <w:rPr>
                <w:rFonts w:ascii="Times New Roman" w:hAnsi="Times New Roman"/>
                <w:spacing w:val="22"/>
                <w:w w:val="115"/>
                <w:sz w:val="22"/>
                <w:lang w:eastAsia="zh-CN"/>
              </w:rPr>
              <w:t xml:space="preserve"> </w:t>
            </w:r>
            <w:r w:rsidRPr="006B02E8">
              <w:rPr>
                <w:rFonts w:ascii="Times New Roman" w:hAnsi="Times New Roman"/>
                <w:w w:val="115"/>
                <w:sz w:val="22"/>
                <w:lang w:eastAsia="zh-CN"/>
              </w:rPr>
              <w:t>деятельности;</w:t>
            </w:r>
          </w:p>
          <w:p w:rsidR="009E2B3D" w:rsidRPr="008A328E" w:rsidRDefault="009E2B3D" w:rsidP="009E2B3D">
            <w:pPr>
              <w:ind w:left="68"/>
              <w:jc w:val="both"/>
              <w:rPr>
                <w:rFonts w:ascii="Times New Roman" w:hAnsi="Times New Roman"/>
                <w:b/>
                <w:i/>
                <w:spacing w:val="-6"/>
                <w:w w:val="120"/>
                <w:sz w:val="22"/>
                <w:lang w:eastAsia="zh-CN"/>
              </w:rPr>
            </w:pPr>
            <w:proofErr w:type="spellStart"/>
            <w:r>
              <w:rPr>
                <w:rFonts w:ascii="Times New Roman" w:hAnsi="Times New Roman"/>
                <w:b/>
                <w:i/>
                <w:w w:val="115"/>
                <w:sz w:val="22"/>
                <w:lang w:eastAsia="zh-CN"/>
              </w:rPr>
              <w:t>Метапредметные</w:t>
            </w:r>
            <w:proofErr w:type="spellEnd"/>
            <w:r>
              <w:rPr>
                <w:rFonts w:ascii="Times New Roman" w:hAnsi="Times New Roman"/>
                <w:b/>
                <w:i/>
                <w:w w:val="115"/>
                <w:sz w:val="22"/>
                <w:lang w:eastAsia="zh-CN"/>
              </w:rPr>
              <w:t>:</w:t>
            </w:r>
          </w:p>
          <w:p w:rsidR="009E2B3D" w:rsidRPr="00A00389" w:rsidRDefault="009E2B3D" w:rsidP="009E2B3D">
            <w:pPr>
              <w:numPr>
                <w:ilvl w:val="0"/>
                <w:numId w:val="13"/>
              </w:numPr>
              <w:tabs>
                <w:tab w:val="clear" w:pos="720"/>
                <w:tab w:val="num" w:pos="68"/>
              </w:tabs>
              <w:ind w:left="68" w:firstLine="0"/>
              <w:jc w:val="both"/>
              <w:rPr>
                <w:rFonts w:ascii="Times New Roman" w:hAnsi="Times New Roman"/>
                <w:w w:val="115"/>
                <w:sz w:val="22"/>
                <w:lang w:eastAsia="zh-CN"/>
              </w:rPr>
            </w:pPr>
            <w:r w:rsidRPr="00A00389">
              <w:rPr>
                <w:rFonts w:ascii="Times New Roman" w:hAnsi="Times New Roman"/>
                <w:w w:val="120"/>
                <w:sz w:val="22"/>
                <w:lang w:eastAsia="zh-CN"/>
              </w:rPr>
              <w:t>умение самостоятельно определять цели деятельности и составлять</w:t>
            </w:r>
            <w:r w:rsidRPr="00A00389">
              <w:rPr>
                <w:rFonts w:ascii="Times New Roman" w:hAnsi="Times New Roman"/>
                <w:spacing w:val="11"/>
                <w:w w:val="120"/>
                <w:sz w:val="22"/>
                <w:lang w:eastAsia="zh-CN"/>
              </w:rPr>
              <w:t xml:space="preserve"> </w:t>
            </w:r>
            <w:r w:rsidRPr="00A00389">
              <w:rPr>
                <w:rFonts w:ascii="Times New Roman" w:hAnsi="Times New Roman"/>
                <w:w w:val="120"/>
                <w:sz w:val="22"/>
                <w:lang w:eastAsia="zh-CN"/>
              </w:rPr>
              <w:t>планы</w:t>
            </w:r>
            <w:r w:rsidRPr="00A00389">
              <w:rPr>
                <w:rFonts w:ascii="Times New Roman" w:hAnsi="Times New Roman"/>
                <w:spacing w:val="1"/>
                <w:w w:val="119"/>
                <w:sz w:val="22"/>
                <w:lang w:eastAsia="zh-CN"/>
              </w:rPr>
              <w:t xml:space="preserve"> </w:t>
            </w:r>
            <w:r w:rsidRPr="00A00389">
              <w:rPr>
                <w:rFonts w:ascii="Times New Roman" w:hAnsi="Times New Roman"/>
                <w:w w:val="120"/>
                <w:sz w:val="22"/>
                <w:lang w:eastAsia="zh-CN"/>
              </w:rPr>
              <w:t>деятельности; самостоятельно осуществлять, контролировать и</w:t>
            </w:r>
            <w:r w:rsidRPr="00A00389">
              <w:rPr>
                <w:rFonts w:ascii="Times New Roman" w:hAnsi="Times New Roman"/>
                <w:spacing w:val="2"/>
                <w:w w:val="120"/>
                <w:sz w:val="22"/>
                <w:lang w:eastAsia="zh-CN"/>
              </w:rPr>
              <w:t xml:space="preserve"> </w:t>
            </w:r>
            <w:r w:rsidRPr="00A00389">
              <w:rPr>
                <w:rFonts w:ascii="Times New Roman" w:hAnsi="Times New Roman"/>
                <w:w w:val="120"/>
                <w:sz w:val="22"/>
                <w:lang w:eastAsia="zh-CN"/>
              </w:rPr>
              <w:t>корректировать</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деятельность;</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использовать</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все</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возможные</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ресурсы</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для</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достижения</w:t>
            </w:r>
            <w:r w:rsidRPr="00A00389">
              <w:rPr>
                <w:rFonts w:ascii="Times New Roman" w:hAnsi="Times New Roman"/>
                <w:w w:val="118"/>
                <w:sz w:val="22"/>
                <w:lang w:eastAsia="zh-CN"/>
              </w:rPr>
              <w:t xml:space="preserve"> </w:t>
            </w:r>
            <w:r w:rsidRPr="00A00389">
              <w:rPr>
                <w:rFonts w:ascii="Times New Roman" w:hAnsi="Times New Roman"/>
                <w:w w:val="120"/>
                <w:sz w:val="22"/>
                <w:lang w:eastAsia="zh-CN"/>
              </w:rPr>
              <w:t>поставленных</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целей</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и</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реализации</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планов</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деятельности;</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выбирать</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успешные</w:t>
            </w:r>
            <w:r w:rsidRPr="00A00389">
              <w:rPr>
                <w:rFonts w:ascii="Times New Roman" w:hAnsi="Times New Roman"/>
                <w:spacing w:val="-2"/>
                <w:w w:val="116"/>
                <w:sz w:val="22"/>
                <w:lang w:eastAsia="zh-CN"/>
              </w:rPr>
              <w:t xml:space="preserve"> </w:t>
            </w:r>
            <w:r w:rsidRPr="00A00389">
              <w:rPr>
                <w:rFonts w:ascii="Times New Roman" w:hAnsi="Times New Roman"/>
                <w:w w:val="120"/>
                <w:sz w:val="22"/>
                <w:lang w:eastAsia="zh-CN"/>
              </w:rPr>
              <w:t>стратегии в различных</w:t>
            </w:r>
            <w:r w:rsidRPr="00A00389">
              <w:rPr>
                <w:rFonts w:ascii="Times New Roman" w:hAnsi="Times New Roman"/>
                <w:spacing w:val="21"/>
                <w:w w:val="120"/>
                <w:sz w:val="22"/>
                <w:lang w:eastAsia="zh-CN"/>
              </w:rPr>
              <w:t xml:space="preserve"> </w:t>
            </w:r>
            <w:r w:rsidRPr="00A00389">
              <w:rPr>
                <w:rFonts w:ascii="Times New Roman" w:hAnsi="Times New Roman"/>
                <w:w w:val="120"/>
                <w:sz w:val="22"/>
                <w:lang w:eastAsia="zh-CN"/>
              </w:rPr>
              <w:t>ситуациях;</w:t>
            </w:r>
          </w:p>
          <w:p w:rsidR="009E2B3D" w:rsidRPr="006928AC" w:rsidRDefault="009E2B3D" w:rsidP="009E2B3D">
            <w:pPr>
              <w:numPr>
                <w:ilvl w:val="0"/>
                <w:numId w:val="12"/>
              </w:numPr>
              <w:tabs>
                <w:tab w:val="clear" w:pos="720"/>
                <w:tab w:val="num" w:pos="68"/>
              </w:tabs>
              <w:ind w:left="68" w:firstLine="0"/>
              <w:jc w:val="both"/>
              <w:rPr>
                <w:rFonts w:ascii="Times New Roman" w:hAnsi="Times New Roman"/>
                <w:spacing w:val="3"/>
                <w:w w:val="115"/>
                <w:sz w:val="22"/>
                <w:lang w:eastAsia="zh-CN"/>
              </w:rPr>
            </w:pPr>
            <w:r w:rsidRPr="00A00389">
              <w:rPr>
                <w:rFonts w:ascii="Times New Roman" w:hAnsi="Times New Roman"/>
                <w:w w:val="115"/>
                <w:sz w:val="22"/>
                <w:lang w:eastAsia="zh-CN"/>
              </w:rPr>
              <w:t>умение</w:t>
            </w:r>
            <w:r w:rsidRPr="00A00389">
              <w:rPr>
                <w:rFonts w:ascii="Times New Roman" w:hAnsi="Times New Roman"/>
                <w:spacing w:val="27"/>
                <w:w w:val="115"/>
                <w:sz w:val="22"/>
                <w:lang w:eastAsia="zh-CN"/>
              </w:rPr>
              <w:t xml:space="preserve"> </w:t>
            </w:r>
            <w:r w:rsidRPr="00A00389">
              <w:rPr>
                <w:rFonts w:ascii="Times New Roman" w:hAnsi="Times New Roman"/>
                <w:w w:val="115"/>
                <w:sz w:val="22"/>
                <w:lang w:eastAsia="zh-CN"/>
              </w:rPr>
              <w:t>продуктивно</w:t>
            </w:r>
            <w:r w:rsidRPr="00A00389">
              <w:rPr>
                <w:rFonts w:ascii="Times New Roman" w:hAnsi="Times New Roman"/>
                <w:spacing w:val="27"/>
                <w:w w:val="115"/>
                <w:sz w:val="22"/>
                <w:lang w:eastAsia="zh-CN"/>
              </w:rPr>
              <w:t xml:space="preserve"> </w:t>
            </w:r>
            <w:r w:rsidRPr="00A00389">
              <w:rPr>
                <w:rFonts w:ascii="Times New Roman" w:hAnsi="Times New Roman"/>
                <w:w w:val="115"/>
                <w:sz w:val="22"/>
                <w:lang w:eastAsia="zh-CN"/>
              </w:rPr>
              <w:t>общаться</w:t>
            </w:r>
            <w:r w:rsidRPr="00A00389">
              <w:rPr>
                <w:rFonts w:ascii="Times New Roman" w:hAnsi="Times New Roman"/>
                <w:spacing w:val="27"/>
                <w:w w:val="115"/>
                <w:sz w:val="22"/>
                <w:lang w:eastAsia="zh-CN"/>
              </w:rPr>
              <w:t xml:space="preserve"> </w:t>
            </w:r>
            <w:r w:rsidRPr="00A00389">
              <w:rPr>
                <w:rFonts w:ascii="Times New Roman" w:hAnsi="Times New Roman"/>
                <w:w w:val="115"/>
                <w:sz w:val="22"/>
                <w:lang w:eastAsia="zh-CN"/>
              </w:rPr>
              <w:t>и</w:t>
            </w:r>
            <w:r w:rsidRPr="00A00389">
              <w:rPr>
                <w:rFonts w:ascii="Times New Roman" w:hAnsi="Times New Roman"/>
                <w:spacing w:val="27"/>
                <w:w w:val="115"/>
                <w:sz w:val="22"/>
                <w:lang w:eastAsia="zh-CN"/>
              </w:rPr>
              <w:t xml:space="preserve"> </w:t>
            </w:r>
            <w:r w:rsidRPr="00A00389">
              <w:rPr>
                <w:rFonts w:ascii="Times New Roman" w:hAnsi="Times New Roman"/>
                <w:w w:val="115"/>
                <w:sz w:val="22"/>
                <w:lang w:eastAsia="zh-CN"/>
              </w:rPr>
              <w:t>взаимодействовать</w:t>
            </w:r>
            <w:r w:rsidRPr="00A00389">
              <w:rPr>
                <w:rFonts w:ascii="Times New Roman" w:hAnsi="Times New Roman"/>
                <w:spacing w:val="27"/>
                <w:w w:val="115"/>
                <w:sz w:val="22"/>
                <w:lang w:eastAsia="zh-CN"/>
              </w:rPr>
              <w:t xml:space="preserve"> </w:t>
            </w:r>
            <w:r w:rsidRPr="00A00389">
              <w:rPr>
                <w:rFonts w:ascii="Times New Roman" w:hAnsi="Times New Roman"/>
                <w:w w:val="115"/>
                <w:sz w:val="22"/>
                <w:lang w:eastAsia="zh-CN"/>
              </w:rPr>
              <w:t>в</w:t>
            </w:r>
            <w:r w:rsidRPr="00A00389">
              <w:rPr>
                <w:rFonts w:ascii="Times New Roman" w:hAnsi="Times New Roman"/>
                <w:spacing w:val="27"/>
                <w:w w:val="115"/>
                <w:sz w:val="22"/>
                <w:lang w:eastAsia="zh-CN"/>
              </w:rPr>
              <w:t xml:space="preserve"> </w:t>
            </w:r>
            <w:r w:rsidRPr="00A00389">
              <w:rPr>
                <w:rFonts w:ascii="Times New Roman" w:hAnsi="Times New Roman"/>
                <w:w w:val="115"/>
                <w:sz w:val="22"/>
                <w:lang w:eastAsia="zh-CN"/>
              </w:rPr>
              <w:t>процессе</w:t>
            </w:r>
            <w:r w:rsidRPr="00A00389">
              <w:rPr>
                <w:rFonts w:ascii="Times New Roman" w:hAnsi="Times New Roman"/>
                <w:spacing w:val="27"/>
                <w:w w:val="115"/>
                <w:sz w:val="22"/>
                <w:lang w:eastAsia="zh-CN"/>
              </w:rPr>
              <w:t xml:space="preserve"> </w:t>
            </w:r>
            <w:r w:rsidRPr="00A00389">
              <w:rPr>
                <w:rFonts w:ascii="Times New Roman" w:hAnsi="Times New Roman"/>
                <w:w w:val="115"/>
                <w:sz w:val="22"/>
                <w:lang w:eastAsia="zh-CN"/>
              </w:rPr>
              <w:t>совместной</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деятельности,</w:t>
            </w:r>
            <w:r w:rsidRPr="00A00389">
              <w:rPr>
                <w:rFonts w:ascii="Times New Roman" w:hAnsi="Times New Roman"/>
                <w:spacing w:val="44"/>
                <w:w w:val="115"/>
                <w:sz w:val="22"/>
                <w:lang w:eastAsia="zh-CN"/>
              </w:rPr>
              <w:t xml:space="preserve"> </w:t>
            </w:r>
            <w:r w:rsidRPr="00A00389">
              <w:rPr>
                <w:rFonts w:ascii="Times New Roman" w:hAnsi="Times New Roman"/>
                <w:w w:val="115"/>
                <w:sz w:val="22"/>
                <w:lang w:eastAsia="zh-CN"/>
              </w:rPr>
              <w:t>учитывать</w:t>
            </w:r>
            <w:r w:rsidRPr="00A00389">
              <w:rPr>
                <w:rFonts w:ascii="Times New Roman" w:hAnsi="Times New Roman"/>
                <w:spacing w:val="44"/>
                <w:w w:val="115"/>
                <w:sz w:val="22"/>
                <w:lang w:eastAsia="zh-CN"/>
              </w:rPr>
              <w:t xml:space="preserve"> </w:t>
            </w:r>
            <w:r w:rsidRPr="00A00389">
              <w:rPr>
                <w:rFonts w:ascii="Times New Roman" w:hAnsi="Times New Roman"/>
                <w:w w:val="115"/>
                <w:sz w:val="22"/>
                <w:lang w:eastAsia="zh-CN"/>
              </w:rPr>
              <w:t>позиции</w:t>
            </w:r>
            <w:r w:rsidRPr="00A00389">
              <w:rPr>
                <w:rFonts w:ascii="Times New Roman" w:hAnsi="Times New Roman"/>
                <w:spacing w:val="44"/>
                <w:w w:val="115"/>
                <w:sz w:val="22"/>
                <w:lang w:eastAsia="zh-CN"/>
              </w:rPr>
              <w:t xml:space="preserve"> </w:t>
            </w:r>
            <w:r w:rsidRPr="00A00389">
              <w:rPr>
                <w:rFonts w:ascii="Times New Roman" w:hAnsi="Times New Roman"/>
                <w:w w:val="115"/>
                <w:sz w:val="22"/>
                <w:lang w:eastAsia="zh-CN"/>
              </w:rPr>
              <w:t>других</w:t>
            </w:r>
            <w:r w:rsidRPr="00A00389">
              <w:rPr>
                <w:rFonts w:ascii="Times New Roman" w:hAnsi="Times New Roman"/>
                <w:spacing w:val="44"/>
                <w:w w:val="115"/>
                <w:sz w:val="22"/>
                <w:lang w:eastAsia="zh-CN"/>
              </w:rPr>
              <w:t xml:space="preserve"> </w:t>
            </w:r>
            <w:r w:rsidRPr="00A00389">
              <w:rPr>
                <w:rFonts w:ascii="Times New Roman" w:hAnsi="Times New Roman"/>
                <w:w w:val="115"/>
                <w:sz w:val="22"/>
                <w:lang w:eastAsia="zh-CN"/>
              </w:rPr>
              <w:t>участников</w:t>
            </w:r>
            <w:r w:rsidRPr="00A00389">
              <w:rPr>
                <w:rFonts w:ascii="Times New Roman" w:hAnsi="Times New Roman"/>
                <w:spacing w:val="44"/>
                <w:w w:val="115"/>
                <w:sz w:val="22"/>
                <w:lang w:eastAsia="zh-CN"/>
              </w:rPr>
              <w:t xml:space="preserve"> </w:t>
            </w:r>
            <w:r w:rsidRPr="00A00389">
              <w:rPr>
                <w:rFonts w:ascii="Times New Roman" w:hAnsi="Times New Roman"/>
                <w:w w:val="115"/>
                <w:sz w:val="22"/>
                <w:lang w:eastAsia="zh-CN"/>
              </w:rPr>
              <w:t>деятельности,</w:t>
            </w:r>
            <w:r w:rsidRPr="00A00389">
              <w:rPr>
                <w:rFonts w:ascii="Times New Roman" w:hAnsi="Times New Roman"/>
                <w:spacing w:val="44"/>
                <w:w w:val="115"/>
                <w:sz w:val="22"/>
                <w:lang w:eastAsia="zh-CN"/>
              </w:rPr>
              <w:t xml:space="preserve"> </w:t>
            </w:r>
            <w:r w:rsidRPr="00A00389">
              <w:rPr>
                <w:rFonts w:ascii="Times New Roman" w:hAnsi="Times New Roman"/>
                <w:w w:val="115"/>
                <w:sz w:val="22"/>
                <w:lang w:eastAsia="zh-CN"/>
              </w:rPr>
              <w:t>эффективно разрешать</w:t>
            </w:r>
            <w:r w:rsidRPr="00A00389">
              <w:rPr>
                <w:rFonts w:ascii="Times New Roman" w:hAnsi="Times New Roman"/>
                <w:spacing w:val="23"/>
                <w:w w:val="115"/>
                <w:sz w:val="22"/>
                <w:lang w:eastAsia="zh-CN"/>
              </w:rPr>
              <w:t xml:space="preserve"> </w:t>
            </w:r>
            <w:r w:rsidRPr="00A00389">
              <w:rPr>
                <w:rFonts w:ascii="Times New Roman" w:hAnsi="Times New Roman"/>
                <w:w w:val="115"/>
                <w:sz w:val="22"/>
                <w:lang w:eastAsia="zh-CN"/>
              </w:rPr>
              <w:lastRenderedPageBreak/>
              <w:t>конфликты;</w:t>
            </w:r>
          </w:p>
          <w:p w:rsidR="009E2B3D" w:rsidRPr="006B02E8" w:rsidRDefault="009E2B3D" w:rsidP="009E2B3D">
            <w:pPr>
              <w:numPr>
                <w:ilvl w:val="0"/>
                <w:numId w:val="12"/>
              </w:numPr>
              <w:tabs>
                <w:tab w:val="clear" w:pos="720"/>
                <w:tab w:val="num" w:pos="68"/>
              </w:tabs>
              <w:ind w:left="68" w:firstLine="0"/>
              <w:jc w:val="both"/>
              <w:rPr>
                <w:rFonts w:ascii="Times New Roman" w:hAnsi="Times New Roman"/>
                <w:spacing w:val="3"/>
                <w:w w:val="115"/>
                <w:sz w:val="22"/>
                <w:lang w:eastAsia="zh-CN"/>
              </w:rPr>
            </w:pPr>
            <w:r w:rsidRPr="00A00389">
              <w:rPr>
                <w:rFonts w:ascii="Times New Roman" w:hAnsi="Times New Roman"/>
                <w:w w:val="115"/>
                <w:sz w:val="22"/>
                <w:lang w:eastAsia="zh-CN"/>
              </w:rPr>
              <w:t>владение</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языковыми</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средствами:</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умение</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ясно,</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логично</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и</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точно</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излагать</w:t>
            </w:r>
            <w:r w:rsidRPr="00A00389">
              <w:rPr>
                <w:rFonts w:ascii="Times New Roman" w:hAnsi="Times New Roman"/>
                <w:spacing w:val="-44"/>
                <w:w w:val="115"/>
                <w:sz w:val="22"/>
                <w:lang w:eastAsia="zh-CN"/>
              </w:rPr>
              <w:t xml:space="preserve"> </w:t>
            </w:r>
            <w:r w:rsidRPr="00A00389">
              <w:rPr>
                <w:rFonts w:ascii="Times New Roman" w:hAnsi="Times New Roman"/>
                <w:w w:val="115"/>
                <w:sz w:val="22"/>
                <w:lang w:eastAsia="zh-CN"/>
              </w:rPr>
              <w:t>свою точку зрения, использовать адекватные языковые</w:t>
            </w:r>
            <w:r w:rsidRPr="00A00389">
              <w:rPr>
                <w:rFonts w:ascii="Times New Roman" w:hAnsi="Times New Roman"/>
                <w:spacing w:val="41"/>
                <w:w w:val="115"/>
                <w:sz w:val="22"/>
                <w:lang w:eastAsia="zh-CN"/>
              </w:rPr>
              <w:t xml:space="preserve"> </w:t>
            </w:r>
            <w:r w:rsidRPr="00A00389">
              <w:rPr>
                <w:rFonts w:ascii="Times New Roman" w:hAnsi="Times New Roman"/>
                <w:w w:val="115"/>
                <w:sz w:val="22"/>
                <w:lang w:eastAsia="zh-CN"/>
              </w:rPr>
              <w:t>средства;</w:t>
            </w:r>
          </w:p>
          <w:p w:rsidR="009E2B3D" w:rsidRPr="00457461" w:rsidRDefault="009E2B3D" w:rsidP="009E2B3D">
            <w:pPr>
              <w:tabs>
                <w:tab w:val="num" w:pos="567"/>
              </w:tabs>
              <w:spacing w:line="228" w:lineRule="auto"/>
              <w:jc w:val="both"/>
              <w:rPr>
                <w:rFonts w:ascii="Times New Roman" w:eastAsia="Calibri" w:hAnsi="Times New Roman"/>
                <w:color w:val="000000"/>
                <w:sz w:val="24"/>
              </w:rPr>
            </w:pPr>
          </w:p>
        </w:tc>
        <w:tc>
          <w:tcPr>
            <w:tcW w:w="2835" w:type="dxa"/>
            <w:tcBorders>
              <w:top w:val="single" w:sz="4" w:space="0" w:color="auto"/>
              <w:left w:val="single" w:sz="4" w:space="0" w:color="auto"/>
              <w:right w:val="single" w:sz="4" w:space="0" w:color="auto"/>
            </w:tcBorders>
          </w:tcPr>
          <w:p w:rsidR="009E2B3D" w:rsidRDefault="009E2B3D" w:rsidP="009E2B3D">
            <w:pPr>
              <w:rPr>
                <w:rFonts w:ascii="Times New Roman" w:eastAsia="Times New Roman" w:hAnsi="Times New Roman"/>
                <w:bCs/>
                <w:sz w:val="24"/>
                <w:lang w:eastAsia="ru-RU"/>
              </w:rPr>
            </w:pPr>
            <w:r>
              <w:rPr>
                <w:rFonts w:ascii="Times New Roman" w:eastAsia="Times New Roman" w:hAnsi="Times New Roman"/>
                <w:bCs/>
                <w:sz w:val="24"/>
                <w:lang w:eastAsia="ru-RU"/>
              </w:rPr>
              <w:lastRenderedPageBreak/>
              <w:t>-Имеет представление об основных понятиях математического анализа;</w:t>
            </w:r>
          </w:p>
          <w:p w:rsidR="009E2B3D" w:rsidRDefault="009E2B3D" w:rsidP="009E2B3D">
            <w:pPr>
              <w:rPr>
                <w:rFonts w:ascii="Times New Roman" w:eastAsia="Times New Roman" w:hAnsi="Times New Roman"/>
                <w:bCs/>
                <w:sz w:val="24"/>
                <w:lang w:eastAsia="ru-RU"/>
              </w:rPr>
            </w:pPr>
            <w:r>
              <w:rPr>
                <w:rFonts w:ascii="Times New Roman" w:eastAsia="Times New Roman" w:hAnsi="Times New Roman"/>
                <w:bCs/>
                <w:sz w:val="24"/>
                <w:lang w:eastAsia="ru-RU"/>
              </w:rPr>
              <w:t>-Умеет характеризовать свойства функции вне зависимости от способа ее задания;</w:t>
            </w:r>
          </w:p>
          <w:p w:rsidR="009E2B3D" w:rsidRDefault="009E2B3D" w:rsidP="009E2B3D">
            <w:pPr>
              <w:rPr>
                <w:rFonts w:ascii="Times New Roman" w:eastAsia="Times New Roman" w:hAnsi="Times New Roman"/>
                <w:bCs/>
                <w:sz w:val="24"/>
                <w:lang w:eastAsia="ru-RU"/>
              </w:rPr>
            </w:pPr>
            <w:r>
              <w:rPr>
                <w:rFonts w:ascii="Times New Roman" w:eastAsia="Times New Roman" w:hAnsi="Times New Roman"/>
                <w:bCs/>
                <w:sz w:val="24"/>
                <w:lang w:eastAsia="ru-RU"/>
              </w:rPr>
              <w:t>-Умеет стоить график функции по заданным свойствам</w:t>
            </w:r>
          </w:p>
          <w:p w:rsidR="009E2B3D" w:rsidRDefault="009E2B3D" w:rsidP="009E2B3D">
            <w:pPr>
              <w:rPr>
                <w:rFonts w:ascii="Times New Roman" w:eastAsia="Times New Roman" w:hAnsi="Times New Roman"/>
                <w:bCs/>
                <w:sz w:val="24"/>
                <w:lang w:eastAsia="ru-RU"/>
              </w:rPr>
            </w:pPr>
          </w:p>
          <w:p w:rsidR="009E2B3D" w:rsidRDefault="009E2B3D" w:rsidP="009E2B3D">
            <w:pPr>
              <w:tabs>
                <w:tab w:val="left" w:pos="915"/>
              </w:tabs>
              <w:rPr>
                <w:rFonts w:ascii="Times New Roman" w:hAnsi="Times New Roman"/>
                <w:bCs/>
                <w:sz w:val="24"/>
              </w:rPr>
            </w:pPr>
            <w:r>
              <w:rPr>
                <w:rFonts w:ascii="Times New Roman" w:hAnsi="Times New Roman"/>
                <w:bCs/>
                <w:sz w:val="24"/>
              </w:rPr>
              <w:t>-Умеет приводить примеры математических понятий и процессов из окружающего мира;</w:t>
            </w:r>
          </w:p>
          <w:p w:rsidR="009E2B3D" w:rsidRDefault="009E2B3D" w:rsidP="009E2B3D">
            <w:pPr>
              <w:tabs>
                <w:tab w:val="left" w:pos="915"/>
              </w:tabs>
              <w:rPr>
                <w:rFonts w:ascii="Times New Roman" w:hAnsi="Times New Roman"/>
                <w:bCs/>
                <w:sz w:val="24"/>
              </w:rPr>
            </w:pPr>
            <w:r>
              <w:rPr>
                <w:rFonts w:ascii="Times New Roman" w:hAnsi="Times New Roman"/>
                <w:bCs/>
                <w:sz w:val="24"/>
              </w:rPr>
              <w:t>-Свободно ориентируется в области значения математики при освоении профессиональной образовательной программы;</w:t>
            </w:r>
          </w:p>
          <w:p w:rsidR="009E2B3D" w:rsidRDefault="009E2B3D" w:rsidP="009E2B3D">
            <w:pPr>
              <w:rPr>
                <w:rFonts w:ascii="Times New Roman" w:hAnsi="Times New Roman"/>
                <w:bCs/>
                <w:sz w:val="24"/>
              </w:rPr>
            </w:pPr>
            <w:r>
              <w:rPr>
                <w:rFonts w:ascii="Times New Roman" w:hAnsi="Times New Roman"/>
                <w:bCs/>
                <w:sz w:val="24"/>
              </w:rPr>
              <w:t>-Свободно изъясняется на математическом языке.</w:t>
            </w:r>
          </w:p>
          <w:p w:rsidR="009E2B3D" w:rsidRDefault="009E2B3D" w:rsidP="009E2B3D">
            <w:pPr>
              <w:rPr>
                <w:rFonts w:ascii="Times New Roman" w:hAnsi="Times New Roman"/>
                <w:bCs/>
                <w:sz w:val="24"/>
              </w:rPr>
            </w:pPr>
          </w:p>
          <w:p w:rsidR="009E2B3D" w:rsidRDefault="009E2B3D" w:rsidP="009E2B3D">
            <w:pPr>
              <w:tabs>
                <w:tab w:val="left" w:pos="915"/>
              </w:tabs>
              <w:rPr>
                <w:rFonts w:ascii="Times New Roman" w:hAnsi="Times New Roman"/>
                <w:bCs/>
                <w:sz w:val="24"/>
              </w:rPr>
            </w:pPr>
            <w:r>
              <w:rPr>
                <w:rFonts w:ascii="Times New Roman" w:hAnsi="Times New Roman"/>
                <w:bCs/>
                <w:sz w:val="24"/>
              </w:rPr>
              <w:t>-Знает и легко применяет алгоритм рассуждений в ходе решения задач;</w:t>
            </w:r>
          </w:p>
          <w:p w:rsidR="009E2B3D" w:rsidRDefault="009E2B3D" w:rsidP="009E2B3D">
            <w:pPr>
              <w:rPr>
                <w:rFonts w:ascii="Times New Roman" w:hAnsi="Times New Roman"/>
                <w:bCs/>
                <w:sz w:val="24"/>
              </w:rPr>
            </w:pPr>
            <w:r>
              <w:rPr>
                <w:rFonts w:ascii="Times New Roman" w:hAnsi="Times New Roman"/>
                <w:bCs/>
                <w:sz w:val="24"/>
              </w:rPr>
              <w:t>-Умеет логически вести ход решения любой математической задачи.</w:t>
            </w:r>
          </w:p>
          <w:p w:rsidR="009E2B3D" w:rsidRDefault="009E2B3D" w:rsidP="009E2B3D">
            <w:pPr>
              <w:rPr>
                <w:rFonts w:ascii="Times New Roman" w:hAnsi="Times New Roman"/>
                <w:bCs/>
                <w:sz w:val="24"/>
              </w:rPr>
            </w:pPr>
          </w:p>
          <w:p w:rsidR="009E2B3D" w:rsidRDefault="009E2B3D" w:rsidP="009E2B3D">
            <w:pPr>
              <w:tabs>
                <w:tab w:val="left" w:pos="915"/>
              </w:tabs>
              <w:rPr>
                <w:rFonts w:ascii="Times New Roman" w:hAnsi="Times New Roman"/>
                <w:bCs/>
                <w:sz w:val="24"/>
              </w:rPr>
            </w:pPr>
            <w:r>
              <w:rPr>
                <w:rFonts w:ascii="Times New Roman" w:hAnsi="Times New Roman"/>
                <w:bCs/>
                <w:sz w:val="24"/>
              </w:rPr>
              <w:t>-Умеет самостоятельно изучать и анализировать дополнительный материал.</w:t>
            </w:r>
          </w:p>
          <w:p w:rsidR="009E2B3D" w:rsidRDefault="009E2B3D" w:rsidP="009E2B3D">
            <w:pPr>
              <w:tabs>
                <w:tab w:val="left" w:pos="915"/>
              </w:tabs>
              <w:rPr>
                <w:rFonts w:ascii="Times New Roman" w:hAnsi="Times New Roman"/>
                <w:bCs/>
                <w:sz w:val="24"/>
              </w:rPr>
            </w:pPr>
          </w:p>
          <w:p w:rsidR="009E2B3D" w:rsidRDefault="009E2B3D" w:rsidP="009E2B3D">
            <w:pPr>
              <w:tabs>
                <w:tab w:val="left" w:pos="915"/>
              </w:tabs>
              <w:rPr>
                <w:rFonts w:ascii="Times New Roman" w:hAnsi="Times New Roman"/>
                <w:bCs/>
                <w:sz w:val="24"/>
              </w:rPr>
            </w:pPr>
            <w:r>
              <w:rPr>
                <w:rFonts w:ascii="Times New Roman" w:hAnsi="Times New Roman"/>
                <w:bCs/>
                <w:sz w:val="24"/>
              </w:rPr>
              <w:t>-Легко и эффективно принимает участие в групповой и парной работе.</w:t>
            </w:r>
          </w:p>
          <w:p w:rsidR="009E2B3D" w:rsidRDefault="009E2B3D" w:rsidP="009E2B3D">
            <w:pPr>
              <w:tabs>
                <w:tab w:val="left" w:pos="915"/>
              </w:tabs>
              <w:rPr>
                <w:rFonts w:ascii="Times New Roman" w:hAnsi="Times New Roman"/>
                <w:bCs/>
                <w:sz w:val="24"/>
              </w:rPr>
            </w:pPr>
          </w:p>
          <w:p w:rsidR="009E2B3D" w:rsidRDefault="009E2B3D" w:rsidP="009E2B3D">
            <w:pPr>
              <w:tabs>
                <w:tab w:val="left" w:pos="915"/>
              </w:tabs>
              <w:rPr>
                <w:rFonts w:ascii="Times New Roman" w:eastAsia="Times New Roman" w:hAnsi="Times New Roman"/>
                <w:bCs/>
                <w:sz w:val="24"/>
                <w:lang w:eastAsia="ru-RU"/>
              </w:rPr>
            </w:pPr>
            <w:r>
              <w:rPr>
                <w:rFonts w:ascii="Times New Roman" w:eastAsia="Times New Roman" w:hAnsi="Times New Roman"/>
                <w:bCs/>
                <w:sz w:val="24"/>
                <w:lang w:eastAsia="ru-RU"/>
              </w:rPr>
              <w:t>-Эффективно ведет ход рассуждений при самостоятельном решении любого вида задач;</w:t>
            </w:r>
          </w:p>
          <w:p w:rsidR="009E2B3D" w:rsidRDefault="009E2B3D" w:rsidP="009E2B3D">
            <w:pPr>
              <w:tabs>
                <w:tab w:val="left" w:pos="915"/>
              </w:tabs>
              <w:rPr>
                <w:rFonts w:ascii="Times New Roman" w:eastAsia="Times New Roman" w:hAnsi="Times New Roman"/>
                <w:bCs/>
                <w:sz w:val="24"/>
                <w:lang w:eastAsia="ru-RU"/>
              </w:rPr>
            </w:pPr>
            <w:r>
              <w:rPr>
                <w:rFonts w:ascii="Times New Roman" w:eastAsia="Times New Roman" w:hAnsi="Times New Roman"/>
                <w:bCs/>
                <w:sz w:val="24"/>
                <w:lang w:eastAsia="ru-RU"/>
              </w:rPr>
              <w:lastRenderedPageBreak/>
              <w:t>-Анализирует и контролирует собственную деятельность, исправляет ошибки в работе.</w:t>
            </w:r>
          </w:p>
          <w:p w:rsidR="009E2B3D" w:rsidRDefault="009E2B3D" w:rsidP="009E2B3D">
            <w:pPr>
              <w:tabs>
                <w:tab w:val="left" w:pos="915"/>
              </w:tabs>
              <w:rPr>
                <w:rFonts w:ascii="Times New Roman" w:eastAsia="Times New Roman" w:hAnsi="Times New Roman"/>
                <w:bCs/>
                <w:sz w:val="24"/>
                <w:lang w:eastAsia="ru-RU"/>
              </w:rPr>
            </w:pPr>
          </w:p>
          <w:p w:rsidR="009E2B3D" w:rsidRDefault="009E2B3D" w:rsidP="009E2B3D">
            <w:pPr>
              <w:tabs>
                <w:tab w:val="left" w:pos="915"/>
              </w:tabs>
              <w:rPr>
                <w:rFonts w:ascii="Times New Roman" w:eastAsia="Times New Roman" w:hAnsi="Times New Roman"/>
                <w:bCs/>
                <w:sz w:val="24"/>
                <w:lang w:eastAsia="ru-RU"/>
              </w:rPr>
            </w:pPr>
            <w:r>
              <w:rPr>
                <w:rFonts w:ascii="Times New Roman" w:eastAsia="Times New Roman" w:hAnsi="Times New Roman"/>
                <w:bCs/>
                <w:sz w:val="24"/>
                <w:lang w:eastAsia="ru-RU"/>
              </w:rPr>
              <w:t>-Эффективно работает в групповой и парной деятельности</w:t>
            </w:r>
          </w:p>
          <w:p w:rsidR="009E2B3D" w:rsidRDefault="009E2B3D" w:rsidP="009E2B3D">
            <w:pPr>
              <w:tabs>
                <w:tab w:val="left" w:pos="915"/>
              </w:tabs>
              <w:rPr>
                <w:rFonts w:ascii="Times New Roman" w:eastAsia="Times New Roman" w:hAnsi="Times New Roman"/>
                <w:bCs/>
                <w:sz w:val="24"/>
                <w:lang w:eastAsia="ru-RU"/>
              </w:rPr>
            </w:pPr>
          </w:p>
          <w:p w:rsidR="009E2B3D" w:rsidRDefault="009E2B3D" w:rsidP="009E2B3D">
            <w:pPr>
              <w:rPr>
                <w:rFonts w:ascii="Times New Roman" w:eastAsia="Times New Roman" w:hAnsi="Times New Roman"/>
                <w:bCs/>
                <w:sz w:val="24"/>
                <w:lang w:eastAsia="ru-RU"/>
              </w:rPr>
            </w:pPr>
            <w:r>
              <w:rPr>
                <w:rFonts w:ascii="Times New Roman" w:eastAsia="Times New Roman" w:hAnsi="Times New Roman"/>
                <w:bCs/>
                <w:sz w:val="24"/>
                <w:lang w:eastAsia="ru-RU"/>
              </w:rPr>
              <w:t>-Логически ведет ход рассуждений при решении математических задач;</w:t>
            </w:r>
          </w:p>
          <w:p w:rsidR="009E2B3D" w:rsidRDefault="009E2B3D" w:rsidP="009E2B3D">
            <w:pPr>
              <w:tabs>
                <w:tab w:val="left" w:pos="915"/>
              </w:tabs>
              <w:rPr>
                <w:rFonts w:ascii="Times New Roman" w:hAnsi="Times New Roman"/>
                <w:bCs/>
                <w:sz w:val="24"/>
              </w:rPr>
            </w:pPr>
            <w:r>
              <w:rPr>
                <w:rFonts w:ascii="Times New Roman" w:eastAsia="Times New Roman" w:hAnsi="Times New Roman"/>
                <w:bCs/>
                <w:sz w:val="24"/>
                <w:lang w:eastAsia="ru-RU"/>
              </w:rPr>
              <w:t>-Умеет изъяснять ход решения на математическом языке.</w:t>
            </w:r>
          </w:p>
          <w:p w:rsidR="009E2B3D" w:rsidRPr="009D50CB" w:rsidRDefault="009E2B3D" w:rsidP="009E2B3D">
            <w:pPr>
              <w:rPr>
                <w:rFonts w:ascii="Times New Roman" w:eastAsia="Times New Roman" w:hAnsi="Times New Roman"/>
                <w:bCs/>
                <w:sz w:val="24"/>
                <w:lang w:eastAsia="ru-RU"/>
              </w:rPr>
            </w:pPr>
          </w:p>
        </w:tc>
        <w:tc>
          <w:tcPr>
            <w:tcW w:w="2586" w:type="dxa"/>
            <w:tcBorders>
              <w:top w:val="single" w:sz="4" w:space="0" w:color="auto"/>
              <w:left w:val="single" w:sz="4" w:space="0" w:color="auto"/>
              <w:right w:val="single" w:sz="4" w:space="0" w:color="auto"/>
            </w:tcBorders>
          </w:tcPr>
          <w:p w:rsidR="00210CC9" w:rsidRDefault="009E2B3D" w:rsidP="00D568C9">
            <w:pPr>
              <w:jc w:val="both"/>
              <w:rPr>
                <w:rFonts w:ascii="Times New Roman" w:hAnsi="Times New Roman"/>
                <w:b/>
                <w:sz w:val="24"/>
                <w:lang w:eastAsia="zh-CN"/>
              </w:rPr>
            </w:pPr>
            <w:r>
              <w:rPr>
                <w:rFonts w:ascii="Times New Roman" w:hAnsi="Times New Roman"/>
                <w:b/>
                <w:sz w:val="24"/>
                <w:lang w:eastAsia="zh-CN"/>
              </w:rPr>
              <w:lastRenderedPageBreak/>
              <w:t>Промежуточный контроль:</w:t>
            </w:r>
          </w:p>
          <w:p w:rsidR="00210CC9" w:rsidRDefault="00210CC9" w:rsidP="00D568C9">
            <w:pPr>
              <w:jc w:val="both"/>
              <w:rPr>
                <w:rFonts w:ascii="Times New Roman" w:hAnsi="Times New Roman"/>
                <w:sz w:val="24"/>
                <w:lang w:eastAsia="zh-CN"/>
              </w:rPr>
            </w:pPr>
            <w:r>
              <w:rPr>
                <w:rFonts w:ascii="Times New Roman" w:hAnsi="Times New Roman"/>
                <w:sz w:val="24"/>
                <w:lang w:eastAsia="zh-CN"/>
              </w:rPr>
              <w:t>-дифференцированный зачет</w:t>
            </w:r>
          </w:p>
          <w:p w:rsidR="00210CC9" w:rsidRDefault="00210CC9" w:rsidP="00D568C9">
            <w:pPr>
              <w:jc w:val="both"/>
              <w:rPr>
                <w:rFonts w:ascii="Times New Roman" w:hAnsi="Times New Roman"/>
                <w:b/>
                <w:sz w:val="24"/>
                <w:lang w:eastAsia="zh-CN"/>
              </w:rPr>
            </w:pPr>
            <w:r>
              <w:rPr>
                <w:rFonts w:ascii="Times New Roman" w:hAnsi="Times New Roman"/>
                <w:b/>
                <w:sz w:val="24"/>
                <w:lang w:eastAsia="zh-CN"/>
              </w:rPr>
              <w:t>Задания:</w:t>
            </w:r>
          </w:p>
          <w:p w:rsidR="00A62A80" w:rsidRDefault="00A62A80" w:rsidP="00A62A80">
            <w:pPr>
              <w:widowControl/>
              <w:suppressAutoHyphens w:val="0"/>
              <w:spacing w:after="200"/>
              <w:rPr>
                <w:rFonts w:ascii="Times New Roman" w:eastAsia="Times New Roman" w:hAnsi="Times New Roman"/>
                <w:kern w:val="0"/>
                <w:sz w:val="22"/>
                <w:szCs w:val="22"/>
                <w:lang w:eastAsia="ru-RU"/>
              </w:rPr>
            </w:pPr>
            <w:r w:rsidRPr="005F6870">
              <w:rPr>
                <w:rFonts w:ascii="Times New Roman" w:eastAsia="Times New Roman" w:hAnsi="Times New Roman"/>
                <w:kern w:val="0"/>
                <w:sz w:val="22"/>
                <w:szCs w:val="22"/>
                <w:lang w:eastAsia="ru-RU"/>
              </w:rPr>
              <w:t>3.</w:t>
            </w:r>
            <w:r>
              <w:rPr>
                <w:rFonts w:ascii="Times New Roman" w:eastAsia="Times New Roman" w:hAnsi="Times New Roman"/>
                <w:kern w:val="0"/>
                <w:sz w:val="22"/>
                <w:szCs w:val="22"/>
                <w:lang w:eastAsia="ru-RU"/>
              </w:rPr>
              <w:t xml:space="preserve"> </w:t>
            </w:r>
            <w:r>
              <w:rPr>
                <w:rFonts w:ascii="Times New Roman" w:eastAsia="Times New Roman" w:hAnsi="Times New Roman"/>
                <w:kern w:val="0"/>
                <w:sz w:val="22"/>
                <w:szCs w:val="22"/>
                <w:lang w:eastAsia="ru-RU"/>
              </w:rPr>
              <w:t>Построить график функции с помощью преобразований:</w:t>
            </w:r>
            <w:r>
              <w:rPr>
                <w:rFonts w:ascii="Times New Roman" w:eastAsia="Times New Roman" w:hAnsi="Times New Roman"/>
                <w:kern w:val="0"/>
                <w:sz w:val="22"/>
                <w:szCs w:val="22"/>
                <w:lang w:eastAsia="ru-RU"/>
              </w:rPr>
              <w:t xml:space="preserve"> </w:t>
            </w:r>
            <m:oMath>
              <m:r>
                <w:rPr>
                  <w:rFonts w:ascii="Cambria Math" w:eastAsia="Times New Roman" w:hAnsi="Cambria Math"/>
                  <w:kern w:val="0"/>
                  <w:sz w:val="22"/>
                  <w:szCs w:val="22"/>
                  <w:lang w:eastAsia="ru-RU"/>
                </w:rPr>
                <m:t>y=</m:t>
              </m:r>
              <m:sSup>
                <m:sSupPr>
                  <m:ctrlPr>
                    <w:rPr>
                      <w:rFonts w:ascii="Cambria Math" w:eastAsia="Times New Roman" w:hAnsi="Cambria Math"/>
                      <w:i/>
                      <w:kern w:val="0"/>
                      <w:sz w:val="22"/>
                      <w:szCs w:val="22"/>
                      <w:lang w:eastAsia="ru-RU"/>
                    </w:rPr>
                  </m:ctrlPr>
                </m:sSupPr>
                <m:e>
                  <m:r>
                    <w:rPr>
                      <w:rFonts w:ascii="Cambria Math" w:eastAsia="Times New Roman" w:hAnsi="Cambria Math"/>
                      <w:kern w:val="0"/>
                      <w:sz w:val="22"/>
                      <w:szCs w:val="22"/>
                      <w:lang w:eastAsia="ru-RU"/>
                    </w:rPr>
                    <m:t>3</m:t>
                  </m:r>
                </m:e>
                <m:sup>
                  <m:r>
                    <w:rPr>
                      <w:rFonts w:ascii="Cambria Math" w:eastAsia="Times New Roman" w:hAnsi="Cambria Math"/>
                      <w:kern w:val="0"/>
                      <w:sz w:val="22"/>
                      <w:szCs w:val="22"/>
                      <w:lang w:eastAsia="ru-RU"/>
                    </w:rPr>
                    <m:t>2-x</m:t>
                  </m:r>
                </m:sup>
              </m:sSup>
              <m:r>
                <w:rPr>
                  <w:rFonts w:ascii="Cambria Math" w:eastAsia="Times New Roman" w:hAnsi="Cambria Math"/>
                  <w:kern w:val="0"/>
                  <w:sz w:val="22"/>
                  <w:szCs w:val="22"/>
                  <w:lang w:eastAsia="ru-RU"/>
                </w:rPr>
                <m:t>-2</m:t>
              </m:r>
            </m:oMath>
            <w:r>
              <w:rPr>
                <w:rFonts w:ascii="Times New Roman" w:eastAsia="Times New Roman" w:hAnsi="Times New Roman"/>
                <w:kern w:val="0"/>
                <w:sz w:val="22"/>
                <w:szCs w:val="22"/>
                <w:lang w:eastAsia="ru-RU"/>
              </w:rPr>
              <w:t>.</w:t>
            </w:r>
          </w:p>
          <w:p w:rsidR="00A62A80" w:rsidRDefault="00A62A80" w:rsidP="00A62A80">
            <w:pPr>
              <w:widowControl/>
              <w:suppressAutoHyphens w:val="0"/>
              <w:spacing w:after="200"/>
              <w:rPr>
                <w:rFonts w:ascii="Times New Roman" w:eastAsia="Times New Roman" w:hAnsi="Times New Roman"/>
                <w:kern w:val="0"/>
                <w:sz w:val="22"/>
                <w:szCs w:val="22"/>
                <w:lang w:eastAsia="ru-RU"/>
              </w:rPr>
            </w:pPr>
            <w:r w:rsidRPr="005F6870">
              <w:rPr>
                <w:rFonts w:ascii="Times New Roman" w:eastAsia="Times New Roman" w:hAnsi="Times New Roman"/>
                <w:kern w:val="0"/>
                <w:sz w:val="22"/>
                <w:szCs w:val="22"/>
                <w:lang w:eastAsia="ru-RU"/>
              </w:rPr>
              <w:t>3.</w:t>
            </w:r>
            <w:r>
              <w:rPr>
                <w:rFonts w:ascii="Times New Roman" w:eastAsia="Times New Roman" w:hAnsi="Times New Roman"/>
                <w:kern w:val="0"/>
                <w:sz w:val="22"/>
                <w:szCs w:val="22"/>
                <w:lang w:eastAsia="ru-RU"/>
              </w:rPr>
              <w:t xml:space="preserve"> Построить график функции с помощью преобразований:</w:t>
            </w:r>
            <w:r>
              <w:rPr>
                <w:rFonts w:ascii="Times New Roman" w:eastAsia="Times New Roman" w:hAnsi="Times New Roman"/>
                <w:kern w:val="0"/>
                <w:sz w:val="22"/>
                <w:szCs w:val="22"/>
                <w:lang w:eastAsia="ru-RU"/>
              </w:rPr>
              <w:t xml:space="preserve"> </w:t>
            </w:r>
            <m:oMath>
              <m:r>
                <w:rPr>
                  <w:rFonts w:ascii="Cambria Math" w:eastAsia="Times New Roman" w:hAnsi="Cambria Math"/>
                  <w:kern w:val="0"/>
                  <w:sz w:val="22"/>
                  <w:szCs w:val="22"/>
                  <w:lang w:eastAsia="ru-RU"/>
                </w:rPr>
                <m:t>y=</m:t>
              </m:r>
              <m:func>
                <m:funcPr>
                  <m:ctrlPr>
                    <w:rPr>
                      <w:rFonts w:ascii="Cambria Math" w:eastAsia="Times New Roman" w:hAnsi="Cambria Math"/>
                      <w:i/>
                      <w:kern w:val="0"/>
                      <w:sz w:val="22"/>
                      <w:szCs w:val="22"/>
                      <w:lang w:eastAsia="ru-RU"/>
                    </w:rPr>
                  </m:ctrlPr>
                </m:funcPr>
                <m:fName>
                  <m:sSub>
                    <m:sSubPr>
                      <m:ctrlPr>
                        <w:rPr>
                          <w:rFonts w:ascii="Cambria Math" w:eastAsia="Times New Roman" w:hAnsi="Cambria Math"/>
                          <w:i/>
                          <w:kern w:val="0"/>
                          <w:sz w:val="22"/>
                          <w:szCs w:val="22"/>
                          <w:lang w:eastAsia="ru-RU"/>
                        </w:rPr>
                      </m:ctrlPr>
                    </m:sSubPr>
                    <m:e>
                      <m:r>
                        <m:rPr>
                          <m:sty m:val="p"/>
                        </m:rPr>
                        <w:rPr>
                          <w:rFonts w:ascii="Cambria Math" w:eastAsia="Times New Roman" w:hAnsi="Cambria Math"/>
                        </w:rPr>
                        <m:t>log</m:t>
                      </m:r>
                    </m:e>
                    <m:sub>
                      <m:r>
                        <w:rPr>
                          <w:rFonts w:ascii="Cambria Math" w:eastAsia="Times New Roman" w:hAnsi="Cambria Math"/>
                          <w:kern w:val="0"/>
                          <w:sz w:val="22"/>
                          <w:szCs w:val="22"/>
                          <w:lang w:eastAsia="ru-RU"/>
                        </w:rPr>
                        <m:t>2</m:t>
                      </m:r>
                    </m:sub>
                  </m:sSub>
                </m:fName>
                <m:e>
                  <m:r>
                    <w:rPr>
                      <w:rFonts w:ascii="Cambria Math" w:eastAsia="Times New Roman" w:hAnsi="Cambria Math"/>
                      <w:kern w:val="0"/>
                      <w:sz w:val="22"/>
                      <w:szCs w:val="22"/>
                      <w:lang w:eastAsia="ru-RU"/>
                    </w:rPr>
                    <m:t>(x+4)</m:t>
                  </m:r>
                </m:e>
              </m:func>
              <m:r>
                <w:rPr>
                  <w:rFonts w:ascii="Cambria Math" w:eastAsia="Times New Roman" w:hAnsi="Cambria Math"/>
                  <w:kern w:val="0"/>
                  <w:sz w:val="22"/>
                  <w:szCs w:val="22"/>
                  <w:lang w:eastAsia="ru-RU"/>
                </w:rPr>
                <m:t>-1</m:t>
              </m:r>
            </m:oMath>
          </w:p>
          <w:p w:rsidR="00A62A80" w:rsidRPr="00A62A80" w:rsidRDefault="00A62A80" w:rsidP="00A62A80">
            <w:pPr>
              <w:widowControl/>
              <w:suppressAutoHyphens w:val="0"/>
              <w:spacing w:after="200"/>
              <w:rPr>
                <w:rFonts w:ascii="Times New Roman" w:eastAsia="Times New Roman" w:hAnsi="Times New Roman"/>
                <w:kern w:val="0"/>
                <w:sz w:val="22"/>
                <w:szCs w:val="22"/>
                <w:lang w:eastAsia="ru-RU"/>
              </w:rPr>
            </w:pPr>
            <w:r w:rsidRPr="005F6870">
              <w:rPr>
                <w:rFonts w:ascii="Times New Roman" w:eastAsia="Times New Roman" w:hAnsi="Times New Roman"/>
                <w:kern w:val="0"/>
                <w:sz w:val="22"/>
                <w:szCs w:val="22"/>
                <w:lang w:eastAsia="ru-RU"/>
              </w:rPr>
              <w:t>4.Решить графически уравнение:</w:t>
            </w:r>
            <w:r>
              <w:rPr>
                <w:rFonts w:ascii="Times New Roman" w:eastAsia="Times New Roman" w:hAnsi="Times New Roman"/>
                <w:kern w:val="0"/>
                <w:sz w:val="22"/>
                <w:szCs w:val="22"/>
                <w:lang w:eastAsia="ru-RU"/>
              </w:rPr>
              <w:t xml:space="preserve"> </w:t>
            </w:r>
            <m:oMath>
              <m:sSup>
                <m:sSupPr>
                  <m:ctrlPr>
                    <w:rPr>
                      <w:rFonts w:ascii="Cambria Math" w:eastAsia="Times New Roman" w:hAnsi="Cambria Math"/>
                      <w:kern w:val="0"/>
                      <w:sz w:val="24"/>
                      <w:szCs w:val="22"/>
                      <w:lang w:eastAsia="ru-RU"/>
                    </w:rPr>
                  </m:ctrlPr>
                </m:sSupPr>
                <m:e>
                  <m:d>
                    <m:dPr>
                      <m:ctrlPr>
                        <w:rPr>
                          <w:rFonts w:ascii="Cambria Math" w:eastAsia="Times New Roman" w:hAnsi="Cambria Math"/>
                          <w:kern w:val="0"/>
                          <w:sz w:val="24"/>
                          <w:szCs w:val="22"/>
                          <w:lang w:eastAsia="ru-RU"/>
                        </w:rPr>
                      </m:ctrlPr>
                    </m:dPr>
                    <m:e>
                      <m:f>
                        <m:fPr>
                          <m:ctrlPr>
                            <w:rPr>
                              <w:rFonts w:ascii="Cambria Math" w:eastAsia="Times New Roman" w:hAnsi="Cambria Math"/>
                              <w:kern w:val="0"/>
                              <w:sz w:val="24"/>
                              <w:szCs w:val="22"/>
                              <w:lang w:eastAsia="ru-RU"/>
                            </w:rPr>
                          </m:ctrlPr>
                        </m:fPr>
                        <m:num>
                          <m:r>
                            <m:rPr>
                              <m:sty m:val="p"/>
                            </m:rPr>
                            <w:rPr>
                              <w:rFonts w:ascii="Cambria Math" w:eastAsia="Times New Roman" w:hAnsi="Cambria Math"/>
                              <w:kern w:val="0"/>
                              <w:sz w:val="24"/>
                              <w:szCs w:val="22"/>
                              <w:lang w:eastAsia="ru-RU"/>
                            </w:rPr>
                            <m:t>1</m:t>
                          </m:r>
                        </m:num>
                        <m:den>
                          <m:r>
                            <m:rPr>
                              <m:sty m:val="p"/>
                            </m:rPr>
                            <w:rPr>
                              <w:rFonts w:ascii="Cambria Math" w:eastAsia="Times New Roman" w:hAnsi="Cambria Math"/>
                              <w:kern w:val="0"/>
                              <w:sz w:val="24"/>
                              <w:szCs w:val="22"/>
                              <w:lang w:eastAsia="ru-RU"/>
                            </w:rPr>
                            <m:t>2</m:t>
                          </m:r>
                        </m:den>
                      </m:f>
                    </m:e>
                  </m:d>
                </m:e>
                <m:sup>
                  <m:r>
                    <m:rPr>
                      <m:sty m:val="p"/>
                    </m:rPr>
                    <w:rPr>
                      <w:rFonts w:ascii="Cambria Math" w:eastAsia="Times New Roman" w:hAnsi="Cambria Math"/>
                      <w:kern w:val="0"/>
                      <w:sz w:val="24"/>
                      <w:szCs w:val="22"/>
                      <w:lang w:eastAsia="ru-RU"/>
                    </w:rPr>
                    <m:t>x</m:t>
                  </m:r>
                </m:sup>
              </m:sSup>
              <m:r>
                <m:rPr>
                  <m:sty m:val="p"/>
                </m:rPr>
                <w:rPr>
                  <w:rFonts w:ascii="Cambria Math" w:eastAsia="Times New Roman" w:hAnsi="Cambria Math"/>
                  <w:kern w:val="0"/>
                  <w:sz w:val="24"/>
                  <w:szCs w:val="22"/>
                  <w:lang w:eastAsia="ru-RU"/>
                </w:rPr>
                <m:t>=2</m:t>
              </m:r>
            </m:oMath>
          </w:p>
          <w:p w:rsidR="009E2B3D" w:rsidRPr="00A62A80" w:rsidRDefault="00210CC9" w:rsidP="00D568C9">
            <w:pPr>
              <w:jc w:val="both"/>
              <w:rPr>
                <w:rFonts w:ascii="Times New Roman" w:hAnsi="Times New Roman"/>
                <w:sz w:val="28"/>
                <w:lang w:eastAsia="zh-CN"/>
              </w:rPr>
            </w:pPr>
            <w:r w:rsidRPr="00A62A80">
              <w:rPr>
                <w:rFonts w:ascii="Times New Roman" w:hAnsi="Times New Roman"/>
                <w:sz w:val="28"/>
                <w:lang w:eastAsia="zh-CN"/>
              </w:rPr>
              <w:t>-</w:t>
            </w:r>
            <w:r w:rsidR="00D568C9" w:rsidRPr="00A62A80">
              <w:rPr>
                <w:rFonts w:ascii="Times New Roman" w:hAnsi="Times New Roman"/>
                <w:sz w:val="28"/>
                <w:lang w:eastAsia="zh-CN"/>
              </w:rPr>
              <w:t>э</w:t>
            </w:r>
            <w:r w:rsidR="009E2B3D" w:rsidRPr="00A62A80">
              <w:rPr>
                <w:rFonts w:ascii="Times New Roman" w:hAnsi="Times New Roman"/>
                <w:sz w:val="28"/>
                <w:lang w:eastAsia="zh-CN"/>
              </w:rPr>
              <w:t xml:space="preserve">кзамен </w:t>
            </w:r>
          </w:p>
          <w:p w:rsidR="00D568C9" w:rsidRDefault="00D568C9" w:rsidP="00D568C9">
            <w:pPr>
              <w:jc w:val="both"/>
              <w:rPr>
                <w:rFonts w:ascii="Times New Roman" w:eastAsia="Times New Roman" w:hAnsi="Times New Roman"/>
                <w:b/>
                <w:sz w:val="24"/>
                <w:lang w:eastAsia="zh-CN"/>
              </w:rPr>
            </w:pPr>
            <w:r>
              <w:rPr>
                <w:rFonts w:ascii="Times New Roman" w:eastAsia="Times New Roman" w:hAnsi="Times New Roman"/>
                <w:b/>
                <w:sz w:val="24"/>
                <w:lang w:eastAsia="zh-CN"/>
              </w:rPr>
              <w:t>Задания части</w:t>
            </w:r>
            <w:proofErr w:type="gramStart"/>
            <w:r>
              <w:rPr>
                <w:rFonts w:ascii="Times New Roman" w:eastAsia="Times New Roman" w:hAnsi="Times New Roman"/>
                <w:b/>
                <w:sz w:val="24"/>
                <w:lang w:eastAsia="zh-CN"/>
              </w:rPr>
              <w:t xml:space="preserve"> А</w:t>
            </w:r>
            <w:proofErr w:type="gramEnd"/>
            <w:r>
              <w:rPr>
                <w:rFonts w:ascii="Times New Roman" w:eastAsia="Times New Roman" w:hAnsi="Times New Roman"/>
                <w:b/>
                <w:sz w:val="24"/>
                <w:lang w:eastAsia="zh-CN"/>
              </w:rPr>
              <w:t>:</w:t>
            </w:r>
          </w:p>
          <w:p w:rsidR="00275A9E" w:rsidRDefault="001F0F22" w:rsidP="001F0F22">
            <w:pPr>
              <w:pStyle w:val="ae"/>
              <w:rPr>
                <w:rFonts w:ascii="Times New Roman" w:hAnsi="Times New Roman"/>
                <w:sz w:val="24"/>
              </w:rPr>
            </w:pPr>
            <w:r>
              <w:rPr>
                <w:rFonts w:ascii="Times New Roman" w:hAnsi="Times New Roman"/>
                <w:sz w:val="24"/>
              </w:rPr>
              <w:t xml:space="preserve">А 3. </w:t>
            </w:r>
            <w:r w:rsidRPr="00876E5A">
              <w:rPr>
                <w:rFonts w:ascii="Times New Roman" w:hAnsi="Times New Roman"/>
                <w:sz w:val="24"/>
              </w:rPr>
              <w:t>Вычислить производную:</w:t>
            </w:r>
            <w:r>
              <w:rPr>
                <w:rFonts w:ascii="Times New Roman" w:hAnsi="Times New Roman"/>
                <w:sz w:val="24"/>
              </w:rPr>
              <w:t xml:space="preserve">  </w:t>
            </w:r>
            <m:oMath>
              <m:r>
                <w:rPr>
                  <w:rFonts w:ascii="Cambria Math" w:hAnsi="Cambria Math"/>
                  <w:sz w:val="24"/>
                </w:rPr>
                <m:t>y=</m:t>
              </m:r>
              <m:f>
                <m:fPr>
                  <m:ctrlPr>
                    <w:rPr>
                      <w:rFonts w:ascii="Cambria Math" w:hAnsi="Cambria Math"/>
                      <w:i/>
                      <w:sz w:val="24"/>
                    </w:rPr>
                  </m:ctrlPr>
                </m:fPr>
                <m:num>
                  <m:sSup>
                    <m:sSupPr>
                      <m:ctrlPr>
                        <w:rPr>
                          <w:rFonts w:ascii="Cambria Math" w:hAnsi="Cambria Math"/>
                          <w:i/>
                          <w:sz w:val="24"/>
                        </w:rPr>
                      </m:ctrlPr>
                    </m:sSupPr>
                    <m:e>
                      <m:r>
                        <w:rPr>
                          <w:rFonts w:ascii="Cambria Math" w:hAnsi="Cambria Math"/>
                          <w:sz w:val="24"/>
                        </w:rPr>
                        <m:t>x</m:t>
                      </m:r>
                    </m:e>
                    <m:sup>
                      <m:r>
                        <w:rPr>
                          <w:rFonts w:ascii="Cambria Math" w:hAnsi="Cambria Math"/>
                          <w:sz w:val="24"/>
                        </w:rPr>
                        <m:t>4</m:t>
                      </m:r>
                    </m:sup>
                  </m:sSup>
                </m:num>
                <m:den>
                  <m:r>
                    <w:rPr>
                      <w:rFonts w:ascii="Cambria Math" w:hAnsi="Cambria Math"/>
                      <w:sz w:val="24"/>
                    </w:rPr>
                    <m:t>4</m:t>
                  </m:r>
                </m:den>
              </m:f>
              <m:r>
                <w:rPr>
                  <w:rFonts w:ascii="Cambria Math" w:hAnsi="Cambria Math"/>
                  <w:sz w:val="24"/>
                </w:rPr>
                <m:t>-</m:t>
              </m:r>
              <m:f>
                <m:fPr>
                  <m:ctrlPr>
                    <w:rPr>
                      <w:rFonts w:ascii="Cambria Math" w:hAnsi="Cambria Math"/>
                      <w:i/>
                      <w:sz w:val="24"/>
                    </w:rPr>
                  </m:ctrlPr>
                </m:fPr>
                <m:num>
                  <m:r>
                    <w:rPr>
                      <w:rFonts w:ascii="Cambria Math" w:hAnsi="Cambria Math"/>
                      <w:sz w:val="24"/>
                    </w:rPr>
                    <m:t>4</m:t>
                  </m:r>
                </m:num>
                <m:den>
                  <m:sSup>
                    <m:sSupPr>
                      <m:ctrlPr>
                        <w:rPr>
                          <w:rFonts w:ascii="Cambria Math" w:hAnsi="Cambria Math"/>
                          <w:i/>
                          <w:sz w:val="24"/>
                        </w:rPr>
                      </m:ctrlPr>
                    </m:sSupPr>
                    <m:e>
                      <m:r>
                        <w:rPr>
                          <w:rFonts w:ascii="Cambria Math" w:hAnsi="Cambria Math"/>
                          <w:sz w:val="24"/>
                        </w:rPr>
                        <m:t>x</m:t>
                      </m:r>
                    </m:e>
                    <m:sup>
                      <m:r>
                        <w:rPr>
                          <w:rFonts w:ascii="Cambria Math" w:hAnsi="Cambria Math"/>
                          <w:sz w:val="24"/>
                        </w:rPr>
                        <m:t>4</m:t>
                      </m:r>
                    </m:sup>
                  </m:sSup>
                </m:den>
              </m:f>
              <m:r>
                <w:rPr>
                  <w:rFonts w:ascii="Cambria Math" w:hAnsi="Cambria Math"/>
                  <w:sz w:val="24"/>
                </w:rPr>
                <m:t>+8</m:t>
              </m:r>
              <m:rad>
                <m:radPr>
                  <m:degHide m:val="1"/>
                  <m:ctrlPr>
                    <w:rPr>
                      <w:rFonts w:ascii="Cambria Math" w:hAnsi="Cambria Math"/>
                      <w:i/>
                      <w:sz w:val="24"/>
                    </w:rPr>
                  </m:ctrlPr>
                </m:radPr>
                <m:deg/>
                <m:e>
                  <m:r>
                    <w:rPr>
                      <w:rFonts w:ascii="Cambria Math" w:hAnsi="Cambria Math"/>
                      <w:sz w:val="24"/>
                    </w:rPr>
                    <m:t>x</m:t>
                  </m:r>
                </m:e>
              </m:rad>
            </m:oMath>
          </w:p>
          <w:p w:rsidR="001F0F22" w:rsidRDefault="001F0F22" w:rsidP="001F0F22">
            <w:pPr>
              <w:pStyle w:val="ae"/>
              <w:rPr>
                <w:rFonts w:ascii="Times New Roman" w:eastAsia="Times New Roman" w:hAnsi="Times New Roman"/>
                <w:kern w:val="0"/>
                <w:sz w:val="22"/>
                <w:szCs w:val="22"/>
                <w:lang w:eastAsia="ru-RU"/>
              </w:rPr>
            </w:pPr>
            <w:r>
              <w:rPr>
                <w:rFonts w:ascii="Times New Roman" w:hAnsi="Times New Roman"/>
                <w:sz w:val="24"/>
                <w:lang w:val="en-US"/>
              </w:rPr>
              <w:t>A</w:t>
            </w:r>
            <w:r>
              <w:rPr>
                <w:rFonts w:ascii="Times New Roman" w:hAnsi="Times New Roman"/>
                <w:sz w:val="24"/>
              </w:rPr>
              <w:t xml:space="preserve"> 3. </w:t>
            </w:r>
            <w:r w:rsidRPr="005104E9">
              <w:rPr>
                <w:rFonts w:ascii="Times New Roman" w:eastAsia="Times New Roman" w:hAnsi="Times New Roman"/>
                <w:kern w:val="0"/>
                <w:sz w:val="22"/>
                <w:szCs w:val="22"/>
                <w:lang w:eastAsia="ru-RU"/>
              </w:rPr>
              <w:t>Вычислить производную:</w:t>
            </w:r>
            <w:r>
              <w:rPr>
                <w:rFonts w:ascii="Times New Roman" w:eastAsia="Times New Roman" w:hAnsi="Times New Roman"/>
                <w:kern w:val="0"/>
                <w:sz w:val="22"/>
                <w:szCs w:val="22"/>
                <w:lang w:eastAsia="ru-RU"/>
              </w:rPr>
              <w:t xml:space="preserve">   </w:t>
            </w:r>
            <m:oMath>
              <m:r>
                <w:rPr>
                  <w:rFonts w:ascii="Cambria Math" w:eastAsia="Times New Roman" w:hAnsi="Cambria Math"/>
                  <w:kern w:val="0"/>
                  <w:sz w:val="22"/>
                  <w:szCs w:val="22"/>
                  <w:lang w:eastAsia="ru-RU"/>
                </w:rPr>
                <m:t>y=</m:t>
              </m:r>
              <m:f>
                <m:fPr>
                  <m:ctrlPr>
                    <w:rPr>
                      <w:rFonts w:ascii="Cambria Math" w:eastAsia="Times New Roman" w:hAnsi="Cambria Math"/>
                      <w:i/>
                      <w:kern w:val="0"/>
                      <w:sz w:val="22"/>
                      <w:szCs w:val="22"/>
                      <w:lang w:eastAsia="ru-RU"/>
                    </w:rPr>
                  </m:ctrlPr>
                </m:fPr>
                <m:num>
                  <m:r>
                    <w:rPr>
                      <w:rFonts w:ascii="Cambria Math" w:eastAsia="Times New Roman" w:hAnsi="Cambria Math"/>
                      <w:kern w:val="0"/>
                      <w:sz w:val="22"/>
                      <w:szCs w:val="22"/>
                      <w:lang w:eastAsia="ru-RU"/>
                    </w:rPr>
                    <m:t>3</m:t>
                  </m:r>
                </m:num>
                <m:den>
                  <m:sSup>
                    <m:sSupPr>
                      <m:ctrlPr>
                        <w:rPr>
                          <w:rFonts w:ascii="Cambria Math" w:eastAsia="Times New Roman" w:hAnsi="Cambria Math"/>
                          <w:i/>
                          <w:kern w:val="0"/>
                          <w:sz w:val="22"/>
                          <w:szCs w:val="22"/>
                          <w:lang w:eastAsia="ru-RU"/>
                        </w:rPr>
                      </m:ctrlPr>
                    </m:sSupPr>
                    <m:e>
                      <m:r>
                        <w:rPr>
                          <w:rFonts w:ascii="Cambria Math" w:eastAsia="Times New Roman" w:hAnsi="Cambria Math"/>
                          <w:kern w:val="0"/>
                          <w:sz w:val="22"/>
                          <w:szCs w:val="22"/>
                          <w:lang w:eastAsia="ru-RU"/>
                        </w:rPr>
                        <m:t>x</m:t>
                      </m:r>
                    </m:e>
                    <m:sup>
                      <m:r>
                        <w:rPr>
                          <w:rFonts w:ascii="Cambria Math" w:eastAsia="Times New Roman" w:hAnsi="Cambria Math"/>
                          <w:kern w:val="0"/>
                          <w:sz w:val="22"/>
                          <w:szCs w:val="22"/>
                          <w:lang w:eastAsia="ru-RU"/>
                        </w:rPr>
                        <m:t>3</m:t>
                      </m:r>
                    </m:sup>
                  </m:sSup>
                </m:den>
              </m:f>
              <m:r>
                <w:rPr>
                  <w:rFonts w:ascii="Cambria Math" w:eastAsia="Times New Roman" w:hAnsi="Cambria Math"/>
                  <w:kern w:val="0"/>
                  <w:sz w:val="22"/>
                  <w:szCs w:val="22"/>
                  <w:lang w:eastAsia="ru-RU"/>
                </w:rPr>
                <m:t>+</m:t>
              </m:r>
              <m:f>
                <m:fPr>
                  <m:ctrlPr>
                    <w:rPr>
                      <w:rFonts w:ascii="Cambria Math" w:eastAsia="Times New Roman" w:hAnsi="Cambria Math"/>
                      <w:i/>
                      <w:kern w:val="0"/>
                      <w:sz w:val="22"/>
                      <w:szCs w:val="22"/>
                      <w:lang w:eastAsia="ru-RU"/>
                    </w:rPr>
                  </m:ctrlPr>
                </m:fPr>
                <m:num>
                  <m:sSup>
                    <m:sSupPr>
                      <m:ctrlPr>
                        <w:rPr>
                          <w:rFonts w:ascii="Cambria Math" w:eastAsia="Times New Roman" w:hAnsi="Cambria Math"/>
                          <w:i/>
                          <w:kern w:val="0"/>
                          <w:sz w:val="22"/>
                          <w:szCs w:val="22"/>
                          <w:lang w:eastAsia="ru-RU"/>
                        </w:rPr>
                      </m:ctrlPr>
                    </m:sSupPr>
                    <m:e>
                      <m:r>
                        <w:rPr>
                          <w:rFonts w:ascii="Cambria Math" w:eastAsia="Times New Roman" w:hAnsi="Cambria Math"/>
                          <w:kern w:val="0"/>
                          <w:sz w:val="22"/>
                          <w:szCs w:val="22"/>
                          <w:lang w:eastAsia="ru-RU"/>
                        </w:rPr>
                        <m:t>x</m:t>
                      </m:r>
                    </m:e>
                    <m:sup>
                      <m:r>
                        <w:rPr>
                          <w:rFonts w:ascii="Cambria Math" w:eastAsia="Times New Roman" w:hAnsi="Cambria Math"/>
                          <w:kern w:val="0"/>
                          <w:sz w:val="22"/>
                          <w:szCs w:val="22"/>
                          <w:lang w:eastAsia="ru-RU"/>
                        </w:rPr>
                        <m:t>3</m:t>
                      </m:r>
                    </m:sup>
                  </m:sSup>
                </m:num>
                <m:den>
                  <m:r>
                    <w:rPr>
                      <w:rFonts w:ascii="Cambria Math" w:eastAsia="Times New Roman" w:hAnsi="Cambria Math"/>
                      <w:kern w:val="0"/>
                      <w:sz w:val="22"/>
                      <w:szCs w:val="22"/>
                      <w:lang w:eastAsia="ru-RU"/>
                    </w:rPr>
                    <m:t>3</m:t>
                  </m:r>
                </m:den>
              </m:f>
              <m:r>
                <w:rPr>
                  <w:rFonts w:ascii="Cambria Math" w:eastAsia="Times New Roman" w:hAnsi="Cambria Math"/>
                  <w:kern w:val="0"/>
                  <w:sz w:val="22"/>
                  <w:szCs w:val="22"/>
                  <w:lang w:eastAsia="ru-RU"/>
                </w:rPr>
                <m:t>-6</m:t>
              </m:r>
              <m:rad>
                <m:radPr>
                  <m:degHide m:val="1"/>
                  <m:ctrlPr>
                    <w:rPr>
                      <w:rFonts w:ascii="Cambria Math" w:eastAsia="Times New Roman" w:hAnsi="Cambria Math"/>
                      <w:i/>
                      <w:kern w:val="0"/>
                      <w:sz w:val="22"/>
                      <w:szCs w:val="22"/>
                      <w:lang w:eastAsia="ru-RU"/>
                    </w:rPr>
                  </m:ctrlPr>
                </m:radPr>
                <m:deg/>
                <m:e>
                  <m:r>
                    <w:rPr>
                      <w:rFonts w:ascii="Cambria Math" w:eastAsia="Times New Roman" w:hAnsi="Cambria Math"/>
                      <w:kern w:val="0"/>
                      <w:sz w:val="22"/>
                      <w:szCs w:val="22"/>
                      <w:lang w:eastAsia="ru-RU"/>
                    </w:rPr>
                    <m:t>x</m:t>
                  </m:r>
                </m:e>
              </m:rad>
            </m:oMath>
          </w:p>
          <w:p w:rsidR="001F0F22" w:rsidRDefault="001F0F22" w:rsidP="001F0F22">
            <w:pPr>
              <w:pStyle w:val="ae"/>
              <w:rPr>
                <w:rFonts w:ascii="Times New Roman" w:eastAsia="Times New Roman" w:hAnsi="Times New Roman"/>
                <w:b/>
                <w:sz w:val="24"/>
                <w:lang w:eastAsia="zh-CN"/>
              </w:rPr>
            </w:pPr>
            <w:r>
              <w:rPr>
                <w:rFonts w:ascii="Times New Roman" w:eastAsia="Times New Roman" w:hAnsi="Times New Roman"/>
                <w:b/>
                <w:sz w:val="24"/>
                <w:lang w:eastAsia="zh-CN"/>
              </w:rPr>
              <w:t>Задания части</w:t>
            </w:r>
            <w:proofErr w:type="gramStart"/>
            <w:r>
              <w:rPr>
                <w:rFonts w:ascii="Times New Roman" w:eastAsia="Times New Roman" w:hAnsi="Times New Roman"/>
                <w:b/>
                <w:sz w:val="24"/>
                <w:lang w:eastAsia="zh-CN"/>
              </w:rPr>
              <w:t xml:space="preserve"> В</w:t>
            </w:r>
            <w:proofErr w:type="gramEnd"/>
            <w:r>
              <w:rPr>
                <w:rFonts w:ascii="Times New Roman" w:eastAsia="Times New Roman" w:hAnsi="Times New Roman"/>
                <w:b/>
                <w:sz w:val="24"/>
                <w:lang w:eastAsia="zh-CN"/>
              </w:rPr>
              <w:t>:</w:t>
            </w:r>
          </w:p>
          <w:p w:rsidR="001F0F22" w:rsidRDefault="001F0F22" w:rsidP="001F0F22">
            <w:pPr>
              <w:pStyle w:val="ae"/>
              <w:snapToGrid w:val="0"/>
              <w:rPr>
                <w:rFonts w:ascii="Times New Roman" w:hAnsi="Times New Roman"/>
                <w:sz w:val="24"/>
              </w:rPr>
            </w:pPr>
            <w:r>
              <w:rPr>
                <w:rFonts w:ascii="Times New Roman" w:hAnsi="Times New Roman"/>
                <w:sz w:val="24"/>
              </w:rPr>
              <w:t xml:space="preserve">В 2. </w:t>
            </w:r>
            <w:r w:rsidRPr="00137589">
              <w:rPr>
                <w:rFonts w:ascii="Times New Roman" w:hAnsi="Times New Roman"/>
                <w:sz w:val="24"/>
              </w:rPr>
              <w:t>Исследовать функцию на монотонн</w:t>
            </w:r>
            <w:r>
              <w:rPr>
                <w:rFonts w:ascii="Times New Roman" w:hAnsi="Times New Roman"/>
                <w:sz w:val="24"/>
              </w:rPr>
              <w:t>ость и точки экстремума:</w:t>
            </w:r>
          </w:p>
          <w:p w:rsidR="001F0F22" w:rsidRDefault="001F0F22" w:rsidP="001F0F22">
            <w:pPr>
              <w:pStyle w:val="ae"/>
              <w:rPr>
                <w:rFonts w:ascii="Times New Roman" w:hAnsi="Times New Roman"/>
                <w:sz w:val="24"/>
              </w:rPr>
            </w:pPr>
            <w:r>
              <w:rPr>
                <w:rFonts w:ascii="Times New Roman" w:hAnsi="Times New Roman"/>
                <w:sz w:val="24"/>
              </w:rPr>
              <w:t xml:space="preserve"> </w:t>
            </w:r>
            <m:oMath>
              <m:r>
                <w:rPr>
                  <w:rFonts w:ascii="Cambria Math" w:hAnsi="Cambria Math"/>
                  <w:sz w:val="24"/>
                </w:rPr>
                <m:t>y=</m:t>
              </m:r>
              <m:sSup>
                <m:sSupPr>
                  <m:ctrlPr>
                    <w:rPr>
                      <w:rFonts w:ascii="Cambria Math" w:hAnsi="Cambria Math"/>
                      <w:i/>
                      <w:sz w:val="24"/>
                    </w:rPr>
                  </m:ctrlPr>
                </m:sSupPr>
                <m:e>
                  <m:r>
                    <w:rPr>
                      <w:rFonts w:ascii="Cambria Math" w:hAnsi="Cambria Math"/>
                      <w:sz w:val="24"/>
                    </w:rPr>
                    <m:t>x</m:t>
                  </m:r>
                </m:e>
                <m:sup>
                  <m:r>
                    <w:rPr>
                      <w:rFonts w:ascii="Cambria Math" w:hAnsi="Cambria Math"/>
                      <w:sz w:val="24"/>
                    </w:rPr>
                    <m:t>3</m:t>
                  </m:r>
                </m:sup>
              </m:sSup>
              <m:r>
                <w:rPr>
                  <w:rFonts w:ascii="Cambria Math" w:hAnsi="Cambria Math"/>
                  <w:sz w:val="24"/>
                </w:rPr>
                <m:t>-3</m:t>
              </m:r>
              <m:sSup>
                <m:sSupPr>
                  <m:ctrlPr>
                    <w:rPr>
                      <w:rFonts w:ascii="Cambria Math" w:hAnsi="Cambria Math"/>
                      <w:i/>
                      <w:sz w:val="24"/>
                    </w:rPr>
                  </m:ctrlPr>
                </m:sSupPr>
                <m:e>
                  <m:r>
                    <w:rPr>
                      <w:rFonts w:ascii="Cambria Math" w:hAnsi="Cambria Math"/>
                      <w:sz w:val="24"/>
                    </w:rPr>
                    <m:t>x</m:t>
                  </m:r>
                </m:e>
                <m:sup>
                  <m:r>
                    <w:rPr>
                      <w:rFonts w:ascii="Cambria Math" w:hAnsi="Cambria Math"/>
                      <w:sz w:val="24"/>
                    </w:rPr>
                    <m:t>2</m:t>
                  </m:r>
                </m:sup>
              </m:sSup>
              <m:r>
                <w:rPr>
                  <w:rFonts w:ascii="Cambria Math" w:hAnsi="Cambria Math"/>
                  <w:sz w:val="24"/>
                </w:rPr>
                <m:t>+2</m:t>
              </m:r>
            </m:oMath>
          </w:p>
          <w:p w:rsidR="001F0F22" w:rsidRDefault="001F0F22" w:rsidP="001F0F22">
            <w:pPr>
              <w:pStyle w:val="ae"/>
              <w:snapToGrid w:val="0"/>
              <w:rPr>
                <w:rFonts w:ascii="Times New Roman" w:hAnsi="Times New Roman"/>
                <w:sz w:val="24"/>
              </w:rPr>
            </w:pPr>
            <w:r>
              <w:rPr>
                <w:rFonts w:ascii="Times New Roman" w:hAnsi="Times New Roman"/>
                <w:sz w:val="24"/>
                <w:lang w:val="en-US"/>
              </w:rPr>
              <w:t>B</w:t>
            </w:r>
            <w:r>
              <w:rPr>
                <w:rFonts w:ascii="Times New Roman" w:hAnsi="Times New Roman"/>
                <w:sz w:val="24"/>
              </w:rPr>
              <w:t xml:space="preserve"> 2. </w:t>
            </w:r>
            <w:r w:rsidRPr="006742C8">
              <w:rPr>
                <w:rFonts w:ascii="Times New Roman" w:hAnsi="Times New Roman"/>
                <w:sz w:val="24"/>
              </w:rPr>
              <w:t xml:space="preserve">Исследовать функцию на монотонность и точки экстремума:      </w:t>
            </w:r>
            <m:oMath>
              <m:r>
                <w:rPr>
                  <w:rFonts w:ascii="Cambria Math" w:hAnsi="Cambria Math"/>
                  <w:sz w:val="24"/>
                </w:rPr>
                <m:t>y=</m:t>
              </m:r>
              <m:sSup>
                <m:sSupPr>
                  <m:ctrlPr>
                    <w:rPr>
                      <w:rFonts w:ascii="Cambria Math" w:hAnsi="Cambria Math"/>
                      <w:i/>
                      <w:sz w:val="24"/>
                    </w:rPr>
                  </m:ctrlPr>
                </m:sSupPr>
                <m:e>
                  <m:r>
                    <w:rPr>
                      <w:rFonts w:ascii="Cambria Math" w:hAnsi="Cambria Math"/>
                      <w:sz w:val="24"/>
                    </w:rPr>
                    <m:t>x</m:t>
                  </m:r>
                </m:e>
                <m:sup>
                  <m:r>
                    <w:rPr>
                      <w:rFonts w:ascii="Cambria Math" w:hAnsi="Cambria Math"/>
                      <w:sz w:val="24"/>
                    </w:rPr>
                    <m:t>4</m:t>
                  </m:r>
                </m:sup>
              </m:sSup>
              <m:r>
                <w:rPr>
                  <w:rFonts w:ascii="Cambria Math" w:hAnsi="Cambria Math"/>
                  <w:sz w:val="24"/>
                </w:rPr>
                <m:t>-10</m:t>
              </m:r>
              <m:sSup>
                <m:sSupPr>
                  <m:ctrlPr>
                    <w:rPr>
                      <w:rFonts w:ascii="Cambria Math" w:hAnsi="Cambria Math"/>
                      <w:i/>
                      <w:sz w:val="24"/>
                    </w:rPr>
                  </m:ctrlPr>
                </m:sSupPr>
                <m:e>
                  <m:r>
                    <w:rPr>
                      <w:rFonts w:ascii="Cambria Math" w:hAnsi="Cambria Math"/>
                      <w:sz w:val="24"/>
                      <w:lang w:val="en-US"/>
                    </w:rPr>
                    <m:t>x</m:t>
                  </m:r>
                </m:e>
                <m:sup>
                  <m:r>
                    <w:rPr>
                      <w:rFonts w:ascii="Cambria Math" w:hAnsi="Cambria Math"/>
                      <w:sz w:val="24"/>
                    </w:rPr>
                    <m:t>2</m:t>
                  </m:r>
                </m:sup>
              </m:sSup>
              <m:r>
                <w:rPr>
                  <w:rFonts w:ascii="Cambria Math" w:hAnsi="Cambria Math"/>
                  <w:sz w:val="24"/>
                </w:rPr>
                <m:t>+9</m:t>
              </m:r>
            </m:oMath>
          </w:p>
          <w:p w:rsidR="001F0F22" w:rsidRDefault="001F0F22" w:rsidP="001F0F22">
            <w:pPr>
              <w:pStyle w:val="ae"/>
              <w:rPr>
                <w:rFonts w:ascii="Times New Roman" w:hAnsi="Times New Roman"/>
                <w:sz w:val="24"/>
              </w:rPr>
            </w:pPr>
            <w:r>
              <w:rPr>
                <w:rFonts w:ascii="Times New Roman" w:hAnsi="Times New Roman"/>
                <w:sz w:val="24"/>
              </w:rPr>
              <w:t xml:space="preserve">В 3. </w:t>
            </w:r>
            <w:r w:rsidRPr="00137589">
              <w:rPr>
                <w:rFonts w:ascii="Times New Roman" w:hAnsi="Times New Roman"/>
                <w:sz w:val="24"/>
              </w:rPr>
              <w:t>Вычислить площ</w:t>
            </w:r>
            <w:r>
              <w:rPr>
                <w:rFonts w:ascii="Times New Roman" w:hAnsi="Times New Roman"/>
                <w:sz w:val="24"/>
              </w:rPr>
              <w:t xml:space="preserve">адь фигуры, ограниченной линиями: </w:t>
            </w:r>
            <m:oMath>
              <m:r>
                <w:rPr>
                  <w:rFonts w:ascii="Cambria Math" w:hAnsi="Cambria Math"/>
                  <w:sz w:val="24"/>
                </w:rPr>
                <m:t>y=</m:t>
              </m:r>
              <m:sSup>
                <m:sSupPr>
                  <m:ctrlPr>
                    <w:rPr>
                      <w:rFonts w:ascii="Cambria Math" w:hAnsi="Cambria Math"/>
                      <w:i/>
                      <w:sz w:val="24"/>
                    </w:rPr>
                  </m:ctrlPr>
                </m:sSupPr>
                <m:e>
                  <m:r>
                    <w:rPr>
                      <w:rFonts w:ascii="Cambria Math" w:hAnsi="Cambria Math"/>
                      <w:sz w:val="24"/>
                    </w:rPr>
                    <m:t>1-x</m:t>
                  </m:r>
                </m:e>
                <m:sup>
                  <m:r>
                    <w:rPr>
                      <w:rFonts w:ascii="Cambria Math" w:hAnsi="Cambria Math"/>
                      <w:sz w:val="24"/>
                    </w:rPr>
                    <m:t>3</m:t>
                  </m:r>
                </m:sup>
              </m:sSup>
              <m:r>
                <w:rPr>
                  <w:rFonts w:ascii="Cambria Math" w:hAnsi="Cambria Math"/>
                  <w:sz w:val="24"/>
                </w:rPr>
                <m:t xml:space="preserve">, x=-1, ось </m:t>
              </m:r>
              <m:r>
                <w:rPr>
                  <w:rFonts w:ascii="Cambria Math" w:hAnsi="Cambria Math"/>
                  <w:sz w:val="24"/>
                  <w:lang w:val="en-US"/>
                </w:rPr>
                <m:t>O</m:t>
              </m:r>
              <m:r>
                <w:rPr>
                  <w:rFonts w:ascii="Cambria Math" w:hAnsi="Cambria Math"/>
                  <w:sz w:val="24"/>
                </w:rPr>
                <m:t>у</m:t>
              </m:r>
            </m:oMath>
          </w:p>
          <w:p w:rsidR="001F0F22" w:rsidRDefault="001F0F22" w:rsidP="001F0F22">
            <w:pPr>
              <w:pStyle w:val="ae"/>
              <w:rPr>
                <w:rFonts w:ascii="Times New Roman" w:hAnsi="Times New Roman"/>
                <w:sz w:val="24"/>
              </w:rPr>
            </w:pPr>
            <w:r>
              <w:rPr>
                <w:rFonts w:ascii="Times New Roman" w:hAnsi="Times New Roman"/>
                <w:sz w:val="24"/>
                <w:lang w:val="en-US"/>
              </w:rPr>
              <w:t>B</w:t>
            </w:r>
            <w:r>
              <w:rPr>
                <w:rFonts w:ascii="Times New Roman" w:hAnsi="Times New Roman"/>
                <w:sz w:val="24"/>
              </w:rPr>
              <w:t xml:space="preserve"> 3. </w:t>
            </w:r>
            <w:r w:rsidRPr="006742C8">
              <w:rPr>
                <w:rFonts w:ascii="Times New Roman" w:hAnsi="Times New Roman"/>
                <w:sz w:val="24"/>
              </w:rPr>
              <w:t xml:space="preserve">Вычислить площадь фигуры, ограниченной линиями </w:t>
            </w:r>
          </w:p>
          <w:p w:rsidR="001F0F22" w:rsidRPr="001F0F22" w:rsidRDefault="001F0F22" w:rsidP="001F0F22">
            <w:pPr>
              <w:pStyle w:val="ae"/>
              <w:rPr>
                <w:rFonts w:ascii="Times New Roman" w:hAnsi="Times New Roman"/>
                <w:sz w:val="24"/>
              </w:rPr>
            </w:pPr>
            <m:oMathPara>
              <m:oMath>
                <m:r>
                  <w:rPr>
                    <w:rFonts w:ascii="Cambria Math" w:hAnsi="Cambria Math"/>
                    <w:sz w:val="24"/>
                  </w:rPr>
                  <m:t>y=</m:t>
                </m:r>
                <m:sSup>
                  <m:sSupPr>
                    <m:ctrlPr>
                      <w:rPr>
                        <w:rFonts w:ascii="Cambria Math" w:hAnsi="Cambria Math"/>
                        <w:i/>
                        <w:sz w:val="24"/>
                      </w:rPr>
                    </m:ctrlPr>
                  </m:sSupPr>
                  <m:e>
                    <m:r>
                      <w:rPr>
                        <w:rFonts w:ascii="Cambria Math" w:hAnsi="Cambria Math"/>
                        <w:sz w:val="24"/>
                      </w:rPr>
                      <m:t>x</m:t>
                    </m:r>
                  </m:e>
                  <m:sup>
                    <m:r>
                      <w:rPr>
                        <w:rFonts w:ascii="Cambria Math" w:hAnsi="Cambria Math"/>
                        <w:sz w:val="24"/>
                      </w:rPr>
                      <m:t>2</m:t>
                    </m:r>
                  </m:sup>
                </m:sSup>
                <m:r>
                  <w:rPr>
                    <w:rFonts w:ascii="Cambria Math" w:hAnsi="Cambria Math"/>
                    <w:sz w:val="24"/>
                  </w:rPr>
                  <m:t xml:space="preserve">+1, x=-1, x=0, ось </m:t>
                </m:r>
                <m:r>
                  <w:rPr>
                    <w:rFonts w:ascii="Cambria Math" w:hAnsi="Cambria Math"/>
                    <w:sz w:val="24"/>
                    <w:lang w:val="en-US"/>
                  </w:rPr>
                  <m:t>Oy</m:t>
                </m:r>
              </m:oMath>
            </m:oMathPara>
          </w:p>
        </w:tc>
        <w:bookmarkStart w:id="0" w:name="_GoBack"/>
        <w:bookmarkEnd w:id="0"/>
      </w:tr>
      <w:tr w:rsidR="009E2B3D" w:rsidRPr="009D50CB" w:rsidTr="009E2B3D">
        <w:trPr>
          <w:trHeight w:val="415"/>
          <w:jc w:val="center"/>
        </w:trPr>
        <w:tc>
          <w:tcPr>
            <w:tcW w:w="4428" w:type="dxa"/>
            <w:tcBorders>
              <w:top w:val="single" w:sz="4" w:space="0" w:color="auto"/>
              <w:left w:val="single" w:sz="4" w:space="0" w:color="auto"/>
              <w:right w:val="single" w:sz="4" w:space="0" w:color="auto"/>
            </w:tcBorders>
          </w:tcPr>
          <w:p w:rsidR="009E2B3D" w:rsidRPr="00EA6455" w:rsidRDefault="009E2B3D" w:rsidP="009E2B3D">
            <w:pPr>
              <w:jc w:val="both"/>
              <w:rPr>
                <w:rFonts w:ascii="Times New Roman" w:hAnsi="Times New Roman"/>
                <w:b/>
                <w:i/>
                <w:w w:val="120"/>
                <w:sz w:val="22"/>
                <w:lang w:eastAsia="zh-CN"/>
              </w:rPr>
            </w:pPr>
            <w:r w:rsidRPr="00EA6455">
              <w:rPr>
                <w:rFonts w:ascii="Times New Roman" w:hAnsi="Times New Roman"/>
                <w:b/>
                <w:i/>
                <w:w w:val="120"/>
                <w:sz w:val="22"/>
                <w:lang w:eastAsia="zh-CN"/>
              </w:rPr>
              <w:lastRenderedPageBreak/>
              <w:t>Предметный:</w:t>
            </w:r>
          </w:p>
          <w:p w:rsidR="009E2B3D" w:rsidRPr="001C0D97" w:rsidRDefault="009E2B3D" w:rsidP="009E2B3D">
            <w:pPr>
              <w:numPr>
                <w:ilvl w:val="0"/>
                <w:numId w:val="11"/>
              </w:numPr>
              <w:tabs>
                <w:tab w:val="clear" w:pos="720"/>
                <w:tab w:val="num" w:pos="68"/>
              </w:tabs>
              <w:ind w:left="68" w:firstLine="425"/>
              <w:jc w:val="both"/>
              <w:rPr>
                <w:rFonts w:ascii="Times New Roman" w:hAnsi="Times New Roman"/>
                <w:w w:val="120"/>
                <w:sz w:val="22"/>
                <w:lang w:eastAsia="zh-CN"/>
              </w:rPr>
            </w:pPr>
            <w:r w:rsidRPr="001C0D97">
              <w:rPr>
                <w:rFonts w:ascii="Times New Roman" w:hAnsi="Times New Roman"/>
                <w:w w:val="115"/>
                <w:sz w:val="22"/>
                <w:lang w:eastAsia="zh-CN"/>
              </w:rPr>
              <w:t>владение</w:t>
            </w:r>
            <w:r w:rsidRPr="001C0D97">
              <w:rPr>
                <w:rFonts w:ascii="Times New Roman" w:hAnsi="Times New Roman"/>
                <w:spacing w:val="19"/>
                <w:w w:val="115"/>
                <w:sz w:val="22"/>
                <w:lang w:eastAsia="zh-CN"/>
              </w:rPr>
              <w:t xml:space="preserve"> </w:t>
            </w:r>
            <w:r w:rsidRPr="001C0D97">
              <w:rPr>
                <w:rFonts w:ascii="Times New Roman" w:hAnsi="Times New Roman"/>
                <w:w w:val="115"/>
                <w:sz w:val="22"/>
                <w:lang w:eastAsia="zh-CN"/>
              </w:rPr>
              <w:t>основными</w:t>
            </w:r>
            <w:r w:rsidRPr="001C0D97">
              <w:rPr>
                <w:rFonts w:ascii="Times New Roman" w:hAnsi="Times New Roman"/>
                <w:spacing w:val="19"/>
                <w:w w:val="115"/>
                <w:sz w:val="22"/>
                <w:lang w:eastAsia="zh-CN"/>
              </w:rPr>
              <w:t xml:space="preserve"> </w:t>
            </w:r>
            <w:r w:rsidRPr="001C0D97">
              <w:rPr>
                <w:rFonts w:ascii="Times New Roman" w:hAnsi="Times New Roman"/>
                <w:w w:val="115"/>
                <w:sz w:val="22"/>
                <w:lang w:eastAsia="zh-CN"/>
              </w:rPr>
              <w:t>понятиями</w:t>
            </w:r>
            <w:r w:rsidRPr="001C0D97">
              <w:rPr>
                <w:rFonts w:ascii="Times New Roman" w:hAnsi="Times New Roman"/>
                <w:spacing w:val="19"/>
                <w:w w:val="115"/>
                <w:sz w:val="22"/>
                <w:lang w:eastAsia="zh-CN"/>
              </w:rPr>
              <w:t xml:space="preserve"> </w:t>
            </w:r>
            <w:r w:rsidRPr="001C0D97">
              <w:rPr>
                <w:rFonts w:ascii="Times New Roman" w:hAnsi="Times New Roman"/>
                <w:w w:val="115"/>
                <w:sz w:val="22"/>
                <w:lang w:eastAsia="zh-CN"/>
              </w:rPr>
              <w:t>о</w:t>
            </w:r>
            <w:r w:rsidRPr="001C0D97">
              <w:rPr>
                <w:rFonts w:ascii="Times New Roman" w:hAnsi="Times New Roman"/>
                <w:spacing w:val="19"/>
                <w:w w:val="115"/>
                <w:sz w:val="22"/>
                <w:lang w:eastAsia="zh-CN"/>
              </w:rPr>
              <w:t xml:space="preserve"> </w:t>
            </w:r>
            <w:r w:rsidRPr="001C0D97">
              <w:rPr>
                <w:rFonts w:ascii="Times New Roman" w:hAnsi="Times New Roman"/>
                <w:w w:val="115"/>
                <w:sz w:val="22"/>
                <w:lang w:eastAsia="zh-CN"/>
              </w:rPr>
              <w:t>плоских</w:t>
            </w:r>
            <w:r w:rsidRPr="001C0D97">
              <w:rPr>
                <w:rFonts w:ascii="Times New Roman" w:hAnsi="Times New Roman"/>
                <w:spacing w:val="19"/>
                <w:w w:val="115"/>
                <w:sz w:val="22"/>
                <w:lang w:eastAsia="zh-CN"/>
              </w:rPr>
              <w:t xml:space="preserve"> </w:t>
            </w:r>
            <w:r w:rsidRPr="001C0D97">
              <w:rPr>
                <w:rFonts w:ascii="Times New Roman" w:hAnsi="Times New Roman"/>
                <w:w w:val="115"/>
                <w:sz w:val="22"/>
                <w:lang w:eastAsia="zh-CN"/>
              </w:rPr>
              <w:t>и</w:t>
            </w:r>
            <w:r w:rsidRPr="001C0D97">
              <w:rPr>
                <w:rFonts w:ascii="Times New Roman" w:hAnsi="Times New Roman"/>
                <w:spacing w:val="19"/>
                <w:w w:val="115"/>
                <w:sz w:val="22"/>
                <w:lang w:eastAsia="zh-CN"/>
              </w:rPr>
              <w:t xml:space="preserve"> </w:t>
            </w:r>
            <w:r w:rsidRPr="001C0D97">
              <w:rPr>
                <w:rFonts w:ascii="Times New Roman" w:hAnsi="Times New Roman"/>
                <w:w w:val="115"/>
                <w:sz w:val="22"/>
                <w:lang w:eastAsia="zh-CN"/>
              </w:rPr>
              <w:t>пространственных</w:t>
            </w:r>
            <w:r w:rsidRPr="001C0D97">
              <w:rPr>
                <w:rFonts w:ascii="Times New Roman" w:hAnsi="Times New Roman"/>
                <w:spacing w:val="19"/>
                <w:w w:val="115"/>
                <w:sz w:val="22"/>
                <w:lang w:eastAsia="zh-CN"/>
              </w:rPr>
              <w:t xml:space="preserve"> </w:t>
            </w:r>
            <w:r w:rsidRPr="001C0D97">
              <w:rPr>
                <w:rFonts w:ascii="Times New Roman" w:hAnsi="Times New Roman"/>
                <w:w w:val="115"/>
                <w:sz w:val="22"/>
                <w:lang w:eastAsia="zh-CN"/>
              </w:rPr>
              <w:t>геометрических</w:t>
            </w:r>
            <w:r w:rsidRPr="001C0D97">
              <w:rPr>
                <w:rFonts w:ascii="Times New Roman" w:hAnsi="Times New Roman"/>
                <w:spacing w:val="25"/>
                <w:w w:val="115"/>
                <w:sz w:val="22"/>
                <w:lang w:eastAsia="zh-CN"/>
              </w:rPr>
              <w:t xml:space="preserve"> </w:t>
            </w:r>
            <w:r w:rsidRPr="001C0D97">
              <w:rPr>
                <w:rFonts w:ascii="Times New Roman" w:hAnsi="Times New Roman"/>
                <w:w w:val="115"/>
                <w:sz w:val="22"/>
                <w:lang w:eastAsia="zh-CN"/>
              </w:rPr>
              <w:t>фигурах,</w:t>
            </w:r>
            <w:r w:rsidRPr="001C0D97">
              <w:rPr>
                <w:rFonts w:ascii="Times New Roman" w:hAnsi="Times New Roman"/>
                <w:spacing w:val="25"/>
                <w:w w:val="115"/>
                <w:sz w:val="22"/>
                <w:lang w:eastAsia="zh-CN"/>
              </w:rPr>
              <w:t xml:space="preserve"> </w:t>
            </w:r>
            <w:r w:rsidRPr="001C0D97">
              <w:rPr>
                <w:rFonts w:ascii="Times New Roman" w:hAnsi="Times New Roman"/>
                <w:w w:val="115"/>
                <w:sz w:val="22"/>
                <w:lang w:eastAsia="zh-CN"/>
              </w:rPr>
              <w:t>их</w:t>
            </w:r>
            <w:r w:rsidRPr="001C0D97">
              <w:rPr>
                <w:rFonts w:ascii="Times New Roman" w:hAnsi="Times New Roman"/>
                <w:spacing w:val="25"/>
                <w:w w:val="115"/>
                <w:sz w:val="22"/>
                <w:lang w:eastAsia="zh-CN"/>
              </w:rPr>
              <w:t xml:space="preserve"> </w:t>
            </w:r>
            <w:r w:rsidRPr="001C0D97">
              <w:rPr>
                <w:rFonts w:ascii="Times New Roman" w:hAnsi="Times New Roman"/>
                <w:w w:val="115"/>
                <w:sz w:val="22"/>
                <w:lang w:eastAsia="zh-CN"/>
              </w:rPr>
              <w:t>основных</w:t>
            </w:r>
            <w:r w:rsidRPr="001C0D97">
              <w:rPr>
                <w:rFonts w:ascii="Times New Roman" w:hAnsi="Times New Roman"/>
                <w:spacing w:val="25"/>
                <w:w w:val="115"/>
                <w:sz w:val="22"/>
                <w:lang w:eastAsia="zh-CN"/>
              </w:rPr>
              <w:t xml:space="preserve"> </w:t>
            </w:r>
            <w:r w:rsidRPr="001C0D97">
              <w:rPr>
                <w:rFonts w:ascii="Times New Roman" w:hAnsi="Times New Roman"/>
                <w:w w:val="115"/>
                <w:sz w:val="22"/>
                <w:lang w:eastAsia="zh-CN"/>
              </w:rPr>
              <w:t>свойствах;</w:t>
            </w:r>
            <w:r w:rsidRPr="001C0D97">
              <w:rPr>
                <w:rFonts w:ascii="Times New Roman" w:hAnsi="Times New Roman"/>
                <w:spacing w:val="25"/>
                <w:w w:val="115"/>
                <w:sz w:val="22"/>
                <w:lang w:eastAsia="zh-CN"/>
              </w:rPr>
              <w:t xml:space="preserve"> </w:t>
            </w:r>
            <w:proofErr w:type="spellStart"/>
            <w:r w:rsidRPr="001C0D97">
              <w:rPr>
                <w:rFonts w:ascii="Times New Roman" w:hAnsi="Times New Roman"/>
                <w:w w:val="115"/>
                <w:sz w:val="22"/>
                <w:lang w:eastAsia="zh-CN"/>
              </w:rPr>
              <w:t>сформированность</w:t>
            </w:r>
            <w:proofErr w:type="spellEnd"/>
            <w:r w:rsidRPr="001C0D97">
              <w:rPr>
                <w:rFonts w:ascii="Times New Roman" w:hAnsi="Times New Roman"/>
                <w:spacing w:val="25"/>
                <w:w w:val="115"/>
                <w:sz w:val="22"/>
                <w:lang w:eastAsia="zh-CN"/>
              </w:rPr>
              <w:t xml:space="preserve"> </w:t>
            </w:r>
            <w:r w:rsidRPr="001C0D97">
              <w:rPr>
                <w:rFonts w:ascii="Times New Roman" w:hAnsi="Times New Roman"/>
                <w:w w:val="115"/>
                <w:sz w:val="22"/>
                <w:lang w:eastAsia="zh-CN"/>
              </w:rPr>
              <w:t>умения</w:t>
            </w:r>
            <w:r w:rsidRPr="001C0D97">
              <w:rPr>
                <w:rFonts w:ascii="Times New Roman" w:hAnsi="Times New Roman"/>
                <w:spacing w:val="25"/>
                <w:w w:val="115"/>
                <w:sz w:val="22"/>
                <w:lang w:eastAsia="zh-CN"/>
              </w:rPr>
              <w:t xml:space="preserve"> </w:t>
            </w:r>
            <w:r w:rsidRPr="001C0D97">
              <w:rPr>
                <w:rFonts w:ascii="Times New Roman" w:hAnsi="Times New Roman"/>
                <w:w w:val="115"/>
                <w:sz w:val="22"/>
                <w:lang w:eastAsia="zh-CN"/>
              </w:rPr>
              <w:t>распознавать</w:t>
            </w:r>
            <w:r w:rsidRPr="001C0D97">
              <w:rPr>
                <w:rFonts w:ascii="Times New Roman" w:hAnsi="Times New Roman"/>
                <w:spacing w:val="21"/>
                <w:w w:val="115"/>
                <w:sz w:val="22"/>
                <w:lang w:eastAsia="zh-CN"/>
              </w:rPr>
              <w:t xml:space="preserve"> </w:t>
            </w:r>
            <w:r w:rsidRPr="001C0D97">
              <w:rPr>
                <w:rFonts w:ascii="Times New Roman" w:hAnsi="Times New Roman"/>
                <w:w w:val="115"/>
                <w:sz w:val="22"/>
                <w:lang w:eastAsia="zh-CN"/>
              </w:rPr>
              <w:t>геометрические</w:t>
            </w:r>
            <w:r w:rsidRPr="001C0D97">
              <w:rPr>
                <w:rFonts w:ascii="Times New Roman" w:hAnsi="Times New Roman"/>
                <w:spacing w:val="21"/>
                <w:w w:val="115"/>
                <w:sz w:val="22"/>
                <w:lang w:eastAsia="zh-CN"/>
              </w:rPr>
              <w:t xml:space="preserve"> </w:t>
            </w:r>
            <w:r w:rsidRPr="001C0D97">
              <w:rPr>
                <w:rFonts w:ascii="Times New Roman" w:hAnsi="Times New Roman"/>
                <w:w w:val="115"/>
                <w:sz w:val="22"/>
                <w:lang w:eastAsia="zh-CN"/>
              </w:rPr>
              <w:t>фигуры</w:t>
            </w:r>
            <w:r w:rsidRPr="001C0D97">
              <w:rPr>
                <w:rFonts w:ascii="Times New Roman" w:hAnsi="Times New Roman"/>
                <w:spacing w:val="21"/>
                <w:w w:val="115"/>
                <w:sz w:val="22"/>
                <w:lang w:eastAsia="zh-CN"/>
              </w:rPr>
              <w:t xml:space="preserve"> </w:t>
            </w:r>
            <w:r w:rsidRPr="001C0D97">
              <w:rPr>
                <w:rFonts w:ascii="Times New Roman" w:hAnsi="Times New Roman"/>
                <w:w w:val="115"/>
                <w:sz w:val="22"/>
                <w:lang w:eastAsia="zh-CN"/>
              </w:rPr>
              <w:t>на</w:t>
            </w:r>
            <w:r w:rsidRPr="001C0D97">
              <w:rPr>
                <w:rFonts w:ascii="Times New Roman" w:hAnsi="Times New Roman"/>
                <w:spacing w:val="21"/>
                <w:w w:val="115"/>
                <w:sz w:val="22"/>
                <w:lang w:eastAsia="zh-CN"/>
              </w:rPr>
              <w:t xml:space="preserve"> </w:t>
            </w:r>
            <w:r w:rsidRPr="001C0D97">
              <w:rPr>
                <w:rFonts w:ascii="Times New Roman" w:hAnsi="Times New Roman"/>
                <w:w w:val="115"/>
                <w:sz w:val="22"/>
                <w:lang w:eastAsia="zh-CN"/>
              </w:rPr>
              <w:t>чертежах,</w:t>
            </w:r>
            <w:r w:rsidRPr="001C0D97">
              <w:rPr>
                <w:rFonts w:ascii="Times New Roman" w:hAnsi="Times New Roman"/>
                <w:spacing w:val="21"/>
                <w:w w:val="115"/>
                <w:sz w:val="22"/>
                <w:lang w:eastAsia="zh-CN"/>
              </w:rPr>
              <w:t xml:space="preserve"> </w:t>
            </w:r>
            <w:r w:rsidRPr="001C0D97">
              <w:rPr>
                <w:rFonts w:ascii="Times New Roman" w:hAnsi="Times New Roman"/>
                <w:w w:val="115"/>
                <w:sz w:val="22"/>
                <w:lang w:eastAsia="zh-CN"/>
              </w:rPr>
              <w:t>моделях</w:t>
            </w:r>
            <w:r w:rsidRPr="001C0D97">
              <w:rPr>
                <w:rFonts w:ascii="Times New Roman" w:hAnsi="Times New Roman"/>
                <w:spacing w:val="21"/>
                <w:w w:val="115"/>
                <w:sz w:val="22"/>
                <w:lang w:eastAsia="zh-CN"/>
              </w:rPr>
              <w:t xml:space="preserve"> </w:t>
            </w:r>
            <w:r w:rsidRPr="001C0D97">
              <w:rPr>
                <w:rFonts w:ascii="Times New Roman" w:hAnsi="Times New Roman"/>
                <w:w w:val="115"/>
                <w:sz w:val="22"/>
                <w:lang w:eastAsia="zh-CN"/>
              </w:rPr>
              <w:t>и</w:t>
            </w:r>
            <w:r w:rsidRPr="001C0D97">
              <w:rPr>
                <w:rFonts w:ascii="Times New Roman" w:hAnsi="Times New Roman"/>
                <w:spacing w:val="21"/>
                <w:w w:val="115"/>
                <w:sz w:val="22"/>
                <w:lang w:eastAsia="zh-CN"/>
              </w:rPr>
              <w:t xml:space="preserve"> </w:t>
            </w:r>
            <w:r w:rsidRPr="001C0D97">
              <w:rPr>
                <w:rFonts w:ascii="Times New Roman" w:hAnsi="Times New Roman"/>
                <w:w w:val="115"/>
                <w:sz w:val="22"/>
                <w:lang w:eastAsia="zh-CN"/>
              </w:rPr>
              <w:t>в</w:t>
            </w:r>
            <w:r w:rsidRPr="001C0D97">
              <w:rPr>
                <w:rFonts w:ascii="Times New Roman" w:hAnsi="Times New Roman"/>
                <w:spacing w:val="21"/>
                <w:w w:val="115"/>
                <w:sz w:val="22"/>
                <w:lang w:eastAsia="zh-CN"/>
              </w:rPr>
              <w:t xml:space="preserve"> </w:t>
            </w:r>
            <w:r w:rsidRPr="001C0D97">
              <w:rPr>
                <w:rFonts w:ascii="Times New Roman" w:hAnsi="Times New Roman"/>
                <w:w w:val="115"/>
                <w:sz w:val="22"/>
                <w:lang w:eastAsia="zh-CN"/>
              </w:rPr>
              <w:t>реальном</w:t>
            </w:r>
            <w:r w:rsidRPr="001C0D97">
              <w:rPr>
                <w:rFonts w:ascii="Times New Roman" w:hAnsi="Times New Roman"/>
                <w:spacing w:val="21"/>
                <w:w w:val="115"/>
                <w:sz w:val="22"/>
                <w:lang w:eastAsia="zh-CN"/>
              </w:rPr>
              <w:t xml:space="preserve"> </w:t>
            </w:r>
            <w:r w:rsidRPr="001C0D97">
              <w:rPr>
                <w:rFonts w:ascii="Times New Roman" w:hAnsi="Times New Roman"/>
                <w:w w:val="115"/>
                <w:sz w:val="22"/>
                <w:lang w:eastAsia="zh-CN"/>
              </w:rPr>
              <w:t>мире;</w:t>
            </w:r>
            <w:r w:rsidRPr="001C0D97">
              <w:rPr>
                <w:rFonts w:ascii="Times New Roman" w:hAnsi="Times New Roman"/>
                <w:spacing w:val="21"/>
                <w:w w:val="115"/>
                <w:sz w:val="22"/>
                <w:lang w:eastAsia="zh-CN"/>
              </w:rPr>
              <w:t xml:space="preserve"> </w:t>
            </w:r>
            <w:r w:rsidRPr="001C0D97">
              <w:rPr>
                <w:rFonts w:ascii="Times New Roman" w:hAnsi="Times New Roman"/>
                <w:w w:val="115"/>
                <w:sz w:val="22"/>
                <w:lang w:eastAsia="zh-CN"/>
              </w:rPr>
              <w:t>применение</w:t>
            </w:r>
            <w:r w:rsidRPr="001C0D97">
              <w:rPr>
                <w:rFonts w:ascii="Times New Roman" w:hAnsi="Times New Roman"/>
                <w:spacing w:val="38"/>
                <w:w w:val="115"/>
                <w:sz w:val="22"/>
                <w:lang w:eastAsia="zh-CN"/>
              </w:rPr>
              <w:t xml:space="preserve"> </w:t>
            </w:r>
            <w:r w:rsidRPr="001C0D97">
              <w:rPr>
                <w:rFonts w:ascii="Times New Roman" w:hAnsi="Times New Roman"/>
                <w:w w:val="115"/>
                <w:sz w:val="22"/>
                <w:lang w:eastAsia="zh-CN"/>
              </w:rPr>
              <w:t>изученных</w:t>
            </w:r>
            <w:r w:rsidRPr="001C0D97">
              <w:rPr>
                <w:rFonts w:ascii="Times New Roman" w:hAnsi="Times New Roman"/>
                <w:spacing w:val="38"/>
                <w:w w:val="115"/>
                <w:sz w:val="22"/>
                <w:lang w:eastAsia="zh-CN"/>
              </w:rPr>
              <w:t xml:space="preserve"> </w:t>
            </w:r>
            <w:r w:rsidRPr="001C0D97">
              <w:rPr>
                <w:rFonts w:ascii="Times New Roman" w:hAnsi="Times New Roman"/>
                <w:w w:val="115"/>
                <w:sz w:val="22"/>
                <w:lang w:eastAsia="zh-CN"/>
              </w:rPr>
              <w:t>свойств</w:t>
            </w:r>
            <w:r w:rsidRPr="001C0D97">
              <w:rPr>
                <w:rFonts w:ascii="Times New Roman" w:hAnsi="Times New Roman"/>
                <w:spacing w:val="38"/>
                <w:w w:val="115"/>
                <w:sz w:val="22"/>
                <w:lang w:eastAsia="zh-CN"/>
              </w:rPr>
              <w:t xml:space="preserve"> </w:t>
            </w:r>
            <w:r w:rsidRPr="001C0D97">
              <w:rPr>
                <w:rFonts w:ascii="Times New Roman" w:hAnsi="Times New Roman"/>
                <w:w w:val="115"/>
                <w:sz w:val="22"/>
                <w:lang w:eastAsia="zh-CN"/>
              </w:rPr>
              <w:t>геометрических</w:t>
            </w:r>
            <w:r w:rsidRPr="001C0D97">
              <w:rPr>
                <w:rFonts w:ascii="Times New Roman" w:hAnsi="Times New Roman"/>
                <w:spacing w:val="38"/>
                <w:w w:val="115"/>
                <w:sz w:val="22"/>
                <w:lang w:eastAsia="zh-CN"/>
              </w:rPr>
              <w:t xml:space="preserve"> </w:t>
            </w:r>
            <w:r w:rsidRPr="001C0D97">
              <w:rPr>
                <w:rFonts w:ascii="Times New Roman" w:hAnsi="Times New Roman"/>
                <w:w w:val="115"/>
                <w:sz w:val="22"/>
                <w:lang w:eastAsia="zh-CN"/>
              </w:rPr>
              <w:t>фигур</w:t>
            </w:r>
            <w:r w:rsidRPr="001C0D97">
              <w:rPr>
                <w:rFonts w:ascii="Times New Roman" w:hAnsi="Times New Roman"/>
                <w:spacing w:val="38"/>
                <w:w w:val="115"/>
                <w:sz w:val="22"/>
                <w:lang w:eastAsia="zh-CN"/>
              </w:rPr>
              <w:t xml:space="preserve"> </w:t>
            </w:r>
            <w:r w:rsidRPr="001C0D97">
              <w:rPr>
                <w:rFonts w:ascii="Times New Roman" w:hAnsi="Times New Roman"/>
                <w:w w:val="115"/>
                <w:sz w:val="22"/>
                <w:lang w:eastAsia="zh-CN"/>
              </w:rPr>
              <w:t>и</w:t>
            </w:r>
            <w:r w:rsidRPr="001C0D97">
              <w:rPr>
                <w:rFonts w:ascii="Times New Roman" w:hAnsi="Times New Roman"/>
                <w:spacing w:val="38"/>
                <w:w w:val="115"/>
                <w:sz w:val="22"/>
                <w:lang w:eastAsia="zh-CN"/>
              </w:rPr>
              <w:t xml:space="preserve"> </w:t>
            </w:r>
            <w:r w:rsidRPr="001C0D97">
              <w:rPr>
                <w:rFonts w:ascii="Times New Roman" w:hAnsi="Times New Roman"/>
                <w:w w:val="115"/>
                <w:sz w:val="22"/>
                <w:lang w:eastAsia="zh-CN"/>
              </w:rPr>
              <w:t>формул</w:t>
            </w:r>
            <w:r w:rsidRPr="001C0D97">
              <w:rPr>
                <w:rFonts w:ascii="Times New Roman" w:hAnsi="Times New Roman"/>
                <w:spacing w:val="38"/>
                <w:w w:val="115"/>
                <w:sz w:val="22"/>
                <w:lang w:eastAsia="zh-CN"/>
              </w:rPr>
              <w:t xml:space="preserve"> </w:t>
            </w:r>
            <w:r w:rsidRPr="001C0D97">
              <w:rPr>
                <w:rFonts w:ascii="Times New Roman" w:hAnsi="Times New Roman"/>
                <w:w w:val="115"/>
                <w:sz w:val="22"/>
                <w:lang w:eastAsia="zh-CN"/>
              </w:rPr>
              <w:t>для</w:t>
            </w:r>
            <w:r w:rsidRPr="001C0D97">
              <w:rPr>
                <w:rFonts w:ascii="Times New Roman" w:hAnsi="Times New Roman"/>
                <w:spacing w:val="38"/>
                <w:w w:val="115"/>
                <w:sz w:val="22"/>
                <w:lang w:eastAsia="zh-CN"/>
              </w:rPr>
              <w:t xml:space="preserve"> </w:t>
            </w:r>
            <w:r w:rsidRPr="001C0D97">
              <w:rPr>
                <w:rFonts w:ascii="Times New Roman" w:hAnsi="Times New Roman"/>
                <w:w w:val="115"/>
                <w:sz w:val="22"/>
                <w:lang w:eastAsia="zh-CN"/>
              </w:rPr>
              <w:t>решения</w:t>
            </w:r>
            <w:r w:rsidRPr="001C0D97">
              <w:rPr>
                <w:rFonts w:ascii="Times New Roman" w:hAnsi="Times New Roman"/>
                <w:spacing w:val="-51"/>
                <w:w w:val="115"/>
                <w:sz w:val="22"/>
                <w:lang w:eastAsia="zh-CN"/>
              </w:rPr>
              <w:t xml:space="preserve"> </w:t>
            </w:r>
            <w:r w:rsidRPr="001C0D97">
              <w:rPr>
                <w:rFonts w:ascii="Times New Roman" w:hAnsi="Times New Roman"/>
                <w:w w:val="115"/>
                <w:sz w:val="22"/>
                <w:lang w:eastAsia="zh-CN"/>
              </w:rPr>
              <w:t>геометрических задач и задач с практическим</w:t>
            </w:r>
            <w:r w:rsidRPr="001C0D97">
              <w:rPr>
                <w:rFonts w:ascii="Times New Roman" w:hAnsi="Times New Roman"/>
                <w:spacing w:val="32"/>
                <w:w w:val="115"/>
                <w:sz w:val="22"/>
                <w:lang w:eastAsia="zh-CN"/>
              </w:rPr>
              <w:t xml:space="preserve"> </w:t>
            </w:r>
            <w:r w:rsidRPr="001C0D97">
              <w:rPr>
                <w:rFonts w:ascii="Times New Roman" w:hAnsi="Times New Roman"/>
                <w:w w:val="115"/>
                <w:sz w:val="22"/>
                <w:lang w:eastAsia="zh-CN"/>
              </w:rPr>
              <w:t>содержанием;</w:t>
            </w:r>
          </w:p>
          <w:p w:rsidR="009E2B3D" w:rsidRDefault="009E2B3D" w:rsidP="009E2B3D">
            <w:pPr>
              <w:tabs>
                <w:tab w:val="num" w:pos="567"/>
              </w:tabs>
              <w:spacing w:line="228" w:lineRule="auto"/>
              <w:jc w:val="both"/>
              <w:rPr>
                <w:rFonts w:ascii="Times New Roman" w:eastAsia="Calibri" w:hAnsi="Times New Roman"/>
                <w:b/>
                <w:i/>
                <w:color w:val="000000"/>
                <w:sz w:val="24"/>
              </w:rPr>
            </w:pPr>
            <w:r w:rsidRPr="00EA6455">
              <w:rPr>
                <w:rFonts w:ascii="Times New Roman" w:eastAsia="Calibri" w:hAnsi="Times New Roman"/>
                <w:b/>
                <w:i/>
                <w:color w:val="000000"/>
                <w:sz w:val="24"/>
              </w:rPr>
              <w:t>Личностные:</w:t>
            </w:r>
          </w:p>
          <w:p w:rsidR="009E2B3D" w:rsidRPr="001D593A" w:rsidRDefault="009E2B3D" w:rsidP="009E2B3D">
            <w:pPr>
              <w:numPr>
                <w:ilvl w:val="0"/>
                <w:numId w:val="12"/>
              </w:numPr>
              <w:tabs>
                <w:tab w:val="clear" w:pos="720"/>
                <w:tab w:val="num" w:pos="68"/>
              </w:tabs>
              <w:ind w:left="68" w:firstLine="0"/>
              <w:jc w:val="both"/>
              <w:rPr>
                <w:rFonts w:ascii="Times New Roman" w:hAnsi="Times New Roman"/>
                <w:spacing w:val="3"/>
                <w:w w:val="115"/>
                <w:sz w:val="22"/>
                <w:lang w:eastAsia="zh-CN"/>
              </w:rPr>
            </w:pPr>
            <w:proofErr w:type="spellStart"/>
            <w:r w:rsidRPr="006B02E8">
              <w:rPr>
                <w:rFonts w:ascii="Times New Roman" w:hAnsi="Times New Roman"/>
                <w:w w:val="115"/>
                <w:sz w:val="22"/>
                <w:lang w:eastAsia="zh-CN"/>
              </w:rPr>
              <w:t>сформированность</w:t>
            </w:r>
            <w:proofErr w:type="spellEnd"/>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представлений</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о</w:t>
            </w:r>
            <w:r w:rsidRPr="006B02E8">
              <w:rPr>
                <w:rFonts w:ascii="Times New Roman" w:hAnsi="Times New Roman"/>
                <w:spacing w:val="57"/>
                <w:w w:val="115"/>
                <w:sz w:val="22"/>
                <w:lang w:eastAsia="zh-CN"/>
              </w:rPr>
              <w:t xml:space="preserve"> </w:t>
            </w:r>
            <w:r w:rsidRPr="006B02E8">
              <w:rPr>
                <w:rFonts w:ascii="Times New Roman" w:hAnsi="Times New Roman"/>
                <w:w w:val="115"/>
                <w:sz w:val="22"/>
                <w:lang w:eastAsia="zh-CN"/>
              </w:rPr>
              <w:t>математике</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как</w:t>
            </w:r>
            <w:r w:rsidRPr="006B02E8">
              <w:rPr>
                <w:rFonts w:ascii="Times New Roman" w:hAnsi="Times New Roman"/>
                <w:spacing w:val="57"/>
                <w:w w:val="115"/>
                <w:sz w:val="22"/>
                <w:lang w:eastAsia="zh-CN"/>
              </w:rPr>
              <w:t xml:space="preserve"> </w:t>
            </w:r>
            <w:r w:rsidRPr="006B02E8">
              <w:rPr>
                <w:rFonts w:ascii="Times New Roman" w:hAnsi="Times New Roman"/>
                <w:w w:val="115"/>
                <w:sz w:val="22"/>
                <w:lang w:eastAsia="zh-CN"/>
              </w:rPr>
              <w:t>универсальном</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языке</w:t>
            </w:r>
            <w:r w:rsidRPr="006B02E8">
              <w:rPr>
                <w:rFonts w:ascii="Times New Roman" w:hAnsi="Times New Roman"/>
                <w:spacing w:val="-43"/>
                <w:w w:val="115"/>
                <w:sz w:val="22"/>
                <w:lang w:eastAsia="zh-CN"/>
              </w:rPr>
              <w:t xml:space="preserve"> </w:t>
            </w:r>
            <w:r w:rsidRPr="006B02E8">
              <w:rPr>
                <w:rFonts w:ascii="Times New Roman" w:hAnsi="Times New Roman"/>
                <w:w w:val="115"/>
                <w:sz w:val="22"/>
                <w:lang w:eastAsia="zh-CN"/>
              </w:rPr>
              <w:t>науки,</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средстве</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моделирования</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явлений</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процессов,</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идеях</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методах</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математики;</w:t>
            </w:r>
          </w:p>
          <w:p w:rsidR="009E2B3D" w:rsidRPr="006B02E8" w:rsidRDefault="009E2B3D" w:rsidP="009E2B3D">
            <w:pPr>
              <w:numPr>
                <w:ilvl w:val="0"/>
                <w:numId w:val="12"/>
              </w:numPr>
              <w:tabs>
                <w:tab w:val="clear" w:pos="720"/>
                <w:tab w:val="num" w:pos="68"/>
              </w:tabs>
              <w:ind w:left="68" w:firstLine="0"/>
              <w:jc w:val="both"/>
              <w:rPr>
                <w:rFonts w:ascii="Times New Roman" w:hAnsi="Times New Roman"/>
                <w:w w:val="115"/>
                <w:sz w:val="22"/>
                <w:lang w:eastAsia="zh-CN"/>
              </w:rPr>
            </w:pPr>
            <w:r w:rsidRPr="006B02E8">
              <w:rPr>
                <w:rFonts w:ascii="Times New Roman" w:hAnsi="Times New Roman"/>
                <w:w w:val="115"/>
                <w:sz w:val="22"/>
                <w:lang w:eastAsia="zh-CN"/>
              </w:rPr>
              <w:t>развитие</w:t>
            </w:r>
            <w:r w:rsidRPr="006B02E8">
              <w:rPr>
                <w:rFonts w:ascii="Times New Roman" w:hAnsi="Times New Roman"/>
                <w:spacing w:val="16"/>
                <w:w w:val="115"/>
                <w:sz w:val="22"/>
                <w:lang w:eastAsia="zh-CN"/>
              </w:rPr>
              <w:t xml:space="preserve"> </w:t>
            </w:r>
            <w:r w:rsidRPr="006B02E8">
              <w:rPr>
                <w:rFonts w:ascii="Times New Roman" w:hAnsi="Times New Roman"/>
                <w:w w:val="115"/>
                <w:sz w:val="22"/>
                <w:lang w:eastAsia="zh-CN"/>
              </w:rPr>
              <w:t>логического</w:t>
            </w:r>
            <w:r w:rsidRPr="006B02E8">
              <w:rPr>
                <w:rFonts w:ascii="Times New Roman" w:hAnsi="Times New Roman"/>
                <w:spacing w:val="16"/>
                <w:w w:val="115"/>
                <w:sz w:val="22"/>
                <w:lang w:eastAsia="zh-CN"/>
              </w:rPr>
              <w:t xml:space="preserve"> </w:t>
            </w:r>
            <w:r w:rsidRPr="006B02E8">
              <w:rPr>
                <w:rFonts w:ascii="Times New Roman" w:hAnsi="Times New Roman"/>
                <w:w w:val="115"/>
                <w:sz w:val="22"/>
                <w:lang w:eastAsia="zh-CN"/>
              </w:rPr>
              <w:t>мышления,</w:t>
            </w:r>
            <w:r w:rsidRPr="006B02E8">
              <w:rPr>
                <w:rFonts w:ascii="Times New Roman" w:hAnsi="Times New Roman"/>
                <w:spacing w:val="16"/>
                <w:w w:val="115"/>
                <w:sz w:val="22"/>
                <w:lang w:eastAsia="zh-CN"/>
              </w:rPr>
              <w:t xml:space="preserve"> </w:t>
            </w:r>
            <w:r w:rsidRPr="006B02E8">
              <w:rPr>
                <w:rFonts w:ascii="Times New Roman" w:hAnsi="Times New Roman"/>
                <w:w w:val="115"/>
                <w:sz w:val="22"/>
                <w:lang w:eastAsia="zh-CN"/>
              </w:rPr>
              <w:t>пространственного</w:t>
            </w:r>
            <w:r w:rsidRPr="006B02E8">
              <w:rPr>
                <w:rFonts w:ascii="Times New Roman" w:hAnsi="Times New Roman"/>
                <w:spacing w:val="16"/>
                <w:w w:val="115"/>
                <w:sz w:val="22"/>
                <w:lang w:eastAsia="zh-CN"/>
              </w:rPr>
              <w:t xml:space="preserve"> </w:t>
            </w:r>
            <w:r w:rsidRPr="006B02E8">
              <w:rPr>
                <w:rFonts w:ascii="Times New Roman" w:hAnsi="Times New Roman"/>
                <w:w w:val="115"/>
                <w:sz w:val="22"/>
                <w:lang w:eastAsia="zh-CN"/>
              </w:rPr>
              <w:t>воображения,</w:t>
            </w:r>
            <w:r w:rsidRPr="006B02E8">
              <w:rPr>
                <w:rFonts w:ascii="Times New Roman" w:hAnsi="Times New Roman"/>
                <w:spacing w:val="16"/>
                <w:w w:val="115"/>
                <w:sz w:val="22"/>
                <w:lang w:eastAsia="zh-CN"/>
              </w:rPr>
              <w:t xml:space="preserve"> </w:t>
            </w:r>
            <w:r w:rsidRPr="006B02E8">
              <w:rPr>
                <w:rFonts w:ascii="Times New Roman" w:hAnsi="Times New Roman"/>
                <w:w w:val="115"/>
                <w:sz w:val="22"/>
                <w:lang w:eastAsia="zh-CN"/>
              </w:rPr>
              <w:t>алгоритмической</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культуры,</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критичности</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мышления</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на</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уровне,</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необходимом</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для</w:t>
            </w:r>
            <w:r w:rsidRPr="006B02E8">
              <w:rPr>
                <w:rFonts w:ascii="Times New Roman" w:hAnsi="Times New Roman"/>
                <w:spacing w:val="-47"/>
                <w:w w:val="115"/>
                <w:sz w:val="22"/>
                <w:lang w:eastAsia="zh-CN"/>
              </w:rPr>
              <w:t xml:space="preserve"> </w:t>
            </w:r>
            <w:r w:rsidRPr="006B02E8">
              <w:rPr>
                <w:rFonts w:ascii="Times New Roman" w:hAnsi="Times New Roman"/>
                <w:w w:val="115"/>
                <w:sz w:val="22"/>
                <w:lang w:eastAsia="zh-CN"/>
              </w:rPr>
              <w:t>будущей</w:t>
            </w:r>
            <w:r w:rsidRPr="006B02E8">
              <w:rPr>
                <w:rFonts w:ascii="Times New Roman" w:hAnsi="Times New Roman"/>
                <w:spacing w:val="41"/>
                <w:w w:val="115"/>
                <w:sz w:val="22"/>
                <w:lang w:eastAsia="zh-CN"/>
              </w:rPr>
              <w:t xml:space="preserve"> </w:t>
            </w:r>
            <w:r w:rsidRPr="006B02E8">
              <w:rPr>
                <w:rFonts w:ascii="Times New Roman" w:hAnsi="Times New Roman"/>
                <w:w w:val="115"/>
                <w:sz w:val="22"/>
                <w:lang w:eastAsia="zh-CN"/>
              </w:rPr>
              <w:t>профессиональной</w:t>
            </w:r>
            <w:r w:rsidRPr="006B02E8">
              <w:rPr>
                <w:rFonts w:ascii="Times New Roman" w:hAnsi="Times New Roman"/>
                <w:spacing w:val="41"/>
                <w:w w:val="115"/>
                <w:sz w:val="22"/>
                <w:lang w:eastAsia="zh-CN"/>
              </w:rPr>
              <w:t xml:space="preserve"> </w:t>
            </w:r>
            <w:r w:rsidRPr="006B02E8">
              <w:rPr>
                <w:rFonts w:ascii="Times New Roman" w:hAnsi="Times New Roman"/>
                <w:w w:val="115"/>
                <w:sz w:val="22"/>
                <w:lang w:eastAsia="zh-CN"/>
              </w:rPr>
              <w:t>деятельности,</w:t>
            </w:r>
            <w:r w:rsidRPr="006B02E8">
              <w:rPr>
                <w:rFonts w:ascii="Times New Roman" w:hAnsi="Times New Roman"/>
                <w:spacing w:val="41"/>
                <w:w w:val="115"/>
                <w:sz w:val="22"/>
                <w:lang w:eastAsia="zh-CN"/>
              </w:rPr>
              <w:t xml:space="preserve"> </w:t>
            </w:r>
            <w:r w:rsidRPr="006B02E8">
              <w:rPr>
                <w:rFonts w:ascii="Times New Roman" w:hAnsi="Times New Roman"/>
                <w:w w:val="115"/>
                <w:sz w:val="22"/>
                <w:lang w:eastAsia="zh-CN"/>
              </w:rPr>
              <w:t>для</w:t>
            </w:r>
            <w:r w:rsidRPr="006B02E8">
              <w:rPr>
                <w:rFonts w:ascii="Times New Roman" w:hAnsi="Times New Roman"/>
                <w:spacing w:val="41"/>
                <w:w w:val="115"/>
                <w:sz w:val="22"/>
                <w:lang w:eastAsia="zh-CN"/>
              </w:rPr>
              <w:t xml:space="preserve"> </w:t>
            </w:r>
            <w:r w:rsidRPr="006B02E8">
              <w:rPr>
                <w:rFonts w:ascii="Times New Roman" w:hAnsi="Times New Roman"/>
                <w:w w:val="115"/>
                <w:sz w:val="22"/>
                <w:lang w:eastAsia="zh-CN"/>
              </w:rPr>
              <w:t>продолжения</w:t>
            </w:r>
            <w:r w:rsidRPr="006B02E8">
              <w:rPr>
                <w:rFonts w:ascii="Times New Roman" w:hAnsi="Times New Roman"/>
                <w:spacing w:val="41"/>
                <w:w w:val="115"/>
                <w:sz w:val="22"/>
                <w:lang w:eastAsia="zh-CN"/>
              </w:rPr>
              <w:t xml:space="preserve"> </w:t>
            </w:r>
            <w:r w:rsidRPr="006B02E8">
              <w:rPr>
                <w:rFonts w:ascii="Times New Roman" w:hAnsi="Times New Roman"/>
                <w:w w:val="115"/>
                <w:sz w:val="22"/>
                <w:lang w:eastAsia="zh-CN"/>
              </w:rPr>
              <w:t>образования</w:t>
            </w:r>
            <w:r w:rsidRPr="006B02E8">
              <w:rPr>
                <w:rFonts w:ascii="Times New Roman" w:hAnsi="Times New Roman"/>
                <w:spacing w:val="41"/>
                <w:w w:val="115"/>
                <w:sz w:val="22"/>
                <w:lang w:eastAsia="zh-CN"/>
              </w:rPr>
              <w:t xml:space="preserve"> </w:t>
            </w:r>
            <w:r w:rsidRPr="006B02E8">
              <w:rPr>
                <w:rFonts w:ascii="Times New Roman" w:hAnsi="Times New Roman"/>
                <w:w w:val="115"/>
                <w:sz w:val="22"/>
                <w:lang w:eastAsia="zh-CN"/>
              </w:rPr>
              <w:t>и</w:t>
            </w:r>
            <w:r>
              <w:rPr>
                <w:rFonts w:ascii="Times New Roman" w:hAnsi="Times New Roman"/>
                <w:w w:val="115"/>
                <w:sz w:val="22"/>
                <w:lang w:eastAsia="zh-CN"/>
              </w:rPr>
              <w:t xml:space="preserve"> </w:t>
            </w:r>
            <w:r w:rsidRPr="006B02E8">
              <w:rPr>
                <w:rFonts w:ascii="Times New Roman" w:hAnsi="Times New Roman"/>
                <w:spacing w:val="-57"/>
                <w:w w:val="115"/>
                <w:sz w:val="22"/>
                <w:lang w:eastAsia="zh-CN"/>
              </w:rPr>
              <w:t xml:space="preserve"> </w:t>
            </w:r>
            <w:r w:rsidRPr="006B02E8">
              <w:rPr>
                <w:rFonts w:ascii="Times New Roman" w:hAnsi="Times New Roman"/>
                <w:w w:val="115"/>
                <w:sz w:val="22"/>
                <w:lang w:eastAsia="zh-CN"/>
              </w:rPr>
              <w:t>самообразования;</w:t>
            </w:r>
          </w:p>
          <w:p w:rsidR="009E2B3D" w:rsidRPr="006B02E8" w:rsidRDefault="009E2B3D" w:rsidP="009E2B3D">
            <w:pPr>
              <w:numPr>
                <w:ilvl w:val="0"/>
                <w:numId w:val="12"/>
              </w:numPr>
              <w:tabs>
                <w:tab w:val="clear" w:pos="720"/>
                <w:tab w:val="num" w:pos="68"/>
              </w:tabs>
              <w:ind w:left="68" w:firstLine="0"/>
              <w:jc w:val="both"/>
              <w:rPr>
                <w:rFonts w:ascii="Times New Roman" w:hAnsi="Times New Roman"/>
                <w:spacing w:val="2"/>
                <w:w w:val="115"/>
                <w:sz w:val="22"/>
                <w:lang w:eastAsia="zh-CN"/>
              </w:rPr>
            </w:pPr>
            <w:r w:rsidRPr="006B02E8">
              <w:rPr>
                <w:rFonts w:ascii="Times New Roman" w:hAnsi="Times New Roman"/>
                <w:spacing w:val="3"/>
                <w:w w:val="115"/>
                <w:sz w:val="22"/>
                <w:lang w:eastAsia="zh-CN"/>
              </w:rPr>
              <w:t>готовность</w:t>
            </w:r>
            <w:r w:rsidRPr="006B02E8">
              <w:rPr>
                <w:rFonts w:ascii="Times New Roman" w:hAnsi="Times New Roman"/>
                <w:spacing w:val="40"/>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40"/>
                <w:w w:val="115"/>
                <w:sz w:val="22"/>
                <w:lang w:eastAsia="zh-CN"/>
              </w:rPr>
              <w:t xml:space="preserve"> </w:t>
            </w:r>
            <w:r w:rsidRPr="006B02E8">
              <w:rPr>
                <w:rFonts w:ascii="Times New Roman" w:hAnsi="Times New Roman"/>
                <w:spacing w:val="3"/>
                <w:w w:val="115"/>
                <w:sz w:val="22"/>
                <w:lang w:eastAsia="zh-CN"/>
              </w:rPr>
              <w:t>способность</w:t>
            </w:r>
            <w:r w:rsidRPr="006B02E8">
              <w:rPr>
                <w:rFonts w:ascii="Times New Roman" w:hAnsi="Times New Roman"/>
                <w:spacing w:val="40"/>
                <w:w w:val="115"/>
                <w:sz w:val="22"/>
                <w:lang w:eastAsia="zh-CN"/>
              </w:rPr>
              <w:t xml:space="preserve"> </w:t>
            </w:r>
            <w:r w:rsidRPr="006B02E8">
              <w:rPr>
                <w:rFonts w:ascii="Times New Roman" w:hAnsi="Times New Roman"/>
                <w:w w:val="115"/>
                <w:sz w:val="22"/>
                <w:lang w:eastAsia="zh-CN"/>
              </w:rPr>
              <w:t>к</w:t>
            </w:r>
            <w:r w:rsidRPr="006B02E8">
              <w:rPr>
                <w:rFonts w:ascii="Times New Roman" w:hAnsi="Times New Roman"/>
                <w:spacing w:val="40"/>
                <w:w w:val="115"/>
                <w:sz w:val="22"/>
                <w:lang w:eastAsia="zh-CN"/>
              </w:rPr>
              <w:t xml:space="preserve"> </w:t>
            </w:r>
            <w:r w:rsidRPr="006B02E8">
              <w:rPr>
                <w:rFonts w:ascii="Times New Roman" w:hAnsi="Times New Roman"/>
                <w:spacing w:val="3"/>
                <w:w w:val="115"/>
                <w:sz w:val="22"/>
                <w:lang w:eastAsia="zh-CN"/>
              </w:rPr>
              <w:t>образованию,</w:t>
            </w:r>
            <w:r w:rsidRPr="006B02E8">
              <w:rPr>
                <w:rFonts w:ascii="Times New Roman" w:hAnsi="Times New Roman"/>
                <w:spacing w:val="40"/>
                <w:w w:val="115"/>
                <w:sz w:val="22"/>
                <w:lang w:eastAsia="zh-CN"/>
              </w:rPr>
              <w:t xml:space="preserve"> </w:t>
            </w:r>
            <w:r w:rsidRPr="006B02E8">
              <w:rPr>
                <w:rFonts w:ascii="Times New Roman" w:hAnsi="Times New Roman"/>
                <w:w w:val="115"/>
                <w:sz w:val="22"/>
                <w:lang w:eastAsia="zh-CN"/>
              </w:rPr>
              <w:t>в</w:t>
            </w:r>
            <w:r w:rsidRPr="006B02E8">
              <w:rPr>
                <w:rFonts w:ascii="Times New Roman" w:hAnsi="Times New Roman"/>
                <w:spacing w:val="40"/>
                <w:w w:val="115"/>
                <w:sz w:val="22"/>
                <w:lang w:eastAsia="zh-CN"/>
              </w:rPr>
              <w:t xml:space="preserve"> </w:t>
            </w:r>
            <w:r w:rsidRPr="006B02E8">
              <w:rPr>
                <w:rFonts w:ascii="Times New Roman" w:hAnsi="Times New Roman"/>
                <w:spacing w:val="2"/>
                <w:w w:val="115"/>
                <w:sz w:val="22"/>
                <w:lang w:eastAsia="zh-CN"/>
              </w:rPr>
              <w:t>том</w:t>
            </w:r>
            <w:r w:rsidRPr="006B02E8">
              <w:rPr>
                <w:rFonts w:ascii="Times New Roman" w:hAnsi="Times New Roman"/>
                <w:spacing w:val="40"/>
                <w:w w:val="115"/>
                <w:sz w:val="22"/>
                <w:lang w:eastAsia="zh-CN"/>
              </w:rPr>
              <w:t xml:space="preserve"> </w:t>
            </w:r>
            <w:r w:rsidRPr="006B02E8">
              <w:rPr>
                <w:rFonts w:ascii="Times New Roman" w:hAnsi="Times New Roman"/>
                <w:spacing w:val="3"/>
                <w:w w:val="115"/>
                <w:sz w:val="22"/>
                <w:lang w:eastAsia="zh-CN"/>
              </w:rPr>
              <w:t>числе</w:t>
            </w:r>
            <w:r w:rsidRPr="006B02E8">
              <w:rPr>
                <w:rFonts w:ascii="Times New Roman" w:hAnsi="Times New Roman"/>
                <w:spacing w:val="40"/>
                <w:w w:val="115"/>
                <w:sz w:val="22"/>
                <w:lang w:eastAsia="zh-CN"/>
              </w:rPr>
              <w:t xml:space="preserve"> </w:t>
            </w:r>
            <w:r w:rsidRPr="006B02E8">
              <w:rPr>
                <w:rFonts w:ascii="Times New Roman" w:hAnsi="Times New Roman"/>
                <w:spacing w:val="4"/>
                <w:w w:val="115"/>
                <w:sz w:val="22"/>
                <w:lang w:eastAsia="zh-CN"/>
              </w:rPr>
              <w:t>самообразованию,</w:t>
            </w:r>
            <w:r w:rsidRPr="006B02E8">
              <w:rPr>
                <w:rFonts w:ascii="Times New Roman" w:hAnsi="Times New Roman"/>
                <w:spacing w:val="-58"/>
                <w:w w:val="115"/>
                <w:sz w:val="22"/>
                <w:lang w:eastAsia="zh-CN"/>
              </w:rPr>
              <w:t xml:space="preserve"> </w:t>
            </w:r>
            <w:r w:rsidRPr="006B02E8">
              <w:rPr>
                <w:rFonts w:ascii="Times New Roman" w:hAnsi="Times New Roman"/>
                <w:w w:val="115"/>
                <w:sz w:val="22"/>
                <w:lang w:eastAsia="zh-CN"/>
              </w:rPr>
              <w:t>на</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протяжении</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всей</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жизни;</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сознательное</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отношение</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к</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непрерывному</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образованию</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как</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условию</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успешной</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профессиональной</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общественной</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деятельности;</w:t>
            </w:r>
          </w:p>
          <w:p w:rsidR="009E2B3D" w:rsidRPr="008A328E" w:rsidRDefault="009E2B3D" w:rsidP="009E2B3D">
            <w:pPr>
              <w:numPr>
                <w:ilvl w:val="0"/>
                <w:numId w:val="12"/>
              </w:numPr>
              <w:tabs>
                <w:tab w:val="clear" w:pos="720"/>
                <w:tab w:val="num" w:pos="68"/>
              </w:tabs>
              <w:ind w:left="68" w:firstLine="0"/>
              <w:jc w:val="both"/>
              <w:rPr>
                <w:rFonts w:ascii="Times New Roman" w:hAnsi="Times New Roman"/>
                <w:spacing w:val="-6"/>
                <w:w w:val="120"/>
                <w:sz w:val="22"/>
                <w:lang w:eastAsia="zh-CN"/>
              </w:rPr>
            </w:pPr>
            <w:r w:rsidRPr="006B02E8">
              <w:rPr>
                <w:rFonts w:ascii="Times New Roman" w:hAnsi="Times New Roman"/>
                <w:w w:val="115"/>
                <w:sz w:val="22"/>
                <w:lang w:eastAsia="zh-CN"/>
              </w:rPr>
              <w:t>готовность к коллективной работе, сотрудничеству со сверстниками в</w:t>
            </w:r>
            <w:r w:rsidRPr="006B02E8">
              <w:rPr>
                <w:rFonts w:ascii="Times New Roman" w:hAnsi="Times New Roman"/>
                <w:spacing w:val="57"/>
                <w:w w:val="115"/>
                <w:sz w:val="22"/>
                <w:lang w:eastAsia="zh-CN"/>
              </w:rPr>
              <w:t xml:space="preserve"> </w:t>
            </w:r>
            <w:r w:rsidRPr="006B02E8">
              <w:rPr>
                <w:rFonts w:ascii="Times New Roman" w:hAnsi="Times New Roman"/>
                <w:w w:val="115"/>
                <w:sz w:val="22"/>
                <w:lang w:eastAsia="zh-CN"/>
              </w:rPr>
              <w:t>образовательной,</w:t>
            </w:r>
            <w:r w:rsidRPr="006B02E8">
              <w:rPr>
                <w:rFonts w:ascii="Times New Roman" w:hAnsi="Times New Roman"/>
                <w:spacing w:val="2"/>
                <w:w w:val="115"/>
                <w:sz w:val="22"/>
                <w:lang w:eastAsia="zh-CN"/>
              </w:rPr>
              <w:t xml:space="preserve"> </w:t>
            </w:r>
            <w:r w:rsidRPr="006B02E8">
              <w:rPr>
                <w:rFonts w:ascii="Times New Roman" w:hAnsi="Times New Roman"/>
                <w:w w:val="115"/>
                <w:sz w:val="22"/>
                <w:lang w:eastAsia="zh-CN"/>
              </w:rPr>
              <w:t>общественно</w:t>
            </w:r>
            <w:r w:rsidRPr="006B02E8">
              <w:rPr>
                <w:rFonts w:ascii="Times New Roman" w:hAnsi="Times New Roman"/>
                <w:spacing w:val="2"/>
                <w:w w:val="115"/>
                <w:sz w:val="22"/>
                <w:lang w:eastAsia="zh-CN"/>
              </w:rPr>
              <w:t xml:space="preserve"> </w:t>
            </w:r>
            <w:r w:rsidRPr="006B02E8">
              <w:rPr>
                <w:rFonts w:ascii="Times New Roman" w:hAnsi="Times New Roman"/>
                <w:w w:val="115"/>
                <w:sz w:val="22"/>
                <w:lang w:eastAsia="zh-CN"/>
              </w:rPr>
              <w:t>полезной,</w:t>
            </w:r>
            <w:r w:rsidRPr="006B02E8">
              <w:rPr>
                <w:rFonts w:ascii="Times New Roman" w:hAnsi="Times New Roman"/>
                <w:spacing w:val="2"/>
                <w:w w:val="115"/>
                <w:sz w:val="22"/>
                <w:lang w:eastAsia="zh-CN"/>
              </w:rPr>
              <w:t xml:space="preserve"> </w:t>
            </w:r>
            <w:r w:rsidRPr="006B02E8">
              <w:rPr>
                <w:rFonts w:ascii="Times New Roman" w:hAnsi="Times New Roman"/>
                <w:w w:val="115"/>
                <w:sz w:val="22"/>
                <w:lang w:eastAsia="zh-CN"/>
              </w:rPr>
              <w:t>учебно-исследовательской,</w:t>
            </w:r>
            <w:r w:rsidRPr="006B02E8">
              <w:rPr>
                <w:rFonts w:ascii="Times New Roman" w:hAnsi="Times New Roman"/>
                <w:spacing w:val="2"/>
                <w:w w:val="115"/>
                <w:sz w:val="22"/>
                <w:lang w:eastAsia="zh-CN"/>
              </w:rPr>
              <w:t xml:space="preserve"> </w:t>
            </w:r>
            <w:r w:rsidRPr="006B02E8">
              <w:rPr>
                <w:rFonts w:ascii="Times New Roman" w:hAnsi="Times New Roman"/>
                <w:w w:val="115"/>
                <w:sz w:val="22"/>
                <w:lang w:eastAsia="zh-CN"/>
              </w:rPr>
              <w:t>проектной</w:t>
            </w:r>
            <w:r w:rsidRPr="006B02E8">
              <w:rPr>
                <w:rFonts w:ascii="Times New Roman" w:hAnsi="Times New Roman"/>
                <w:spacing w:val="2"/>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59"/>
                <w:w w:val="115"/>
                <w:sz w:val="22"/>
                <w:lang w:eastAsia="zh-CN"/>
              </w:rPr>
              <w:t xml:space="preserve"> </w:t>
            </w:r>
            <w:r w:rsidRPr="006B02E8">
              <w:rPr>
                <w:rFonts w:ascii="Times New Roman" w:hAnsi="Times New Roman"/>
                <w:w w:val="115"/>
                <w:sz w:val="22"/>
                <w:lang w:eastAsia="zh-CN"/>
              </w:rPr>
              <w:t>других видах</w:t>
            </w:r>
            <w:r w:rsidRPr="006B02E8">
              <w:rPr>
                <w:rFonts w:ascii="Times New Roman" w:hAnsi="Times New Roman"/>
                <w:spacing w:val="22"/>
                <w:w w:val="115"/>
                <w:sz w:val="22"/>
                <w:lang w:eastAsia="zh-CN"/>
              </w:rPr>
              <w:t xml:space="preserve"> </w:t>
            </w:r>
            <w:r w:rsidRPr="006B02E8">
              <w:rPr>
                <w:rFonts w:ascii="Times New Roman" w:hAnsi="Times New Roman"/>
                <w:w w:val="115"/>
                <w:sz w:val="22"/>
                <w:lang w:eastAsia="zh-CN"/>
              </w:rPr>
              <w:t>деятельности;</w:t>
            </w:r>
          </w:p>
          <w:p w:rsidR="009E2B3D" w:rsidRPr="008A328E" w:rsidRDefault="009E2B3D" w:rsidP="009E2B3D">
            <w:pPr>
              <w:ind w:left="68"/>
              <w:jc w:val="both"/>
              <w:rPr>
                <w:rFonts w:ascii="Times New Roman" w:hAnsi="Times New Roman"/>
                <w:b/>
                <w:i/>
                <w:spacing w:val="-6"/>
                <w:w w:val="120"/>
                <w:sz w:val="22"/>
                <w:lang w:eastAsia="zh-CN"/>
              </w:rPr>
            </w:pPr>
            <w:proofErr w:type="spellStart"/>
            <w:r>
              <w:rPr>
                <w:rFonts w:ascii="Times New Roman" w:hAnsi="Times New Roman"/>
                <w:b/>
                <w:i/>
                <w:w w:val="115"/>
                <w:sz w:val="22"/>
                <w:lang w:eastAsia="zh-CN"/>
              </w:rPr>
              <w:lastRenderedPageBreak/>
              <w:t>Метапредметные</w:t>
            </w:r>
            <w:proofErr w:type="spellEnd"/>
            <w:r>
              <w:rPr>
                <w:rFonts w:ascii="Times New Roman" w:hAnsi="Times New Roman"/>
                <w:b/>
                <w:i/>
                <w:w w:val="115"/>
                <w:sz w:val="22"/>
                <w:lang w:eastAsia="zh-CN"/>
              </w:rPr>
              <w:t>:</w:t>
            </w:r>
          </w:p>
          <w:p w:rsidR="009E2B3D" w:rsidRPr="00A00389" w:rsidRDefault="009E2B3D" w:rsidP="009E2B3D">
            <w:pPr>
              <w:numPr>
                <w:ilvl w:val="0"/>
                <w:numId w:val="13"/>
              </w:numPr>
              <w:tabs>
                <w:tab w:val="clear" w:pos="720"/>
                <w:tab w:val="num" w:pos="68"/>
              </w:tabs>
              <w:ind w:left="68" w:firstLine="0"/>
              <w:jc w:val="both"/>
              <w:rPr>
                <w:rFonts w:ascii="Times New Roman" w:hAnsi="Times New Roman"/>
                <w:w w:val="115"/>
                <w:sz w:val="22"/>
                <w:lang w:eastAsia="zh-CN"/>
              </w:rPr>
            </w:pPr>
            <w:r w:rsidRPr="00A00389">
              <w:rPr>
                <w:rFonts w:ascii="Times New Roman" w:hAnsi="Times New Roman"/>
                <w:w w:val="120"/>
                <w:sz w:val="22"/>
                <w:lang w:eastAsia="zh-CN"/>
              </w:rPr>
              <w:t>умение самостоятельно определять цели деятельности и составлять</w:t>
            </w:r>
            <w:r w:rsidRPr="00A00389">
              <w:rPr>
                <w:rFonts w:ascii="Times New Roman" w:hAnsi="Times New Roman"/>
                <w:spacing w:val="11"/>
                <w:w w:val="120"/>
                <w:sz w:val="22"/>
                <w:lang w:eastAsia="zh-CN"/>
              </w:rPr>
              <w:t xml:space="preserve"> </w:t>
            </w:r>
            <w:r w:rsidRPr="00A00389">
              <w:rPr>
                <w:rFonts w:ascii="Times New Roman" w:hAnsi="Times New Roman"/>
                <w:w w:val="120"/>
                <w:sz w:val="22"/>
                <w:lang w:eastAsia="zh-CN"/>
              </w:rPr>
              <w:t>планы</w:t>
            </w:r>
            <w:r w:rsidRPr="00A00389">
              <w:rPr>
                <w:rFonts w:ascii="Times New Roman" w:hAnsi="Times New Roman"/>
                <w:spacing w:val="1"/>
                <w:w w:val="119"/>
                <w:sz w:val="22"/>
                <w:lang w:eastAsia="zh-CN"/>
              </w:rPr>
              <w:t xml:space="preserve"> </w:t>
            </w:r>
            <w:r w:rsidRPr="00A00389">
              <w:rPr>
                <w:rFonts w:ascii="Times New Roman" w:hAnsi="Times New Roman"/>
                <w:w w:val="120"/>
                <w:sz w:val="22"/>
                <w:lang w:eastAsia="zh-CN"/>
              </w:rPr>
              <w:t>деятельности; самостоятельно осуществлять, контролировать и</w:t>
            </w:r>
            <w:r w:rsidRPr="00A00389">
              <w:rPr>
                <w:rFonts w:ascii="Times New Roman" w:hAnsi="Times New Roman"/>
                <w:spacing w:val="2"/>
                <w:w w:val="120"/>
                <w:sz w:val="22"/>
                <w:lang w:eastAsia="zh-CN"/>
              </w:rPr>
              <w:t xml:space="preserve"> </w:t>
            </w:r>
            <w:r w:rsidRPr="00A00389">
              <w:rPr>
                <w:rFonts w:ascii="Times New Roman" w:hAnsi="Times New Roman"/>
                <w:w w:val="120"/>
                <w:sz w:val="22"/>
                <w:lang w:eastAsia="zh-CN"/>
              </w:rPr>
              <w:t>корректировать</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деятельность;</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использовать</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все</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возможные</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ресурсы</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для</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достижения</w:t>
            </w:r>
            <w:r w:rsidRPr="00A00389">
              <w:rPr>
                <w:rFonts w:ascii="Times New Roman" w:hAnsi="Times New Roman"/>
                <w:w w:val="118"/>
                <w:sz w:val="22"/>
                <w:lang w:eastAsia="zh-CN"/>
              </w:rPr>
              <w:t xml:space="preserve"> </w:t>
            </w:r>
            <w:r w:rsidRPr="00A00389">
              <w:rPr>
                <w:rFonts w:ascii="Times New Roman" w:hAnsi="Times New Roman"/>
                <w:w w:val="120"/>
                <w:sz w:val="22"/>
                <w:lang w:eastAsia="zh-CN"/>
              </w:rPr>
              <w:t>поставленных</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целей</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и</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реализации</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планов</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деятельности;</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выбирать</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успешные</w:t>
            </w:r>
            <w:r w:rsidRPr="00A00389">
              <w:rPr>
                <w:rFonts w:ascii="Times New Roman" w:hAnsi="Times New Roman"/>
                <w:spacing w:val="-2"/>
                <w:w w:val="116"/>
                <w:sz w:val="22"/>
                <w:lang w:eastAsia="zh-CN"/>
              </w:rPr>
              <w:t xml:space="preserve"> </w:t>
            </w:r>
            <w:r w:rsidRPr="00A00389">
              <w:rPr>
                <w:rFonts w:ascii="Times New Roman" w:hAnsi="Times New Roman"/>
                <w:w w:val="120"/>
                <w:sz w:val="22"/>
                <w:lang w:eastAsia="zh-CN"/>
              </w:rPr>
              <w:t>стратегии в различных</w:t>
            </w:r>
            <w:r w:rsidRPr="00A00389">
              <w:rPr>
                <w:rFonts w:ascii="Times New Roman" w:hAnsi="Times New Roman"/>
                <w:spacing w:val="21"/>
                <w:w w:val="120"/>
                <w:sz w:val="22"/>
                <w:lang w:eastAsia="zh-CN"/>
              </w:rPr>
              <w:t xml:space="preserve"> </w:t>
            </w:r>
            <w:r w:rsidRPr="00A00389">
              <w:rPr>
                <w:rFonts w:ascii="Times New Roman" w:hAnsi="Times New Roman"/>
                <w:w w:val="120"/>
                <w:sz w:val="22"/>
                <w:lang w:eastAsia="zh-CN"/>
              </w:rPr>
              <w:t>ситуациях;</w:t>
            </w:r>
          </w:p>
          <w:p w:rsidR="009E2B3D" w:rsidRPr="008B0CAA" w:rsidRDefault="009E2B3D" w:rsidP="009E2B3D">
            <w:pPr>
              <w:numPr>
                <w:ilvl w:val="0"/>
                <w:numId w:val="12"/>
              </w:numPr>
              <w:tabs>
                <w:tab w:val="clear" w:pos="720"/>
                <w:tab w:val="num" w:pos="68"/>
              </w:tabs>
              <w:ind w:left="68" w:firstLine="0"/>
              <w:jc w:val="both"/>
              <w:rPr>
                <w:rFonts w:ascii="Times New Roman" w:hAnsi="Times New Roman"/>
                <w:spacing w:val="3"/>
                <w:w w:val="115"/>
                <w:sz w:val="22"/>
                <w:lang w:eastAsia="zh-CN"/>
              </w:rPr>
            </w:pPr>
            <w:r w:rsidRPr="00A00389">
              <w:rPr>
                <w:rFonts w:ascii="Times New Roman" w:hAnsi="Times New Roman"/>
                <w:w w:val="115"/>
                <w:sz w:val="22"/>
                <w:lang w:eastAsia="zh-CN"/>
              </w:rPr>
              <w:t>умение</w:t>
            </w:r>
            <w:r w:rsidRPr="00A00389">
              <w:rPr>
                <w:rFonts w:ascii="Times New Roman" w:hAnsi="Times New Roman"/>
                <w:spacing w:val="27"/>
                <w:w w:val="115"/>
                <w:sz w:val="22"/>
                <w:lang w:eastAsia="zh-CN"/>
              </w:rPr>
              <w:t xml:space="preserve"> </w:t>
            </w:r>
            <w:r w:rsidRPr="00A00389">
              <w:rPr>
                <w:rFonts w:ascii="Times New Roman" w:hAnsi="Times New Roman"/>
                <w:w w:val="115"/>
                <w:sz w:val="22"/>
                <w:lang w:eastAsia="zh-CN"/>
              </w:rPr>
              <w:t>продуктивно</w:t>
            </w:r>
            <w:r w:rsidRPr="00A00389">
              <w:rPr>
                <w:rFonts w:ascii="Times New Roman" w:hAnsi="Times New Roman"/>
                <w:spacing w:val="27"/>
                <w:w w:val="115"/>
                <w:sz w:val="22"/>
                <w:lang w:eastAsia="zh-CN"/>
              </w:rPr>
              <w:t xml:space="preserve"> </w:t>
            </w:r>
            <w:r w:rsidRPr="00A00389">
              <w:rPr>
                <w:rFonts w:ascii="Times New Roman" w:hAnsi="Times New Roman"/>
                <w:w w:val="115"/>
                <w:sz w:val="22"/>
                <w:lang w:eastAsia="zh-CN"/>
              </w:rPr>
              <w:t>общаться</w:t>
            </w:r>
            <w:r w:rsidRPr="00A00389">
              <w:rPr>
                <w:rFonts w:ascii="Times New Roman" w:hAnsi="Times New Roman"/>
                <w:spacing w:val="27"/>
                <w:w w:val="115"/>
                <w:sz w:val="22"/>
                <w:lang w:eastAsia="zh-CN"/>
              </w:rPr>
              <w:t xml:space="preserve"> </w:t>
            </w:r>
            <w:r w:rsidRPr="00A00389">
              <w:rPr>
                <w:rFonts w:ascii="Times New Roman" w:hAnsi="Times New Roman"/>
                <w:w w:val="115"/>
                <w:sz w:val="22"/>
                <w:lang w:eastAsia="zh-CN"/>
              </w:rPr>
              <w:t>и</w:t>
            </w:r>
            <w:r w:rsidRPr="00A00389">
              <w:rPr>
                <w:rFonts w:ascii="Times New Roman" w:hAnsi="Times New Roman"/>
                <w:spacing w:val="27"/>
                <w:w w:val="115"/>
                <w:sz w:val="22"/>
                <w:lang w:eastAsia="zh-CN"/>
              </w:rPr>
              <w:t xml:space="preserve"> </w:t>
            </w:r>
            <w:r w:rsidRPr="00A00389">
              <w:rPr>
                <w:rFonts w:ascii="Times New Roman" w:hAnsi="Times New Roman"/>
                <w:w w:val="115"/>
                <w:sz w:val="22"/>
                <w:lang w:eastAsia="zh-CN"/>
              </w:rPr>
              <w:t>взаимодействовать</w:t>
            </w:r>
            <w:r w:rsidRPr="00A00389">
              <w:rPr>
                <w:rFonts w:ascii="Times New Roman" w:hAnsi="Times New Roman"/>
                <w:spacing w:val="27"/>
                <w:w w:val="115"/>
                <w:sz w:val="22"/>
                <w:lang w:eastAsia="zh-CN"/>
              </w:rPr>
              <w:t xml:space="preserve"> </w:t>
            </w:r>
            <w:r w:rsidRPr="00A00389">
              <w:rPr>
                <w:rFonts w:ascii="Times New Roman" w:hAnsi="Times New Roman"/>
                <w:w w:val="115"/>
                <w:sz w:val="22"/>
                <w:lang w:eastAsia="zh-CN"/>
              </w:rPr>
              <w:t>в</w:t>
            </w:r>
            <w:r w:rsidRPr="00A00389">
              <w:rPr>
                <w:rFonts w:ascii="Times New Roman" w:hAnsi="Times New Roman"/>
                <w:spacing w:val="27"/>
                <w:w w:val="115"/>
                <w:sz w:val="22"/>
                <w:lang w:eastAsia="zh-CN"/>
              </w:rPr>
              <w:t xml:space="preserve"> </w:t>
            </w:r>
            <w:r w:rsidRPr="00A00389">
              <w:rPr>
                <w:rFonts w:ascii="Times New Roman" w:hAnsi="Times New Roman"/>
                <w:w w:val="115"/>
                <w:sz w:val="22"/>
                <w:lang w:eastAsia="zh-CN"/>
              </w:rPr>
              <w:t>процессе</w:t>
            </w:r>
            <w:r w:rsidRPr="00A00389">
              <w:rPr>
                <w:rFonts w:ascii="Times New Roman" w:hAnsi="Times New Roman"/>
                <w:spacing w:val="27"/>
                <w:w w:val="115"/>
                <w:sz w:val="22"/>
                <w:lang w:eastAsia="zh-CN"/>
              </w:rPr>
              <w:t xml:space="preserve"> </w:t>
            </w:r>
            <w:r w:rsidRPr="00A00389">
              <w:rPr>
                <w:rFonts w:ascii="Times New Roman" w:hAnsi="Times New Roman"/>
                <w:w w:val="115"/>
                <w:sz w:val="22"/>
                <w:lang w:eastAsia="zh-CN"/>
              </w:rPr>
              <w:t>совместной</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деятельности,</w:t>
            </w:r>
            <w:r w:rsidRPr="00A00389">
              <w:rPr>
                <w:rFonts w:ascii="Times New Roman" w:hAnsi="Times New Roman"/>
                <w:spacing w:val="44"/>
                <w:w w:val="115"/>
                <w:sz w:val="22"/>
                <w:lang w:eastAsia="zh-CN"/>
              </w:rPr>
              <w:t xml:space="preserve"> </w:t>
            </w:r>
            <w:r w:rsidRPr="00A00389">
              <w:rPr>
                <w:rFonts w:ascii="Times New Roman" w:hAnsi="Times New Roman"/>
                <w:w w:val="115"/>
                <w:sz w:val="22"/>
                <w:lang w:eastAsia="zh-CN"/>
              </w:rPr>
              <w:t>учитывать</w:t>
            </w:r>
            <w:r w:rsidRPr="00A00389">
              <w:rPr>
                <w:rFonts w:ascii="Times New Roman" w:hAnsi="Times New Roman"/>
                <w:spacing w:val="44"/>
                <w:w w:val="115"/>
                <w:sz w:val="22"/>
                <w:lang w:eastAsia="zh-CN"/>
              </w:rPr>
              <w:t xml:space="preserve"> </w:t>
            </w:r>
            <w:r w:rsidRPr="00A00389">
              <w:rPr>
                <w:rFonts w:ascii="Times New Roman" w:hAnsi="Times New Roman"/>
                <w:w w:val="115"/>
                <w:sz w:val="22"/>
                <w:lang w:eastAsia="zh-CN"/>
              </w:rPr>
              <w:t>позиции</w:t>
            </w:r>
            <w:r w:rsidRPr="00A00389">
              <w:rPr>
                <w:rFonts w:ascii="Times New Roman" w:hAnsi="Times New Roman"/>
                <w:spacing w:val="44"/>
                <w:w w:val="115"/>
                <w:sz w:val="22"/>
                <w:lang w:eastAsia="zh-CN"/>
              </w:rPr>
              <w:t xml:space="preserve"> </w:t>
            </w:r>
            <w:r w:rsidRPr="00A00389">
              <w:rPr>
                <w:rFonts w:ascii="Times New Roman" w:hAnsi="Times New Roman"/>
                <w:w w:val="115"/>
                <w:sz w:val="22"/>
                <w:lang w:eastAsia="zh-CN"/>
              </w:rPr>
              <w:t>других</w:t>
            </w:r>
            <w:r w:rsidRPr="00A00389">
              <w:rPr>
                <w:rFonts w:ascii="Times New Roman" w:hAnsi="Times New Roman"/>
                <w:spacing w:val="44"/>
                <w:w w:val="115"/>
                <w:sz w:val="22"/>
                <w:lang w:eastAsia="zh-CN"/>
              </w:rPr>
              <w:t xml:space="preserve"> </w:t>
            </w:r>
            <w:r w:rsidRPr="00A00389">
              <w:rPr>
                <w:rFonts w:ascii="Times New Roman" w:hAnsi="Times New Roman"/>
                <w:w w:val="115"/>
                <w:sz w:val="22"/>
                <w:lang w:eastAsia="zh-CN"/>
              </w:rPr>
              <w:t>участников</w:t>
            </w:r>
            <w:r w:rsidRPr="00A00389">
              <w:rPr>
                <w:rFonts w:ascii="Times New Roman" w:hAnsi="Times New Roman"/>
                <w:spacing w:val="44"/>
                <w:w w:val="115"/>
                <w:sz w:val="22"/>
                <w:lang w:eastAsia="zh-CN"/>
              </w:rPr>
              <w:t xml:space="preserve"> </w:t>
            </w:r>
            <w:r w:rsidRPr="00A00389">
              <w:rPr>
                <w:rFonts w:ascii="Times New Roman" w:hAnsi="Times New Roman"/>
                <w:w w:val="115"/>
                <w:sz w:val="22"/>
                <w:lang w:eastAsia="zh-CN"/>
              </w:rPr>
              <w:t>деятельности,</w:t>
            </w:r>
            <w:r w:rsidRPr="00A00389">
              <w:rPr>
                <w:rFonts w:ascii="Times New Roman" w:hAnsi="Times New Roman"/>
                <w:spacing w:val="44"/>
                <w:w w:val="115"/>
                <w:sz w:val="22"/>
                <w:lang w:eastAsia="zh-CN"/>
              </w:rPr>
              <w:t xml:space="preserve"> </w:t>
            </w:r>
            <w:r w:rsidRPr="00A00389">
              <w:rPr>
                <w:rFonts w:ascii="Times New Roman" w:hAnsi="Times New Roman"/>
                <w:w w:val="115"/>
                <w:sz w:val="22"/>
                <w:lang w:eastAsia="zh-CN"/>
              </w:rPr>
              <w:t>эффективно разрешать</w:t>
            </w:r>
            <w:r w:rsidRPr="00A00389">
              <w:rPr>
                <w:rFonts w:ascii="Times New Roman" w:hAnsi="Times New Roman"/>
                <w:spacing w:val="23"/>
                <w:w w:val="115"/>
                <w:sz w:val="22"/>
                <w:lang w:eastAsia="zh-CN"/>
              </w:rPr>
              <w:t xml:space="preserve"> </w:t>
            </w:r>
            <w:r w:rsidRPr="00A00389">
              <w:rPr>
                <w:rFonts w:ascii="Times New Roman" w:hAnsi="Times New Roman"/>
                <w:w w:val="115"/>
                <w:sz w:val="22"/>
                <w:lang w:eastAsia="zh-CN"/>
              </w:rPr>
              <w:t>конфликты;</w:t>
            </w:r>
          </w:p>
          <w:p w:rsidR="009E2B3D" w:rsidRPr="008B0CAA" w:rsidRDefault="009E2B3D" w:rsidP="009E2B3D">
            <w:pPr>
              <w:numPr>
                <w:ilvl w:val="0"/>
                <w:numId w:val="12"/>
              </w:numPr>
              <w:tabs>
                <w:tab w:val="clear" w:pos="720"/>
                <w:tab w:val="num" w:pos="68"/>
              </w:tabs>
              <w:ind w:left="68" w:firstLine="0"/>
              <w:jc w:val="both"/>
              <w:rPr>
                <w:rFonts w:ascii="Times New Roman" w:hAnsi="Times New Roman"/>
                <w:spacing w:val="3"/>
                <w:w w:val="115"/>
                <w:sz w:val="22"/>
                <w:lang w:eastAsia="zh-CN"/>
              </w:rPr>
            </w:pPr>
            <w:r w:rsidRPr="00A00389">
              <w:rPr>
                <w:rFonts w:ascii="Times New Roman" w:hAnsi="Times New Roman"/>
                <w:w w:val="115"/>
                <w:sz w:val="22"/>
                <w:lang w:eastAsia="zh-CN"/>
              </w:rPr>
              <w:t>целеустремленность</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в</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поисках</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и</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принятии</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решений,</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сообразительность</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и</w:t>
            </w:r>
            <w:r w:rsidRPr="00A00389">
              <w:rPr>
                <w:rFonts w:ascii="Times New Roman" w:hAnsi="Times New Roman"/>
                <w:spacing w:val="-53"/>
                <w:w w:val="115"/>
                <w:sz w:val="22"/>
                <w:lang w:eastAsia="zh-CN"/>
              </w:rPr>
              <w:t xml:space="preserve"> </w:t>
            </w:r>
            <w:r w:rsidRPr="00A00389">
              <w:rPr>
                <w:rFonts w:ascii="Times New Roman" w:hAnsi="Times New Roman"/>
                <w:w w:val="115"/>
                <w:sz w:val="22"/>
                <w:lang w:eastAsia="zh-CN"/>
              </w:rPr>
              <w:t>интуиция, развитость пространственных представлений; способность воспринимать красоту и гармонию</w:t>
            </w:r>
            <w:r w:rsidRPr="00A00389">
              <w:rPr>
                <w:rFonts w:ascii="Times New Roman" w:hAnsi="Times New Roman"/>
                <w:spacing w:val="46"/>
                <w:w w:val="115"/>
                <w:sz w:val="22"/>
                <w:lang w:eastAsia="zh-CN"/>
              </w:rPr>
              <w:t xml:space="preserve"> </w:t>
            </w:r>
            <w:r w:rsidRPr="00A00389">
              <w:rPr>
                <w:rFonts w:ascii="Times New Roman" w:hAnsi="Times New Roman"/>
                <w:w w:val="115"/>
                <w:sz w:val="22"/>
                <w:lang w:eastAsia="zh-CN"/>
              </w:rPr>
              <w:t>мира;</w:t>
            </w:r>
          </w:p>
          <w:p w:rsidR="009E2B3D" w:rsidRPr="006B02E8" w:rsidRDefault="009E2B3D" w:rsidP="009E2B3D">
            <w:pPr>
              <w:numPr>
                <w:ilvl w:val="0"/>
                <w:numId w:val="12"/>
              </w:numPr>
              <w:tabs>
                <w:tab w:val="clear" w:pos="720"/>
                <w:tab w:val="num" w:pos="68"/>
              </w:tabs>
              <w:ind w:left="68" w:firstLine="0"/>
              <w:jc w:val="both"/>
              <w:rPr>
                <w:rFonts w:ascii="Times New Roman" w:hAnsi="Times New Roman"/>
                <w:spacing w:val="3"/>
                <w:w w:val="115"/>
                <w:sz w:val="22"/>
                <w:lang w:eastAsia="zh-CN"/>
              </w:rPr>
            </w:pPr>
            <w:r w:rsidRPr="00A00389">
              <w:rPr>
                <w:rFonts w:ascii="Times New Roman" w:hAnsi="Times New Roman"/>
                <w:w w:val="115"/>
                <w:sz w:val="22"/>
                <w:lang w:eastAsia="zh-CN"/>
              </w:rPr>
              <w:t>владение</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языковыми</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средствами:</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умение</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ясно,</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логично</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и</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точно</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излагать</w:t>
            </w:r>
            <w:r w:rsidRPr="00A00389">
              <w:rPr>
                <w:rFonts w:ascii="Times New Roman" w:hAnsi="Times New Roman"/>
                <w:spacing w:val="-44"/>
                <w:w w:val="115"/>
                <w:sz w:val="22"/>
                <w:lang w:eastAsia="zh-CN"/>
              </w:rPr>
              <w:t xml:space="preserve"> </w:t>
            </w:r>
            <w:r w:rsidRPr="00A00389">
              <w:rPr>
                <w:rFonts w:ascii="Times New Roman" w:hAnsi="Times New Roman"/>
                <w:w w:val="115"/>
                <w:sz w:val="22"/>
                <w:lang w:eastAsia="zh-CN"/>
              </w:rPr>
              <w:t>свою точку зрения, использовать адекватные языковые</w:t>
            </w:r>
            <w:r w:rsidRPr="00A00389">
              <w:rPr>
                <w:rFonts w:ascii="Times New Roman" w:hAnsi="Times New Roman"/>
                <w:spacing w:val="41"/>
                <w:w w:val="115"/>
                <w:sz w:val="22"/>
                <w:lang w:eastAsia="zh-CN"/>
              </w:rPr>
              <w:t xml:space="preserve"> </w:t>
            </w:r>
            <w:r w:rsidRPr="00A00389">
              <w:rPr>
                <w:rFonts w:ascii="Times New Roman" w:hAnsi="Times New Roman"/>
                <w:w w:val="115"/>
                <w:sz w:val="22"/>
                <w:lang w:eastAsia="zh-CN"/>
              </w:rPr>
              <w:t>средства;</w:t>
            </w:r>
          </w:p>
          <w:p w:rsidR="009E2B3D" w:rsidRPr="00EA6455" w:rsidRDefault="009E2B3D" w:rsidP="009E2B3D">
            <w:pPr>
              <w:tabs>
                <w:tab w:val="num" w:pos="567"/>
              </w:tabs>
              <w:spacing w:line="228" w:lineRule="auto"/>
              <w:jc w:val="both"/>
              <w:rPr>
                <w:rFonts w:ascii="Times New Roman" w:eastAsia="Calibri" w:hAnsi="Times New Roman"/>
                <w:b/>
                <w:i/>
                <w:color w:val="000000"/>
                <w:sz w:val="24"/>
              </w:rPr>
            </w:pPr>
          </w:p>
        </w:tc>
        <w:tc>
          <w:tcPr>
            <w:tcW w:w="2835" w:type="dxa"/>
            <w:tcBorders>
              <w:top w:val="single" w:sz="4" w:space="0" w:color="auto"/>
              <w:left w:val="single" w:sz="4" w:space="0" w:color="auto"/>
              <w:right w:val="single" w:sz="4" w:space="0" w:color="auto"/>
            </w:tcBorders>
          </w:tcPr>
          <w:p w:rsidR="009E2B3D" w:rsidRDefault="009E2B3D" w:rsidP="009E2B3D">
            <w:pPr>
              <w:rPr>
                <w:rFonts w:ascii="Times New Roman" w:eastAsia="Times New Roman" w:hAnsi="Times New Roman"/>
                <w:bCs/>
                <w:sz w:val="24"/>
                <w:lang w:eastAsia="ru-RU"/>
              </w:rPr>
            </w:pPr>
            <w:r>
              <w:rPr>
                <w:rFonts w:ascii="Times New Roman" w:eastAsia="Times New Roman" w:hAnsi="Times New Roman"/>
                <w:bCs/>
                <w:sz w:val="24"/>
                <w:lang w:eastAsia="ru-RU"/>
              </w:rPr>
              <w:lastRenderedPageBreak/>
              <w:t>-Имеет представление о геометрических фигурах, умеет их различать по видам и свойствам;</w:t>
            </w:r>
          </w:p>
          <w:p w:rsidR="009E2B3D" w:rsidRDefault="009E2B3D" w:rsidP="009E2B3D">
            <w:pPr>
              <w:rPr>
                <w:rFonts w:ascii="Times New Roman" w:eastAsia="Times New Roman" w:hAnsi="Times New Roman"/>
                <w:bCs/>
                <w:sz w:val="24"/>
                <w:lang w:eastAsia="ru-RU"/>
              </w:rPr>
            </w:pPr>
            <w:r>
              <w:rPr>
                <w:rFonts w:ascii="Times New Roman" w:eastAsia="Times New Roman" w:hAnsi="Times New Roman"/>
                <w:bCs/>
                <w:sz w:val="24"/>
                <w:lang w:eastAsia="ru-RU"/>
              </w:rPr>
              <w:t>-Умеет применять основные теоремы и правила о свойствах геометрических фигур при решении геометрических задач.</w:t>
            </w:r>
          </w:p>
          <w:p w:rsidR="009E2B3D" w:rsidRDefault="009E2B3D" w:rsidP="009E2B3D">
            <w:pPr>
              <w:rPr>
                <w:rFonts w:ascii="Times New Roman" w:eastAsia="Times New Roman" w:hAnsi="Times New Roman"/>
                <w:bCs/>
                <w:sz w:val="24"/>
                <w:lang w:eastAsia="ru-RU"/>
              </w:rPr>
            </w:pPr>
          </w:p>
          <w:p w:rsidR="009E2B3D" w:rsidRDefault="009E2B3D" w:rsidP="009E2B3D">
            <w:pPr>
              <w:tabs>
                <w:tab w:val="left" w:pos="915"/>
              </w:tabs>
              <w:rPr>
                <w:rFonts w:ascii="Times New Roman" w:hAnsi="Times New Roman"/>
                <w:bCs/>
                <w:sz w:val="24"/>
              </w:rPr>
            </w:pPr>
            <w:r>
              <w:rPr>
                <w:rFonts w:ascii="Times New Roman" w:hAnsi="Times New Roman"/>
                <w:bCs/>
                <w:sz w:val="24"/>
              </w:rPr>
              <w:t>-Умеет приводить примеры математических понятий и процессов из окружающего мира;</w:t>
            </w:r>
          </w:p>
          <w:p w:rsidR="009E2B3D" w:rsidRDefault="009E2B3D" w:rsidP="009E2B3D">
            <w:pPr>
              <w:tabs>
                <w:tab w:val="left" w:pos="915"/>
              </w:tabs>
              <w:rPr>
                <w:rFonts w:ascii="Times New Roman" w:hAnsi="Times New Roman"/>
                <w:bCs/>
                <w:sz w:val="24"/>
              </w:rPr>
            </w:pPr>
            <w:r>
              <w:rPr>
                <w:rFonts w:ascii="Times New Roman" w:hAnsi="Times New Roman"/>
                <w:bCs/>
                <w:sz w:val="24"/>
              </w:rPr>
              <w:t>-Свободно ориентируется в области значения математики при освоении профессиональной образовательной программы;</w:t>
            </w:r>
          </w:p>
          <w:p w:rsidR="009E2B3D" w:rsidRDefault="009E2B3D" w:rsidP="009E2B3D">
            <w:pPr>
              <w:rPr>
                <w:rFonts w:ascii="Times New Roman" w:hAnsi="Times New Roman"/>
                <w:bCs/>
                <w:sz w:val="24"/>
              </w:rPr>
            </w:pPr>
            <w:r>
              <w:rPr>
                <w:rFonts w:ascii="Times New Roman" w:hAnsi="Times New Roman"/>
                <w:bCs/>
                <w:sz w:val="24"/>
              </w:rPr>
              <w:t>-Свободно изъясняется на математическом языке.</w:t>
            </w:r>
          </w:p>
          <w:p w:rsidR="009E2B3D" w:rsidRDefault="009E2B3D" w:rsidP="009E2B3D">
            <w:pPr>
              <w:rPr>
                <w:rFonts w:ascii="Times New Roman" w:hAnsi="Times New Roman"/>
                <w:bCs/>
                <w:sz w:val="24"/>
              </w:rPr>
            </w:pPr>
          </w:p>
          <w:p w:rsidR="009E2B3D" w:rsidRDefault="009E2B3D" w:rsidP="009E2B3D">
            <w:pPr>
              <w:tabs>
                <w:tab w:val="left" w:pos="915"/>
              </w:tabs>
              <w:rPr>
                <w:rFonts w:ascii="Times New Roman" w:hAnsi="Times New Roman"/>
                <w:bCs/>
                <w:sz w:val="24"/>
              </w:rPr>
            </w:pPr>
            <w:r>
              <w:rPr>
                <w:rFonts w:ascii="Times New Roman" w:hAnsi="Times New Roman"/>
                <w:bCs/>
                <w:sz w:val="24"/>
              </w:rPr>
              <w:t>-Знает и легко применяет алгоритм рассуждений в ходе решения задач;</w:t>
            </w:r>
          </w:p>
          <w:p w:rsidR="009E2B3D" w:rsidRDefault="009E2B3D" w:rsidP="009E2B3D">
            <w:pPr>
              <w:rPr>
                <w:rFonts w:ascii="Times New Roman" w:hAnsi="Times New Roman"/>
                <w:bCs/>
                <w:sz w:val="24"/>
              </w:rPr>
            </w:pPr>
            <w:r>
              <w:rPr>
                <w:rFonts w:ascii="Times New Roman" w:hAnsi="Times New Roman"/>
                <w:bCs/>
                <w:sz w:val="24"/>
              </w:rPr>
              <w:t>-Умеет логически вести ход решения любой математической задачи.</w:t>
            </w:r>
          </w:p>
          <w:p w:rsidR="009E2B3D" w:rsidRDefault="009E2B3D" w:rsidP="009E2B3D">
            <w:pPr>
              <w:rPr>
                <w:rFonts w:ascii="Times New Roman" w:hAnsi="Times New Roman"/>
                <w:bCs/>
                <w:sz w:val="24"/>
              </w:rPr>
            </w:pPr>
          </w:p>
          <w:p w:rsidR="009E2B3D" w:rsidRDefault="009E2B3D" w:rsidP="009E2B3D">
            <w:pPr>
              <w:tabs>
                <w:tab w:val="left" w:pos="915"/>
              </w:tabs>
              <w:rPr>
                <w:rFonts w:ascii="Times New Roman" w:hAnsi="Times New Roman"/>
                <w:bCs/>
                <w:sz w:val="24"/>
              </w:rPr>
            </w:pPr>
            <w:r>
              <w:rPr>
                <w:rFonts w:ascii="Times New Roman" w:hAnsi="Times New Roman"/>
                <w:bCs/>
                <w:sz w:val="24"/>
              </w:rPr>
              <w:t>-Умеет самостоятельно изучать и анализировать дополнительный материал.</w:t>
            </w:r>
          </w:p>
          <w:p w:rsidR="009E2B3D" w:rsidRDefault="009E2B3D" w:rsidP="009E2B3D">
            <w:pPr>
              <w:tabs>
                <w:tab w:val="left" w:pos="915"/>
              </w:tabs>
              <w:rPr>
                <w:rFonts w:ascii="Times New Roman" w:hAnsi="Times New Roman"/>
                <w:bCs/>
                <w:sz w:val="24"/>
              </w:rPr>
            </w:pPr>
          </w:p>
          <w:p w:rsidR="009E2B3D" w:rsidRDefault="009E2B3D" w:rsidP="009E2B3D">
            <w:pPr>
              <w:tabs>
                <w:tab w:val="left" w:pos="915"/>
              </w:tabs>
              <w:rPr>
                <w:rFonts w:ascii="Times New Roman" w:hAnsi="Times New Roman"/>
                <w:bCs/>
                <w:sz w:val="24"/>
              </w:rPr>
            </w:pPr>
            <w:r>
              <w:rPr>
                <w:rFonts w:ascii="Times New Roman" w:hAnsi="Times New Roman"/>
                <w:bCs/>
                <w:sz w:val="24"/>
              </w:rPr>
              <w:t>-Легко и эффективно принимает участие в групповой и парной работе.</w:t>
            </w:r>
          </w:p>
          <w:p w:rsidR="009E2B3D" w:rsidRDefault="009E2B3D" w:rsidP="009E2B3D">
            <w:pPr>
              <w:tabs>
                <w:tab w:val="left" w:pos="915"/>
              </w:tabs>
              <w:rPr>
                <w:rFonts w:ascii="Times New Roman" w:hAnsi="Times New Roman"/>
                <w:bCs/>
                <w:sz w:val="24"/>
              </w:rPr>
            </w:pPr>
          </w:p>
          <w:p w:rsidR="009E2B3D" w:rsidRDefault="009E2B3D" w:rsidP="009E2B3D">
            <w:pPr>
              <w:tabs>
                <w:tab w:val="left" w:pos="915"/>
              </w:tabs>
              <w:rPr>
                <w:rFonts w:ascii="Times New Roman" w:eastAsia="Times New Roman" w:hAnsi="Times New Roman"/>
                <w:bCs/>
                <w:sz w:val="24"/>
                <w:lang w:eastAsia="ru-RU"/>
              </w:rPr>
            </w:pPr>
            <w:r>
              <w:rPr>
                <w:rFonts w:ascii="Times New Roman" w:eastAsia="Times New Roman" w:hAnsi="Times New Roman"/>
                <w:bCs/>
                <w:sz w:val="24"/>
                <w:lang w:eastAsia="ru-RU"/>
              </w:rPr>
              <w:t>-Эффективно ведет ход рассуждений при самостоятельном решении любого вида задач;</w:t>
            </w:r>
          </w:p>
          <w:p w:rsidR="009E2B3D" w:rsidRDefault="009E2B3D" w:rsidP="009E2B3D">
            <w:pPr>
              <w:tabs>
                <w:tab w:val="left" w:pos="915"/>
              </w:tabs>
              <w:rPr>
                <w:rFonts w:ascii="Times New Roman" w:eastAsia="Times New Roman" w:hAnsi="Times New Roman"/>
                <w:bCs/>
                <w:sz w:val="24"/>
                <w:lang w:eastAsia="ru-RU"/>
              </w:rPr>
            </w:pPr>
            <w:r>
              <w:rPr>
                <w:rFonts w:ascii="Times New Roman" w:eastAsia="Times New Roman" w:hAnsi="Times New Roman"/>
                <w:bCs/>
                <w:sz w:val="24"/>
                <w:lang w:eastAsia="ru-RU"/>
              </w:rPr>
              <w:t>-Анализирует и контролирует собственную деятельность, исправляет ошибки в работе.</w:t>
            </w:r>
          </w:p>
          <w:p w:rsidR="009E2B3D" w:rsidRDefault="009E2B3D" w:rsidP="009E2B3D">
            <w:pPr>
              <w:tabs>
                <w:tab w:val="left" w:pos="915"/>
              </w:tabs>
              <w:rPr>
                <w:rFonts w:ascii="Times New Roman" w:eastAsia="Times New Roman" w:hAnsi="Times New Roman"/>
                <w:bCs/>
                <w:sz w:val="24"/>
                <w:lang w:eastAsia="ru-RU"/>
              </w:rPr>
            </w:pPr>
          </w:p>
          <w:p w:rsidR="009E2B3D" w:rsidRDefault="009E2B3D" w:rsidP="009E2B3D">
            <w:pPr>
              <w:tabs>
                <w:tab w:val="left" w:pos="915"/>
              </w:tabs>
              <w:rPr>
                <w:rFonts w:ascii="Times New Roman" w:eastAsia="Times New Roman" w:hAnsi="Times New Roman"/>
                <w:bCs/>
                <w:sz w:val="24"/>
                <w:lang w:eastAsia="ru-RU"/>
              </w:rPr>
            </w:pPr>
            <w:r>
              <w:rPr>
                <w:rFonts w:ascii="Times New Roman" w:eastAsia="Times New Roman" w:hAnsi="Times New Roman"/>
                <w:bCs/>
                <w:sz w:val="24"/>
                <w:lang w:eastAsia="ru-RU"/>
              </w:rPr>
              <w:t>-Эффективно работает в групповой и парной деятельности</w:t>
            </w:r>
          </w:p>
          <w:p w:rsidR="009E2B3D" w:rsidRDefault="009E2B3D" w:rsidP="009E2B3D">
            <w:pPr>
              <w:tabs>
                <w:tab w:val="left" w:pos="915"/>
              </w:tabs>
              <w:rPr>
                <w:rFonts w:ascii="Times New Roman" w:eastAsia="Times New Roman" w:hAnsi="Times New Roman"/>
                <w:bCs/>
                <w:sz w:val="24"/>
                <w:lang w:eastAsia="ru-RU"/>
              </w:rPr>
            </w:pPr>
          </w:p>
          <w:p w:rsidR="009E2B3D" w:rsidRDefault="009E2B3D" w:rsidP="009E2B3D">
            <w:pPr>
              <w:tabs>
                <w:tab w:val="left" w:pos="915"/>
              </w:tabs>
              <w:rPr>
                <w:rFonts w:ascii="Times New Roman" w:eastAsia="Times New Roman" w:hAnsi="Times New Roman"/>
                <w:bCs/>
                <w:sz w:val="24"/>
                <w:lang w:eastAsia="ru-RU"/>
              </w:rPr>
            </w:pPr>
            <w:r>
              <w:rPr>
                <w:rFonts w:ascii="Times New Roman" w:eastAsia="Times New Roman" w:hAnsi="Times New Roman"/>
                <w:bCs/>
                <w:sz w:val="24"/>
                <w:lang w:eastAsia="ru-RU"/>
              </w:rPr>
              <w:t>-Умеет применять пространственное воображение при решении задач в стереометрии.</w:t>
            </w:r>
          </w:p>
          <w:p w:rsidR="009E2B3D" w:rsidRDefault="009E2B3D" w:rsidP="009E2B3D">
            <w:pPr>
              <w:tabs>
                <w:tab w:val="left" w:pos="915"/>
              </w:tabs>
              <w:rPr>
                <w:rFonts w:ascii="Times New Roman" w:eastAsia="Times New Roman" w:hAnsi="Times New Roman"/>
                <w:bCs/>
                <w:sz w:val="24"/>
                <w:lang w:eastAsia="ru-RU"/>
              </w:rPr>
            </w:pPr>
          </w:p>
          <w:p w:rsidR="009E2B3D" w:rsidRDefault="009E2B3D" w:rsidP="009E2B3D">
            <w:pPr>
              <w:rPr>
                <w:rFonts w:ascii="Times New Roman" w:eastAsia="Times New Roman" w:hAnsi="Times New Roman"/>
                <w:bCs/>
                <w:sz w:val="24"/>
                <w:lang w:eastAsia="ru-RU"/>
              </w:rPr>
            </w:pPr>
            <w:r>
              <w:rPr>
                <w:rFonts w:ascii="Times New Roman" w:eastAsia="Times New Roman" w:hAnsi="Times New Roman"/>
                <w:bCs/>
                <w:sz w:val="24"/>
                <w:lang w:eastAsia="ru-RU"/>
              </w:rPr>
              <w:t>-Логически ведет ход рассуждений при решении математических задач;</w:t>
            </w:r>
          </w:p>
          <w:p w:rsidR="009E2B3D" w:rsidRDefault="009E2B3D" w:rsidP="009E2B3D">
            <w:pPr>
              <w:tabs>
                <w:tab w:val="left" w:pos="915"/>
              </w:tabs>
              <w:rPr>
                <w:rFonts w:ascii="Times New Roman" w:hAnsi="Times New Roman"/>
                <w:bCs/>
                <w:sz w:val="24"/>
              </w:rPr>
            </w:pPr>
            <w:r>
              <w:rPr>
                <w:rFonts w:ascii="Times New Roman" w:eastAsia="Times New Roman" w:hAnsi="Times New Roman"/>
                <w:bCs/>
                <w:sz w:val="24"/>
                <w:lang w:eastAsia="ru-RU"/>
              </w:rPr>
              <w:t>-Умеет изъяснять ход решения на математическом языке.</w:t>
            </w:r>
          </w:p>
          <w:p w:rsidR="009E2B3D" w:rsidRPr="009D50CB" w:rsidRDefault="009E2B3D" w:rsidP="009E2B3D">
            <w:pPr>
              <w:rPr>
                <w:rFonts w:ascii="Times New Roman" w:eastAsia="Times New Roman" w:hAnsi="Times New Roman"/>
                <w:bCs/>
                <w:sz w:val="24"/>
                <w:lang w:eastAsia="ru-RU"/>
              </w:rPr>
            </w:pPr>
          </w:p>
        </w:tc>
        <w:tc>
          <w:tcPr>
            <w:tcW w:w="2586" w:type="dxa"/>
            <w:tcBorders>
              <w:top w:val="single" w:sz="4" w:space="0" w:color="auto"/>
              <w:left w:val="single" w:sz="4" w:space="0" w:color="auto"/>
              <w:right w:val="single" w:sz="4" w:space="0" w:color="auto"/>
            </w:tcBorders>
          </w:tcPr>
          <w:p w:rsidR="00184ACC" w:rsidRDefault="00184ACC" w:rsidP="009E2B3D">
            <w:pPr>
              <w:jc w:val="both"/>
              <w:rPr>
                <w:rFonts w:ascii="Times New Roman" w:hAnsi="Times New Roman"/>
                <w:sz w:val="24"/>
                <w:lang w:eastAsia="zh-CN"/>
              </w:rPr>
            </w:pPr>
            <w:r>
              <w:rPr>
                <w:rFonts w:ascii="Times New Roman" w:hAnsi="Times New Roman"/>
                <w:b/>
                <w:sz w:val="24"/>
                <w:lang w:eastAsia="zh-CN"/>
              </w:rPr>
              <w:lastRenderedPageBreak/>
              <w:t xml:space="preserve">Промежуточный контроль: </w:t>
            </w:r>
            <w:r w:rsidRPr="00184ACC">
              <w:rPr>
                <w:rFonts w:ascii="Times New Roman" w:hAnsi="Times New Roman"/>
                <w:sz w:val="24"/>
                <w:lang w:eastAsia="zh-CN"/>
              </w:rPr>
              <w:t>экзамен</w:t>
            </w:r>
            <w:r w:rsidR="009E2B3D">
              <w:rPr>
                <w:rFonts w:ascii="Times New Roman" w:hAnsi="Times New Roman"/>
                <w:sz w:val="24"/>
                <w:lang w:eastAsia="zh-CN"/>
              </w:rPr>
              <w:t xml:space="preserve"> </w:t>
            </w:r>
          </w:p>
          <w:p w:rsidR="00184ACC" w:rsidRPr="001F0F22" w:rsidRDefault="00184ACC" w:rsidP="009E2B3D">
            <w:pPr>
              <w:jc w:val="both"/>
              <w:rPr>
                <w:rFonts w:ascii="Times New Roman" w:hAnsi="Times New Roman"/>
                <w:b/>
                <w:sz w:val="24"/>
                <w:lang w:eastAsia="zh-CN"/>
              </w:rPr>
            </w:pPr>
            <w:r w:rsidRPr="001F0F22">
              <w:rPr>
                <w:rFonts w:ascii="Times New Roman" w:hAnsi="Times New Roman"/>
                <w:b/>
                <w:sz w:val="24"/>
                <w:lang w:eastAsia="zh-CN"/>
              </w:rPr>
              <w:t xml:space="preserve">Задания части </w:t>
            </w:r>
            <w:r w:rsidRPr="001F0F22">
              <w:rPr>
                <w:rFonts w:ascii="Times New Roman" w:hAnsi="Times New Roman"/>
                <w:b/>
                <w:sz w:val="24"/>
                <w:lang w:val="en-US" w:eastAsia="zh-CN"/>
              </w:rPr>
              <w:t>B</w:t>
            </w:r>
            <w:r w:rsidRPr="001F0F22">
              <w:rPr>
                <w:rFonts w:ascii="Times New Roman" w:hAnsi="Times New Roman"/>
                <w:b/>
                <w:sz w:val="24"/>
                <w:lang w:eastAsia="zh-CN"/>
              </w:rPr>
              <w:t>:</w:t>
            </w:r>
          </w:p>
          <w:p w:rsidR="00184ACC" w:rsidRDefault="001F0F22" w:rsidP="001F0F22">
            <w:pPr>
              <w:jc w:val="both"/>
              <w:rPr>
                <w:rFonts w:ascii="Times New Roman" w:hAnsi="Times New Roman"/>
                <w:sz w:val="24"/>
              </w:rPr>
            </w:pPr>
            <w:r>
              <w:rPr>
                <w:rFonts w:ascii="Times New Roman" w:hAnsi="Times New Roman"/>
                <w:sz w:val="24"/>
              </w:rPr>
              <w:t xml:space="preserve">В 4. </w:t>
            </w:r>
            <w:r w:rsidRPr="00137589">
              <w:rPr>
                <w:rFonts w:asciiTheme="minorHAnsi" w:eastAsiaTheme="minorEastAsia" w:hAnsiTheme="minorHAnsi" w:cstheme="minorBidi"/>
                <w:kern w:val="0"/>
                <w:sz w:val="24"/>
                <w:lang w:eastAsia="ru-RU"/>
              </w:rPr>
              <w:t xml:space="preserve"> </w:t>
            </w:r>
            <w:r w:rsidRPr="00137589">
              <w:rPr>
                <w:rFonts w:ascii="Times New Roman" w:hAnsi="Times New Roman"/>
                <w:sz w:val="24"/>
              </w:rPr>
              <w:t xml:space="preserve">Основанием пирамиды </w:t>
            </w:r>
            <w:r w:rsidRPr="00137589">
              <w:rPr>
                <w:rFonts w:ascii="Times New Roman" w:hAnsi="Times New Roman"/>
                <w:sz w:val="24"/>
                <w:lang w:val="en-US"/>
              </w:rPr>
              <w:t>DABC</w:t>
            </w:r>
            <w:r w:rsidRPr="00137589">
              <w:rPr>
                <w:rFonts w:ascii="Times New Roman" w:hAnsi="Times New Roman"/>
                <w:sz w:val="24"/>
              </w:rPr>
              <w:t xml:space="preserve"> является правильный треугольник </w:t>
            </w:r>
            <w:r w:rsidRPr="00137589">
              <w:rPr>
                <w:rFonts w:ascii="Times New Roman" w:hAnsi="Times New Roman"/>
                <w:sz w:val="24"/>
                <w:lang w:val="en-US"/>
              </w:rPr>
              <w:t>ABC</w:t>
            </w:r>
            <w:r w:rsidRPr="00137589">
              <w:rPr>
                <w:rFonts w:ascii="Times New Roman" w:hAnsi="Times New Roman"/>
                <w:sz w:val="24"/>
              </w:rPr>
              <w:t xml:space="preserve">, сторона которого равна 2 см. Ребро </w:t>
            </w:r>
            <w:r w:rsidRPr="00137589">
              <w:rPr>
                <w:rFonts w:ascii="Times New Roman" w:hAnsi="Times New Roman"/>
                <w:sz w:val="24"/>
                <w:lang w:val="en-US"/>
              </w:rPr>
              <w:t>DA</w:t>
            </w:r>
            <w:r w:rsidRPr="00137589">
              <w:rPr>
                <w:rFonts w:ascii="Times New Roman" w:hAnsi="Times New Roman"/>
                <w:sz w:val="24"/>
              </w:rPr>
              <w:t xml:space="preserve"> перпендикулярно к плоскости </w:t>
            </w:r>
            <w:r w:rsidRPr="00137589">
              <w:rPr>
                <w:rFonts w:ascii="Times New Roman" w:hAnsi="Times New Roman"/>
                <w:sz w:val="24"/>
                <w:lang w:val="en-US"/>
              </w:rPr>
              <w:t>ABC</w:t>
            </w:r>
            <w:r w:rsidRPr="00137589">
              <w:rPr>
                <w:rFonts w:ascii="Times New Roman" w:hAnsi="Times New Roman"/>
                <w:sz w:val="24"/>
              </w:rPr>
              <w:t xml:space="preserve">, а плоскость </w:t>
            </w:r>
            <w:r w:rsidRPr="00137589">
              <w:rPr>
                <w:rFonts w:ascii="Times New Roman" w:hAnsi="Times New Roman"/>
                <w:sz w:val="24"/>
                <w:lang w:val="en-US"/>
              </w:rPr>
              <w:t>DBC</w:t>
            </w:r>
            <w:r w:rsidRPr="00137589">
              <w:rPr>
                <w:rFonts w:ascii="Times New Roman" w:hAnsi="Times New Roman"/>
                <w:sz w:val="24"/>
              </w:rPr>
              <w:t xml:space="preserve"> составляет с плоскостью </w:t>
            </w:r>
            <w:r w:rsidRPr="00137589">
              <w:rPr>
                <w:rFonts w:ascii="Times New Roman" w:hAnsi="Times New Roman"/>
                <w:sz w:val="24"/>
                <w:lang w:val="en-US"/>
              </w:rPr>
              <w:t>ABC</w:t>
            </w:r>
            <w:r w:rsidRPr="00137589">
              <w:rPr>
                <w:rFonts w:ascii="Times New Roman" w:hAnsi="Times New Roman"/>
                <w:sz w:val="24"/>
              </w:rPr>
              <w:t xml:space="preserve"> угол в </w:t>
            </w:r>
            <m:oMath>
              <m:r>
                <w:rPr>
                  <w:rFonts w:ascii="Cambria Math" w:hAnsi="Cambria Math"/>
                  <w:sz w:val="24"/>
                </w:rPr>
                <m:t>30°</m:t>
              </m:r>
            </m:oMath>
            <w:r w:rsidRPr="00137589">
              <w:rPr>
                <w:rFonts w:ascii="Times New Roman" w:hAnsi="Times New Roman"/>
                <w:sz w:val="24"/>
              </w:rPr>
              <w:t>. Найти площадь боковой поверхности пирамиды.</w:t>
            </w:r>
          </w:p>
          <w:p w:rsidR="001F0F22" w:rsidRPr="001F0F22" w:rsidRDefault="001F0F22" w:rsidP="001F0F22">
            <w:pPr>
              <w:jc w:val="both"/>
              <w:rPr>
                <w:rFonts w:ascii="Times New Roman" w:hAnsi="Times New Roman"/>
                <w:sz w:val="24"/>
                <w:lang w:eastAsia="zh-CN"/>
              </w:rPr>
            </w:pPr>
            <w:r>
              <w:rPr>
                <w:rFonts w:ascii="Times New Roman" w:hAnsi="Times New Roman"/>
                <w:sz w:val="24"/>
              </w:rPr>
              <w:t xml:space="preserve">В 4. </w:t>
            </w:r>
            <w:r w:rsidRPr="006742C8">
              <w:rPr>
                <w:rFonts w:ascii="Times New Roman" w:hAnsi="Times New Roman"/>
                <w:sz w:val="24"/>
              </w:rPr>
              <w:t xml:space="preserve">Основанием пирамиды </w:t>
            </w:r>
            <w:r w:rsidRPr="006742C8">
              <w:rPr>
                <w:rFonts w:ascii="Times New Roman" w:hAnsi="Times New Roman"/>
                <w:sz w:val="24"/>
                <w:lang w:val="en-US"/>
              </w:rPr>
              <w:t>MABCD</w:t>
            </w:r>
            <w:r w:rsidRPr="006742C8">
              <w:rPr>
                <w:rFonts w:ascii="Times New Roman" w:hAnsi="Times New Roman"/>
                <w:sz w:val="24"/>
              </w:rPr>
              <w:t xml:space="preserve"> является квадрат </w:t>
            </w:r>
            <w:r w:rsidRPr="006742C8">
              <w:rPr>
                <w:rFonts w:ascii="Times New Roman" w:hAnsi="Times New Roman"/>
                <w:sz w:val="24"/>
                <w:lang w:val="en-US"/>
              </w:rPr>
              <w:t>ABCD</w:t>
            </w:r>
            <w:r w:rsidRPr="006742C8">
              <w:rPr>
                <w:rFonts w:ascii="Times New Roman" w:hAnsi="Times New Roman"/>
                <w:sz w:val="24"/>
              </w:rPr>
              <w:t xml:space="preserve">, ребро </w:t>
            </w:r>
            <w:r w:rsidRPr="006742C8">
              <w:rPr>
                <w:rFonts w:ascii="Times New Roman" w:hAnsi="Times New Roman"/>
                <w:sz w:val="24"/>
                <w:lang w:val="en-US"/>
              </w:rPr>
              <w:t>MD</w:t>
            </w:r>
            <w:r w:rsidRPr="006742C8">
              <w:rPr>
                <w:rFonts w:ascii="Times New Roman" w:hAnsi="Times New Roman"/>
                <w:sz w:val="24"/>
              </w:rPr>
              <w:t xml:space="preserve"> перпендикулярно к плоскости основания, а </w:t>
            </w:r>
            <w:r w:rsidRPr="006742C8">
              <w:rPr>
                <w:rFonts w:ascii="Times New Roman" w:hAnsi="Times New Roman"/>
                <w:sz w:val="24"/>
                <w:lang w:val="en-US"/>
              </w:rPr>
              <w:t>AD</w:t>
            </w:r>
            <w:r w:rsidRPr="006742C8">
              <w:rPr>
                <w:rFonts w:ascii="Times New Roman" w:hAnsi="Times New Roman"/>
                <w:sz w:val="24"/>
              </w:rPr>
              <w:t>=</w:t>
            </w:r>
            <w:r w:rsidRPr="006742C8">
              <w:rPr>
                <w:rFonts w:ascii="Times New Roman" w:hAnsi="Times New Roman"/>
                <w:sz w:val="24"/>
                <w:lang w:val="en-US"/>
              </w:rPr>
              <w:t>DM</w:t>
            </w:r>
            <w:r w:rsidRPr="006742C8">
              <w:rPr>
                <w:rFonts w:ascii="Times New Roman" w:hAnsi="Times New Roman"/>
                <w:sz w:val="24"/>
              </w:rPr>
              <w:t xml:space="preserve">, </w:t>
            </w:r>
            <w:r w:rsidRPr="006742C8">
              <w:rPr>
                <w:rFonts w:ascii="Times New Roman" w:hAnsi="Times New Roman"/>
                <w:sz w:val="24"/>
                <w:lang w:val="en-US"/>
              </w:rPr>
              <w:t>AM</w:t>
            </w:r>
            <w:r w:rsidRPr="006742C8">
              <w:rPr>
                <w:rFonts w:ascii="Times New Roman" w:hAnsi="Times New Roman"/>
                <w:sz w:val="24"/>
              </w:rPr>
              <w:t>=4 см. Найти площадь поверхности пирамиды.</w:t>
            </w:r>
          </w:p>
        </w:tc>
      </w:tr>
      <w:tr w:rsidR="009E2B3D" w:rsidRPr="009D50CB" w:rsidTr="009E2B3D">
        <w:trPr>
          <w:trHeight w:val="415"/>
          <w:jc w:val="center"/>
        </w:trPr>
        <w:tc>
          <w:tcPr>
            <w:tcW w:w="4428" w:type="dxa"/>
            <w:tcBorders>
              <w:top w:val="single" w:sz="4" w:space="0" w:color="auto"/>
              <w:left w:val="single" w:sz="4" w:space="0" w:color="auto"/>
              <w:right w:val="single" w:sz="4" w:space="0" w:color="auto"/>
            </w:tcBorders>
          </w:tcPr>
          <w:p w:rsidR="009E2B3D" w:rsidRPr="00691789" w:rsidRDefault="009E2B3D" w:rsidP="009E2B3D">
            <w:pPr>
              <w:jc w:val="both"/>
              <w:rPr>
                <w:rFonts w:ascii="Times New Roman" w:hAnsi="Times New Roman"/>
                <w:b/>
                <w:i/>
                <w:w w:val="120"/>
                <w:sz w:val="22"/>
                <w:lang w:eastAsia="zh-CN"/>
              </w:rPr>
            </w:pPr>
            <w:r>
              <w:rPr>
                <w:rFonts w:ascii="Times New Roman" w:hAnsi="Times New Roman"/>
                <w:b/>
                <w:i/>
                <w:w w:val="120"/>
                <w:sz w:val="22"/>
                <w:lang w:eastAsia="zh-CN"/>
              </w:rPr>
              <w:lastRenderedPageBreak/>
              <w:t>Предметный</w:t>
            </w:r>
            <w:r w:rsidRPr="00691789">
              <w:rPr>
                <w:rFonts w:ascii="Times New Roman" w:hAnsi="Times New Roman"/>
                <w:b/>
                <w:i/>
                <w:w w:val="120"/>
                <w:sz w:val="22"/>
                <w:lang w:eastAsia="zh-CN"/>
              </w:rPr>
              <w:t>:</w:t>
            </w:r>
          </w:p>
          <w:p w:rsidR="009E2B3D" w:rsidRDefault="009E2B3D" w:rsidP="009E2B3D">
            <w:pPr>
              <w:numPr>
                <w:ilvl w:val="0"/>
                <w:numId w:val="11"/>
              </w:numPr>
              <w:tabs>
                <w:tab w:val="clear" w:pos="720"/>
                <w:tab w:val="num" w:pos="68"/>
              </w:tabs>
              <w:ind w:left="68" w:firstLine="425"/>
              <w:jc w:val="both"/>
              <w:rPr>
                <w:rFonts w:ascii="Times New Roman" w:hAnsi="Times New Roman"/>
                <w:w w:val="120"/>
                <w:sz w:val="22"/>
                <w:lang w:eastAsia="zh-CN"/>
              </w:rPr>
            </w:pPr>
            <w:proofErr w:type="spellStart"/>
            <w:r w:rsidRPr="001C0D97">
              <w:rPr>
                <w:rFonts w:ascii="Times New Roman" w:hAnsi="Times New Roman"/>
                <w:w w:val="120"/>
                <w:sz w:val="22"/>
                <w:lang w:eastAsia="zh-CN"/>
              </w:rPr>
              <w:t>сформированность</w:t>
            </w:r>
            <w:proofErr w:type="spellEnd"/>
            <w:r w:rsidRPr="001C0D97">
              <w:rPr>
                <w:rFonts w:ascii="Times New Roman" w:hAnsi="Times New Roman"/>
                <w:spacing w:val="-9"/>
                <w:w w:val="120"/>
                <w:sz w:val="22"/>
                <w:lang w:eastAsia="zh-CN"/>
              </w:rPr>
              <w:t xml:space="preserve"> </w:t>
            </w:r>
            <w:r w:rsidRPr="001C0D97">
              <w:rPr>
                <w:rFonts w:ascii="Times New Roman" w:hAnsi="Times New Roman"/>
                <w:w w:val="120"/>
                <w:sz w:val="22"/>
                <w:lang w:eastAsia="zh-CN"/>
              </w:rPr>
              <w:t>представлений</w:t>
            </w:r>
            <w:r w:rsidRPr="001C0D97">
              <w:rPr>
                <w:rFonts w:ascii="Times New Roman" w:hAnsi="Times New Roman"/>
                <w:spacing w:val="-9"/>
                <w:w w:val="120"/>
                <w:sz w:val="22"/>
                <w:lang w:eastAsia="zh-CN"/>
              </w:rPr>
              <w:t xml:space="preserve"> </w:t>
            </w:r>
            <w:r w:rsidRPr="001C0D97">
              <w:rPr>
                <w:rFonts w:ascii="Times New Roman" w:hAnsi="Times New Roman"/>
                <w:w w:val="120"/>
                <w:sz w:val="22"/>
                <w:lang w:eastAsia="zh-CN"/>
              </w:rPr>
              <w:t>о</w:t>
            </w:r>
            <w:r w:rsidRPr="001C0D97">
              <w:rPr>
                <w:rFonts w:ascii="Times New Roman" w:hAnsi="Times New Roman"/>
                <w:spacing w:val="-9"/>
                <w:w w:val="120"/>
                <w:sz w:val="22"/>
                <w:lang w:eastAsia="zh-CN"/>
              </w:rPr>
              <w:t xml:space="preserve"> </w:t>
            </w:r>
            <w:r w:rsidRPr="001C0D97">
              <w:rPr>
                <w:rFonts w:ascii="Times New Roman" w:hAnsi="Times New Roman"/>
                <w:w w:val="120"/>
                <w:sz w:val="22"/>
                <w:lang w:eastAsia="zh-CN"/>
              </w:rPr>
              <w:t>процессах</w:t>
            </w:r>
            <w:r w:rsidRPr="001C0D97">
              <w:rPr>
                <w:rFonts w:ascii="Times New Roman" w:hAnsi="Times New Roman"/>
                <w:spacing w:val="-9"/>
                <w:w w:val="120"/>
                <w:sz w:val="22"/>
                <w:lang w:eastAsia="zh-CN"/>
              </w:rPr>
              <w:t xml:space="preserve"> </w:t>
            </w:r>
            <w:r w:rsidRPr="001C0D97">
              <w:rPr>
                <w:rFonts w:ascii="Times New Roman" w:hAnsi="Times New Roman"/>
                <w:w w:val="120"/>
                <w:sz w:val="22"/>
                <w:lang w:eastAsia="zh-CN"/>
              </w:rPr>
              <w:t>и</w:t>
            </w:r>
            <w:r w:rsidRPr="001C0D97">
              <w:rPr>
                <w:rFonts w:ascii="Times New Roman" w:hAnsi="Times New Roman"/>
                <w:spacing w:val="-9"/>
                <w:w w:val="120"/>
                <w:sz w:val="22"/>
                <w:lang w:eastAsia="zh-CN"/>
              </w:rPr>
              <w:t xml:space="preserve"> </w:t>
            </w:r>
            <w:r w:rsidRPr="001C0D97">
              <w:rPr>
                <w:rFonts w:ascii="Times New Roman" w:hAnsi="Times New Roman"/>
                <w:w w:val="120"/>
                <w:sz w:val="22"/>
                <w:lang w:eastAsia="zh-CN"/>
              </w:rPr>
              <w:t>явлениях,</w:t>
            </w:r>
            <w:r w:rsidRPr="001C0D97">
              <w:rPr>
                <w:rFonts w:ascii="Times New Roman" w:hAnsi="Times New Roman"/>
                <w:spacing w:val="-9"/>
                <w:w w:val="120"/>
                <w:sz w:val="22"/>
                <w:lang w:eastAsia="zh-CN"/>
              </w:rPr>
              <w:t xml:space="preserve"> </w:t>
            </w:r>
            <w:r w:rsidRPr="001C0D97">
              <w:rPr>
                <w:rFonts w:ascii="Times New Roman" w:hAnsi="Times New Roman"/>
                <w:w w:val="120"/>
                <w:sz w:val="22"/>
                <w:lang w:eastAsia="zh-CN"/>
              </w:rPr>
              <w:t>имеющих</w:t>
            </w:r>
            <w:r w:rsidRPr="001C0D97">
              <w:rPr>
                <w:rFonts w:ascii="Times New Roman" w:hAnsi="Times New Roman"/>
                <w:spacing w:val="-9"/>
                <w:w w:val="120"/>
                <w:sz w:val="22"/>
                <w:lang w:eastAsia="zh-CN"/>
              </w:rPr>
              <w:t xml:space="preserve"> </w:t>
            </w:r>
            <w:r w:rsidRPr="001C0D97">
              <w:rPr>
                <w:rFonts w:ascii="Times New Roman" w:hAnsi="Times New Roman"/>
                <w:w w:val="120"/>
                <w:sz w:val="22"/>
                <w:lang w:eastAsia="zh-CN"/>
              </w:rPr>
              <w:t>веро</w:t>
            </w:r>
            <w:r w:rsidRPr="001C0D97">
              <w:rPr>
                <w:rFonts w:ascii="Times New Roman" w:hAnsi="Times New Roman"/>
                <w:spacing w:val="2"/>
                <w:w w:val="120"/>
                <w:sz w:val="22"/>
                <w:lang w:eastAsia="zh-CN"/>
              </w:rPr>
              <w:t xml:space="preserve">ятностный характер, статистических закономерностях </w:t>
            </w:r>
            <w:r w:rsidRPr="001C0D97">
              <w:rPr>
                <w:rFonts w:ascii="Times New Roman" w:hAnsi="Times New Roman"/>
                <w:w w:val="120"/>
                <w:sz w:val="22"/>
                <w:lang w:eastAsia="zh-CN"/>
              </w:rPr>
              <w:t xml:space="preserve">в </w:t>
            </w:r>
            <w:r w:rsidRPr="001C0D97">
              <w:rPr>
                <w:rFonts w:ascii="Times New Roman" w:hAnsi="Times New Roman"/>
                <w:spacing w:val="2"/>
                <w:w w:val="120"/>
                <w:sz w:val="22"/>
                <w:lang w:eastAsia="zh-CN"/>
              </w:rPr>
              <w:t>реальном</w:t>
            </w:r>
            <w:r w:rsidRPr="001C0D97">
              <w:rPr>
                <w:rFonts w:ascii="Times New Roman" w:hAnsi="Times New Roman"/>
                <w:spacing w:val="14"/>
                <w:w w:val="120"/>
                <w:sz w:val="22"/>
                <w:lang w:eastAsia="zh-CN"/>
              </w:rPr>
              <w:t xml:space="preserve"> </w:t>
            </w:r>
            <w:r w:rsidRPr="001C0D97">
              <w:rPr>
                <w:rFonts w:ascii="Times New Roman" w:hAnsi="Times New Roman"/>
                <w:spacing w:val="3"/>
                <w:w w:val="120"/>
                <w:sz w:val="22"/>
                <w:lang w:eastAsia="zh-CN"/>
              </w:rPr>
              <w:t>мире,</w:t>
            </w:r>
            <w:r w:rsidRPr="001C0D97">
              <w:rPr>
                <w:rFonts w:ascii="Times New Roman" w:hAnsi="Times New Roman"/>
                <w:spacing w:val="4"/>
                <w:w w:val="119"/>
                <w:sz w:val="22"/>
                <w:lang w:eastAsia="zh-CN"/>
              </w:rPr>
              <w:t xml:space="preserve"> </w:t>
            </w:r>
            <w:r w:rsidRPr="001C0D97">
              <w:rPr>
                <w:rFonts w:ascii="Times New Roman" w:hAnsi="Times New Roman"/>
                <w:w w:val="120"/>
                <w:sz w:val="22"/>
                <w:lang w:eastAsia="zh-CN"/>
              </w:rPr>
              <w:t>основных</w:t>
            </w:r>
            <w:r w:rsidRPr="001C0D97">
              <w:rPr>
                <w:rFonts w:ascii="Times New Roman" w:hAnsi="Times New Roman"/>
                <w:spacing w:val="-16"/>
                <w:w w:val="120"/>
                <w:sz w:val="22"/>
                <w:lang w:eastAsia="zh-CN"/>
              </w:rPr>
              <w:t xml:space="preserve"> </w:t>
            </w:r>
            <w:r w:rsidRPr="001C0D97">
              <w:rPr>
                <w:rFonts w:ascii="Times New Roman" w:hAnsi="Times New Roman"/>
                <w:w w:val="120"/>
                <w:sz w:val="22"/>
                <w:lang w:eastAsia="zh-CN"/>
              </w:rPr>
              <w:t>понятиях</w:t>
            </w:r>
            <w:r w:rsidRPr="001C0D97">
              <w:rPr>
                <w:rFonts w:ascii="Times New Roman" w:hAnsi="Times New Roman"/>
                <w:spacing w:val="-16"/>
                <w:w w:val="120"/>
                <w:sz w:val="22"/>
                <w:lang w:eastAsia="zh-CN"/>
              </w:rPr>
              <w:t xml:space="preserve"> </w:t>
            </w:r>
            <w:r w:rsidRPr="001C0D97">
              <w:rPr>
                <w:rFonts w:ascii="Times New Roman" w:hAnsi="Times New Roman"/>
                <w:w w:val="120"/>
                <w:sz w:val="22"/>
                <w:lang w:eastAsia="zh-CN"/>
              </w:rPr>
              <w:t>элементарной</w:t>
            </w:r>
            <w:r w:rsidRPr="001C0D97">
              <w:rPr>
                <w:rFonts w:ascii="Times New Roman" w:hAnsi="Times New Roman"/>
                <w:spacing w:val="-16"/>
                <w:w w:val="120"/>
                <w:sz w:val="22"/>
                <w:lang w:eastAsia="zh-CN"/>
              </w:rPr>
              <w:t xml:space="preserve"> </w:t>
            </w:r>
            <w:r w:rsidRPr="001C0D97">
              <w:rPr>
                <w:rFonts w:ascii="Times New Roman" w:hAnsi="Times New Roman"/>
                <w:w w:val="120"/>
                <w:sz w:val="22"/>
                <w:lang w:eastAsia="zh-CN"/>
              </w:rPr>
              <w:t>теории</w:t>
            </w:r>
            <w:r w:rsidRPr="001C0D97">
              <w:rPr>
                <w:rFonts w:ascii="Times New Roman" w:hAnsi="Times New Roman"/>
                <w:spacing w:val="-16"/>
                <w:w w:val="120"/>
                <w:sz w:val="22"/>
                <w:lang w:eastAsia="zh-CN"/>
              </w:rPr>
              <w:t xml:space="preserve"> </w:t>
            </w:r>
            <w:r w:rsidRPr="001C0D97">
              <w:rPr>
                <w:rFonts w:ascii="Times New Roman" w:hAnsi="Times New Roman"/>
                <w:w w:val="120"/>
                <w:sz w:val="22"/>
                <w:lang w:eastAsia="zh-CN"/>
              </w:rPr>
              <w:t>вероятностей;</w:t>
            </w:r>
            <w:r w:rsidRPr="001C0D97">
              <w:rPr>
                <w:rFonts w:ascii="Times New Roman" w:hAnsi="Times New Roman"/>
                <w:spacing w:val="-16"/>
                <w:w w:val="120"/>
                <w:sz w:val="22"/>
                <w:lang w:eastAsia="zh-CN"/>
              </w:rPr>
              <w:t xml:space="preserve"> </w:t>
            </w:r>
            <w:r w:rsidRPr="001C0D97">
              <w:rPr>
                <w:rFonts w:ascii="Times New Roman" w:hAnsi="Times New Roman"/>
                <w:w w:val="120"/>
                <w:sz w:val="22"/>
                <w:lang w:eastAsia="zh-CN"/>
              </w:rPr>
              <w:t>умений</w:t>
            </w:r>
            <w:r w:rsidRPr="001C0D97">
              <w:rPr>
                <w:rFonts w:ascii="Times New Roman" w:hAnsi="Times New Roman"/>
                <w:spacing w:val="-16"/>
                <w:w w:val="120"/>
                <w:sz w:val="22"/>
                <w:lang w:eastAsia="zh-CN"/>
              </w:rPr>
              <w:t xml:space="preserve"> </w:t>
            </w:r>
            <w:r w:rsidRPr="001C0D97">
              <w:rPr>
                <w:rFonts w:ascii="Times New Roman" w:hAnsi="Times New Roman"/>
                <w:w w:val="120"/>
                <w:sz w:val="22"/>
                <w:lang w:eastAsia="zh-CN"/>
              </w:rPr>
              <w:t>находить</w:t>
            </w:r>
            <w:r w:rsidRPr="001C0D97">
              <w:rPr>
                <w:rFonts w:ascii="Times New Roman" w:hAnsi="Times New Roman"/>
                <w:spacing w:val="-16"/>
                <w:w w:val="120"/>
                <w:sz w:val="22"/>
                <w:lang w:eastAsia="zh-CN"/>
              </w:rPr>
              <w:t xml:space="preserve"> </w:t>
            </w:r>
            <w:r w:rsidRPr="001C0D97">
              <w:rPr>
                <w:rFonts w:ascii="Times New Roman" w:hAnsi="Times New Roman"/>
                <w:w w:val="120"/>
                <w:sz w:val="22"/>
                <w:lang w:eastAsia="zh-CN"/>
              </w:rPr>
              <w:t>и оценивать вероятности наступления событий в простейших</w:t>
            </w:r>
            <w:r w:rsidRPr="001C0D97">
              <w:rPr>
                <w:rFonts w:ascii="Times New Roman" w:hAnsi="Times New Roman"/>
                <w:spacing w:val="38"/>
                <w:w w:val="120"/>
                <w:sz w:val="22"/>
                <w:lang w:eastAsia="zh-CN"/>
              </w:rPr>
              <w:t xml:space="preserve"> </w:t>
            </w:r>
            <w:r w:rsidRPr="001C0D97">
              <w:rPr>
                <w:rFonts w:ascii="Times New Roman" w:hAnsi="Times New Roman"/>
                <w:w w:val="120"/>
                <w:sz w:val="22"/>
                <w:lang w:eastAsia="zh-CN"/>
              </w:rPr>
              <w:t>практических</w:t>
            </w:r>
            <w:r w:rsidRPr="001C0D97">
              <w:rPr>
                <w:rFonts w:ascii="Times New Roman" w:hAnsi="Times New Roman"/>
                <w:spacing w:val="1"/>
                <w:w w:val="120"/>
                <w:sz w:val="22"/>
                <w:lang w:eastAsia="zh-CN"/>
              </w:rPr>
              <w:t xml:space="preserve"> </w:t>
            </w:r>
            <w:r w:rsidRPr="001C0D97">
              <w:rPr>
                <w:rFonts w:ascii="Times New Roman" w:hAnsi="Times New Roman"/>
                <w:w w:val="120"/>
                <w:sz w:val="22"/>
                <w:lang w:eastAsia="zh-CN"/>
              </w:rPr>
              <w:t>ситуациях и основные характеристики случайных</w:t>
            </w:r>
            <w:r w:rsidRPr="001C0D97">
              <w:rPr>
                <w:rFonts w:ascii="Times New Roman" w:hAnsi="Times New Roman"/>
                <w:spacing w:val="27"/>
                <w:w w:val="120"/>
                <w:sz w:val="22"/>
                <w:lang w:eastAsia="zh-CN"/>
              </w:rPr>
              <w:t xml:space="preserve"> </w:t>
            </w:r>
            <w:r w:rsidRPr="001C0D97">
              <w:rPr>
                <w:rFonts w:ascii="Times New Roman" w:hAnsi="Times New Roman"/>
                <w:w w:val="120"/>
                <w:sz w:val="22"/>
                <w:lang w:eastAsia="zh-CN"/>
              </w:rPr>
              <w:t>величин;</w:t>
            </w:r>
          </w:p>
          <w:p w:rsidR="009E2B3D" w:rsidRDefault="009E2B3D" w:rsidP="009E2B3D">
            <w:pPr>
              <w:ind w:left="68"/>
              <w:jc w:val="both"/>
              <w:rPr>
                <w:rFonts w:ascii="Times New Roman" w:hAnsi="Times New Roman"/>
                <w:b/>
                <w:i/>
                <w:w w:val="120"/>
                <w:sz w:val="22"/>
                <w:lang w:eastAsia="zh-CN"/>
              </w:rPr>
            </w:pPr>
            <w:r w:rsidRPr="00691789">
              <w:rPr>
                <w:rFonts w:ascii="Times New Roman" w:hAnsi="Times New Roman"/>
                <w:b/>
                <w:i/>
                <w:w w:val="120"/>
                <w:sz w:val="22"/>
                <w:lang w:eastAsia="zh-CN"/>
              </w:rPr>
              <w:t>Личностные:</w:t>
            </w:r>
          </w:p>
          <w:p w:rsidR="009E2B3D" w:rsidRPr="001D593A" w:rsidRDefault="009E2B3D" w:rsidP="009E2B3D">
            <w:pPr>
              <w:numPr>
                <w:ilvl w:val="0"/>
                <w:numId w:val="12"/>
              </w:numPr>
              <w:tabs>
                <w:tab w:val="clear" w:pos="720"/>
                <w:tab w:val="num" w:pos="68"/>
              </w:tabs>
              <w:ind w:left="68" w:firstLine="0"/>
              <w:jc w:val="both"/>
              <w:rPr>
                <w:rFonts w:ascii="Times New Roman" w:hAnsi="Times New Roman"/>
                <w:spacing w:val="3"/>
                <w:w w:val="115"/>
                <w:sz w:val="22"/>
                <w:lang w:eastAsia="zh-CN"/>
              </w:rPr>
            </w:pPr>
            <w:proofErr w:type="spellStart"/>
            <w:r w:rsidRPr="006B02E8">
              <w:rPr>
                <w:rFonts w:ascii="Times New Roman" w:hAnsi="Times New Roman"/>
                <w:w w:val="115"/>
                <w:sz w:val="22"/>
                <w:lang w:eastAsia="zh-CN"/>
              </w:rPr>
              <w:t>сформированность</w:t>
            </w:r>
            <w:proofErr w:type="spellEnd"/>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представлений</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о</w:t>
            </w:r>
            <w:r w:rsidRPr="006B02E8">
              <w:rPr>
                <w:rFonts w:ascii="Times New Roman" w:hAnsi="Times New Roman"/>
                <w:spacing w:val="57"/>
                <w:w w:val="115"/>
                <w:sz w:val="22"/>
                <w:lang w:eastAsia="zh-CN"/>
              </w:rPr>
              <w:t xml:space="preserve"> </w:t>
            </w:r>
            <w:r w:rsidRPr="006B02E8">
              <w:rPr>
                <w:rFonts w:ascii="Times New Roman" w:hAnsi="Times New Roman"/>
                <w:w w:val="115"/>
                <w:sz w:val="22"/>
                <w:lang w:eastAsia="zh-CN"/>
              </w:rPr>
              <w:t>математике</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как</w:t>
            </w:r>
            <w:r w:rsidRPr="006B02E8">
              <w:rPr>
                <w:rFonts w:ascii="Times New Roman" w:hAnsi="Times New Roman"/>
                <w:spacing w:val="57"/>
                <w:w w:val="115"/>
                <w:sz w:val="22"/>
                <w:lang w:eastAsia="zh-CN"/>
              </w:rPr>
              <w:t xml:space="preserve"> </w:t>
            </w:r>
            <w:r w:rsidRPr="006B02E8">
              <w:rPr>
                <w:rFonts w:ascii="Times New Roman" w:hAnsi="Times New Roman"/>
                <w:w w:val="115"/>
                <w:sz w:val="22"/>
                <w:lang w:eastAsia="zh-CN"/>
              </w:rPr>
              <w:t>универсальном</w:t>
            </w:r>
            <w:r w:rsidRPr="006B02E8">
              <w:rPr>
                <w:rFonts w:ascii="Times New Roman" w:hAnsi="Times New Roman"/>
                <w:spacing w:val="55"/>
                <w:w w:val="115"/>
                <w:sz w:val="22"/>
                <w:lang w:eastAsia="zh-CN"/>
              </w:rPr>
              <w:t xml:space="preserve"> </w:t>
            </w:r>
            <w:r w:rsidRPr="006B02E8">
              <w:rPr>
                <w:rFonts w:ascii="Times New Roman" w:hAnsi="Times New Roman"/>
                <w:w w:val="115"/>
                <w:sz w:val="22"/>
                <w:lang w:eastAsia="zh-CN"/>
              </w:rPr>
              <w:t>языке</w:t>
            </w:r>
            <w:r w:rsidRPr="006B02E8">
              <w:rPr>
                <w:rFonts w:ascii="Times New Roman" w:hAnsi="Times New Roman"/>
                <w:spacing w:val="-43"/>
                <w:w w:val="115"/>
                <w:sz w:val="22"/>
                <w:lang w:eastAsia="zh-CN"/>
              </w:rPr>
              <w:t xml:space="preserve"> </w:t>
            </w:r>
            <w:r w:rsidRPr="006B02E8">
              <w:rPr>
                <w:rFonts w:ascii="Times New Roman" w:hAnsi="Times New Roman"/>
                <w:w w:val="115"/>
                <w:sz w:val="22"/>
                <w:lang w:eastAsia="zh-CN"/>
              </w:rPr>
              <w:t>науки,</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средстве</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моделирования</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явлений</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процессов,</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идеях</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методах</w:t>
            </w:r>
            <w:r w:rsidRPr="006B02E8">
              <w:rPr>
                <w:rFonts w:ascii="Times New Roman" w:hAnsi="Times New Roman"/>
                <w:spacing w:val="37"/>
                <w:w w:val="115"/>
                <w:sz w:val="22"/>
                <w:lang w:eastAsia="zh-CN"/>
              </w:rPr>
              <w:t xml:space="preserve"> </w:t>
            </w:r>
            <w:r w:rsidRPr="006B02E8">
              <w:rPr>
                <w:rFonts w:ascii="Times New Roman" w:hAnsi="Times New Roman"/>
                <w:w w:val="115"/>
                <w:sz w:val="22"/>
                <w:lang w:eastAsia="zh-CN"/>
              </w:rPr>
              <w:t>математики;</w:t>
            </w:r>
          </w:p>
          <w:p w:rsidR="009E2B3D" w:rsidRPr="006B02E8" w:rsidRDefault="009E2B3D" w:rsidP="009E2B3D">
            <w:pPr>
              <w:numPr>
                <w:ilvl w:val="0"/>
                <w:numId w:val="12"/>
              </w:numPr>
              <w:tabs>
                <w:tab w:val="clear" w:pos="720"/>
                <w:tab w:val="num" w:pos="68"/>
              </w:tabs>
              <w:ind w:left="68" w:firstLine="0"/>
              <w:jc w:val="both"/>
              <w:rPr>
                <w:rFonts w:ascii="Times New Roman" w:hAnsi="Times New Roman"/>
                <w:spacing w:val="3"/>
                <w:w w:val="115"/>
                <w:sz w:val="22"/>
                <w:lang w:eastAsia="zh-CN"/>
              </w:rPr>
            </w:pPr>
            <w:r w:rsidRPr="006B02E8">
              <w:rPr>
                <w:rFonts w:ascii="Times New Roman" w:hAnsi="Times New Roman"/>
                <w:w w:val="115"/>
                <w:sz w:val="22"/>
                <w:lang w:eastAsia="zh-CN"/>
              </w:rPr>
              <w:t>овладение</w:t>
            </w:r>
            <w:r w:rsidRPr="006B02E8">
              <w:rPr>
                <w:rFonts w:ascii="Times New Roman" w:hAnsi="Times New Roman"/>
                <w:spacing w:val="8"/>
                <w:w w:val="115"/>
                <w:sz w:val="22"/>
                <w:lang w:eastAsia="zh-CN"/>
              </w:rPr>
              <w:t xml:space="preserve"> </w:t>
            </w:r>
            <w:r w:rsidRPr="006B02E8">
              <w:rPr>
                <w:rFonts w:ascii="Times New Roman" w:hAnsi="Times New Roman"/>
                <w:w w:val="115"/>
                <w:sz w:val="22"/>
                <w:lang w:eastAsia="zh-CN"/>
              </w:rPr>
              <w:t>математическими</w:t>
            </w:r>
            <w:r w:rsidRPr="006B02E8">
              <w:rPr>
                <w:rFonts w:ascii="Times New Roman" w:hAnsi="Times New Roman"/>
                <w:spacing w:val="8"/>
                <w:w w:val="115"/>
                <w:sz w:val="22"/>
                <w:lang w:eastAsia="zh-CN"/>
              </w:rPr>
              <w:t xml:space="preserve"> </w:t>
            </w:r>
            <w:r w:rsidRPr="006B02E8">
              <w:rPr>
                <w:rFonts w:ascii="Times New Roman" w:hAnsi="Times New Roman"/>
                <w:w w:val="115"/>
                <w:sz w:val="22"/>
                <w:lang w:eastAsia="zh-CN"/>
              </w:rPr>
              <w:t>знаниями</w:t>
            </w:r>
            <w:r w:rsidRPr="006B02E8">
              <w:rPr>
                <w:rFonts w:ascii="Times New Roman" w:hAnsi="Times New Roman"/>
                <w:spacing w:val="8"/>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8"/>
                <w:w w:val="115"/>
                <w:sz w:val="22"/>
                <w:lang w:eastAsia="zh-CN"/>
              </w:rPr>
              <w:t xml:space="preserve"> </w:t>
            </w:r>
            <w:r w:rsidRPr="006B02E8">
              <w:rPr>
                <w:rFonts w:ascii="Times New Roman" w:hAnsi="Times New Roman"/>
                <w:w w:val="115"/>
                <w:sz w:val="22"/>
                <w:lang w:eastAsia="zh-CN"/>
              </w:rPr>
              <w:t>умениями,</w:t>
            </w:r>
            <w:r w:rsidRPr="006B02E8">
              <w:rPr>
                <w:rFonts w:ascii="Times New Roman" w:hAnsi="Times New Roman"/>
                <w:spacing w:val="8"/>
                <w:w w:val="115"/>
                <w:sz w:val="22"/>
                <w:lang w:eastAsia="zh-CN"/>
              </w:rPr>
              <w:t xml:space="preserve"> </w:t>
            </w:r>
            <w:r w:rsidRPr="006B02E8">
              <w:rPr>
                <w:rFonts w:ascii="Times New Roman" w:hAnsi="Times New Roman"/>
                <w:w w:val="115"/>
                <w:sz w:val="22"/>
                <w:lang w:eastAsia="zh-CN"/>
              </w:rPr>
              <w:t>необходимыми</w:t>
            </w:r>
            <w:r w:rsidRPr="006B02E8">
              <w:rPr>
                <w:rFonts w:ascii="Times New Roman" w:hAnsi="Times New Roman"/>
                <w:spacing w:val="8"/>
                <w:w w:val="115"/>
                <w:sz w:val="22"/>
                <w:lang w:eastAsia="zh-CN"/>
              </w:rPr>
              <w:t xml:space="preserve"> </w:t>
            </w:r>
            <w:r w:rsidRPr="006B02E8">
              <w:rPr>
                <w:rFonts w:ascii="Times New Roman" w:hAnsi="Times New Roman"/>
                <w:w w:val="115"/>
                <w:sz w:val="22"/>
                <w:lang w:eastAsia="zh-CN"/>
              </w:rPr>
              <w:t>в</w:t>
            </w:r>
            <w:r w:rsidRPr="006B02E8">
              <w:rPr>
                <w:rFonts w:ascii="Times New Roman" w:hAnsi="Times New Roman"/>
                <w:spacing w:val="8"/>
                <w:w w:val="115"/>
                <w:sz w:val="22"/>
                <w:lang w:eastAsia="zh-CN"/>
              </w:rPr>
              <w:t xml:space="preserve"> </w:t>
            </w:r>
            <w:r w:rsidRPr="006B02E8">
              <w:rPr>
                <w:rFonts w:ascii="Times New Roman" w:hAnsi="Times New Roman"/>
                <w:w w:val="115"/>
                <w:sz w:val="22"/>
                <w:lang w:eastAsia="zh-CN"/>
              </w:rPr>
              <w:t>повседневной</w:t>
            </w:r>
            <w:r w:rsidRPr="006B02E8">
              <w:rPr>
                <w:rFonts w:ascii="Times New Roman" w:hAnsi="Times New Roman"/>
                <w:spacing w:val="3"/>
                <w:w w:val="115"/>
                <w:sz w:val="22"/>
                <w:lang w:eastAsia="zh-CN"/>
              </w:rPr>
              <w:t xml:space="preserve"> </w:t>
            </w:r>
            <w:r w:rsidRPr="006B02E8">
              <w:rPr>
                <w:rFonts w:ascii="Times New Roman" w:hAnsi="Times New Roman"/>
                <w:w w:val="115"/>
                <w:sz w:val="22"/>
                <w:lang w:eastAsia="zh-CN"/>
              </w:rPr>
              <w:t>жизни,</w:t>
            </w:r>
            <w:r w:rsidRPr="006B02E8">
              <w:rPr>
                <w:rFonts w:ascii="Times New Roman" w:hAnsi="Times New Roman"/>
                <w:spacing w:val="3"/>
                <w:w w:val="115"/>
                <w:sz w:val="22"/>
                <w:lang w:eastAsia="zh-CN"/>
              </w:rPr>
              <w:t xml:space="preserve"> </w:t>
            </w:r>
            <w:r w:rsidRPr="006B02E8">
              <w:rPr>
                <w:rFonts w:ascii="Times New Roman" w:hAnsi="Times New Roman"/>
                <w:w w:val="115"/>
                <w:sz w:val="22"/>
                <w:lang w:eastAsia="zh-CN"/>
              </w:rPr>
              <w:t>для</w:t>
            </w:r>
            <w:r w:rsidRPr="006B02E8">
              <w:rPr>
                <w:rFonts w:ascii="Times New Roman" w:hAnsi="Times New Roman"/>
                <w:spacing w:val="3"/>
                <w:w w:val="115"/>
                <w:sz w:val="22"/>
                <w:lang w:eastAsia="zh-CN"/>
              </w:rPr>
              <w:t xml:space="preserve"> </w:t>
            </w:r>
            <w:r w:rsidRPr="006B02E8">
              <w:rPr>
                <w:rFonts w:ascii="Times New Roman" w:hAnsi="Times New Roman"/>
                <w:w w:val="115"/>
                <w:sz w:val="22"/>
                <w:lang w:eastAsia="zh-CN"/>
              </w:rPr>
              <w:t>освоения</w:t>
            </w:r>
            <w:r w:rsidRPr="006B02E8">
              <w:rPr>
                <w:rFonts w:ascii="Times New Roman" w:hAnsi="Times New Roman"/>
                <w:spacing w:val="3"/>
                <w:w w:val="115"/>
                <w:sz w:val="22"/>
                <w:lang w:eastAsia="zh-CN"/>
              </w:rPr>
              <w:t xml:space="preserve"> </w:t>
            </w:r>
            <w:r w:rsidRPr="006B02E8">
              <w:rPr>
                <w:rFonts w:ascii="Times New Roman" w:hAnsi="Times New Roman"/>
                <w:w w:val="115"/>
                <w:sz w:val="22"/>
                <w:lang w:eastAsia="zh-CN"/>
              </w:rPr>
              <w:t>смежных</w:t>
            </w:r>
            <w:r w:rsidRPr="006B02E8">
              <w:rPr>
                <w:rFonts w:ascii="Times New Roman" w:hAnsi="Times New Roman"/>
                <w:spacing w:val="3"/>
                <w:w w:val="115"/>
                <w:sz w:val="22"/>
                <w:lang w:eastAsia="zh-CN"/>
              </w:rPr>
              <w:t xml:space="preserve"> </w:t>
            </w:r>
            <w:proofErr w:type="gramStart"/>
            <w:r w:rsidRPr="006B02E8">
              <w:rPr>
                <w:rFonts w:ascii="Times New Roman" w:hAnsi="Times New Roman"/>
                <w:w w:val="115"/>
                <w:sz w:val="22"/>
                <w:lang w:eastAsia="zh-CN"/>
              </w:rPr>
              <w:t>естественно-научных</w:t>
            </w:r>
            <w:proofErr w:type="gramEnd"/>
            <w:r w:rsidRPr="006B02E8">
              <w:rPr>
                <w:rFonts w:ascii="Times New Roman" w:hAnsi="Times New Roman"/>
                <w:spacing w:val="3"/>
                <w:w w:val="115"/>
                <w:sz w:val="22"/>
                <w:lang w:eastAsia="zh-CN"/>
              </w:rPr>
              <w:t xml:space="preserve"> </w:t>
            </w:r>
            <w:r w:rsidRPr="006B02E8">
              <w:rPr>
                <w:rFonts w:ascii="Times New Roman" w:hAnsi="Times New Roman"/>
                <w:w w:val="115"/>
                <w:sz w:val="22"/>
                <w:lang w:eastAsia="zh-CN"/>
              </w:rPr>
              <w:lastRenderedPageBreak/>
              <w:t>дисциплин</w:t>
            </w:r>
            <w:r w:rsidRPr="006B02E8">
              <w:rPr>
                <w:rFonts w:ascii="Times New Roman" w:hAnsi="Times New Roman"/>
                <w:spacing w:val="3"/>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59"/>
                <w:w w:val="115"/>
                <w:sz w:val="22"/>
                <w:lang w:eastAsia="zh-CN"/>
              </w:rPr>
              <w:t xml:space="preserve"> </w:t>
            </w:r>
            <w:r w:rsidRPr="006B02E8">
              <w:rPr>
                <w:rFonts w:ascii="Times New Roman" w:hAnsi="Times New Roman"/>
                <w:spacing w:val="-3"/>
                <w:w w:val="115"/>
                <w:sz w:val="22"/>
                <w:lang w:eastAsia="zh-CN"/>
              </w:rPr>
              <w:t>дисциплин</w:t>
            </w:r>
            <w:r w:rsidRPr="006B02E8">
              <w:rPr>
                <w:rFonts w:ascii="Times New Roman" w:hAnsi="Times New Roman"/>
                <w:spacing w:val="21"/>
                <w:w w:val="115"/>
                <w:sz w:val="22"/>
                <w:lang w:eastAsia="zh-CN"/>
              </w:rPr>
              <w:t xml:space="preserve"> </w:t>
            </w:r>
            <w:r w:rsidRPr="006B02E8">
              <w:rPr>
                <w:rFonts w:ascii="Times New Roman" w:hAnsi="Times New Roman"/>
                <w:spacing w:val="-3"/>
                <w:w w:val="115"/>
                <w:sz w:val="22"/>
                <w:lang w:eastAsia="zh-CN"/>
              </w:rPr>
              <w:t>профессионального</w:t>
            </w:r>
            <w:r w:rsidRPr="006B02E8">
              <w:rPr>
                <w:rFonts w:ascii="Times New Roman" w:hAnsi="Times New Roman"/>
                <w:spacing w:val="21"/>
                <w:w w:val="115"/>
                <w:sz w:val="22"/>
                <w:lang w:eastAsia="zh-CN"/>
              </w:rPr>
              <w:t xml:space="preserve"> </w:t>
            </w:r>
            <w:r w:rsidRPr="006B02E8">
              <w:rPr>
                <w:rFonts w:ascii="Times New Roman" w:hAnsi="Times New Roman"/>
                <w:spacing w:val="-3"/>
                <w:w w:val="115"/>
                <w:sz w:val="22"/>
                <w:lang w:eastAsia="zh-CN"/>
              </w:rPr>
              <w:t>цикла,</w:t>
            </w:r>
            <w:r w:rsidRPr="006B02E8">
              <w:rPr>
                <w:rFonts w:ascii="Times New Roman" w:hAnsi="Times New Roman"/>
                <w:spacing w:val="21"/>
                <w:w w:val="115"/>
                <w:sz w:val="22"/>
                <w:lang w:eastAsia="zh-CN"/>
              </w:rPr>
              <w:t xml:space="preserve"> </w:t>
            </w:r>
            <w:r w:rsidRPr="006B02E8">
              <w:rPr>
                <w:rFonts w:ascii="Times New Roman" w:hAnsi="Times New Roman"/>
                <w:w w:val="115"/>
                <w:sz w:val="22"/>
                <w:lang w:eastAsia="zh-CN"/>
              </w:rPr>
              <w:t>для</w:t>
            </w:r>
            <w:r w:rsidRPr="006B02E8">
              <w:rPr>
                <w:rFonts w:ascii="Times New Roman" w:hAnsi="Times New Roman"/>
                <w:spacing w:val="21"/>
                <w:w w:val="115"/>
                <w:sz w:val="22"/>
                <w:lang w:eastAsia="zh-CN"/>
              </w:rPr>
              <w:t xml:space="preserve"> </w:t>
            </w:r>
            <w:r w:rsidRPr="006B02E8">
              <w:rPr>
                <w:rFonts w:ascii="Times New Roman" w:hAnsi="Times New Roman"/>
                <w:spacing w:val="-3"/>
                <w:w w:val="115"/>
                <w:sz w:val="22"/>
                <w:lang w:eastAsia="zh-CN"/>
              </w:rPr>
              <w:t>получения</w:t>
            </w:r>
            <w:r w:rsidRPr="006B02E8">
              <w:rPr>
                <w:rFonts w:ascii="Times New Roman" w:hAnsi="Times New Roman"/>
                <w:spacing w:val="21"/>
                <w:w w:val="115"/>
                <w:sz w:val="22"/>
                <w:lang w:eastAsia="zh-CN"/>
              </w:rPr>
              <w:t xml:space="preserve"> </w:t>
            </w:r>
            <w:r w:rsidRPr="006B02E8">
              <w:rPr>
                <w:rFonts w:ascii="Times New Roman" w:hAnsi="Times New Roman"/>
                <w:spacing w:val="-3"/>
                <w:w w:val="115"/>
                <w:sz w:val="22"/>
                <w:lang w:eastAsia="zh-CN"/>
              </w:rPr>
              <w:t>образования</w:t>
            </w:r>
            <w:r w:rsidRPr="006B02E8">
              <w:rPr>
                <w:rFonts w:ascii="Times New Roman" w:hAnsi="Times New Roman"/>
                <w:spacing w:val="21"/>
                <w:w w:val="115"/>
                <w:sz w:val="22"/>
                <w:lang w:eastAsia="zh-CN"/>
              </w:rPr>
              <w:t xml:space="preserve"> </w:t>
            </w:r>
            <w:r w:rsidRPr="006B02E8">
              <w:rPr>
                <w:rFonts w:ascii="Times New Roman" w:hAnsi="Times New Roman"/>
                <w:w w:val="115"/>
                <w:sz w:val="22"/>
                <w:lang w:eastAsia="zh-CN"/>
              </w:rPr>
              <w:t>в</w:t>
            </w:r>
            <w:r w:rsidRPr="006B02E8">
              <w:rPr>
                <w:rFonts w:ascii="Times New Roman" w:hAnsi="Times New Roman"/>
                <w:spacing w:val="21"/>
                <w:w w:val="115"/>
                <w:sz w:val="22"/>
                <w:lang w:eastAsia="zh-CN"/>
              </w:rPr>
              <w:t xml:space="preserve"> </w:t>
            </w:r>
            <w:r w:rsidRPr="006B02E8">
              <w:rPr>
                <w:rFonts w:ascii="Times New Roman" w:hAnsi="Times New Roman"/>
                <w:spacing w:val="-3"/>
                <w:w w:val="115"/>
                <w:sz w:val="22"/>
                <w:lang w:eastAsia="zh-CN"/>
              </w:rPr>
              <w:t>областях,</w:t>
            </w:r>
            <w:r w:rsidRPr="006B02E8">
              <w:rPr>
                <w:rFonts w:ascii="Times New Roman" w:hAnsi="Times New Roman"/>
                <w:spacing w:val="-48"/>
                <w:w w:val="115"/>
                <w:sz w:val="22"/>
                <w:lang w:eastAsia="zh-CN"/>
              </w:rPr>
              <w:t xml:space="preserve"> </w:t>
            </w:r>
            <w:r w:rsidRPr="006B02E8">
              <w:rPr>
                <w:rFonts w:ascii="Times New Roman" w:hAnsi="Times New Roman"/>
                <w:w w:val="115"/>
                <w:sz w:val="22"/>
                <w:lang w:eastAsia="zh-CN"/>
              </w:rPr>
              <w:t>не требующих углубленной математической</w:t>
            </w:r>
            <w:r w:rsidRPr="006B02E8">
              <w:rPr>
                <w:rFonts w:ascii="Times New Roman" w:hAnsi="Times New Roman"/>
                <w:spacing w:val="49"/>
                <w:w w:val="115"/>
                <w:sz w:val="22"/>
                <w:lang w:eastAsia="zh-CN"/>
              </w:rPr>
              <w:t xml:space="preserve"> </w:t>
            </w:r>
            <w:r w:rsidRPr="006B02E8">
              <w:rPr>
                <w:rFonts w:ascii="Times New Roman" w:hAnsi="Times New Roman"/>
                <w:w w:val="115"/>
                <w:sz w:val="22"/>
                <w:lang w:eastAsia="zh-CN"/>
              </w:rPr>
              <w:t>подготовки;</w:t>
            </w:r>
          </w:p>
          <w:p w:rsidR="009E2B3D" w:rsidRPr="006B02E8" w:rsidRDefault="009E2B3D" w:rsidP="009E2B3D">
            <w:pPr>
              <w:numPr>
                <w:ilvl w:val="0"/>
                <w:numId w:val="12"/>
              </w:numPr>
              <w:tabs>
                <w:tab w:val="clear" w:pos="720"/>
                <w:tab w:val="num" w:pos="68"/>
              </w:tabs>
              <w:ind w:left="68" w:firstLine="0"/>
              <w:jc w:val="both"/>
              <w:rPr>
                <w:rFonts w:ascii="Times New Roman" w:hAnsi="Times New Roman"/>
                <w:spacing w:val="2"/>
                <w:w w:val="115"/>
                <w:sz w:val="22"/>
                <w:lang w:eastAsia="zh-CN"/>
              </w:rPr>
            </w:pPr>
            <w:r w:rsidRPr="006B02E8">
              <w:rPr>
                <w:rFonts w:ascii="Times New Roman" w:hAnsi="Times New Roman"/>
                <w:spacing w:val="3"/>
                <w:w w:val="115"/>
                <w:sz w:val="22"/>
                <w:lang w:eastAsia="zh-CN"/>
              </w:rPr>
              <w:t>готовность</w:t>
            </w:r>
            <w:r w:rsidRPr="006B02E8">
              <w:rPr>
                <w:rFonts w:ascii="Times New Roman" w:hAnsi="Times New Roman"/>
                <w:spacing w:val="40"/>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40"/>
                <w:w w:val="115"/>
                <w:sz w:val="22"/>
                <w:lang w:eastAsia="zh-CN"/>
              </w:rPr>
              <w:t xml:space="preserve"> </w:t>
            </w:r>
            <w:r w:rsidRPr="006B02E8">
              <w:rPr>
                <w:rFonts w:ascii="Times New Roman" w:hAnsi="Times New Roman"/>
                <w:spacing w:val="3"/>
                <w:w w:val="115"/>
                <w:sz w:val="22"/>
                <w:lang w:eastAsia="zh-CN"/>
              </w:rPr>
              <w:t>способность</w:t>
            </w:r>
            <w:r w:rsidRPr="006B02E8">
              <w:rPr>
                <w:rFonts w:ascii="Times New Roman" w:hAnsi="Times New Roman"/>
                <w:spacing w:val="40"/>
                <w:w w:val="115"/>
                <w:sz w:val="22"/>
                <w:lang w:eastAsia="zh-CN"/>
              </w:rPr>
              <w:t xml:space="preserve"> </w:t>
            </w:r>
            <w:r w:rsidRPr="006B02E8">
              <w:rPr>
                <w:rFonts w:ascii="Times New Roman" w:hAnsi="Times New Roman"/>
                <w:w w:val="115"/>
                <w:sz w:val="22"/>
                <w:lang w:eastAsia="zh-CN"/>
              </w:rPr>
              <w:t>к</w:t>
            </w:r>
            <w:r w:rsidRPr="006B02E8">
              <w:rPr>
                <w:rFonts w:ascii="Times New Roman" w:hAnsi="Times New Roman"/>
                <w:spacing w:val="40"/>
                <w:w w:val="115"/>
                <w:sz w:val="22"/>
                <w:lang w:eastAsia="zh-CN"/>
              </w:rPr>
              <w:t xml:space="preserve"> </w:t>
            </w:r>
            <w:r w:rsidRPr="006B02E8">
              <w:rPr>
                <w:rFonts w:ascii="Times New Roman" w:hAnsi="Times New Roman"/>
                <w:spacing w:val="3"/>
                <w:w w:val="115"/>
                <w:sz w:val="22"/>
                <w:lang w:eastAsia="zh-CN"/>
              </w:rPr>
              <w:t>образованию,</w:t>
            </w:r>
            <w:r w:rsidRPr="006B02E8">
              <w:rPr>
                <w:rFonts w:ascii="Times New Roman" w:hAnsi="Times New Roman"/>
                <w:spacing w:val="40"/>
                <w:w w:val="115"/>
                <w:sz w:val="22"/>
                <w:lang w:eastAsia="zh-CN"/>
              </w:rPr>
              <w:t xml:space="preserve"> </w:t>
            </w:r>
            <w:r w:rsidRPr="006B02E8">
              <w:rPr>
                <w:rFonts w:ascii="Times New Roman" w:hAnsi="Times New Roman"/>
                <w:w w:val="115"/>
                <w:sz w:val="22"/>
                <w:lang w:eastAsia="zh-CN"/>
              </w:rPr>
              <w:t>в</w:t>
            </w:r>
            <w:r w:rsidRPr="006B02E8">
              <w:rPr>
                <w:rFonts w:ascii="Times New Roman" w:hAnsi="Times New Roman"/>
                <w:spacing w:val="40"/>
                <w:w w:val="115"/>
                <w:sz w:val="22"/>
                <w:lang w:eastAsia="zh-CN"/>
              </w:rPr>
              <w:t xml:space="preserve"> </w:t>
            </w:r>
            <w:r w:rsidRPr="006B02E8">
              <w:rPr>
                <w:rFonts w:ascii="Times New Roman" w:hAnsi="Times New Roman"/>
                <w:spacing w:val="2"/>
                <w:w w:val="115"/>
                <w:sz w:val="22"/>
                <w:lang w:eastAsia="zh-CN"/>
              </w:rPr>
              <w:t>том</w:t>
            </w:r>
            <w:r w:rsidRPr="006B02E8">
              <w:rPr>
                <w:rFonts w:ascii="Times New Roman" w:hAnsi="Times New Roman"/>
                <w:spacing w:val="40"/>
                <w:w w:val="115"/>
                <w:sz w:val="22"/>
                <w:lang w:eastAsia="zh-CN"/>
              </w:rPr>
              <w:t xml:space="preserve"> </w:t>
            </w:r>
            <w:r w:rsidRPr="006B02E8">
              <w:rPr>
                <w:rFonts w:ascii="Times New Roman" w:hAnsi="Times New Roman"/>
                <w:spacing w:val="3"/>
                <w:w w:val="115"/>
                <w:sz w:val="22"/>
                <w:lang w:eastAsia="zh-CN"/>
              </w:rPr>
              <w:t>числе</w:t>
            </w:r>
            <w:r w:rsidRPr="006B02E8">
              <w:rPr>
                <w:rFonts w:ascii="Times New Roman" w:hAnsi="Times New Roman"/>
                <w:spacing w:val="40"/>
                <w:w w:val="115"/>
                <w:sz w:val="22"/>
                <w:lang w:eastAsia="zh-CN"/>
              </w:rPr>
              <w:t xml:space="preserve"> </w:t>
            </w:r>
            <w:r w:rsidRPr="006B02E8">
              <w:rPr>
                <w:rFonts w:ascii="Times New Roman" w:hAnsi="Times New Roman"/>
                <w:spacing w:val="4"/>
                <w:w w:val="115"/>
                <w:sz w:val="22"/>
                <w:lang w:eastAsia="zh-CN"/>
              </w:rPr>
              <w:t>самообразованию,</w:t>
            </w:r>
            <w:r w:rsidRPr="006B02E8">
              <w:rPr>
                <w:rFonts w:ascii="Times New Roman" w:hAnsi="Times New Roman"/>
                <w:spacing w:val="-58"/>
                <w:w w:val="115"/>
                <w:sz w:val="22"/>
                <w:lang w:eastAsia="zh-CN"/>
              </w:rPr>
              <w:t xml:space="preserve"> </w:t>
            </w:r>
            <w:r w:rsidRPr="006B02E8">
              <w:rPr>
                <w:rFonts w:ascii="Times New Roman" w:hAnsi="Times New Roman"/>
                <w:w w:val="115"/>
                <w:sz w:val="22"/>
                <w:lang w:eastAsia="zh-CN"/>
              </w:rPr>
              <w:t>на</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протяжении</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всей</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жизни;</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сознательное</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отношение</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к</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непрерывному</w:t>
            </w:r>
            <w:r w:rsidRPr="006B02E8">
              <w:rPr>
                <w:rFonts w:ascii="Times New Roman" w:hAnsi="Times New Roman"/>
                <w:spacing w:val="51"/>
                <w:w w:val="115"/>
                <w:sz w:val="22"/>
                <w:lang w:eastAsia="zh-CN"/>
              </w:rPr>
              <w:t xml:space="preserve"> </w:t>
            </w:r>
            <w:r w:rsidRPr="006B02E8">
              <w:rPr>
                <w:rFonts w:ascii="Times New Roman" w:hAnsi="Times New Roman"/>
                <w:w w:val="115"/>
                <w:sz w:val="22"/>
                <w:lang w:eastAsia="zh-CN"/>
              </w:rPr>
              <w:t>образованию</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как</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условию</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успешной</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профессиональной</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общественной</w:t>
            </w:r>
            <w:r w:rsidRPr="006B02E8">
              <w:rPr>
                <w:rFonts w:ascii="Times New Roman" w:hAnsi="Times New Roman"/>
                <w:spacing w:val="38"/>
                <w:w w:val="115"/>
                <w:sz w:val="22"/>
                <w:lang w:eastAsia="zh-CN"/>
              </w:rPr>
              <w:t xml:space="preserve"> </w:t>
            </w:r>
            <w:r w:rsidRPr="006B02E8">
              <w:rPr>
                <w:rFonts w:ascii="Times New Roman" w:hAnsi="Times New Roman"/>
                <w:w w:val="115"/>
                <w:sz w:val="22"/>
                <w:lang w:eastAsia="zh-CN"/>
              </w:rPr>
              <w:t>деятельности;</w:t>
            </w:r>
          </w:p>
          <w:p w:rsidR="009E2B3D" w:rsidRPr="008A328E" w:rsidRDefault="009E2B3D" w:rsidP="009E2B3D">
            <w:pPr>
              <w:numPr>
                <w:ilvl w:val="0"/>
                <w:numId w:val="12"/>
              </w:numPr>
              <w:tabs>
                <w:tab w:val="clear" w:pos="720"/>
                <w:tab w:val="num" w:pos="68"/>
              </w:tabs>
              <w:ind w:left="68" w:firstLine="0"/>
              <w:jc w:val="both"/>
              <w:rPr>
                <w:rFonts w:ascii="Times New Roman" w:hAnsi="Times New Roman"/>
                <w:spacing w:val="-6"/>
                <w:w w:val="120"/>
                <w:sz w:val="22"/>
                <w:lang w:eastAsia="zh-CN"/>
              </w:rPr>
            </w:pPr>
            <w:r w:rsidRPr="006B02E8">
              <w:rPr>
                <w:rFonts w:ascii="Times New Roman" w:hAnsi="Times New Roman"/>
                <w:w w:val="115"/>
                <w:sz w:val="22"/>
                <w:lang w:eastAsia="zh-CN"/>
              </w:rPr>
              <w:t>готовность к коллективной работе, сотрудничеству со сверстниками в</w:t>
            </w:r>
            <w:r w:rsidRPr="006B02E8">
              <w:rPr>
                <w:rFonts w:ascii="Times New Roman" w:hAnsi="Times New Roman"/>
                <w:spacing w:val="57"/>
                <w:w w:val="115"/>
                <w:sz w:val="22"/>
                <w:lang w:eastAsia="zh-CN"/>
              </w:rPr>
              <w:t xml:space="preserve"> </w:t>
            </w:r>
            <w:r w:rsidRPr="006B02E8">
              <w:rPr>
                <w:rFonts w:ascii="Times New Roman" w:hAnsi="Times New Roman"/>
                <w:w w:val="115"/>
                <w:sz w:val="22"/>
                <w:lang w:eastAsia="zh-CN"/>
              </w:rPr>
              <w:t>образовательной,</w:t>
            </w:r>
            <w:r w:rsidRPr="006B02E8">
              <w:rPr>
                <w:rFonts w:ascii="Times New Roman" w:hAnsi="Times New Roman"/>
                <w:spacing w:val="2"/>
                <w:w w:val="115"/>
                <w:sz w:val="22"/>
                <w:lang w:eastAsia="zh-CN"/>
              </w:rPr>
              <w:t xml:space="preserve"> </w:t>
            </w:r>
            <w:r w:rsidRPr="006B02E8">
              <w:rPr>
                <w:rFonts w:ascii="Times New Roman" w:hAnsi="Times New Roman"/>
                <w:w w:val="115"/>
                <w:sz w:val="22"/>
                <w:lang w:eastAsia="zh-CN"/>
              </w:rPr>
              <w:t>общественно</w:t>
            </w:r>
            <w:r w:rsidRPr="006B02E8">
              <w:rPr>
                <w:rFonts w:ascii="Times New Roman" w:hAnsi="Times New Roman"/>
                <w:spacing w:val="2"/>
                <w:w w:val="115"/>
                <w:sz w:val="22"/>
                <w:lang w:eastAsia="zh-CN"/>
              </w:rPr>
              <w:t xml:space="preserve"> </w:t>
            </w:r>
            <w:r w:rsidRPr="006B02E8">
              <w:rPr>
                <w:rFonts w:ascii="Times New Roman" w:hAnsi="Times New Roman"/>
                <w:w w:val="115"/>
                <w:sz w:val="22"/>
                <w:lang w:eastAsia="zh-CN"/>
              </w:rPr>
              <w:t>полезной,</w:t>
            </w:r>
            <w:r w:rsidRPr="006B02E8">
              <w:rPr>
                <w:rFonts w:ascii="Times New Roman" w:hAnsi="Times New Roman"/>
                <w:spacing w:val="2"/>
                <w:w w:val="115"/>
                <w:sz w:val="22"/>
                <w:lang w:eastAsia="zh-CN"/>
              </w:rPr>
              <w:t xml:space="preserve"> </w:t>
            </w:r>
            <w:r w:rsidRPr="006B02E8">
              <w:rPr>
                <w:rFonts w:ascii="Times New Roman" w:hAnsi="Times New Roman"/>
                <w:w w:val="115"/>
                <w:sz w:val="22"/>
                <w:lang w:eastAsia="zh-CN"/>
              </w:rPr>
              <w:t>учебно-исследовательской,</w:t>
            </w:r>
            <w:r w:rsidRPr="006B02E8">
              <w:rPr>
                <w:rFonts w:ascii="Times New Roman" w:hAnsi="Times New Roman"/>
                <w:spacing w:val="2"/>
                <w:w w:val="115"/>
                <w:sz w:val="22"/>
                <w:lang w:eastAsia="zh-CN"/>
              </w:rPr>
              <w:t xml:space="preserve"> </w:t>
            </w:r>
            <w:r w:rsidRPr="006B02E8">
              <w:rPr>
                <w:rFonts w:ascii="Times New Roman" w:hAnsi="Times New Roman"/>
                <w:w w:val="115"/>
                <w:sz w:val="22"/>
                <w:lang w:eastAsia="zh-CN"/>
              </w:rPr>
              <w:t>проектной</w:t>
            </w:r>
            <w:r w:rsidRPr="006B02E8">
              <w:rPr>
                <w:rFonts w:ascii="Times New Roman" w:hAnsi="Times New Roman"/>
                <w:spacing w:val="2"/>
                <w:w w:val="115"/>
                <w:sz w:val="22"/>
                <w:lang w:eastAsia="zh-CN"/>
              </w:rPr>
              <w:t xml:space="preserve"> </w:t>
            </w:r>
            <w:r w:rsidRPr="006B02E8">
              <w:rPr>
                <w:rFonts w:ascii="Times New Roman" w:hAnsi="Times New Roman"/>
                <w:w w:val="115"/>
                <w:sz w:val="22"/>
                <w:lang w:eastAsia="zh-CN"/>
              </w:rPr>
              <w:t>и</w:t>
            </w:r>
            <w:r w:rsidRPr="006B02E8">
              <w:rPr>
                <w:rFonts w:ascii="Times New Roman" w:hAnsi="Times New Roman"/>
                <w:spacing w:val="-59"/>
                <w:w w:val="115"/>
                <w:sz w:val="22"/>
                <w:lang w:eastAsia="zh-CN"/>
              </w:rPr>
              <w:t xml:space="preserve"> </w:t>
            </w:r>
            <w:r w:rsidRPr="006B02E8">
              <w:rPr>
                <w:rFonts w:ascii="Times New Roman" w:hAnsi="Times New Roman"/>
                <w:w w:val="115"/>
                <w:sz w:val="22"/>
                <w:lang w:eastAsia="zh-CN"/>
              </w:rPr>
              <w:t>других видах</w:t>
            </w:r>
            <w:r w:rsidRPr="006B02E8">
              <w:rPr>
                <w:rFonts w:ascii="Times New Roman" w:hAnsi="Times New Roman"/>
                <w:spacing w:val="22"/>
                <w:w w:val="115"/>
                <w:sz w:val="22"/>
                <w:lang w:eastAsia="zh-CN"/>
              </w:rPr>
              <w:t xml:space="preserve"> </w:t>
            </w:r>
            <w:r w:rsidRPr="006B02E8">
              <w:rPr>
                <w:rFonts w:ascii="Times New Roman" w:hAnsi="Times New Roman"/>
                <w:w w:val="115"/>
                <w:sz w:val="22"/>
                <w:lang w:eastAsia="zh-CN"/>
              </w:rPr>
              <w:t>деятельности;</w:t>
            </w:r>
          </w:p>
          <w:p w:rsidR="009E2B3D" w:rsidRPr="008A328E" w:rsidRDefault="009E2B3D" w:rsidP="009E2B3D">
            <w:pPr>
              <w:ind w:left="68"/>
              <w:jc w:val="both"/>
              <w:rPr>
                <w:rFonts w:ascii="Times New Roman" w:hAnsi="Times New Roman"/>
                <w:b/>
                <w:i/>
                <w:spacing w:val="-6"/>
                <w:w w:val="120"/>
                <w:sz w:val="22"/>
                <w:lang w:eastAsia="zh-CN"/>
              </w:rPr>
            </w:pPr>
            <w:proofErr w:type="spellStart"/>
            <w:r>
              <w:rPr>
                <w:rFonts w:ascii="Times New Roman" w:hAnsi="Times New Roman"/>
                <w:b/>
                <w:i/>
                <w:w w:val="115"/>
                <w:sz w:val="22"/>
                <w:lang w:eastAsia="zh-CN"/>
              </w:rPr>
              <w:t>Метапредметные</w:t>
            </w:r>
            <w:proofErr w:type="spellEnd"/>
            <w:r>
              <w:rPr>
                <w:rFonts w:ascii="Times New Roman" w:hAnsi="Times New Roman"/>
                <w:b/>
                <w:i/>
                <w:w w:val="115"/>
                <w:sz w:val="22"/>
                <w:lang w:eastAsia="zh-CN"/>
              </w:rPr>
              <w:t>:</w:t>
            </w:r>
          </w:p>
          <w:p w:rsidR="009E2B3D" w:rsidRPr="00A00389" w:rsidRDefault="009E2B3D" w:rsidP="009E2B3D">
            <w:pPr>
              <w:numPr>
                <w:ilvl w:val="0"/>
                <w:numId w:val="13"/>
              </w:numPr>
              <w:tabs>
                <w:tab w:val="clear" w:pos="720"/>
                <w:tab w:val="num" w:pos="68"/>
              </w:tabs>
              <w:ind w:left="68" w:firstLine="0"/>
              <w:jc w:val="both"/>
              <w:rPr>
                <w:rFonts w:ascii="Times New Roman" w:hAnsi="Times New Roman"/>
                <w:w w:val="115"/>
                <w:sz w:val="22"/>
                <w:lang w:eastAsia="zh-CN"/>
              </w:rPr>
            </w:pPr>
            <w:r w:rsidRPr="00A00389">
              <w:rPr>
                <w:rFonts w:ascii="Times New Roman" w:hAnsi="Times New Roman"/>
                <w:w w:val="120"/>
                <w:sz w:val="22"/>
                <w:lang w:eastAsia="zh-CN"/>
              </w:rPr>
              <w:t>умение самостоятельно определять цели деятельности и составлять</w:t>
            </w:r>
            <w:r w:rsidRPr="00A00389">
              <w:rPr>
                <w:rFonts w:ascii="Times New Roman" w:hAnsi="Times New Roman"/>
                <w:spacing w:val="11"/>
                <w:w w:val="120"/>
                <w:sz w:val="22"/>
                <w:lang w:eastAsia="zh-CN"/>
              </w:rPr>
              <w:t xml:space="preserve"> </w:t>
            </w:r>
            <w:r w:rsidRPr="00A00389">
              <w:rPr>
                <w:rFonts w:ascii="Times New Roman" w:hAnsi="Times New Roman"/>
                <w:w w:val="120"/>
                <w:sz w:val="22"/>
                <w:lang w:eastAsia="zh-CN"/>
              </w:rPr>
              <w:t>планы</w:t>
            </w:r>
            <w:r w:rsidRPr="00A00389">
              <w:rPr>
                <w:rFonts w:ascii="Times New Roman" w:hAnsi="Times New Roman"/>
                <w:spacing w:val="1"/>
                <w:w w:val="119"/>
                <w:sz w:val="22"/>
                <w:lang w:eastAsia="zh-CN"/>
              </w:rPr>
              <w:t xml:space="preserve"> </w:t>
            </w:r>
            <w:r w:rsidRPr="00A00389">
              <w:rPr>
                <w:rFonts w:ascii="Times New Roman" w:hAnsi="Times New Roman"/>
                <w:w w:val="120"/>
                <w:sz w:val="22"/>
                <w:lang w:eastAsia="zh-CN"/>
              </w:rPr>
              <w:t>деятельности; самостоятельно осуществлять, контролировать и</w:t>
            </w:r>
            <w:r w:rsidRPr="00A00389">
              <w:rPr>
                <w:rFonts w:ascii="Times New Roman" w:hAnsi="Times New Roman"/>
                <w:spacing w:val="2"/>
                <w:w w:val="120"/>
                <w:sz w:val="22"/>
                <w:lang w:eastAsia="zh-CN"/>
              </w:rPr>
              <w:t xml:space="preserve"> </w:t>
            </w:r>
            <w:r w:rsidRPr="00A00389">
              <w:rPr>
                <w:rFonts w:ascii="Times New Roman" w:hAnsi="Times New Roman"/>
                <w:w w:val="120"/>
                <w:sz w:val="22"/>
                <w:lang w:eastAsia="zh-CN"/>
              </w:rPr>
              <w:t>корректировать</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деятельность;</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использовать</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все</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возможные</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ресурсы</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для</w:t>
            </w:r>
            <w:r w:rsidRPr="00A00389">
              <w:rPr>
                <w:rFonts w:ascii="Times New Roman" w:hAnsi="Times New Roman"/>
                <w:spacing w:val="-17"/>
                <w:w w:val="120"/>
                <w:sz w:val="22"/>
                <w:lang w:eastAsia="zh-CN"/>
              </w:rPr>
              <w:t xml:space="preserve"> </w:t>
            </w:r>
            <w:r w:rsidRPr="00A00389">
              <w:rPr>
                <w:rFonts w:ascii="Times New Roman" w:hAnsi="Times New Roman"/>
                <w:w w:val="120"/>
                <w:sz w:val="22"/>
                <w:lang w:eastAsia="zh-CN"/>
              </w:rPr>
              <w:t>достижения</w:t>
            </w:r>
            <w:r w:rsidRPr="00A00389">
              <w:rPr>
                <w:rFonts w:ascii="Times New Roman" w:hAnsi="Times New Roman"/>
                <w:w w:val="118"/>
                <w:sz w:val="22"/>
                <w:lang w:eastAsia="zh-CN"/>
              </w:rPr>
              <w:t xml:space="preserve"> </w:t>
            </w:r>
            <w:r w:rsidRPr="00A00389">
              <w:rPr>
                <w:rFonts w:ascii="Times New Roman" w:hAnsi="Times New Roman"/>
                <w:w w:val="120"/>
                <w:sz w:val="22"/>
                <w:lang w:eastAsia="zh-CN"/>
              </w:rPr>
              <w:t>поставленных</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целей</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и</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реализации</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планов</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деятельности;</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выбирать</w:t>
            </w:r>
            <w:r w:rsidRPr="00A00389">
              <w:rPr>
                <w:rFonts w:ascii="Times New Roman" w:hAnsi="Times New Roman"/>
                <w:spacing w:val="-39"/>
                <w:w w:val="120"/>
                <w:sz w:val="22"/>
                <w:lang w:eastAsia="zh-CN"/>
              </w:rPr>
              <w:t xml:space="preserve"> </w:t>
            </w:r>
            <w:r w:rsidRPr="00A00389">
              <w:rPr>
                <w:rFonts w:ascii="Times New Roman" w:hAnsi="Times New Roman"/>
                <w:w w:val="120"/>
                <w:sz w:val="22"/>
                <w:lang w:eastAsia="zh-CN"/>
              </w:rPr>
              <w:t>успешные</w:t>
            </w:r>
            <w:r w:rsidRPr="00A00389">
              <w:rPr>
                <w:rFonts w:ascii="Times New Roman" w:hAnsi="Times New Roman"/>
                <w:spacing w:val="-2"/>
                <w:w w:val="116"/>
                <w:sz w:val="22"/>
                <w:lang w:eastAsia="zh-CN"/>
              </w:rPr>
              <w:t xml:space="preserve"> </w:t>
            </w:r>
            <w:r w:rsidRPr="00A00389">
              <w:rPr>
                <w:rFonts w:ascii="Times New Roman" w:hAnsi="Times New Roman"/>
                <w:w w:val="120"/>
                <w:sz w:val="22"/>
                <w:lang w:eastAsia="zh-CN"/>
              </w:rPr>
              <w:t>стратегии в различных</w:t>
            </w:r>
            <w:r w:rsidRPr="00A00389">
              <w:rPr>
                <w:rFonts w:ascii="Times New Roman" w:hAnsi="Times New Roman"/>
                <w:spacing w:val="21"/>
                <w:w w:val="120"/>
                <w:sz w:val="22"/>
                <w:lang w:eastAsia="zh-CN"/>
              </w:rPr>
              <w:t xml:space="preserve"> </w:t>
            </w:r>
            <w:r w:rsidRPr="00A00389">
              <w:rPr>
                <w:rFonts w:ascii="Times New Roman" w:hAnsi="Times New Roman"/>
                <w:w w:val="120"/>
                <w:sz w:val="22"/>
                <w:lang w:eastAsia="zh-CN"/>
              </w:rPr>
              <w:t>ситуациях;</w:t>
            </w:r>
          </w:p>
          <w:p w:rsidR="009E2B3D" w:rsidRPr="008B0CAA" w:rsidRDefault="009E2B3D" w:rsidP="009E2B3D">
            <w:pPr>
              <w:numPr>
                <w:ilvl w:val="0"/>
                <w:numId w:val="12"/>
              </w:numPr>
              <w:tabs>
                <w:tab w:val="clear" w:pos="720"/>
                <w:tab w:val="num" w:pos="68"/>
              </w:tabs>
              <w:ind w:left="68" w:firstLine="0"/>
              <w:jc w:val="both"/>
              <w:rPr>
                <w:rFonts w:ascii="Times New Roman" w:hAnsi="Times New Roman"/>
                <w:spacing w:val="3"/>
                <w:w w:val="115"/>
                <w:sz w:val="22"/>
                <w:lang w:eastAsia="zh-CN"/>
              </w:rPr>
            </w:pPr>
            <w:r w:rsidRPr="00A00389">
              <w:rPr>
                <w:rFonts w:ascii="Times New Roman" w:hAnsi="Times New Roman"/>
                <w:w w:val="115"/>
                <w:sz w:val="22"/>
                <w:lang w:eastAsia="zh-CN"/>
              </w:rPr>
              <w:t>умение</w:t>
            </w:r>
            <w:r w:rsidRPr="00A00389">
              <w:rPr>
                <w:rFonts w:ascii="Times New Roman" w:hAnsi="Times New Roman"/>
                <w:spacing w:val="27"/>
                <w:w w:val="115"/>
                <w:sz w:val="22"/>
                <w:lang w:eastAsia="zh-CN"/>
              </w:rPr>
              <w:t xml:space="preserve"> </w:t>
            </w:r>
            <w:r w:rsidRPr="00A00389">
              <w:rPr>
                <w:rFonts w:ascii="Times New Roman" w:hAnsi="Times New Roman"/>
                <w:w w:val="115"/>
                <w:sz w:val="22"/>
                <w:lang w:eastAsia="zh-CN"/>
              </w:rPr>
              <w:t>продуктивно</w:t>
            </w:r>
            <w:r w:rsidRPr="00A00389">
              <w:rPr>
                <w:rFonts w:ascii="Times New Roman" w:hAnsi="Times New Roman"/>
                <w:spacing w:val="27"/>
                <w:w w:val="115"/>
                <w:sz w:val="22"/>
                <w:lang w:eastAsia="zh-CN"/>
              </w:rPr>
              <w:t xml:space="preserve"> </w:t>
            </w:r>
            <w:r w:rsidRPr="00A00389">
              <w:rPr>
                <w:rFonts w:ascii="Times New Roman" w:hAnsi="Times New Roman"/>
                <w:w w:val="115"/>
                <w:sz w:val="22"/>
                <w:lang w:eastAsia="zh-CN"/>
              </w:rPr>
              <w:t>общаться</w:t>
            </w:r>
            <w:r w:rsidRPr="00A00389">
              <w:rPr>
                <w:rFonts w:ascii="Times New Roman" w:hAnsi="Times New Roman"/>
                <w:spacing w:val="27"/>
                <w:w w:val="115"/>
                <w:sz w:val="22"/>
                <w:lang w:eastAsia="zh-CN"/>
              </w:rPr>
              <w:t xml:space="preserve"> </w:t>
            </w:r>
            <w:r w:rsidRPr="00A00389">
              <w:rPr>
                <w:rFonts w:ascii="Times New Roman" w:hAnsi="Times New Roman"/>
                <w:w w:val="115"/>
                <w:sz w:val="22"/>
                <w:lang w:eastAsia="zh-CN"/>
              </w:rPr>
              <w:t>и</w:t>
            </w:r>
            <w:r w:rsidRPr="00A00389">
              <w:rPr>
                <w:rFonts w:ascii="Times New Roman" w:hAnsi="Times New Roman"/>
                <w:spacing w:val="27"/>
                <w:w w:val="115"/>
                <w:sz w:val="22"/>
                <w:lang w:eastAsia="zh-CN"/>
              </w:rPr>
              <w:t xml:space="preserve"> </w:t>
            </w:r>
            <w:r w:rsidRPr="00A00389">
              <w:rPr>
                <w:rFonts w:ascii="Times New Roman" w:hAnsi="Times New Roman"/>
                <w:w w:val="115"/>
                <w:sz w:val="22"/>
                <w:lang w:eastAsia="zh-CN"/>
              </w:rPr>
              <w:t>взаимодействовать</w:t>
            </w:r>
            <w:r w:rsidRPr="00A00389">
              <w:rPr>
                <w:rFonts w:ascii="Times New Roman" w:hAnsi="Times New Roman"/>
                <w:spacing w:val="27"/>
                <w:w w:val="115"/>
                <w:sz w:val="22"/>
                <w:lang w:eastAsia="zh-CN"/>
              </w:rPr>
              <w:t xml:space="preserve"> </w:t>
            </w:r>
            <w:r w:rsidRPr="00A00389">
              <w:rPr>
                <w:rFonts w:ascii="Times New Roman" w:hAnsi="Times New Roman"/>
                <w:w w:val="115"/>
                <w:sz w:val="22"/>
                <w:lang w:eastAsia="zh-CN"/>
              </w:rPr>
              <w:t>в</w:t>
            </w:r>
            <w:r w:rsidRPr="00A00389">
              <w:rPr>
                <w:rFonts w:ascii="Times New Roman" w:hAnsi="Times New Roman"/>
                <w:spacing w:val="27"/>
                <w:w w:val="115"/>
                <w:sz w:val="22"/>
                <w:lang w:eastAsia="zh-CN"/>
              </w:rPr>
              <w:t xml:space="preserve"> </w:t>
            </w:r>
            <w:r w:rsidRPr="00A00389">
              <w:rPr>
                <w:rFonts w:ascii="Times New Roman" w:hAnsi="Times New Roman"/>
                <w:w w:val="115"/>
                <w:sz w:val="22"/>
                <w:lang w:eastAsia="zh-CN"/>
              </w:rPr>
              <w:t>процессе</w:t>
            </w:r>
            <w:r w:rsidRPr="00A00389">
              <w:rPr>
                <w:rFonts w:ascii="Times New Roman" w:hAnsi="Times New Roman"/>
                <w:spacing w:val="27"/>
                <w:w w:val="115"/>
                <w:sz w:val="22"/>
                <w:lang w:eastAsia="zh-CN"/>
              </w:rPr>
              <w:t xml:space="preserve"> </w:t>
            </w:r>
            <w:r w:rsidRPr="00A00389">
              <w:rPr>
                <w:rFonts w:ascii="Times New Roman" w:hAnsi="Times New Roman"/>
                <w:w w:val="115"/>
                <w:sz w:val="22"/>
                <w:lang w:eastAsia="zh-CN"/>
              </w:rPr>
              <w:t>совместной</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деятельности,</w:t>
            </w:r>
            <w:r w:rsidRPr="00A00389">
              <w:rPr>
                <w:rFonts w:ascii="Times New Roman" w:hAnsi="Times New Roman"/>
                <w:spacing w:val="44"/>
                <w:w w:val="115"/>
                <w:sz w:val="22"/>
                <w:lang w:eastAsia="zh-CN"/>
              </w:rPr>
              <w:t xml:space="preserve"> </w:t>
            </w:r>
            <w:r w:rsidRPr="00A00389">
              <w:rPr>
                <w:rFonts w:ascii="Times New Roman" w:hAnsi="Times New Roman"/>
                <w:w w:val="115"/>
                <w:sz w:val="22"/>
                <w:lang w:eastAsia="zh-CN"/>
              </w:rPr>
              <w:t>учитывать</w:t>
            </w:r>
            <w:r w:rsidRPr="00A00389">
              <w:rPr>
                <w:rFonts w:ascii="Times New Roman" w:hAnsi="Times New Roman"/>
                <w:spacing w:val="44"/>
                <w:w w:val="115"/>
                <w:sz w:val="22"/>
                <w:lang w:eastAsia="zh-CN"/>
              </w:rPr>
              <w:t xml:space="preserve"> </w:t>
            </w:r>
            <w:r w:rsidRPr="00A00389">
              <w:rPr>
                <w:rFonts w:ascii="Times New Roman" w:hAnsi="Times New Roman"/>
                <w:w w:val="115"/>
                <w:sz w:val="22"/>
                <w:lang w:eastAsia="zh-CN"/>
              </w:rPr>
              <w:t>позиции</w:t>
            </w:r>
            <w:r w:rsidRPr="00A00389">
              <w:rPr>
                <w:rFonts w:ascii="Times New Roman" w:hAnsi="Times New Roman"/>
                <w:spacing w:val="44"/>
                <w:w w:val="115"/>
                <w:sz w:val="22"/>
                <w:lang w:eastAsia="zh-CN"/>
              </w:rPr>
              <w:t xml:space="preserve"> </w:t>
            </w:r>
            <w:r w:rsidRPr="00A00389">
              <w:rPr>
                <w:rFonts w:ascii="Times New Roman" w:hAnsi="Times New Roman"/>
                <w:w w:val="115"/>
                <w:sz w:val="22"/>
                <w:lang w:eastAsia="zh-CN"/>
              </w:rPr>
              <w:t>других</w:t>
            </w:r>
            <w:r w:rsidRPr="00A00389">
              <w:rPr>
                <w:rFonts w:ascii="Times New Roman" w:hAnsi="Times New Roman"/>
                <w:spacing w:val="44"/>
                <w:w w:val="115"/>
                <w:sz w:val="22"/>
                <w:lang w:eastAsia="zh-CN"/>
              </w:rPr>
              <w:t xml:space="preserve"> </w:t>
            </w:r>
            <w:r w:rsidRPr="00A00389">
              <w:rPr>
                <w:rFonts w:ascii="Times New Roman" w:hAnsi="Times New Roman"/>
                <w:w w:val="115"/>
                <w:sz w:val="22"/>
                <w:lang w:eastAsia="zh-CN"/>
              </w:rPr>
              <w:t>участников</w:t>
            </w:r>
            <w:r w:rsidRPr="00A00389">
              <w:rPr>
                <w:rFonts w:ascii="Times New Roman" w:hAnsi="Times New Roman"/>
                <w:spacing w:val="44"/>
                <w:w w:val="115"/>
                <w:sz w:val="22"/>
                <w:lang w:eastAsia="zh-CN"/>
              </w:rPr>
              <w:t xml:space="preserve"> </w:t>
            </w:r>
            <w:r w:rsidRPr="00A00389">
              <w:rPr>
                <w:rFonts w:ascii="Times New Roman" w:hAnsi="Times New Roman"/>
                <w:w w:val="115"/>
                <w:sz w:val="22"/>
                <w:lang w:eastAsia="zh-CN"/>
              </w:rPr>
              <w:t>деятельности,</w:t>
            </w:r>
            <w:r w:rsidRPr="00A00389">
              <w:rPr>
                <w:rFonts w:ascii="Times New Roman" w:hAnsi="Times New Roman"/>
                <w:spacing w:val="44"/>
                <w:w w:val="115"/>
                <w:sz w:val="22"/>
                <w:lang w:eastAsia="zh-CN"/>
              </w:rPr>
              <w:t xml:space="preserve"> </w:t>
            </w:r>
            <w:r w:rsidRPr="00A00389">
              <w:rPr>
                <w:rFonts w:ascii="Times New Roman" w:hAnsi="Times New Roman"/>
                <w:w w:val="115"/>
                <w:sz w:val="22"/>
                <w:lang w:eastAsia="zh-CN"/>
              </w:rPr>
              <w:t>эффективно разрешать</w:t>
            </w:r>
            <w:r w:rsidRPr="00A00389">
              <w:rPr>
                <w:rFonts w:ascii="Times New Roman" w:hAnsi="Times New Roman"/>
                <w:spacing w:val="23"/>
                <w:w w:val="115"/>
                <w:sz w:val="22"/>
                <w:lang w:eastAsia="zh-CN"/>
              </w:rPr>
              <w:t xml:space="preserve"> </w:t>
            </w:r>
            <w:r w:rsidRPr="00A00389">
              <w:rPr>
                <w:rFonts w:ascii="Times New Roman" w:hAnsi="Times New Roman"/>
                <w:w w:val="115"/>
                <w:sz w:val="22"/>
                <w:lang w:eastAsia="zh-CN"/>
              </w:rPr>
              <w:t>конфликты;</w:t>
            </w:r>
          </w:p>
          <w:p w:rsidR="009E2B3D" w:rsidRPr="006B02E8" w:rsidRDefault="009E2B3D" w:rsidP="009E2B3D">
            <w:pPr>
              <w:numPr>
                <w:ilvl w:val="0"/>
                <w:numId w:val="12"/>
              </w:numPr>
              <w:tabs>
                <w:tab w:val="clear" w:pos="720"/>
                <w:tab w:val="num" w:pos="68"/>
              </w:tabs>
              <w:ind w:left="68" w:firstLine="0"/>
              <w:jc w:val="both"/>
              <w:rPr>
                <w:rFonts w:ascii="Times New Roman" w:hAnsi="Times New Roman"/>
                <w:spacing w:val="3"/>
                <w:w w:val="115"/>
                <w:sz w:val="22"/>
                <w:lang w:eastAsia="zh-CN"/>
              </w:rPr>
            </w:pPr>
            <w:r w:rsidRPr="00A00389">
              <w:rPr>
                <w:rFonts w:ascii="Times New Roman" w:hAnsi="Times New Roman"/>
                <w:w w:val="115"/>
                <w:sz w:val="22"/>
                <w:lang w:eastAsia="zh-CN"/>
              </w:rPr>
              <w:t>владение</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языковыми</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средствами:</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умение</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ясно,</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логично</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и</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точно</w:t>
            </w:r>
            <w:r w:rsidRPr="00A00389">
              <w:rPr>
                <w:rFonts w:ascii="Times New Roman" w:hAnsi="Times New Roman"/>
                <w:spacing w:val="57"/>
                <w:w w:val="115"/>
                <w:sz w:val="22"/>
                <w:lang w:eastAsia="zh-CN"/>
              </w:rPr>
              <w:t xml:space="preserve"> </w:t>
            </w:r>
            <w:r w:rsidRPr="00A00389">
              <w:rPr>
                <w:rFonts w:ascii="Times New Roman" w:hAnsi="Times New Roman"/>
                <w:w w:val="115"/>
                <w:sz w:val="22"/>
                <w:lang w:eastAsia="zh-CN"/>
              </w:rPr>
              <w:t>излагать</w:t>
            </w:r>
            <w:r w:rsidRPr="00A00389">
              <w:rPr>
                <w:rFonts w:ascii="Times New Roman" w:hAnsi="Times New Roman"/>
                <w:spacing w:val="-44"/>
                <w:w w:val="115"/>
                <w:sz w:val="22"/>
                <w:lang w:eastAsia="zh-CN"/>
              </w:rPr>
              <w:t xml:space="preserve"> </w:t>
            </w:r>
            <w:r w:rsidRPr="00A00389">
              <w:rPr>
                <w:rFonts w:ascii="Times New Roman" w:hAnsi="Times New Roman"/>
                <w:w w:val="115"/>
                <w:sz w:val="22"/>
                <w:lang w:eastAsia="zh-CN"/>
              </w:rPr>
              <w:t>свою точку зрения, использовать адекватные языковые</w:t>
            </w:r>
            <w:r w:rsidRPr="00A00389">
              <w:rPr>
                <w:rFonts w:ascii="Times New Roman" w:hAnsi="Times New Roman"/>
                <w:spacing w:val="41"/>
                <w:w w:val="115"/>
                <w:sz w:val="22"/>
                <w:lang w:eastAsia="zh-CN"/>
              </w:rPr>
              <w:t xml:space="preserve"> </w:t>
            </w:r>
            <w:r w:rsidRPr="00A00389">
              <w:rPr>
                <w:rFonts w:ascii="Times New Roman" w:hAnsi="Times New Roman"/>
                <w:w w:val="115"/>
                <w:sz w:val="22"/>
                <w:lang w:eastAsia="zh-CN"/>
              </w:rPr>
              <w:t>средства;</w:t>
            </w:r>
          </w:p>
          <w:p w:rsidR="009E2B3D" w:rsidRPr="00691789" w:rsidRDefault="009E2B3D" w:rsidP="009E2B3D">
            <w:pPr>
              <w:ind w:left="68"/>
              <w:jc w:val="both"/>
              <w:rPr>
                <w:rFonts w:ascii="Times New Roman" w:hAnsi="Times New Roman"/>
                <w:b/>
                <w:i/>
                <w:w w:val="120"/>
                <w:sz w:val="22"/>
                <w:lang w:eastAsia="zh-CN"/>
              </w:rPr>
            </w:pPr>
          </w:p>
        </w:tc>
        <w:tc>
          <w:tcPr>
            <w:tcW w:w="2835" w:type="dxa"/>
            <w:tcBorders>
              <w:top w:val="single" w:sz="4" w:space="0" w:color="auto"/>
              <w:left w:val="single" w:sz="4" w:space="0" w:color="auto"/>
              <w:right w:val="single" w:sz="4" w:space="0" w:color="auto"/>
            </w:tcBorders>
          </w:tcPr>
          <w:p w:rsidR="009E2B3D" w:rsidRDefault="009E2B3D" w:rsidP="009E2B3D">
            <w:pPr>
              <w:rPr>
                <w:rFonts w:ascii="Times New Roman" w:eastAsia="Times New Roman" w:hAnsi="Times New Roman"/>
                <w:bCs/>
                <w:sz w:val="24"/>
                <w:lang w:eastAsia="ru-RU"/>
              </w:rPr>
            </w:pPr>
            <w:r>
              <w:rPr>
                <w:rFonts w:ascii="Times New Roman" w:eastAsia="Times New Roman" w:hAnsi="Times New Roman"/>
                <w:bCs/>
                <w:sz w:val="24"/>
                <w:lang w:eastAsia="ru-RU"/>
              </w:rPr>
              <w:lastRenderedPageBreak/>
              <w:t>-Знает основные понятия и формулы теории вероятности;</w:t>
            </w:r>
          </w:p>
          <w:p w:rsidR="009E2B3D" w:rsidRDefault="009E2B3D" w:rsidP="009E2B3D">
            <w:pPr>
              <w:rPr>
                <w:rFonts w:ascii="Times New Roman" w:eastAsia="Times New Roman" w:hAnsi="Times New Roman"/>
                <w:bCs/>
                <w:sz w:val="24"/>
                <w:lang w:eastAsia="ru-RU"/>
              </w:rPr>
            </w:pPr>
            <w:r>
              <w:rPr>
                <w:rFonts w:ascii="Times New Roman" w:eastAsia="Times New Roman" w:hAnsi="Times New Roman"/>
                <w:bCs/>
                <w:sz w:val="24"/>
                <w:lang w:eastAsia="ru-RU"/>
              </w:rPr>
              <w:t>-Умеет применять основные понятия и формулы при решении вероятностных задач.</w:t>
            </w:r>
          </w:p>
          <w:p w:rsidR="009E2B3D" w:rsidRDefault="009E2B3D" w:rsidP="009E2B3D">
            <w:pPr>
              <w:rPr>
                <w:rFonts w:ascii="Times New Roman" w:eastAsia="Times New Roman" w:hAnsi="Times New Roman"/>
                <w:bCs/>
                <w:sz w:val="24"/>
                <w:lang w:eastAsia="ru-RU"/>
              </w:rPr>
            </w:pPr>
          </w:p>
          <w:p w:rsidR="009E2B3D" w:rsidRDefault="009E2B3D" w:rsidP="009E2B3D">
            <w:pPr>
              <w:tabs>
                <w:tab w:val="left" w:pos="915"/>
              </w:tabs>
              <w:rPr>
                <w:rFonts w:ascii="Times New Roman" w:hAnsi="Times New Roman"/>
                <w:bCs/>
                <w:sz w:val="24"/>
              </w:rPr>
            </w:pPr>
            <w:r>
              <w:rPr>
                <w:rFonts w:ascii="Times New Roman" w:hAnsi="Times New Roman"/>
                <w:bCs/>
                <w:sz w:val="24"/>
              </w:rPr>
              <w:t>-Умеет приводить примеры математических понятий и процессов из окружающего мира;</w:t>
            </w:r>
          </w:p>
          <w:p w:rsidR="009E2B3D" w:rsidRDefault="009E2B3D" w:rsidP="009E2B3D">
            <w:pPr>
              <w:tabs>
                <w:tab w:val="left" w:pos="915"/>
              </w:tabs>
              <w:rPr>
                <w:rFonts w:ascii="Times New Roman" w:hAnsi="Times New Roman"/>
                <w:bCs/>
                <w:sz w:val="24"/>
              </w:rPr>
            </w:pPr>
            <w:r>
              <w:rPr>
                <w:rFonts w:ascii="Times New Roman" w:hAnsi="Times New Roman"/>
                <w:bCs/>
                <w:sz w:val="24"/>
              </w:rPr>
              <w:t>-Свободно ориентируется в области значения математики при освоении профессиональной образовательной программы;</w:t>
            </w:r>
          </w:p>
          <w:p w:rsidR="009E2B3D" w:rsidRDefault="009E2B3D" w:rsidP="009E2B3D">
            <w:pPr>
              <w:rPr>
                <w:rFonts w:ascii="Times New Roman" w:hAnsi="Times New Roman"/>
                <w:bCs/>
                <w:sz w:val="24"/>
              </w:rPr>
            </w:pPr>
            <w:r>
              <w:rPr>
                <w:rFonts w:ascii="Times New Roman" w:hAnsi="Times New Roman"/>
                <w:bCs/>
                <w:sz w:val="24"/>
              </w:rPr>
              <w:t xml:space="preserve">-Свободно изъясняется </w:t>
            </w:r>
            <w:r>
              <w:rPr>
                <w:rFonts w:ascii="Times New Roman" w:hAnsi="Times New Roman"/>
                <w:bCs/>
                <w:sz w:val="24"/>
              </w:rPr>
              <w:lastRenderedPageBreak/>
              <w:t>на математическом языке.</w:t>
            </w:r>
          </w:p>
          <w:p w:rsidR="009E2B3D" w:rsidRDefault="009E2B3D" w:rsidP="009E2B3D">
            <w:pPr>
              <w:rPr>
                <w:rFonts w:ascii="Times New Roman" w:hAnsi="Times New Roman"/>
                <w:bCs/>
                <w:sz w:val="24"/>
              </w:rPr>
            </w:pPr>
          </w:p>
          <w:p w:rsidR="009E2B3D" w:rsidRDefault="009E2B3D" w:rsidP="009E2B3D">
            <w:pPr>
              <w:tabs>
                <w:tab w:val="left" w:pos="915"/>
              </w:tabs>
              <w:rPr>
                <w:rFonts w:ascii="Times New Roman" w:hAnsi="Times New Roman"/>
                <w:bCs/>
                <w:sz w:val="24"/>
              </w:rPr>
            </w:pPr>
            <w:r>
              <w:rPr>
                <w:rFonts w:ascii="Times New Roman" w:hAnsi="Times New Roman"/>
                <w:bCs/>
                <w:sz w:val="24"/>
              </w:rPr>
              <w:t>-Приводит примеры математических понятий и процессов из окружающей жизни;</w:t>
            </w:r>
          </w:p>
          <w:p w:rsidR="009E2B3D" w:rsidRDefault="009E2B3D" w:rsidP="009E2B3D">
            <w:pPr>
              <w:rPr>
                <w:rFonts w:ascii="Times New Roman" w:hAnsi="Times New Roman"/>
                <w:bCs/>
                <w:sz w:val="24"/>
              </w:rPr>
            </w:pPr>
            <w:r>
              <w:rPr>
                <w:rFonts w:ascii="Times New Roman" w:hAnsi="Times New Roman"/>
                <w:bCs/>
                <w:sz w:val="24"/>
              </w:rPr>
              <w:t>-Приводит примеры связи математических понятий и процессов с другими науками</w:t>
            </w:r>
          </w:p>
          <w:p w:rsidR="009E2B3D" w:rsidRDefault="009E2B3D" w:rsidP="009E2B3D">
            <w:pPr>
              <w:rPr>
                <w:rFonts w:ascii="Times New Roman" w:hAnsi="Times New Roman"/>
                <w:bCs/>
                <w:sz w:val="24"/>
              </w:rPr>
            </w:pPr>
          </w:p>
          <w:p w:rsidR="009E2B3D" w:rsidRDefault="009E2B3D" w:rsidP="009E2B3D">
            <w:pPr>
              <w:tabs>
                <w:tab w:val="left" w:pos="915"/>
              </w:tabs>
              <w:rPr>
                <w:rFonts w:ascii="Times New Roman" w:hAnsi="Times New Roman"/>
                <w:bCs/>
                <w:sz w:val="24"/>
              </w:rPr>
            </w:pPr>
            <w:r>
              <w:rPr>
                <w:rFonts w:ascii="Times New Roman" w:hAnsi="Times New Roman"/>
                <w:bCs/>
                <w:sz w:val="24"/>
              </w:rPr>
              <w:t>-Умеет самостоятельно изучать и анализировать дополнительный материал.</w:t>
            </w:r>
          </w:p>
          <w:p w:rsidR="009E2B3D" w:rsidRDefault="009E2B3D" w:rsidP="009E2B3D">
            <w:pPr>
              <w:tabs>
                <w:tab w:val="left" w:pos="915"/>
              </w:tabs>
              <w:rPr>
                <w:rFonts w:ascii="Times New Roman" w:hAnsi="Times New Roman"/>
                <w:bCs/>
                <w:sz w:val="24"/>
              </w:rPr>
            </w:pPr>
          </w:p>
          <w:p w:rsidR="009E2B3D" w:rsidRDefault="009E2B3D" w:rsidP="009E2B3D">
            <w:pPr>
              <w:tabs>
                <w:tab w:val="left" w:pos="915"/>
              </w:tabs>
              <w:rPr>
                <w:rFonts w:ascii="Times New Roman" w:hAnsi="Times New Roman"/>
                <w:bCs/>
                <w:sz w:val="24"/>
              </w:rPr>
            </w:pPr>
            <w:r>
              <w:rPr>
                <w:rFonts w:ascii="Times New Roman" w:hAnsi="Times New Roman"/>
                <w:bCs/>
                <w:sz w:val="24"/>
              </w:rPr>
              <w:t>-Легко и эффективно принимает участие в групповой и парной работе.</w:t>
            </w:r>
          </w:p>
          <w:p w:rsidR="009E2B3D" w:rsidRDefault="009E2B3D" w:rsidP="009E2B3D">
            <w:pPr>
              <w:tabs>
                <w:tab w:val="left" w:pos="915"/>
              </w:tabs>
              <w:rPr>
                <w:rFonts w:ascii="Times New Roman" w:hAnsi="Times New Roman"/>
                <w:bCs/>
                <w:sz w:val="24"/>
              </w:rPr>
            </w:pPr>
          </w:p>
          <w:p w:rsidR="009E2B3D" w:rsidRDefault="009E2B3D" w:rsidP="009E2B3D">
            <w:pPr>
              <w:tabs>
                <w:tab w:val="left" w:pos="915"/>
              </w:tabs>
              <w:rPr>
                <w:rFonts w:ascii="Times New Roman" w:eastAsia="Times New Roman" w:hAnsi="Times New Roman"/>
                <w:bCs/>
                <w:sz w:val="24"/>
                <w:lang w:eastAsia="ru-RU"/>
              </w:rPr>
            </w:pPr>
            <w:r>
              <w:rPr>
                <w:rFonts w:ascii="Times New Roman" w:eastAsia="Times New Roman" w:hAnsi="Times New Roman"/>
                <w:bCs/>
                <w:sz w:val="24"/>
                <w:lang w:eastAsia="ru-RU"/>
              </w:rPr>
              <w:t>-Эффективно ведет ход рассуждений при самостоятельном решении любого вида задач;</w:t>
            </w:r>
          </w:p>
          <w:p w:rsidR="009E2B3D" w:rsidRDefault="009E2B3D" w:rsidP="009E2B3D">
            <w:pPr>
              <w:tabs>
                <w:tab w:val="left" w:pos="915"/>
              </w:tabs>
              <w:rPr>
                <w:rFonts w:ascii="Times New Roman" w:eastAsia="Times New Roman" w:hAnsi="Times New Roman"/>
                <w:bCs/>
                <w:sz w:val="24"/>
                <w:lang w:eastAsia="ru-RU"/>
              </w:rPr>
            </w:pPr>
            <w:r>
              <w:rPr>
                <w:rFonts w:ascii="Times New Roman" w:eastAsia="Times New Roman" w:hAnsi="Times New Roman"/>
                <w:bCs/>
                <w:sz w:val="24"/>
                <w:lang w:eastAsia="ru-RU"/>
              </w:rPr>
              <w:t>-Анализирует и контролирует собственную деятельность, исправляет ошибки в работе.</w:t>
            </w:r>
          </w:p>
          <w:p w:rsidR="009E2B3D" w:rsidRDefault="009E2B3D" w:rsidP="009E2B3D">
            <w:pPr>
              <w:tabs>
                <w:tab w:val="left" w:pos="915"/>
              </w:tabs>
              <w:rPr>
                <w:rFonts w:ascii="Times New Roman" w:eastAsia="Times New Roman" w:hAnsi="Times New Roman"/>
                <w:bCs/>
                <w:sz w:val="24"/>
                <w:lang w:eastAsia="ru-RU"/>
              </w:rPr>
            </w:pPr>
          </w:p>
          <w:p w:rsidR="009E2B3D" w:rsidRDefault="009E2B3D" w:rsidP="009E2B3D">
            <w:pPr>
              <w:tabs>
                <w:tab w:val="left" w:pos="915"/>
              </w:tabs>
              <w:rPr>
                <w:rFonts w:ascii="Times New Roman" w:eastAsia="Times New Roman" w:hAnsi="Times New Roman"/>
                <w:bCs/>
                <w:sz w:val="24"/>
                <w:lang w:eastAsia="ru-RU"/>
              </w:rPr>
            </w:pPr>
            <w:r>
              <w:rPr>
                <w:rFonts w:ascii="Times New Roman" w:eastAsia="Times New Roman" w:hAnsi="Times New Roman"/>
                <w:bCs/>
                <w:sz w:val="24"/>
                <w:lang w:eastAsia="ru-RU"/>
              </w:rPr>
              <w:t>-Эффективно работает в групповой и парной деятельности</w:t>
            </w:r>
          </w:p>
          <w:p w:rsidR="009E2B3D" w:rsidRDefault="009E2B3D" w:rsidP="009E2B3D">
            <w:pPr>
              <w:tabs>
                <w:tab w:val="left" w:pos="915"/>
              </w:tabs>
              <w:rPr>
                <w:rFonts w:ascii="Times New Roman" w:eastAsia="Times New Roman" w:hAnsi="Times New Roman"/>
                <w:bCs/>
                <w:sz w:val="24"/>
                <w:lang w:eastAsia="ru-RU"/>
              </w:rPr>
            </w:pPr>
          </w:p>
          <w:p w:rsidR="009E2B3D" w:rsidRDefault="009E2B3D" w:rsidP="009E2B3D">
            <w:pPr>
              <w:rPr>
                <w:rFonts w:ascii="Times New Roman" w:eastAsia="Times New Roman" w:hAnsi="Times New Roman"/>
                <w:bCs/>
                <w:sz w:val="24"/>
                <w:lang w:eastAsia="ru-RU"/>
              </w:rPr>
            </w:pPr>
            <w:r>
              <w:rPr>
                <w:rFonts w:ascii="Times New Roman" w:eastAsia="Times New Roman" w:hAnsi="Times New Roman"/>
                <w:bCs/>
                <w:sz w:val="24"/>
                <w:lang w:eastAsia="ru-RU"/>
              </w:rPr>
              <w:t>-Логически ведет ход рассуждений при решении математических задач;</w:t>
            </w:r>
          </w:p>
          <w:p w:rsidR="009E2B3D" w:rsidRDefault="009E2B3D" w:rsidP="009E2B3D">
            <w:pPr>
              <w:tabs>
                <w:tab w:val="left" w:pos="915"/>
              </w:tabs>
              <w:rPr>
                <w:rFonts w:ascii="Times New Roman" w:hAnsi="Times New Roman"/>
                <w:bCs/>
                <w:sz w:val="24"/>
              </w:rPr>
            </w:pPr>
            <w:r>
              <w:rPr>
                <w:rFonts w:ascii="Times New Roman" w:eastAsia="Times New Roman" w:hAnsi="Times New Roman"/>
                <w:bCs/>
                <w:sz w:val="24"/>
                <w:lang w:eastAsia="ru-RU"/>
              </w:rPr>
              <w:t>-Умеет изъяснять ход решения на математическом языке.</w:t>
            </w:r>
          </w:p>
          <w:p w:rsidR="009E2B3D" w:rsidRPr="009D50CB" w:rsidRDefault="009E2B3D" w:rsidP="009E2B3D">
            <w:pPr>
              <w:rPr>
                <w:rFonts w:ascii="Times New Roman" w:eastAsia="Times New Roman" w:hAnsi="Times New Roman"/>
                <w:bCs/>
                <w:sz w:val="24"/>
                <w:lang w:eastAsia="ru-RU"/>
              </w:rPr>
            </w:pPr>
          </w:p>
        </w:tc>
        <w:tc>
          <w:tcPr>
            <w:tcW w:w="2586" w:type="dxa"/>
            <w:tcBorders>
              <w:top w:val="single" w:sz="4" w:space="0" w:color="auto"/>
              <w:left w:val="single" w:sz="4" w:space="0" w:color="auto"/>
              <w:right w:val="single" w:sz="4" w:space="0" w:color="auto"/>
            </w:tcBorders>
          </w:tcPr>
          <w:p w:rsidR="009E2B3D" w:rsidRDefault="003E2C8C" w:rsidP="00184ACC">
            <w:pPr>
              <w:jc w:val="both"/>
              <w:rPr>
                <w:rFonts w:ascii="Times New Roman" w:eastAsia="Times New Roman" w:hAnsi="Times New Roman"/>
                <w:bCs/>
                <w:iCs/>
                <w:sz w:val="24"/>
                <w:lang w:eastAsia="ru-RU"/>
              </w:rPr>
            </w:pPr>
            <w:r>
              <w:rPr>
                <w:rFonts w:ascii="Times New Roman" w:eastAsia="Times New Roman" w:hAnsi="Times New Roman"/>
                <w:b/>
                <w:bCs/>
                <w:iCs/>
                <w:sz w:val="24"/>
                <w:lang w:eastAsia="ru-RU"/>
              </w:rPr>
              <w:lastRenderedPageBreak/>
              <w:t xml:space="preserve">Промежуточный контроль: </w:t>
            </w:r>
            <w:r>
              <w:rPr>
                <w:rFonts w:ascii="Times New Roman" w:eastAsia="Times New Roman" w:hAnsi="Times New Roman"/>
                <w:bCs/>
                <w:iCs/>
                <w:sz w:val="24"/>
                <w:lang w:eastAsia="ru-RU"/>
              </w:rPr>
              <w:t>экзамен</w:t>
            </w:r>
          </w:p>
          <w:p w:rsidR="003E2C8C" w:rsidRDefault="003E2C8C" w:rsidP="00184ACC">
            <w:pPr>
              <w:jc w:val="both"/>
              <w:rPr>
                <w:rFonts w:ascii="Times New Roman" w:eastAsia="Times New Roman" w:hAnsi="Times New Roman"/>
                <w:b/>
                <w:bCs/>
                <w:iCs/>
                <w:sz w:val="24"/>
                <w:lang w:eastAsia="ru-RU"/>
              </w:rPr>
            </w:pPr>
            <w:r>
              <w:rPr>
                <w:rFonts w:ascii="Times New Roman" w:eastAsia="Times New Roman" w:hAnsi="Times New Roman"/>
                <w:b/>
                <w:bCs/>
                <w:iCs/>
                <w:sz w:val="24"/>
                <w:lang w:eastAsia="ru-RU"/>
              </w:rPr>
              <w:t>Задания части</w:t>
            </w:r>
            <w:proofErr w:type="gramStart"/>
            <w:r>
              <w:rPr>
                <w:rFonts w:ascii="Times New Roman" w:eastAsia="Times New Roman" w:hAnsi="Times New Roman"/>
                <w:b/>
                <w:bCs/>
                <w:iCs/>
                <w:sz w:val="24"/>
                <w:lang w:eastAsia="ru-RU"/>
              </w:rPr>
              <w:t xml:space="preserve"> А</w:t>
            </w:r>
            <w:proofErr w:type="gramEnd"/>
            <w:r>
              <w:rPr>
                <w:rFonts w:ascii="Times New Roman" w:eastAsia="Times New Roman" w:hAnsi="Times New Roman"/>
                <w:b/>
                <w:bCs/>
                <w:iCs/>
                <w:sz w:val="24"/>
                <w:lang w:eastAsia="ru-RU"/>
              </w:rPr>
              <w:t>:</w:t>
            </w:r>
          </w:p>
          <w:p w:rsidR="003E2C8C" w:rsidRDefault="003E2C8C" w:rsidP="00184ACC">
            <w:pPr>
              <w:jc w:val="both"/>
              <w:rPr>
                <w:rFonts w:ascii="Times New Roman" w:hAnsi="Times New Roman"/>
                <w:sz w:val="24"/>
              </w:rPr>
            </w:pPr>
            <w:r>
              <w:rPr>
                <w:rFonts w:ascii="Times New Roman" w:hAnsi="Times New Roman"/>
                <w:sz w:val="24"/>
                <w:lang w:val="en-US"/>
              </w:rPr>
              <w:t>A</w:t>
            </w:r>
            <w:r w:rsidR="001F0F22">
              <w:rPr>
                <w:rFonts w:ascii="Times New Roman" w:hAnsi="Times New Roman"/>
                <w:sz w:val="24"/>
              </w:rPr>
              <w:t xml:space="preserve"> 5</w:t>
            </w:r>
            <w:r w:rsidRPr="0087722B">
              <w:rPr>
                <w:rFonts w:ascii="Times New Roman" w:hAnsi="Times New Roman"/>
                <w:sz w:val="24"/>
              </w:rPr>
              <w:t>.</w:t>
            </w:r>
            <w:r>
              <w:rPr>
                <w:rFonts w:ascii="Times New Roman" w:hAnsi="Times New Roman"/>
                <w:sz w:val="24"/>
              </w:rPr>
              <w:t xml:space="preserve">   </w:t>
            </w:r>
            <w:r w:rsidRPr="0087722B">
              <w:rPr>
                <w:rFonts w:ascii="Times New Roman" w:hAnsi="Times New Roman"/>
                <w:sz w:val="24"/>
              </w:rPr>
              <w:t>Из районного центра в деревню ежедневно ходит автобус. Вероятность того, что в понедельник в автобусе окажется меньше 18 пассажиров, равна 0,82. Вероятность того, что окажется меньше 10 пассажиров, равна 0,51. Найдите вероятность того, что число пассажиров будет от 10 до 17.</w:t>
            </w:r>
            <w:r>
              <w:rPr>
                <w:rFonts w:ascii="Times New Roman" w:hAnsi="Times New Roman"/>
                <w:sz w:val="24"/>
              </w:rPr>
              <w:t xml:space="preserve">   </w:t>
            </w:r>
          </w:p>
          <w:p w:rsidR="003E2C8C" w:rsidRPr="003E2C8C" w:rsidRDefault="003E2C8C" w:rsidP="003E2C8C">
            <w:pPr>
              <w:jc w:val="both"/>
              <w:rPr>
                <w:rFonts w:ascii="Times New Roman" w:hAnsi="Times New Roman"/>
                <w:sz w:val="24"/>
              </w:rPr>
            </w:pPr>
            <w:r>
              <w:rPr>
                <w:rFonts w:ascii="Times New Roman" w:hAnsi="Times New Roman"/>
                <w:sz w:val="24"/>
              </w:rPr>
              <w:t xml:space="preserve"> </w:t>
            </w:r>
            <w:r w:rsidR="001F0F22">
              <w:rPr>
                <w:rFonts w:ascii="Times New Roman" w:hAnsi="Times New Roman"/>
                <w:sz w:val="24"/>
              </w:rPr>
              <w:t>А 5</w:t>
            </w:r>
            <w:r w:rsidRPr="003E2C8C">
              <w:rPr>
                <w:rFonts w:ascii="Times New Roman" w:hAnsi="Times New Roman"/>
                <w:sz w:val="24"/>
              </w:rPr>
              <w:t xml:space="preserve">. В торговом </w:t>
            </w:r>
            <w:r w:rsidRPr="003E2C8C">
              <w:rPr>
                <w:rFonts w:ascii="Times New Roman" w:hAnsi="Times New Roman"/>
                <w:sz w:val="24"/>
              </w:rPr>
              <w:lastRenderedPageBreak/>
              <w:t>центре два одинаковых автомата продают кофе. Обслуживание автоматов происходит по вечерам после закрытия центра. Известно, что вероятность события «К вечеру в первом автомате закончится кофе» равна 0,25. Такая же вероятность события «К вечеру во втором автомате закончится кофе». Вероятность того, что кофе к вечеру закончится в обоих автоматах, равна 0,15. Найдите вероятность того, что к вечеру дня кофе останется в обоих автоматах.</w:t>
            </w:r>
          </w:p>
          <w:p w:rsidR="003E2C8C" w:rsidRPr="003E2C8C" w:rsidRDefault="003E2C8C" w:rsidP="00184ACC">
            <w:pPr>
              <w:jc w:val="both"/>
              <w:rPr>
                <w:rFonts w:ascii="Times New Roman" w:eastAsia="Times New Roman" w:hAnsi="Times New Roman"/>
                <w:bCs/>
                <w:iCs/>
                <w:sz w:val="24"/>
                <w:lang w:eastAsia="ru-RU"/>
              </w:rPr>
            </w:pPr>
            <w:r>
              <w:rPr>
                <w:rFonts w:ascii="Times New Roman" w:hAnsi="Times New Roman"/>
                <w:sz w:val="24"/>
              </w:rPr>
              <w:t xml:space="preserve">                         </w:t>
            </w:r>
          </w:p>
        </w:tc>
      </w:tr>
    </w:tbl>
    <w:p w:rsidR="00953817" w:rsidRDefault="00953817" w:rsidP="00E9416E">
      <w:pPr>
        <w:jc w:val="center"/>
        <w:rPr>
          <w:rFonts w:ascii="Times New Roman" w:hAnsi="Times New Roman"/>
          <w:b/>
          <w:sz w:val="24"/>
        </w:rPr>
      </w:pPr>
    </w:p>
    <w:p w:rsidR="00953817" w:rsidRDefault="00953817" w:rsidP="00E9416E">
      <w:pPr>
        <w:jc w:val="center"/>
        <w:rPr>
          <w:rFonts w:ascii="Times New Roman" w:hAnsi="Times New Roman"/>
          <w:b/>
          <w:sz w:val="24"/>
        </w:rPr>
      </w:pPr>
    </w:p>
    <w:p w:rsidR="00953817" w:rsidRDefault="00953817" w:rsidP="00D73C1E">
      <w:pPr>
        <w:rPr>
          <w:rFonts w:ascii="Times New Roman" w:hAnsi="Times New Roman"/>
          <w:b/>
          <w:sz w:val="24"/>
        </w:rPr>
      </w:pPr>
    </w:p>
    <w:p w:rsidR="00D73C1E" w:rsidRDefault="00D73C1E" w:rsidP="00D73C1E">
      <w:pPr>
        <w:rPr>
          <w:rFonts w:ascii="Times New Roman" w:hAnsi="Times New Roman"/>
          <w:b/>
          <w:sz w:val="24"/>
        </w:rPr>
      </w:pPr>
    </w:p>
    <w:p w:rsidR="00D73C1E" w:rsidRDefault="00D73C1E" w:rsidP="00D73C1E">
      <w:pPr>
        <w:rPr>
          <w:rFonts w:ascii="Times New Roman" w:hAnsi="Times New Roman"/>
          <w:b/>
          <w:sz w:val="24"/>
        </w:rPr>
      </w:pPr>
    </w:p>
    <w:p w:rsidR="00D73C1E" w:rsidRDefault="00D73C1E" w:rsidP="00D73C1E">
      <w:pPr>
        <w:rPr>
          <w:rFonts w:ascii="Times New Roman" w:hAnsi="Times New Roman"/>
          <w:b/>
          <w:sz w:val="24"/>
        </w:rPr>
      </w:pPr>
    </w:p>
    <w:p w:rsidR="00D73C1E" w:rsidRDefault="00D73C1E" w:rsidP="00D73C1E">
      <w:pPr>
        <w:rPr>
          <w:rFonts w:ascii="Times New Roman" w:hAnsi="Times New Roman"/>
          <w:b/>
          <w:sz w:val="24"/>
        </w:rPr>
      </w:pPr>
    </w:p>
    <w:p w:rsidR="00D73C1E" w:rsidRDefault="00D73C1E" w:rsidP="00D73C1E">
      <w:pPr>
        <w:rPr>
          <w:rFonts w:ascii="Times New Roman" w:hAnsi="Times New Roman"/>
          <w:b/>
          <w:sz w:val="24"/>
        </w:rPr>
      </w:pPr>
    </w:p>
    <w:p w:rsidR="00D73C1E" w:rsidRDefault="00D73C1E" w:rsidP="00D73C1E">
      <w:pPr>
        <w:rPr>
          <w:rFonts w:ascii="Times New Roman" w:hAnsi="Times New Roman"/>
          <w:b/>
          <w:sz w:val="24"/>
        </w:rPr>
      </w:pPr>
    </w:p>
    <w:p w:rsidR="00D73C1E" w:rsidRDefault="00D73C1E" w:rsidP="00D73C1E">
      <w:pPr>
        <w:rPr>
          <w:rFonts w:ascii="Times New Roman" w:hAnsi="Times New Roman"/>
          <w:b/>
          <w:sz w:val="24"/>
        </w:rPr>
      </w:pPr>
    </w:p>
    <w:p w:rsidR="00D73C1E" w:rsidRDefault="00D73C1E" w:rsidP="00D73C1E">
      <w:pPr>
        <w:rPr>
          <w:rFonts w:ascii="Times New Roman" w:hAnsi="Times New Roman"/>
          <w:b/>
          <w:sz w:val="24"/>
        </w:rPr>
      </w:pPr>
    </w:p>
    <w:p w:rsidR="00E9416E" w:rsidRPr="00E9416E" w:rsidRDefault="00D34F80" w:rsidP="00210CC9">
      <w:pPr>
        <w:jc w:val="center"/>
        <w:rPr>
          <w:rFonts w:ascii="Times New Roman" w:hAnsi="Times New Roman"/>
          <w:b/>
          <w:sz w:val="24"/>
        </w:rPr>
      </w:pPr>
      <w:r>
        <w:rPr>
          <w:rFonts w:ascii="Times New Roman" w:hAnsi="Times New Roman"/>
          <w:b/>
          <w:sz w:val="24"/>
        </w:rPr>
        <w:lastRenderedPageBreak/>
        <w:t xml:space="preserve">2.2. Организация контроля и оценки в ходе </w:t>
      </w:r>
      <w:r w:rsidR="00210CC9">
        <w:rPr>
          <w:rFonts w:ascii="Times New Roman" w:hAnsi="Times New Roman"/>
          <w:b/>
          <w:sz w:val="24"/>
        </w:rPr>
        <w:t xml:space="preserve">дифференцированного зачета и </w:t>
      </w:r>
      <w:r>
        <w:rPr>
          <w:rFonts w:ascii="Times New Roman" w:hAnsi="Times New Roman"/>
          <w:b/>
          <w:sz w:val="24"/>
        </w:rPr>
        <w:t>экзамена</w:t>
      </w:r>
    </w:p>
    <w:p w:rsidR="00210CC9" w:rsidRDefault="00210CC9" w:rsidP="00210CC9">
      <w:pPr>
        <w:jc w:val="center"/>
        <w:rPr>
          <w:rFonts w:ascii="Times New Roman" w:hAnsi="Times New Roman"/>
          <w:b/>
          <w:sz w:val="24"/>
        </w:rPr>
      </w:pPr>
    </w:p>
    <w:p w:rsidR="005F6870" w:rsidRPr="005F6870" w:rsidRDefault="00210CC9" w:rsidP="005F6870">
      <w:pPr>
        <w:spacing w:after="240"/>
        <w:ind w:firstLine="709"/>
        <w:jc w:val="center"/>
        <w:rPr>
          <w:rFonts w:ascii="Times New Roman" w:hAnsi="Times New Roman"/>
          <w:sz w:val="24"/>
        </w:rPr>
      </w:pPr>
      <w:r>
        <w:rPr>
          <w:rFonts w:ascii="Times New Roman" w:hAnsi="Times New Roman"/>
          <w:b/>
          <w:sz w:val="24"/>
        </w:rPr>
        <w:t>Организация контроля и оценки в ходе дифференцированного зачета</w:t>
      </w:r>
    </w:p>
    <w:p w:rsidR="005F6870" w:rsidRPr="005F6870" w:rsidRDefault="005F6870" w:rsidP="005F6870">
      <w:pPr>
        <w:widowControl/>
        <w:suppressAutoHyphens w:val="0"/>
        <w:spacing w:after="240" w:line="276" w:lineRule="auto"/>
        <w:ind w:firstLine="709"/>
        <w:jc w:val="both"/>
        <w:rPr>
          <w:rFonts w:ascii="Times New Roman" w:eastAsia="Times New Roman" w:hAnsi="Times New Roman"/>
          <w:kern w:val="0"/>
          <w:sz w:val="24"/>
          <w:szCs w:val="22"/>
          <w:lang w:eastAsia="ru-RU"/>
        </w:rPr>
      </w:pPr>
      <w:r w:rsidRPr="005F6870">
        <w:rPr>
          <w:rFonts w:ascii="Times New Roman" w:eastAsia="Times New Roman" w:hAnsi="Times New Roman"/>
          <w:kern w:val="0"/>
          <w:sz w:val="24"/>
          <w:szCs w:val="22"/>
          <w:lang w:eastAsia="ru-RU"/>
        </w:rPr>
        <w:t>Промежуточный контроль освоения учебной дисциплины Математика  осуществляется в форме дифференцированного зачета.</w:t>
      </w:r>
    </w:p>
    <w:p w:rsidR="005F6870" w:rsidRPr="005F6870" w:rsidRDefault="005F6870" w:rsidP="005F6870">
      <w:pPr>
        <w:widowControl/>
        <w:suppressAutoHyphens w:val="0"/>
        <w:spacing w:after="200" w:line="276" w:lineRule="auto"/>
        <w:ind w:firstLine="709"/>
        <w:jc w:val="both"/>
        <w:rPr>
          <w:rFonts w:ascii="Times New Roman" w:eastAsia="Times New Roman" w:hAnsi="Times New Roman"/>
          <w:kern w:val="0"/>
          <w:sz w:val="24"/>
          <w:szCs w:val="22"/>
          <w:lang w:eastAsia="ru-RU"/>
        </w:rPr>
      </w:pPr>
      <w:r w:rsidRPr="005F6870">
        <w:rPr>
          <w:rFonts w:ascii="Times New Roman" w:eastAsia="Times New Roman" w:hAnsi="Times New Roman"/>
          <w:kern w:val="0"/>
          <w:sz w:val="24"/>
          <w:szCs w:val="22"/>
          <w:lang w:eastAsia="ru-RU"/>
        </w:rPr>
        <w:t>Условием допуска к зачету является положительная текущая аттестация по всем практическим работам учебной дисциплины, ключевым теоретическим вопросам дисциплины (проверка выполняется текущим контролем).</w:t>
      </w:r>
    </w:p>
    <w:p w:rsidR="005F6870" w:rsidRPr="005F6870" w:rsidRDefault="005F6870" w:rsidP="005F6870">
      <w:pPr>
        <w:widowControl/>
        <w:suppressAutoHyphens w:val="0"/>
        <w:spacing w:after="200" w:line="276" w:lineRule="auto"/>
        <w:ind w:firstLine="709"/>
        <w:jc w:val="both"/>
        <w:rPr>
          <w:rFonts w:ascii="Times New Roman" w:eastAsia="Times New Roman" w:hAnsi="Times New Roman"/>
          <w:kern w:val="0"/>
          <w:sz w:val="24"/>
          <w:szCs w:val="22"/>
          <w:lang w:eastAsia="ru-RU"/>
        </w:rPr>
      </w:pPr>
      <w:r w:rsidRPr="005F6870">
        <w:rPr>
          <w:rFonts w:ascii="Times New Roman" w:eastAsia="Times New Roman" w:hAnsi="Times New Roman"/>
          <w:kern w:val="0"/>
          <w:sz w:val="24"/>
          <w:szCs w:val="22"/>
          <w:lang w:eastAsia="ru-RU"/>
        </w:rPr>
        <w:t>Зачет проводится в письменной форме.</w:t>
      </w:r>
    </w:p>
    <w:p w:rsidR="005F6870" w:rsidRPr="005F6870" w:rsidRDefault="005F6870" w:rsidP="005F6870">
      <w:pPr>
        <w:widowControl/>
        <w:suppressAutoHyphens w:val="0"/>
        <w:spacing w:after="200" w:line="276" w:lineRule="auto"/>
        <w:ind w:firstLine="709"/>
        <w:jc w:val="both"/>
        <w:rPr>
          <w:rFonts w:ascii="Times New Roman" w:eastAsia="Times New Roman" w:hAnsi="Times New Roman"/>
          <w:kern w:val="0"/>
          <w:sz w:val="24"/>
          <w:szCs w:val="22"/>
          <w:lang w:eastAsia="ru-RU"/>
        </w:rPr>
      </w:pPr>
      <w:r w:rsidRPr="005F6870">
        <w:rPr>
          <w:rFonts w:ascii="Times New Roman" w:eastAsia="Times New Roman" w:hAnsi="Times New Roman"/>
          <w:kern w:val="0"/>
          <w:sz w:val="24"/>
          <w:szCs w:val="22"/>
          <w:lang w:eastAsia="ru-RU"/>
        </w:rPr>
        <w:t>Контрольная работа состоит из 4 вариантов двух уровней сложности (достаточный и высокий уровни). Студентам предоставляется право выбора уровня предстоящей работы.</w:t>
      </w:r>
    </w:p>
    <w:p w:rsidR="005F6870" w:rsidRPr="005F6870" w:rsidRDefault="005F6870" w:rsidP="005F6870">
      <w:pPr>
        <w:widowControl/>
        <w:suppressAutoHyphens w:val="0"/>
        <w:spacing w:after="200" w:line="276" w:lineRule="auto"/>
        <w:ind w:firstLine="709"/>
        <w:jc w:val="both"/>
        <w:rPr>
          <w:rFonts w:ascii="Times New Roman" w:eastAsia="Times New Roman" w:hAnsi="Times New Roman"/>
          <w:kern w:val="0"/>
          <w:sz w:val="24"/>
          <w:szCs w:val="22"/>
          <w:lang w:eastAsia="ru-RU"/>
        </w:rPr>
      </w:pPr>
      <w:r w:rsidRPr="005F6870">
        <w:rPr>
          <w:rFonts w:ascii="Times New Roman" w:eastAsia="Times New Roman" w:hAnsi="Times New Roman"/>
          <w:kern w:val="0"/>
          <w:sz w:val="24"/>
          <w:szCs w:val="22"/>
          <w:lang w:eastAsia="ru-RU"/>
        </w:rPr>
        <w:t xml:space="preserve">Максимальные оценки 1 и 2 вариантов – «3», 3 и 4 вариантов – «5».  Первый и второй вариант включают 3 задания, третий и четвертый – 5 зданий по различным темам. </w:t>
      </w:r>
    </w:p>
    <w:p w:rsidR="005F6870" w:rsidRPr="005F6870" w:rsidRDefault="005F6870" w:rsidP="005F6870">
      <w:pPr>
        <w:widowControl/>
        <w:suppressAutoHyphens w:val="0"/>
        <w:spacing w:after="200" w:line="276" w:lineRule="auto"/>
        <w:ind w:firstLine="709"/>
        <w:jc w:val="both"/>
        <w:rPr>
          <w:rFonts w:ascii="Times New Roman" w:eastAsia="Times New Roman" w:hAnsi="Times New Roman"/>
          <w:kern w:val="0"/>
          <w:sz w:val="24"/>
          <w:szCs w:val="22"/>
          <w:lang w:eastAsia="ru-RU"/>
        </w:rPr>
      </w:pPr>
      <w:r w:rsidRPr="005F6870">
        <w:rPr>
          <w:rFonts w:ascii="Times New Roman" w:eastAsia="Times New Roman" w:hAnsi="Times New Roman"/>
          <w:kern w:val="0"/>
          <w:sz w:val="24"/>
          <w:szCs w:val="22"/>
          <w:lang w:eastAsia="ru-RU"/>
        </w:rPr>
        <w:t xml:space="preserve">На выполнение контрольной работы отводится 1,5 часа (90 минут). Результаты выполнения контрольной работы студентами оцениваются двумя количественными показателями, а именно оценкой по пятибалльной шкале и рейтингом от 0 до 11 баллов. Первые три задания – по 1 баллу за правильно выполненный пример в задании. Четвертое и пятое задания оцениваются в 2 балла каждое при правильном выполнении. Первый и второй варианты </w:t>
      </w:r>
      <w:proofErr w:type="spellStart"/>
      <w:r w:rsidRPr="005F6870">
        <w:rPr>
          <w:rFonts w:ascii="Times New Roman" w:eastAsia="Times New Roman" w:hAnsi="Times New Roman"/>
          <w:kern w:val="0"/>
          <w:sz w:val="24"/>
          <w:szCs w:val="22"/>
          <w:lang w:eastAsia="ru-RU"/>
        </w:rPr>
        <w:t>разноуровневой</w:t>
      </w:r>
      <w:proofErr w:type="spellEnd"/>
      <w:r w:rsidRPr="005F6870">
        <w:rPr>
          <w:rFonts w:ascii="Times New Roman" w:eastAsia="Times New Roman" w:hAnsi="Times New Roman"/>
          <w:kern w:val="0"/>
          <w:sz w:val="24"/>
          <w:szCs w:val="22"/>
          <w:lang w:eastAsia="ru-RU"/>
        </w:rPr>
        <w:t xml:space="preserve"> контрольной работы содержат только первые три задания. </w:t>
      </w:r>
    </w:p>
    <w:p w:rsidR="005F6870" w:rsidRPr="005F6870" w:rsidRDefault="005F6870" w:rsidP="005F6870">
      <w:pPr>
        <w:widowControl/>
        <w:suppressAutoHyphens w:val="0"/>
        <w:spacing w:after="200" w:line="276" w:lineRule="auto"/>
        <w:ind w:firstLine="544"/>
        <w:jc w:val="both"/>
        <w:rPr>
          <w:rFonts w:ascii="Times New Roman" w:eastAsia="Times New Roman" w:hAnsi="Times New Roman"/>
          <w:kern w:val="0"/>
          <w:sz w:val="24"/>
          <w:szCs w:val="22"/>
          <w:lang w:eastAsia="ru-RU"/>
        </w:rPr>
      </w:pPr>
      <w:r w:rsidRPr="005F6870">
        <w:rPr>
          <w:rFonts w:ascii="Times New Roman" w:eastAsia="Times New Roman" w:hAnsi="Times New Roman"/>
          <w:kern w:val="0"/>
          <w:sz w:val="24"/>
          <w:szCs w:val="22"/>
          <w:lang w:eastAsia="ru-RU"/>
        </w:rPr>
        <w:t>Соответствие традиционной оценки и рейтинга:</w:t>
      </w:r>
    </w:p>
    <w:p w:rsidR="005F6870" w:rsidRPr="005F6870" w:rsidRDefault="005F6870" w:rsidP="005F6870">
      <w:pPr>
        <w:widowControl/>
        <w:suppressAutoHyphens w:val="0"/>
        <w:spacing w:after="200" w:line="360" w:lineRule="auto"/>
        <w:rPr>
          <w:rFonts w:ascii="Times New Roman" w:eastAsia="Times New Roman" w:hAnsi="Times New Roman"/>
          <w:i/>
          <w:iCs/>
          <w:kern w:val="0"/>
          <w:sz w:val="24"/>
          <w:szCs w:val="22"/>
          <w:lang w:eastAsia="ru-RU"/>
        </w:rPr>
      </w:pPr>
      <w:r w:rsidRPr="005F6870">
        <w:rPr>
          <w:rFonts w:ascii="Times New Roman" w:eastAsia="Times New Roman" w:hAnsi="Times New Roman"/>
          <w:i/>
          <w:iCs/>
          <w:kern w:val="0"/>
          <w:sz w:val="24"/>
          <w:szCs w:val="22"/>
          <w:lang w:eastAsia="ru-RU"/>
        </w:rPr>
        <w:t>"5" – 10-11 баллов</w:t>
      </w:r>
    </w:p>
    <w:p w:rsidR="005F6870" w:rsidRPr="005F6870" w:rsidRDefault="005F6870" w:rsidP="005F6870">
      <w:pPr>
        <w:widowControl/>
        <w:suppressAutoHyphens w:val="0"/>
        <w:spacing w:after="200" w:line="276" w:lineRule="auto"/>
        <w:jc w:val="both"/>
        <w:rPr>
          <w:rFonts w:ascii="Times New Roman" w:eastAsia="Times New Roman" w:hAnsi="Times New Roman"/>
          <w:i/>
          <w:iCs/>
          <w:kern w:val="0"/>
          <w:sz w:val="24"/>
          <w:szCs w:val="22"/>
          <w:lang w:eastAsia="ru-RU"/>
        </w:rPr>
      </w:pPr>
      <w:r w:rsidRPr="005F6870">
        <w:rPr>
          <w:rFonts w:ascii="Times New Roman" w:eastAsia="Times New Roman" w:hAnsi="Times New Roman"/>
          <w:i/>
          <w:iCs/>
          <w:kern w:val="0"/>
          <w:sz w:val="24"/>
          <w:szCs w:val="22"/>
          <w:lang w:eastAsia="ru-RU"/>
        </w:rPr>
        <w:t>"4" – 8-9 баллов</w:t>
      </w:r>
    </w:p>
    <w:p w:rsidR="005F6870" w:rsidRPr="005F6870" w:rsidRDefault="005F6870" w:rsidP="005F6870">
      <w:pPr>
        <w:widowControl/>
        <w:suppressAutoHyphens w:val="0"/>
        <w:spacing w:after="200" w:line="276" w:lineRule="auto"/>
        <w:rPr>
          <w:rFonts w:ascii="Times New Roman" w:eastAsia="Times New Roman" w:hAnsi="Times New Roman"/>
          <w:i/>
          <w:iCs/>
          <w:kern w:val="0"/>
          <w:sz w:val="24"/>
          <w:szCs w:val="22"/>
          <w:lang w:eastAsia="ru-RU"/>
        </w:rPr>
      </w:pPr>
      <w:r w:rsidRPr="005F6870">
        <w:rPr>
          <w:rFonts w:ascii="Times New Roman" w:eastAsia="Times New Roman" w:hAnsi="Times New Roman"/>
          <w:i/>
          <w:iCs/>
          <w:kern w:val="0"/>
          <w:sz w:val="24"/>
          <w:szCs w:val="22"/>
          <w:lang w:eastAsia="ru-RU"/>
        </w:rPr>
        <w:t>"3" – 6-7 баллов</w:t>
      </w:r>
    </w:p>
    <w:p w:rsidR="005F6870" w:rsidRPr="005F6870" w:rsidRDefault="005F6870" w:rsidP="005F6870">
      <w:pPr>
        <w:widowControl/>
        <w:suppressAutoHyphens w:val="0"/>
        <w:spacing w:after="200" w:line="276" w:lineRule="auto"/>
        <w:rPr>
          <w:rFonts w:ascii="Times New Roman" w:eastAsia="Times New Roman" w:hAnsi="Times New Roman"/>
          <w:i/>
          <w:iCs/>
          <w:kern w:val="0"/>
          <w:sz w:val="24"/>
          <w:szCs w:val="22"/>
          <w:lang w:eastAsia="ru-RU"/>
        </w:rPr>
      </w:pPr>
      <w:r w:rsidRPr="005F6870">
        <w:rPr>
          <w:rFonts w:ascii="Times New Roman" w:eastAsia="Times New Roman" w:hAnsi="Times New Roman"/>
          <w:i/>
          <w:iCs/>
          <w:kern w:val="0"/>
          <w:sz w:val="24"/>
          <w:szCs w:val="22"/>
          <w:lang w:eastAsia="ru-RU"/>
        </w:rPr>
        <w:t>"2" – 0-5 баллов</w:t>
      </w:r>
    </w:p>
    <w:p w:rsidR="005F6870" w:rsidRPr="005F6870" w:rsidRDefault="005F6870" w:rsidP="005F6870">
      <w:pPr>
        <w:widowControl/>
        <w:suppressAutoHyphens w:val="0"/>
        <w:spacing w:after="200" w:line="360" w:lineRule="auto"/>
        <w:jc w:val="center"/>
        <w:rPr>
          <w:rFonts w:ascii="Times New Roman" w:eastAsia="Times New Roman" w:hAnsi="Times New Roman"/>
          <w:b/>
          <w:kern w:val="0"/>
          <w:sz w:val="24"/>
          <w:szCs w:val="22"/>
          <w:lang w:eastAsia="ru-RU"/>
        </w:rPr>
      </w:pPr>
      <w:r w:rsidRPr="005F6870">
        <w:rPr>
          <w:rFonts w:ascii="Times New Roman" w:eastAsia="Times New Roman" w:hAnsi="Times New Roman"/>
          <w:b/>
          <w:kern w:val="0"/>
          <w:sz w:val="24"/>
          <w:szCs w:val="22"/>
          <w:lang w:eastAsia="ru-RU"/>
        </w:rPr>
        <w:t>Комплект материалов для дифференцируемого зачета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0"/>
        <w:gridCol w:w="5141"/>
      </w:tblGrid>
      <w:tr w:rsidR="005F6870" w:rsidRPr="005F6870" w:rsidTr="005F6870">
        <w:tc>
          <w:tcPr>
            <w:tcW w:w="5352" w:type="dxa"/>
          </w:tcPr>
          <w:p w:rsidR="005F6870" w:rsidRPr="005F6870" w:rsidRDefault="005F6870" w:rsidP="005F6870">
            <w:pPr>
              <w:widowControl/>
              <w:suppressAutoHyphens w:val="0"/>
              <w:spacing w:after="200"/>
              <w:jc w:val="center"/>
              <w:rPr>
                <w:rFonts w:ascii="Times New Roman" w:eastAsia="Times New Roman" w:hAnsi="Times New Roman"/>
                <w:b/>
                <w:kern w:val="0"/>
                <w:sz w:val="24"/>
                <w:szCs w:val="22"/>
                <w:lang w:eastAsia="ru-RU"/>
              </w:rPr>
            </w:pPr>
            <w:r w:rsidRPr="005F6870">
              <w:rPr>
                <w:rFonts w:ascii="Times New Roman" w:eastAsia="Times New Roman" w:hAnsi="Times New Roman"/>
                <w:b/>
                <w:kern w:val="0"/>
                <w:sz w:val="24"/>
                <w:szCs w:val="22"/>
                <w:lang w:eastAsia="ru-RU"/>
              </w:rPr>
              <w:t>Вариант 1.</w:t>
            </w:r>
          </w:p>
          <w:p w:rsidR="005F6870" w:rsidRPr="005F6870" w:rsidRDefault="005F6870" w:rsidP="005F6870">
            <w:pPr>
              <w:widowControl/>
              <w:suppressAutoHyphens w:val="0"/>
              <w:spacing w:after="200"/>
              <w:jc w:val="center"/>
              <w:rPr>
                <w:rFonts w:ascii="Times New Roman" w:eastAsia="Times New Roman" w:hAnsi="Times New Roman"/>
                <w:kern w:val="0"/>
                <w:sz w:val="22"/>
                <w:szCs w:val="22"/>
                <w:lang w:eastAsia="ru-RU"/>
              </w:rPr>
            </w:pPr>
            <w:r w:rsidRPr="005F6870">
              <w:rPr>
                <w:rFonts w:ascii="Times New Roman" w:eastAsia="Times New Roman" w:hAnsi="Times New Roman"/>
                <w:kern w:val="0"/>
                <w:sz w:val="22"/>
                <w:szCs w:val="22"/>
                <w:lang w:eastAsia="ru-RU"/>
              </w:rPr>
              <w:t>1.Вычислить:</w:t>
            </w:r>
          </w:p>
          <w:p w:rsidR="005F6870" w:rsidRPr="005F6870" w:rsidRDefault="005F6870" w:rsidP="005F6870">
            <w:pPr>
              <w:widowControl/>
              <w:suppressAutoHyphens w:val="0"/>
              <w:spacing w:after="200"/>
              <w:jc w:val="center"/>
              <w:rPr>
                <w:rFonts w:ascii="Times New Roman" w:eastAsia="Times New Roman" w:hAnsi="Times New Roman"/>
                <w:kern w:val="0"/>
                <w:sz w:val="22"/>
                <w:szCs w:val="22"/>
                <w:lang w:eastAsia="ru-RU"/>
              </w:rPr>
            </w:pPr>
            <w:r w:rsidRPr="005F6870">
              <w:rPr>
                <w:rFonts w:ascii="Times New Roman" w:eastAsia="Times New Roman" w:hAnsi="Times New Roman"/>
                <w:kern w:val="0"/>
                <w:sz w:val="22"/>
                <w:szCs w:val="22"/>
                <w:lang w:val="en-US" w:eastAsia="ru-RU"/>
              </w:rPr>
              <w:t>a</w:t>
            </w:r>
            <w:r w:rsidRPr="005F6870">
              <w:rPr>
                <w:rFonts w:ascii="Times New Roman" w:eastAsia="Times New Roman" w:hAnsi="Times New Roman"/>
                <w:kern w:val="0"/>
                <w:sz w:val="22"/>
                <w:szCs w:val="22"/>
                <w:lang w:eastAsia="ru-RU"/>
              </w:rPr>
              <w:t>)</w:t>
            </w:r>
            <m:oMath>
              <m:rad>
                <m:radPr>
                  <m:ctrlPr>
                    <w:rPr>
                      <w:rFonts w:ascii="Cambria Math" w:eastAsia="Times New Roman" w:hAnsi="Cambria Math"/>
                      <w:i/>
                      <w:kern w:val="0"/>
                      <w:sz w:val="22"/>
                      <w:szCs w:val="22"/>
                      <w:lang w:val="en-US" w:eastAsia="ru-RU"/>
                    </w:rPr>
                  </m:ctrlPr>
                </m:radPr>
                <m:deg>
                  <m:r>
                    <w:rPr>
                      <w:rFonts w:ascii="Cambria Math" w:eastAsia="Times New Roman" w:hAnsi="Cambria Math"/>
                      <w:kern w:val="0"/>
                      <w:sz w:val="22"/>
                      <w:szCs w:val="22"/>
                      <w:lang w:eastAsia="ru-RU"/>
                    </w:rPr>
                    <m:t>3</m:t>
                  </m:r>
                </m:deg>
                <m:e>
                  <m:r>
                    <w:rPr>
                      <w:rFonts w:ascii="Cambria Math" w:eastAsia="Times New Roman" w:hAnsi="Cambria Math"/>
                      <w:kern w:val="0"/>
                      <w:sz w:val="22"/>
                      <w:szCs w:val="22"/>
                      <w:lang w:eastAsia="ru-RU"/>
                    </w:rPr>
                    <m:t>-3</m:t>
                  </m:r>
                </m:e>
              </m:rad>
              <m:r>
                <w:rPr>
                  <w:rFonts w:ascii="Cambria Math" w:eastAsia="Times New Roman" w:hAnsi="Cambria Math"/>
                  <w:kern w:val="0"/>
                  <w:sz w:val="22"/>
                  <w:szCs w:val="22"/>
                  <w:lang w:eastAsia="ru-RU"/>
                </w:rPr>
                <m:t>∙</m:t>
              </m:r>
              <m:rad>
                <m:radPr>
                  <m:ctrlPr>
                    <w:rPr>
                      <w:rFonts w:ascii="Cambria Math" w:eastAsia="Times New Roman" w:hAnsi="Cambria Math"/>
                      <w:i/>
                      <w:kern w:val="0"/>
                      <w:sz w:val="22"/>
                      <w:szCs w:val="22"/>
                      <w:lang w:val="en-US" w:eastAsia="ru-RU"/>
                    </w:rPr>
                  </m:ctrlPr>
                </m:radPr>
                <m:deg>
                  <m:r>
                    <w:rPr>
                      <w:rFonts w:ascii="Cambria Math" w:eastAsia="Times New Roman" w:hAnsi="Cambria Math"/>
                      <w:kern w:val="0"/>
                      <w:sz w:val="22"/>
                      <w:szCs w:val="22"/>
                      <w:lang w:eastAsia="ru-RU"/>
                    </w:rPr>
                    <m:t>3</m:t>
                  </m:r>
                </m:deg>
                <m:e>
                  <m:r>
                    <w:rPr>
                      <w:rFonts w:ascii="Cambria Math" w:eastAsia="Times New Roman" w:hAnsi="Cambria Math"/>
                      <w:kern w:val="0"/>
                      <w:sz w:val="22"/>
                      <w:szCs w:val="22"/>
                      <w:lang w:eastAsia="ru-RU"/>
                    </w:rPr>
                    <m:t>9</m:t>
                  </m:r>
                </m:e>
              </m:rad>
              <m:r>
                <w:rPr>
                  <w:rFonts w:ascii="Cambria Math" w:eastAsia="Times New Roman" w:hAnsi="Cambria Math"/>
                  <w:kern w:val="0"/>
                  <w:sz w:val="22"/>
                  <w:szCs w:val="22"/>
                  <w:lang w:eastAsia="ru-RU"/>
                </w:rPr>
                <m:t>+</m:t>
              </m:r>
              <m:rad>
                <m:radPr>
                  <m:ctrlPr>
                    <w:rPr>
                      <w:rFonts w:ascii="Cambria Math" w:eastAsia="Times New Roman" w:hAnsi="Cambria Math"/>
                      <w:i/>
                      <w:kern w:val="0"/>
                      <w:sz w:val="22"/>
                      <w:szCs w:val="22"/>
                      <w:lang w:val="en-US" w:eastAsia="ru-RU"/>
                    </w:rPr>
                  </m:ctrlPr>
                </m:radPr>
                <m:deg>
                  <m:r>
                    <w:rPr>
                      <w:rFonts w:ascii="Cambria Math" w:eastAsia="Times New Roman" w:hAnsi="Cambria Math"/>
                      <w:kern w:val="0"/>
                      <w:sz w:val="22"/>
                      <w:szCs w:val="22"/>
                      <w:lang w:eastAsia="ru-RU"/>
                    </w:rPr>
                    <m:t>4</m:t>
                  </m:r>
                </m:deg>
                <m:e>
                  <m:sSup>
                    <m:sSupPr>
                      <m:ctrlPr>
                        <w:rPr>
                          <w:rFonts w:ascii="Cambria Math" w:eastAsia="Times New Roman" w:hAnsi="Cambria Math"/>
                          <w:i/>
                          <w:kern w:val="0"/>
                          <w:sz w:val="22"/>
                          <w:szCs w:val="22"/>
                          <w:lang w:val="en-US" w:eastAsia="ru-RU"/>
                        </w:rPr>
                      </m:ctrlPr>
                    </m:sSupPr>
                    <m:e>
                      <m:d>
                        <m:dPr>
                          <m:ctrlPr>
                            <w:rPr>
                              <w:rFonts w:ascii="Cambria Math" w:eastAsia="Times New Roman" w:hAnsi="Cambria Math"/>
                              <w:i/>
                              <w:kern w:val="0"/>
                              <w:sz w:val="22"/>
                              <w:szCs w:val="22"/>
                              <w:lang w:val="en-US" w:eastAsia="ru-RU"/>
                            </w:rPr>
                          </m:ctrlPr>
                        </m:dPr>
                        <m:e>
                          <m:r>
                            <w:rPr>
                              <w:rFonts w:ascii="Cambria Math" w:eastAsia="Times New Roman" w:hAnsi="Cambria Math"/>
                              <w:kern w:val="0"/>
                              <w:sz w:val="22"/>
                              <w:szCs w:val="22"/>
                              <w:lang w:eastAsia="ru-RU"/>
                            </w:rPr>
                            <m:t>-2</m:t>
                          </m:r>
                        </m:e>
                      </m:d>
                    </m:e>
                    <m:sup>
                      <m:r>
                        <w:rPr>
                          <w:rFonts w:ascii="Cambria Math" w:eastAsia="Times New Roman" w:hAnsi="Cambria Math"/>
                          <w:kern w:val="0"/>
                          <w:sz w:val="22"/>
                          <w:szCs w:val="22"/>
                          <w:lang w:eastAsia="ru-RU"/>
                        </w:rPr>
                        <m:t>4</m:t>
                      </m:r>
                    </m:sup>
                  </m:sSup>
                </m:e>
              </m:rad>
            </m:oMath>
            <w:r w:rsidRPr="005F6870">
              <w:rPr>
                <w:rFonts w:ascii="Times New Roman" w:eastAsia="Times New Roman" w:hAnsi="Times New Roman"/>
                <w:kern w:val="0"/>
                <w:sz w:val="22"/>
                <w:szCs w:val="22"/>
                <w:lang w:eastAsia="ru-RU"/>
              </w:rPr>
              <w:t xml:space="preserve">;          </w:t>
            </w:r>
            <w:r w:rsidRPr="005F6870">
              <w:rPr>
                <w:rFonts w:ascii="Times New Roman" w:eastAsia="Times New Roman" w:hAnsi="Times New Roman"/>
                <w:kern w:val="0"/>
                <w:sz w:val="22"/>
                <w:szCs w:val="22"/>
                <w:lang w:val="en-US" w:eastAsia="ru-RU"/>
              </w:rPr>
              <w:t>b</w:t>
            </w:r>
            <w:r w:rsidRPr="005F6870">
              <w:rPr>
                <w:rFonts w:ascii="Times New Roman" w:eastAsia="Times New Roman" w:hAnsi="Times New Roman"/>
                <w:kern w:val="0"/>
                <w:sz w:val="22"/>
                <w:szCs w:val="22"/>
                <w:lang w:eastAsia="ru-RU"/>
              </w:rPr>
              <w:t>)</w:t>
            </w:r>
            <m:oMath>
              <m:func>
                <m:funcPr>
                  <m:ctrlPr>
                    <w:rPr>
                      <w:rFonts w:ascii="Cambria Math" w:eastAsia="Times New Roman" w:hAnsi="Cambria Math"/>
                      <w:i/>
                      <w:kern w:val="0"/>
                      <w:sz w:val="22"/>
                      <w:szCs w:val="22"/>
                      <w:lang w:val="en-US" w:eastAsia="ru-RU"/>
                    </w:rPr>
                  </m:ctrlPr>
                </m:funcPr>
                <m:fName>
                  <m:limLow>
                    <m:limLowPr>
                      <m:ctrlPr>
                        <w:rPr>
                          <w:rFonts w:ascii="Cambria Math" w:eastAsia="Times New Roman" w:hAnsi="Cambria Math"/>
                          <w:i/>
                          <w:kern w:val="0"/>
                          <w:sz w:val="22"/>
                          <w:szCs w:val="22"/>
                          <w:lang w:val="en-US" w:eastAsia="ru-RU"/>
                        </w:rPr>
                      </m:ctrlPr>
                    </m:limLowPr>
                    <m:e>
                      <m:r>
                        <m:rPr>
                          <m:sty m:val="p"/>
                        </m:rPr>
                        <w:rPr>
                          <w:rFonts w:ascii="Cambria Math" w:eastAsia="Times New Roman" w:hAnsi="Cambria Math"/>
                          <w:kern w:val="0"/>
                          <w:sz w:val="22"/>
                          <w:szCs w:val="22"/>
                          <w:lang w:val="en-US" w:eastAsia="ru-RU"/>
                        </w:rPr>
                        <m:t>lim</m:t>
                      </m:r>
                    </m:e>
                    <m:lim>
                      <m:r>
                        <w:rPr>
                          <w:rFonts w:ascii="Cambria Math" w:eastAsia="Times New Roman" w:hAnsi="Cambria Math"/>
                          <w:kern w:val="0"/>
                          <w:sz w:val="22"/>
                          <w:szCs w:val="22"/>
                          <w:lang w:val="en-US" w:eastAsia="ru-RU"/>
                        </w:rPr>
                        <m:t>x</m:t>
                      </m:r>
                      <m:r>
                        <w:rPr>
                          <w:rFonts w:ascii="Cambria Math" w:eastAsia="Times New Roman" w:hAnsi="Cambria Math"/>
                          <w:kern w:val="0"/>
                          <w:sz w:val="22"/>
                          <w:szCs w:val="22"/>
                          <w:lang w:eastAsia="ru-RU"/>
                        </w:rPr>
                        <m:t>→1</m:t>
                      </m:r>
                    </m:lim>
                  </m:limLow>
                </m:fName>
                <m:e>
                  <m:f>
                    <m:fPr>
                      <m:ctrlPr>
                        <w:rPr>
                          <w:rFonts w:ascii="Cambria Math" w:eastAsia="Times New Roman" w:hAnsi="Cambria Math"/>
                          <w:i/>
                          <w:kern w:val="0"/>
                          <w:sz w:val="22"/>
                          <w:szCs w:val="22"/>
                          <w:lang w:val="en-US" w:eastAsia="ru-RU"/>
                        </w:rPr>
                      </m:ctrlPr>
                    </m:fPr>
                    <m:num>
                      <m:r>
                        <w:rPr>
                          <w:rFonts w:ascii="Cambria Math" w:eastAsia="Times New Roman" w:hAnsi="Cambria Math"/>
                          <w:kern w:val="0"/>
                          <w:sz w:val="22"/>
                          <w:szCs w:val="22"/>
                          <w:lang w:val="en-US" w:eastAsia="ru-RU"/>
                        </w:rPr>
                        <m:t>x</m:t>
                      </m:r>
                      <m:r>
                        <w:rPr>
                          <w:rFonts w:ascii="Cambria Math" w:eastAsia="Times New Roman" w:hAnsi="Cambria Math"/>
                          <w:kern w:val="0"/>
                          <w:sz w:val="22"/>
                          <w:szCs w:val="22"/>
                          <w:lang w:eastAsia="ru-RU"/>
                        </w:rPr>
                        <m:t>-1</m:t>
                      </m:r>
                    </m:num>
                    <m:den>
                      <m:sSup>
                        <m:sSupPr>
                          <m:ctrlPr>
                            <w:rPr>
                              <w:rFonts w:ascii="Cambria Math" w:eastAsia="Times New Roman" w:hAnsi="Cambria Math"/>
                              <w:i/>
                              <w:kern w:val="0"/>
                              <w:sz w:val="22"/>
                              <w:szCs w:val="22"/>
                              <w:lang w:val="en-US" w:eastAsia="ru-RU"/>
                            </w:rPr>
                          </m:ctrlPr>
                        </m:sSupPr>
                        <m:e>
                          <m:r>
                            <w:rPr>
                              <w:rFonts w:ascii="Cambria Math" w:eastAsia="Times New Roman" w:hAnsi="Cambria Math"/>
                              <w:kern w:val="0"/>
                              <w:sz w:val="22"/>
                              <w:szCs w:val="22"/>
                              <w:lang w:val="en-US" w:eastAsia="ru-RU"/>
                            </w:rPr>
                            <m:t>x</m:t>
                          </m:r>
                        </m:e>
                        <m:sup>
                          <m:r>
                            <w:rPr>
                              <w:rFonts w:ascii="Cambria Math" w:eastAsia="Times New Roman" w:hAnsi="Cambria Math"/>
                              <w:kern w:val="0"/>
                              <w:sz w:val="22"/>
                              <w:szCs w:val="22"/>
                              <w:lang w:eastAsia="ru-RU"/>
                            </w:rPr>
                            <m:t>2</m:t>
                          </m:r>
                        </m:sup>
                      </m:sSup>
                      <m:r>
                        <w:rPr>
                          <w:rFonts w:ascii="Cambria Math" w:eastAsia="Times New Roman" w:hAnsi="Cambria Math"/>
                          <w:kern w:val="0"/>
                          <w:sz w:val="22"/>
                          <w:szCs w:val="22"/>
                          <w:lang w:eastAsia="ru-RU"/>
                        </w:rPr>
                        <m:t>+</m:t>
                      </m:r>
                      <m:r>
                        <w:rPr>
                          <w:rFonts w:ascii="Cambria Math" w:eastAsia="Times New Roman" w:hAnsi="Cambria Math"/>
                          <w:kern w:val="0"/>
                          <w:sz w:val="22"/>
                          <w:szCs w:val="22"/>
                          <w:lang w:val="en-US" w:eastAsia="ru-RU"/>
                        </w:rPr>
                        <m:t>x</m:t>
                      </m:r>
                    </m:den>
                  </m:f>
                </m:e>
              </m:func>
            </m:oMath>
          </w:p>
          <w:p w:rsidR="005F6870" w:rsidRPr="005F6870" w:rsidRDefault="005F6870" w:rsidP="005F6870">
            <w:pPr>
              <w:widowControl/>
              <w:suppressAutoHyphens w:val="0"/>
              <w:spacing w:after="200"/>
              <w:jc w:val="center"/>
              <w:rPr>
                <w:rFonts w:ascii="Times New Roman" w:eastAsia="Times New Roman" w:hAnsi="Times New Roman"/>
                <w:kern w:val="0"/>
                <w:sz w:val="22"/>
                <w:szCs w:val="22"/>
                <w:lang w:eastAsia="ru-RU"/>
              </w:rPr>
            </w:pPr>
            <w:r w:rsidRPr="005F6870">
              <w:rPr>
                <w:rFonts w:ascii="Times New Roman" w:eastAsia="Times New Roman" w:hAnsi="Times New Roman"/>
                <w:kern w:val="0"/>
                <w:sz w:val="22"/>
                <w:szCs w:val="22"/>
                <w:lang w:val="en-US" w:eastAsia="ru-RU"/>
              </w:rPr>
              <w:t>c</w:t>
            </w:r>
            <w:r w:rsidRPr="005F6870">
              <w:rPr>
                <w:rFonts w:ascii="Times New Roman" w:eastAsia="Times New Roman" w:hAnsi="Times New Roman"/>
                <w:kern w:val="0"/>
                <w:sz w:val="22"/>
                <w:szCs w:val="22"/>
                <w:lang w:eastAsia="ru-RU"/>
              </w:rPr>
              <w:t>)</w:t>
            </w:r>
            <m:oMath>
              <m:func>
                <m:funcPr>
                  <m:ctrlPr>
                    <w:rPr>
                      <w:rFonts w:ascii="Cambria Math" w:eastAsia="Times New Roman" w:hAnsi="Cambria Math"/>
                      <w:i/>
                      <w:kern w:val="0"/>
                      <w:sz w:val="22"/>
                      <w:szCs w:val="22"/>
                      <w:lang w:val="en-US" w:eastAsia="ru-RU"/>
                    </w:rPr>
                  </m:ctrlPr>
                </m:funcPr>
                <m:fName>
                  <m:sSub>
                    <m:sSubPr>
                      <m:ctrlPr>
                        <w:rPr>
                          <w:rFonts w:ascii="Cambria Math" w:eastAsia="Times New Roman" w:hAnsi="Cambria Math"/>
                          <w:i/>
                          <w:kern w:val="0"/>
                          <w:sz w:val="22"/>
                          <w:szCs w:val="22"/>
                          <w:lang w:val="en-US" w:eastAsia="ru-RU"/>
                        </w:rPr>
                      </m:ctrlPr>
                    </m:sSubPr>
                    <m:e>
                      <m:r>
                        <m:rPr>
                          <m:sty m:val="p"/>
                        </m:rPr>
                        <w:rPr>
                          <w:rFonts w:ascii="Cambria Math" w:eastAsia="Times New Roman" w:hAnsi="Cambria Math"/>
                          <w:kern w:val="0"/>
                          <w:sz w:val="22"/>
                          <w:szCs w:val="22"/>
                          <w:lang w:val="en-US" w:eastAsia="ru-RU"/>
                        </w:rPr>
                        <m:t>log</m:t>
                      </m:r>
                    </m:e>
                    <m:sub>
                      <m:r>
                        <w:rPr>
                          <w:rFonts w:ascii="Cambria Math" w:eastAsia="Times New Roman" w:hAnsi="Cambria Math"/>
                          <w:kern w:val="0"/>
                          <w:sz w:val="22"/>
                          <w:szCs w:val="22"/>
                          <w:lang w:eastAsia="ru-RU"/>
                        </w:rPr>
                        <m:t>3</m:t>
                      </m:r>
                    </m:sub>
                  </m:sSub>
                </m:fName>
                <m:e>
                  <m:r>
                    <w:rPr>
                      <w:rFonts w:ascii="Cambria Math" w:eastAsia="Times New Roman" w:hAnsi="Cambria Math"/>
                      <w:kern w:val="0"/>
                      <w:sz w:val="22"/>
                      <w:szCs w:val="22"/>
                      <w:lang w:eastAsia="ru-RU"/>
                    </w:rPr>
                    <m:t>27</m:t>
                  </m:r>
                </m:e>
              </m:func>
              <m:r>
                <w:rPr>
                  <w:rFonts w:ascii="Cambria Math" w:eastAsia="Times New Roman" w:hAnsi="Cambria Math"/>
                  <w:kern w:val="0"/>
                  <w:sz w:val="22"/>
                  <w:szCs w:val="22"/>
                  <w:lang w:eastAsia="ru-RU"/>
                </w:rPr>
                <m:t>-</m:t>
              </m:r>
              <m:func>
                <m:funcPr>
                  <m:ctrlPr>
                    <w:rPr>
                      <w:rFonts w:ascii="Cambria Math" w:eastAsia="Times New Roman" w:hAnsi="Cambria Math"/>
                      <w:i/>
                      <w:kern w:val="0"/>
                      <w:sz w:val="22"/>
                      <w:szCs w:val="22"/>
                      <w:lang w:val="en-US" w:eastAsia="ru-RU"/>
                    </w:rPr>
                  </m:ctrlPr>
                </m:funcPr>
                <m:fName>
                  <m:sSub>
                    <m:sSubPr>
                      <m:ctrlPr>
                        <w:rPr>
                          <w:rFonts w:ascii="Cambria Math" w:eastAsia="Times New Roman" w:hAnsi="Cambria Math"/>
                          <w:i/>
                          <w:kern w:val="0"/>
                          <w:sz w:val="22"/>
                          <w:szCs w:val="22"/>
                          <w:lang w:val="en-US" w:eastAsia="ru-RU"/>
                        </w:rPr>
                      </m:ctrlPr>
                    </m:sSubPr>
                    <m:e>
                      <m:r>
                        <m:rPr>
                          <m:sty m:val="p"/>
                        </m:rPr>
                        <w:rPr>
                          <w:rFonts w:ascii="Cambria Math" w:eastAsia="Times New Roman" w:hAnsi="Cambria Math"/>
                          <w:kern w:val="0"/>
                          <w:sz w:val="22"/>
                          <w:szCs w:val="22"/>
                          <w:lang w:val="en-US" w:eastAsia="ru-RU"/>
                        </w:rPr>
                        <m:t>log</m:t>
                      </m:r>
                    </m:e>
                    <m:sub>
                      <m:f>
                        <m:fPr>
                          <m:ctrlPr>
                            <w:rPr>
                              <w:rFonts w:ascii="Cambria Math" w:eastAsia="Times New Roman" w:hAnsi="Cambria Math"/>
                              <w:i/>
                              <w:kern w:val="0"/>
                              <w:sz w:val="22"/>
                              <w:szCs w:val="22"/>
                              <w:lang w:val="en-US" w:eastAsia="ru-RU"/>
                            </w:rPr>
                          </m:ctrlPr>
                        </m:fPr>
                        <m:num>
                          <m:r>
                            <w:rPr>
                              <w:rFonts w:ascii="Cambria Math" w:eastAsia="Times New Roman" w:hAnsi="Cambria Math"/>
                              <w:kern w:val="0"/>
                              <w:sz w:val="22"/>
                              <w:szCs w:val="22"/>
                              <w:lang w:eastAsia="ru-RU"/>
                            </w:rPr>
                            <m:t>1</m:t>
                          </m:r>
                        </m:num>
                        <m:den>
                          <m:r>
                            <w:rPr>
                              <w:rFonts w:ascii="Cambria Math" w:eastAsia="Times New Roman" w:hAnsi="Cambria Math"/>
                              <w:kern w:val="0"/>
                              <w:sz w:val="22"/>
                              <w:szCs w:val="22"/>
                              <w:lang w:eastAsia="ru-RU"/>
                            </w:rPr>
                            <m:t>7</m:t>
                          </m:r>
                        </m:den>
                      </m:f>
                    </m:sub>
                  </m:sSub>
                </m:fName>
                <m:e>
                  <m:r>
                    <w:rPr>
                      <w:rFonts w:ascii="Cambria Math" w:eastAsia="Times New Roman" w:hAnsi="Cambria Math"/>
                      <w:kern w:val="0"/>
                      <w:sz w:val="22"/>
                      <w:szCs w:val="22"/>
                      <w:lang w:eastAsia="ru-RU"/>
                    </w:rPr>
                    <m:t>7</m:t>
                  </m:r>
                </m:e>
              </m:func>
            </m:oMath>
          </w:p>
          <w:p w:rsidR="005F6870" w:rsidRPr="005F6870" w:rsidRDefault="005F6870" w:rsidP="005F6870">
            <w:pPr>
              <w:widowControl/>
              <w:suppressAutoHyphens w:val="0"/>
              <w:spacing w:after="200"/>
              <w:jc w:val="center"/>
              <w:rPr>
                <w:rFonts w:ascii="Times New Roman" w:eastAsia="Times New Roman" w:hAnsi="Times New Roman"/>
                <w:kern w:val="0"/>
                <w:sz w:val="22"/>
                <w:szCs w:val="22"/>
                <w:lang w:eastAsia="ru-RU"/>
              </w:rPr>
            </w:pPr>
            <w:r w:rsidRPr="005F6870">
              <w:rPr>
                <w:rFonts w:ascii="Times New Roman" w:eastAsia="Times New Roman" w:hAnsi="Times New Roman"/>
                <w:kern w:val="0"/>
                <w:sz w:val="22"/>
                <w:szCs w:val="22"/>
                <w:lang w:eastAsia="ru-RU"/>
              </w:rPr>
              <w:t>2</w:t>
            </w:r>
            <w:r w:rsidR="00A62A80">
              <w:rPr>
                <w:rFonts w:ascii="Times New Roman" w:eastAsia="Times New Roman" w:hAnsi="Times New Roman"/>
                <w:kern w:val="0"/>
                <w:sz w:val="22"/>
                <w:szCs w:val="22"/>
                <w:lang w:eastAsia="ru-RU"/>
              </w:rPr>
              <w:t xml:space="preserve">. </w:t>
            </w:r>
            <w:r w:rsidRPr="005F6870">
              <w:rPr>
                <w:rFonts w:ascii="Times New Roman" w:eastAsia="Times New Roman" w:hAnsi="Times New Roman"/>
                <w:kern w:val="0"/>
                <w:sz w:val="22"/>
                <w:szCs w:val="22"/>
                <w:lang w:eastAsia="ru-RU"/>
              </w:rPr>
              <w:t>Решить уравнение:</w:t>
            </w:r>
          </w:p>
          <w:p w:rsidR="005F6870" w:rsidRPr="005F6870" w:rsidRDefault="005F6870" w:rsidP="005F6870">
            <w:pPr>
              <w:widowControl/>
              <w:suppressAutoHyphens w:val="0"/>
              <w:spacing w:after="200"/>
              <w:jc w:val="center"/>
              <w:rPr>
                <w:rFonts w:ascii="Times New Roman" w:eastAsia="Times New Roman" w:hAnsi="Times New Roman"/>
                <w:kern w:val="0"/>
                <w:sz w:val="22"/>
                <w:szCs w:val="22"/>
                <w:lang w:val="en-US" w:eastAsia="ru-RU"/>
              </w:rPr>
            </w:pPr>
            <w:r w:rsidRPr="005F6870">
              <w:rPr>
                <w:rFonts w:ascii="Times New Roman" w:eastAsia="Times New Roman" w:hAnsi="Times New Roman"/>
                <w:kern w:val="0"/>
                <w:sz w:val="22"/>
                <w:szCs w:val="22"/>
                <w:lang w:val="en-US" w:eastAsia="ru-RU"/>
              </w:rPr>
              <w:t>a)</w:t>
            </w:r>
            <w:r w:rsidR="003851A6" w:rsidRPr="00A62A80">
              <w:rPr>
                <w:rFonts w:ascii="Times New Roman" w:eastAsia="Times New Roman" w:hAnsi="Times New Roman"/>
                <w:kern w:val="0"/>
                <w:sz w:val="22"/>
                <w:szCs w:val="22"/>
                <w:lang w:val="en-US" w:eastAsia="ru-RU"/>
              </w:rPr>
              <w:t xml:space="preserve"> </w:t>
            </w:r>
            <w:r w:rsidR="003851A6" w:rsidRPr="003851A6">
              <w:rPr>
                <w:rFonts w:ascii="Times New Roman" w:eastAsia="Times New Roman" w:hAnsi="Times New Roman"/>
                <w:noProof/>
                <w:kern w:val="0"/>
                <w:sz w:val="22"/>
                <w:szCs w:val="22"/>
                <w:lang w:eastAsia="ru-RU"/>
              </w:rPr>
              <w:drawing>
                <wp:inline distT="0" distB="0" distL="0" distR="0" wp14:anchorId="3FCBAF4F" wp14:editId="04114C16">
                  <wp:extent cx="654050" cy="228057"/>
                  <wp:effectExtent l="0" t="0" r="0" b="635"/>
                  <wp:docPr id="3" name="Рисунок 3" descr="https://mega-talant.com/uploads/files/62370/85757/90787_html/images/85757.1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mega-talant.com/uploads/files/62370/85757/90787_html/images/85757.11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4050" cy="228057"/>
                          </a:xfrm>
                          <a:prstGeom prst="rect">
                            <a:avLst/>
                          </a:prstGeom>
                          <a:noFill/>
                          <a:ln>
                            <a:noFill/>
                          </a:ln>
                        </pic:spPr>
                      </pic:pic>
                    </a:graphicData>
                  </a:graphic>
                </wp:inline>
              </w:drawing>
            </w:r>
            <w:r w:rsidRPr="005F6870">
              <w:rPr>
                <w:rFonts w:ascii="Times New Roman" w:eastAsia="Times New Roman" w:hAnsi="Times New Roman"/>
                <w:kern w:val="0"/>
                <w:sz w:val="22"/>
                <w:szCs w:val="22"/>
                <w:lang w:val="en-US" w:eastAsia="ru-RU"/>
              </w:rPr>
              <w:t>;                         b)</w:t>
            </w:r>
            <m:oMath>
              <m:sSup>
                <m:sSupPr>
                  <m:ctrlPr>
                    <w:rPr>
                      <w:rFonts w:ascii="Cambria Math" w:eastAsia="Times New Roman" w:hAnsi="Cambria Math"/>
                      <w:i/>
                      <w:kern w:val="0"/>
                      <w:sz w:val="22"/>
                      <w:szCs w:val="22"/>
                      <w:lang w:val="en-US" w:eastAsia="ru-RU"/>
                    </w:rPr>
                  </m:ctrlPr>
                </m:sSupPr>
                <m:e>
                  <m:r>
                    <w:rPr>
                      <w:rFonts w:ascii="Cambria Math" w:eastAsia="Times New Roman" w:hAnsi="Cambria Math"/>
                      <w:kern w:val="0"/>
                      <w:sz w:val="22"/>
                      <w:szCs w:val="22"/>
                      <w:lang w:val="en-US" w:eastAsia="ru-RU"/>
                    </w:rPr>
                    <m:t>3</m:t>
                  </m:r>
                </m:e>
                <m:sup>
                  <m:sSup>
                    <m:sSupPr>
                      <m:ctrlPr>
                        <w:rPr>
                          <w:rFonts w:ascii="Cambria Math" w:eastAsia="Times New Roman" w:hAnsi="Cambria Math"/>
                          <w:i/>
                          <w:kern w:val="0"/>
                          <w:sz w:val="22"/>
                          <w:szCs w:val="22"/>
                          <w:lang w:val="en-US" w:eastAsia="ru-RU"/>
                        </w:rPr>
                      </m:ctrlPr>
                    </m:sSupPr>
                    <m:e>
                      <m:r>
                        <w:rPr>
                          <w:rFonts w:ascii="Cambria Math" w:eastAsia="Times New Roman" w:hAnsi="Cambria Math"/>
                          <w:kern w:val="0"/>
                          <w:sz w:val="22"/>
                          <w:szCs w:val="22"/>
                          <w:lang w:val="en-US" w:eastAsia="ru-RU"/>
                        </w:rPr>
                        <m:t>x</m:t>
                      </m:r>
                    </m:e>
                    <m:sup>
                      <m:r>
                        <w:rPr>
                          <w:rFonts w:ascii="Cambria Math" w:eastAsia="Times New Roman" w:hAnsi="Cambria Math"/>
                          <w:kern w:val="0"/>
                          <w:sz w:val="22"/>
                          <w:szCs w:val="22"/>
                          <w:lang w:val="en-US" w:eastAsia="ru-RU"/>
                        </w:rPr>
                        <m:t>2</m:t>
                      </m:r>
                    </m:sup>
                  </m:sSup>
                  <m:r>
                    <w:rPr>
                      <w:rFonts w:ascii="Cambria Math" w:eastAsia="Times New Roman" w:hAnsi="Cambria Math"/>
                      <w:kern w:val="0"/>
                      <w:sz w:val="22"/>
                      <w:szCs w:val="22"/>
                      <w:lang w:val="en-US" w:eastAsia="ru-RU"/>
                    </w:rPr>
                    <m:t>-x</m:t>
                  </m:r>
                </m:sup>
              </m:sSup>
              <m:r>
                <w:rPr>
                  <w:rFonts w:ascii="Cambria Math" w:eastAsia="Times New Roman" w:hAnsi="Cambria Math"/>
                  <w:kern w:val="0"/>
                  <w:sz w:val="22"/>
                  <w:szCs w:val="22"/>
                  <w:lang w:val="en-US" w:eastAsia="ru-RU"/>
                </w:rPr>
                <m:t>=9</m:t>
              </m:r>
            </m:oMath>
          </w:p>
          <w:p w:rsidR="005F6870" w:rsidRPr="005F6870" w:rsidRDefault="005F6870" w:rsidP="005F6870">
            <w:pPr>
              <w:widowControl/>
              <w:suppressAutoHyphens w:val="0"/>
              <w:spacing w:after="200"/>
              <w:jc w:val="center"/>
              <w:rPr>
                <w:rFonts w:ascii="Times New Roman" w:eastAsia="Times New Roman" w:hAnsi="Times New Roman"/>
                <w:kern w:val="0"/>
                <w:sz w:val="22"/>
                <w:szCs w:val="22"/>
                <w:lang w:val="en-US" w:eastAsia="ru-RU"/>
              </w:rPr>
            </w:pPr>
            <w:r w:rsidRPr="005F6870">
              <w:rPr>
                <w:rFonts w:ascii="Times New Roman" w:eastAsia="Times New Roman" w:hAnsi="Times New Roman"/>
                <w:kern w:val="0"/>
                <w:sz w:val="22"/>
                <w:szCs w:val="22"/>
                <w:lang w:val="en-US" w:eastAsia="ru-RU"/>
              </w:rPr>
              <w:t>c)</w:t>
            </w:r>
            <m:oMath>
              <m:func>
                <m:funcPr>
                  <m:ctrlPr>
                    <w:rPr>
                      <w:rFonts w:ascii="Cambria Math" w:eastAsia="Times New Roman" w:hAnsi="Cambria Math"/>
                      <w:i/>
                      <w:kern w:val="0"/>
                      <w:sz w:val="22"/>
                      <w:szCs w:val="22"/>
                      <w:lang w:val="en-US" w:eastAsia="ru-RU"/>
                    </w:rPr>
                  </m:ctrlPr>
                </m:funcPr>
                <m:fName>
                  <m:sSub>
                    <m:sSubPr>
                      <m:ctrlPr>
                        <w:rPr>
                          <w:rFonts w:ascii="Cambria Math" w:eastAsia="Times New Roman" w:hAnsi="Cambria Math"/>
                          <w:i/>
                          <w:kern w:val="0"/>
                          <w:sz w:val="22"/>
                          <w:szCs w:val="22"/>
                          <w:lang w:val="en-US" w:eastAsia="ru-RU"/>
                        </w:rPr>
                      </m:ctrlPr>
                    </m:sSubPr>
                    <m:e>
                      <m:r>
                        <m:rPr>
                          <m:sty m:val="p"/>
                        </m:rPr>
                        <w:rPr>
                          <w:rFonts w:ascii="Cambria Math" w:eastAsia="Times New Roman" w:hAnsi="Cambria Math"/>
                          <w:kern w:val="0"/>
                          <w:sz w:val="22"/>
                          <w:szCs w:val="22"/>
                          <w:lang w:val="en-US" w:eastAsia="ru-RU"/>
                        </w:rPr>
                        <m:t>log</m:t>
                      </m:r>
                    </m:e>
                    <m:sub>
                      <m:r>
                        <w:rPr>
                          <w:rFonts w:ascii="Cambria Math" w:eastAsia="Times New Roman" w:hAnsi="Cambria Math"/>
                          <w:kern w:val="0"/>
                          <w:sz w:val="22"/>
                          <w:szCs w:val="22"/>
                          <w:lang w:val="en-US" w:eastAsia="ru-RU"/>
                        </w:rPr>
                        <m:t>4</m:t>
                      </m:r>
                    </m:sub>
                  </m:sSub>
                </m:fName>
                <m:e>
                  <m:d>
                    <m:dPr>
                      <m:ctrlPr>
                        <w:rPr>
                          <w:rFonts w:ascii="Cambria Math" w:eastAsia="Times New Roman" w:hAnsi="Cambria Math"/>
                          <w:i/>
                          <w:kern w:val="0"/>
                          <w:sz w:val="22"/>
                          <w:szCs w:val="22"/>
                          <w:lang w:val="en-US" w:eastAsia="ru-RU"/>
                        </w:rPr>
                      </m:ctrlPr>
                    </m:dPr>
                    <m:e>
                      <m:sSup>
                        <m:sSupPr>
                          <m:ctrlPr>
                            <w:rPr>
                              <w:rFonts w:ascii="Cambria Math" w:eastAsia="Times New Roman" w:hAnsi="Cambria Math"/>
                              <w:i/>
                              <w:kern w:val="0"/>
                              <w:sz w:val="22"/>
                              <w:szCs w:val="22"/>
                              <w:lang w:val="en-US" w:eastAsia="ru-RU"/>
                            </w:rPr>
                          </m:ctrlPr>
                        </m:sSupPr>
                        <m:e>
                          <m:r>
                            <w:rPr>
                              <w:rFonts w:ascii="Cambria Math" w:eastAsia="Times New Roman" w:hAnsi="Cambria Math"/>
                              <w:kern w:val="0"/>
                              <w:sz w:val="22"/>
                              <w:szCs w:val="22"/>
                              <w:lang w:val="en-US" w:eastAsia="ru-RU"/>
                            </w:rPr>
                            <m:t>x</m:t>
                          </m:r>
                        </m:e>
                        <m:sup>
                          <m:r>
                            <w:rPr>
                              <w:rFonts w:ascii="Cambria Math" w:eastAsia="Times New Roman" w:hAnsi="Cambria Math"/>
                              <w:kern w:val="0"/>
                              <w:sz w:val="22"/>
                              <w:szCs w:val="22"/>
                              <w:lang w:val="en-US" w:eastAsia="ru-RU"/>
                            </w:rPr>
                            <m:t>2</m:t>
                          </m:r>
                        </m:sup>
                      </m:sSup>
                      <m:r>
                        <w:rPr>
                          <w:rFonts w:ascii="Cambria Math" w:eastAsia="Times New Roman" w:hAnsi="Cambria Math"/>
                          <w:kern w:val="0"/>
                          <w:sz w:val="22"/>
                          <w:szCs w:val="22"/>
                          <w:lang w:val="en-US" w:eastAsia="ru-RU"/>
                        </w:rPr>
                        <m:t>-15x</m:t>
                      </m:r>
                    </m:e>
                  </m:d>
                </m:e>
              </m:func>
              <m:r>
                <w:rPr>
                  <w:rFonts w:ascii="Cambria Math" w:eastAsia="Times New Roman" w:hAnsi="Cambria Math"/>
                  <w:kern w:val="0"/>
                  <w:sz w:val="22"/>
                  <w:szCs w:val="22"/>
                  <w:lang w:val="en-US" w:eastAsia="ru-RU"/>
                </w:rPr>
                <m:t>=2</m:t>
              </m:r>
            </m:oMath>
          </w:p>
          <w:p w:rsidR="005F6870" w:rsidRDefault="005F6870" w:rsidP="005F6870">
            <w:pPr>
              <w:widowControl/>
              <w:suppressAutoHyphens w:val="0"/>
              <w:spacing w:after="200"/>
              <w:jc w:val="center"/>
              <w:rPr>
                <w:rFonts w:ascii="Times New Roman" w:eastAsia="Times New Roman" w:hAnsi="Times New Roman"/>
                <w:kern w:val="0"/>
                <w:sz w:val="22"/>
                <w:szCs w:val="22"/>
                <w:lang w:eastAsia="ru-RU"/>
              </w:rPr>
            </w:pPr>
            <w:r w:rsidRPr="005F6870">
              <w:rPr>
                <w:rFonts w:ascii="Times New Roman" w:eastAsia="Times New Roman" w:hAnsi="Times New Roman"/>
                <w:kern w:val="0"/>
                <w:sz w:val="22"/>
                <w:szCs w:val="22"/>
                <w:lang w:eastAsia="ru-RU"/>
              </w:rPr>
              <w:t>3.</w:t>
            </w:r>
            <w:r>
              <w:rPr>
                <w:rFonts w:ascii="Times New Roman" w:eastAsia="Times New Roman" w:hAnsi="Times New Roman"/>
                <w:kern w:val="0"/>
                <w:sz w:val="22"/>
                <w:szCs w:val="22"/>
                <w:lang w:eastAsia="ru-RU"/>
              </w:rPr>
              <w:t>Построить график функции с помощью преобразований:</w:t>
            </w:r>
          </w:p>
          <w:p w:rsidR="005F6870" w:rsidRPr="005F6870" w:rsidRDefault="005F6870" w:rsidP="005F6870">
            <w:pPr>
              <w:widowControl/>
              <w:suppressAutoHyphens w:val="0"/>
              <w:spacing w:after="200"/>
              <w:jc w:val="center"/>
              <w:rPr>
                <w:rFonts w:ascii="Times New Roman" w:eastAsia="Times New Roman" w:hAnsi="Times New Roman"/>
                <w:kern w:val="0"/>
                <w:sz w:val="22"/>
                <w:szCs w:val="22"/>
                <w:lang w:val="en-US" w:eastAsia="ru-RU"/>
              </w:rPr>
            </w:pPr>
            <m:oMathPara>
              <m:oMath>
                <m:r>
                  <w:rPr>
                    <w:rFonts w:ascii="Cambria Math" w:eastAsia="Times New Roman" w:hAnsi="Cambria Math"/>
                    <w:kern w:val="0"/>
                    <w:sz w:val="22"/>
                    <w:szCs w:val="22"/>
                    <w:lang w:eastAsia="ru-RU"/>
                  </w:rPr>
                  <m:t>y=</m:t>
                </m:r>
                <m:sSup>
                  <m:sSupPr>
                    <m:ctrlPr>
                      <w:rPr>
                        <w:rFonts w:ascii="Cambria Math" w:eastAsia="Times New Roman" w:hAnsi="Cambria Math"/>
                        <w:i/>
                        <w:kern w:val="0"/>
                        <w:sz w:val="22"/>
                        <w:szCs w:val="22"/>
                        <w:lang w:eastAsia="ru-RU"/>
                      </w:rPr>
                    </m:ctrlPr>
                  </m:sSupPr>
                  <m:e>
                    <m:r>
                      <w:rPr>
                        <w:rFonts w:ascii="Cambria Math" w:eastAsia="Times New Roman" w:hAnsi="Cambria Math"/>
                        <w:kern w:val="0"/>
                        <w:sz w:val="22"/>
                        <w:szCs w:val="22"/>
                        <w:lang w:eastAsia="ru-RU"/>
                      </w:rPr>
                      <m:t>3</m:t>
                    </m:r>
                  </m:e>
                  <m:sup>
                    <m:r>
                      <w:rPr>
                        <w:rFonts w:ascii="Cambria Math" w:eastAsia="Times New Roman" w:hAnsi="Cambria Math"/>
                        <w:kern w:val="0"/>
                        <w:sz w:val="22"/>
                        <w:szCs w:val="22"/>
                        <w:lang w:eastAsia="ru-RU"/>
                      </w:rPr>
                      <m:t>2-x</m:t>
                    </m:r>
                  </m:sup>
                </m:sSup>
                <m:r>
                  <w:rPr>
                    <w:rFonts w:ascii="Cambria Math" w:eastAsia="Times New Roman" w:hAnsi="Cambria Math"/>
                    <w:kern w:val="0"/>
                    <w:sz w:val="22"/>
                    <w:szCs w:val="22"/>
                    <w:lang w:eastAsia="ru-RU"/>
                  </w:rPr>
                  <m:t>-2</m:t>
                </m:r>
              </m:oMath>
            </m:oMathPara>
          </w:p>
        </w:tc>
        <w:tc>
          <w:tcPr>
            <w:tcW w:w="5353" w:type="dxa"/>
          </w:tcPr>
          <w:p w:rsidR="005F6870" w:rsidRPr="005F6870" w:rsidRDefault="005F6870" w:rsidP="005F6870">
            <w:pPr>
              <w:widowControl/>
              <w:suppressAutoHyphens w:val="0"/>
              <w:spacing w:after="200"/>
              <w:jc w:val="center"/>
              <w:rPr>
                <w:rFonts w:ascii="Times New Roman" w:eastAsia="Times New Roman" w:hAnsi="Times New Roman"/>
                <w:b/>
                <w:kern w:val="0"/>
                <w:sz w:val="24"/>
                <w:szCs w:val="22"/>
                <w:lang w:eastAsia="ru-RU"/>
              </w:rPr>
            </w:pPr>
            <w:r w:rsidRPr="005F6870">
              <w:rPr>
                <w:rFonts w:ascii="Times New Roman" w:eastAsia="Times New Roman" w:hAnsi="Times New Roman"/>
                <w:b/>
                <w:kern w:val="0"/>
                <w:sz w:val="24"/>
                <w:szCs w:val="22"/>
                <w:lang w:eastAsia="ru-RU"/>
              </w:rPr>
              <w:t>Вариант 2.</w:t>
            </w:r>
          </w:p>
          <w:p w:rsidR="005F6870" w:rsidRPr="005F6870" w:rsidRDefault="005F6870" w:rsidP="005F6870">
            <w:pPr>
              <w:widowControl/>
              <w:suppressAutoHyphens w:val="0"/>
              <w:spacing w:after="200"/>
              <w:jc w:val="center"/>
              <w:rPr>
                <w:rFonts w:ascii="Times New Roman" w:eastAsia="Times New Roman" w:hAnsi="Times New Roman"/>
                <w:kern w:val="0"/>
                <w:sz w:val="22"/>
                <w:szCs w:val="22"/>
                <w:lang w:eastAsia="ru-RU"/>
              </w:rPr>
            </w:pPr>
            <w:r w:rsidRPr="005F6870">
              <w:rPr>
                <w:rFonts w:ascii="Times New Roman" w:eastAsia="Times New Roman" w:hAnsi="Times New Roman"/>
                <w:kern w:val="0"/>
                <w:sz w:val="22"/>
                <w:szCs w:val="22"/>
                <w:lang w:eastAsia="ru-RU"/>
              </w:rPr>
              <w:t>1.Вычислить:</w:t>
            </w:r>
          </w:p>
          <w:p w:rsidR="005F6870" w:rsidRPr="005F6870" w:rsidRDefault="005F6870" w:rsidP="005F6870">
            <w:pPr>
              <w:widowControl/>
              <w:suppressAutoHyphens w:val="0"/>
              <w:spacing w:after="200"/>
              <w:jc w:val="center"/>
              <w:rPr>
                <w:rFonts w:ascii="Times New Roman" w:eastAsia="Times New Roman" w:hAnsi="Times New Roman"/>
                <w:kern w:val="0"/>
                <w:sz w:val="22"/>
                <w:szCs w:val="22"/>
                <w:lang w:eastAsia="ru-RU"/>
              </w:rPr>
            </w:pPr>
            <w:r w:rsidRPr="005F6870">
              <w:rPr>
                <w:rFonts w:ascii="Times New Roman" w:eastAsia="Times New Roman" w:hAnsi="Times New Roman"/>
                <w:kern w:val="0"/>
                <w:sz w:val="22"/>
                <w:szCs w:val="22"/>
                <w:lang w:val="en-US" w:eastAsia="ru-RU"/>
              </w:rPr>
              <w:t>a</w:t>
            </w:r>
            <w:r w:rsidRPr="005F6870">
              <w:rPr>
                <w:rFonts w:ascii="Times New Roman" w:eastAsia="Times New Roman" w:hAnsi="Times New Roman"/>
                <w:kern w:val="0"/>
                <w:sz w:val="22"/>
                <w:szCs w:val="22"/>
                <w:lang w:eastAsia="ru-RU"/>
              </w:rPr>
              <w:t>)</w:t>
            </w:r>
            <m:oMath>
              <m:rad>
                <m:radPr>
                  <m:ctrlPr>
                    <w:rPr>
                      <w:rFonts w:ascii="Cambria Math" w:eastAsia="Times New Roman" w:hAnsi="Cambria Math"/>
                      <w:i/>
                      <w:kern w:val="0"/>
                      <w:sz w:val="22"/>
                      <w:szCs w:val="22"/>
                      <w:lang w:val="en-US" w:eastAsia="ru-RU"/>
                    </w:rPr>
                  </m:ctrlPr>
                </m:radPr>
                <m:deg>
                  <m:r>
                    <w:rPr>
                      <w:rFonts w:ascii="Cambria Math" w:eastAsia="Times New Roman" w:hAnsi="Cambria Math"/>
                      <w:kern w:val="0"/>
                      <w:sz w:val="22"/>
                      <w:szCs w:val="22"/>
                      <w:lang w:eastAsia="ru-RU"/>
                    </w:rPr>
                    <m:t>5</m:t>
                  </m:r>
                </m:deg>
                <m:e>
                  <m:r>
                    <w:rPr>
                      <w:rFonts w:ascii="Cambria Math" w:eastAsia="Times New Roman" w:hAnsi="Cambria Math"/>
                      <w:kern w:val="0"/>
                      <w:sz w:val="22"/>
                      <w:szCs w:val="22"/>
                      <w:lang w:eastAsia="ru-RU"/>
                    </w:rPr>
                    <m:t>8</m:t>
                  </m:r>
                </m:e>
              </m:rad>
              <m:r>
                <w:rPr>
                  <w:rFonts w:ascii="Cambria Math" w:eastAsia="Times New Roman" w:hAnsi="Cambria Math"/>
                  <w:kern w:val="0"/>
                  <w:sz w:val="22"/>
                  <w:szCs w:val="22"/>
                  <w:lang w:eastAsia="ru-RU"/>
                </w:rPr>
                <m:t>∙</m:t>
              </m:r>
              <m:rad>
                <m:radPr>
                  <m:ctrlPr>
                    <w:rPr>
                      <w:rFonts w:ascii="Cambria Math" w:eastAsia="Times New Roman" w:hAnsi="Cambria Math"/>
                      <w:i/>
                      <w:kern w:val="0"/>
                      <w:sz w:val="22"/>
                      <w:szCs w:val="22"/>
                      <w:lang w:val="en-US" w:eastAsia="ru-RU"/>
                    </w:rPr>
                  </m:ctrlPr>
                </m:radPr>
                <m:deg>
                  <m:r>
                    <w:rPr>
                      <w:rFonts w:ascii="Cambria Math" w:eastAsia="Times New Roman" w:hAnsi="Cambria Math"/>
                      <w:kern w:val="0"/>
                      <w:sz w:val="22"/>
                      <w:szCs w:val="22"/>
                      <w:lang w:eastAsia="ru-RU"/>
                    </w:rPr>
                    <m:t>5</m:t>
                  </m:r>
                </m:deg>
                <m:e>
                  <m:r>
                    <w:rPr>
                      <w:rFonts w:ascii="Cambria Math" w:eastAsia="Times New Roman" w:hAnsi="Cambria Math"/>
                      <w:kern w:val="0"/>
                      <w:sz w:val="22"/>
                      <w:szCs w:val="22"/>
                      <w:lang w:eastAsia="ru-RU"/>
                    </w:rPr>
                    <m:t>-4</m:t>
                  </m:r>
                </m:e>
              </m:rad>
              <m:r>
                <w:rPr>
                  <w:rFonts w:ascii="Cambria Math" w:eastAsia="Times New Roman" w:hAnsi="Cambria Math"/>
                  <w:kern w:val="0"/>
                  <w:sz w:val="22"/>
                  <w:szCs w:val="22"/>
                  <w:lang w:eastAsia="ru-RU"/>
                </w:rPr>
                <m:t>+</m:t>
              </m:r>
              <m:rad>
                <m:radPr>
                  <m:ctrlPr>
                    <w:rPr>
                      <w:rFonts w:ascii="Cambria Math" w:eastAsia="Times New Roman" w:hAnsi="Cambria Math"/>
                      <w:i/>
                      <w:kern w:val="0"/>
                      <w:sz w:val="22"/>
                      <w:szCs w:val="22"/>
                      <w:lang w:val="en-US" w:eastAsia="ru-RU"/>
                    </w:rPr>
                  </m:ctrlPr>
                </m:radPr>
                <m:deg>
                  <m:r>
                    <w:rPr>
                      <w:rFonts w:ascii="Cambria Math" w:eastAsia="Times New Roman" w:hAnsi="Cambria Math"/>
                      <w:kern w:val="0"/>
                      <w:sz w:val="22"/>
                      <w:szCs w:val="22"/>
                      <w:lang w:eastAsia="ru-RU"/>
                    </w:rPr>
                    <m:t>6</m:t>
                  </m:r>
                </m:deg>
                <m:e>
                  <m:sSup>
                    <m:sSupPr>
                      <m:ctrlPr>
                        <w:rPr>
                          <w:rFonts w:ascii="Cambria Math" w:eastAsia="Times New Roman" w:hAnsi="Cambria Math"/>
                          <w:i/>
                          <w:kern w:val="0"/>
                          <w:sz w:val="22"/>
                          <w:szCs w:val="22"/>
                          <w:lang w:val="en-US" w:eastAsia="ru-RU"/>
                        </w:rPr>
                      </m:ctrlPr>
                    </m:sSupPr>
                    <m:e>
                      <m:d>
                        <m:dPr>
                          <m:ctrlPr>
                            <w:rPr>
                              <w:rFonts w:ascii="Cambria Math" w:eastAsia="Times New Roman" w:hAnsi="Cambria Math"/>
                              <w:i/>
                              <w:kern w:val="0"/>
                              <w:sz w:val="22"/>
                              <w:szCs w:val="22"/>
                              <w:lang w:val="en-US" w:eastAsia="ru-RU"/>
                            </w:rPr>
                          </m:ctrlPr>
                        </m:dPr>
                        <m:e>
                          <m:r>
                            <w:rPr>
                              <w:rFonts w:ascii="Cambria Math" w:eastAsia="Times New Roman" w:hAnsi="Cambria Math"/>
                              <w:kern w:val="0"/>
                              <w:sz w:val="22"/>
                              <w:szCs w:val="22"/>
                              <w:lang w:eastAsia="ru-RU"/>
                            </w:rPr>
                            <m:t>-3</m:t>
                          </m:r>
                        </m:e>
                      </m:d>
                    </m:e>
                    <m:sup>
                      <m:r>
                        <w:rPr>
                          <w:rFonts w:ascii="Cambria Math" w:eastAsia="Times New Roman" w:hAnsi="Cambria Math"/>
                          <w:kern w:val="0"/>
                          <w:sz w:val="22"/>
                          <w:szCs w:val="22"/>
                          <w:lang w:eastAsia="ru-RU"/>
                        </w:rPr>
                        <m:t>6</m:t>
                      </m:r>
                    </m:sup>
                  </m:sSup>
                </m:e>
              </m:rad>
            </m:oMath>
            <w:r w:rsidRPr="005F6870">
              <w:rPr>
                <w:rFonts w:ascii="Times New Roman" w:eastAsia="Times New Roman" w:hAnsi="Times New Roman"/>
                <w:kern w:val="0"/>
                <w:sz w:val="22"/>
                <w:szCs w:val="22"/>
                <w:lang w:eastAsia="ru-RU"/>
              </w:rPr>
              <w:t xml:space="preserve">;          </w:t>
            </w:r>
            <w:r w:rsidRPr="005F6870">
              <w:rPr>
                <w:rFonts w:ascii="Times New Roman" w:eastAsia="Times New Roman" w:hAnsi="Times New Roman"/>
                <w:kern w:val="0"/>
                <w:sz w:val="22"/>
                <w:szCs w:val="22"/>
                <w:lang w:val="en-US" w:eastAsia="ru-RU"/>
              </w:rPr>
              <w:t>b</w:t>
            </w:r>
            <w:r w:rsidRPr="005F6870">
              <w:rPr>
                <w:rFonts w:ascii="Times New Roman" w:eastAsia="Times New Roman" w:hAnsi="Times New Roman"/>
                <w:kern w:val="0"/>
                <w:sz w:val="22"/>
                <w:szCs w:val="22"/>
                <w:lang w:eastAsia="ru-RU"/>
              </w:rPr>
              <w:t>)</w:t>
            </w:r>
            <m:oMath>
              <m:func>
                <m:funcPr>
                  <m:ctrlPr>
                    <w:rPr>
                      <w:rFonts w:ascii="Cambria Math" w:eastAsia="Times New Roman" w:hAnsi="Cambria Math"/>
                      <w:i/>
                      <w:kern w:val="0"/>
                      <w:sz w:val="22"/>
                      <w:szCs w:val="22"/>
                      <w:lang w:val="en-US" w:eastAsia="ru-RU"/>
                    </w:rPr>
                  </m:ctrlPr>
                </m:funcPr>
                <m:fName>
                  <m:limLow>
                    <m:limLowPr>
                      <m:ctrlPr>
                        <w:rPr>
                          <w:rFonts w:ascii="Cambria Math" w:eastAsia="Times New Roman" w:hAnsi="Cambria Math"/>
                          <w:i/>
                          <w:kern w:val="0"/>
                          <w:sz w:val="22"/>
                          <w:szCs w:val="22"/>
                          <w:lang w:val="en-US" w:eastAsia="ru-RU"/>
                        </w:rPr>
                      </m:ctrlPr>
                    </m:limLowPr>
                    <m:e>
                      <m:r>
                        <m:rPr>
                          <m:sty m:val="p"/>
                        </m:rPr>
                        <w:rPr>
                          <w:rFonts w:ascii="Cambria Math" w:eastAsia="Times New Roman" w:hAnsi="Cambria Math"/>
                          <w:kern w:val="0"/>
                          <w:sz w:val="22"/>
                          <w:szCs w:val="22"/>
                          <w:lang w:val="en-US" w:eastAsia="ru-RU"/>
                        </w:rPr>
                        <m:t>lim</m:t>
                      </m:r>
                    </m:e>
                    <m:lim>
                      <m:r>
                        <w:rPr>
                          <w:rFonts w:ascii="Cambria Math" w:eastAsia="Times New Roman" w:hAnsi="Cambria Math"/>
                          <w:kern w:val="0"/>
                          <w:sz w:val="22"/>
                          <w:szCs w:val="22"/>
                          <w:lang w:val="en-US" w:eastAsia="ru-RU"/>
                        </w:rPr>
                        <m:t>x</m:t>
                      </m:r>
                      <m:r>
                        <w:rPr>
                          <w:rFonts w:ascii="Cambria Math" w:eastAsia="Times New Roman" w:hAnsi="Cambria Math"/>
                          <w:kern w:val="0"/>
                          <w:sz w:val="22"/>
                          <w:szCs w:val="22"/>
                          <w:lang w:eastAsia="ru-RU"/>
                        </w:rPr>
                        <m:t>→-2</m:t>
                      </m:r>
                    </m:lim>
                  </m:limLow>
                </m:fName>
                <m:e>
                  <m:f>
                    <m:fPr>
                      <m:ctrlPr>
                        <w:rPr>
                          <w:rFonts w:ascii="Cambria Math" w:eastAsia="Times New Roman" w:hAnsi="Cambria Math"/>
                          <w:i/>
                          <w:kern w:val="0"/>
                          <w:sz w:val="22"/>
                          <w:szCs w:val="22"/>
                          <w:lang w:val="en-US" w:eastAsia="ru-RU"/>
                        </w:rPr>
                      </m:ctrlPr>
                    </m:fPr>
                    <m:num>
                      <m:r>
                        <w:rPr>
                          <w:rFonts w:ascii="Cambria Math" w:eastAsia="Times New Roman" w:hAnsi="Cambria Math"/>
                          <w:kern w:val="0"/>
                          <w:sz w:val="22"/>
                          <w:szCs w:val="22"/>
                          <w:lang w:eastAsia="ru-RU"/>
                        </w:rPr>
                        <m:t>2</m:t>
                      </m:r>
                      <m:r>
                        <w:rPr>
                          <w:rFonts w:ascii="Cambria Math" w:eastAsia="Times New Roman" w:hAnsi="Cambria Math"/>
                          <w:kern w:val="0"/>
                          <w:sz w:val="22"/>
                          <w:szCs w:val="22"/>
                          <w:lang w:val="en-US" w:eastAsia="ru-RU"/>
                        </w:rPr>
                        <m:t>x</m:t>
                      </m:r>
                      <m:r>
                        <w:rPr>
                          <w:rFonts w:ascii="Cambria Math" w:eastAsia="Times New Roman" w:hAnsi="Cambria Math"/>
                          <w:kern w:val="0"/>
                          <w:sz w:val="22"/>
                          <w:szCs w:val="22"/>
                          <w:lang w:eastAsia="ru-RU"/>
                        </w:rPr>
                        <m:t>+4</m:t>
                      </m:r>
                    </m:num>
                    <m:den>
                      <m:sSup>
                        <m:sSupPr>
                          <m:ctrlPr>
                            <w:rPr>
                              <w:rFonts w:ascii="Cambria Math" w:eastAsia="Times New Roman" w:hAnsi="Cambria Math"/>
                              <w:i/>
                              <w:kern w:val="0"/>
                              <w:sz w:val="22"/>
                              <w:szCs w:val="22"/>
                              <w:lang w:val="en-US" w:eastAsia="ru-RU"/>
                            </w:rPr>
                          </m:ctrlPr>
                        </m:sSupPr>
                        <m:e>
                          <m:r>
                            <w:rPr>
                              <w:rFonts w:ascii="Cambria Math" w:eastAsia="Times New Roman" w:hAnsi="Cambria Math"/>
                              <w:kern w:val="0"/>
                              <w:sz w:val="22"/>
                              <w:szCs w:val="22"/>
                              <w:lang w:val="en-US" w:eastAsia="ru-RU"/>
                            </w:rPr>
                            <m:t>x</m:t>
                          </m:r>
                        </m:e>
                        <m:sup>
                          <m:r>
                            <w:rPr>
                              <w:rFonts w:ascii="Cambria Math" w:eastAsia="Times New Roman" w:hAnsi="Cambria Math"/>
                              <w:kern w:val="0"/>
                              <w:sz w:val="22"/>
                              <w:szCs w:val="22"/>
                              <w:lang w:eastAsia="ru-RU"/>
                            </w:rPr>
                            <m:t>2</m:t>
                          </m:r>
                        </m:sup>
                      </m:sSup>
                      <m:r>
                        <w:rPr>
                          <w:rFonts w:ascii="Cambria Math" w:eastAsia="Times New Roman" w:hAnsi="Cambria Math"/>
                          <w:kern w:val="0"/>
                          <w:sz w:val="22"/>
                          <w:szCs w:val="22"/>
                          <w:lang w:eastAsia="ru-RU"/>
                        </w:rPr>
                        <m:t>-2</m:t>
                      </m:r>
                    </m:den>
                  </m:f>
                </m:e>
              </m:func>
            </m:oMath>
          </w:p>
          <w:p w:rsidR="005F6870" w:rsidRPr="005F6870" w:rsidRDefault="005F6870" w:rsidP="005F6870">
            <w:pPr>
              <w:widowControl/>
              <w:suppressAutoHyphens w:val="0"/>
              <w:spacing w:after="200"/>
              <w:jc w:val="center"/>
              <w:rPr>
                <w:rFonts w:ascii="Times New Roman" w:eastAsia="Times New Roman" w:hAnsi="Times New Roman"/>
                <w:kern w:val="0"/>
                <w:sz w:val="22"/>
                <w:szCs w:val="22"/>
                <w:lang w:eastAsia="ru-RU"/>
              </w:rPr>
            </w:pPr>
            <w:r w:rsidRPr="005F6870">
              <w:rPr>
                <w:rFonts w:ascii="Times New Roman" w:eastAsia="Times New Roman" w:hAnsi="Times New Roman"/>
                <w:kern w:val="0"/>
                <w:sz w:val="22"/>
                <w:szCs w:val="22"/>
                <w:lang w:val="en-US" w:eastAsia="ru-RU"/>
              </w:rPr>
              <w:t>c</w:t>
            </w:r>
            <w:r w:rsidRPr="005F6870">
              <w:rPr>
                <w:rFonts w:ascii="Times New Roman" w:eastAsia="Times New Roman" w:hAnsi="Times New Roman"/>
                <w:kern w:val="0"/>
                <w:sz w:val="22"/>
                <w:szCs w:val="22"/>
                <w:lang w:eastAsia="ru-RU"/>
              </w:rPr>
              <w:t>)</w:t>
            </w:r>
            <m:oMath>
              <m:func>
                <m:funcPr>
                  <m:ctrlPr>
                    <w:rPr>
                      <w:rFonts w:ascii="Cambria Math" w:eastAsia="Times New Roman" w:hAnsi="Cambria Math"/>
                      <w:i/>
                      <w:kern w:val="0"/>
                      <w:sz w:val="22"/>
                      <w:szCs w:val="22"/>
                      <w:lang w:val="en-US" w:eastAsia="ru-RU"/>
                    </w:rPr>
                  </m:ctrlPr>
                </m:funcPr>
                <m:fName>
                  <m:sSub>
                    <m:sSubPr>
                      <m:ctrlPr>
                        <w:rPr>
                          <w:rFonts w:ascii="Cambria Math" w:eastAsia="Times New Roman" w:hAnsi="Cambria Math"/>
                          <w:i/>
                          <w:kern w:val="0"/>
                          <w:sz w:val="22"/>
                          <w:szCs w:val="22"/>
                          <w:lang w:val="en-US" w:eastAsia="ru-RU"/>
                        </w:rPr>
                      </m:ctrlPr>
                    </m:sSubPr>
                    <m:e>
                      <m:r>
                        <m:rPr>
                          <m:sty m:val="p"/>
                        </m:rPr>
                        <w:rPr>
                          <w:rFonts w:ascii="Cambria Math" w:eastAsia="Times New Roman" w:hAnsi="Cambria Math"/>
                          <w:kern w:val="0"/>
                          <w:sz w:val="22"/>
                          <w:szCs w:val="22"/>
                          <w:lang w:val="en-US" w:eastAsia="ru-RU"/>
                        </w:rPr>
                        <m:t>log</m:t>
                      </m:r>
                    </m:e>
                    <m:sub>
                      <m:r>
                        <w:rPr>
                          <w:rFonts w:ascii="Cambria Math" w:eastAsia="Times New Roman" w:hAnsi="Cambria Math"/>
                          <w:kern w:val="0"/>
                          <w:sz w:val="22"/>
                          <w:szCs w:val="22"/>
                          <w:lang w:eastAsia="ru-RU"/>
                        </w:rPr>
                        <m:t>2</m:t>
                      </m:r>
                    </m:sub>
                  </m:sSub>
                </m:fName>
                <m:e>
                  <m:r>
                    <w:rPr>
                      <w:rFonts w:ascii="Cambria Math" w:eastAsia="Times New Roman" w:hAnsi="Cambria Math"/>
                      <w:kern w:val="0"/>
                      <w:sz w:val="22"/>
                      <w:szCs w:val="22"/>
                      <w:lang w:eastAsia="ru-RU"/>
                    </w:rPr>
                    <m:t>16</m:t>
                  </m:r>
                </m:e>
              </m:func>
              <m:r>
                <w:rPr>
                  <w:rFonts w:ascii="Cambria Math" w:eastAsia="Times New Roman" w:hAnsi="Cambria Math"/>
                  <w:kern w:val="0"/>
                  <w:sz w:val="22"/>
                  <w:szCs w:val="22"/>
                  <w:lang w:eastAsia="ru-RU"/>
                </w:rPr>
                <m:t>-</m:t>
              </m:r>
              <m:func>
                <m:funcPr>
                  <m:ctrlPr>
                    <w:rPr>
                      <w:rFonts w:ascii="Cambria Math" w:eastAsia="Times New Roman" w:hAnsi="Cambria Math"/>
                      <w:i/>
                      <w:kern w:val="0"/>
                      <w:sz w:val="22"/>
                      <w:szCs w:val="22"/>
                      <w:lang w:val="en-US" w:eastAsia="ru-RU"/>
                    </w:rPr>
                  </m:ctrlPr>
                </m:funcPr>
                <m:fName>
                  <m:sSub>
                    <m:sSubPr>
                      <m:ctrlPr>
                        <w:rPr>
                          <w:rFonts w:ascii="Cambria Math" w:eastAsia="Times New Roman" w:hAnsi="Cambria Math"/>
                          <w:i/>
                          <w:kern w:val="0"/>
                          <w:sz w:val="22"/>
                          <w:szCs w:val="22"/>
                          <w:lang w:val="en-US" w:eastAsia="ru-RU"/>
                        </w:rPr>
                      </m:ctrlPr>
                    </m:sSubPr>
                    <m:e>
                      <m:r>
                        <m:rPr>
                          <m:sty m:val="p"/>
                        </m:rPr>
                        <w:rPr>
                          <w:rFonts w:ascii="Cambria Math" w:eastAsia="Times New Roman" w:hAnsi="Cambria Math"/>
                          <w:kern w:val="0"/>
                          <w:sz w:val="22"/>
                          <w:szCs w:val="22"/>
                          <w:lang w:val="en-US" w:eastAsia="ru-RU"/>
                        </w:rPr>
                        <m:t>log</m:t>
                      </m:r>
                    </m:e>
                    <m:sub>
                      <m:f>
                        <m:fPr>
                          <m:ctrlPr>
                            <w:rPr>
                              <w:rFonts w:ascii="Cambria Math" w:eastAsia="Times New Roman" w:hAnsi="Cambria Math"/>
                              <w:i/>
                              <w:kern w:val="0"/>
                              <w:sz w:val="22"/>
                              <w:szCs w:val="22"/>
                              <w:lang w:val="en-US" w:eastAsia="ru-RU"/>
                            </w:rPr>
                          </m:ctrlPr>
                        </m:fPr>
                        <m:num>
                          <m:r>
                            <w:rPr>
                              <w:rFonts w:ascii="Cambria Math" w:eastAsia="Times New Roman" w:hAnsi="Cambria Math"/>
                              <w:kern w:val="0"/>
                              <w:sz w:val="22"/>
                              <w:szCs w:val="22"/>
                              <w:lang w:eastAsia="ru-RU"/>
                            </w:rPr>
                            <m:t>1</m:t>
                          </m:r>
                        </m:num>
                        <m:den>
                          <m:r>
                            <w:rPr>
                              <w:rFonts w:ascii="Cambria Math" w:eastAsia="Times New Roman" w:hAnsi="Cambria Math"/>
                              <w:kern w:val="0"/>
                              <w:sz w:val="22"/>
                              <w:szCs w:val="22"/>
                              <w:lang w:eastAsia="ru-RU"/>
                            </w:rPr>
                            <m:t>3</m:t>
                          </m:r>
                        </m:den>
                      </m:f>
                    </m:sub>
                  </m:sSub>
                </m:fName>
                <m:e>
                  <m:r>
                    <w:rPr>
                      <w:rFonts w:ascii="Cambria Math" w:eastAsia="Times New Roman" w:hAnsi="Cambria Math"/>
                      <w:kern w:val="0"/>
                      <w:sz w:val="22"/>
                      <w:szCs w:val="22"/>
                      <w:lang w:eastAsia="ru-RU"/>
                    </w:rPr>
                    <m:t>9</m:t>
                  </m:r>
                </m:e>
              </m:func>
            </m:oMath>
          </w:p>
          <w:p w:rsidR="005F6870" w:rsidRPr="005F6870" w:rsidRDefault="005F6870" w:rsidP="005F6870">
            <w:pPr>
              <w:widowControl/>
              <w:suppressAutoHyphens w:val="0"/>
              <w:spacing w:after="200"/>
              <w:jc w:val="center"/>
              <w:rPr>
                <w:rFonts w:ascii="Times New Roman" w:eastAsia="Times New Roman" w:hAnsi="Times New Roman"/>
                <w:kern w:val="0"/>
                <w:sz w:val="22"/>
                <w:szCs w:val="22"/>
                <w:lang w:eastAsia="ru-RU"/>
              </w:rPr>
            </w:pPr>
            <w:r w:rsidRPr="005F6870">
              <w:rPr>
                <w:rFonts w:ascii="Times New Roman" w:eastAsia="Times New Roman" w:hAnsi="Times New Roman"/>
                <w:kern w:val="0"/>
                <w:sz w:val="22"/>
                <w:szCs w:val="22"/>
                <w:lang w:eastAsia="ru-RU"/>
              </w:rPr>
              <w:t>2Решить уравнение:</w:t>
            </w:r>
          </w:p>
          <w:p w:rsidR="005F6870" w:rsidRPr="005F6870" w:rsidRDefault="005F6870" w:rsidP="005F6870">
            <w:pPr>
              <w:widowControl/>
              <w:suppressAutoHyphens w:val="0"/>
              <w:spacing w:after="200"/>
              <w:jc w:val="center"/>
              <w:rPr>
                <w:rFonts w:ascii="Times New Roman" w:eastAsia="Times New Roman" w:hAnsi="Times New Roman"/>
                <w:i/>
                <w:kern w:val="0"/>
                <w:sz w:val="22"/>
                <w:szCs w:val="22"/>
                <w:lang w:val="en-US" w:eastAsia="ru-RU"/>
              </w:rPr>
            </w:pPr>
            <w:r w:rsidRPr="005F6870">
              <w:rPr>
                <w:rFonts w:ascii="Times New Roman" w:eastAsia="Times New Roman" w:hAnsi="Times New Roman"/>
                <w:kern w:val="0"/>
                <w:sz w:val="22"/>
                <w:szCs w:val="22"/>
                <w:lang w:val="en-US" w:eastAsia="ru-RU"/>
              </w:rPr>
              <w:t>a)</w:t>
            </w:r>
            <w:r w:rsidR="003851A6" w:rsidRPr="00A62A80">
              <w:rPr>
                <w:rFonts w:ascii="Times New Roman" w:eastAsia="Times New Roman" w:hAnsi="Times New Roman"/>
                <w:kern w:val="0"/>
                <w:sz w:val="22"/>
                <w:szCs w:val="22"/>
                <w:lang w:val="en-US" w:eastAsia="ru-RU"/>
              </w:rPr>
              <w:t xml:space="preserve"> </w:t>
            </w:r>
            <w:r w:rsidR="003851A6">
              <w:rPr>
                <w:noProof/>
                <w:lang w:eastAsia="ru-RU"/>
              </w:rPr>
              <w:drawing>
                <wp:inline distT="0" distB="0" distL="0" distR="0" wp14:anchorId="76526941" wp14:editId="529CE776">
                  <wp:extent cx="704850" cy="157606"/>
                  <wp:effectExtent l="0" t="0" r="0" b="0"/>
                  <wp:docPr id="4" name="Рисунок 4" descr="https://mega-talant.com/uploads/files/62370/85757/90787_html/images/85757.1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ega-talant.com/uploads/files/62370/85757/90787_html/images/85757.12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157606"/>
                          </a:xfrm>
                          <a:prstGeom prst="rect">
                            <a:avLst/>
                          </a:prstGeom>
                          <a:noFill/>
                          <a:ln>
                            <a:noFill/>
                          </a:ln>
                        </pic:spPr>
                      </pic:pic>
                    </a:graphicData>
                  </a:graphic>
                </wp:inline>
              </w:drawing>
            </w:r>
            <w:r w:rsidRPr="005F6870">
              <w:rPr>
                <w:rFonts w:ascii="Times New Roman" w:eastAsia="Times New Roman" w:hAnsi="Times New Roman"/>
                <w:kern w:val="0"/>
                <w:sz w:val="22"/>
                <w:szCs w:val="22"/>
                <w:lang w:val="en-US" w:eastAsia="ru-RU"/>
              </w:rPr>
              <w:t>;                         b)</w:t>
            </w:r>
            <m:oMath>
              <m:sSup>
                <m:sSupPr>
                  <m:ctrlPr>
                    <w:rPr>
                      <w:rFonts w:ascii="Cambria Math" w:eastAsia="Times New Roman" w:hAnsi="Cambria Math"/>
                      <w:i/>
                      <w:kern w:val="0"/>
                      <w:sz w:val="22"/>
                      <w:szCs w:val="22"/>
                      <w:lang w:val="en-US" w:eastAsia="ru-RU"/>
                    </w:rPr>
                  </m:ctrlPr>
                </m:sSupPr>
                <m:e>
                  <m:r>
                    <w:rPr>
                      <w:rFonts w:ascii="Cambria Math" w:eastAsia="Times New Roman" w:hAnsi="Cambria Math"/>
                      <w:kern w:val="0"/>
                      <w:sz w:val="22"/>
                      <w:szCs w:val="22"/>
                      <w:lang w:val="en-US" w:eastAsia="ru-RU"/>
                    </w:rPr>
                    <m:t>2</m:t>
                  </m:r>
                </m:e>
                <m:sup>
                  <m:sSup>
                    <m:sSupPr>
                      <m:ctrlPr>
                        <w:rPr>
                          <w:rFonts w:ascii="Cambria Math" w:eastAsia="Times New Roman" w:hAnsi="Cambria Math"/>
                          <w:i/>
                          <w:kern w:val="0"/>
                          <w:sz w:val="22"/>
                          <w:szCs w:val="22"/>
                          <w:lang w:val="en-US" w:eastAsia="ru-RU"/>
                        </w:rPr>
                      </m:ctrlPr>
                    </m:sSupPr>
                    <m:e>
                      <m:r>
                        <w:rPr>
                          <w:rFonts w:ascii="Cambria Math" w:eastAsia="Times New Roman" w:hAnsi="Cambria Math"/>
                          <w:kern w:val="0"/>
                          <w:sz w:val="22"/>
                          <w:szCs w:val="22"/>
                          <w:lang w:val="en-US" w:eastAsia="ru-RU"/>
                        </w:rPr>
                        <m:t>x</m:t>
                      </m:r>
                    </m:e>
                    <m:sup>
                      <m:r>
                        <w:rPr>
                          <w:rFonts w:ascii="Cambria Math" w:eastAsia="Times New Roman" w:hAnsi="Cambria Math"/>
                          <w:kern w:val="0"/>
                          <w:sz w:val="22"/>
                          <w:szCs w:val="22"/>
                          <w:lang w:val="en-US" w:eastAsia="ru-RU"/>
                        </w:rPr>
                        <m:t>2</m:t>
                      </m:r>
                    </m:sup>
                  </m:sSup>
                  <m:r>
                    <w:rPr>
                      <w:rFonts w:ascii="Cambria Math" w:eastAsia="Times New Roman" w:hAnsi="Cambria Math"/>
                      <w:kern w:val="0"/>
                      <w:sz w:val="22"/>
                      <w:szCs w:val="22"/>
                      <w:lang w:val="en-US" w:eastAsia="ru-RU"/>
                    </w:rPr>
                    <m:t>-3x</m:t>
                  </m:r>
                </m:sup>
              </m:sSup>
              <m:r>
                <w:rPr>
                  <w:rFonts w:ascii="Cambria Math" w:eastAsia="Times New Roman" w:hAnsi="Cambria Math"/>
                  <w:kern w:val="0"/>
                  <w:sz w:val="22"/>
                  <w:szCs w:val="22"/>
                  <w:lang w:val="en-US" w:eastAsia="ru-RU"/>
                </w:rPr>
                <m:t>=</m:t>
              </m:r>
              <m:f>
                <m:fPr>
                  <m:ctrlPr>
                    <w:rPr>
                      <w:rFonts w:ascii="Cambria Math" w:eastAsia="Times New Roman" w:hAnsi="Cambria Math"/>
                      <w:i/>
                      <w:kern w:val="0"/>
                      <w:sz w:val="22"/>
                      <w:szCs w:val="22"/>
                      <w:lang w:eastAsia="ru-RU"/>
                    </w:rPr>
                  </m:ctrlPr>
                </m:fPr>
                <m:num>
                  <m:r>
                    <w:rPr>
                      <w:rFonts w:ascii="Cambria Math" w:eastAsia="Times New Roman" w:hAnsi="Cambria Math"/>
                      <w:kern w:val="0"/>
                      <w:sz w:val="22"/>
                      <w:szCs w:val="22"/>
                      <w:lang w:val="en-US" w:eastAsia="ru-RU"/>
                    </w:rPr>
                    <m:t>1</m:t>
                  </m:r>
                </m:num>
                <m:den>
                  <m:r>
                    <w:rPr>
                      <w:rFonts w:ascii="Cambria Math" w:eastAsia="Times New Roman" w:hAnsi="Cambria Math"/>
                      <w:kern w:val="0"/>
                      <w:sz w:val="22"/>
                      <w:szCs w:val="22"/>
                      <w:lang w:val="en-US" w:eastAsia="ru-RU"/>
                    </w:rPr>
                    <m:t>4</m:t>
                  </m:r>
                </m:den>
              </m:f>
            </m:oMath>
          </w:p>
          <w:p w:rsidR="005F6870" w:rsidRPr="005F6870" w:rsidRDefault="005F6870" w:rsidP="005F6870">
            <w:pPr>
              <w:widowControl/>
              <w:suppressAutoHyphens w:val="0"/>
              <w:spacing w:after="200"/>
              <w:jc w:val="center"/>
              <w:rPr>
                <w:rFonts w:ascii="Times New Roman" w:eastAsia="Times New Roman" w:hAnsi="Times New Roman"/>
                <w:kern w:val="0"/>
                <w:sz w:val="22"/>
                <w:szCs w:val="22"/>
                <w:lang w:val="en-US" w:eastAsia="ru-RU"/>
              </w:rPr>
            </w:pPr>
            <w:r w:rsidRPr="005F6870">
              <w:rPr>
                <w:rFonts w:ascii="Times New Roman" w:eastAsia="Times New Roman" w:hAnsi="Times New Roman"/>
                <w:kern w:val="0"/>
                <w:sz w:val="22"/>
                <w:szCs w:val="22"/>
                <w:lang w:val="en-US" w:eastAsia="ru-RU"/>
              </w:rPr>
              <w:t>c)</w:t>
            </w:r>
            <m:oMath>
              <m:func>
                <m:funcPr>
                  <m:ctrlPr>
                    <w:rPr>
                      <w:rFonts w:ascii="Cambria Math" w:eastAsia="Times New Roman" w:hAnsi="Cambria Math"/>
                      <w:i/>
                      <w:kern w:val="0"/>
                      <w:sz w:val="22"/>
                      <w:szCs w:val="22"/>
                      <w:lang w:val="en-US" w:eastAsia="ru-RU"/>
                    </w:rPr>
                  </m:ctrlPr>
                </m:funcPr>
                <m:fName>
                  <m:sSub>
                    <m:sSubPr>
                      <m:ctrlPr>
                        <w:rPr>
                          <w:rFonts w:ascii="Cambria Math" w:eastAsia="Times New Roman" w:hAnsi="Cambria Math"/>
                          <w:i/>
                          <w:kern w:val="0"/>
                          <w:sz w:val="22"/>
                          <w:szCs w:val="22"/>
                          <w:lang w:val="en-US" w:eastAsia="ru-RU"/>
                        </w:rPr>
                      </m:ctrlPr>
                    </m:sSubPr>
                    <m:e>
                      <m:r>
                        <m:rPr>
                          <m:sty m:val="p"/>
                        </m:rPr>
                        <w:rPr>
                          <w:rFonts w:ascii="Cambria Math" w:eastAsia="Times New Roman" w:hAnsi="Cambria Math"/>
                          <w:kern w:val="0"/>
                          <w:sz w:val="22"/>
                          <w:szCs w:val="22"/>
                          <w:lang w:val="en-US" w:eastAsia="ru-RU"/>
                        </w:rPr>
                        <m:t>log</m:t>
                      </m:r>
                    </m:e>
                    <m:sub>
                      <m:r>
                        <w:rPr>
                          <w:rFonts w:ascii="Cambria Math" w:eastAsia="Times New Roman" w:hAnsi="Cambria Math"/>
                          <w:kern w:val="0"/>
                          <w:sz w:val="22"/>
                          <w:szCs w:val="22"/>
                          <w:lang w:val="en-US" w:eastAsia="ru-RU"/>
                        </w:rPr>
                        <m:t>2</m:t>
                      </m:r>
                    </m:sub>
                  </m:sSub>
                </m:fName>
                <m:e>
                  <m:d>
                    <m:dPr>
                      <m:ctrlPr>
                        <w:rPr>
                          <w:rFonts w:ascii="Cambria Math" w:eastAsia="Times New Roman" w:hAnsi="Cambria Math"/>
                          <w:i/>
                          <w:kern w:val="0"/>
                          <w:sz w:val="22"/>
                          <w:szCs w:val="22"/>
                          <w:lang w:val="en-US" w:eastAsia="ru-RU"/>
                        </w:rPr>
                      </m:ctrlPr>
                    </m:dPr>
                    <m:e>
                      <m:sSup>
                        <m:sSupPr>
                          <m:ctrlPr>
                            <w:rPr>
                              <w:rFonts w:ascii="Cambria Math" w:eastAsia="Times New Roman" w:hAnsi="Cambria Math"/>
                              <w:i/>
                              <w:kern w:val="0"/>
                              <w:sz w:val="22"/>
                              <w:szCs w:val="22"/>
                              <w:lang w:val="en-US" w:eastAsia="ru-RU"/>
                            </w:rPr>
                          </m:ctrlPr>
                        </m:sSupPr>
                        <m:e>
                          <m:r>
                            <w:rPr>
                              <w:rFonts w:ascii="Cambria Math" w:eastAsia="Times New Roman" w:hAnsi="Cambria Math"/>
                              <w:kern w:val="0"/>
                              <w:sz w:val="22"/>
                              <w:szCs w:val="22"/>
                              <w:lang w:val="en-US" w:eastAsia="ru-RU"/>
                            </w:rPr>
                            <m:t>x</m:t>
                          </m:r>
                        </m:e>
                        <m:sup>
                          <m:r>
                            <w:rPr>
                              <w:rFonts w:ascii="Cambria Math" w:eastAsia="Times New Roman" w:hAnsi="Cambria Math"/>
                              <w:kern w:val="0"/>
                              <w:sz w:val="22"/>
                              <w:szCs w:val="22"/>
                              <w:lang w:val="en-US" w:eastAsia="ru-RU"/>
                            </w:rPr>
                            <m:t>2</m:t>
                          </m:r>
                        </m:sup>
                      </m:sSup>
                      <m:r>
                        <w:rPr>
                          <w:rFonts w:ascii="Cambria Math" w:eastAsia="Times New Roman" w:hAnsi="Cambria Math"/>
                          <w:kern w:val="0"/>
                          <w:sz w:val="22"/>
                          <w:szCs w:val="22"/>
                          <w:lang w:val="en-US" w:eastAsia="ru-RU"/>
                        </w:rPr>
                        <m:t>-2x</m:t>
                      </m:r>
                    </m:e>
                  </m:d>
                </m:e>
              </m:func>
              <m:r>
                <w:rPr>
                  <w:rFonts w:ascii="Cambria Math" w:eastAsia="Times New Roman" w:hAnsi="Cambria Math"/>
                  <w:kern w:val="0"/>
                  <w:sz w:val="22"/>
                  <w:szCs w:val="22"/>
                  <w:lang w:val="en-US" w:eastAsia="ru-RU"/>
                </w:rPr>
                <m:t>=3</m:t>
              </m:r>
            </m:oMath>
          </w:p>
          <w:p w:rsidR="005F6870" w:rsidRPr="005F6870" w:rsidRDefault="005F6870" w:rsidP="005F6870">
            <w:pPr>
              <w:widowControl/>
              <w:suppressAutoHyphens w:val="0"/>
              <w:spacing w:after="200"/>
              <w:jc w:val="center"/>
              <w:rPr>
                <w:rFonts w:ascii="Times New Roman" w:eastAsia="Times New Roman" w:hAnsi="Times New Roman"/>
                <w:kern w:val="0"/>
                <w:sz w:val="22"/>
                <w:szCs w:val="22"/>
                <w:lang w:eastAsia="ru-RU"/>
              </w:rPr>
            </w:pPr>
            <w:r w:rsidRPr="005F6870">
              <w:rPr>
                <w:rFonts w:ascii="Times New Roman" w:eastAsia="Times New Roman" w:hAnsi="Times New Roman"/>
                <w:kern w:val="0"/>
                <w:sz w:val="22"/>
                <w:szCs w:val="22"/>
                <w:lang w:eastAsia="ru-RU"/>
              </w:rPr>
              <w:t>3. Построить график функции с помощью преобразований:</w:t>
            </w:r>
          </w:p>
          <w:p w:rsidR="005F6870" w:rsidRPr="005F6870" w:rsidRDefault="005F6870" w:rsidP="005F6870">
            <w:pPr>
              <w:widowControl/>
              <w:suppressAutoHyphens w:val="0"/>
              <w:spacing w:after="200"/>
              <w:jc w:val="center"/>
              <w:rPr>
                <w:rFonts w:ascii="Times New Roman" w:eastAsia="Times New Roman" w:hAnsi="Times New Roman"/>
                <w:i/>
                <w:kern w:val="0"/>
                <w:sz w:val="22"/>
                <w:szCs w:val="22"/>
                <w:lang w:val="en-US" w:eastAsia="ru-RU"/>
              </w:rPr>
            </w:pPr>
            <m:oMathPara>
              <m:oMath>
                <m:r>
                  <w:rPr>
                    <w:rFonts w:ascii="Cambria Math" w:eastAsia="Times New Roman" w:hAnsi="Cambria Math"/>
                    <w:kern w:val="0"/>
                    <w:sz w:val="22"/>
                    <w:szCs w:val="22"/>
                    <w:lang w:eastAsia="ru-RU"/>
                  </w:rPr>
                  <m:t>y=</m:t>
                </m:r>
                <m:sSup>
                  <m:sSupPr>
                    <m:ctrlPr>
                      <w:rPr>
                        <w:rFonts w:ascii="Cambria Math" w:eastAsia="Times New Roman" w:hAnsi="Cambria Math"/>
                        <w:i/>
                        <w:kern w:val="0"/>
                        <w:sz w:val="22"/>
                        <w:szCs w:val="22"/>
                        <w:lang w:eastAsia="ru-RU"/>
                      </w:rPr>
                    </m:ctrlPr>
                  </m:sSupPr>
                  <m:e>
                    <m:r>
                      <w:rPr>
                        <w:rFonts w:ascii="Cambria Math" w:eastAsia="Times New Roman" w:hAnsi="Cambria Math"/>
                        <w:kern w:val="0"/>
                        <w:sz w:val="22"/>
                        <w:szCs w:val="22"/>
                        <w:lang w:eastAsia="ru-RU"/>
                      </w:rPr>
                      <m:t>3</m:t>
                    </m:r>
                  </m:e>
                  <m:sup>
                    <m:r>
                      <w:rPr>
                        <w:rFonts w:ascii="Cambria Math" w:eastAsia="Times New Roman" w:hAnsi="Cambria Math"/>
                        <w:kern w:val="0"/>
                        <w:sz w:val="22"/>
                        <w:szCs w:val="22"/>
                        <w:lang w:eastAsia="ru-RU"/>
                      </w:rPr>
                      <m:t>4-x</m:t>
                    </m:r>
                  </m:sup>
                </m:sSup>
                <m:r>
                  <w:rPr>
                    <w:rFonts w:ascii="Cambria Math" w:eastAsia="Times New Roman" w:hAnsi="Cambria Math"/>
                    <w:kern w:val="0"/>
                    <w:sz w:val="22"/>
                    <w:szCs w:val="22"/>
                    <w:lang w:eastAsia="ru-RU"/>
                  </w:rPr>
                  <m:t>+5</m:t>
                </m:r>
              </m:oMath>
            </m:oMathPara>
          </w:p>
        </w:tc>
      </w:tr>
      <w:tr w:rsidR="005F6870" w:rsidRPr="005F6870" w:rsidTr="005F6870">
        <w:tc>
          <w:tcPr>
            <w:tcW w:w="5352" w:type="dxa"/>
          </w:tcPr>
          <w:p w:rsidR="005F6870" w:rsidRPr="005F6870" w:rsidRDefault="005F6870" w:rsidP="005F6870">
            <w:pPr>
              <w:widowControl/>
              <w:suppressAutoHyphens w:val="0"/>
              <w:spacing w:after="200"/>
              <w:jc w:val="center"/>
              <w:rPr>
                <w:rFonts w:ascii="Times New Roman" w:eastAsia="Times New Roman" w:hAnsi="Times New Roman"/>
                <w:b/>
                <w:kern w:val="0"/>
                <w:sz w:val="24"/>
                <w:szCs w:val="22"/>
                <w:lang w:eastAsia="ru-RU"/>
              </w:rPr>
            </w:pPr>
            <w:r w:rsidRPr="005F6870">
              <w:rPr>
                <w:rFonts w:ascii="Times New Roman" w:eastAsia="Times New Roman" w:hAnsi="Times New Roman"/>
                <w:b/>
                <w:kern w:val="0"/>
                <w:sz w:val="24"/>
                <w:szCs w:val="22"/>
                <w:lang w:eastAsia="ru-RU"/>
              </w:rPr>
              <w:lastRenderedPageBreak/>
              <w:t>Вариант 3.</w:t>
            </w:r>
          </w:p>
          <w:p w:rsidR="005F6870" w:rsidRPr="005F6870" w:rsidRDefault="005F6870" w:rsidP="005F6870">
            <w:pPr>
              <w:widowControl/>
              <w:suppressAutoHyphens w:val="0"/>
              <w:spacing w:after="200"/>
              <w:jc w:val="center"/>
              <w:rPr>
                <w:rFonts w:ascii="Times New Roman" w:eastAsia="Times New Roman" w:hAnsi="Times New Roman"/>
                <w:kern w:val="0"/>
                <w:sz w:val="22"/>
                <w:szCs w:val="22"/>
                <w:lang w:eastAsia="ru-RU"/>
              </w:rPr>
            </w:pPr>
            <w:r w:rsidRPr="005F6870">
              <w:rPr>
                <w:rFonts w:ascii="Times New Roman" w:eastAsia="Times New Roman" w:hAnsi="Times New Roman"/>
                <w:kern w:val="0"/>
                <w:sz w:val="22"/>
                <w:szCs w:val="22"/>
                <w:lang w:eastAsia="ru-RU"/>
              </w:rPr>
              <w:t>1.Вычислить:</w:t>
            </w:r>
          </w:p>
          <w:p w:rsidR="005F6870" w:rsidRPr="005F6870" w:rsidRDefault="005F6870" w:rsidP="005F6870">
            <w:pPr>
              <w:widowControl/>
              <w:suppressAutoHyphens w:val="0"/>
              <w:spacing w:after="200"/>
              <w:jc w:val="center"/>
              <w:rPr>
                <w:rFonts w:ascii="Times New Roman" w:eastAsia="Times New Roman" w:hAnsi="Times New Roman"/>
                <w:kern w:val="0"/>
                <w:sz w:val="22"/>
                <w:szCs w:val="22"/>
                <w:lang w:eastAsia="ru-RU"/>
              </w:rPr>
            </w:pPr>
            <w:r w:rsidRPr="005F6870">
              <w:rPr>
                <w:rFonts w:ascii="Times New Roman" w:eastAsia="Times New Roman" w:hAnsi="Times New Roman"/>
                <w:kern w:val="0"/>
                <w:sz w:val="22"/>
                <w:szCs w:val="22"/>
                <w:lang w:val="en-US" w:eastAsia="ru-RU"/>
              </w:rPr>
              <w:t>a</w:t>
            </w:r>
            <w:r w:rsidRPr="005F6870">
              <w:rPr>
                <w:rFonts w:ascii="Times New Roman" w:eastAsia="Times New Roman" w:hAnsi="Times New Roman"/>
                <w:kern w:val="0"/>
                <w:sz w:val="22"/>
                <w:szCs w:val="22"/>
                <w:lang w:eastAsia="ru-RU"/>
              </w:rPr>
              <w:t>)</w:t>
            </w:r>
            <m:oMath>
              <m:rad>
                <m:radPr>
                  <m:ctrlPr>
                    <w:rPr>
                      <w:rFonts w:ascii="Cambria Math" w:eastAsia="Times New Roman" w:hAnsi="Cambria Math"/>
                      <w:i/>
                      <w:kern w:val="0"/>
                      <w:sz w:val="22"/>
                      <w:szCs w:val="22"/>
                      <w:lang w:val="en-US" w:eastAsia="ru-RU"/>
                    </w:rPr>
                  </m:ctrlPr>
                </m:radPr>
                <m:deg>
                  <m:r>
                    <w:rPr>
                      <w:rFonts w:ascii="Cambria Math" w:eastAsia="Times New Roman" w:hAnsi="Cambria Math"/>
                      <w:kern w:val="0"/>
                      <w:sz w:val="22"/>
                      <w:szCs w:val="22"/>
                      <w:lang w:eastAsia="ru-RU"/>
                    </w:rPr>
                    <m:t>3</m:t>
                  </m:r>
                </m:deg>
                <m:e>
                  <m:r>
                    <w:rPr>
                      <w:rFonts w:ascii="Cambria Math" w:eastAsia="Times New Roman" w:hAnsi="Cambria Math"/>
                      <w:kern w:val="0"/>
                      <w:sz w:val="22"/>
                      <w:szCs w:val="22"/>
                      <w:lang w:eastAsia="ru-RU"/>
                    </w:rPr>
                    <m:t>-2</m:t>
                  </m:r>
                  <m:rad>
                    <m:radPr>
                      <m:degHide m:val="1"/>
                      <m:ctrlPr>
                        <w:rPr>
                          <w:rFonts w:ascii="Cambria Math" w:eastAsia="Times New Roman" w:hAnsi="Cambria Math"/>
                          <w:i/>
                          <w:kern w:val="0"/>
                          <w:sz w:val="22"/>
                          <w:szCs w:val="22"/>
                          <w:lang w:eastAsia="ru-RU"/>
                        </w:rPr>
                      </m:ctrlPr>
                    </m:radPr>
                    <m:deg/>
                    <m:e>
                      <m:r>
                        <w:rPr>
                          <w:rFonts w:ascii="Cambria Math" w:eastAsia="Times New Roman" w:hAnsi="Cambria Math"/>
                          <w:kern w:val="0"/>
                          <w:sz w:val="22"/>
                          <w:szCs w:val="22"/>
                          <w:lang w:eastAsia="ru-RU"/>
                        </w:rPr>
                        <m:t>2</m:t>
                      </m:r>
                    </m:e>
                  </m:rad>
                </m:e>
              </m:rad>
              <m:r>
                <w:rPr>
                  <w:rFonts w:ascii="Cambria Math" w:eastAsia="Times New Roman" w:hAnsi="Cambria Math"/>
                  <w:kern w:val="0"/>
                  <w:sz w:val="22"/>
                  <w:szCs w:val="22"/>
                  <w:lang w:eastAsia="ru-RU"/>
                </w:rPr>
                <m:t>+</m:t>
              </m:r>
              <m:rad>
                <m:radPr>
                  <m:ctrlPr>
                    <w:rPr>
                      <w:rFonts w:ascii="Cambria Math" w:eastAsia="Times New Roman" w:hAnsi="Cambria Math"/>
                      <w:i/>
                      <w:kern w:val="0"/>
                      <w:sz w:val="22"/>
                      <w:szCs w:val="22"/>
                      <w:lang w:val="en-US" w:eastAsia="ru-RU"/>
                    </w:rPr>
                  </m:ctrlPr>
                </m:radPr>
                <m:deg>
                  <m:r>
                    <w:rPr>
                      <w:rFonts w:ascii="Cambria Math" w:eastAsia="Times New Roman" w:hAnsi="Cambria Math"/>
                      <w:kern w:val="0"/>
                      <w:sz w:val="22"/>
                      <w:szCs w:val="22"/>
                      <w:lang w:eastAsia="ru-RU"/>
                    </w:rPr>
                    <m:t>6</m:t>
                  </m:r>
                </m:deg>
                <m:e>
                  <m:r>
                    <w:rPr>
                      <w:rFonts w:ascii="Cambria Math" w:eastAsia="Times New Roman" w:hAnsi="Cambria Math"/>
                      <w:kern w:val="0"/>
                      <w:sz w:val="22"/>
                      <w:szCs w:val="22"/>
                      <w:lang w:eastAsia="ru-RU"/>
                    </w:rPr>
                    <m:t>2</m:t>
                  </m:r>
                </m:e>
              </m:rad>
              <m:r>
                <w:rPr>
                  <w:rFonts w:ascii="Cambria Math" w:eastAsia="Times New Roman" w:hAnsi="Cambria Math"/>
                  <w:kern w:val="0"/>
                  <w:sz w:val="22"/>
                  <w:szCs w:val="22"/>
                  <w:lang w:eastAsia="ru-RU"/>
                </w:rPr>
                <m:t>∙</m:t>
              </m:r>
              <m:rad>
                <m:radPr>
                  <m:ctrlPr>
                    <w:rPr>
                      <w:rFonts w:ascii="Cambria Math" w:eastAsia="Times New Roman" w:hAnsi="Cambria Math"/>
                      <w:i/>
                      <w:kern w:val="0"/>
                      <w:sz w:val="22"/>
                      <w:szCs w:val="22"/>
                      <w:lang w:val="en-US" w:eastAsia="ru-RU"/>
                    </w:rPr>
                  </m:ctrlPr>
                </m:radPr>
                <m:deg>
                  <m:r>
                    <w:rPr>
                      <w:rFonts w:ascii="Cambria Math" w:eastAsia="Times New Roman" w:hAnsi="Cambria Math"/>
                      <w:kern w:val="0"/>
                      <w:sz w:val="22"/>
                      <w:szCs w:val="22"/>
                      <w:lang w:eastAsia="ru-RU"/>
                    </w:rPr>
                    <m:t>3</m:t>
                  </m:r>
                </m:deg>
                <m:e>
                  <m:r>
                    <w:rPr>
                      <w:rFonts w:ascii="Cambria Math" w:eastAsia="Times New Roman" w:hAnsi="Cambria Math"/>
                      <w:kern w:val="0"/>
                      <w:sz w:val="22"/>
                      <w:szCs w:val="22"/>
                      <w:lang w:eastAsia="ru-RU"/>
                    </w:rPr>
                    <m:t>2</m:t>
                  </m:r>
                </m:e>
              </m:rad>
            </m:oMath>
            <w:r w:rsidRPr="005F6870">
              <w:rPr>
                <w:rFonts w:ascii="Times New Roman" w:eastAsia="Times New Roman" w:hAnsi="Times New Roman"/>
                <w:kern w:val="0"/>
                <w:sz w:val="22"/>
                <w:szCs w:val="22"/>
                <w:lang w:eastAsia="ru-RU"/>
              </w:rPr>
              <w:t xml:space="preserve">;          </w:t>
            </w:r>
            <w:r w:rsidRPr="005F6870">
              <w:rPr>
                <w:rFonts w:ascii="Times New Roman" w:eastAsia="Times New Roman" w:hAnsi="Times New Roman"/>
                <w:kern w:val="0"/>
                <w:sz w:val="22"/>
                <w:szCs w:val="22"/>
                <w:lang w:val="en-US" w:eastAsia="ru-RU"/>
              </w:rPr>
              <w:t>b</w:t>
            </w:r>
            <w:r w:rsidRPr="005F6870">
              <w:rPr>
                <w:rFonts w:ascii="Times New Roman" w:eastAsia="Times New Roman" w:hAnsi="Times New Roman"/>
                <w:kern w:val="0"/>
                <w:sz w:val="22"/>
                <w:szCs w:val="22"/>
                <w:lang w:eastAsia="ru-RU"/>
              </w:rPr>
              <w:t>)</w:t>
            </w:r>
            <m:oMath>
              <m:func>
                <m:funcPr>
                  <m:ctrlPr>
                    <w:rPr>
                      <w:rFonts w:ascii="Cambria Math" w:eastAsia="Times New Roman" w:hAnsi="Cambria Math"/>
                      <w:i/>
                      <w:kern w:val="0"/>
                      <w:sz w:val="22"/>
                      <w:szCs w:val="22"/>
                      <w:lang w:val="en-US" w:eastAsia="ru-RU"/>
                    </w:rPr>
                  </m:ctrlPr>
                </m:funcPr>
                <m:fName>
                  <m:limLow>
                    <m:limLowPr>
                      <m:ctrlPr>
                        <w:rPr>
                          <w:rFonts w:ascii="Cambria Math" w:eastAsia="Times New Roman" w:hAnsi="Cambria Math"/>
                          <w:i/>
                          <w:kern w:val="0"/>
                          <w:sz w:val="22"/>
                          <w:szCs w:val="22"/>
                          <w:lang w:val="en-US" w:eastAsia="ru-RU"/>
                        </w:rPr>
                      </m:ctrlPr>
                    </m:limLowPr>
                    <m:e>
                      <m:r>
                        <m:rPr>
                          <m:sty m:val="p"/>
                        </m:rPr>
                        <w:rPr>
                          <w:rFonts w:ascii="Cambria Math" w:eastAsia="Times New Roman" w:hAnsi="Cambria Math"/>
                          <w:kern w:val="0"/>
                          <w:sz w:val="22"/>
                          <w:szCs w:val="22"/>
                          <w:lang w:val="en-US" w:eastAsia="ru-RU"/>
                        </w:rPr>
                        <m:t>lim</m:t>
                      </m:r>
                    </m:e>
                    <m:lim>
                      <m:r>
                        <w:rPr>
                          <w:rFonts w:ascii="Cambria Math" w:eastAsia="Times New Roman" w:hAnsi="Cambria Math"/>
                          <w:kern w:val="0"/>
                          <w:sz w:val="22"/>
                          <w:szCs w:val="22"/>
                          <w:lang w:val="en-US" w:eastAsia="ru-RU"/>
                        </w:rPr>
                        <m:t>x</m:t>
                      </m:r>
                      <m:r>
                        <w:rPr>
                          <w:rFonts w:ascii="Cambria Math" w:eastAsia="Times New Roman" w:hAnsi="Cambria Math"/>
                          <w:kern w:val="0"/>
                          <w:sz w:val="22"/>
                          <w:szCs w:val="22"/>
                          <w:lang w:eastAsia="ru-RU"/>
                        </w:rPr>
                        <m:t>→0</m:t>
                      </m:r>
                    </m:lim>
                  </m:limLow>
                </m:fName>
                <m:e>
                  <m:f>
                    <m:fPr>
                      <m:ctrlPr>
                        <w:rPr>
                          <w:rFonts w:ascii="Cambria Math" w:eastAsia="Times New Roman" w:hAnsi="Cambria Math"/>
                          <w:i/>
                          <w:kern w:val="0"/>
                          <w:sz w:val="22"/>
                          <w:szCs w:val="22"/>
                          <w:lang w:val="en-US" w:eastAsia="ru-RU"/>
                        </w:rPr>
                      </m:ctrlPr>
                    </m:fPr>
                    <m:num>
                      <m:r>
                        <w:rPr>
                          <w:rFonts w:ascii="Cambria Math" w:eastAsia="Times New Roman" w:hAnsi="Cambria Math"/>
                          <w:kern w:val="0"/>
                          <w:sz w:val="22"/>
                          <w:szCs w:val="22"/>
                          <w:lang w:val="en-US" w:eastAsia="ru-RU"/>
                        </w:rPr>
                        <m:t>x</m:t>
                      </m:r>
                    </m:num>
                    <m:den>
                      <m:rad>
                        <m:radPr>
                          <m:degHide m:val="1"/>
                          <m:ctrlPr>
                            <w:rPr>
                              <w:rFonts w:ascii="Cambria Math" w:eastAsia="Times New Roman" w:hAnsi="Cambria Math"/>
                              <w:i/>
                              <w:kern w:val="0"/>
                              <w:sz w:val="22"/>
                              <w:szCs w:val="22"/>
                              <w:lang w:val="en-US" w:eastAsia="ru-RU"/>
                            </w:rPr>
                          </m:ctrlPr>
                        </m:radPr>
                        <m:deg/>
                        <m:e>
                          <m:r>
                            <w:rPr>
                              <w:rFonts w:ascii="Cambria Math" w:eastAsia="Times New Roman" w:hAnsi="Cambria Math"/>
                              <w:kern w:val="0"/>
                              <w:sz w:val="22"/>
                              <w:szCs w:val="22"/>
                              <w:lang w:eastAsia="ru-RU"/>
                            </w:rPr>
                            <m:t>1+</m:t>
                          </m:r>
                          <m:sSup>
                            <m:sSupPr>
                              <m:ctrlPr>
                                <w:rPr>
                                  <w:rFonts w:ascii="Cambria Math" w:eastAsia="Times New Roman" w:hAnsi="Cambria Math"/>
                                  <w:i/>
                                  <w:kern w:val="0"/>
                                  <w:sz w:val="22"/>
                                  <w:szCs w:val="22"/>
                                  <w:lang w:val="en-US" w:eastAsia="ru-RU"/>
                                </w:rPr>
                              </m:ctrlPr>
                            </m:sSupPr>
                            <m:e>
                              <m:r>
                                <w:rPr>
                                  <w:rFonts w:ascii="Cambria Math" w:eastAsia="Times New Roman" w:hAnsi="Cambria Math"/>
                                  <w:kern w:val="0"/>
                                  <w:sz w:val="22"/>
                                  <w:szCs w:val="22"/>
                                  <w:lang w:val="en-US" w:eastAsia="ru-RU"/>
                                </w:rPr>
                                <m:t>x</m:t>
                              </m:r>
                            </m:e>
                            <m:sup>
                              <m:r>
                                <w:rPr>
                                  <w:rFonts w:ascii="Cambria Math" w:eastAsia="Times New Roman" w:hAnsi="Cambria Math"/>
                                  <w:kern w:val="0"/>
                                  <w:sz w:val="22"/>
                                  <w:szCs w:val="22"/>
                                  <w:lang w:eastAsia="ru-RU"/>
                                </w:rPr>
                                <m:t>2</m:t>
                              </m:r>
                            </m:sup>
                          </m:sSup>
                        </m:e>
                      </m:rad>
                    </m:den>
                  </m:f>
                </m:e>
              </m:func>
            </m:oMath>
          </w:p>
          <w:p w:rsidR="005F6870" w:rsidRPr="005F6870" w:rsidRDefault="005F6870" w:rsidP="005F6870">
            <w:pPr>
              <w:widowControl/>
              <w:suppressAutoHyphens w:val="0"/>
              <w:spacing w:after="200"/>
              <w:jc w:val="center"/>
              <w:rPr>
                <w:rFonts w:ascii="Times New Roman" w:eastAsia="Times New Roman" w:hAnsi="Times New Roman"/>
                <w:kern w:val="0"/>
                <w:sz w:val="22"/>
                <w:szCs w:val="22"/>
                <w:lang w:eastAsia="ru-RU"/>
              </w:rPr>
            </w:pPr>
            <w:r w:rsidRPr="005F6870">
              <w:rPr>
                <w:rFonts w:ascii="Times New Roman" w:eastAsia="Times New Roman" w:hAnsi="Times New Roman"/>
                <w:kern w:val="0"/>
                <w:sz w:val="22"/>
                <w:szCs w:val="22"/>
                <w:lang w:val="en-US" w:eastAsia="ru-RU"/>
              </w:rPr>
              <w:t>c</w:t>
            </w:r>
            <w:r w:rsidRPr="005F6870">
              <w:rPr>
                <w:rFonts w:ascii="Times New Roman" w:eastAsia="Times New Roman" w:hAnsi="Times New Roman"/>
                <w:kern w:val="0"/>
                <w:sz w:val="22"/>
                <w:szCs w:val="22"/>
                <w:lang w:eastAsia="ru-RU"/>
              </w:rPr>
              <w:t>)</w:t>
            </w:r>
            <m:oMath>
              <m:func>
                <m:funcPr>
                  <m:ctrlPr>
                    <w:rPr>
                      <w:rFonts w:ascii="Cambria Math" w:eastAsia="Times New Roman" w:hAnsi="Cambria Math"/>
                      <w:i/>
                      <w:kern w:val="0"/>
                      <w:sz w:val="22"/>
                      <w:szCs w:val="22"/>
                      <w:lang w:val="en-US" w:eastAsia="ru-RU"/>
                    </w:rPr>
                  </m:ctrlPr>
                </m:funcPr>
                <m:fName>
                  <m:sSub>
                    <m:sSubPr>
                      <m:ctrlPr>
                        <w:rPr>
                          <w:rFonts w:ascii="Cambria Math" w:eastAsia="Times New Roman" w:hAnsi="Cambria Math"/>
                          <w:i/>
                          <w:kern w:val="0"/>
                          <w:sz w:val="22"/>
                          <w:szCs w:val="22"/>
                          <w:lang w:val="en-US" w:eastAsia="ru-RU"/>
                        </w:rPr>
                      </m:ctrlPr>
                    </m:sSubPr>
                    <m:e>
                      <m:r>
                        <m:rPr>
                          <m:sty m:val="p"/>
                        </m:rPr>
                        <w:rPr>
                          <w:rFonts w:ascii="Cambria Math" w:eastAsia="Times New Roman" w:hAnsi="Cambria Math"/>
                          <w:kern w:val="0"/>
                          <w:sz w:val="22"/>
                          <w:szCs w:val="22"/>
                          <w:lang w:val="en-US" w:eastAsia="ru-RU"/>
                        </w:rPr>
                        <m:t>log</m:t>
                      </m:r>
                    </m:e>
                    <m:sub>
                      <m:r>
                        <w:rPr>
                          <w:rFonts w:ascii="Cambria Math" w:eastAsia="Times New Roman" w:hAnsi="Cambria Math"/>
                          <w:kern w:val="0"/>
                          <w:sz w:val="22"/>
                          <w:szCs w:val="22"/>
                          <w:lang w:eastAsia="ru-RU"/>
                        </w:rPr>
                        <m:t>5</m:t>
                      </m:r>
                    </m:sub>
                  </m:sSub>
                </m:fName>
                <m:e>
                  <m:f>
                    <m:fPr>
                      <m:ctrlPr>
                        <w:rPr>
                          <w:rFonts w:ascii="Cambria Math" w:eastAsia="Times New Roman" w:hAnsi="Cambria Math"/>
                          <w:i/>
                          <w:kern w:val="0"/>
                          <w:sz w:val="22"/>
                          <w:szCs w:val="22"/>
                          <w:lang w:val="en-US" w:eastAsia="ru-RU"/>
                        </w:rPr>
                      </m:ctrlPr>
                    </m:fPr>
                    <m:num>
                      <m:r>
                        <w:rPr>
                          <w:rFonts w:ascii="Cambria Math" w:eastAsia="Times New Roman" w:hAnsi="Cambria Math"/>
                          <w:kern w:val="0"/>
                          <w:sz w:val="22"/>
                          <w:szCs w:val="22"/>
                          <w:lang w:eastAsia="ru-RU"/>
                        </w:rPr>
                        <m:t>1</m:t>
                      </m:r>
                    </m:num>
                    <m:den>
                      <m:r>
                        <w:rPr>
                          <w:rFonts w:ascii="Cambria Math" w:eastAsia="Times New Roman" w:hAnsi="Cambria Math"/>
                          <w:kern w:val="0"/>
                          <w:sz w:val="22"/>
                          <w:szCs w:val="22"/>
                          <w:lang w:eastAsia="ru-RU"/>
                        </w:rPr>
                        <m:t>25</m:t>
                      </m:r>
                    </m:den>
                  </m:f>
                </m:e>
              </m:func>
              <m:r>
                <w:rPr>
                  <w:rFonts w:ascii="Cambria Math" w:eastAsia="Times New Roman" w:hAnsi="Cambria Math"/>
                  <w:kern w:val="0"/>
                  <w:sz w:val="22"/>
                  <w:szCs w:val="22"/>
                  <w:lang w:eastAsia="ru-RU"/>
                </w:rPr>
                <m:t>-</m:t>
              </m:r>
              <m:func>
                <m:funcPr>
                  <m:ctrlPr>
                    <w:rPr>
                      <w:rFonts w:ascii="Cambria Math" w:eastAsia="Times New Roman" w:hAnsi="Cambria Math"/>
                      <w:i/>
                      <w:kern w:val="0"/>
                      <w:sz w:val="22"/>
                      <w:szCs w:val="22"/>
                      <w:lang w:val="en-US" w:eastAsia="ru-RU"/>
                    </w:rPr>
                  </m:ctrlPr>
                </m:funcPr>
                <m:fName>
                  <m:sSub>
                    <m:sSubPr>
                      <m:ctrlPr>
                        <w:rPr>
                          <w:rFonts w:ascii="Cambria Math" w:eastAsia="Times New Roman" w:hAnsi="Cambria Math"/>
                          <w:i/>
                          <w:kern w:val="0"/>
                          <w:sz w:val="22"/>
                          <w:szCs w:val="22"/>
                          <w:lang w:val="en-US" w:eastAsia="ru-RU"/>
                        </w:rPr>
                      </m:ctrlPr>
                    </m:sSubPr>
                    <m:e>
                      <m:r>
                        <m:rPr>
                          <m:sty m:val="p"/>
                        </m:rPr>
                        <w:rPr>
                          <w:rFonts w:ascii="Cambria Math" w:eastAsia="Times New Roman" w:hAnsi="Cambria Math"/>
                          <w:kern w:val="0"/>
                          <w:sz w:val="22"/>
                          <w:szCs w:val="22"/>
                          <w:lang w:val="en-US" w:eastAsia="ru-RU"/>
                        </w:rPr>
                        <m:t>log</m:t>
                      </m:r>
                    </m:e>
                    <m:sub>
                      <m:rad>
                        <m:radPr>
                          <m:degHide m:val="1"/>
                          <m:ctrlPr>
                            <w:rPr>
                              <w:rFonts w:ascii="Cambria Math" w:eastAsia="Times New Roman" w:hAnsi="Cambria Math"/>
                              <w:i/>
                              <w:kern w:val="0"/>
                              <w:sz w:val="22"/>
                              <w:szCs w:val="22"/>
                              <w:lang w:val="en-US" w:eastAsia="ru-RU"/>
                            </w:rPr>
                          </m:ctrlPr>
                        </m:radPr>
                        <m:deg/>
                        <m:e>
                          <m:r>
                            <w:rPr>
                              <w:rFonts w:ascii="Cambria Math" w:eastAsia="Times New Roman" w:hAnsi="Cambria Math"/>
                              <w:kern w:val="0"/>
                              <w:sz w:val="22"/>
                              <w:szCs w:val="22"/>
                              <w:lang w:eastAsia="ru-RU"/>
                            </w:rPr>
                            <m:t>3</m:t>
                          </m:r>
                        </m:e>
                      </m:rad>
                    </m:sub>
                  </m:sSub>
                </m:fName>
                <m:e>
                  <m:r>
                    <w:rPr>
                      <w:rFonts w:ascii="Cambria Math" w:eastAsia="Times New Roman" w:hAnsi="Cambria Math"/>
                      <w:kern w:val="0"/>
                      <w:sz w:val="22"/>
                      <w:szCs w:val="22"/>
                      <w:lang w:eastAsia="ru-RU"/>
                    </w:rPr>
                    <m:t>27</m:t>
                  </m:r>
                </m:e>
              </m:func>
            </m:oMath>
          </w:p>
          <w:p w:rsidR="005F6870" w:rsidRPr="005F6870" w:rsidRDefault="005F6870" w:rsidP="005F6870">
            <w:pPr>
              <w:widowControl/>
              <w:suppressAutoHyphens w:val="0"/>
              <w:spacing w:after="200"/>
              <w:jc w:val="center"/>
              <w:rPr>
                <w:rFonts w:ascii="Times New Roman" w:eastAsia="Times New Roman" w:hAnsi="Times New Roman"/>
                <w:kern w:val="0"/>
                <w:sz w:val="22"/>
                <w:szCs w:val="22"/>
                <w:lang w:eastAsia="ru-RU"/>
              </w:rPr>
            </w:pPr>
            <w:r w:rsidRPr="005F6870">
              <w:rPr>
                <w:rFonts w:ascii="Times New Roman" w:eastAsia="Times New Roman" w:hAnsi="Times New Roman"/>
                <w:kern w:val="0"/>
                <w:sz w:val="22"/>
                <w:szCs w:val="22"/>
                <w:lang w:eastAsia="ru-RU"/>
              </w:rPr>
              <w:t>2</w:t>
            </w:r>
            <w:r w:rsidR="00A62A80">
              <w:rPr>
                <w:rFonts w:ascii="Times New Roman" w:eastAsia="Times New Roman" w:hAnsi="Times New Roman"/>
                <w:kern w:val="0"/>
                <w:sz w:val="22"/>
                <w:szCs w:val="22"/>
                <w:lang w:eastAsia="ru-RU"/>
              </w:rPr>
              <w:t xml:space="preserve">. </w:t>
            </w:r>
            <w:r w:rsidRPr="005F6870">
              <w:rPr>
                <w:rFonts w:ascii="Times New Roman" w:eastAsia="Times New Roman" w:hAnsi="Times New Roman"/>
                <w:kern w:val="0"/>
                <w:sz w:val="22"/>
                <w:szCs w:val="22"/>
                <w:lang w:eastAsia="ru-RU"/>
              </w:rPr>
              <w:t>Решить уравнение:</w:t>
            </w:r>
          </w:p>
          <w:p w:rsidR="005F6870" w:rsidRPr="005F6870" w:rsidRDefault="003851A6" w:rsidP="005F6870">
            <w:pPr>
              <w:widowControl/>
              <w:suppressAutoHyphens w:val="0"/>
              <w:spacing w:after="200"/>
              <w:jc w:val="center"/>
              <w:rPr>
                <w:rFonts w:ascii="Times New Roman" w:eastAsia="Times New Roman" w:hAnsi="Times New Roman"/>
                <w:kern w:val="0"/>
                <w:sz w:val="22"/>
                <w:szCs w:val="22"/>
                <w:lang w:val="en-US" w:eastAsia="ru-RU"/>
              </w:rPr>
            </w:pPr>
            <w:r>
              <w:rPr>
                <w:rFonts w:ascii="Times New Roman" w:eastAsia="Times New Roman" w:hAnsi="Times New Roman"/>
                <w:kern w:val="0"/>
                <w:sz w:val="22"/>
                <w:szCs w:val="22"/>
                <w:lang w:val="en-US" w:eastAsia="ru-RU"/>
              </w:rPr>
              <w:t xml:space="preserve">a) </w:t>
            </w:r>
            <w:r w:rsidRPr="003851A6">
              <w:rPr>
                <w:rFonts w:ascii="Times New Roman" w:eastAsia="Times New Roman" w:hAnsi="Times New Roman"/>
                <w:noProof/>
                <w:kern w:val="0"/>
                <w:sz w:val="22"/>
                <w:szCs w:val="22"/>
                <w:lang w:eastAsia="ru-RU"/>
              </w:rPr>
              <w:drawing>
                <wp:inline distT="0" distB="0" distL="0" distR="0" wp14:anchorId="1B45684B" wp14:editId="50BECDED">
                  <wp:extent cx="1117600" cy="157779"/>
                  <wp:effectExtent l="0" t="0" r="6350" b="0"/>
                  <wp:docPr id="1" name="Рисунок 1" descr="https://mega-talant.com/uploads/files/62370/85757/90787_html/images/85757.1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mega-talant.com/uploads/files/62370/85757/90787_html/images/85757.19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7600" cy="157779"/>
                          </a:xfrm>
                          <a:prstGeom prst="rect">
                            <a:avLst/>
                          </a:prstGeom>
                          <a:noFill/>
                          <a:ln>
                            <a:noFill/>
                          </a:ln>
                        </pic:spPr>
                      </pic:pic>
                    </a:graphicData>
                  </a:graphic>
                </wp:inline>
              </w:drawing>
            </w:r>
            <w:r w:rsidR="005F6870" w:rsidRPr="005F6870">
              <w:rPr>
                <w:rFonts w:ascii="Times New Roman" w:eastAsia="Times New Roman" w:hAnsi="Times New Roman"/>
                <w:kern w:val="0"/>
                <w:sz w:val="22"/>
                <w:szCs w:val="22"/>
                <w:lang w:val="en-US" w:eastAsia="ru-RU"/>
              </w:rPr>
              <w:t>;          b)</w:t>
            </w:r>
            <m:oMath>
              <m:rad>
                <m:radPr>
                  <m:degHide m:val="1"/>
                  <m:ctrlPr>
                    <w:rPr>
                      <w:rFonts w:ascii="Cambria Math" w:eastAsia="Times New Roman" w:hAnsi="Cambria Math"/>
                      <w:i/>
                      <w:kern w:val="0"/>
                      <w:sz w:val="22"/>
                      <w:szCs w:val="22"/>
                      <w:lang w:val="en-US" w:eastAsia="ru-RU"/>
                    </w:rPr>
                  </m:ctrlPr>
                </m:radPr>
                <m:deg/>
                <m:e>
                  <m:sSup>
                    <m:sSupPr>
                      <m:ctrlPr>
                        <w:rPr>
                          <w:rFonts w:ascii="Cambria Math" w:eastAsia="Times New Roman" w:hAnsi="Cambria Math"/>
                          <w:i/>
                          <w:kern w:val="0"/>
                          <w:sz w:val="22"/>
                          <w:szCs w:val="22"/>
                          <w:lang w:val="en-US" w:eastAsia="ru-RU"/>
                        </w:rPr>
                      </m:ctrlPr>
                    </m:sSupPr>
                    <m:e>
                      <m:r>
                        <w:rPr>
                          <w:rFonts w:ascii="Cambria Math" w:eastAsia="Times New Roman" w:hAnsi="Cambria Math"/>
                          <w:kern w:val="0"/>
                          <w:sz w:val="22"/>
                          <w:szCs w:val="22"/>
                          <w:lang w:val="en-US" w:eastAsia="ru-RU"/>
                        </w:rPr>
                        <m:t>x</m:t>
                      </m:r>
                    </m:e>
                    <m:sup>
                      <m:r>
                        <w:rPr>
                          <w:rFonts w:ascii="Cambria Math" w:eastAsia="Times New Roman" w:hAnsi="Cambria Math"/>
                          <w:kern w:val="0"/>
                          <w:sz w:val="22"/>
                          <w:szCs w:val="22"/>
                          <w:lang w:val="en-US" w:eastAsia="ru-RU"/>
                        </w:rPr>
                        <m:t>2</m:t>
                      </m:r>
                    </m:sup>
                  </m:sSup>
                  <m:r>
                    <w:rPr>
                      <w:rFonts w:ascii="Cambria Math" w:eastAsia="Times New Roman" w:hAnsi="Cambria Math"/>
                      <w:kern w:val="0"/>
                      <w:sz w:val="22"/>
                      <w:szCs w:val="22"/>
                      <w:lang w:val="en-US" w:eastAsia="ru-RU"/>
                    </w:rPr>
                    <m:t>-4x</m:t>
                  </m:r>
                </m:e>
              </m:rad>
              <m:r>
                <w:rPr>
                  <w:rFonts w:ascii="Cambria Math" w:eastAsia="Times New Roman" w:hAnsi="Cambria Math"/>
                  <w:kern w:val="0"/>
                  <w:sz w:val="22"/>
                  <w:szCs w:val="22"/>
                  <w:lang w:val="en-US" w:eastAsia="ru-RU"/>
                </w:rPr>
                <m:t>=</m:t>
              </m:r>
              <m:rad>
                <m:radPr>
                  <m:degHide m:val="1"/>
                  <m:ctrlPr>
                    <w:rPr>
                      <w:rFonts w:ascii="Cambria Math" w:eastAsia="Times New Roman" w:hAnsi="Cambria Math"/>
                      <w:i/>
                      <w:kern w:val="0"/>
                      <w:sz w:val="22"/>
                      <w:szCs w:val="22"/>
                      <w:lang w:val="en-US" w:eastAsia="ru-RU"/>
                    </w:rPr>
                  </m:ctrlPr>
                </m:radPr>
                <m:deg/>
                <m:e>
                  <m:r>
                    <w:rPr>
                      <w:rFonts w:ascii="Cambria Math" w:eastAsia="Times New Roman" w:hAnsi="Cambria Math"/>
                      <w:kern w:val="0"/>
                      <w:sz w:val="22"/>
                      <w:szCs w:val="22"/>
                      <w:lang w:val="en-US" w:eastAsia="ru-RU"/>
                    </w:rPr>
                    <m:t>6-3x</m:t>
                  </m:r>
                </m:e>
              </m:rad>
            </m:oMath>
          </w:p>
          <w:p w:rsidR="005F6870" w:rsidRPr="00A62A80" w:rsidRDefault="005F6870" w:rsidP="005F6870">
            <w:pPr>
              <w:widowControl/>
              <w:suppressAutoHyphens w:val="0"/>
              <w:spacing w:after="200"/>
              <w:jc w:val="center"/>
              <w:rPr>
                <w:rFonts w:ascii="Times New Roman" w:eastAsia="Times New Roman" w:hAnsi="Times New Roman"/>
                <w:kern w:val="0"/>
                <w:sz w:val="22"/>
                <w:szCs w:val="22"/>
                <w:lang w:val="en-US" w:eastAsia="ru-RU"/>
              </w:rPr>
            </w:pPr>
            <w:r w:rsidRPr="005F6870">
              <w:rPr>
                <w:rFonts w:ascii="Times New Roman" w:eastAsia="Times New Roman" w:hAnsi="Times New Roman"/>
                <w:kern w:val="0"/>
                <w:sz w:val="22"/>
                <w:szCs w:val="22"/>
                <w:lang w:val="en-US" w:eastAsia="ru-RU"/>
              </w:rPr>
              <w:t xml:space="preserve"> c</w:t>
            </w:r>
            <w:r w:rsidRPr="00A62A80">
              <w:rPr>
                <w:rFonts w:ascii="Times New Roman" w:eastAsia="Times New Roman" w:hAnsi="Times New Roman"/>
                <w:kern w:val="0"/>
                <w:sz w:val="22"/>
                <w:szCs w:val="22"/>
                <w:lang w:val="en-US" w:eastAsia="ru-RU"/>
              </w:rPr>
              <w:t>)</w:t>
            </w:r>
            <m:oMath>
              <m:func>
                <m:funcPr>
                  <m:ctrlPr>
                    <w:rPr>
                      <w:rFonts w:ascii="Cambria Math" w:eastAsia="Times New Roman" w:hAnsi="Cambria Math"/>
                      <w:i/>
                      <w:kern w:val="0"/>
                      <w:sz w:val="22"/>
                      <w:szCs w:val="22"/>
                      <w:lang w:val="en-US" w:eastAsia="ru-RU"/>
                    </w:rPr>
                  </m:ctrlPr>
                </m:funcPr>
                <m:fName>
                  <m:sSub>
                    <m:sSubPr>
                      <m:ctrlPr>
                        <w:rPr>
                          <w:rFonts w:ascii="Cambria Math" w:eastAsia="Times New Roman" w:hAnsi="Cambria Math"/>
                          <w:i/>
                          <w:kern w:val="0"/>
                          <w:sz w:val="22"/>
                          <w:szCs w:val="22"/>
                          <w:lang w:val="en-US" w:eastAsia="ru-RU"/>
                        </w:rPr>
                      </m:ctrlPr>
                    </m:sSubPr>
                    <m:e>
                      <m:r>
                        <m:rPr>
                          <m:sty m:val="p"/>
                        </m:rPr>
                        <w:rPr>
                          <w:rFonts w:ascii="Cambria Math" w:eastAsia="Times New Roman" w:hAnsi="Cambria Math"/>
                          <w:kern w:val="0"/>
                          <w:sz w:val="22"/>
                          <w:szCs w:val="22"/>
                          <w:lang w:val="en-US" w:eastAsia="ru-RU"/>
                        </w:rPr>
                        <m:t>log</m:t>
                      </m:r>
                    </m:e>
                    <m:sub>
                      <m:r>
                        <w:rPr>
                          <w:rFonts w:ascii="Cambria Math" w:eastAsia="Times New Roman" w:hAnsi="Cambria Math"/>
                          <w:kern w:val="0"/>
                          <w:sz w:val="22"/>
                          <w:szCs w:val="22"/>
                          <w:lang w:val="en-US" w:eastAsia="ru-RU"/>
                        </w:rPr>
                        <m:t>3</m:t>
                      </m:r>
                    </m:sub>
                  </m:sSub>
                </m:fName>
                <m:e>
                  <m:d>
                    <m:dPr>
                      <m:ctrlPr>
                        <w:rPr>
                          <w:rFonts w:ascii="Cambria Math" w:eastAsia="Times New Roman" w:hAnsi="Cambria Math"/>
                          <w:i/>
                          <w:kern w:val="0"/>
                          <w:sz w:val="22"/>
                          <w:szCs w:val="22"/>
                          <w:lang w:val="en-US" w:eastAsia="ru-RU"/>
                        </w:rPr>
                      </m:ctrlPr>
                    </m:dPr>
                    <m:e>
                      <m:r>
                        <w:rPr>
                          <w:rFonts w:ascii="Cambria Math" w:eastAsia="Times New Roman" w:hAnsi="Cambria Math"/>
                          <w:kern w:val="0"/>
                          <w:sz w:val="22"/>
                          <w:szCs w:val="22"/>
                          <w:lang w:val="en-US" w:eastAsia="ru-RU"/>
                        </w:rPr>
                        <m:t>x</m:t>
                      </m:r>
                      <m:r>
                        <w:rPr>
                          <w:rFonts w:ascii="Cambria Math" w:eastAsia="Times New Roman" w:hAnsi="Cambria Math"/>
                          <w:kern w:val="0"/>
                          <w:sz w:val="22"/>
                          <w:szCs w:val="22"/>
                          <w:lang w:val="en-US" w:eastAsia="ru-RU"/>
                        </w:rPr>
                        <m:t>+3</m:t>
                      </m:r>
                    </m:e>
                  </m:d>
                </m:e>
              </m:func>
              <m:r>
                <w:rPr>
                  <w:rFonts w:ascii="Cambria Math" w:eastAsia="Times New Roman" w:hAnsi="Cambria Math"/>
                  <w:kern w:val="0"/>
                  <w:sz w:val="22"/>
                  <w:szCs w:val="22"/>
                  <w:lang w:val="en-US" w:eastAsia="ru-RU"/>
                </w:rPr>
                <m:t>=</m:t>
              </m:r>
              <m:func>
                <m:funcPr>
                  <m:ctrlPr>
                    <w:rPr>
                      <w:rFonts w:ascii="Cambria Math" w:eastAsia="Times New Roman" w:hAnsi="Cambria Math"/>
                      <w:i/>
                      <w:kern w:val="0"/>
                      <w:sz w:val="22"/>
                      <w:szCs w:val="22"/>
                      <w:lang w:val="en-US" w:eastAsia="ru-RU"/>
                    </w:rPr>
                  </m:ctrlPr>
                </m:funcPr>
                <m:fName>
                  <m:sSub>
                    <m:sSubPr>
                      <m:ctrlPr>
                        <w:rPr>
                          <w:rFonts w:ascii="Cambria Math" w:eastAsia="Times New Roman" w:hAnsi="Cambria Math"/>
                          <w:i/>
                          <w:kern w:val="0"/>
                          <w:sz w:val="22"/>
                          <w:szCs w:val="22"/>
                          <w:lang w:val="en-US" w:eastAsia="ru-RU"/>
                        </w:rPr>
                      </m:ctrlPr>
                    </m:sSubPr>
                    <m:e>
                      <m:r>
                        <m:rPr>
                          <m:sty m:val="p"/>
                        </m:rPr>
                        <w:rPr>
                          <w:rFonts w:ascii="Cambria Math" w:eastAsia="Times New Roman" w:hAnsi="Cambria Math"/>
                          <w:kern w:val="0"/>
                          <w:sz w:val="22"/>
                          <w:szCs w:val="22"/>
                          <w:lang w:val="en-US" w:eastAsia="ru-RU"/>
                        </w:rPr>
                        <m:t>log</m:t>
                      </m:r>
                    </m:e>
                    <m:sub>
                      <m:r>
                        <w:rPr>
                          <w:rFonts w:ascii="Cambria Math" w:eastAsia="Times New Roman" w:hAnsi="Cambria Math"/>
                          <w:kern w:val="0"/>
                          <w:sz w:val="22"/>
                          <w:szCs w:val="22"/>
                          <w:lang w:val="en-US" w:eastAsia="ru-RU"/>
                        </w:rPr>
                        <m:t>3</m:t>
                      </m:r>
                    </m:sub>
                  </m:sSub>
                </m:fName>
                <m:e>
                  <m:d>
                    <m:dPr>
                      <m:ctrlPr>
                        <w:rPr>
                          <w:rFonts w:ascii="Cambria Math" w:eastAsia="Times New Roman" w:hAnsi="Cambria Math"/>
                          <w:i/>
                          <w:kern w:val="0"/>
                          <w:sz w:val="22"/>
                          <w:szCs w:val="22"/>
                          <w:lang w:val="en-US" w:eastAsia="ru-RU"/>
                        </w:rPr>
                      </m:ctrlPr>
                    </m:dPr>
                    <m:e>
                      <m:r>
                        <w:rPr>
                          <w:rFonts w:ascii="Cambria Math" w:eastAsia="Times New Roman" w:hAnsi="Cambria Math"/>
                          <w:kern w:val="0"/>
                          <w:sz w:val="22"/>
                          <w:szCs w:val="22"/>
                          <w:lang w:val="en-US" w:eastAsia="ru-RU"/>
                        </w:rPr>
                        <m:t>2</m:t>
                      </m:r>
                      <m:r>
                        <w:rPr>
                          <w:rFonts w:ascii="Cambria Math" w:eastAsia="Times New Roman" w:hAnsi="Cambria Math"/>
                          <w:kern w:val="0"/>
                          <w:sz w:val="22"/>
                          <w:szCs w:val="22"/>
                          <w:lang w:val="en-US" w:eastAsia="ru-RU"/>
                        </w:rPr>
                        <m:t>x</m:t>
                      </m:r>
                      <m:r>
                        <w:rPr>
                          <w:rFonts w:ascii="Cambria Math" w:eastAsia="Times New Roman" w:hAnsi="Cambria Math"/>
                          <w:kern w:val="0"/>
                          <w:sz w:val="22"/>
                          <w:szCs w:val="22"/>
                          <w:lang w:val="en-US" w:eastAsia="ru-RU"/>
                        </w:rPr>
                        <m:t>-3</m:t>
                      </m:r>
                    </m:e>
                  </m:d>
                </m:e>
              </m:func>
            </m:oMath>
          </w:p>
          <w:p w:rsidR="005F6870" w:rsidRDefault="005F6870" w:rsidP="005F6870">
            <w:pPr>
              <w:widowControl/>
              <w:suppressAutoHyphens w:val="0"/>
              <w:spacing w:after="200"/>
              <w:jc w:val="center"/>
              <w:rPr>
                <w:rFonts w:ascii="Times New Roman" w:eastAsia="Times New Roman" w:hAnsi="Times New Roman"/>
                <w:kern w:val="0"/>
                <w:sz w:val="22"/>
                <w:szCs w:val="22"/>
                <w:lang w:eastAsia="ru-RU"/>
              </w:rPr>
            </w:pPr>
            <w:r w:rsidRPr="005F6870">
              <w:rPr>
                <w:rFonts w:ascii="Times New Roman" w:eastAsia="Times New Roman" w:hAnsi="Times New Roman"/>
                <w:kern w:val="0"/>
                <w:sz w:val="22"/>
                <w:szCs w:val="22"/>
                <w:lang w:eastAsia="ru-RU"/>
              </w:rPr>
              <w:t>3.</w:t>
            </w:r>
            <w:r>
              <w:rPr>
                <w:rFonts w:ascii="Times New Roman" w:eastAsia="Times New Roman" w:hAnsi="Times New Roman"/>
                <w:kern w:val="0"/>
                <w:sz w:val="22"/>
                <w:szCs w:val="22"/>
                <w:lang w:eastAsia="ru-RU"/>
              </w:rPr>
              <w:t xml:space="preserve"> Построить график функции с помощью преобразований:</w:t>
            </w:r>
          </w:p>
          <w:p w:rsidR="005F6870" w:rsidRPr="003851A6" w:rsidRDefault="005F6870" w:rsidP="005F6870">
            <w:pPr>
              <w:widowControl/>
              <w:suppressAutoHyphens w:val="0"/>
              <w:spacing w:after="200"/>
              <w:jc w:val="center"/>
              <w:rPr>
                <w:rFonts w:ascii="Times New Roman" w:eastAsia="Times New Roman" w:hAnsi="Times New Roman"/>
                <w:i/>
                <w:kern w:val="0"/>
                <w:sz w:val="22"/>
                <w:szCs w:val="22"/>
                <w:lang w:val="en-US" w:eastAsia="ru-RU"/>
              </w:rPr>
            </w:pPr>
            <m:oMathPara>
              <m:oMath>
                <m:r>
                  <w:rPr>
                    <w:rFonts w:ascii="Cambria Math" w:eastAsia="Times New Roman" w:hAnsi="Cambria Math"/>
                    <w:kern w:val="0"/>
                    <w:sz w:val="22"/>
                    <w:szCs w:val="22"/>
                    <w:lang w:eastAsia="ru-RU"/>
                  </w:rPr>
                  <m:t>y=</m:t>
                </m:r>
                <m:func>
                  <m:funcPr>
                    <m:ctrlPr>
                      <w:rPr>
                        <w:rFonts w:ascii="Cambria Math" w:eastAsia="Times New Roman" w:hAnsi="Cambria Math"/>
                        <w:i/>
                        <w:kern w:val="0"/>
                        <w:sz w:val="22"/>
                        <w:szCs w:val="22"/>
                        <w:lang w:eastAsia="ru-RU"/>
                      </w:rPr>
                    </m:ctrlPr>
                  </m:funcPr>
                  <m:fName>
                    <m:sSub>
                      <m:sSubPr>
                        <m:ctrlPr>
                          <w:rPr>
                            <w:rFonts w:ascii="Cambria Math" w:eastAsia="Times New Roman" w:hAnsi="Cambria Math"/>
                            <w:i/>
                            <w:kern w:val="0"/>
                            <w:sz w:val="22"/>
                            <w:szCs w:val="22"/>
                            <w:lang w:eastAsia="ru-RU"/>
                          </w:rPr>
                        </m:ctrlPr>
                      </m:sSubPr>
                      <m:e>
                        <m:r>
                          <m:rPr>
                            <m:sty m:val="p"/>
                          </m:rPr>
                          <w:rPr>
                            <w:rFonts w:ascii="Cambria Math" w:eastAsia="Times New Roman" w:hAnsi="Cambria Math"/>
                          </w:rPr>
                          <m:t>log</m:t>
                        </m:r>
                      </m:e>
                      <m:sub>
                        <m:r>
                          <w:rPr>
                            <w:rFonts w:ascii="Cambria Math" w:eastAsia="Times New Roman" w:hAnsi="Cambria Math"/>
                            <w:kern w:val="0"/>
                            <w:sz w:val="22"/>
                            <w:szCs w:val="22"/>
                            <w:lang w:eastAsia="ru-RU"/>
                          </w:rPr>
                          <m:t>2</m:t>
                        </m:r>
                      </m:sub>
                    </m:sSub>
                  </m:fName>
                  <m:e>
                    <m:r>
                      <w:rPr>
                        <w:rFonts w:ascii="Cambria Math" w:eastAsia="Times New Roman" w:hAnsi="Cambria Math"/>
                        <w:kern w:val="0"/>
                        <w:sz w:val="22"/>
                        <w:szCs w:val="22"/>
                        <w:lang w:eastAsia="ru-RU"/>
                      </w:rPr>
                      <m:t>(x+4)</m:t>
                    </m:r>
                  </m:e>
                </m:func>
                <m:r>
                  <w:rPr>
                    <w:rFonts w:ascii="Cambria Math" w:eastAsia="Times New Roman" w:hAnsi="Cambria Math"/>
                    <w:kern w:val="0"/>
                    <w:sz w:val="22"/>
                    <w:szCs w:val="22"/>
                    <w:lang w:eastAsia="ru-RU"/>
                  </w:rPr>
                  <m:t>-1</m:t>
                </m:r>
              </m:oMath>
            </m:oMathPara>
          </w:p>
          <w:p w:rsidR="005F6870" w:rsidRPr="005F6870" w:rsidRDefault="005F6870" w:rsidP="005F6870">
            <w:pPr>
              <w:widowControl/>
              <w:suppressAutoHyphens w:val="0"/>
              <w:spacing w:after="200"/>
              <w:jc w:val="center"/>
              <w:rPr>
                <w:rFonts w:ascii="Times New Roman" w:eastAsia="Times New Roman" w:hAnsi="Times New Roman"/>
                <w:kern w:val="0"/>
                <w:sz w:val="22"/>
                <w:szCs w:val="22"/>
                <w:lang w:eastAsia="ru-RU"/>
              </w:rPr>
            </w:pPr>
            <w:r w:rsidRPr="005F6870">
              <w:rPr>
                <w:rFonts w:ascii="Times New Roman" w:eastAsia="Times New Roman" w:hAnsi="Times New Roman"/>
                <w:kern w:val="0"/>
                <w:sz w:val="22"/>
                <w:szCs w:val="22"/>
                <w:lang w:eastAsia="ru-RU"/>
              </w:rPr>
              <w:t>4.Решить графически уравнение:</w:t>
            </w:r>
          </w:p>
          <w:p w:rsidR="005F6870" w:rsidRPr="005F6870" w:rsidRDefault="00D200F2" w:rsidP="005F6870">
            <w:pPr>
              <w:widowControl/>
              <w:suppressAutoHyphens w:val="0"/>
              <w:spacing w:after="200"/>
              <w:jc w:val="center"/>
              <w:rPr>
                <w:rFonts w:ascii="Times New Roman" w:eastAsia="Times New Roman" w:hAnsi="Times New Roman"/>
                <w:kern w:val="0"/>
                <w:sz w:val="24"/>
                <w:szCs w:val="22"/>
                <w:lang w:val="en-US" w:eastAsia="ru-RU"/>
              </w:rPr>
            </w:pPr>
            <m:oMathPara>
              <m:oMath>
                <m:sSup>
                  <m:sSupPr>
                    <m:ctrlPr>
                      <w:rPr>
                        <w:rFonts w:ascii="Cambria Math" w:eastAsia="Times New Roman" w:hAnsi="Cambria Math"/>
                        <w:kern w:val="0"/>
                        <w:sz w:val="24"/>
                        <w:szCs w:val="22"/>
                        <w:lang w:eastAsia="ru-RU"/>
                      </w:rPr>
                    </m:ctrlPr>
                  </m:sSupPr>
                  <m:e>
                    <m:d>
                      <m:dPr>
                        <m:ctrlPr>
                          <w:rPr>
                            <w:rFonts w:ascii="Cambria Math" w:eastAsia="Times New Roman" w:hAnsi="Cambria Math"/>
                            <w:kern w:val="0"/>
                            <w:sz w:val="24"/>
                            <w:szCs w:val="22"/>
                            <w:lang w:eastAsia="ru-RU"/>
                          </w:rPr>
                        </m:ctrlPr>
                      </m:dPr>
                      <m:e>
                        <m:f>
                          <m:fPr>
                            <m:ctrlPr>
                              <w:rPr>
                                <w:rFonts w:ascii="Cambria Math" w:eastAsia="Times New Roman" w:hAnsi="Cambria Math"/>
                                <w:kern w:val="0"/>
                                <w:sz w:val="24"/>
                                <w:szCs w:val="22"/>
                                <w:lang w:eastAsia="ru-RU"/>
                              </w:rPr>
                            </m:ctrlPr>
                          </m:fPr>
                          <m:num>
                            <m:r>
                              <m:rPr>
                                <m:sty m:val="p"/>
                              </m:rPr>
                              <w:rPr>
                                <w:rFonts w:ascii="Cambria Math" w:eastAsia="Times New Roman" w:hAnsi="Cambria Math"/>
                                <w:kern w:val="0"/>
                                <w:sz w:val="24"/>
                                <w:szCs w:val="22"/>
                                <w:lang w:eastAsia="ru-RU"/>
                              </w:rPr>
                              <m:t>1</m:t>
                            </m:r>
                          </m:num>
                          <m:den>
                            <m:r>
                              <m:rPr>
                                <m:sty m:val="p"/>
                              </m:rPr>
                              <w:rPr>
                                <w:rFonts w:ascii="Cambria Math" w:eastAsia="Times New Roman" w:hAnsi="Cambria Math"/>
                                <w:kern w:val="0"/>
                                <w:sz w:val="24"/>
                                <w:szCs w:val="22"/>
                                <w:lang w:eastAsia="ru-RU"/>
                              </w:rPr>
                              <m:t>2</m:t>
                            </m:r>
                          </m:den>
                        </m:f>
                      </m:e>
                    </m:d>
                  </m:e>
                  <m:sup>
                    <m:r>
                      <m:rPr>
                        <m:sty m:val="p"/>
                      </m:rPr>
                      <w:rPr>
                        <w:rFonts w:ascii="Cambria Math" w:eastAsia="Times New Roman" w:hAnsi="Cambria Math"/>
                        <w:kern w:val="0"/>
                        <w:sz w:val="24"/>
                        <w:szCs w:val="22"/>
                        <w:lang w:eastAsia="ru-RU"/>
                      </w:rPr>
                      <m:t>x</m:t>
                    </m:r>
                  </m:sup>
                </m:sSup>
                <m:r>
                  <m:rPr>
                    <m:sty m:val="p"/>
                  </m:rPr>
                  <w:rPr>
                    <w:rFonts w:ascii="Cambria Math" w:eastAsia="Times New Roman" w:hAnsi="Cambria Math"/>
                    <w:kern w:val="0"/>
                    <w:sz w:val="24"/>
                    <w:szCs w:val="22"/>
                    <w:lang w:eastAsia="ru-RU"/>
                  </w:rPr>
                  <m:t>=2</m:t>
                </m:r>
              </m:oMath>
            </m:oMathPara>
          </w:p>
          <w:p w:rsidR="005F6870" w:rsidRPr="005F6870" w:rsidRDefault="005F6870" w:rsidP="005F6870">
            <w:pPr>
              <w:widowControl/>
              <w:suppressAutoHyphens w:val="0"/>
              <w:spacing w:after="200"/>
              <w:jc w:val="center"/>
              <w:rPr>
                <w:rFonts w:ascii="Times New Roman" w:eastAsia="Times New Roman" w:hAnsi="Times New Roman"/>
                <w:kern w:val="0"/>
                <w:sz w:val="22"/>
                <w:szCs w:val="22"/>
                <w:lang w:eastAsia="ru-RU"/>
              </w:rPr>
            </w:pPr>
            <w:r w:rsidRPr="005F6870">
              <w:rPr>
                <w:rFonts w:ascii="Times New Roman" w:eastAsia="Times New Roman" w:hAnsi="Times New Roman"/>
                <w:kern w:val="0"/>
                <w:sz w:val="22"/>
                <w:szCs w:val="22"/>
                <w:lang w:val="en-US" w:eastAsia="ru-RU"/>
              </w:rPr>
              <w:t>5.</w:t>
            </w:r>
            <w:r w:rsidRPr="005F6870">
              <w:rPr>
                <w:rFonts w:ascii="Times New Roman" w:eastAsia="Times New Roman" w:hAnsi="Times New Roman"/>
                <w:kern w:val="0"/>
                <w:sz w:val="22"/>
                <w:szCs w:val="22"/>
                <w:lang w:eastAsia="ru-RU"/>
              </w:rPr>
              <w:t>Решить систему уравнений:</w:t>
            </w:r>
          </w:p>
          <w:p w:rsidR="005F6870" w:rsidRPr="005F6870" w:rsidRDefault="00D200F2" w:rsidP="005F6870">
            <w:pPr>
              <w:widowControl/>
              <w:suppressAutoHyphens w:val="0"/>
              <w:spacing w:after="200"/>
              <w:jc w:val="center"/>
              <w:rPr>
                <w:rFonts w:ascii="Times New Roman" w:eastAsia="Times New Roman" w:hAnsi="Times New Roman"/>
                <w:kern w:val="0"/>
                <w:sz w:val="22"/>
                <w:szCs w:val="22"/>
                <w:lang w:val="en-US" w:eastAsia="ru-RU"/>
              </w:rPr>
            </w:pPr>
            <m:oMathPara>
              <m:oMath>
                <m:d>
                  <m:dPr>
                    <m:begChr m:val="{"/>
                    <m:endChr m:val=""/>
                    <m:ctrlPr>
                      <w:rPr>
                        <w:rFonts w:ascii="Cambria Math" w:eastAsia="Times New Roman" w:hAnsi="Cambria Math"/>
                        <w:i/>
                        <w:kern w:val="0"/>
                        <w:sz w:val="22"/>
                        <w:szCs w:val="22"/>
                        <w:lang w:eastAsia="ru-RU"/>
                      </w:rPr>
                    </m:ctrlPr>
                  </m:dPr>
                  <m:e>
                    <m:eqArr>
                      <m:eqArrPr>
                        <m:ctrlPr>
                          <w:rPr>
                            <w:rFonts w:ascii="Cambria Math" w:eastAsia="Times New Roman" w:hAnsi="Cambria Math"/>
                            <w:i/>
                            <w:kern w:val="0"/>
                            <w:sz w:val="22"/>
                            <w:szCs w:val="22"/>
                            <w:lang w:eastAsia="ru-RU"/>
                          </w:rPr>
                        </m:ctrlPr>
                      </m:eqArrPr>
                      <m:e>
                        <m:func>
                          <m:funcPr>
                            <m:ctrlPr>
                              <w:rPr>
                                <w:rFonts w:ascii="Cambria Math" w:eastAsia="Times New Roman" w:hAnsi="Cambria Math"/>
                                <w:i/>
                                <w:kern w:val="0"/>
                                <w:sz w:val="22"/>
                                <w:szCs w:val="22"/>
                                <w:lang w:eastAsia="ru-RU"/>
                              </w:rPr>
                            </m:ctrlPr>
                          </m:funcPr>
                          <m:fName>
                            <m:sSub>
                              <m:sSubPr>
                                <m:ctrlPr>
                                  <w:rPr>
                                    <w:rFonts w:ascii="Cambria Math" w:eastAsia="Times New Roman" w:hAnsi="Cambria Math"/>
                                    <w:i/>
                                    <w:kern w:val="0"/>
                                    <w:sz w:val="22"/>
                                    <w:szCs w:val="22"/>
                                    <w:lang w:eastAsia="ru-RU"/>
                                  </w:rPr>
                                </m:ctrlPr>
                              </m:sSubPr>
                              <m:e>
                                <m:r>
                                  <m:rPr>
                                    <m:sty m:val="p"/>
                                  </m:rPr>
                                  <w:rPr>
                                    <w:rFonts w:ascii="Cambria Math" w:eastAsia="Times New Roman" w:hAnsi="Cambria Math"/>
                                    <w:kern w:val="0"/>
                                    <w:sz w:val="22"/>
                                    <w:szCs w:val="22"/>
                                    <w:lang w:eastAsia="ru-RU"/>
                                  </w:rPr>
                                  <m:t>log</m:t>
                                </m:r>
                              </m:e>
                              <m:sub>
                                <m:r>
                                  <w:rPr>
                                    <w:rFonts w:ascii="Cambria Math" w:eastAsia="Times New Roman" w:hAnsi="Cambria Math"/>
                                    <w:kern w:val="0"/>
                                    <w:sz w:val="22"/>
                                    <w:szCs w:val="22"/>
                                    <w:lang w:eastAsia="ru-RU"/>
                                  </w:rPr>
                                  <m:t>3</m:t>
                                </m:r>
                              </m:sub>
                            </m:sSub>
                          </m:fName>
                          <m:e>
                            <m:r>
                              <w:rPr>
                                <w:rFonts w:ascii="Cambria Math" w:eastAsia="Times New Roman" w:hAnsi="Cambria Math"/>
                                <w:kern w:val="0"/>
                                <w:sz w:val="22"/>
                                <w:szCs w:val="22"/>
                                <w:lang w:val="en-US" w:eastAsia="ru-RU"/>
                              </w:rPr>
                              <m:t>x</m:t>
                            </m:r>
                          </m:e>
                        </m:func>
                        <m:r>
                          <w:rPr>
                            <w:rFonts w:ascii="Cambria Math" w:eastAsia="Times New Roman" w:hAnsi="Cambria Math"/>
                            <w:kern w:val="0"/>
                            <w:sz w:val="22"/>
                            <w:szCs w:val="22"/>
                            <w:lang w:eastAsia="ru-RU"/>
                          </w:rPr>
                          <m:t>-</m:t>
                        </m:r>
                        <m:func>
                          <m:funcPr>
                            <m:ctrlPr>
                              <w:rPr>
                                <w:rFonts w:ascii="Cambria Math" w:eastAsia="Times New Roman" w:hAnsi="Cambria Math"/>
                                <w:i/>
                                <w:kern w:val="0"/>
                                <w:sz w:val="22"/>
                                <w:szCs w:val="22"/>
                                <w:lang w:eastAsia="ru-RU"/>
                              </w:rPr>
                            </m:ctrlPr>
                          </m:funcPr>
                          <m:fName>
                            <m:sSub>
                              <m:sSubPr>
                                <m:ctrlPr>
                                  <w:rPr>
                                    <w:rFonts w:ascii="Cambria Math" w:eastAsia="Times New Roman" w:hAnsi="Cambria Math"/>
                                    <w:i/>
                                    <w:kern w:val="0"/>
                                    <w:sz w:val="22"/>
                                    <w:szCs w:val="22"/>
                                    <w:lang w:eastAsia="ru-RU"/>
                                  </w:rPr>
                                </m:ctrlPr>
                              </m:sSubPr>
                              <m:e>
                                <m:r>
                                  <m:rPr>
                                    <m:sty m:val="p"/>
                                  </m:rPr>
                                  <w:rPr>
                                    <w:rFonts w:ascii="Cambria Math" w:eastAsia="Times New Roman" w:hAnsi="Cambria Math"/>
                                    <w:kern w:val="0"/>
                                    <w:sz w:val="22"/>
                                    <w:szCs w:val="22"/>
                                    <w:lang w:eastAsia="ru-RU"/>
                                  </w:rPr>
                                  <m:t>log</m:t>
                                </m:r>
                              </m:e>
                              <m:sub>
                                <m:r>
                                  <w:rPr>
                                    <w:rFonts w:ascii="Cambria Math" w:eastAsia="Times New Roman" w:hAnsi="Cambria Math"/>
                                    <w:kern w:val="0"/>
                                    <w:sz w:val="22"/>
                                    <w:szCs w:val="22"/>
                                    <w:lang w:eastAsia="ru-RU"/>
                                  </w:rPr>
                                  <m:t>3</m:t>
                                </m:r>
                              </m:sub>
                            </m:sSub>
                          </m:fName>
                          <m:e>
                            <m:r>
                              <w:rPr>
                                <w:rFonts w:ascii="Cambria Math" w:eastAsia="Times New Roman" w:hAnsi="Cambria Math"/>
                                <w:kern w:val="0"/>
                                <w:sz w:val="22"/>
                                <w:szCs w:val="22"/>
                                <w:lang w:eastAsia="ru-RU"/>
                              </w:rPr>
                              <m:t>y</m:t>
                            </m:r>
                          </m:e>
                        </m:func>
                        <m:r>
                          <w:rPr>
                            <w:rFonts w:ascii="Cambria Math" w:eastAsia="Times New Roman" w:hAnsi="Cambria Math"/>
                            <w:kern w:val="0"/>
                            <w:sz w:val="22"/>
                            <w:szCs w:val="22"/>
                            <w:lang w:eastAsia="ru-RU"/>
                          </w:rPr>
                          <m:t>=2</m:t>
                        </m:r>
                      </m:e>
                      <m:e>
                        <m:r>
                          <w:rPr>
                            <w:rFonts w:ascii="Cambria Math" w:eastAsia="Times New Roman" w:hAnsi="Cambria Math"/>
                            <w:kern w:val="0"/>
                            <w:sz w:val="22"/>
                            <w:szCs w:val="22"/>
                            <w:lang w:eastAsia="ru-RU"/>
                          </w:rPr>
                          <m:t>2</m:t>
                        </m:r>
                        <m:sSup>
                          <m:sSupPr>
                            <m:ctrlPr>
                              <w:rPr>
                                <w:rFonts w:ascii="Cambria Math" w:eastAsia="Times New Roman" w:hAnsi="Cambria Math"/>
                                <w:i/>
                                <w:kern w:val="0"/>
                                <w:sz w:val="22"/>
                                <w:szCs w:val="22"/>
                                <w:lang w:eastAsia="ru-RU"/>
                              </w:rPr>
                            </m:ctrlPr>
                          </m:sSupPr>
                          <m:e>
                            <m:r>
                              <w:rPr>
                                <w:rFonts w:ascii="Cambria Math" w:eastAsia="Times New Roman" w:hAnsi="Cambria Math"/>
                                <w:kern w:val="0"/>
                                <w:sz w:val="22"/>
                                <w:szCs w:val="22"/>
                                <w:lang w:eastAsia="ru-RU"/>
                              </w:rPr>
                              <m:t>y</m:t>
                            </m:r>
                          </m:e>
                          <m:sup>
                            <m:r>
                              <w:rPr>
                                <w:rFonts w:ascii="Cambria Math" w:eastAsia="Times New Roman" w:hAnsi="Cambria Math"/>
                                <w:kern w:val="0"/>
                                <w:sz w:val="22"/>
                                <w:szCs w:val="22"/>
                                <w:lang w:eastAsia="ru-RU"/>
                              </w:rPr>
                              <m:t>2</m:t>
                            </m:r>
                          </m:sup>
                        </m:sSup>
                        <m:r>
                          <w:rPr>
                            <w:rFonts w:ascii="Cambria Math" w:eastAsia="Times New Roman" w:hAnsi="Cambria Math"/>
                            <w:kern w:val="0"/>
                            <w:sz w:val="22"/>
                            <w:szCs w:val="22"/>
                            <w:lang w:eastAsia="ru-RU"/>
                          </w:rPr>
                          <m:t>+x-11=0</m:t>
                        </m:r>
                      </m:e>
                    </m:eqArr>
                  </m:e>
                </m:d>
              </m:oMath>
            </m:oMathPara>
          </w:p>
        </w:tc>
        <w:tc>
          <w:tcPr>
            <w:tcW w:w="5353" w:type="dxa"/>
          </w:tcPr>
          <w:p w:rsidR="005F6870" w:rsidRPr="005F6870" w:rsidRDefault="005F6870" w:rsidP="005F6870">
            <w:pPr>
              <w:widowControl/>
              <w:suppressAutoHyphens w:val="0"/>
              <w:spacing w:after="200"/>
              <w:jc w:val="center"/>
              <w:rPr>
                <w:rFonts w:ascii="Times New Roman" w:eastAsia="Times New Roman" w:hAnsi="Times New Roman"/>
                <w:b/>
                <w:kern w:val="0"/>
                <w:sz w:val="24"/>
                <w:szCs w:val="22"/>
                <w:lang w:eastAsia="ru-RU"/>
              </w:rPr>
            </w:pPr>
            <w:r w:rsidRPr="005F6870">
              <w:rPr>
                <w:rFonts w:ascii="Times New Roman" w:eastAsia="Times New Roman" w:hAnsi="Times New Roman"/>
                <w:b/>
                <w:kern w:val="0"/>
                <w:sz w:val="24"/>
                <w:szCs w:val="22"/>
                <w:lang w:eastAsia="ru-RU"/>
              </w:rPr>
              <w:t>Вариант 4</w:t>
            </w:r>
          </w:p>
          <w:p w:rsidR="005F6870" w:rsidRPr="005F6870" w:rsidRDefault="005F6870" w:rsidP="005F6870">
            <w:pPr>
              <w:widowControl/>
              <w:suppressAutoHyphens w:val="0"/>
              <w:spacing w:after="200"/>
              <w:jc w:val="center"/>
              <w:rPr>
                <w:rFonts w:ascii="Times New Roman" w:eastAsia="Times New Roman" w:hAnsi="Times New Roman"/>
                <w:kern w:val="0"/>
                <w:sz w:val="22"/>
                <w:szCs w:val="22"/>
                <w:lang w:eastAsia="ru-RU"/>
              </w:rPr>
            </w:pPr>
            <w:r w:rsidRPr="005F6870">
              <w:rPr>
                <w:rFonts w:ascii="Times New Roman" w:eastAsia="Times New Roman" w:hAnsi="Times New Roman"/>
                <w:kern w:val="0"/>
                <w:sz w:val="22"/>
                <w:szCs w:val="22"/>
                <w:lang w:eastAsia="ru-RU"/>
              </w:rPr>
              <w:t>1.Вычислить:</w:t>
            </w:r>
          </w:p>
          <w:p w:rsidR="005F6870" w:rsidRPr="005F6870" w:rsidRDefault="005F6870" w:rsidP="005F6870">
            <w:pPr>
              <w:widowControl/>
              <w:suppressAutoHyphens w:val="0"/>
              <w:spacing w:after="200"/>
              <w:jc w:val="center"/>
              <w:rPr>
                <w:rFonts w:ascii="Times New Roman" w:eastAsia="Times New Roman" w:hAnsi="Times New Roman"/>
                <w:kern w:val="0"/>
                <w:sz w:val="22"/>
                <w:szCs w:val="22"/>
                <w:lang w:eastAsia="ru-RU"/>
              </w:rPr>
            </w:pPr>
            <w:r w:rsidRPr="005F6870">
              <w:rPr>
                <w:rFonts w:ascii="Times New Roman" w:eastAsia="Times New Roman" w:hAnsi="Times New Roman"/>
                <w:kern w:val="0"/>
                <w:sz w:val="22"/>
                <w:szCs w:val="22"/>
                <w:lang w:val="en-US" w:eastAsia="ru-RU"/>
              </w:rPr>
              <w:t>a</w:t>
            </w:r>
            <w:r w:rsidRPr="005F6870">
              <w:rPr>
                <w:rFonts w:ascii="Times New Roman" w:eastAsia="Times New Roman" w:hAnsi="Times New Roman"/>
                <w:kern w:val="0"/>
                <w:sz w:val="22"/>
                <w:szCs w:val="22"/>
                <w:lang w:eastAsia="ru-RU"/>
              </w:rPr>
              <w:t>)</w:t>
            </w:r>
            <m:oMath>
              <m:rad>
                <m:radPr>
                  <m:ctrlPr>
                    <w:rPr>
                      <w:rFonts w:ascii="Cambria Math" w:eastAsia="Times New Roman" w:hAnsi="Cambria Math"/>
                      <w:i/>
                      <w:kern w:val="0"/>
                      <w:sz w:val="22"/>
                      <w:szCs w:val="22"/>
                      <w:lang w:val="en-US" w:eastAsia="ru-RU"/>
                    </w:rPr>
                  </m:ctrlPr>
                </m:radPr>
                <m:deg>
                  <m:r>
                    <w:rPr>
                      <w:rFonts w:ascii="Cambria Math" w:eastAsia="Times New Roman" w:hAnsi="Cambria Math"/>
                      <w:kern w:val="0"/>
                      <w:sz w:val="22"/>
                      <w:szCs w:val="22"/>
                      <w:lang w:eastAsia="ru-RU"/>
                    </w:rPr>
                    <m:t>5</m:t>
                  </m:r>
                </m:deg>
                <m:e>
                  <m:r>
                    <w:rPr>
                      <w:rFonts w:ascii="Cambria Math" w:eastAsia="Times New Roman" w:hAnsi="Cambria Math"/>
                      <w:kern w:val="0"/>
                      <w:sz w:val="22"/>
                      <w:szCs w:val="22"/>
                      <w:lang w:eastAsia="ru-RU"/>
                    </w:rPr>
                    <m:t>3</m:t>
                  </m:r>
                </m:e>
              </m:rad>
              <m:r>
                <w:rPr>
                  <w:rFonts w:ascii="Cambria Math" w:eastAsia="Times New Roman" w:hAnsi="Cambria Math"/>
                  <w:kern w:val="0"/>
                  <w:sz w:val="22"/>
                  <w:szCs w:val="22"/>
                  <w:lang w:eastAsia="ru-RU"/>
                </w:rPr>
                <m:t>∙</m:t>
              </m:r>
              <m:rad>
                <m:radPr>
                  <m:ctrlPr>
                    <w:rPr>
                      <w:rFonts w:ascii="Cambria Math" w:eastAsia="Times New Roman" w:hAnsi="Cambria Math"/>
                      <w:i/>
                      <w:kern w:val="0"/>
                      <w:sz w:val="22"/>
                      <w:szCs w:val="22"/>
                      <w:lang w:eastAsia="ru-RU"/>
                    </w:rPr>
                  </m:ctrlPr>
                </m:radPr>
                <m:deg>
                  <m:r>
                    <w:rPr>
                      <w:rFonts w:ascii="Cambria Math" w:eastAsia="Times New Roman" w:hAnsi="Cambria Math"/>
                      <w:kern w:val="0"/>
                      <w:sz w:val="22"/>
                      <w:szCs w:val="22"/>
                      <w:lang w:eastAsia="ru-RU"/>
                    </w:rPr>
                    <m:t>10</m:t>
                  </m:r>
                </m:deg>
                <m:e>
                  <m:r>
                    <w:rPr>
                      <w:rFonts w:ascii="Cambria Math" w:eastAsia="Times New Roman" w:hAnsi="Cambria Math"/>
                      <w:kern w:val="0"/>
                      <w:sz w:val="22"/>
                      <w:szCs w:val="22"/>
                      <w:lang w:eastAsia="ru-RU"/>
                    </w:rPr>
                    <m:t>3</m:t>
                  </m:r>
                </m:e>
              </m:rad>
              <m:r>
                <w:rPr>
                  <w:rFonts w:ascii="Cambria Math" w:eastAsia="Times New Roman" w:hAnsi="Cambria Math"/>
                  <w:kern w:val="0"/>
                  <w:sz w:val="22"/>
                  <w:szCs w:val="22"/>
                  <w:lang w:eastAsia="ru-RU"/>
                </w:rPr>
                <m:t>+</m:t>
              </m:r>
              <m:rad>
                <m:radPr>
                  <m:ctrlPr>
                    <w:rPr>
                      <w:rFonts w:ascii="Cambria Math" w:eastAsia="Times New Roman" w:hAnsi="Cambria Math"/>
                      <w:i/>
                      <w:kern w:val="0"/>
                      <w:sz w:val="22"/>
                      <w:szCs w:val="22"/>
                      <w:lang w:val="en-US" w:eastAsia="ru-RU"/>
                    </w:rPr>
                  </m:ctrlPr>
                </m:radPr>
                <m:deg>
                  <m:r>
                    <w:rPr>
                      <w:rFonts w:ascii="Cambria Math" w:eastAsia="Times New Roman" w:hAnsi="Cambria Math"/>
                      <w:kern w:val="0"/>
                      <w:sz w:val="22"/>
                      <w:szCs w:val="22"/>
                      <w:lang w:eastAsia="ru-RU"/>
                    </w:rPr>
                    <m:t>5</m:t>
                  </m:r>
                </m:deg>
                <m:e>
                  <m:r>
                    <w:rPr>
                      <w:rFonts w:ascii="Cambria Math" w:eastAsia="Times New Roman" w:hAnsi="Cambria Math"/>
                      <w:kern w:val="0"/>
                      <w:sz w:val="22"/>
                      <w:szCs w:val="22"/>
                      <w:lang w:eastAsia="ru-RU"/>
                    </w:rPr>
                    <m:t>-3</m:t>
                  </m:r>
                  <m:rad>
                    <m:radPr>
                      <m:degHide m:val="1"/>
                      <m:ctrlPr>
                        <w:rPr>
                          <w:rFonts w:ascii="Cambria Math" w:eastAsia="Times New Roman" w:hAnsi="Cambria Math"/>
                          <w:i/>
                          <w:kern w:val="0"/>
                          <w:sz w:val="22"/>
                          <w:szCs w:val="22"/>
                          <w:lang w:eastAsia="ru-RU"/>
                        </w:rPr>
                      </m:ctrlPr>
                    </m:radPr>
                    <m:deg/>
                    <m:e>
                      <m:r>
                        <w:rPr>
                          <w:rFonts w:ascii="Cambria Math" w:eastAsia="Times New Roman" w:hAnsi="Cambria Math"/>
                          <w:kern w:val="0"/>
                          <w:sz w:val="22"/>
                          <w:szCs w:val="22"/>
                          <w:lang w:eastAsia="ru-RU"/>
                        </w:rPr>
                        <m:t>3</m:t>
                      </m:r>
                    </m:e>
                  </m:rad>
                </m:e>
              </m:rad>
            </m:oMath>
            <w:r w:rsidRPr="005F6870">
              <w:rPr>
                <w:rFonts w:ascii="Times New Roman" w:eastAsia="Times New Roman" w:hAnsi="Times New Roman"/>
                <w:kern w:val="0"/>
                <w:sz w:val="22"/>
                <w:szCs w:val="22"/>
                <w:lang w:eastAsia="ru-RU"/>
              </w:rPr>
              <w:t xml:space="preserve">;          </w:t>
            </w:r>
            <w:r w:rsidRPr="005F6870">
              <w:rPr>
                <w:rFonts w:ascii="Times New Roman" w:eastAsia="Times New Roman" w:hAnsi="Times New Roman"/>
                <w:kern w:val="0"/>
                <w:sz w:val="22"/>
                <w:szCs w:val="22"/>
                <w:lang w:val="en-US" w:eastAsia="ru-RU"/>
              </w:rPr>
              <w:t>b</w:t>
            </w:r>
            <w:r w:rsidRPr="005F6870">
              <w:rPr>
                <w:rFonts w:ascii="Times New Roman" w:eastAsia="Times New Roman" w:hAnsi="Times New Roman"/>
                <w:kern w:val="0"/>
                <w:sz w:val="22"/>
                <w:szCs w:val="22"/>
                <w:lang w:eastAsia="ru-RU"/>
              </w:rPr>
              <w:t>)</w:t>
            </w:r>
            <m:oMath>
              <m:func>
                <m:funcPr>
                  <m:ctrlPr>
                    <w:rPr>
                      <w:rFonts w:ascii="Cambria Math" w:eastAsia="Times New Roman" w:hAnsi="Cambria Math"/>
                      <w:i/>
                      <w:kern w:val="0"/>
                      <w:sz w:val="22"/>
                      <w:szCs w:val="22"/>
                      <w:lang w:val="en-US" w:eastAsia="ru-RU"/>
                    </w:rPr>
                  </m:ctrlPr>
                </m:funcPr>
                <m:fName>
                  <m:limLow>
                    <m:limLowPr>
                      <m:ctrlPr>
                        <w:rPr>
                          <w:rFonts w:ascii="Cambria Math" w:eastAsia="Times New Roman" w:hAnsi="Cambria Math"/>
                          <w:i/>
                          <w:kern w:val="0"/>
                          <w:sz w:val="22"/>
                          <w:szCs w:val="22"/>
                          <w:lang w:val="en-US" w:eastAsia="ru-RU"/>
                        </w:rPr>
                      </m:ctrlPr>
                    </m:limLowPr>
                    <m:e>
                      <m:r>
                        <m:rPr>
                          <m:sty m:val="p"/>
                        </m:rPr>
                        <w:rPr>
                          <w:rFonts w:ascii="Cambria Math" w:eastAsia="Times New Roman" w:hAnsi="Cambria Math"/>
                          <w:kern w:val="0"/>
                          <w:sz w:val="22"/>
                          <w:szCs w:val="22"/>
                          <w:lang w:val="en-US" w:eastAsia="ru-RU"/>
                        </w:rPr>
                        <m:t>lim</m:t>
                      </m:r>
                    </m:e>
                    <m:lim>
                      <m:r>
                        <w:rPr>
                          <w:rFonts w:ascii="Cambria Math" w:eastAsia="Times New Roman" w:hAnsi="Cambria Math"/>
                          <w:kern w:val="0"/>
                          <w:sz w:val="22"/>
                          <w:szCs w:val="22"/>
                          <w:lang w:val="en-US" w:eastAsia="ru-RU"/>
                        </w:rPr>
                        <m:t>x</m:t>
                      </m:r>
                      <m:r>
                        <w:rPr>
                          <w:rFonts w:ascii="Cambria Math" w:eastAsia="Times New Roman" w:hAnsi="Cambria Math"/>
                          <w:kern w:val="0"/>
                          <w:sz w:val="22"/>
                          <w:szCs w:val="22"/>
                          <w:lang w:eastAsia="ru-RU"/>
                        </w:rPr>
                        <m:t>→1</m:t>
                      </m:r>
                    </m:lim>
                  </m:limLow>
                </m:fName>
                <m:e>
                  <m:f>
                    <m:fPr>
                      <m:ctrlPr>
                        <w:rPr>
                          <w:rFonts w:ascii="Cambria Math" w:eastAsia="Times New Roman" w:hAnsi="Cambria Math"/>
                          <w:i/>
                          <w:kern w:val="0"/>
                          <w:sz w:val="22"/>
                          <w:szCs w:val="22"/>
                          <w:lang w:val="en-US" w:eastAsia="ru-RU"/>
                        </w:rPr>
                      </m:ctrlPr>
                    </m:fPr>
                    <m:num>
                      <m:r>
                        <w:rPr>
                          <w:rFonts w:ascii="Cambria Math" w:eastAsia="Times New Roman" w:hAnsi="Cambria Math"/>
                          <w:kern w:val="0"/>
                          <w:sz w:val="22"/>
                          <w:szCs w:val="22"/>
                          <w:lang w:eastAsia="ru-RU"/>
                        </w:rPr>
                        <m:t>1-</m:t>
                      </m:r>
                      <m:r>
                        <w:rPr>
                          <w:rFonts w:ascii="Cambria Math" w:eastAsia="Times New Roman" w:hAnsi="Cambria Math"/>
                          <w:kern w:val="0"/>
                          <w:sz w:val="22"/>
                          <w:szCs w:val="22"/>
                          <w:lang w:val="en-US" w:eastAsia="ru-RU"/>
                        </w:rPr>
                        <m:t>x</m:t>
                      </m:r>
                    </m:num>
                    <m:den>
                      <m:rad>
                        <m:radPr>
                          <m:degHide m:val="1"/>
                          <m:ctrlPr>
                            <w:rPr>
                              <w:rFonts w:ascii="Cambria Math" w:eastAsia="Times New Roman" w:hAnsi="Cambria Math"/>
                              <w:i/>
                              <w:kern w:val="0"/>
                              <w:sz w:val="22"/>
                              <w:szCs w:val="22"/>
                              <w:lang w:val="en-US" w:eastAsia="ru-RU"/>
                            </w:rPr>
                          </m:ctrlPr>
                        </m:radPr>
                        <m:deg/>
                        <m:e>
                          <m:sSup>
                            <m:sSupPr>
                              <m:ctrlPr>
                                <w:rPr>
                                  <w:rFonts w:ascii="Cambria Math" w:eastAsia="Times New Roman" w:hAnsi="Cambria Math"/>
                                  <w:i/>
                                  <w:kern w:val="0"/>
                                  <w:sz w:val="22"/>
                                  <w:szCs w:val="22"/>
                                  <w:lang w:val="en-US" w:eastAsia="ru-RU"/>
                                </w:rPr>
                              </m:ctrlPr>
                            </m:sSupPr>
                            <m:e>
                              <m:r>
                                <w:rPr>
                                  <w:rFonts w:ascii="Cambria Math" w:eastAsia="Times New Roman" w:hAnsi="Cambria Math"/>
                                  <w:kern w:val="0"/>
                                  <w:sz w:val="22"/>
                                  <w:szCs w:val="22"/>
                                  <w:lang w:val="en-US" w:eastAsia="ru-RU"/>
                                </w:rPr>
                                <m:t>x</m:t>
                              </m:r>
                            </m:e>
                            <m:sup>
                              <m:r>
                                <w:rPr>
                                  <w:rFonts w:ascii="Cambria Math" w:eastAsia="Times New Roman" w:hAnsi="Cambria Math"/>
                                  <w:kern w:val="0"/>
                                  <w:sz w:val="22"/>
                                  <w:szCs w:val="22"/>
                                  <w:lang w:eastAsia="ru-RU"/>
                                </w:rPr>
                                <m:t>2</m:t>
                              </m:r>
                            </m:sup>
                          </m:sSup>
                          <m:r>
                            <w:rPr>
                              <w:rFonts w:ascii="Cambria Math" w:eastAsia="Times New Roman" w:hAnsi="Cambria Math"/>
                              <w:kern w:val="0"/>
                              <w:sz w:val="22"/>
                              <w:szCs w:val="22"/>
                              <w:lang w:eastAsia="ru-RU"/>
                            </w:rPr>
                            <m:t>+2</m:t>
                          </m:r>
                        </m:e>
                      </m:rad>
                    </m:den>
                  </m:f>
                </m:e>
              </m:func>
            </m:oMath>
          </w:p>
          <w:p w:rsidR="005F6870" w:rsidRPr="005F6870" w:rsidRDefault="005F6870" w:rsidP="005F6870">
            <w:pPr>
              <w:widowControl/>
              <w:suppressAutoHyphens w:val="0"/>
              <w:spacing w:after="200"/>
              <w:jc w:val="center"/>
              <w:rPr>
                <w:rFonts w:ascii="Times New Roman" w:eastAsia="Times New Roman" w:hAnsi="Times New Roman"/>
                <w:kern w:val="0"/>
                <w:sz w:val="22"/>
                <w:szCs w:val="22"/>
                <w:lang w:eastAsia="ru-RU"/>
              </w:rPr>
            </w:pPr>
            <w:r w:rsidRPr="005F6870">
              <w:rPr>
                <w:rFonts w:ascii="Times New Roman" w:eastAsia="Times New Roman" w:hAnsi="Times New Roman"/>
                <w:kern w:val="0"/>
                <w:sz w:val="22"/>
                <w:szCs w:val="22"/>
                <w:lang w:val="en-US" w:eastAsia="ru-RU"/>
              </w:rPr>
              <w:t>c</w:t>
            </w:r>
            <w:r w:rsidRPr="005F6870">
              <w:rPr>
                <w:rFonts w:ascii="Times New Roman" w:eastAsia="Times New Roman" w:hAnsi="Times New Roman"/>
                <w:kern w:val="0"/>
                <w:sz w:val="22"/>
                <w:szCs w:val="22"/>
                <w:lang w:eastAsia="ru-RU"/>
              </w:rPr>
              <w:t>)</w:t>
            </w:r>
            <m:oMath>
              <m:func>
                <m:funcPr>
                  <m:ctrlPr>
                    <w:rPr>
                      <w:rFonts w:ascii="Cambria Math" w:eastAsia="Times New Roman" w:hAnsi="Cambria Math"/>
                      <w:i/>
                      <w:kern w:val="0"/>
                      <w:sz w:val="22"/>
                      <w:szCs w:val="22"/>
                      <w:lang w:val="en-US" w:eastAsia="ru-RU"/>
                    </w:rPr>
                  </m:ctrlPr>
                </m:funcPr>
                <m:fName>
                  <m:sSub>
                    <m:sSubPr>
                      <m:ctrlPr>
                        <w:rPr>
                          <w:rFonts w:ascii="Cambria Math" w:eastAsia="Times New Roman" w:hAnsi="Cambria Math"/>
                          <w:i/>
                          <w:kern w:val="0"/>
                          <w:sz w:val="22"/>
                          <w:szCs w:val="22"/>
                          <w:lang w:val="en-US" w:eastAsia="ru-RU"/>
                        </w:rPr>
                      </m:ctrlPr>
                    </m:sSubPr>
                    <m:e>
                      <m:r>
                        <m:rPr>
                          <m:sty m:val="p"/>
                        </m:rPr>
                        <w:rPr>
                          <w:rFonts w:ascii="Cambria Math" w:eastAsia="Times New Roman" w:hAnsi="Cambria Math"/>
                          <w:kern w:val="0"/>
                          <w:sz w:val="22"/>
                          <w:szCs w:val="22"/>
                          <w:lang w:val="en-US" w:eastAsia="ru-RU"/>
                        </w:rPr>
                        <m:t>log</m:t>
                      </m:r>
                    </m:e>
                    <m:sub>
                      <m:r>
                        <w:rPr>
                          <w:rFonts w:ascii="Cambria Math" w:eastAsia="Times New Roman" w:hAnsi="Cambria Math"/>
                          <w:kern w:val="0"/>
                          <w:sz w:val="22"/>
                          <w:szCs w:val="22"/>
                          <w:lang w:eastAsia="ru-RU"/>
                        </w:rPr>
                        <m:t>0,5</m:t>
                      </m:r>
                    </m:sub>
                  </m:sSub>
                </m:fName>
                <m:e>
                  <m:r>
                    <w:rPr>
                      <w:rFonts w:ascii="Cambria Math" w:eastAsia="Times New Roman" w:hAnsi="Cambria Math"/>
                      <w:kern w:val="0"/>
                      <w:sz w:val="22"/>
                      <w:szCs w:val="22"/>
                      <w:lang w:eastAsia="ru-RU"/>
                    </w:rPr>
                    <m:t>4</m:t>
                  </m:r>
                </m:e>
              </m:func>
              <m:r>
                <w:rPr>
                  <w:rFonts w:ascii="Cambria Math" w:eastAsia="Times New Roman" w:hAnsi="Cambria Math"/>
                  <w:kern w:val="0"/>
                  <w:sz w:val="22"/>
                  <w:szCs w:val="22"/>
                  <w:lang w:eastAsia="ru-RU"/>
                </w:rPr>
                <m:t>+</m:t>
              </m:r>
              <m:func>
                <m:funcPr>
                  <m:ctrlPr>
                    <w:rPr>
                      <w:rFonts w:ascii="Cambria Math" w:eastAsia="Times New Roman" w:hAnsi="Cambria Math"/>
                      <w:i/>
                      <w:kern w:val="0"/>
                      <w:sz w:val="22"/>
                      <w:szCs w:val="22"/>
                      <w:lang w:val="en-US" w:eastAsia="ru-RU"/>
                    </w:rPr>
                  </m:ctrlPr>
                </m:funcPr>
                <m:fName>
                  <m:sSub>
                    <m:sSubPr>
                      <m:ctrlPr>
                        <w:rPr>
                          <w:rFonts w:ascii="Cambria Math" w:eastAsia="Times New Roman" w:hAnsi="Cambria Math"/>
                          <w:i/>
                          <w:kern w:val="0"/>
                          <w:sz w:val="22"/>
                          <w:szCs w:val="22"/>
                          <w:lang w:val="en-US" w:eastAsia="ru-RU"/>
                        </w:rPr>
                      </m:ctrlPr>
                    </m:sSubPr>
                    <m:e>
                      <m:r>
                        <m:rPr>
                          <m:sty m:val="p"/>
                        </m:rPr>
                        <w:rPr>
                          <w:rFonts w:ascii="Cambria Math" w:eastAsia="Times New Roman" w:hAnsi="Cambria Math"/>
                          <w:kern w:val="0"/>
                          <w:sz w:val="22"/>
                          <w:szCs w:val="22"/>
                          <w:lang w:val="en-US" w:eastAsia="ru-RU"/>
                        </w:rPr>
                        <m:t>log</m:t>
                      </m:r>
                    </m:e>
                    <m:sub>
                      <m:rad>
                        <m:radPr>
                          <m:degHide m:val="1"/>
                          <m:ctrlPr>
                            <w:rPr>
                              <w:rFonts w:ascii="Cambria Math" w:eastAsia="Times New Roman" w:hAnsi="Cambria Math"/>
                              <w:i/>
                              <w:kern w:val="0"/>
                              <w:sz w:val="22"/>
                              <w:szCs w:val="22"/>
                              <w:lang w:val="en-US" w:eastAsia="ru-RU"/>
                            </w:rPr>
                          </m:ctrlPr>
                        </m:radPr>
                        <m:deg/>
                        <m:e>
                          <m:r>
                            <w:rPr>
                              <w:rFonts w:ascii="Cambria Math" w:eastAsia="Times New Roman" w:hAnsi="Cambria Math"/>
                              <w:kern w:val="0"/>
                              <w:sz w:val="22"/>
                              <w:szCs w:val="22"/>
                              <w:lang w:eastAsia="ru-RU"/>
                            </w:rPr>
                            <m:t>5</m:t>
                          </m:r>
                        </m:e>
                      </m:rad>
                    </m:sub>
                  </m:sSub>
                </m:fName>
                <m:e>
                  <m:r>
                    <w:rPr>
                      <w:rFonts w:ascii="Cambria Math" w:eastAsia="Times New Roman" w:hAnsi="Cambria Math"/>
                      <w:kern w:val="0"/>
                      <w:sz w:val="22"/>
                      <w:szCs w:val="22"/>
                      <w:lang w:eastAsia="ru-RU"/>
                    </w:rPr>
                    <m:t>25</m:t>
                  </m:r>
                </m:e>
              </m:func>
            </m:oMath>
          </w:p>
          <w:p w:rsidR="005F6870" w:rsidRPr="005F6870" w:rsidRDefault="005F6870" w:rsidP="005F6870">
            <w:pPr>
              <w:widowControl/>
              <w:suppressAutoHyphens w:val="0"/>
              <w:spacing w:after="200"/>
              <w:jc w:val="center"/>
              <w:rPr>
                <w:rFonts w:ascii="Times New Roman" w:eastAsia="Times New Roman" w:hAnsi="Times New Roman"/>
                <w:kern w:val="0"/>
                <w:sz w:val="22"/>
                <w:szCs w:val="22"/>
                <w:lang w:eastAsia="ru-RU"/>
              </w:rPr>
            </w:pPr>
            <w:r w:rsidRPr="005F6870">
              <w:rPr>
                <w:rFonts w:ascii="Times New Roman" w:eastAsia="Times New Roman" w:hAnsi="Times New Roman"/>
                <w:kern w:val="0"/>
                <w:sz w:val="22"/>
                <w:szCs w:val="22"/>
                <w:lang w:eastAsia="ru-RU"/>
              </w:rPr>
              <w:t>2</w:t>
            </w:r>
            <w:r w:rsidR="00A62A80">
              <w:rPr>
                <w:rFonts w:ascii="Times New Roman" w:eastAsia="Times New Roman" w:hAnsi="Times New Roman"/>
                <w:kern w:val="0"/>
                <w:sz w:val="22"/>
                <w:szCs w:val="22"/>
                <w:lang w:eastAsia="ru-RU"/>
              </w:rPr>
              <w:t xml:space="preserve">. </w:t>
            </w:r>
            <w:r w:rsidRPr="005F6870">
              <w:rPr>
                <w:rFonts w:ascii="Times New Roman" w:eastAsia="Times New Roman" w:hAnsi="Times New Roman"/>
                <w:kern w:val="0"/>
                <w:sz w:val="22"/>
                <w:szCs w:val="22"/>
                <w:lang w:eastAsia="ru-RU"/>
              </w:rPr>
              <w:t>Решить уравнение:</w:t>
            </w:r>
          </w:p>
          <w:p w:rsidR="005F6870" w:rsidRPr="005F6870" w:rsidRDefault="005F6870" w:rsidP="005F6870">
            <w:pPr>
              <w:widowControl/>
              <w:suppressAutoHyphens w:val="0"/>
              <w:spacing w:after="200"/>
              <w:jc w:val="center"/>
              <w:rPr>
                <w:rFonts w:ascii="Times New Roman" w:eastAsia="Times New Roman" w:hAnsi="Times New Roman"/>
                <w:kern w:val="0"/>
                <w:sz w:val="22"/>
                <w:szCs w:val="22"/>
                <w:lang w:val="en-US" w:eastAsia="ru-RU"/>
              </w:rPr>
            </w:pPr>
            <w:r w:rsidRPr="005F6870">
              <w:rPr>
                <w:rFonts w:ascii="Times New Roman" w:eastAsia="Times New Roman" w:hAnsi="Times New Roman"/>
                <w:kern w:val="0"/>
                <w:sz w:val="22"/>
                <w:szCs w:val="22"/>
                <w:lang w:val="en-US" w:eastAsia="ru-RU"/>
              </w:rPr>
              <w:t>a)</w:t>
            </w:r>
            <w:r w:rsidR="003851A6" w:rsidRPr="00A62A80">
              <w:rPr>
                <w:rFonts w:ascii="Times New Roman" w:eastAsia="Times New Roman" w:hAnsi="Times New Roman"/>
                <w:kern w:val="0"/>
                <w:sz w:val="22"/>
                <w:szCs w:val="22"/>
                <w:lang w:val="en-US" w:eastAsia="ru-RU"/>
              </w:rPr>
              <w:t> </w:t>
            </w:r>
            <w:r w:rsidR="003851A6" w:rsidRPr="003851A6">
              <w:rPr>
                <w:rFonts w:ascii="Times New Roman" w:eastAsia="Times New Roman" w:hAnsi="Times New Roman"/>
                <w:noProof/>
                <w:kern w:val="0"/>
                <w:sz w:val="22"/>
                <w:szCs w:val="22"/>
                <w:lang w:eastAsia="ru-RU"/>
              </w:rPr>
              <w:drawing>
                <wp:inline distT="0" distB="0" distL="0" distR="0" wp14:anchorId="42EEDE48" wp14:editId="60D23A2F">
                  <wp:extent cx="971550" cy="158980"/>
                  <wp:effectExtent l="0" t="0" r="0" b="0"/>
                  <wp:docPr id="2" name="Рисунок 2" descr="https://mega-talant.com/uploads/files/62370/85757/90787_html/images/85757.1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mega-talant.com/uploads/files/62370/85757/90787_html/images/85757.19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0379" cy="160425"/>
                          </a:xfrm>
                          <a:prstGeom prst="rect">
                            <a:avLst/>
                          </a:prstGeom>
                          <a:noFill/>
                          <a:ln>
                            <a:noFill/>
                          </a:ln>
                        </pic:spPr>
                      </pic:pic>
                    </a:graphicData>
                  </a:graphic>
                </wp:inline>
              </w:drawing>
            </w:r>
            <w:r w:rsidRPr="005F6870">
              <w:rPr>
                <w:rFonts w:ascii="Times New Roman" w:eastAsia="Times New Roman" w:hAnsi="Times New Roman"/>
                <w:kern w:val="0"/>
                <w:sz w:val="22"/>
                <w:szCs w:val="22"/>
                <w:lang w:val="en-US" w:eastAsia="ru-RU"/>
              </w:rPr>
              <w:t>;      b)</w:t>
            </w:r>
            <m:oMath>
              <m:rad>
                <m:radPr>
                  <m:degHide m:val="1"/>
                  <m:ctrlPr>
                    <w:rPr>
                      <w:rFonts w:ascii="Cambria Math" w:eastAsia="Times New Roman" w:hAnsi="Cambria Math"/>
                      <w:i/>
                      <w:kern w:val="0"/>
                      <w:sz w:val="22"/>
                      <w:szCs w:val="22"/>
                      <w:lang w:val="en-US" w:eastAsia="ru-RU"/>
                    </w:rPr>
                  </m:ctrlPr>
                </m:radPr>
                <m:deg/>
                <m:e>
                  <m:sSup>
                    <m:sSupPr>
                      <m:ctrlPr>
                        <w:rPr>
                          <w:rFonts w:ascii="Cambria Math" w:eastAsia="Times New Roman" w:hAnsi="Cambria Math"/>
                          <w:i/>
                          <w:kern w:val="0"/>
                          <w:sz w:val="22"/>
                          <w:szCs w:val="22"/>
                          <w:lang w:val="en-US" w:eastAsia="ru-RU"/>
                        </w:rPr>
                      </m:ctrlPr>
                    </m:sSupPr>
                    <m:e>
                      <m:r>
                        <w:rPr>
                          <w:rFonts w:ascii="Cambria Math" w:eastAsia="Times New Roman" w:hAnsi="Cambria Math"/>
                          <w:kern w:val="0"/>
                          <w:sz w:val="22"/>
                          <w:szCs w:val="22"/>
                          <w:lang w:val="en-US" w:eastAsia="ru-RU"/>
                        </w:rPr>
                        <m:t>x</m:t>
                      </m:r>
                    </m:e>
                    <m:sup>
                      <m:r>
                        <w:rPr>
                          <w:rFonts w:ascii="Cambria Math" w:eastAsia="Times New Roman" w:hAnsi="Cambria Math"/>
                          <w:kern w:val="0"/>
                          <w:sz w:val="22"/>
                          <w:szCs w:val="22"/>
                          <w:lang w:val="en-US" w:eastAsia="ru-RU"/>
                        </w:rPr>
                        <m:t>2</m:t>
                      </m:r>
                    </m:sup>
                  </m:sSup>
                  <m:r>
                    <w:rPr>
                      <w:rFonts w:ascii="Cambria Math" w:eastAsia="Times New Roman" w:hAnsi="Cambria Math"/>
                      <w:kern w:val="0"/>
                      <w:sz w:val="22"/>
                      <w:szCs w:val="22"/>
                      <w:lang w:val="en-US" w:eastAsia="ru-RU"/>
                    </w:rPr>
                    <m:t>-10</m:t>
                  </m:r>
                </m:e>
              </m:rad>
              <m:r>
                <w:rPr>
                  <w:rFonts w:ascii="Cambria Math" w:eastAsia="Times New Roman" w:hAnsi="Cambria Math"/>
                  <w:kern w:val="0"/>
                  <w:sz w:val="22"/>
                  <w:szCs w:val="22"/>
                  <w:lang w:val="en-US" w:eastAsia="ru-RU"/>
                </w:rPr>
                <m:t>=</m:t>
              </m:r>
              <m:rad>
                <m:radPr>
                  <m:degHide m:val="1"/>
                  <m:ctrlPr>
                    <w:rPr>
                      <w:rFonts w:ascii="Cambria Math" w:eastAsia="Times New Roman" w:hAnsi="Cambria Math"/>
                      <w:i/>
                      <w:kern w:val="0"/>
                      <w:sz w:val="22"/>
                      <w:szCs w:val="22"/>
                      <w:lang w:val="en-US" w:eastAsia="ru-RU"/>
                    </w:rPr>
                  </m:ctrlPr>
                </m:radPr>
                <m:deg/>
                <m:e>
                  <m:r>
                    <w:rPr>
                      <w:rFonts w:ascii="Cambria Math" w:eastAsia="Times New Roman" w:hAnsi="Cambria Math"/>
                      <w:kern w:val="0"/>
                      <w:sz w:val="22"/>
                      <w:szCs w:val="22"/>
                      <w:lang w:val="en-US" w:eastAsia="ru-RU"/>
                    </w:rPr>
                    <m:t>-3x</m:t>
                  </m:r>
                </m:e>
              </m:rad>
            </m:oMath>
          </w:p>
          <w:p w:rsidR="005F6870" w:rsidRPr="005F6870" w:rsidRDefault="005F6870" w:rsidP="005F6870">
            <w:pPr>
              <w:widowControl/>
              <w:suppressAutoHyphens w:val="0"/>
              <w:spacing w:after="200"/>
              <w:jc w:val="center"/>
              <w:rPr>
                <w:rFonts w:ascii="Times New Roman" w:eastAsia="Times New Roman" w:hAnsi="Times New Roman"/>
                <w:kern w:val="0"/>
                <w:sz w:val="22"/>
                <w:szCs w:val="22"/>
                <w:lang w:val="en-US" w:eastAsia="ru-RU"/>
              </w:rPr>
            </w:pPr>
            <w:r w:rsidRPr="005F6870">
              <w:rPr>
                <w:rFonts w:ascii="Times New Roman" w:eastAsia="Times New Roman" w:hAnsi="Times New Roman"/>
                <w:kern w:val="0"/>
                <w:sz w:val="22"/>
                <w:szCs w:val="22"/>
                <w:lang w:val="en-US" w:eastAsia="ru-RU"/>
              </w:rPr>
              <w:t xml:space="preserve"> c)</w:t>
            </w:r>
            <m:oMath>
              <m:func>
                <m:funcPr>
                  <m:ctrlPr>
                    <w:rPr>
                      <w:rFonts w:ascii="Cambria Math" w:eastAsia="Times New Roman" w:hAnsi="Cambria Math"/>
                      <w:i/>
                      <w:kern w:val="0"/>
                      <w:sz w:val="22"/>
                      <w:szCs w:val="22"/>
                      <w:lang w:val="en-US" w:eastAsia="ru-RU"/>
                    </w:rPr>
                  </m:ctrlPr>
                </m:funcPr>
                <m:fName>
                  <m:sSub>
                    <m:sSubPr>
                      <m:ctrlPr>
                        <w:rPr>
                          <w:rFonts w:ascii="Cambria Math" w:eastAsia="Times New Roman" w:hAnsi="Cambria Math"/>
                          <w:i/>
                          <w:kern w:val="0"/>
                          <w:sz w:val="22"/>
                          <w:szCs w:val="22"/>
                          <w:lang w:val="en-US" w:eastAsia="ru-RU"/>
                        </w:rPr>
                      </m:ctrlPr>
                    </m:sSubPr>
                    <m:e>
                      <m:r>
                        <m:rPr>
                          <m:sty m:val="p"/>
                        </m:rPr>
                        <w:rPr>
                          <w:rFonts w:ascii="Cambria Math" w:eastAsia="Times New Roman" w:hAnsi="Cambria Math"/>
                          <w:kern w:val="0"/>
                          <w:sz w:val="22"/>
                          <w:szCs w:val="22"/>
                          <w:lang w:val="en-US" w:eastAsia="ru-RU"/>
                        </w:rPr>
                        <m:t>log</m:t>
                      </m:r>
                    </m:e>
                    <m:sub>
                      <m:r>
                        <w:rPr>
                          <w:rFonts w:ascii="Cambria Math" w:eastAsia="Times New Roman" w:hAnsi="Cambria Math"/>
                          <w:kern w:val="0"/>
                          <w:sz w:val="22"/>
                          <w:szCs w:val="22"/>
                          <w:lang w:val="en-US" w:eastAsia="ru-RU"/>
                        </w:rPr>
                        <m:t>2</m:t>
                      </m:r>
                    </m:sub>
                  </m:sSub>
                </m:fName>
                <m:e>
                  <m:d>
                    <m:dPr>
                      <m:ctrlPr>
                        <w:rPr>
                          <w:rFonts w:ascii="Cambria Math" w:eastAsia="Times New Roman" w:hAnsi="Cambria Math"/>
                          <w:i/>
                          <w:kern w:val="0"/>
                          <w:sz w:val="22"/>
                          <w:szCs w:val="22"/>
                          <w:lang w:val="en-US" w:eastAsia="ru-RU"/>
                        </w:rPr>
                      </m:ctrlPr>
                    </m:dPr>
                    <m:e>
                      <m:r>
                        <w:rPr>
                          <w:rFonts w:ascii="Cambria Math" w:eastAsia="Times New Roman" w:hAnsi="Cambria Math"/>
                          <w:kern w:val="0"/>
                          <w:sz w:val="22"/>
                          <w:szCs w:val="22"/>
                          <w:lang w:val="en-US" w:eastAsia="ru-RU"/>
                        </w:rPr>
                        <m:t>2x-4</m:t>
                      </m:r>
                    </m:e>
                  </m:d>
                </m:e>
              </m:func>
              <m:r>
                <w:rPr>
                  <w:rFonts w:ascii="Cambria Math" w:eastAsia="Times New Roman" w:hAnsi="Cambria Math"/>
                  <w:kern w:val="0"/>
                  <w:sz w:val="22"/>
                  <w:szCs w:val="22"/>
                  <w:lang w:val="en-US" w:eastAsia="ru-RU"/>
                </w:rPr>
                <m:t>=</m:t>
              </m:r>
              <m:func>
                <m:funcPr>
                  <m:ctrlPr>
                    <w:rPr>
                      <w:rFonts w:ascii="Cambria Math" w:eastAsia="Times New Roman" w:hAnsi="Cambria Math"/>
                      <w:i/>
                      <w:kern w:val="0"/>
                      <w:sz w:val="22"/>
                      <w:szCs w:val="22"/>
                      <w:lang w:val="en-US" w:eastAsia="ru-RU"/>
                    </w:rPr>
                  </m:ctrlPr>
                </m:funcPr>
                <m:fName>
                  <m:sSub>
                    <m:sSubPr>
                      <m:ctrlPr>
                        <w:rPr>
                          <w:rFonts w:ascii="Cambria Math" w:eastAsia="Times New Roman" w:hAnsi="Cambria Math"/>
                          <w:i/>
                          <w:kern w:val="0"/>
                          <w:sz w:val="22"/>
                          <w:szCs w:val="22"/>
                          <w:lang w:val="en-US" w:eastAsia="ru-RU"/>
                        </w:rPr>
                      </m:ctrlPr>
                    </m:sSubPr>
                    <m:e>
                      <m:r>
                        <m:rPr>
                          <m:sty m:val="p"/>
                        </m:rPr>
                        <w:rPr>
                          <w:rFonts w:ascii="Cambria Math" w:eastAsia="Times New Roman" w:hAnsi="Cambria Math"/>
                          <w:kern w:val="0"/>
                          <w:sz w:val="22"/>
                          <w:szCs w:val="22"/>
                          <w:lang w:val="en-US" w:eastAsia="ru-RU"/>
                        </w:rPr>
                        <m:t>log</m:t>
                      </m:r>
                    </m:e>
                    <m:sub>
                      <m:r>
                        <w:rPr>
                          <w:rFonts w:ascii="Cambria Math" w:eastAsia="Times New Roman" w:hAnsi="Cambria Math"/>
                          <w:kern w:val="0"/>
                          <w:sz w:val="22"/>
                          <w:szCs w:val="22"/>
                          <w:lang w:val="en-US" w:eastAsia="ru-RU"/>
                        </w:rPr>
                        <m:t>2</m:t>
                      </m:r>
                    </m:sub>
                  </m:sSub>
                </m:fName>
                <m:e>
                  <m:d>
                    <m:dPr>
                      <m:ctrlPr>
                        <w:rPr>
                          <w:rFonts w:ascii="Cambria Math" w:eastAsia="Times New Roman" w:hAnsi="Cambria Math"/>
                          <w:i/>
                          <w:kern w:val="0"/>
                          <w:sz w:val="22"/>
                          <w:szCs w:val="22"/>
                          <w:lang w:val="en-US" w:eastAsia="ru-RU"/>
                        </w:rPr>
                      </m:ctrlPr>
                    </m:dPr>
                    <m:e>
                      <m:r>
                        <w:rPr>
                          <w:rFonts w:ascii="Cambria Math" w:eastAsia="Times New Roman" w:hAnsi="Cambria Math"/>
                          <w:kern w:val="0"/>
                          <w:sz w:val="22"/>
                          <w:szCs w:val="22"/>
                          <w:lang w:val="en-US" w:eastAsia="ru-RU"/>
                        </w:rPr>
                        <m:t>3x+2</m:t>
                      </m:r>
                    </m:e>
                  </m:d>
                </m:e>
              </m:func>
            </m:oMath>
          </w:p>
          <w:p w:rsidR="003851A6" w:rsidRDefault="005F6870" w:rsidP="003851A6">
            <w:pPr>
              <w:widowControl/>
              <w:suppressAutoHyphens w:val="0"/>
              <w:spacing w:after="200"/>
              <w:jc w:val="center"/>
              <w:rPr>
                <w:rFonts w:ascii="Times New Roman" w:eastAsia="Times New Roman" w:hAnsi="Times New Roman"/>
                <w:kern w:val="0"/>
                <w:sz w:val="22"/>
                <w:szCs w:val="22"/>
                <w:lang w:eastAsia="ru-RU"/>
              </w:rPr>
            </w:pPr>
            <w:r w:rsidRPr="005F6870">
              <w:rPr>
                <w:rFonts w:ascii="Times New Roman" w:eastAsia="Times New Roman" w:hAnsi="Times New Roman"/>
                <w:kern w:val="0"/>
                <w:sz w:val="22"/>
                <w:szCs w:val="22"/>
                <w:lang w:eastAsia="ru-RU"/>
              </w:rPr>
              <w:t>3.</w:t>
            </w:r>
            <w:r w:rsidR="003851A6">
              <w:rPr>
                <w:rFonts w:ascii="Times New Roman" w:eastAsia="Times New Roman" w:hAnsi="Times New Roman"/>
                <w:kern w:val="0"/>
                <w:sz w:val="22"/>
                <w:szCs w:val="22"/>
                <w:lang w:eastAsia="ru-RU"/>
              </w:rPr>
              <w:t xml:space="preserve"> Построить график функции с помощью преобразований:</w:t>
            </w:r>
          </w:p>
          <w:p w:rsidR="003851A6" w:rsidRPr="003851A6" w:rsidRDefault="003851A6" w:rsidP="003851A6">
            <w:pPr>
              <w:widowControl/>
              <w:suppressAutoHyphens w:val="0"/>
              <w:spacing w:after="200"/>
              <w:jc w:val="center"/>
              <w:rPr>
                <w:rFonts w:ascii="Times New Roman" w:eastAsia="Times New Roman" w:hAnsi="Times New Roman"/>
                <w:i/>
                <w:kern w:val="0"/>
                <w:sz w:val="22"/>
                <w:szCs w:val="22"/>
                <w:lang w:val="en-US" w:eastAsia="ru-RU"/>
              </w:rPr>
            </w:pPr>
            <w:r w:rsidRPr="00A62A80">
              <w:rPr>
                <w:rFonts w:ascii="Times New Roman" w:eastAsia="Times New Roman" w:hAnsi="Times New Roman"/>
                <w:kern w:val="0"/>
                <w:sz w:val="22"/>
                <w:szCs w:val="22"/>
                <w:lang w:eastAsia="ru-RU"/>
              </w:rPr>
              <w:t xml:space="preserve"> </w:t>
            </w:r>
            <m:oMath>
              <m:r>
                <w:rPr>
                  <w:rFonts w:ascii="Cambria Math" w:eastAsia="Times New Roman" w:hAnsi="Cambria Math"/>
                  <w:kern w:val="0"/>
                  <w:sz w:val="22"/>
                  <w:szCs w:val="22"/>
                  <w:lang w:eastAsia="ru-RU"/>
                </w:rPr>
                <m:t>y=</m:t>
              </m:r>
              <m:func>
                <m:funcPr>
                  <m:ctrlPr>
                    <w:rPr>
                      <w:rFonts w:ascii="Cambria Math" w:eastAsia="Times New Roman" w:hAnsi="Cambria Math"/>
                      <w:i/>
                      <w:kern w:val="0"/>
                      <w:sz w:val="22"/>
                      <w:szCs w:val="22"/>
                      <w:lang w:eastAsia="ru-RU"/>
                    </w:rPr>
                  </m:ctrlPr>
                </m:funcPr>
                <m:fName>
                  <m:sSub>
                    <m:sSubPr>
                      <m:ctrlPr>
                        <w:rPr>
                          <w:rFonts w:ascii="Cambria Math" w:eastAsia="Times New Roman" w:hAnsi="Cambria Math"/>
                          <w:i/>
                          <w:kern w:val="0"/>
                          <w:sz w:val="22"/>
                          <w:szCs w:val="22"/>
                          <w:lang w:eastAsia="ru-RU"/>
                        </w:rPr>
                      </m:ctrlPr>
                    </m:sSubPr>
                    <m:e>
                      <m:r>
                        <m:rPr>
                          <m:sty m:val="p"/>
                        </m:rPr>
                        <w:rPr>
                          <w:rFonts w:ascii="Cambria Math" w:eastAsia="Times New Roman" w:hAnsi="Cambria Math"/>
                        </w:rPr>
                        <m:t>log</m:t>
                      </m:r>
                    </m:e>
                    <m:sub>
                      <m:r>
                        <w:rPr>
                          <w:rFonts w:ascii="Cambria Math" w:eastAsia="Times New Roman" w:hAnsi="Cambria Math"/>
                          <w:kern w:val="0"/>
                          <w:sz w:val="22"/>
                          <w:szCs w:val="22"/>
                          <w:lang w:eastAsia="ru-RU"/>
                        </w:rPr>
                        <m:t>3</m:t>
                      </m:r>
                    </m:sub>
                  </m:sSub>
                </m:fName>
                <m:e>
                  <m:r>
                    <w:rPr>
                      <w:rFonts w:ascii="Cambria Math" w:eastAsia="Times New Roman" w:hAnsi="Cambria Math"/>
                      <w:kern w:val="0"/>
                      <w:sz w:val="22"/>
                      <w:szCs w:val="22"/>
                      <w:lang w:eastAsia="ru-RU"/>
                    </w:rPr>
                    <m:t>(x-2)</m:t>
                  </m:r>
                </m:e>
              </m:func>
              <m:r>
                <w:rPr>
                  <w:rFonts w:ascii="Cambria Math" w:eastAsia="Times New Roman" w:hAnsi="Cambria Math"/>
                  <w:kern w:val="0"/>
                  <w:sz w:val="22"/>
                  <w:szCs w:val="22"/>
                  <w:lang w:eastAsia="ru-RU"/>
                </w:rPr>
                <m:t>+1</m:t>
              </m:r>
            </m:oMath>
          </w:p>
          <w:p w:rsidR="005F6870" w:rsidRPr="003851A6" w:rsidRDefault="005F6870" w:rsidP="003851A6">
            <w:pPr>
              <w:widowControl/>
              <w:suppressAutoHyphens w:val="0"/>
              <w:spacing w:after="200"/>
              <w:jc w:val="center"/>
              <w:rPr>
                <w:rFonts w:ascii="Times New Roman" w:eastAsia="Times New Roman" w:hAnsi="Times New Roman"/>
                <w:kern w:val="0"/>
                <w:sz w:val="22"/>
                <w:szCs w:val="22"/>
                <w:lang w:eastAsia="ru-RU"/>
              </w:rPr>
            </w:pPr>
            <w:r w:rsidRPr="005F6870">
              <w:rPr>
                <w:rFonts w:ascii="Times New Roman" w:eastAsia="Times New Roman" w:hAnsi="Times New Roman"/>
                <w:kern w:val="0"/>
                <w:sz w:val="22"/>
                <w:szCs w:val="22"/>
                <w:lang w:eastAsia="ru-RU"/>
              </w:rPr>
              <w:t>4.Решить графически уравнен</w:t>
            </w:r>
            <w:r w:rsidRPr="003851A6">
              <w:rPr>
                <w:rFonts w:ascii="Times New Roman" w:eastAsia="Times New Roman" w:hAnsi="Times New Roman"/>
                <w:kern w:val="0"/>
                <w:sz w:val="22"/>
                <w:szCs w:val="22"/>
                <w:lang w:eastAsia="ru-RU"/>
              </w:rPr>
              <w:t>ие:</w:t>
            </w:r>
          </w:p>
          <w:p w:rsidR="005F6870" w:rsidRPr="005F6870" w:rsidRDefault="00D200F2" w:rsidP="005F6870">
            <w:pPr>
              <w:widowControl/>
              <w:suppressAutoHyphens w:val="0"/>
              <w:spacing w:after="200"/>
              <w:jc w:val="center"/>
              <w:rPr>
                <w:rFonts w:ascii="Times New Roman" w:eastAsia="Times New Roman" w:hAnsi="Times New Roman"/>
                <w:kern w:val="0"/>
                <w:sz w:val="24"/>
                <w:szCs w:val="22"/>
                <w:lang w:val="en-US" w:eastAsia="ru-RU"/>
              </w:rPr>
            </w:pPr>
            <m:oMathPara>
              <m:oMath>
                <m:sSup>
                  <m:sSupPr>
                    <m:ctrlPr>
                      <w:rPr>
                        <w:rFonts w:ascii="Cambria Math" w:eastAsia="Times New Roman" w:hAnsi="Cambria Math"/>
                        <w:kern w:val="0"/>
                        <w:sz w:val="24"/>
                        <w:szCs w:val="22"/>
                        <w:lang w:eastAsia="ru-RU"/>
                      </w:rPr>
                    </m:ctrlPr>
                  </m:sSupPr>
                  <m:e>
                    <m:d>
                      <m:dPr>
                        <m:ctrlPr>
                          <w:rPr>
                            <w:rFonts w:ascii="Cambria Math" w:eastAsia="Times New Roman" w:hAnsi="Cambria Math"/>
                            <w:kern w:val="0"/>
                            <w:sz w:val="24"/>
                            <w:szCs w:val="22"/>
                            <w:lang w:eastAsia="ru-RU"/>
                          </w:rPr>
                        </m:ctrlPr>
                      </m:dPr>
                      <m:e>
                        <m:r>
                          <m:rPr>
                            <m:sty m:val="p"/>
                          </m:rPr>
                          <w:rPr>
                            <w:rFonts w:ascii="Cambria Math" w:eastAsia="Times New Roman" w:hAnsi="Cambria Math"/>
                            <w:kern w:val="0"/>
                            <w:sz w:val="24"/>
                            <w:szCs w:val="22"/>
                            <w:lang w:eastAsia="ru-RU"/>
                          </w:rPr>
                          <m:t>2</m:t>
                        </m:r>
                      </m:e>
                    </m:d>
                  </m:e>
                  <m:sup>
                    <m:r>
                      <m:rPr>
                        <m:sty m:val="p"/>
                      </m:rPr>
                      <w:rPr>
                        <w:rFonts w:ascii="Cambria Math" w:eastAsia="Times New Roman" w:hAnsi="Cambria Math"/>
                        <w:kern w:val="0"/>
                        <w:sz w:val="24"/>
                        <w:szCs w:val="22"/>
                        <w:lang w:eastAsia="ru-RU"/>
                      </w:rPr>
                      <m:t>x</m:t>
                    </m:r>
                  </m:sup>
                </m:sSup>
                <m:r>
                  <m:rPr>
                    <m:sty m:val="p"/>
                  </m:rPr>
                  <w:rPr>
                    <w:rFonts w:ascii="Cambria Math" w:eastAsia="Times New Roman" w:hAnsi="Cambria Math"/>
                    <w:kern w:val="0"/>
                    <w:sz w:val="24"/>
                    <w:szCs w:val="22"/>
                    <w:lang w:eastAsia="ru-RU"/>
                  </w:rPr>
                  <m:t>=</m:t>
                </m:r>
                <m:f>
                  <m:fPr>
                    <m:ctrlPr>
                      <w:rPr>
                        <w:rFonts w:ascii="Cambria Math" w:eastAsia="Times New Roman" w:hAnsi="Cambria Math"/>
                        <w:kern w:val="0"/>
                        <w:sz w:val="24"/>
                        <w:szCs w:val="22"/>
                        <w:lang w:eastAsia="ru-RU"/>
                      </w:rPr>
                    </m:ctrlPr>
                  </m:fPr>
                  <m:num>
                    <m:r>
                      <m:rPr>
                        <m:sty m:val="p"/>
                      </m:rPr>
                      <w:rPr>
                        <w:rFonts w:ascii="Cambria Math" w:eastAsia="Times New Roman" w:hAnsi="Cambria Math"/>
                        <w:kern w:val="0"/>
                        <w:sz w:val="24"/>
                        <w:szCs w:val="22"/>
                        <w:lang w:eastAsia="ru-RU"/>
                      </w:rPr>
                      <m:t>1</m:t>
                    </m:r>
                  </m:num>
                  <m:den>
                    <m:r>
                      <m:rPr>
                        <m:sty m:val="p"/>
                      </m:rPr>
                      <w:rPr>
                        <w:rFonts w:ascii="Cambria Math" w:eastAsia="Times New Roman" w:hAnsi="Cambria Math"/>
                        <w:kern w:val="0"/>
                        <w:sz w:val="24"/>
                        <w:szCs w:val="22"/>
                        <w:lang w:eastAsia="ru-RU"/>
                      </w:rPr>
                      <m:t>2</m:t>
                    </m:r>
                  </m:den>
                </m:f>
              </m:oMath>
            </m:oMathPara>
          </w:p>
          <w:p w:rsidR="005F6870" w:rsidRPr="005F6870" w:rsidRDefault="005F6870" w:rsidP="005F6870">
            <w:pPr>
              <w:widowControl/>
              <w:suppressAutoHyphens w:val="0"/>
              <w:spacing w:after="200"/>
              <w:jc w:val="center"/>
              <w:rPr>
                <w:rFonts w:ascii="Times New Roman" w:eastAsia="Times New Roman" w:hAnsi="Times New Roman"/>
                <w:kern w:val="0"/>
                <w:sz w:val="22"/>
                <w:szCs w:val="22"/>
                <w:lang w:eastAsia="ru-RU"/>
              </w:rPr>
            </w:pPr>
            <w:r w:rsidRPr="005F6870">
              <w:rPr>
                <w:rFonts w:ascii="Times New Roman" w:eastAsia="Times New Roman" w:hAnsi="Times New Roman"/>
                <w:kern w:val="0"/>
                <w:sz w:val="22"/>
                <w:szCs w:val="22"/>
                <w:lang w:val="en-US" w:eastAsia="ru-RU"/>
              </w:rPr>
              <w:t>5.</w:t>
            </w:r>
            <w:r w:rsidRPr="005F6870">
              <w:rPr>
                <w:rFonts w:ascii="Times New Roman" w:eastAsia="Times New Roman" w:hAnsi="Times New Roman"/>
                <w:kern w:val="0"/>
                <w:sz w:val="22"/>
                <w:szCs w:val="22"/>
                <w:lang w:eastAsia="ru-RU"/>
              </w:rPr>
              <w:t>Решить систему уравнений:</w:t>
            </w:r>
          </w:p>
          <w:p w:rsidR="005F6870" w:rsidRPr="005F6870" w:rsidRDefault="00D200F2" w:rsidP="005F6870">
            <w:pPr>
              <w:widowControl/>
              <w:suppressAutoHyphens w:val="0"/>
              <w:spacing w:after="200"/>
              <w:rPr>
                <w:rFonts w:ascii="Times New Roman" w:eastAsia="Times New Roman" w:hAnsi="Times New Roman"/>
                <w:kern w:val="0"/>
                <w:sz w:val="24"/>
                <w:szCs w:val="22"/>
                <w:lang w:eastAsia="ru-RU"/>
              </w:rPr>
            </w:pPr>
            <m:oMathPara>
              <m:oMath>
                <m:d>
                  <m:dPr>
                    <m:begChr m:val="{"/>
                    <m:endChr m:val=""/>
                    <m:ctrlPr>
                      <w:rPr>
                        <w:rFonts w:ascii="Cambria Math" w:eastAsia="Times New Roman" w:hAnsi="Cambria Math"/>
                        <w:i/>
                        <w:kern w:val="0"/>
                        <w:sz w:val="22"/>
                        <w:szCs w:val="22"/>
                        <w:lang w:eastAsia="ru-RU"/>
                      </w:rPr>
                    </m:ctrlPr>
                  </m:dPr>
                  <m:e>
                    <m:eqArr>
                      <m:eqArrPr>
                        <m:ctrlPr>
                          <w:rPr>
                            <w:rFonts w:ascii="Cambria Math" w:eastAsia="Times New Roman" w:hAnsi="Cambria Math"/>
                            <w:i/>
                            <w:kern w:val="0"/>
                            <w:sz w:val="22"/>
                            <w:szCs w:val="22"/>
                            <w:lang w:eastAsia="ru-RU"/>
                          </w:rPr>
                        </m:ctrlPr>
                      </m:eqArrPr>
                      <m:e>
                        <m:func>
                          <m:funcPr>
                            <m:ctrlPr>
                              <w:rPr>
                                <w:rFonts w:ascii="Cambria Math" w:eastAsia="Times New Roman" w:hAnsi="Cambria Math"/>
                                <w:i/>
                                <w:kern w:val="0"/>
                                <w:sz w:val="22"/>
                                <w:szCs w:val="22"/>
                                <w:lang w:eastAsia="ru-RU"/>
                              </w:rPr>
                            </m:ctrlPr>
                          </m:funcPr>
                          <m:fName>
                            <m:sSub>
                              <m:sSubPr>
                                <m:ctrlPr>
                                  <w:rPr>
                                    <w:rFonts w:ascii="Cambria Math" w:eastAsia="Times New Roman" w:hAnsi="Cambria Math"/>
                                    <w:i/>
                                    <w:kern w:val="0"/>
                                    <w:sz w:val="22"/>
                                    <w:szCs w:val="22"/>
                                    <w:lang w:eastAsia="ru-RU"/>
                                  </w:rPr>
                                </m:ctrlPr>
                              </m:sSubPr>
                              <m:e>
                                <m:r>
                                  <m:rPr>
                                    <m:sty m:val="p"/>
                                  </m:rPr>
                                  <w:rPr>
                                    <w:rFonts w:ascii="Cambria Math" w:eastAsia="Times New Roman" w:hAnsi="Cambria Math"/>
                                    <w:kern w:val="0"/>
                                    <w:sz w:val="22"/>
                                    <w:szCs w:val="22"/>
                                    <w:lang w:eastAsia="ru-RU"/>
                                  </w:rPr>
                                  <m:t>log</m:t>
                                </m:r>
                              </m:e>
                              <m:sub>
                                <m:r>
                                  <w:rPr>
                                    <w:rFonts w:ascii="Cambria Math" w:eastAsia="Times New Roman" w:hAnsi="Cambria Math"/>
                                    <w:kern w:val="0"/>
                                    <w:sz w:val="22"/>
                                    <w:szCs w:val="22"/>
                                    <w:lang w:eastAsia="ru-RU"/>
                                  </w:rPr>
                                  <m:t>2</m:t>
                                </m:r>
                              </m:sub>
                            </m:sSub>
                          </m:fName>
                          <m:e>
                            <m:r>
                              <w:rPr>
                                <w:rFonts w:ascii="Cambria Math" w:eastAsia="Times New Roman" w:hAnsi="Cambria Math"/>
                                <w:kern w:val="0"/>
                                <w:sz w:val="22"/>
                                <w:szCs w:val="22"/>
                                <w:lang w:val="en-US" w:eastAsia="ru-RU"/>
                              </w:rPr>
                              <m:t>x</m:t>
                            </m:r>
                          </m:e>
                        </m:func>
                        <m:r>
                          <w:rPr>
                            <w:rFonts w:ascii="Cambria Math" w:eastAsia="Times New Roman" w:hAnsi="Cambria Math"/>
                            <w:kern w:val="0"/>
                            <w:sz w:val="22"/>
                            <w:szCs w:val="22"/>
                            <w:lang w:eastAsia="ru-RU"/>
                          </w:rPr>
                          <m:t>-</m:t>
                        </m:r>
                        <m:func>
                          <m:funcPr>
                            <m:ctrlPr>
                              <w:rPr>
                                <w:rFonts w:ascii="Cambria Math" w:eastAsia="Times New Roman" w:hAnsi="Cambria Math"/>
                                <w:i/>
                                <w:kern w:val="0"/>
                                <w:sz w:val="22"/>
                                <w:szCs w:val="22"/>
                                <w:lang w:eastAsia="ru-RU"/>
                              </w:rPr>
                            </m:ctrlPr>
                          </m:funcPr>
                          <m:fName>
                            <m:sSub>
                              <m:sSubPr>
                                <m:ctrlPr>
                                  <w:rPr>
                                    <w:rFonts w:ascii="Cambria Math" w:eastAsia="Times New Roman" w:hAnsi="Cambria Math"/>
                                    <w:i/>
                                    <w:kern w:val="0"/>
                                    <w:sz w:val="22"/>
                                    <w:szCs w:val="22"/>
                                    <w:lang w:eastAsia="ru-RU"/>
                                  </w:rPr>
                                </m:ctrlPr>
                              </m:sSubPr>
                              <m:e>
                                <m:r>
                                  <m:rPr>
                                    <m:sty m:val="p"/>
                                  </m:rPr>
                                  <w:rPr>
                                    <w:rFonts w:ascii="Cambria Math" w:eastAsia="Times New Roman" w:hAnsi="Cambria Math"/>
                                    <w:kern w:val="0"/>
                                    <w:sz w:val="22"/>
                                    <w:szCs w:val="22"/>
                                    <w:lang w:eastAsia="ru-RU"/>
                                  </w:rPr>
                                  <m:t>log</m:t>
                                </m:r>
                              </m:e>
                              <m:sub>
                                <m:r>
                                  <w:rPr>
                                    <w:rFonts w:ascii="Cambria Math" w:eastAsia="Times New Roman" w:hAnsi="Cambria Math"/>
                                    <w:kern w:val="0"/>
                                    <w:sz w:val="22"/>
                                    <w:szCs w:val="22"/>
                                    <w:lang w:eastAsia="ru-RU"/>
                                  </w:rPr>
                                  <m:t>2</m:t>
                                </m:r>
                              </m:sub>
                            </m:sSub>
                          </m:fName>
                          <m:e>
                            <m:r>
                              <w:rPr>
                                <w:rFonts w:ascii="Cambria Math" w:eastAsia="Times New Roman" w:hAnsi="Cambria Math"/>
                                <w:kern w:val="0"/>
                                <w:sz w:val="22"/>
                                <w:szCs w:val="22"/>
                                <w:lang w:eastAsia="ru-RU"/>
                              </w:rPr>
                              <m:t>y</m:t>
                            </m:r>
                          </m:e>
                        </m:func>
                        <m:r>
                          <w:rPr>
                            <w:rFonts w:ascii="Cambria Math" w:eastAsia="Times New Roman" w:hAnsi="Cambria Math"/>
                            <w:kern w:val="0"/>
                            <w:sz w:val="22"/>
                            <w:szCs w:val="22"/>
                            <w:lang w:eastAsia="ru-RU"/>
                          </w:rPr>
                          <m:t>=3</m:t>
                        </m:r>
                      </m:e>
                      <m:e>
                        <m:r>
                          <w:rPr>
                            <w:rFonts w:ascii="Cambria Math" w:eastAsia="Times New Roman" w:hAnsi="Cambria Math"/>
                            <w:kern w:val="0"/>
                            <w:sz w:val="22"/>
                            <w:szCs w:val="22"/>
                            <w:lang w:eastAsia="ru-RU"/>
                          </w:rPr>
                          <m:t>4</m:t>
                        </m:r>
                        <m:sSup>
                          <m:sSupPr>
                            <m:ctrlPr>
                              <w:rPr>
                                <w:rFonts w:ascii="Cambria Math" w:eastAsia="Times New Roman" w:hAnsi="Cambria Math"/>
                                <w:i/>
                                <w:kern w:val="0"/>
                                <w:sz w:val="22"/>
                                <w:szCs w:val="22"/>
                                <w:lang w:eastAsia="ru-RU"/>
                              </w:rPr>
                            </m:ctrlPr>
                          </m:sSupPr>
                          <m:e>
                            <m:r>
                              <w:rPr>
                                <w:rFonts w:ascii="Cambria Math" w:eastAsia="Times New Roman" w:hAnsi="Cambria Math"/>
                                <w:kern w:val="0"/>
                                <w:sz w:val="22"/>
                                <w:szCs w:val="22"/>
                                <w:lang w:eastAsia="ru-RU"/>
                              </w:rPr>
                              <m:t>y</m:t>
                            </m:r>
                          </m:e>
                          <m:sup>
                            <m:r>
                              <w:rPr>
                                <w:rFonts w:ascii="Cambria Math" w:eastAsia="Times New Roman" w:hAnsi="Cambria Math"/>
                                <w:kern w:val="0"/>
                                <w:sz w:val="22"/>
                                <w:szCs w:val="22"/>
                                <w:lang w:eastAsia="ru-RU"/>
                              </w:rPr>
                              <m:t>2</m:t>
                            </m:r>
                          </m:sup>
                        </m:sSup>
                        <m:r>
                          <w:rPr>
                            <w:rFonts w:ascii="Cambria Math" w:eastAsia="Times New Roman" w:hAnsi="Cambria Math"/>
                            <w:kern w:val="0"/>
                            <w:sz w:val="22"/>
                            <w:szCs w:val="22"/>
                            <w:lang w:eastAsia="ru-RU"/>
                          </w:rPr>
                          <m:t>+x-5=0</m:t>
                        </m:r>
                      </m:e>
                    </m:eqArr>
                  </m:e>
                </m:d>
              </m:oMath>
            </m:oMathPara>
          </w:p>
        </w:tc>
      </w:tr>
    </w:tbl>
    <w:p w:rsidR="005F6870" w:rsidRPr="005F6870" w:rsidRDefault="005F6870" w:rsidP="005F6870">
      <w:pPr>
        <w:widowControl/>
        <w:suppressAutoHyphens w:val="0"/>
        <w:spacing w:after="200" w:line="276" w:lineRule="auto"/>
        <w:rPr>
          <w:rFonts w:ascii="Times New Roman" w:eastAsia="Times New Roman" w:hAnsi="Times New Roman"/>
          <w:b/>
          <w:kern w:val="0"/>
          <w:sz w:val="24"/>
          <w:szCs w:val="22"/>
          <w:lang w:eastAsia="ru-RU"/>
        </w:rPr>
      </w:pPr>
    </w:p>
    <w:p w:rsidR="005F6870" w:rsidRPr="005F6870" w:rsidRDefault="005F6870" w:rsidP="005F6870">
      <w:pPr>
        <w:widowControl/>
        <w:suppressAutoHyphens w:val="0"/>
        <w:spacing w:after="200" w:line="276" w:lineRule="auto"/>
        <w:rPr>
          <w:rFonts w:ascii="Times New Roman" w:eastAsia="Times New Roman" w:hAnsi="Times New Roman"/>
          <w:b/>
          <w:kern w:val="0"/>
          <w:sz w:val="24"/>
          <w:szCs w:val="22"/>
          <w:lang w:eastAsia="ru-RU"/>
        </w:rPr>
      </w:pPr>
      <w:r w:rsidRPr="005F6870">
        <w:rPr>
          <w:rFonts w:ascii="Times New Roman" w:eastAsia="Times New Roman" w:hAnsi="Times New Roman"/>
          <w:b/>
          <w:kern w:val="0"/>
          <w:sz w:val="24"/>
          <w:szCs w:val="22"/>
          <w:lang w:eastAsia="ru-RU"/>
        </w:rPr>
        <w:t>ОТВЕТЫ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0"/>
        <w:gridCol w:w="5141"/>
      </w:tblGrid>
      <w:tr w:rsidR="005F6870" w:rsidRPr="005F6870" w:rsidTr="005F6870">
        <w:tc>
          <w:tcPr>
            <w:tcW w:w="5352" w:type="dxa"/>
          </w:tcPr>
          <w:p w:rsidR="005F6870" w:rsidRPr="005F6870" w:rsidRDefault="005F6870" w:rsidP="005F6870">
            <w:pPr>
              <w:widowControl/>
              <w:suppressAutoHyphens w:val="0"/>
              <w:spacing w:after="200"/>
              <w:rPr>
                <w:rFonts w:ascii="Times New Roman" w:eastAsia="Times New Roman" w:hAnsi="Times New Roman"/>
                <w:b/>
                <w:kern w:val="0"/>
                <w:sz w:val="22"/>
                <w:szCs w:val="22"/>
                <w:lang w:val="en-US" w:eastAsia="ru-RU"/>
              </w:rPr>
            </w:pPr>
            <w:r w:rsidRPr="005F6870">
              <w:rPr>
                <w:rFonts w:ascii="Times New Roman" w:eastAsia="Times New Roman" w:hAnsi="Times New Roman"/>
                <w:b/>
                <w:kern w:val="0"/>
                <w:sz w:val="22"/>
                <w:szCs w:val="22"/>
                <w:lang w:eastAsia="ru-RU"/>
              </w:rPr>
              <w:t>Вариант</w:t>
            </w:r>
            <w:r w:rsidRPr="005F6870">
              <w:rPr>
                <w:rFonts w:ascii="Times New Roman" w:eastAsia="Times New Roman" w:hAnsi="Times New Roman"/>
                <w:b/>
                <w:kern w:val="0"/>
                <w:sz w:val="22"/>
                <w:szCs w:val="22"/>
                <w:lang w:val="en-US" w:eastAsia="ru-RU"/>
              </w:rPr>
              <w:t xml:space="preserve"> 1</w:t>
            </w:r>
          </w:p>
          <w:p w:rsidR="005F6870" w:rsidRPr="005F6870" w:rsidRDefault="005F6870" w:rsidP="005F6870">
            <w:pPr>
              <w:widowControl/>
              <w:suppressAutoHyphens w:val="0"/>
              <w:spacing w:after="200"/>
              <w:rPr>
                <w:rFonts w:ascii="Times New Roman" w:eastAsia="Times New Roman" w:hAnsi="Times New Roman"/>
                <w:kern w:val="0"/>
                <w:sz w:val="22"/>
                <w:szCs w:val="22"/>
                <w:lang w:val="en-US" w:eastAsia="ru-RU"/>
              </w:rPr>
            </w:pPr>
            <w:proofErr w:type="gramStart"/>
            <w:r w:rsidRPr="005F6870">
              <w:rPr>
                <w:rFonts w:ascii="Times New Roman" w:eastAsia="Times New Roman" w:hAnsi="Times New Roman"/>
                <w:kern w:val="0"/>
                <w:sz w:val="22"/>
                <w:szCs w:val="22"/>
                <w:lang w:val="en-US" w:eastAsia="ru-RU"/>
              </w:rPr>
              <w:t>1.a</w:t>
            </w:r>
            <w:proofErr w:type="gramEnd"/>
            <w:r w:rsidRPr="005F6870">
              <w:rPr>
                <w:rFonts w:ascii="Times New Roman" w:eastAsia="Times New Roman" w:hAnsi="Times New Roman"/>
                <w:kern w:val="0"/>
                <w:sz w:val="22"/>
                <w:szCs w:val="22"/>
                <w:lang w:val="en-US" w:eastAsia="ru-RU"/>
              </w:rPr>
              <w:t>) -5 ;     b) 0 ;   c) 4 .</w:t>
            </w:r>
          </w:p>
          <w:p w:rsidR="005F6870" w:rsidRPr="005F6870" w:rsidRDefault="005F6870" w:rsidP="005F6870">
            <w:pPr>
              <w:widowControl/>
              <w:suppressAutoHyphens w:val="0"/>
              <w:spacing w:after="200"/>
              <w:rPr>
                <w:rFonts w:ascii="Times New Roman" w:eastAsia="Times New Roman" w:hAnsi="Times New Roman"/>
                <w:kern w:val="0"/>
                <w:sz w:val="22"/>
                <w:szCs w:val="22"/>
                <w:lang w:val="en-US" w:eastAsia="ru-RU"/>
              </w:rPr>
            </w:pPr>
            <w:r w:rsidRPr="005F6870">
              <w:rPr>
                <w:rFonts w:ascii="Times New Roman" w:eastAsia="Times New Roman" w:hAnsi="Times New Roman"/>
                <w:kern w:val="0"/>
                <w:sz w:val="22"/>
                <w:szCs w:val="22"/>
                <w:lang w:val="en-US" w:eastAsia="ru-RU"/>
              </w:rPr>
              <w:t>2.a</w:t>
            </w:r>
            <w:r w:rsidR="005E7895" w:rsidRPr="005E7895">
              <w:rPr>
                <w:rFonts w:ascii="Times New Roman" w:eastAsia="Times New Roman" w:hAnsi="Times New Roman"/>
                <w:kern w:val="0"/>
                <w:sz w:val="22"/>
                <w:szCs w:val="22"/>
                <w:lang w:val="en-US" w:eastAsia="ru-RU"/>
              </w:rPr>
              <w:t>)</w:t>
            </w:r>
            <w:r w:rsidR="005E7895">
              <w:rPr>
                <w:rFonts w:ascii="Times New Roman" w:eastAsia="Times New Roman" w:hAnsi="Times New Roman"/>
                <w:kern w:val="0"/>
                <w:sz w:val="22"/>
                <w:szCs w:val="22"/>
                <w:lang w:val="en-US" w:eastAsia="ru-RU"/>
              </w:rPr>
              <w:t xml:space="preserve"> x=-2</w:t>
            </w:r>
            <w:r w:rsidR="005E7895" w:rsidRPr="00A62A80">
              <w:rPr>
                <w:rFonts w:ascii="Times New Roman" w:eastAsia="Times New Roman" w:hAnsi="Times New Roman"/>
                <w:kern w:val="0"/>
                <w:sz w:val="22"/>
                <w:szCs w:val="22"/>
                <w:lang w:val="en-US" w:eastAsia="ru-RU"/>
              </w:rPr>
              <w:t>,5</w:t>
            </w:r>
            <w:r w:rsidRPr="005F6870">
              <w:rPr>
                <w:rFonts w:ascii="Times New Roman" w:eastAsia="Times New Roman" w:hAnsi="Times New Roman"/>
                <w:kern w:val="0"/>
                <w:sz w:val="22"/>
                <w:szCs w:val="22"/>
                <w:lang w:val="en-US" w:eastAsia="ru-RU"/>
              </w:rPr>
              <w:t>;</w:t>
            </w:r>
          </w:p>
          <w:p w:rsidR="005F6870" w:rsidRPr="00A62A80" w:rsidRDefault="005F6870" w:rsidP="005F6870">
            <w:pPr>
              <w:widowControl/>
              <w:suppressAutoHyphens w:val="0"/>
              <w:spacing w:after="200"/>
              <w:rPr>
                <w:rFonts w:ascii="Times New Roman" w:eastAsia="Times New Roman" w:hAnsi="Times New Roman"/>
                <w:kern w:val="0"/>
                <w:sz w:val="22"/>
                <w:szCs w:val="22"/>
                <w:lang w:eastAsia="ru-RU"/>
              </w:rPr>
            </w:pPr>
            <w:r w:rsidRPr="005F6870">
              <w:rPr>
                <w:rFonts w:ascii="Times New Roman" w:eastAsia="Times New Roman" w:hAnsi="Times New Roman"/>
                <w:kern w:val="0"/>
                <w:sz w:val="22"/>
                <w:szCs w:val="22"/>
                <w:lang w:val="en-US" w:eastAsia="ru-RU"/>
              </w:rPr>
              <w:t>b</w:t>
            </w:r>
            <w:r w:rsidRPr="00A62A80">
              <w:rPr>
                <w:rFonts w:ascii="Times New Roman" w:eastAsia="Times New Roman" w:hAnsi="Times New Roman"/>
                <w:kern w:val="0"/>
                <w:sz w:val="22"/>
                <w:szCs w:val="22"/>
                <w:lang w:eastAsia="ru-RU"/>
              </w:rPr>
              <w:t xml:space="preserve">) </w:t>
            </w:r>
            <m:oMath>
              <m:sSub>
                <m:sSubPr>
                  <m:ctrlPr>
                    <w:rPr>
                      <w:rFonts w:ascii="Cambria Math" w:eastAsia="Times New Roman" w:hAnsi="Cambria Math"/>
                      <w:i/>
                      <w:kern w:val="0"/>
                      <w:sz w:val="22"/>
                      <w:szCs w:val="22"/>
                      <w:lang w:val="en-US" w:eastAsia="ru-RU"/>
                    </w:rPr>
                  </m:ctrlPr>
                </m:sSubPr>
                <m:e>
                  <m:r>
                    <w:rPr>
                      <w:rFonts w:ascii="Cambria Math" w:eastAsia="Times New Roman" w:hAnsi="Cambria Math"/>
                      <w:kern w:val="0"/>
                      <w:sz w:val="22"/>
                      <w:szCs w:val="22"/>
                      <w:lang w:val="en-US" w:eastAsia="ru-RU"/>
                    </w:rPr>
                    <m:t>x</m:t>
                  </m:r>
                </m:e>
                <m:sub>
                  <m:r>
                    <w:rPr>
                      <w:rFonts w:ascii="Cambria Math" w:eastAsia="Times New Roman" w:hAnsi="Cambria Math"/>
                      <w:kern w:val="0"/>
                      <w:sz w:val="22"/>
                      <w:szCs w:val="22"/>
                      <w:lang w:eastAsia="ru-RU"/>
                    </w:rPr>
                    <m:t>1</m:t>
                  </m:r>
                </m:sub>
              </m:sSub>
              <m:r>
                <w:rPr>
                  <w:rFonts w:ascii="Cambria Math" w:eastAsia="Times New Roman" w:hAnsi="Cambria Math"/>
                  <w:kern w:val="0"/>
                  <w:sz w:val="22"/>
                  <w:szCs w:val="22"/>
                  <w:lang w:eastAsia="ru-RU"/>
                </w:rPr>
                <m:t xml:space="preserve">=2, </m:t>
              </m:r>
              <m:sSub>
                <m:sSubPr>
                  <m:ctrlPr>
                    <w:rPr>
                      <w:rFonts w:ascii="Cambria Math" w:eastAsia="Times New Roman" w:hAnsi="Cambria Math"/>
                      <w:i/>
                      <w:kern w:val="0"/>
                      <w:sz w:val="22"/>
                      <w:szCs w:val="22"/>
                      <w:lang w:val="en-US" w:eastAsia="ru-RU"/>
                    </w:rPr>
                  </m:ctrlPr>
                </m:sSubPr>
                <m:e>
                  <m:r>
                    <w:rPr>
                      <w:rFonts w:ascii="Cambria Math" w:eastAsia="Times New Roman" w:hAnsi="Cambria Math"/>
                      <w:kern w:val="0"/>
                      <w:sz w:val="22"/>
                      <w:szCs w:val="22"/>
                      <w:lang w:val="en-US" w:eastAsia="ru-RU"/>
                    </w:rPr>
                    <m:t>x</m:t>
                  </m:r>
                </m:e>
                <m:sub>
                  <m:r>
                    <w:rPr>
                      <w:rFonts w:ascii="Cambria Math" w:eastAsia="Times New Roman" w:hAnsi="Cambria Math"/>
                      <w:kern w:val="0"/>
                      <w:sz w:val="22"/>
                      <w:szCs w:val="22"/>
                      <w:lang w:eastAsia="ru-RU"/>
                    </w:rPr>
                    <m:t>2</m:t>
                  </m:r>
                </m:sub>
              </m:sSub>
              <m:r>
                <w:rPr>
                  <w:rFonts w:ascii="Cambria Math" w:eastAsia="Times New Roman" w:hAnsi="Cambria Math"/>
                  <w:kern w:val="0"/>
                  <w:sz w:val="22"/>
                  <w:szCs w:val="22"/>
                  <w:lang w:eastAsia="ru-RU"/>
                </w:rPr>
                <m:t>=-1</m:t>
              </m:r>
            </m:oMath>
            <w:r w:rsidRPr="00A62A80">
              <w:rPr>
                <w:rFonts w:ascii="Times New Roman" w:eastAsia="Times New Roman" w:hAnsi="Times New Roman"/>
                <w:kern w:val="0"/>
                <w:sz w:val="22"/>
                <w:szCs w:val="22"/>
                <w:lang w:eastAsia="ru-RU"/>
              </w:rPr>
              <w:t xml:space="preserve"> ;</w:t>
            </w:r>
          </w:p>
          <w:p w:rsidR="005F6870" w:rsidRPr="00A62A80" w:rsidRDefault="005F6870" w:rsidP="005F6870">
            <w:pPr>
              <w:widowControl/>
              <w:suppressAutoHyphens w:val="0"/>
              <w:spacing w:after="200"/>
              <w:rPr>
                <w:rFonts w:ascii="Times New Roman" w:eastAsia="Times New Roman" w:hAnsi="Times New Roman"/>
                <w:kern w:val="0"/>
                <w:sz w:val="22"/>
                <w:szCs w:val="22"/>
                <w:lang w:eastAsia="ru-RU"/>
              </w:rPr>
            </w:pPr>
            <w:proofErr w:type="gramStart"/>
            <w:r w:rsidRPr="005F6870">
              <w:rPr>
                <w:rFonts w:ascii="Times New Roman" w:eastAsia="Times New Roman" w:hAnsi="Times New Roman"/>
                <w:kern w:val="0"/>
                <w:sz w:val="22"/>
                <w:szCs w:val="22"/>
                <w:lang w:val="en-US" w:eastAsia="ru-RU"/>
              </w:rPr>
              <w:t>c</w:t>
            </w:r>
            <w:proofErr w:type="gramEnd"/>
            <w:r w:rsidRPr="00A62A80">
              <w:rPr>
                <w:rFonts w:ascii="Times New Roman" w:eastAsia="Times New Roman" w:hAnsi="Times New Roman"/>
                <w:kern w:val="0"/>
                <w:sz w:val="22"/>
                <w:szCs w:val="22"/>
                <w:lang w:eastAsia="ru-RU"/>
              </w:rPr>
              <w:t xml:space="preserve">) </w:t>
            </w:r>
            <m:oMath>
              <m:sSub>
                <m:sSubPr>
                  <m:ctrlPr>
                    <w:rPr>
                      <w:rFonts w:ascii="Cambria Math" w:eastAsia="Times New Roman" w:hAnsi="Cambria Math"/>
                      <w:i/>
                      <w:kern w:val="0"/>
                      <w:sz w:val="22"/>
                      <w:szCs w:val="22"/>
                      <w:lang w:val="en-US" w:eastAsia="ru-RU"/>
                    </w:rPr>
                  </m:ctrlPr>
                </m:sSubPr>
                <m:e>
                  <m:r>
                    <w:rPr>
                      <w:rFonts w:ascii="Cambria Math" w:eastAsia="Times New Roman" w:hAnsi="Cambria Math"/>
                      <w:kern w:val="0"/>
                      <w:sz w:val="22"/>
                      <w:szCs w:val="22"/>
                      <w:lang w:val="en-US" w:eastAsia="ru-RU"/>
                    </w:rPr>
                    <m:t>x</m:t>
                  </m:r>
                </m:e>
                <m:sub>
                  <m:r>
                    <w:rPr>
                      <w:rFonts w:ascii="Cambria Math" w:eastAsia="Times New Roman" w:hAnsi="Cambria Math"/>
                      <w:kern w:val="0"/>
                      <w:sz w:val="22"/>
                      <w:szCs w:val="22"/>
                      <w:lang w:eastAsia="ru-RU"/>
                    </w:rPr>
                    <m:t>1</m:t>
                  </m:r>
                </m:sub>
              </m:sSub>
              <m:r>
                <w:rPr>
                  <w:rFonts w:ascii="Cambria Math" w:eastAsia="Times New Roman" w:hAnsi="Cambria Math"/>
                  <w:kern w:val="0"/>
                  <w:sz w:val="22"/>
                  <w:szCs w:val="22"/>
                  <w:lang w:eastAsia="ru-RU"/>
                </w:rPr>
                <m:t xml:space="preserve">=16, </m:t>
              </m:r>
              <m:sSub>
                <m:sSubPr>
                  <m:ctrlPr>
                    <w:rPr>
                      <w:rFonts w:ascii="Cambria Math" w:eastAsia="Times New Roman" w:hAnsi="Cambria Math"/>
                      <w:i/>
                      <w:kern w:val="0"/>
                      <w:sz w:val="22"/>
                      <w:szCs w:val="22"/>
                      <w:lang w:val="en-US" w:eastAsia="ru-RU"/>
                    </w:rPr>
                  </m:ctrlPr>
                </m:sSubPr>
                <m:e>
                  <m:r>
                    <w:rPr>
                      <w:rFonts w:ascii="Cambria Math" w:eastAsia="Times New Roman" w:hAnsi="Cambria Math"/>
                      <w:kern w:val="0"/>
                      <w:sz w:val="22"/>
                      <w:szCs w:val="22"/>
                      <w:lang w:val="en-US" w:eastAsia="ru-RU"/>
                    </w:rPr>
                    <m:t>x</m:t>
                  </m:r>
                </m:e>
                <m:sub>
                  <m:r>
                    <w:rPr>
                      <w:rFonts w:ascii="Cambria Math" w:eastAsia="Times New Roman" w:hAnsi="Cambria Math"/>
                      <w:kern w:val="0"/>
                      <w:sz w:val="22"/>
                      <w:szCs w:val="22"/>
                      <w:lang w:eastAsia="ru-RU"/>
                    </w:rPr>
                    <m:t>2</m:t>
                  </m:r>
                </m:sub>
              </m:sSub>
              <m:r>
                <w:rPr>
                  <w:rFonts w:ascii="Cambria Math" w:eastAsia="Times New Roman" w:hAnsi="Cambria Math"/>
                  <w:kern w:val="0"/>
                  <w:sz w:val="22"/>
                  <w:szCs w:val="22"/>
                  <w:lang w:eastAsia="ru-RU"/>
                </w:rPr>
                <m:t>=-1</m:t>
              </m:r>
            </m:oMath>
            <w:r w:rsidRPr="00A62A80">
              <w:rPr>
                <w:rFonts w:ascii="Times New Roman" w:eastAsia="Times New Roman" w:hAnsi="Times New Roman"/>
                <w:kern w:val="0"/>
                <w:sz w:val="22"/>
                <w:szCs w:val="22"/>
                <w:lang w:eastAsia="ru-RU"/>
              </w:rPr>
              <w:t xml:space="preserve"> .</w:t>
            </w:r>
          </w:p>
          <w:p w:rsidR="005F6870" w:rsidRPr="005E7895" w:rsidRDefault="005F6870" w:rsidP="005E7895">
            <w:pPr>
              <w:widowControl/>
              <w:suppressAutoHyphens w:val="0"/>
              <w:spacing w:after="200"/>
              <w:rPr>
                <w:rFonts w:ascii="Times New Roman" w:eastAsia="Times New Roman" w:hAnsi="Times New Roman"/>
                <w:kern w:val="0"/>
                <w:sz w:val="22"/>
                <w:szCs w:val="22"/>
                <w:lang w:eastAsia="ru-RU"/>
              </w:rPr>
            </w:pPr>
            <w:r w:rsidRPr="00A62A80">
              <w:rPr>
                <w:rFonts w:ascii="Times New Roman" w:eastAsia="Times New Roman" w:hAnsi="Times New Roman"/>
                <w:kern w:val="0"/>
                <w:sz w:val="22"/>
                <w:szCs w:val="22"/>
                <w:lang w:eastAsia="ru-RU"/>
              </w:rPr>
              <w:t xml:space="preserve">3. </w:t>
            </w:r>
            <w:r w:rsidR="005E7895">
              <w:rPr>
                <w:rFonts w:ascii="Times New Roman" w:eastAsia="Times New Roman" w:hAnsi="Times New Roman"/>
                <w:kern w:val="0"/>
                <w:sz w:val="22"/>
                <w:szCs w:val="22"/>
                <w:lang w:eastAsia="ru-RU"/>
              </w:rPr>
              <w:t>график</w:t>
            </w:r>
          </w:p>
        </w:tc>
        <w:tc>
          <w:tcPr>
            <w:tcW w:w="5353" w:type="dxa"/>
          </w:tcPr>
          <w:p w:rsidR="005F6870" w:rsidRPr="005F6870" w:rsidRDefault="005F6870" w:rsidP="005F6870">
            <w:pPr>
              <w:widowControl/>
              <w:suppressAutoHyphens w:val="0"/>
              <w:spacing w:after="200"/>
              <w:rPr>
                <w:rFonts w:ascii="Times New Roman" w:eastAsia="Times New Roman" w:hAnsi="Times New Roman"/>
                <w:b/>
                <w:kern w:val="0"/>
                <w:sz w:val="22"/>
                <w:szCs w:val="22"/>
                <w:lang w:val="en-US" w:eastAsia="ru-RU"/>
              </w:rPr>
            </w:pPr>
            <w:r w:rsidRPr="005F6870">
              <w:rPr>
                <w:rFonts w:ascii="Times New Roman" w:eastAsia="Times New Roman" w:hAnsi="Times New Roman"/>
                <w:b/>
                <w:kern w:val="0"/>
                <w:sz w:val="22"/>
                <w:szCs w:val="22"/>
                <w:lang w:eastAsia="ru-RU"/>
              </w:rPr>
              <w:t>Вариант</w:t>
            </w:r>
            <w:r w:rsidRPr="005F6870">
              <w:rPr>
                <w:rFonts w:ascii="Times New Roman" w:eastAsia="Times New Roman" w:hAnsi="Times New Roman"/>
                <w:b/>
                <w:kern w:val="0"/>
                <w:sz w:val="22"/>
                <w:szCs w:val="22"/>
                <w:lang w:val="en-US" w:eastAsia="ru-RU"/>
              </w:rPr>
              <w:t xml:space="preserve"> 2</w:t>
            </w:r>
          </w:p>
          <w:p w:rsidR="005F6870" w:rsidRPr="005F6870" w:rsidRDefault="005F6870" w:rsidP="005F6870">
            <w:pPr>
              <w:widowControl/>
              <w:suppressAutoHyphens w:val="0"/>
              <w:spacing w:after="200"/>
              <w:rPr>
                <w:rFonts w:ascii="Times New Roman" w:eastAsia="Times New Roman" w:hAnsi="Times New Roman"/>
                <w:kern w:val="0"/>
                <w:sz w:val="22"/>
                <w:szCs w:val="22"/>
                <w:lang w:val="en-US" w:eastAsia="ru-RU"/>
              </w:rPr>
            </w:pPr>
            <w:proofErr w:type="gramStart"/>
            <w:r w:rsidRPr="005F6870">
              <w:rPr>
                <w:rFonts w:ascii="Times New Roman" w:eastAsia="Times New Roman" w:hAnsi="Times New Roman"/>
                <w:kern w:val="0"/>
                <w:sz w:val="22"/>
                <w:szCs w:val="22"/>
                <w:lang w:val="en-US" w:eastAsia="ru-RU"/>
              </w:rPr>
              <w:t>1.a</w:t>
            </w:r>
            <w:proofErr w:type="gramEnd"/>
            <w:r w:rsidRPr="005F6870">
              <w:rPr>
                <w:rFonts w:ascii="Times New Roman" w:eastAsia="Times New Roman" w:hAnsi="Times New Roman"/>
                <w:kern w:val="0"/>
                <w:sz w:val="22"/>
                <w:szCs w:val="22"/>
                <w:lang w:val="en-US" w:eastAsia="ru-RU"/>
              </w:rPr>
              <w:t>)-5 ;  b) 0;  c) 2 .</w:t>
            </w:r>
          </w:p>
          <w:p w:rsidR="005F6870" w:rsidRPr="005E7895" w:rsidRDefault="005F6870" w:rsidP="005F6870">
            <w:pPr>
              <w:widowControl/>
              <w:suppressAutoHyphens w:val="0"/>
              <w:spacing w:after="200"/>
              <w:rPr>
                <w:rFonts w:ascii="Times New Roman" w:eastAsia="Times New Roman" w:hAnsi="Times New Roman"/>
                <w:i/>
                <w:kern w:val="0"/>
                <w:sz w:val="22"/>
                <w:szCs w:val="22"/>
                <w:lang w:val="en-US" w:eastAsia="ru-RU"/>
              </w:rPr>
            </w:pPr>
            <w:r w:rsidRPr="005F6870">
              <w:rPr>
                <w:rFonts w:ascii="Times New Roman" w:eastAsia="Times New Roman" w:hAnsi="Times New Roman"/>
                <w:kern w:val="0"/>
                <w:sz w:val="22"/>
                <w:szCs w:val="22"/>
                <w:lang w:val="en-US" w:eastAsia="ru-RU"/>
              </w:rPr>
              <w:t xml:space="preserve">2.a) </w:t>
            </w:r>
            <w:r w:rsidR="005E7895">
              <w:rPr>
                <w:rFonts w:ascii="Times New Roman" w:eastAsia="Times New Roman" w:hAnsi="Times New Roman"/>
                <w:kern w:val="0"/>
                <w:sz w:val="22"/>
                <w:szCs w:val="22"/>
                <w:lang w:val="en-US" w:eastAsia="ru-RU"/>
              </w:rPr>
              <w:t>x=-0,5</w:t>
            </w:r>
          </w:p>
          <w:p w:rsidR="005F6870" w:rsidRPr="00A62A80" w:rsidRDefault="005F6870" w:rsidP="005F6870">
            <w:pPr>
              <w:widowControl/>
              <w:suppressAutoHyphens w:val="0"/>
              <w:spacing w:after="200"/>
              <w:rPr>
                <w:rFonts w:ascii="Times New Roman" w:eastAsia="Times New Roman" w:hAnsi="Times New Roman"/>
                <w:kern w:val="0"/>
                <w:sz w:val="22"/>
                <w:szCs w:val="22"/>
                <w:lang w:eastAsia="ru-RU"/>
              </w:rPr>
            </w:pPr>
            <w:r w:rsidRPr="005F6870">
              <w:rPr>
                <w:rFonts w:ascii="Times New Roman" w:eastAsia="Times New Roman" w:hAnsi="Times New Roman"/>
                <w:kern w:val="0"/>
                <w:sz w:val="22"/>
                <w:szCs w:val="22"/>
                <w:lang w:val="en-US" w:eastAsia="ru-RU"/>
              </w:rPr>
              <w:t>b</w:t>
            </w:r>
            <w:r w:rsidRPr="00A62A80">
              <w:rPr>
                <w:rFonts w:ascii="Times New Roman" w:eastAsia="Times New Roman" w:hAnsi="Times New Roman"/>
                <w:kern w:val="0"/>
                <w:sz w:val="22"/>
                <w:szCs w:val="22"/>
                <w:lang w:eastAsia="ru-RU"/>
              </w:rPr>
              <w:t xml:space="preserve">) </w:t>
            </w:r>
            <m:oMath>
              <m:sSub>
                <m:sSubPr>
                  <m:ctrlPr>
                    <w:rPr>
                      <w:rFonts w:ascii="Cambria Math" w:eastAsia="Times New Roman" w:hAnsi="Cambria Math"/>
                      <w:i/>
                      <w:kern w:val="0"/>
                      <w:sz w:val="22"/>
                      <w:szCs w:val="22"/>
                      <w:lang w:val="en-US" w:eastAsia="ru-RU"/>
                    </w:rPr>
                  </m:ctrlPr>
                </m:sSubPr>
                <m:e>
                  <m:r>
                    <w:rPr>
                      <w:rFonts w:ascii="Cambria Math" w:eastAsia="Times New Roman" w:hAnsi="Cambria Math"/>
                      <w:kern w:val="0"/>
                      <w:sz w:val="22"/>
                      <w:szCs w:val="22"/>
                      <w:lang w:val="en-US" w:eastAsia="ru-RU"/>
                    </w:rPr>
                    <m:t>x</m:t>
                  </m:r>
                </m:e>
                <m:sub>
                  <m:r>
                    <w:rPr>
                      <w:rFonts w:ascii="Cambria Math" w:eastAsia="Times New Roman" w:hAnsi="Cambria Math"/>
                      <w:kern w:val="0"/>
                      <w:sz w:val="22"/>
                      <w:szCs w:val="22"/>
                      <w:lang w:eastAsia="ru-RU"/>
                    </w:rPr>
                    <m:t>1</m:t>
                  </m:r>
                </m:sub>
              </m:sSub>
              <m:r>
                <w:rPr>
                  <w:rFonts w:ascii="Cambria Math" w:eastAsia="Times New Roman" w:hAnsi="Cambria Math"/>
                  <w:kern w:val="0"/>
                  <w:sz w:val="22"/>
                  <w:szCs w:val="22"/>
                  <w:lang w:eastAsia="ru-RU"/>
                </w:rPr>
                <m:t xml:space="preserve">=2, </m:t>
              </m:r>
              <m:sSub>
                <m:sSubPr>
                  <m:ctrlPr>
                    <w:rPr>
                      <w:rFonts w:ascii="Cambria Math" w:eastAsia="Times New Roman" w:hAnsi="Cambria Math"/>
                      <w:i/>
                      <w:kern w:val="0"/>
                      <w:sz w:val="22"/>
                      <w:szCs w:val="22"/>
                      <w:lang w:val="en-US" w:eastAsia="ru-RU"/>
                    </w:rPr>
                  </m:ctrlPr>
                </m:sSubPr>
                <m:e>
                  <m:r>
                    <w:rPr>
                      <w:rFonts w:ascii="Cambria Math" w:eastAsia="Times New Roman" w:hAnsi="Cambria Math"/>
                      <w:kern w:val="0"/>
                      <w:sz w:val="22"/>
                      <w:szCs w:val="22"/>
                      <w:lang w:val="en-US" w:eastAsia="ru-RU"/>
                    </w:rPr>
                    <m:t>x</m:t>
                  </m:r>
                </m:e>
                <m:sub>
                  <m:r>
                    <w:rPr>
                      <w:rFonts w:ascii="Cambria Math" w:eastAsia="Times New Roman" w:hAnsi="Cambria Math"/>
                      <w:kern w:val="0"/>
                      <w:sz w:val="22"/>
                      <w:szCs w:val="22"/>
                      <w:lang w:eastAsia="ru-RU"/>
                    </w:rPr>
                    <m:t>2</m:t>
                  </m:r>
                </m:sub>
              </m:sSub>
              <m:r>
                <w:rPr>
                  <w:rFonts w:ascii="Cambria Math" w:eastAsia="Times New Roman" w:hAnsi="Cambria Math"/>
                  <w:kern w:val="0"/>
                  <w:sz w:val="22"/>
                  <w:szCs w:val="22"/>
                  <w:lang w:eastAsia="ru-RU"/>
                </w:rPr>
                <m:t>=1</m:t>
              </m:r>
            </m:oMath>
            <w:r w:rsidRPr="00A62A80">
              <w:rPr>
                <w:rFonts w:ascii="Times New Roman" w:eastAsia="Times New Roman" w:hAnsi="Times New Roman"/>
                <w:kern w:val="0"/>
                <w:sz w:val="22"/>
                <w:szCs w:val="22"/>
                <w:lang w:eastAsia="ru-RU"/>
              </w:rPr>
              <w:t xml:space="preserve"> ;</w:t>
            </w:r>
          </w:p>
          <w:p w:rsidR="005F6870" w:rsidRPr="00A62A80" w:rsidRDefault="005F6870" w:rsidP="005F6870">
            <w:pPr>
              <w:widowControl/>
              <w:suppressAutoHyphens w:val="0"/>
              <w:spacing w:after="200"/>
              <w:rPr>
                <w:rFonts w:ascii="Times New Roman" w:eastAsia="Times New Roman" w:hAnsi="Times New Roman"/>
                <w:kern w:val="0"/>
                <w:sz w:val="22"/>
                <w:szCs w:val="22"/>
                <w:lang w:eastAsia="ru-RU"/>
              </w:rPr>
            </w:pPr>
            <w:r w:rsidRPr="005F6870">
              <w:rPr>
                <w:rFonts w:ascii="Times New Roman" w:eastAsia="Times New Roman" w:hAnsi="Times New Roman"/>
                <w:kern w:val="0"/>
                <w:sz w:val="22"/>
                <w:szCs w:val="22"/>
                <w:lang w:val="en-US" w:eastAsia="ru-RU"/>
              </w:rPr>
              <w:t>c</w:t>
            </w:r>
            <w:r w:rsidRPr="00A62A80">
              <w:rPr>
                <w:rFonts w:ascii="Times New Roman" w:eastAsia="Times New Roman" w:hAnsi="Times New Roman"/>
                <w:kern w:val="0"/>
                <w:sz w:val="22"/>
                <w:szCs w:val="22"/>
                <w:lang w:eastAsia="ru-RU"/>
              </w:rPr>
              <w:t xml:space="preserve">) </w:t>
            </w:r>
            <m:oMath>
              <m:sSub>
                <m:sSubPr>
                  <m:ctrlPr>
                    <w:rPr>
                      <w:rFonts w:ascii="Cambria Math" w:eastAsia="Times New Roman" w:hAnsi="Cambria Math"/>
                      <w:i/>
                      <w:kern w:val="0"/>
                      <w:sz w:val="22"/>
                      <w:szCs w:val="22"/>
                      <w:lang w:val="en-US" w:eastAsia="ru-RU"/>
                    </w:rPr>
                  </m:ctrlPr>
                </m:sSubPr>
                <m:e>
                  <m:r>
                    <w:rPr>
                      <w:rFonts w:ascii="Cambria Math" w:eastAsia="Times New Roman" w:hAnsi="Cambria Math"/>
                      <w:kern w:val="0"/>
                      <w:sz w:val="22"/>
                      <w:szCs w:val="22"/>
                      <w:lang w:val="en-US" w:eastAsia="ru-RU"/>
                    </w:rPr>
                    <m:t>x</m:t>
                  </m:r>
                </m:e>
                <m:sub>
                  <m:r>
                    <w:rPr>
                      <w:rFonts w:ascii="Cambria Math" w:eastAsia="Times New Roman" w:hAnsi="Cambria Math"/>
                      <w:kern w:val="0"/>
                      <w:sz w:val="22"/>
                      <w:szCs w:val="22"/>
                      <w:lang w:eastAsia="ru-RU"/>
                    </w:rPr>
                    <m:t>1</m:t>
                  </m:r>
                </m:sub>
              </m:sSub>
              <m:r>
                <w:rPr>
                  <w:rFonts w:ascii="Cambria Math" w:eastAsia="Times New Roman" w:hAnsi="Cambria Math"/>
                  <w:kern w:val="0"/>
                  <w:sz w:val="22"/>
                  <w:szCs w:val="22"/>
                  <w:lang w:eastAsia="ru-RU"/>
                </w:rPr>
                <m:t xml:space="preserve">=4, </m:t>
              </m:r>
              <m:sSub>
                <m:sSubPr>
                  <m:ctrlPr>
                    <w:rPr>
                      <w:rFonts w:ascii="Cambria Math" w:eastAsia="Times New Roman" w:hAnsi="Cambria Math"/>
                      <w:i/>
                      <w:kern w:val="0"/>
                      <w:sz w:val="22"/>
                      <w:szCs w:val="22"/>
                      <w:lang w:val="en-US" w:eastAsia="ru-RU"/>
                    </w:rPr>
                  </m:ctrlPr>
                </m:sSubPr>
                <m:e>
                  <m:r>
                    <w:rPr>
                      <w:rFonts w:ascii="Cambria Math" w:eastAsia="Times New Roman" w:hAnsi="Cambria Math"/>
                      <w:kern w:val="0"/>
                      <w:sz w:val="22"/>
                      <w:szCs w:val="22"/>
                      <w:lang w:val="en-US" w:eastAsia="ru-RU"/>
                    </w:rPr>
                    <m:t>x</m:t>
                  </m:r>
                </m:e>
                <m:sub>
                  <m:r>
                    <w:rPr>
                      <w:rFonts w:ascii="Cambria Math" w:eastAsia="Times New Roman" w:hAnsi="Cambria Math"/>
                      <w:kern w:val="0"/>
                      <w:sz w:val="22"/>
                      <w:szCs w:val="22"/>
                      <w:lang w:eastAsia="ru-RU"/>
                    </w:rPr>
                    <m:t>2</m:t>
                  </m:r>
                </m:sub>
              </m:sSub>
              <m:r>
                <w:rPr>
                  <w:rFonts w:ascii="Cambria Math" w:eastAsia="Times New Roman" w:hAnsi="Cambria Math"/>
                  <w:kern w:val="0"/>
                  <w:sz w:val="22"/>
                  <w:szCs w:val="22"/>
                  <w:lang w:eastAsia="ru-RU"/>
                </w:rPr>
                <m:t>=-2</m:t>
              </m:r>
            </m:oMath>
          </w:p>
          <w:p w:rsidR="005F6870" w:rsidRPr="005E7895" w:rsidRDefault="005F6870" w:rsidP="005E7895">
            <w:pPr>
              <w:widowControl/>
              <w:suppressAutoHyphens w:val="0"/>
              <w:spacing w:after="200"/>
              <w:rPr>
                <w:rFonts w:ascii="Times New Roman" w:eastAsia="Times New Roman" w:hAnsi="Times New Roman"/>
                <w:kern w:val="0"/>
                <w:sz w:val="22"/>
                <w:szCs w:val="22"/>
                <w:lang w:eastAsia="ru-RU"/>
              </w:rPr>
            </w:pPr>
            <w:r w:rsidRPr="00A62A80">
              <w:rPr>
                <w:rFonts w:ascii="Times New Roman" w:eastAsia="Times New Roman" w:hAnsi="Times New Roman"/>
                <w:kern w:val="0"/>
                <w:sz w:val="22"/>
                <w:szCs w:val="22"/>
                <w:lang w:eastAsia="ru-RU"/>
              </w:rPr>
              <w:t xml:space="preserve">3. </w:t>
            </w:r>
            <w:r w:rsidR="005E7895">
              <w:rPr>
                <w:rFonts w:ascii="Times New Roman" w:eastAsia="Times New Roman" w:hAnsi="Times New Roman"/>
                <w:kern w:val="0"/>
                <w:sz w:val="22"/>
                <w:szCs w:val="22"/>
                <w:lang w:eastAsia="ru-RU"/>
              </w:rPr>
              <w:t>график</w:t>
            </w:r>
          </w:p>
        </w:tc>
      </w:tr>
      <w:tr w:rsidR="005F6870" w:rsidRPr="005F6870" w:rsidTr="005F6870">
        <w:tc>
          <w:tcPr>
            <w:tcW w:w="5352" w:type="dxa"/>
          </w:tcPr>
          <w:p w:rsidR="005F6870" w:rsidRPr="005F6870" w:rsidRDefault="005F6870" w:rsidP="005F6870">
            <w:pPr>
              <w:widowControl/>
              <w:suppressAutoHyphens w:val="0"/>
              <w:spacing w:after="200"/>
              <w:rPr>
                <w:rFonts w:ascii="Times New Roman" w:eastAsia="Times New Roman" w:hAnsi="Times New Roman"/>
                <w:b/>
                <w:kern w:val="0"/>
                <w:sz w:val="22"/>
                <w:szCs w:val="22"/>
                <w:lang w:val="en-US" w:eastAsia="ru-RU"/>
              </w:rPr>
            </w:pPr>
            <w:r w:rsidRPr="005F6870">
              <w:rPr>
                <w:rFonts w:ascii="Times New Roman" w:eastAsia="Times New Roman" w:hAnsi="Times New Roman"/>
                <w:b/>
                <w:kern w:val="0"/>
                <w:sz w:val="22"/>
                <w:szCs w:val="22"/>
                <w:lang w:eastAsia="ru-RU"/>
              </w:rPr>
              <w:t>Вариант</w:t>
            </w:r>
            <w:r w:rsidRPr="005F6870">
              <w:rPr>
                <w:rFonts w:ascii="Times New Roman" w:eastAsia="Times New Roman" w:hAnsi="Times New Roman"/>
                <w:b/>
                <w:kern w:val="0"/>
                <w:sz w:val="22"/>
                <w:szCs w:val="22"/>
                <w:lang w:val="en-US" w:eastAsia="ru-RU"/>
              </w:rPr>
              <w:t xml:space="preserve"> 3</w:t>
            </w:r>
          </w:p>
          <w:p w:rsidR="005F6870" w:rsidRPr="005F6870" w:rsidRDefault="005F6870" w:rsidP="005F6870">
            <w:pPr>
              <w:widowControl/>
              <w:suppressAutoHyphens w:val="0"/>
              <w:spacing w:after="200"/>
              <w:rPr>
                <w:rFonts w:ascii="Times New Roman" w:eastAsia="Times New Roman" w:hAnsi="Times New Roman"/>
                <w:kern w:val="0"/>
                <w:sz w:val="22"/>
                <w:szCs w:val="22"/>
                <w:lang w:val="en-US" w:eastAsia="ru-RU"/>
              </w:rPr>
            </w:pPr>
            <w:proofErr w:type="gramStart"/>
            <w:r w:rsidRPr="005F6870">
              <w:rPr>
                <w:rFonts w:ascii="Times New Roman" w:eastAsia="Times New Roman" w:hAnsi="Times New Roman"/>
                <w:kern w:val="0"/>
                <w:sz w:val="22"/>
                <w:szCs w:val="22"/>
                <w:lang w:val="en-US" w:eastAsia="ru-RU"/>
              </w:rPr>
              <w:t>1.a</w:t>
            </w:r>
            <w:proofErr w:type="gramEnd"/>
            <w:r w:rsidRPr="005F6870">
              <w:rPr>
                <w:rFonts w:ascii="Times New Roman" w:eastAsia="Times New Roman" w:hAnsi="Times New Roman"/>
                <w:kern w:val="0"/>
                <w:sz w:val="22"/>
                <w:szCs w:val="22"/>
                <w:lang w:val="en-US" w:eastAsia="ru-RU"/>
              </w:rPr>
              <w:t xml:space="preserve">) </w:t>
            </w:r>
            <m:oMath>
              <m:r>
                <w:rPr>
                  <w:rFonts w:ascii="Cambria Math" w:eastAsia="Times New Roman" w:hAnsi="Cambria Math"/>
                  <w:kern w:val="0"/>
                  <w:sz w:val="22"/>
                  <w:szCs w:val="22"/>
                  <w:lang w:val="en-US" w:eastAsia="ru-RU"/>
                </w:rPr>
                <m:t>2</m:t>
              </m:r>
              <m:rad>
                <m:radPr>
                  <m:degHide m:val="1"/>
                  <m:ctrlPr>
                    <w:rPr>
                      <w:rFonts w:ascii="Cambria Math" w:eastAsia="Times New Roman" w:hAnsi="Cambria Math"/>
                      <w:i/>
                      <w:kern w:val="0"/>
                      <w:sz w:val="22"/>
                      <w:szCs w:val="22"/>
                      <w:lang w:val="en-US" w:eastAsia="ru-RU"/>
                    </w:rPr>
                  </m:ctrlPr>
                </m:radPr>
                <m:deg/>
                <m:e>
                  <m:r>
                    <w:rPr>
                      <w:rFonts w:ascii="Cambria Math" w:eastAsia="Times New Roman" w:hAnsi="Cambria Math"/>
                      <w:kern w:val="0"/>
                      <w:sz w:val="22"/>
                      <w:szCs w:val="22"/>
                      <w:lang w:val="en-US" w:eastAsia="ru-RU"/>
                    </w:rPr>
                    <m:t>2</m:t>
                  </m:r>
                </m:e>
              </m:rad>
            </m:oMath>
            <w:r w:rsidRPr="005F6870">
              <w:rPr>
                <w:rFonts w:ascii="Times New Roman" w:eastAsia="Times New Roman" w:hAnsi="Times New Roman"/>
                <w:kern w:val="0"/>
                <w:sz w:val="22"/>
                <w:szCs w:val="22"/>
                <w:lang w:val="en-US" w:eastAsia="ru-RU"/>
              </w:rPr>
              <w:t xml:space="preserve"> ;  b) 0;  c) 4 .</w:t>
            </w:r>
          </w:p>
          <w:p w:rsidR="005F6870" w:rsidRPr="005F6870" w:rsidRDefault="005F6870" w:rsidP="005F6870">
            <w:pPr>
              <w:widowControl/>
              <w:suppressAutoHyphens w:val="0"/>
              <w:spacing w:after="200"/>
              <w:rPr>
                <w:rFonts w:ascii="Times New Roman" w:eastAsia="Times New Roman" w:hAnsi="Times New Roman"/>
                <w:kern w:val="0"/>
                <w:sz w:val="22"/>
                <w:szCs w:val="22"/>
                <w:lang w:val="en-US" w:eastAsia="ru-RU"/>
              </w:rPr>
            </w:pPr>
            <w:r w:rsidRPr="005F6870">
              <w:rPr>
                <w:rFonts w:ascii="Times New Roman" w:eastAsia="Times New Roman" w:hAnsi="Times New Roman"/>
                <w:kern w:val="0"/>
                <w:sz w:val="22"/>
                <w:szCs w:val="22"/>
                <w:lang w:val="en-US" w:eastAsia="ru-RU"/>
              </w:rPr>
              <w:t>2.a)</w:t>
            </w:r>
            <w:r w:rsidR="005E7895">
              <w:rPr>
                <w:rFonts w:ascii="Times New Roman" w:eastAsia="Times New Roman" w:hAnsi="Times New Roman"/>
                <w:kern w:val="0"/>
                <w:sz w:val="22"/>
                <w:szCs w:val="22"/>
                <w:lang w:val="en-US" w:eastAsia="ru-RU"/>
              </w:rPr>
              <w:t xml:space="preserve"> </w:t>
            </w:r>
            <w:r w:rsidR="000A6AFA">
              <w:rPr>
                <w:rFonts w:ascii="Times New Roman" w:eastAsia="Times New Roman" w:hAnsi="Times New Roman"/>
                <w:kern w:val="0"/>
                <w:sz w:val="22"/>
                <w:szCs w:val="22"/>
                <w:lang w:val="en-US" w:eastAsia="ru-RU"/>
              </w:rPr>
              <w:t>x=0</w:t>
            </w:r>
            <w:r w:rsidRPr="005F6870">
              <w:rPr>
                <w:rFonts w:ascii="Times New Roman" w:eastAsia="Times New Roman" w:hAnsi="Times New Roman"/>
                <w:kern w:val="0"/>
                <w:sz w:val="22"/>
                <w:szCs w:val="22"/>
                <w:lang w:val="en-US" w:eastAsia="ru-RU"/>
              </w:rPr>
              <w:t>;</w:t>
            </w:r>
          </w:p>
          <w:p w:rsidR="005F6870" w:rsidRPr="00A62A80" w:rsidRDefault="005F6870" w:rsidP="005F6870">
            <w:pPr>
              <w:widowControl/>
              <w:suppressAutoHyphens w:val="0"/>
              <w:spacing w:after="200"/>
              <w:rPr>
                <w:rFonts w:ascii="Times New Roman" w:eastAsia="Times New Roman" w:hAnsi="Times New Roman"/>
                <w:kern w:val="0"/>
                <w:sz w:val="22"/>
                <w:szCs w:val="22"/>
                <w:lang w:eastAsia="ru-RU"/>
              </w:rPr>
            </w:pPr>
            <w:r w:rsidRPr="005F6870">
              <w:rPr>
                <w:rFonts w:ascii="Times New Roman" w:eastAsia="Times New Roman" w:hAnsi="Times New Roman"/>
                <w:kern w:val="0"/>
                <w:sz w:val="22"/>
                <w:szCs w:val="22"/>
                <w:lang w:val="en-US" w:eastAsia="ru-RU"/>
              </w:rPr>
              <w:t>b</w:t>
            </w:r>
            <w:r w:rsidRPr="00A62A80">
              <w:rPr>
                <w:rFonts w:ascii="Times New Roman" w:eastAsia="Times New Roman" w:hAnsi="Times New Roman"/>
                <w:kern w:val="0"/>
                <w:sz w:val="22"/>
                <w:szCs w:val="22"/>
                <w:lang w:eastAsia="ru-RU"/>
              </w:rPr>
              <w:t xml:space="preserve">) </w:t>
            </w:r>
            <m:oMath>
              <m:r>
                <w:rPr>
                  <w:rFonts w:ascii="Cambria Math" w:eastAsia="Times New Roman" w:hAnsi="Cambria Math"/>
                  <w:kern w:val="0"/>
                  <w:sz w:val="22"/>
                  <w:szCs w:val="22"/>
                  <w:lang w:val="en-US" w:eastAsia="ru-RU"/>
                </w:rPr>
                <m:t>x</m:t>
              </m:r>
              <m:r>
                <w:rPr>
                  <w:rFonts w:ascii="Cambria Math" w:eastAsia="Times New Roman" w:hAnsi="Cambria Math"/>
                  <w:kern w:val="0"/>
                  <w:sz w:val="22"/>
                  <w:szCs w:val="22"/>
                  <w:lang w:eastAsia="ru-RU"/>
                </w:rPr>
                <m:t>=-2</m:t>
              </m:r>
            </m:oMath>
            <w:r w:rsidRPr="00A62A80">
              <w:rPr>
                <w:rFonts w:ascii="Times New Roman" w:eastAsia="Times New Roman" w:hAnsi="Times New Roman"/>
                <w:kern w:val="0"/>
                <w:sz w:val="22"/>
                <w:szCs w:val="22"/>
                <w:lang w:eastAsia="ru-RU"/>
              </w:rPr>
              <w:t xml:space="preserve"> ;</w:t>
            </w:r>
          </w:p>
          <w:p w:rsidR="005F6870" w:rsidRPr="00A62A80" w:rsidRDefault="005F6870" w:rsidP="005F6870">
            <w:pPr>
              <w:widowControl/>
              <w:suppressAutoHyphens w:val="0"/>
              <w:spacing w:after="200"/>
              <w:rPr>
                <w:rFonts w:ascii="Times New Roman" w:eastAsia="Times New Roman" w:hAnsi="Times New Roman"/>
                <w:kern w:val="0"/>
                <w:sz w:val="22"/>
                <w:szCs w:val="22"/>
                <w:lang w:eastAsia="ru-RU"/>
              </w:rPr>
            </w:pPr>
            <w:proofErr w:type="gramStart"/>
            <w:r w:rsidRPr="005F6870">
              <w:rPr>
                <w:rFonts w:ascii="Times New Roman" w:eastAsia="Times New Roman" w:hAnsi="Times New Roman"/>
                <w:kern w:val="0"/>
                <w:sz w:val="22"/>
                <w:szCs w:val="22"/>
                <w:lang w:val="en-US" w:eastAsia="ru-RU"/>
              </w:rPr>
              <w:t>c</w:t>
            </w:r>
            <w:proofErr w:type="gramEnd"/>
            <w:r w:rsidRPr="00A62A80">
              <w:rPr>
                <w:rFonts w:ascii="Times New Roman" w:eastAsia="Times New Roman" w:hAnsi="Times New Roman"/>
                <w:kern w:val="0"/>
                <w:sz w:val="22"/>
                <w:szCs w:val="22"/>
                <w:lang w:eastAsia="ru-RU"/>
              </w:rPr>
              <w:t xml:space="preserve">) </w:t>
            </w:r>
            <m:oMath>
              <m:r>
                <w:rPr>
                  <w:rFonts w:ascii="Cambria Math" w:eastAsia="Times New Roman" w:hAnsi="Cambria Math"/>
                  <w:kern w:val="0"/>
                  <w:sz w:val="22"/>
                  <w:szCs w:val="22"/>
                  <w:lang w:val="en-US" w:eastAsia="ru-RU"/>
                </w:rPr>
                <m:t>x</m:t>
              </m:r>
              <m:r>
                <w:rPr>
                  <w:rFonts w:ascii="Cambria Math" w:eastAsia="Times New Roman" w:hAnsi="Cambria Math"/>
                  <w:kern w:val="0"/>
                  <w:sz w:val="22"/>
                  <w:szCs w:val="22"/>
                  <w:lang w:eastAsia="ru-RU"/>
                </w:rPr>
                <m:t>=6</m:t>
              </m:r>
            </m:oMath>
            <w:r w:rsidRPr="00A62A80">
              <w:rPr>
                <w:rFonts w:ascii="Times New Roman" w:eastAsia="Times New Roman" w:hAnsi="Times New Roman"/>
                <w:kern w:val="0"/>
                <w:sz w:val="22"/>
                <w:szCs w:val="22"/>
                <w:lang w:eastAsia="ru-RU"/>
              </w:rPr>
              <w:t xml:space="preserve"> .</w:t>
            </w:r>
          </w:p>
          <w:p w:rsidR="005E7895" w:rsidRPr="005E7895" w:rsidRDefault="005F6870" w:rsidP="005F6870">
            <w:pPr>
              <w:widowControl/>
              <w:suppressAutoHyphens w:val="0"/>
              <w:spacing w:after="200"/>
              <w:rPr>
                <w:rFonts w:ascii="Times New Roman" w:eastAsia="Times New Roman" w:hAnsi="Times New Roman"/>
                <w:kern w:val="0"/>
                <w:sz w:val="22"/>
                <w:szCs w:val="22"/>
                <w:lang w:eastAsia="ru-RU"/>
              </w:rPr>
            </w:pPr>
            <w:r w:rsidRPr="00A62A80">
              <w:rPr>
                <w:rFonts w:ascii="Times New Roman" w:eastAsia="Times New Roman" w:hAnsi="Times New Roman"/>
                <w:kern w:val="0"/>
                <w:sz w:val="22"/>
                <w:szCs w:val="22"/>
                <w:lang w:eastAsia="ru-RU"/>
              </w:rPr>
              <w:t xml:space="preserve">3. </w:t>
            </w:r>
            <w:r w:rsidR="005E7895">
              <w:rPr>
                <w:rFonts w:ascii="Times New Roman" w:eastAsia="Times New Roman" w:hAnsi="Times New Roman"/>
                <w:kern w:val="0"/>
                <w:sz w:val="22"/>
                <w:szCs w:val="22"/>
                <w:lang w:eastAsia="ru-RU"/>
              </w:rPr>
              <w:t>график</w:t>
            </w:r>
          </w:p>
          <w:p w:rsidR="005F6870" w:rsidRPr="00A62A80" w:rsidRDefault="005F6870" w:rsidP="005F6870">
            <w:pPr>
              <w:widowControl/>
              <w:suppressAutoHyphens w:val="0"/>
              <w:spacing w:after="200"/>
              <w:rPr>
                <w:rFonts w:ascii="Times New Roman" w:eastAsia="Times New Roman" w:hAnsi="Times New Roman"/>
                <w:kern w:val="0"/>
                <w:sz w:val="22"/>
                <w:szCs w:val="22"/>
                <w:lang w:eastAsia="ru-RU"/>
              </w:rPr>
            </w:pPr>
            <w:r w:rsidRPr="00A62A80">
              <w:rPr>
                <w:rFonts w:ascii="Times New Roman" w:eastAsia="Times New Roman" w:hAnsi="Times New Roman"/>
                <w:kern w:val="0"/>
                <w:sz w:val="22"/>
                <w:szCs w:val="22"/>
                <w:lang w:eastAsia="ru-RU"/>
              </w:rPr>
              <w:t xml:space="preserve">4. </w:t>
            </w:r>
            <m:oMath>
              <m:r>
                <w:rPr>
                  <w:rFonts w:ascii="Cambria Math" w:eastAsia="Times New Roman" w:hAnsi="Cambria Math"/>
                  <w:kern w:val="0"/>
                  <w:sz w:val="22"/>
                  <w:szCs w:val="22"/>
                  <w:lang w:eastAsia="ru-RU"/>
                </w:rPr>
                <m:t>x</m:t>
              </m:r>
              <m:r>
                <w:rPr>
                  <w:rFonts w:ascii="Cambria Math" w:eastAsia="Times New Roman" w:hAnsi="Cambria Math"/>
                  <w:kern w:val="0"/>
                  <w:sz w:val="22"/>
                  <w:szCs w:val="22"/>
                  <w:lang w:eastAsia="ru-RU"/>
                </w:rPr>
                <m:t>=-1</m:t>
              </m:r>
            </m:oMath>
            <w:r w:rsidRPr="00A62A80">
              <w:rPr>
                <w:rFonts w:ascii="Times New Roman" w:eastAsia="Times New Roman" w:hAnsi="Times New Roman"/>
                <w:kern w:val="0"/>
                <w:sz w:val="22"/>
                <w:szCs w:val="22"/>
                <w:lang w:eastAsia="ru-RU"/>
              </w:rPr>
              <w:t>.</w:t>
            </w:r>
          </w:p>
          <w:p w:rsidR="005F6870" w:rsidRPr="005F6870" w:rsidRDefault="005F6870" w:rsidP="005F6870">
            <w:pPr>
              <w:widowControl/>
              <w:suppressAutoHyphens w:val="0"/>
              <w:spacing w:after="200"/>
              <w:rPr>
                <w:rFonts w:ascii="Times New Roman" w:eastAsia="Times New Roman" w:hAnsi="Times New Roman"/>
                <w:kern w:val="0"/>
                <w:sz w:val="22"/>
                <w:szCs w:val="22"/>
                <w:lang w:val="en-US" w:eastAsia="ru-RU"/>
              </w:rPr>
            </w:pPr>
            <w:r w:rsidRPr="005F6870">
              <w:rPr>
                <w:rFonts w:ascii="Times New Roman" w:eastAsia="Times New Roman" w:hAnsi="Times New Roman"/>
                <w:kern w:val="0"/>
                <w:sz w:val="22"/>
                <w:szCs w:val="22"/>
                <w:lang w:val="en-US" w:eastAsia="ru-RU"/>
              </w:rPr>
              <w:t xml:space="preserve">5. </w:t>
            </w:r>
            <m:oMath>
              <m:r>
                <w:rPr>
                  <w:rFonts w:ascii="Cambria Math" w:eastAsia="Times New Roman" w:hAnsi="Cambria Math"/>
                  <w:kern w:val="0"/>
                  <w:sz w:val="22"/>
                  <w:szCs w:val="22"/>
                  <w:lang w:eastAsia="ru-RU"/>
                </w:rPr>
                <m:t>x</m:t>
              </m:r>
              <m:r>
                <w:rPr>
                  <w:rFonts w:ascii="Cambria Math" w:eastAsia="Times New Roman" w:hAnsi="Cambria Math"/>
                  <w:kern w:val="0"/>
                  <w:sz w:val="22"/>
                  <w:szCs w:val="22"/>
                  <w:lang w:val="en-US" w:eastAsia="ru-RU"/>
                </w:rPr>
                <m:t xml:space="preserve">=4, </m:t>
              </m:r>
              <m:r>
                <w:rPr>
                  <w:rFonts w:ascii="Cambria Math" w:eastAsia="Times New Roman" w:hAnsi="Cambria Math"/>
                  <w:kern w:val="0"/>
                  <w:sz w:val="22"/>
                  <w:szCs w:val="22"/>
                  <w:lang w:eastAsia="ru-RU"/>
                </w:rPr>
                <m:t>y</m:t>
              </m:r>
              <m:r>
                <w:rPr>
                  <w:rFonts w:ascii="Cambria Math" w:eastAsia="Times New Roman" w:hAnsi="Cambria Math"/>
                  <w:kern w:val="0"/>
                  <w:sz w:val="22"/>
                  <w:szCs w:val="22"/>
                  <w:lang w:val="en-US" w:eastAsia="ru-RU"/>
                </w:rPr>
                <m:t>=</m:t>
              </m:r>
              <m:f>
                <m:fPr>
                  <m:ctrlPr>
                    <w:rPr>
                      <w:rFonts w:ascii="Cambria Math" w:eastAsia="Times New Roman" w:hAnsi="Cambria Math"/>
                      <w:i/>
                      <w:kern w:val="0"/>
                      <w:sz w:val="22"/>
                      <w:szCs w:val="22"/>
                      <w:lang w:eastAsia="ru-RU"/>
                    </w:rPr>
                  </m:ctrlPr>
                </m:fPr>
                <m:num>
                  <m:r>
                    <w:rPr>
                      <w:rFonts w:ascii="Cambria Math" w:eastAsia="Times New Roman" w:hAnsi="Cambria Math"/>
                      <w:kern w:val="0"/>
                      <w:sz w:val="22"/>
                      <w:szCs w:val="22"/>
                      <w:lang w:val="en-US" w:eastAsia="ru-RU"/>
                    </w:rPr>
                    <m:t>1</m:t>
                  </m:r>
                </m:num>
                <m:den>
                  <m:r>
                    <w:rPr>
                      <w:rFonts w:ascii="Cambria Math" w:eastAsia="Times New Roman" w:hAnsi="Cambria Math"/>
                      <w:kern w:val="0"/>
                      <w:sz w:val="22"/>
                      <w:szCs w:val="22"/>
                      <w:lang w:val="en-US" w:eastAsia="ru-RU"/>
                    </w:rPr>
                    <m:t>2</m:t>
                  </m:r>
                </m:den>
              </m:f>
            </m:oMath>
            <w:r w:rsidRPr="005F6870">
              <w:rPr>
                <w:rFonts w:ascii="Times New Roman" w:eastAsia="Times New Roman" w:hAnsi="Times New Roman"/>
                <w:kern w:val="0"/>
                <w:sz w:val="22"/>
                <w:szCs w:val="22"/>
                <w:lang w:val="en-US" w:eastAsia="ru-RU"/>
              </w:rPr>
              <w:t xml:space="preserve"> .</w:t>
            </w:r>
          </w:p>
        </w:tc>
        <w:tc>
          <w:tcPr>
            <w:tcW w:w="5353" w:type="dxa"/>
          </w:tcPr>
          <w:p w:rsidR="005F6870" w:rsidRPr="005F6870" w:rsidRDefault="005F6870" w:rsidP="005F6870">
            <w:pPr>
              <w:widowControl/>
              <w:suppressAutoHyphens w:val="0"/>
              <w:spacing w:after="200"/>
              <w:rPr>
                <w:rFonts w:ascii="Times New Roman" w:eastAsia="Times New Roman" w:hAnsi="Times New Roman"/>
                <w:b/>
                <w:kern w:val="0"/>
                <w:sz w:val="22"/>
                <w:szCs w:val="22"/>
                <w:lang w:val="en-US" w:eastAsia="ru-RU"/>
              </w:rPr>
            </w:pPr>
            <w:r w:rsidRPr="005F6870">
              <w:rPr>
                <w:rFonts w:ascii="Times New Roman" w:eastAsia="Times New Roman" w:hAnsi="Times New Roman"/>
                <w:b/>
                <w:kern w:val="0"/>
                <w:sz w:val="22"/>
                <w:szCs w:val="22"/>
                <w:lang w:eastAsia="ru-RU"/>
              </w:rPr>
              <w:t>Вариант</w:t>
            </w:r>
            <w:r w:rsidRPr="005F6870">
              <w:rPr>
                <w:rFonts w:ascii="Times New Roman" w:eastAsia="Times New Roman" w:hAnsi="Times New Roman"/>
                <w:b/>
                <w:kern w:val="0"/>
                <w:sz w:val="22"/>
                <w:szCs w:val="22"/>
                <w:lang w:val="en-US" w:eastAsia="ru-RU"/>
              </w:rPr>
              <w:t xml:space="preserve"> 4</w:t>
            </w:r>
          </w:p>
          <w:p w:rsidR="005F6870" w:rsidRPr="005F6870" w:rsidRDefault="005F6870" w:rsidP="005F6870">
            <w:pPr>
              <w:widowControl/>
              <w:suppressAutoHyphens w:val="0"/>
              <w:spacing w:after="200"/>
              <w:rPr>
                <w:rFonts w:ascii="Times New Roman" w:eastAsia="Times New Roman" w:hAnsi="Times New Roman"/>
                <w:kern w:val="0"/>
                <w:sz w:val="22"/>
                <w:szCs w:val="22"/>
                <w:lang w:val="en-US" w:eastAsia="ru-RU"/>
              </w:rPr>
            </w:pPr>
            <w:proofErr w:type="gramStart"/>
            <w:r w:rsidRPr="005F6870">
              <w:rPr>
                <w:rFonts w:ascii="Times New Roman" w:eastAsia="Times New Roman" w:hAnsi="Times New Roman"/>
                <w:kern w:val="0"/>
                <w:sz w:val="22"/>
                <w:szCs w:val="22"/>
                <w:lang w:val="en-US" w:eastAsia="ru-RU"/>
              </w:rPr>
              <w:t>1.a</w:t>
            </w:r>
            <w:proofErr w:type="gramEnd"/>
            <w:r w:rsidRPr="005F6870">
              <w:rPr>
                <w:rFonts w:ascii="Times New Roman" w:eastAsia="Times New Roman" w:hAnsi="Times New Roman"/>
                <w:kern w:val="0"/>
                <w:sz w:val="22"/>
                <w:szCs w:val="22"/>
                <w:lang w:val="en-US" w:eastAsia="ru-RU"/>
              </w:rPr>
              <w:t xml:space="preserve">) </w:t>
            </w:r>
            <m:oMath>
              <m:r>
                <w:rPr>
                  <w:rFonts w:ascii="Cambria Math" w:eastAsia="Times New Roman" w:hAnsi="Cambria Math"/>
                  <w:kern w:val="0"/>
                  <w:sz w:val="22"/>
                  <w:szCs w:val="22"/>
                  <w:lang w:val="en-US" w:eastAsia="ru-RU"/>
                </w:rPr>
                <m:t>2</m:t>
              </m:r>
              <m:rad>
                <m:radPr>
                  <m:ctrlPr>
                    <w:rPr>
                      <w:rFonts w:ascii="Cambria Math" w:eastAsia="Times New Roman" w:hAnsi="Cambria Math"/>
                      <w:i/>
                      <w:kern w:val="0"/>
                      <w:sz w:val="22"/>
                      <w:szCs w:val="22"/>
                      <w:lang w:val="en-US" w:eastAsia="ru-RU"/>
                    </w:rPr>
                  </m:ctrlPr>
                </m:radPr>
                <m:deg>
                  <m:r>
                    <w:rPr>
                      <w:rFonts w:ascii="Cambria Math" w:eastAsia="Times New Roman" w:hAnsi="Cambria Math"/>
                      <w:kern w:val="0"/>
                      <w:sz w:val="22"/>
                      <w:szCs w:val="22"/>
                      <w:lang w:val="en-US" w:eastAsia="ru-RU"/>
                    </w:rPr>
                    <m:t>10</m:t>
                  </m:r>
                </m:deg>
                <m:e>
                  <m:r>
                    <w:rPr>
                      <w:rFonts w:ascii="Cambria Math" w:eastAsia="Times New Roman" w:hAnsi="Cambria Math"/>
                      <w:kern w:val="0"/>
                      <w:sz w:val="22"/>
                      <w:szCs w:val="22"/>
                      <w:lang w:val="en-US" w:eastAsia="ru-RU"/>
                    </w:rPr>
                    <m:t>27</m:t>
                  </m:r>
                </m:e>
              </m:rad>
            </m:oMath>
            <w:r w:rsidRPr="005F6870">
              <w:rPr>
                <w:rFonts w:ascii="Times New Roman" w:eastAsia="Times New Roman" w:hAnsi="Times New Roman"/>
                <w:kern w:val="0"/>
                <w:sz w:val="22"/>
                <w:szCs w:val="22"/>
                <w:lang w:val="en-US" w:eastAsia="ru-RU"/>
              </w:rPr>
              <w:t>;  b) 0;    c) 2 .</w:t>
            </w:r>
          </w:p>
          <w:p w:rsidR="005F6870" w:rsidRPr="005F6870" w:rsidRDefault="005F6870" w:rsidP="005F6870">
            <w:pPr>
              <w:widowControl/>
              <w:suppressAutoHyphens w:val="0"/>
              <w:spacing w:after="200"/>
              <w:rPr>
                <w:rFonts w:ascii="Times New Roman" w:eastAsia="Times New Roman" w:hAnsi="Times New Roman"/>
                <w:kern w:val="0"/>
                <w:sz w:val="22"/>
                <w:szCs w:val="22"/>
                <w:lang w:val="en-US" w:eastAsia="ru-RU"/>
              </w:rPr>
            </w:pPr>
            <w:r w:rsidRPr="005F6870">
              <w:rPr>
                <w:rFonts w:ascii="Times New Roman" w:eastAsia="Times New Roman" w:hAnsi="Times New Roman"/>
                <w:kern w:val="0"/>
                <w:sz w:val="22"/>
                <w:szCs w:val="22"/>
                <w:lang w:val="en-US" w:eastAsia="ru-RU"/>
              </w:rPr>
              <w:t>2.a)</w:t>
            </w:r>
            <w:r w:rsidR="000A6AFA">
              <w:rPr>
                <w:rFonts w:ascii="Times New Roman" w:eastAsia="Times New Roman" w:hAnsi="Times New Roman"/>
                <w:kern w:val="0"/>
                <w:sz w:val="22"/>
                <w:szCs w:val="22"/>
                <w:lang w:val="en-US" w:eastAsia="ru-RU"/>
              </w:rPr>
              <w:t xml:space="preserve"> x=0</w:t>
            </w:r>
          </w:p>
          <w:p w:rsidR="005F6870" w:rsidRPr="005F6870" w:rsidRDefault="005F6870" w:rsidP="005F6870">
            <w:pPr>
              <w:widowControl/>
              <w:suppressAutoHyphens w:val="0"/>
              <w:spacing w:after="200"/>
              <w:rPr>
                <w:rFonts w:ascii="Times New Roman" w:eastAsia="Times New Roman" w:hAnsi="Times New Roman"/>
                <w:kern w:val="0"/>
                <w:sz w:val="22"/>
                <w:szCs w:val="22"/>
                <w:lang w:eastAsia="ru-RU"/>
              </w:rPr>
            </w:pPr>
            <w:r w:rsidRPr="005F6870">
              <w:rPr>
                <w:rFonts w:ascii="Times New Roman" w:eastAsia="Times New Roman" w:hAnsi="Times New Roman"/>
                <w:kern w:val="0"/>
                <w:sz w:val="22"/>
                <w:szCs w:val="22"/>
                <w:lang w:val="en-US" w:eastAsia="ru-RU"/>
              </w:rPr>
              <w:t>b</w:t>
            </w:r>
            <w:r w:rsidRPr="005F6870">
              <w:rPr>
                <w:rFonts w:ascii="Times New Roman" w:eastAsia="Times New Roman" w:hAnsi="Times New Roman"/>
                <w:kern w:val="0"/>
                <w:sz w:val="22"/>
                <w:szCs w:val="22"/>
                <w:lang w:eastAsia="ru-RU"/>
              </w:rPr>
              <w:t xml:space="preserve">) </w:t>
            </w:r>
            <m:oMath>
              <m:r>
                <w:rPr>
                  <w:rFonts w:ascii="Cambria Math" w:eastAsia="Times New Roman" w:hAnsi="Cambria Math"/>
                  <w:kern w:val="0"/>
                  <w:sz w:val="22"/>
                  <w:szCs w:val="22"/>
                  <w:lang w:val="en-US" w:eastAsia="ru-RU"/>
                </w:rPr>
                <m:t>x</m:t>
              </m:r>
              <m:r>
                <w:rPr>
                  <w:rFonts w:ascii="Cambria Math" w:eastAsia="Times New Roman" w:hAnsi="Cambria Math"/>
                  <w:kern w:val="0"/>
                  <w:sz w:val="22"/>
                  <w:szCs w:val="22"/>
                  <w:lang w:eastAsia="ru-RU"/>
                </w:rPr>
                <m:t>=-5</m:t>
              </m:r>
            </m:oMath>
            <w:r w:rsidRPr="005F6870">
              <w:rPr>
                <w:rFonts w:ascii="Times New Roman" w:eastAsia="Times New Roman" w:hAnsi="Times New Roman"/>
                <w:kern w:val="0"/>
                <w:sz w:val="22"/>
                <w:szCs w:val="22"/>
                <w:lang w:eastAsia="ru-RU"/>
              </w:rPr>
              <w:t xml:space="preserve"> ;</w:t>
            </w:r>
          </w:p>
          <w:p w:rsidR="005F6870" w:rsidRPr="005F6870" w:rsidRDefault="005F6870" w:rsidP="005F6870">
            <w:pPr>
              <w:widowControl/>
              <w:suppressAutoHyphens w:val="0"/>
              <w:spacing w:after="200"/>
              <w:rPr>
                <w:rFonts w:ascii="Times New Roman" w:eastAsia="Times New Roman" w:hAnsi="Times New Roman"/>
                <w:kern w:val="0"/>
                <w:sz w:val="22"/>
                <w:szCs w:val="22"/>
                <w:lang w:eastAsia="ru-RU"/>
              </w:rPr>
            </w:pPr>
            <w:r w:rsidRPr="005F6870">
              <w:rPr>
                <w:rFonts w:ascii="Times New Roman" w:eastAsia="Times New Roman" w:hAnsi="Times New Roman"/>
                <w:kern w:val="0"/>
                <w:sz w:val="22"/>
                <w:szCs w:val="22"/>
                <w:lang w:val="en-US" w:eastAsia="ru-RU"/>
              </w:rPr>
              <w:t>c</w:t>
            </w:r>
            <w:r w:rsidRPr="005F6870">
              <w:rPr>
                <w:rFonts w:ascii="Times New Roman" w:eastAsia="Times New Roman" w:hAnsi="Times New Roman"/>
                <w:kern w:val="0"/>
                <w:sz w:val="22"/>
                <w:szCs w:val="22"/>
                <w:lang w:eastAsia="ru-RU"/>
              </w:rPr>
              <w:t xml:space="preserve">) </w:t>
            </w:r>
            <w:proofErr w:type="gramStart"/>
            <w:r w:rsidRPr="005F6870">
              <w:rPr>
                <w:rFonts w:ascii="Times New Roman" w:eastAsia="Times New Roman" w:hAnsi="Times New Roman"/>
                <w:kern w:val="0"/>
                <w:sz w:val="22"/>
                <w:szCs w:val="22"/>
                <w:lang w:eastAsia="ru-RU"/>
              </w:rPr>
              <w:t>нет</w:t>
            </w:r>
            <w:proofErr w:type="gramEnd"/>
            <w:r w:rsidRPr="005F6870">
              <w:rPr>
                <w:rFonts w:ascii="Times New Roman" w:eastAsia="Times New Roman" w:hAnsi="Times New Roman"/>
                <w:kern w:val="0"/>
                <w:sz w:val="22"/>
                <w:szCs w:val="22"/>
                <w:lang w:eastAsia="ru-RU"/>
              </w:rPr>
              <w:t xml:space="preserve"> корней.</w:t>
            </w:r>
          </w:p>
          <w:p w:rsidR="005E7895" w:rsidRPr="005E7895" w:rsidRDefault="005F6870" w:rsidP="005F6870">
            <w:pPr>
              <w:widowControl/>
              <w:suppressAutoHyphens w:val="0"/>
              <w:spacing w:after="200"/>
              <w:rPr>
                <w:rFonts w:ascii="Times New Roman" w:eastAsia="Times New Roman" w:hAnsi="Times New Roman"/>
                <w:kern w:val="0"/>
                <w:sz w:val="22"/>
                <w:szCs w:val="22"/>
                <w:lang w:eastAsia="ru-RU"/>
              </w:rPr>
            </w:pPr>
            <w:r w:rsidRPr="005F6870">
              <w:rPr>
                <w:rFonts w:ascii="Times New Roman" w:eastAsia="Times New Roman" w:hAnsi="Times New Roman"/>
                <w:kern w:val="0"/>
                <w:sz w:val="22"/>
                <w:szCs w:val="22"/>
                <w:lang w:eastAsia="ru-RU"/>
              </w:rPr>
              <w:t xml:space="preserve">3. </w:t>
            </w:r>
            <w:r w:rsidR="005E7895">
              <w:rPr>
                <w:rFonts w:ascii="Times New Roman" w:eastAsia="Times New Roman" w:hAnsi="Times New Roman"/>
                <w:kern w:val="0"/>
                <w:sz w:val="22"/>
                <w:szCs w:val="22"/>
                <w:lang w:eastAsia="ru-RU"/>
              </w:rPr>
              <w:t>график</w:t>
            </w:r>
          </w:p>
          <w:p w:rsidR="005F6870" w:rsidRPr="005E7895" w:rsidRDefault="005F6870" w:rsidP="005F6870">
            <w:pPr>
              <w:widowControl/>
              <w:suppressAutoHyphens w:val="0"/>
              <w:spacing w:after="200"/>
              <w:rPr>
                <w:rFonts w:ascii="Times New Roman" w:eastAsia="Times New Roman" w:hAnsi="Times New Roman"/>
                <w:kern w:val="0"/>
                <w:sz w:val="22"/>
                <w:szCs w:val="22"/>
                <w:lang w:val="en-US" w:eastAsia="ru-RU"/>
              </w:rPr>
            </w:pPr>
            <w:r w:rsidRPr="005F6870">
              <w:rPr>
                <w:rFonts w:ascii="Times New Roman" w:eastAsia="Times New Roman" w:hAnsi="Times New Roman"/>
                <w:kern w:val="0"/>
                <w:sz w:val="22"/>
                <w:szCs w:val="22"/>
                <w:lang w:eastAsia="ru-RU"/>
              </w:rPr>
              <w:t xml:space="preserve">4. </w:t>
            </w:r>
            <m:oMath>
              <m:r>
                <w:rPr>
                  <w:rFonts w:ascii="Cambria Math" w:eastAsia="Times New Roman" w:hAnsi="Cambria Math"/>
                  <w:kern w:val="0"/>
                  <w:sz w:val="22"/>
                  <w:szCs w:val="22"/>
                  <w:lang w:eastAsia="ru-RU"/>
                </w:rPr>
                <m:t>x=-1 .</m:t>
              </m:r>
            </m:oMath>
          </w:p>
          <w:p w:rsidR="005F6870" w:rsidRPr="005F6870" w:rsidRDefault="005F6870" w:rsidP="005F6870">
            <w:pPr>
              <w:widowControl/>
              <w:suppressAutoHyphens w:val="0"/>
              <w:spacing w:after="200"/>
              <w:rPr>
                <w:rFonts w:ascii="Times New Roman" w:eastAsia="Times New Roman" w:hAnsi="Times New Roman"/>
                <w:kern w:val="0"/>
                <w:sz w:val="22"/>
                <w:szCs w:val="22"/>
                <w:lang w:val="en-US" w:eastAsia="ru-RU"/>
              </w:rPr>
            </w:pPr>
            <w:r w:rsidRPr="005F6870">
              <w:rPr>
                <w:rFonts w:ascii="Times New Roman" w:eastAsia="Times New Roman" w:hAnsi="Times New Roman"/>
                <w:kern w:val="0"/>
                <w:sz w:val="22"/>
                <w:szCs w:val="22"/>
                <w:lang w:val="en-US" w:eastAsia="ru-RU"/>
              </w:rPr>
              <w:t xml:space="preserve">5. </w:t>
            </w:r>
            <m:oMath>
              <m:r>
                <w:rPr>
                  <w:rFonts w:ascii="Cambria Math" w:eastAsia="Times New Roman" w:hAnsi="Cambria Math"/>
                  <w:kern w:val="0"/>
                  <w:sz w:val="22"/>
                  <w:szCs w:val="22"/>
                  <w:lang w:val="en-US" w:eastAsia="ru-RU"/>
                </w:rPr>
                <m:t>x=9, y=1</m:t>
              </m:r>
            </m:oMath>
            <w:r w:rsidRPr="005F6870">
              <w:rPr>
                <w:rFonts w:ascii="Times New Roman" w:eastAsia="Times New Roman" w:hAnsi="Times New Roman"/>
                <w:kern w:val="0"/>
                <w:sz w:val="22"/>
                <w:szCs w:val="22"/>
                <w:lang w:val="en-US" w:eastAsia="ru-RU"/>
              </w:rPr>
              <w:t>.</w:t>
            </w:r>
          </w:p>
        </w:tc>
      </w:tr>
    </w:tbl>
    <w:p w:rsidR="00210CC9" w:rsidRDefault="00210CC9" w:rsidP="005F0A4B">
      <w:pPr>
        <w:ind w:firstLine="567"/>
        <w:jc w:val="both"/>
        <w:rPr>
          <w:rFonts w:ascii="Times New Roman" w:hAnsi="Times New Roman"/>
          <w:sz w:val="24"/>
        </w:rPr>
      </w:pPr>
    </w:p>
    <w:p w:rsidR="00210CC9" w:rsidRDefault="00210CC9" w:rsidP="00210CC9">
      <w:pPr>
        <w:ind w:firstLine="567"/>
        <w:jc w:val="center"/>
        <w:rPr>
          <w:rFonts w:ascii="Times New Roman" w:hAnsi="Times New Roman"/>
          <w:sz w:val="24"/>
        </w:rPr>
      </w:pPr>
      <w:r>
        <w:rPr>
          <w:rFonts w:ascii="Times New Roman" w:hAnsi="Times New Roman"/>
          <w:b/>
          <w:sz w:val="24"/>
        </w:rPr>
        <w:t>Организация контроля и оценки в ходе экзамена</w:t>
      </w:r>
    </w:p>
    <w:p w:rsidR="009522DA" w:rsidRDefault="009522DA" w:rsidP="005F0A4B">
      <w:pPr>
        <w:ind w:firstLine="567"/>
        <w:jc w:val="both"/>
        <w:rPr>
          <w:rFonts w:ascii="Times New Roman" w:hAnsi="Times New Roman"/>
          <w:sz w:val="24"/>
        </w:rPr>
      </w:pPr>
      <w:r>
        <w:rPr>
          <w:rFonts w:ascii="Times New Roman" w:hAnsi="Times New Roman"/>
          <w:sz w:val="24"/>
        </w:rPr>
        <w:lastRenderedPageBreak/>
        <w:t>Экзамен проводится в письменной форме.</w:t>
      </w:r>
    </w:p>
    <w:p w:rsidR="009522DA" w:rsidRDefault="009522DA" w:rsidP="005F0A4B">
      <w:pPr>
        <w:ind w:firstLine="567"/>
        <w:jc w:val="both"/>
        <w:rPr>
          <w:rFonts w:ascii="Times New Roman" w:hAnsi="Times New Roman"/>
          <w:sz w:val="24"/>
        </w:rPr>
      </w:pPr>
      <w:proofErr w:type="gramStart"/>
      <w:r>
        <w:rPr>
          <w:rFonts w:ascii="Times New Roman" w:hAnsi="Times New Roman"/>
          <w:sz w:val="24"/>
        </w:rPr>
        <w:t>Контрольная работа имеет 2 равнозначных вариант</w:t>
      </w:r>
      <w:r w:rsidR="003E2C8C">
        <w:rPr>
          <w:rFonts w:ascii="Times New Roman" w:hAnsi="Times New Roman"/>
          <w:sz w:val="24"/>
        </w:rPr>
        <w:t xml:space="preserve">а, каждый из которых включает </w:t>
      </w:r>
      <w:r w:rsidR="00ED6A43">
        <w:rPr>
          <w:rFonts w:ascii="Times New Roman" w:hAnsi="Times New Roman"/>
          <w:sz w:val="24"/>
        </w:rPr>
        <w:t>9</w:t>
      </w:r>
      <w:r>
        <w:rPr>
          <w:rFonts w:ascii="Times New Roman" w:hAnsi="Times New Roman"/>
          <w:sz w:val="24"/>
        </w:rPr>
        <w:t xml:space="preserve"> заданий.</w:t>
      </w:r>
      <w:proofErr w:type="gramEnd"/>
      <w:r>
        <w:rPr>
          <w:rFonts w:ascii="Times New Roman" w:hAnsi="Times New Roman"/>
          <w:sz w:val="24"/>
        </w:rPr>
        <w:t xml:space="preserve"> Заданиям присвоен уровень сложности, в соответствии с которым проводится оценка результативности выполнения работы. Все задания распределены на 2 части.</w:t>
      </w:r>
    </w:p>
    <w:p w:rsidR="009522DA" w:rsidRDefault="00ED6A43">
      <w:pPr>
        <w:ind w:firstLine="544"/>
        <w:jc w:val="both"/>
        <w:rPr>
          <w:rFonts w:ascii="Times New Roman" w:hAnsi="Times New Roman"/>
          <w:sz w:val="24"/>
        </w:rPr>
      </w:pPr>
      <w:r>
        <w:rPr>
          <w:rFonts w:ascii="Times New Roman" w:hAnsi="Times New Roman"/>
          <w:sz w:val="24"/>
        </w:rPr>
        <w:t>Часть</w:t>
      </w:r>
      <w:proofErr w:type="gramStart"/>
      <w:r>
        <w:rPr>
          <w:rFonts w:ascii="Times New Roman" w:hAnsi="Times New Roman"/>
          <w:sz w:val="24"/>
        </w:rPr>
        <w:t xml:space="preserve"> А</w:t>
      </w:r>
      <w:proofErr w:type="gramEnd"/>
      <w:r w:rsidR="005F0A4B">
        <w:rPr>
          <w:rFonts w:ascii="Times New Roman" w:hAnsi="Times New Roman"/>
          <w:sz w:val="24"/>
        </w:rPr>
        <w:t xml:space="preserve"> содержит </w:t>
      </w:r>
      <w:r>
        <w:rPr>
          <w:rFonts w:ascii="Times New Roman" w:hAnsi="Times New Roman"/>
          <w:sz w:val="24"/>
        </w:rPr>
        <w:t>5</w:t>
      </w:r>
      <w:r w:rsidR="005F0A4B">
        <w:rPr>
          <w:rFonts w:ascii="Times New Roman" w:hAnsi="Times New Roman"/>
          <w:sz w:val="24"/>
        </w:rPr>
        <w:t xml:space="preserve"> заданий (А</w:t>
      </w:r>
      <w:r w:rsidR="009522DA">
        <w:rPr>
          <w:rFonts w:ascii="Times New Roman" w:hAnsi="Times New Roman"/>
          <w:sz w:val="24"/>
        </w:rPr>
        <w:t>1-</w:t>
      </w:r>
      <w:r w:rsidR="005F0A4B">
        <w:rPr>
          <w:rFonts w:ascii="Times New Roman" w:hAnsi="Times New Roman"/>
          <w:sz w:val="24"/>
        </w:rPr>
        <w:t>А</w:t>
      </w:r>
      <w:r>
        <w:rPr>
          <w:rFonts w:ascii="Times New Roman" w:hAnsi="Times New Roman"/>
          <w:sz w:val="24"/>
        </w:rPr>
        <w:t>5</w:t>
      </w:r>
      <w:r w:rsidR="009522DA">
        <w:rPr>
          <w:rFonts w:ascii="Times New Roman" w:hAnsi="Times New Roman"/>
          <w:sz w:val="24"/>
        </w:rPr>
        <w:t>) обязательного уровня по математическому курсу "Алгебра и начала анализа" 10-11 классов. Уровень сложности этих заданий определяется "Требованиями к математической подготовке студентов", предусмотренными программой.</w:t>
      </w:r>
    </w:p>
    <w:p w:rsidR="009522DA" w:rsidRDefault="009522DA">
      <w:pPr>
        <w:ind w:firstLine="544"/>
        <w:jc w:val="both"/>
        <w:rPr>
          <w:rFonts w:ascii="Times New Roman" w:hAnsi="Times New Roman"/>
          <w:sz w:val="24"/>
        </w:rPr>
      </w:pPr>
      <w:r>
        <w:rPr>
          <w:rFonts w:ascii="Times New Roman" w:hAnsi="Times New Roman"/>
          <w:sz w:val="24"/>
        </w:rPr>
        <w:t xml:space="preserve">Задания первой части не требуют громоздких вычислений, сложных преобразований и нестандартных умозаключений. Для их решения достаточно уметь использовать основные определения, владеть минимальным набором формул и алгоритмов. Выполнение каждого задания оценивается </w:t>
      </w:r>
      <w:r w:rsidR="00ED6A43">
        <w:rPr>
          <w:rFonts w:ascii="Times New Roman" w:hAnsi="Times New Roman"/>
          <w:sz w:val="24"/>
        </w:rPr>
        <w:t>в соответствии с таблицей:</w:t>
      </w:r>
    </w:p>
    <w:p w:rsidR="00ED6A43" w:rsidRDefault="00ED6A43">
      <w:pPr>
        <w:ind w:firstLine="544"/>
        <w:jc w:val="both"/>
        <w:rPr>
          <w:rFonts w:ascii="Times New Roman" w:hAnsi="Times New Roman"/>
          <w:sz w:val="24"/>
        </w:rPr>
      </w:pPr>
    </w:p>
    <w:tbl>
      <w:tblPr>
        <w:tblStyle w:val="af3"/>
        <w:tblW w:w="0" w:type="auto"/>
        <w:jc w:val="center"/>
        <w:tblLook w:val="04A0" w:firstRow="1" w:lastRow="0" w:firstColumn="1" w:lastColumn="0" w:noHBand="0" w:noVBand="1"/>
      </w:tblPr>
      <w:tblGrid>
        <w:gridCol w:w="1809"/>
        <w:gridCol w:w="3261"/>
      </w:tblGrid>
      <w:tr w:rsidR="00ED6A43" w:rsidTr="00ED6A43">
        <w:trPr>
          <w:jc w:val="center"/>
        </w:trPr>
        <w:tc>
          <w:tcPr>
            <w:tcW w:w="1809" w:type="dxa"/>
          </w:tcPr>
          <w:p w:rsidR="00ED6A43" w:rsidRDefault="00ED6A43" w:rsidP="00ED6A43">
            <w:pPr>
              <w:jc w:val="center"/>
              <w:rPr>
                <w:rFonts w:ascii="Times New Roman" w:hAnsi="Times New Roman"/>
                <w:sz w:val="24"/>
              </w:rPr>
            </w:pPr>
            <w:r>
              <w:rPr>
                <w:rFonts w:ascii="Times New Roman" w:hAnsi="Times New Roman"/>
                <w:sz w:val="24"/>
              </w:rPr>
              <w:t>Номер задания</w:t>
            </w:r>
          </w:p>
        </w:tc>
        <w:tc>
          <w:tcPr>
            <w:tcW w:w="3261" w:type="dxa"/>
          </w:tcPr>
          <w:p w:rsidR="00ED6A43" w:rsidRDefault="00ED6A43" w:rsidP="00ED6A43">
            <w:pPr>
              <w:jc w:val="center"/>
              <w:rPr>
                <w:rFonts w:ascii="Times New Roman" w:hAnsi="Times New Roman"/>
                <w:sz w:val="24"/>
              </w:rPr>
            </w:pPr>
            <w:r>
              <w:rPr>
                <w:rFonts w:ascii="Times New Roman" w:hAnsi="Times New Roman"/>
                <w:sz w:val="24"/>
              </w:rPr>
              <w:t>Количество баллов</w:t>
            </w:r>
          </w:p>
        </w:tc>
      </w:tr>
      <w:tr w:rsidR="00ED6A43" w:rsidTr="00ED6A43">
        <w:trPr>
          <w:jc w:val="center"/>
        </w:trPr>
        <w:tc>
          <w:tcPr>
            <w:tcW w:w="1809" w:type="dxa"/>
          </w:tcPr>
          <w:p w:rsidR="00ED6A43" w:rsidRDefault="00ED6A43" w:rsidP="00ED6A43">
            <w:pPr>
              <w:jc w:val="center"/>
              <w:rPr>
                <w:rFonts w:ascii="Times New Roman" w:hAnsi="Times New Roman"/>
                <w:sz w:val="24"/>
              </w:rPr>
            </w:pPr>
            <w:r>
              <w:rPr>
                <w:rFonts w:ascii="Times New Roman" w:hAnsi="Times New Roman"/>
                <w:sz w:val="24"/>
              </w:rPr>
              <w:t>А 1</w:t>
            </w:r>
          </w:p>
        </w:tc>
        <w:tc>
          <w:tcPr>
            <w:tcW w:w="3261" w:type="dxa"/>
          </w:tcPr>
          <w:p w:rsidR="00ED6A43" w:rsidRDefault="00ED6A43" w:rsidP="00ED6A43">
            <w:pPr>
              <w:jc w:val="center"/>
              <w:rPr>
                <w:rFonts w:ascii="Times New Roman" w:hAnsi="Times New Roman"/>
                <w:sz w:val="24"/>
              </w:rPr>
            </w:pPr>
            <w:r>
              <w:rPr>
                <w:rFonts w:ascii="Times New Roman" w:hAnsi="Times New Roman"/>
                <w:sz w:val="24"/>
              </w:rPr>
              <w:t xml:space="preserve">0 – 3 </w:t>
            </w:r>
            <w:r w:rsidRPr="00ED6A43">
              <w:rPr>
                <w:rFonts w:ascii="Times New Roman" w:hAnsi="Times New Roman"/>
              </w:rPr>
              <w:t>(в зависимости от количества выполненных заданий)</w:t>
            </w:r>
          </w:p>
        </w:tc>
      </w:tr>
      <w:tr w:rsidR="00ED6A43" w:rsidTr="00ED6A43">
        <w:trPr>
          <w:jc w:val="center"/>
        </w:trPr>
        <w:tc>
          <w:tcPr>
            <w:tcW w:w="1809" w:type="dxa"/>
          </w:tcPr>
          <w:p w:rsidR="00ED6A43" w:rsidRDefault="00ED6A43" w:rsidP="00ED6A43">
            <w:pPr>
              <w:jc w:val="center"/>
              <w:rPr>
                <w:rFonts w:ascii="Times New Roman" w:hAnsi="Times New Roman"/>
                <w:sz w:val="24"/>
              </w:rPr>
            </w:pPr>
            <w:r>
              <w:rPr>
                <w:rFonts w:ascii="Times New Roman" w:hAnsi="Times New Roman"/>
                <w:sz w:val="24"/>
              </w:rPr>
              <w:t>А 2</w:t>
            </w:r>
          </w:p>
        </w:tc>
        <w:tc>
          <w:tcPr>
            <w:tcW w:w="3261" w:type="dxa"/>
          </w:tcPr>
          <w:p w:rsidR="00ED6A43" w:rsidRDefault="00ED6A43" w:rsidP="00ED6A43">
            <w:pPr>
              <w:jc w:val="center"/>
              <w:rPr>
                <w:rFonts w:ascii="Times New Roman" w:hAnsi="Times New Roman"/>
                <w:sz w:val="24"/>
              </w:rPr>
            </w:pPr>
            <w:r>
              <w:rPr>
                <w:rFonts w:ascii="Times New Roman" w:hAnsi="Times New Roman"/>
                <w:sz w:val="24"/>
              </w:rPr>
              <w:t xml:space="preserve">0 – 3 </w:t>
            </w:r>
            <w:r w:rsidRPr="00ED6A43">
              <w:rPr>
                <w:rFonts w:ascii="Times New Roman" w:hAnsi="Times New Roman"/>
              </w:rPr>
              <w:t>(в зависимости от количества выполненных заданий)</w:t>
            </w:r>
          </w:p>
        </w:tc>
      </w:tr>
      <w:tr w:rsidR="00ED6A43" w:rsidTr="00ED6A43">
        <w:trPr>
          <w:jc w:val="center"/>
        </w:trPr>
        <w:tc>
          <w:tcPr>
            <w:tcW w:w="1809" w:type="dxa"/>
          </w:tcPr>
          <w:p w:rsidR="00ED6A43" w:rsidRDefault="00ED6A43" w:rsidP="00ED6A43">
            <w:pPr>
              <w:jc w:val="center"/>
              <w:rPr>
                <w:rFonts w:ascii="Times New Roman" w:hAnsi="Times New Roman"/>
                <w:sz w:val="24"/>
              </w:rPr>
            </w:pPr>
            <w:r>
              <w:rPr>
                <w:rFonts w:ascii="Times New Roman" w:hAnsi="Times New Roman"/>
                <w:sz w:val="24"/>
              </w:rPr>
              <w:t>А 3</w:t>
            </w:r>
          </w:p>
        </w:tc>
        <w:tc>
          <w:tcPr>
            <w:tcW w:w="3261" w:type="dxa"/>
          </w:tcPr>
          <w:p w:rsidR="00ED6A43" w:rsidRDefault="00ED6A43" w:rsidP="00ED6A43">
            <w:pPr>
              <w:jc w:val="center"/>
              <w:rPr>
                <w:rFonts w:ascii="Times New Roman" w:hAnsi="Times New Roman"/>
                <w:sz w:val="24"/>
              </w:rPr>
            </w:pPr>
            <w:r>
              <w:rPr>
                <w:rFonts w:ascii="Times New Roman" w:hAnsi="Times New Roman"/>
                <w:sz w:val="24"/>
              </w:rPr>
              <w:t>1</w:t>
            </w:r>
          </w:p>
        </w:tc>
      </w:tr>
      <w:tr w:rsidR="00ED6A43" w:rsidTr="00ED6A43">
        <w:trPr>
          <w:jc w:val="center"/>
        </w:trPr>
        <w:tc>
          <w:tcPr>
            <w:tcW w:w="1809" w:type="dxa"/>
          </w:tcPr>
          <w:p w:rsidR="00ED6A43" w:rsidRDefault="00ED6A43" w:rsidP="00ED6A43">
            <w:pPr>
              <w:jc w:val="center"/>
              <w:rPr>
                <w:rFonts w:ascii="Times New Roman" w:hAnsi="Times New Roman"/>
                <w:sz w:val="24"/>
              </w:rPr>
            </w:pPr>
            <w:r>
              <w:rPr>
                <w:rFonts w:ascii="Times New Roman" w:hAnsi="Times New Roman"/>
                <w:sz w:val="24"/>
              </w:rPr>
              <w:t>А 4</w:t>
            </w:r>
          </w:p>
        </w:tc>
        <w:tc>
          <w:tcPr>
            <w:tcW w:w="3261" w:type="dxa"/>
          </w:tcPr>
          <w:p w:rsidR="00ED6A43" w:rsidRDefault="00ED6A43" w:rsidP="00ED6A43">
            <w:pPr>
              <w:jc w:val="center"/>
              <w:rPr>
                <w:rFonts w:ascii="Times New Roman" w:hAnsi="Times New Roman"/>
                <w:sz w:val="24"/>
              </w:rPr>
            </w:pPr>
            <w:r>
              <w:rPr>
                <w:rFonts w:ascii="Times New Roman" w:hAnsi="Times New Roman"/>
                <w:sz w:val="24"/>
              </w:rPr>
              <w:t>1</w:t>
            </w:r>
          </w:p>
        </w:tc>
      </w:tr>
      <w:tr w:rsidR="00ED6A43" w:rsidTr="00ED6A43">
        <w:trPr>
          <w:jc w:val="center"/>
        </w:trPr>
        <w:tc>
          <w:tcPr>
            <w:tcW w:w="1809" w:type="dxa"/>
          </w:tcPr>
          <w:p w:rsidR="00ED6A43" w:rsidRDefault="00ED6A43" w:rsidP="00ED6A43">
            <w:pPr>
              <w:jc w:val="center"/>
              <w:rPr>
                <w:rFonts w:ascii="Times New Roman" w:hAnsi="Times New Roman"/>
                <w:sz w:val="24"/>
              </w:rPr>
            </w:pPr>
            <w:r>
              <w:rPr>
                <w:rFonts w:ascii="Times New Roman" w:hAnsi="Times New Roman"/>
                <w:sz w:val="24"/>
              </w:rPr>
              <w:t>А 5</w:t>
            </w:r>
          </w:p>
        </w:tc>
        <w:tc>
          <w:tcPr>
            <w:tcW w:w="3261" w:type="dxa"/>
          </w:tcPr>
          <w:p w:rsidR="00ED6A43" w:rsidRDefault="00ED6A43" w:rsidP="00ED6A43">
            <w:pPr>
              <w:jc w:val="center"/>
              <w:rPr>
                <w:rFonts w:ascii="Times New Roman" w:hAnsi="Times New Roman"/>
                <w:sz w:val="24"/>
              </w:rPr>
            </w:pPr>
            <w:r>
              <w:rPr>
                <w:rFonts w:ascii="Times New Roman" w:hAnsi="Times New Roman"/>
                <w:sz w:val="24"/>
              </w:rPr>
              <w:t>1</w:t>
            </w:r>
          </w:p>
        </w:tc>
      </w:tr>
    </w:tbl>
    <w:p w:rsidR="00ED6A43" w:rsidRDefault="00ED6A43">
      <w:pPr>
        <w:ind w:firstLine="544"/>
        <w:jc w:val="both"/>
        <w:rPr>
          <w:rFonts w:ascii="Times New Roman" w:hAnsi="Times New Roman"/>
          <w:sz w:val="24"/>
        </w:rPr>
      </w:pPr>
    </w:p>
    <w:p w:rsidR="009522DA" w:rsidRDefault="009522DA">
      <w:pPr>
        <w:ind w:firstLine="544"/>
        <w:jc w:val="both"/>
        <w:rPr>
          <w:rFonts w:ascii="Times New Roman" w:hAnsi="Times New Roman"/>
          <w:sz w:val="24"/>
        </w:rPr>
      </w:pPr>
      <w:r>
        <w:rPr>
          <w:rFonts w:ascii="Times New Roman" w:hAnsi="Times New Roman"/>
          <w:sz w:val="24"/>
        </w:rPr>
        <w:t xml:space="preserve">Часть 2 содержит </w:t>
      </w:r>
      <w:r w:rsidR="00ED6A43">
        <w:rPr>
          <w:rFonts w:ascii="Times New Roman" w:hAnsi="Times New Roman"/>
          <w:sz w:val="24"/>
        </w:rPr>
        <w:t>четыре</w:t>
      </w:r>
      <w:r>
        <w:rPr>
          <w:rFonts w:ascii="Times New Roman" w:hAnsi="Times New Roman"/>
          <w:sz w:val="24"/>
        </w:rPr>
        <w:t xml:space="preserve"> более сложных задания (</w:t>
      </w:r>
      <w:r w:rsidR="005F0A4B">
        <w:rPr>
          <w:rFonts w:ascii="Times New Roman" w:hAnsi="Times New Roman"/>
          <w:sz w:val="24"/>
        </w:rPr>
        <w:t>В</w:t>
      </w:r>
      <w:r>
        <w:rPr>
          <w:rFonts w:ascii="Times New Roman" w:hAnsi="Times New Roman"/>
          <w:sz w:val="24"/>
        </w:rPr>
        <w:t>1-</w:t>
      </w:r>
      <w:r w:rsidR="005F0A4B">
        <w:rPr>
          <w:rFonts w:ascii="Times New Roman" w:hAnsi="Times New Roman"/>
          <w:sz w:val="24"/>
        </w:rPr>
        <w:t>В</w:t>
      </w:r>
      <w:r w:rsidR="00ED6A43">
        <w:rPr>
          <w:rFonts w:ascii="Times New Roman" w:hAnsi="Times New Roman"/>
          <w:sz w:val="24"/>
        </w:rPr>
        <w:t>4), три</w:t>
      </w:r>
      <w:r>
        <w:rPr>
          <w:rFonts w:ascii="Times New Roman" w:hAnsi="Times New Roman"/>
          <w:sz w:val="24"/>
        </w:rPr>
        <w:t xml:space="preserve"> — алгебраических (</w:t>
      </w:r>
      <w:r w:rsidR="005F0A4B">
        <w:rPr>
          <w:rFonts w:ascii="Times New Roman" w:hAnsi="Times New Roman"/>
          <w:sz w:val="24"/>
        </w:rPr>
        <w:t>В</w:t>
      </w:r>
      <w:proofErr w:type="gramStart"/>
      <w:r>
        <w:rPr>
          <w:rFonts w:ascii="Times New Roman" w:hAnsi="Times New Roman"/>
          <w:sz w:val="24"/>
        </w:rPr>
        <w:t>1</w:t>
      </w:r>
      <w:proofErr w:type="gramEnd"/>
      <w:r>
        <w:rPr>
          <w:rFonts w:ascii="Times New Roman" w:hAnsi="Times New Roman"/>
          <w:sz w:val="24"/>
        </w:rPr>
        <w:t xml:space="preserve">, </w:t>
      </w:r>
      <w:r w:rsidR="00ED6A43">
        <w:rPr>
          <w:rFonts w:ascii="Times New Roman" w:hAnsi="Times New Roman"/>
          <w:sz w:val="24"/>
        </w:rPr>
        <w:t xml:space="preserve">В 2, </w:t>
      </w:r>
      <w:r w:rsidR="005F0A4B">
        <w:rPr>
          <w:rFonts w:ascii="Times New Roman" w:hAnsi="Times New Roman"/>
          <w:sz w:val="24"/>
        </w:rPr>
        <w:t>В</w:t>
      </w:r>
      <w:r>
        <w:rPr>
          <w:rFonts w:ascii="Times New Roman" w:hAnsi="Times New Roman"/>
          <w:sz w:val="24"/>
        </w:rPr>
        <w:t>3) и одно геометрическое (</w:t>
      </w:r>
      <w:r w:rsidR="005F0A4B">
        <w:rPr>
          <w:rFonts w:ascii="Times New Roman" w:hAnsi="Times New Roman"/>
          <w:sz w:val="24"/>
        </w:rPr>
        <w:t>В</w:t>
      </w:r>
      <w:r w:rsidR="00ED6A43">
        <w:rPr>
          <w:rFonts w:ascii="Times New Roman" w:hAnsi="Times New Roman"/>
          <w:sz w:val="24"/>
        </w:rPr>
        <w:t>4).</w:t>
      </w:r>
      <w:r>
        <w:rPr>
          <w:rFonts w:ascii="Times New Roman" w:hAnsi="Times New Roman"/>
          <w:sz w:val="24"/>
        </w:rPr>
        <w:t xml:space="preserve"> Эта часть составлена из стандартных для курса математических заданий, уровень сложности которых несколько выше, чем в первой части. Задание по геометрии требует знания теории, умения ими пользоваться, определенного уровня стереометрических представлений, умения работать с изображениями пространственных конфигураций. В то же время уровень доказательности при выполнении заданий предполагается минимальный. Успешное выполнение заданий </w:t>
      </w:r>
      <w:r w:rsidR="00ED6A43">
        <w:rPr>
          <w:rFonts w:ascii="Times New Roman" w:hAnsi="Times New Roman"/>
          <w:sz w:val="24"/>
        </w:rPr>
        <w:t>части</w:t>
      </w:r>
      <w:proofErr w:type="gramStart"/>
      <w:r w:rsidR="00ED6A43">
        <w:rPr>
          <w:rFonts w:ascii="Times New Roman" w:hAnsi="Times New Roman"/>
          <w:sz w:val="24"/>
        </w:rPr>
        <w:t xml:space="preserve"> В</w:t>
      </w:r>
      <w:proofErr w:type="gramEnd"/>
      <w:r w:rsidR="00ED6A43">
        <w:rPr>
          <w:rFonts w:ascii="Times New Roman" w:hAnsi="Times New Roman"/>
          <w:sz w:val="24"/>
        </w:rPr>
        <w:t xml:space="preserve"> оценивается в соответствии с таблицей:</w:t>
      </w:r>
    </w:p>
    <w:p w:rsidR="00ED6A43" w:rsidRDefault="00ED6A43">
      <w:pPr>
        <w:ind w:firstLine="544"/>
        <w:jc w:val="both"/>
        <w:rPr>
          <w:rFonts w:ascii="Times New Roman" w:hAnsi="Times New Roman"/>
          <w:sz w:val="24"/>
        </w:rPr>
      </w:pPr>
    </w:p>
    <w:tbl>
      <w:tblPr>
        <w:tblStyle w:val="af3"/>
        <w:tblW w:w="0" w:type="auto"/>
        <w:jc w:val="center"/>
        <w:tblLook w:val="04A0" w:firstRow="1" w:lastRow="0" w:firstColumn="1" w:lastColumn="0" w:noHBand="0" w:noVBand="1"/>
      </w:tblPr>
      <w:tblGrid>
        <w:gridCol w:w="1809"/>
        <w:gridCol w:w="8472"/>
      </w:tblGrid>
      <w:tr w:rsidR="00ED6A43" w:rsidTr="00351F8B">
        <w:trPr>
          <w:jc w:val="center"/>
        </w:trPr>
        <w:tc>
          <w:tcPr>
            <w:tcW w:w="1809" w:type="dxa"/>
          </w:tcPr>
          <w:p w:rsidR="00ED6A43" w:rsidRDefault="00ED6A43" w:rsidP="00D73C1E">
            <w:pPr>
              <w:jc w:val="center"/>
              <w:rPr>
                <w:rFonts w:ascii="Times New Roman" w:hAnsi="Times New Roman"/>
                <w:sz w:val="24"/>
              </w:rPr>
            </w:pPr>
            <w:r>
              <w:rPr>
                <w:rFonts w:ascii="Times New Roman" w:hAnsi="Times New Roman"/>
                <w:sz w:val="24"/>
              </w:rPr>
              <w:t>Номер задания</w:t>
            </w:r>
          </w:p>
        </w:tc>
        <w:tc>
          <w:tcPr>
            <w:tcW w:w="8472" w:type="dxa"/>
          </w:tcPr>
          <w:p w:rsidR="00ED6A43" w:rsidRDefault="00351F8B" w:rsidP="00D73C1E">
            <w:pPr>
              <w:jc w:val="center"/>
              <w:rPr>
                <w:rFonts w:ascii="Times New Roman" w:hAnsi="Times New Roman"/>
                <w:sz w:val="24"/>
              </w:rPr>
            </w:pPr>
            <w:r>
              <w:rPr>
                <w:rFonts w:ascii="Times New Roman" w:hAnsi="Times New Roman"/>
                <w:sz w:val="24"/>
              </w:rPr>
              <w:t>Максимальное к</w:t>
            </w:r>
            <w:r w:rsidR="00ED6A43">
              <w:rPr>
                <w:rFonts w:ascii="Times New Roman" w:hAnsi="Times New Roman"/>
                <w:sz w:val="24"/>
              </w:rPr>
              <w:t>оличество баллов</w:t>
            </w:r>
          </w:p>
        </w:tc>
      </w:tr>
      <w:tr w:rsidR="00ED6A43" w:rsidTr="00351F8B">
        <w:trPr>
          <w:jc w:val="center"/>
        </w:trPr>
        <w:tc>
          <w:tcPr>
            <w:tcW w:w="1809" w:type="dxa"/>
          </w:tcPr>
          <w:p w:rsidR="00ED6A43" w:rsidRDefault="00ED6A43" w:rsidP="00D73C1E">
            <w:pPr>
              <w:jc w:val="center"/>
              <w:rPr>
                <w:rFonts w:ascii="Times New Roman" w:hAnsi="Times New Roman"/>
                <w:sz w:val="24"/>
              </w:rPr>
            </w:pPr>
            <w:r>
              <w:rPr>
                <w:rFonts w:ascii="Times New Roman" w:hAnsi="Times New Roman"/>
                <w:sz w:val="24"/>
              </w:rPr>
              <w:t>В 1</w:t>
            </w:r>
          </w:p>
        </w:tc>
        <w:tc>
          <w:tcPr>
            <w:tcW w:w="8472" w:type="dxa"/>
          </w:tcPr>
          <w:p w:rsidR="00ED6A43" w:rsidRDefault="00ED6A43" w:rsidP="00351F8B">
            <w:pPr>
              <w:jc w:val="center"/>
              <w:rPr>
                <w:rFonts w:ascii="Times New Roman" w:hAnsi="Times New Roman"/>
                <w:sz w:val="24"/>
              </w:rPr>
            </w:pPr>
            <w:r>
              <w:rPr>
                <w:rFonts w:ascii="Times New Roman" w:hAnsi="Times New Roman"/>
                <w:sz w:val="24"/>
              </w:rPr>
              <w:t>0 – 2</w:t>
            </w:r>
          </w:p>
          <w:p w:rsidR="00351F8B" w:rsidRPr="00351F8B" w:rsidRDefault="00351F8B" w:rsidP="00351F8B">
            <w:pPr>
              <w:jc w:val="center"/>
              <w:rPr>
                <w:rFonts w:ascii="Times New Roman" w:hAnsi="Times New Roman"/>
                <w:i/>
                <w:sz w:val="24"/>
              </w:rPr>
            </w:pPr>
            <w:r>
              <w:rPr>
                <w:rFonts w:ascii="Times New Roman" w:hAnsi="Times New Roman"/>
                <w:i/>
                <w:sz w:val="24"/>
              </w:rPr>
              <w:t>Критерии оценивания:</w:t>
            </w:r>
          </w:p>
          <w:p w:rsidR="00351F8B" w:rsidRDefault="00351F8B" w:rsidP="00351F8B">
            <w:pPr>
              <w:jc w:val="center"/>
              <w:rPr>
                <w:rFonts w:ascii="Times New Roman" w:hAnsi="Times New Roman"/>
                <w:i/>
                <w:sz w:val="24"/>
              </w:rPr>
            </w:pPr>
            <w:r>
              <w:rPr>
                <w:rFonts w:ascii="Times New Roman" w:hAnsi="Times New Roman"/>
                <w:i/>
                <w:sz w:val="24"/>
              </w:rPr>
              <w:t>0 баллов – ни одно множество корней не найдено</w:t>
            </w:r>
          </w:p>
          <w:p w:rsidR="00351F8B" w:rsidRDefault="00351F8B" w:rsidP="00351F8B">
            <w:pPr>
              <w:jc w:val="center"/>
              <w:rPr>
                <w:rFonts w:ascii="Times New Roman" w:hAnsi="Times New Roman"/>
                <w:i/>
                <w:sz w:val="24"/>
              </w:rPr>
            </w:pPr>
            <w:r>
              <w:rPr>
                <w:rFonts w:ascii="Times New Roman" w:hAnsi="Times New Roman"/>
                <w:i/>
                <w:sz w:val="24"/>
              </w:rPr>
              <w:t>1 балл – верно найдено только одно множество корней</w:t>
            </w:r>
          </w:p>
          <w:p w:rsidR="00351F8B" w:rsidRPr="00351F8B" w:rsidRDefault="00351F8B" w:rsidP="00351F8B">
            <w:pPr>
              <w:jc w:val="center"/>
              <w:rPr>
                <w:rFonts w:ascii="Times New Roman" w:hAnsi="Times New Roman"/>
                <w:i/>
                <w:sz w:val="24"/>
              </w:rPr>
            </w:pPr>
            <w:r>
              <w:rPr>
                <w:rFonts w:ascii="Times New Roman" w:hAnsi="Times New Roman"/>
                <w:i/>
                <w:sz w:val="24"/>
              </w:rPr>
              <w:t xml:space="preserve">2 балла – задание полностью </w:t>
            </w:r>
            <w:proofErr w:type="gramStart"/>
            <w:r>
              <w:rPr>
                <w:rFonts w:ascii="Times New Roman" w:hAnsi="Times New Roman"/>
                <w:i/>
                <w:sz w:val="24"/>
              </w:rPr>
              <w:t>решено</w:t>
            </w:r>
            <w:proofErr w:type="gramEnd"/>
            <w:r>
              <w:rPr>
                <w:rFonts w:ascii="Times New Roman" w:hAnsi="Times New Roman"/>
                <w:i/>
                <w:sz w:val="24"/>
              </w:rPr>
              <w:t xml:space="preserve"> верно</w:t>
            </w:r>
          </w:p>
        </w:tc>
      </w:tr>
      <w:tr w:rsidR="00ED6A43" w:rsidTr="00351F8B">
        <w:trPr>
          <w:jc w:val="center"/>
        </w:trPr>
        <w:tc>
          <w:tcPr>
            <w:tcW w:w="1809" w:type="dxa"/>
          </w:tcPr>
          <w:p w:rsidR="00ED6A43" w:rsidRDefault="00351F8B" w:rsidP="00D73C1E">
            <w:pPr>
              <w:jc w:val="center"/>
              <w:rPr>
                <w:rFonts w:ascii="Times New Roman" w:hAnsi="Times New Roman"/>
                <w:sz w:val="24"/>
              </w:rPr>
            </w:pPr>
            <w:r>
              <w:rPr>
                <w:rFonts w:ascii="Times New Roman" w:hAnsi="Times New Roman"/>
                <w:sz w:val="24"/>
              </w:rPr>
              <w:t>В</w:t>
            </w:r>
            <w:r w:rsidR="00ED6A43">
              <w:rPr>
                <w:rFonts w:ascii="Times New Roman" w:hAnsi="Times New Roman"/>
                <w:sz w:val="24"/>
              </w:rPr>
              <w:t xml:space="preserve"> 2</w:t>
            </w:r>
          </w:p>
        </w:tc>
        <w:tc>
          <w:tcPr>
            <w:tcW w:w="8472" w:type="dxa"/>
          </w:tcPr>
          <w:p w:rsidR="00ED6A43" w:rsidRDefault="00ED6A43" w:rsidP="00351F8B">
            <w:pPr>
              <w:jc w:val="center"/>
              <w:rPr>
                <w:rFonts w:ascii="Times New Roman" w:hAnsi="Times New Roman"/>
                <w:sz w:val="24"/>
              </w:rPr>
            </w:pPr>
            <w:r>
              <w:rPr>
                <w:rFonts w:ascii="Times New Roman" w:hAnsi="Times New Roman"/>
                <w:sz w:val="24"/>
              </w:rPr>
              <w:t xml:space="preserve">0 – 3 </w:t>
            </w:r>
          </w:p>
          <w:p w:rsidR="00351F8B" w:rsidRDefault="00351F8B" w:rsidP="00351F8B">
            <w:pPr>
              <w:jc w:val="center"/>
              <w:rPr>
                <w:rFonts w:ascii="Times New Roman" w:hAnsi="Times New Roman"/>
                <w:i/>
                <w:sz w:val="24"/>
              </w:rPr>
            </w:pPr>
            <w:r>
              <w:rPr>
                <w:rFonts w:ascii="Times New Roman" w:hAnsi="Times New Roman"/>
                <w:i/>
                <w:sz w:val="24"/>
              </w:rPr>
              <w:t>Критерии оценивания:</w:t>
            </w:r>
          </w:p>
          <w:p w:rsidR="00351F8B" w:rsidRDefault="00351F8B" w:rsidP="00351F8B">
            <w:pPr>
              <w:jc w:val="center"/>
              <w:rPr>
                <w:rFonts w:ascii="Times New Roman" w:hAnsi="Times New Roman"/>
                <w:i/>
                <w:sz w:val="24"/>
              </w:rPr>
            </w:pPr>
            <w:r>
              <w:rPr>
                <w:rFonts w:ascii="Times New Roman" w:hAnsi="Times New Roman"/>
                <w:i/>
                <w:sz w:val="24"/>
              </w:rPr>
              <w:t xml:space="preserve">0 баллов – не одно из свойств не </w:t>
            </w:r>
            <w:proofErr w:type="gramStart"/>
            <w:r>
              <w:rPr>
                <w:rFonts w:ascii="Times New Roman" w:hAnsi="Times New Roman"/>
                <w:i/>
                <w:sz w:val="24"/>
              </w:rPr>
              <w:t>исследовано</w:t>
            </w:r>
            <w:proofErr w:type="gramEnd"/>
            <w:r>
              <w:rPr>
                <w:rFonts w:ascii="Times New Roman" w:hAnsi="Times New Roman"/>
                <w:i/>
                <w:sz w:val="24"/>
              </w:rPr>
              <w:t xml:space="preserve"> верно, или не исследовано вообще;</w:t>
            </w:r>
          </w:p>
          <w:p w:rsidR="00351F8B" w:rsidRDefault="00351F8B" w:rsidP="00351F8B">
            <w:pPr>
              <w:jc w:val="center"/>
              <w:rPr>
                <w:rFonts w:ascii="Times New Roman" w:hAnsi="Times New Roman"/>
                <w:i/>
                <w:sz w:val="24"/>
              </w:rPr>
            </w:pPr>
            <w:r>
              <w:rPr>
                <w:rFonts w:ascii="Times New Roman" w:hAnsi="Times New Roman"/>
                <w:i/>
                <w:sz w:val="24"/>
              </w:rPr>
              <w:t xml:space="preserve">1 балл – только одно из свойств </w:t>
            </w:r>
            <w:proofErr w:type="gramStart"/>
            <w:r>
              <w:rPr>
                <w:rFonts w:ascii="Times New Roman" w:hAnsi="Times New Roman"/>
                <w:i/>
                <w:sz w:val="24"/>
              </w:rPr>
              <w:t>исследовано</w:t>
            </w:r>
            <w:proofErr w:type="gramEnd"/>
            <w:r>
              <w:rPr>
                <w:rFonts w:ascii="Times New Roman" w:hAnsi="Times New Roman"/>
                <w:i/>
                <w:sz w:val="24"/>
              </w:rPr>
              <w:t xml:space="preserve"> верно;</w:t>
            </w:r>
          </w:p>
          <w:p w:rsidR="00351F8B" w:rsidRDefault="00351F8B" w:rsidP="00351F8B">
            <w:pPr>
              <w:jc w:val="center"/>
              <w:rPr>
                <w:rFonts w:ascii="Times New Roman" w:hAnsi="Times New Roman"/>
                <w:i/>
                <w:sz w:val="24"/>
              </w:rPr>
            </w:pPr>
            <w:r>
              <w:rPr>
                <w:rFonts w:ascii="Times New Roman" w:hAnsi="Times New Roman"/>
                <w:i/>
                <w:sz w:val="24"/>
              </w:rPr>
              <w:t xml:space="preserve">2 балла – только два свойства </w:t>
            </w:r>
            <w:proofErr w:type="gramStart"/>
            <w:r>
              <w:rPr>
                <w:rFonts w:ascii="Times New Roman" w:hAnsi="Times New Roman"/>
                <w:i/>
                <w:sz w:val="24"/>
              </w:rPr>
              <w:t>исследованы</w:t>
            </w:r>
            <w:proofErr w:type="gramEnd"/>
            <w:r>
              <w:rPr>
                <w:rFonts w:ascii="Times New Roman" w:hAnsi="Times New Roman"/>
                <w:i/>
                <w:sz w:val="24"/>
              </w:rPr>
              <w:t xml:space="preserve"> верно;</w:t>
            </w:r>
          </w:p>
          <w:p w:rsidR="00351F8B" w:rsidRPr="00351F8B" w:rsidRDefault="00351F8B" w:rsidP="00351F8B">
            <w:pPr>
              <w:jc w:val="center"/>
              <w:rPr>
                <w:rFonts w:ascii="Times New Roman" w:hAnsi="Times New Roman"/>
                <w:i/>
                <w:sz w:val="24"/>
              </w:rPr>
            </w:pPr>
            <w:r>
              <w:rPr>
                <w:rFonts w:ascii="Times New Roman" w:hAnsi="Times New Roman"/>
                <w:i/>
                <w:sz w:val="24"/>
              </w:rPr>
              <w:t xml:space="preserve">3 балла – задание полностью </w:t>
            </w:r>
            <w:proofErr w:type="gramStart"/>
            <w:r>
              <w:rPr>
                <w:rFonts w:ascii="Times New Roman" w:hAnsi="Times New Roman"/>
                <w:i/>
                <w:sz w:val="24"/>
              </w:rPr>
              <w:t>решено</w:t>
            </w:r>
            <w:proofErr w:type="gramEnd"/>
            <w:r>
              <w:rPr>
                <w:rFonts w:ascii="Times New Roman" w:hAnsi="Times New Roman"/>
                <w:i/>
                <w:sz w:val="24"/>
              </w:rPr>
              <w:t xml:space="preserve"> верно</w:t>
            </w:r>
          </w:p>
        </w:tc>
      </w:tr>
      <w:tr w:rsidR="00ED6A43" w:rsidTr="00351F8B">
        <w:trPr>
          <w:jc w:val="center"/>
        </w:trPr>
        <w:tc>
          <w:tcPr>
            <w:tcW w:w="1809" w:type="dxa"/>
          </w:tcPr>
          <w:p w:rsidR="00ED6A43" w:rsidRDefault="00351F8B" w:rsidP="00D73C1E">
            <w:pPr>
              <w:jc w:val="center"/>
              <w:rPr>
                <w:rFonts w:ascii="Times New Roman" w:hAnsi="Times New Roman"/>
                <w:sz w:val="24"/>
              </w:rPr>
            </w:pPr>
            <w:r>
              <w:rPr>
                <w:rFonts w:ascii="Times New Roman" w:hAnsi="Times New Roman"/>
                <w:sz w:val="24"/>
              </w:rPr>
              <w:t>В</w:t>
            </w:r>
            <w:r w:rsidR="00ED6A43">
              <w:rPr>
                <w:rFonts w:ascii="Times New Roman" w:hAnsi="Times New Roman"/>
                <w:sz w:val="24"/>
              </w:rPr>
              <w:t xml:space="preserve"> 3</w:t>
            </w:r>
          </w:p>
        </w:tc>
        <w:tc>
          <w:tcPr>
            <w:tcW w:w="8472" w:type="dxa"/>
          </w:tcPr>
          <w:p w:rsidR="00351F8B" w:rsidRDefault="00351F8B" w:rsidP="00D73C1E">
            <w:pPr>
              <w:jc w:val="center"/>
              <w:rPr>
                <w:rFonts w:ascii="Times New Roman" w:hAnsi="Times New Roman"/>
                <w:sz w:val="24"/>
              </w:rPr>
            </w:pPr>
            <w:r>
              <w:rPr>
                <w:rFonts w:ascii="Times New Roman" w:hAnsi="Times New Roman"/>
                <w:sz w:val="24"/>
              </w:rPr>
              <w:t xml:space="preserve">0 – 2 </w:t>
            </w:r>
          </w:p>
          <w:p w:rsidR="00351F8B" w:rsidRDefault="00351F8B" w:rsidP="00D73C1E">
            <w:pPr>
              <w:jc w:val="center"/>
              <w:rPr>
                <w:rFonts w:ascii="Times New Roman" w:hAnsi="Times New Roman"/>
                <w:i/>
                <w:sz w:val="24"/>
              </w:rPr>
            </w:pPr>
            <w:r>
              <w:rPr>
                <w:rFonts w:ascii="Times New Roman" w:hAnsi="Times New Roman"/>
                <w:i/>
                <w:sz w:val="24"/>
              </w:rPr>
              <w:t>Критерии оценивания:</w:t>
            </w:r>
          </w:p>
          <w:p w:rsidR="00351F8B" w:rsidRDefault="00351F8B" w:rsidP="00D73C1E">
            <w:pPr>
              <w:jc w:val="center"/>
              <w:rPr>
                <w:rFonts w:ascii="Times New Roman" w:hAnsi="Times New Roman"/>
                <w:i/>
                <w:sz w:val="24"/>
              </w:rPr>
            </w:pPr>
            <w:r>
              <w:rPr>
                <w:rFonts w:ascii="Times New Roman" w:hAnsi="Times New Roman"/>
                <w:i/>
                <w:sz w:val="24"/>
              </w:rPr>
              <w:t>0 баллов – неверно построена криволинейная трапеция</w:t>
            </w:r>
          </w:p>
          <w:p w:rsidR="00351F8B" w:rsidRDefault="00351F8B" w:rsidP="00D73C1E">
            <w:pPr>
              <w:jc w:val="center"/>
              <w:rPr>
                <w:rFonts w:ascii="Times New Roman" w:hAnsi="Times New Roman"/>
                <w:i/>
                <w:sz w:val="24"/>
              </w:rPr>
            </w:pPr>
            <w:r>
              <w:rPr>
                <w:rFonts w:ascii="Times New Roman" w:hAnsi="Times New Roman"/>
                <w:i/>
                <w:sz w:val="24"/>
              </w:rPr>
              <w:t>1 балл – задание выполнено  с недочетами</w:t>
            </w:r>
          </w:p>
          <w:p w:rsidR="00ED6A43" w:rsidRDefault="00351F8B" w:rsidP="00D73C1E">
            <w:pPr>
              <w:jc w:val="center"/>
              <w:rPr>
                <w:rFonts w:ascii="Times New Roman" w:hAnsi="Times New Roman"/>
                <w:sz w:val="24"/>
              </w:rPr>
            </w:pPr>
            <w:r>
              <w:rPr>
                <w:rFonts w:ascii="Times New Roman" w:hAnsi="Times New Roman"/>
                <w:i/>
                <w:sz w:val="24"/>
              </w:rPr>
              <w:t xml:space="preserve">2 балла – задание полностью </w:t>
            </w:r>
            <w:proofErr w:type="gramStart"/>
            <w:r>
              <w:rPr>
                <w:rFonts w:ascii="Times New Roman" w:hAnsi="Times New Roman"/>
                <w:i/>
                <w:sz w:val="24"/>
              </w:rPr>
              <w:t>решено</w:t>
            </w:r>
            <w:proofErr w:type="gramEnd"/>
            <w:r>
              <w:rPr>
                <w:rFonts w:ascii="Times New Roman" w:hAnsi="Times New Roman"/>
                <w:i/>
                <w:sz w:val="24"/>
              </w:rPr>
              <w:t xml:space="preserve"> верно</w:t>
            </w:r>
            <w:r>
              <w:rPr>
                <w:rFonts w:ascii="Times New Roman" w:hAnsi="Times New Roman"/>
                <w:sz w:val="24"/>
              </w:rPr>
              <w:t xml:space="preserve"> </w:t>
            </w:r>
          </w:p>
        </w:tc>
      </w:tr>
      <w:tr w:rsidR="00ED6A43" w:rsidTr="00351F8B">
        <w:trPr>
          <w:jc w:val="center"/>
        </w:trPr>
        <w:tc>
          <w:tcPr>
            <w:tcW w:w="1809" w:type="dxa"/>
          </w:tcPr>
          <w:p w:rsidR="00ED6A43" w:rsidRDefault="00351F8B" w:rsidP="00D73C1E">
            <w:pPr>
              <w:jc w:val="center"/>
              <w:rPr>
                <w:rFonts w:ascii="Times New Roman" w:hAnsi="Times New Roman"/>
                <w:sz w:val="24"/>
              </w:rPr>
            </w:pPr>
            <w:r>
              <w:rPr>
                <w:rFonts w:ascii="Times New Roman" w:hAnsi="Times New Roman"/>
                <w:sz w:val="24"/>
              </w:rPr>
              <w:t>В</w:t>
            </w:r>
            <w:r w:rsidR="00ED6A43">
              <w:rPr>
                <w:rFonts w:ascii="Times New Roman" w:hAnsi="Times New Roman"/>
                <w:sz w:val="24"/>
              </w:rPr>
              <w:t xml:space="preserve"> 4</w:t>
            </w:r>
          </w:p>
        </w:tc>
        <w:tc>
          <w:tcPr>
            <w:tcW w:w="8472" w:type="dxa"/>
          </w:tcPr>
          <w:p w:rsidR="00ED6A43" w:rsidRDefault="00351F8B" w:rsidP="00D73C1E">
            <w:pPr>
              <w:jc w:val="center"/>
              <w:rPr>
                <w:rFonts w:ascii="Times New Roman" w:hAnsi="Times New Roman"/>
                <w:sz w:val="24"/>
              </w:rPr>
            </w:pPr>
            <w:r>
              <w:rPr>
                <w:rFonts w:ascii="Times New Roman" w:hAnsi="Times New Roman"/>
                <w:sz w:val="24"/>
              </w:rPr>
              <w:t>3 балла</w:t>
            </w:r>
          </w:p>
          <w:p w:rsidR="00351F8B" w:rsidRDefault="00351F8B" w:rsidP="00D73C1E">
            <w:pPr>
              <w:jc w:val="center"/>
              <w:rPr>
                <w:rFonts w:ascii="Times New Roman" w:hAnsi="Times New Roman"/>
                <w:i/>
                <w:sz w:val="24"/>
              </w:rPr>
            </w:pPr>
            <w:r>
              <w:rPr>
                <w:rFonts w:ascii="Times New Roman" w:hAnsi="Times New Roman"/>
                <w:i/>
                <w:sz w:val="24"/>
              </w:rPr>
              <w:t>Критерии оценивания:</w:t>
            </w:r>
          </w:p>
          <w:p w:rsidR="00351F8B" w:rsidRDefault="00351F8B" w:rsidP="00D73C1E">
            <w:pPr>
              <w:jc w:val="center"/>
              <w:rPr>
                <w:rFonts w:ascii="Times New Roman" w:hAnsi="Times New Roman"/>
                <w:i/>
                <w:sz w:val="24"/>
              </w:rPr>
            </w:pPr>
            <w:r>
              <w:rPr>
                <w:rFonts w:ascii="Times New Roman" w:hAnsi="Times New Roman"/>
                <w:i/>
                <w:sz w:val="24"/>
              </w:rPr>
              <w:t>0 баллов – задание не решено или решено неверно</w:t>
            </w:r>
          </w:p>
          <w:p w:rsidR="00351F8B" w:rsidRDefault="00351F8B" w:rsidP="00D73C1E">
            <w:pPr>
              <w:jc w:val="center"/>
              <w:rPr>
                <w:rFonts w:ascii="Times New Roman" w:hAnsi="Times New Roman"/>
                <w:i/>
                <w:sz w:val="24"/>
              </w:rPr>
            </w:pPr>
            <w:r>
              <w:rPr>
                <w:rFonts w:ascii="Times New Roman" w:hAnsi="Times New Roman"/>
                <w:i/>
                <w:sz w:val="24"/>
              </w:rPr>
              <w:t>1 балл – в решении задания допущена ошибка в применении необходимых теорем и формул</w:t>
            </w:r>
          </w:p>
          <w:p w:rsidR="00351F8B" w:rsidRDefault="00351F8B" w:rsidP="00D73C1E">
            <w:pPr>
              <w:jc w:val="center"/>
              <w:rPr>
                <w:rFonts w:ascii="Times New Roman" w:hAnsi="Times New Roman"/>
                <w:i/>
                <w:sz w:val="24"/>
              </w:rPr>
            </w:pPr>
            <w:r>
              <w:rPr>
                <w:rFonts w:ascii="Times New Roman" w:hAnsi="Times New Roman"/>
                <w:i/>
                <w:sz w:val="24"/>
              </w:rPr>
              <w:t xml:space="preserve">2 балла – в решении задания допущена вычислительная ошибка </w:t>
            </w:r>
          </w:p>
          <w:p w:rsidR="00351F8B" w:rsidRPr="00351F8B" w:rsidRDefault="00351F8B" w:rsidP="00D73C1E">
            <w:pPr>
              <w:jc w:val="center"/>
              <w:rPr>
                <w:rFonts w:ascii="Times New Roman" w:hAnsi="Times New Roman"/>
                <w:i/>
                <w:sz w:val="24"/>
              </w:rPr>
            </w:pPr>
            <w:r>
              <w:rPr>
                <w:rFonts w:ascii="Times New Roman" w:hAnsi="Times New Roman"/>
                <w:i/>
                <w:sz w:val="24"/>
              </w:rPr>
              <w:t xml:space="preserve">3 балла – задание полностью </w:t>
            </w:r>
            <w:proofErr w:type="gramStart"/>
            <w:r>
              <w:rPr>
                <w:rFonts w:ascii="Times New Roman" w:hAnsi="Times New Roman"/>
                <w:i/>
                <w:sz w:val="24"/>
              </w:rPr>
              <w:t>выполнено</w:t>
            </w:r>
            <w:proofErr w:type="gramEnd"/>
            <w:r>
              <w:rPr>
                <w:rFonts w:ascii="Times New Roman" w:hAnsi="Times New Roman"/>
                <w:i/>
                <w:sz w:val="24"/>
              </w:rPr>
              <w:t xml:space="preserve"> верно</w:t>
            </w:r>
          </w:p>
        </w:tc>
      </w:tr>
    </w:tbl>
    <w:p w:rsidR="0095742C" w:rsidRPr="00A62A80" w:rsidRDefault="0095742C" w:rsidP="00D73C1E">
      <w:pPr>
        <w:ind w:firstLine="709"/>
        <w:jc w:val="both"/>
        <w:rPr>
          <w:rFonts w:ascii="Times New Roman" w:hAnsi="Times New Roman"/>
          <w:sz w:val="24"/>
        </w:rPr>
      </w:pPr>
    </w:p>
    <w:p w:rsidR="0095742C" w:rsidRPr="00A62A80" w:rsidRDefault="0095742C" w:rsidP="00D73C1E">
      <w:pPr>
        <w:ind w:firstLine="709"/>
        <w:jc w:val="both"/>
        <w:rPr>
          <w:rFonts w:ascii="Times New Roman" w:hAnsi="Times New Roman"/>
          <w:sz w:val="24"/>
        </w:rPr>
      </w:pPr>
    </w:p>
    <w:p w:rsidR="0095742C" w:rsidRPr="00A62A80" w:rsidRDefault="0095742C" w:rsidP="00D73C1E">
      <w:pPr>
        <w:ind w:firstLine="709"/>
        <w:jc w:val="both"/>
        <w:rPr>
          <w:rFonts w:ascii="Times New Roman" w:hAnsi="Times New Roman"/>
          <w:sz w:val="24"/>
        </w:rPr>
      </w:pPr>
    </w:p>
    <w:p w:rsidR="009522DA" w:rsidRDefault="009522DA" w:rsidP="00D73C1E">
      <w:pPr>
        <w:ind w:firstLine="709"/>
        <w:jc w:val="both"/>
        <w:rPr>
          <w:rFonts w:ascii="Times New Roman" w:hAnsi="Times New Roman"/>
          <w:sz w:val="24"/>
        </w:rPr>
      </w:pPr>
      <w:r>
        <w:rPr>
          <w:rFonts w:ascii="Times New Roman" w:hAnsi="Times New Roman"/>
          <w:sz w:val="24"/>
        </w:rPr>
        <w:lastRenderedPageBreak/>
        <w:t xml:space="preserve">На выполнение </w:t>
      </w:r>
      <w:r w:rsidR="00D73C1E">
        <w:rPr>
          <w:rFonts w:ascii="Times New Roman" w:hAnsi="Times New Roman"/>
          <w:sz w:val="24"/>
        </w:rPr>
        <w:t>экзаменационной</w:t>
      </w:r>
      <w:r>
        <w:rPr>
          <w:rFonts w:ascii="Times New Roman" w:hAnsi="Times New Roman"/>
          <w:sz w:val="24"/>
        </w:rPr>
        <w:t xml:space="preserve"> работы отводится 3 часа (135 минут). Результаты выполнения контрольной работы студентами оценивается двумя количественными показателями, а именно оценкой по пятибалль</w:t>
      </w:r>
      <w:r w:rsidR="00D73C1E">
        <w:rPr>
          <w:rFonts w:ascii="Times New Roman" w:hAnsi="Times New Roman"/>
          <w:sz w:val="24"/>
        </w:rPr>
        <w:t>ной шкале и рейтингом от 0 до 19</w:t>
      </w:r>
      <w:r>
        <w:rPr>
          <w:rFonts w:ascii="Times New Roman" w:hAnsi="Times New Roman"/>
          <w:sz w:val="24"/>
        </w:rPr>
        <w:t xml:space="preserve"> баллов.</w:t>
      </w:r>
    </w:p>
    <w:p w:rsidR="009522DA" w:rsidRDefault="009522DA" w:rsidP="00D73C1E">
      <w:pPr>
        <w:ind w:firstLine="544"/>
        <w:jc w:val="center"/>
        <w:rPr>
          <w:rFonts w:ascii="Times New Roman" w:hAnsi="Times New Roman"/>
          <w:sz w:val="24"/>
        </w:rPr>
      </w:pPr>
      <w:r>
        <w:rPr>
          <w:rFonts w:ascii="Times New Roman" w:hAnsi="Times New Roman"/>
          <w:sz w:val="24"/>
        </w:rPr>
        <w:t>Соответствие традиционной оценки и рейтинга:</w:t>
      </w:r>
    </w:p>
    <w:p w:rsidR="009522DA" w:rsidRDefault="003E2C8C" w:rsidP="00D73C1E">
      <w:pPr>
        <w:spacing w:line="360" w:lineRule="auto"/>
        <w:jc w:val="center"/>
        <w:rPr>
          <w:rFonts w:ascii="Times New Roman" w:hAnsi="Times New Roman"/>
          <w:i/>
          <w:iCs/>
          <w:sz w:val="24"/>
        </w:rPr>
      </w:pPr>
      <w:r>
        <w:rPr>
          <w:rFonts w:ascii="Times New Roman" w:hAnsi="Times New Roman"/>
          <w:i/>
          <w:iCs/>
          <w:sz w:val="24"/>
        </w:rPr>
        <w:t xml:space="preserve">"5" </w:t>
      </w:r>
      <w:r w:rsidR="00D73C1E">
        <w:rPr>
          <w:rFonts w:ascii="Times New Roman" w:hAnsi="Times New Roman"/>
          <w:i/>
          <w:iCs/>
          <w:sz w:val="24"/>
        </w:rPr>
        <w:t>–</w:t>
      </w:r>
      <w:r>
        <w:rPr>
          <w:rFonts w:ascii="Times New Roman" w:hAnsi="Times New Roman"/>
          <w:i/>
          <w:iCs/>
          <w:sz w:val="24"/>
        </w:rPr>
        <w:t xml:space="preserve"> </w:t>
      </w:r>
      <w:r w:rsidR="00D73C1E">
        <w:rPr>
          <w:rFonts w:ascii="Times New Roman" w:hAnsi="Times New Roman"/>
          <w:i/>
          <w:iCs/>
          <w:sz w:val="24"/>
        </w:rPr>
        <w:t xml:space="preserve">от </w:t>
      </w:r>
      <w:r>
        <w:rPr>
          <w:rFonts w:ascii="Times New Roman" w:hAnsi="Times New Roman"/>
          <w:i/>
          <w:iCs/>
          <w:sz w:val="24"/>
        </w:rPr>
        <w:t>17</w:t>
      </w:r>
      <w:r w:rsidR="00D73C1E">
        <w:rPr>
          <w:rFonts w:ascii="Times New Roman" w:hAnsi="Times New Roman"/>
          <w:i/>
          <w:iCs/>
          <w:sz w:val="24"/>
        </w:rPr>
        <w:t xml:space="preserve"> до 19</w:t>
      </w:r>
      <w:r w:rsidR="009522DA">
        <w:rPr>
          <w:rFonts w:ascii="Times New Roman" w:hAnsi="Times New Roman"/>
          <w:i/>
          <w:iCs/>
          <w:sz w:val="24"/>
        </w:rPr>
        <w:t xml:space="preserve"> баллов</w:t>
      </w:r>
    </w:p>
    <w:p w:rsidR="009522DA" w:rsidRDefault="00D73C1E" w:rsidP="00D73C1E">
      <w:pPr>
        <w:jc w:val="center"/>
        <w:rPr>
          <w:rFonts w:ascii="Times New Roman" w:hAnsi="Times New Roman"/>
          <w:i/>
          <w:iCs/>
          <w:sz w:val="24"/>
        </w:rPr>
      </w:pPr>
      <w:r>
        <w:rPr>
          <w:rFonts w:ascii="Times New Roman" w:hAnsi="Times New Roman"/>
          <w:i/>
          <w:iCs/>
          <w:sz w:val="24"/>
        </w:rPr>
        <w:t>"4" - от 10 до 16</w:t>
      </w:r>
    </w:p>
    <w:p w:rsidR="009522DA" w:rsidRDefault="00D73C1E" w:rsidP="00D73C1E">
      <w:pPr>
        <w:jc w:val="center"/>
        <w:rPr>
          <w:rFonts w:ascii="Times New Roman" w:hAnsi="Times New Roman"/>
          <w:i/>
          <w:iCs/>
          <w:sz w:val="24"/>
        </w:rPr>
      </w:pPr>
      <w:r>
        <w:rPr>
          <w:rFonts w:ascii="Times New Roman" w:hAnsi="Times New Roman"/>
          <w:i/>
          <w:iCs/>
          <w:sz w:val="24"/>
        </w:rPr>
        <w:t>"3" - от 8</w:t>
      </w:r>
      <w:r w:rsidR="009522DA">
        <w:rPr>
          <w:rFonts w:ascii="Times New Roman" w:hAnsi="Times New Roman"/>
          <w:i/>
          <w:iCs/>
          <w:sz w:val="24"/>
        </w:rPr>
        <w:t xml:space="preserve"> до 9</w:t>
      </w:r>
    </w:p>
    <w:p w:rsidR="00384515" w:rsidRPr="00D73C1E" w:rsidRDefault="00D73C1E" w:rsidP="00D73C1E">
      <w:pPr>
        <w:jc w:val="center"/>
        <w:rPr>
          <w:rFonts w:ascii="Times New Roman" w:hAnsi="Times New Roman"/>
          <w:i/>
          <w:iCs/>
          <w:sz w:val="24"/>
        </w:rPr>
      </w:pPr>
      <w:r>
        <w:rPr>
          <w:rFonts w:ascii="Times New Roman" w:hAnsi="Times New Roman"/>
          <w:i/>
          <w:iCs/>
          <w:sz w:val="24"/>
        </w:rPr>
        <w:t>"2" - от 0 до 7</w:t>
      </w:r>
    </w:p>
    <w:p w:rsidR="001F0F22" w:rsidRDefault="001F0F22">
      <w:pPr>
        <w:spacing w:line="360" w:lineRule="auto"/>
        <w:jc w:val="center"/>
        <w:rPr>
          <w:rFonts w:ascii="Times New Roman" w:hAnsi="Times New Roman"/>
          <w:b/>
          <w:bCs/>
          <w:sz w:val="24"/>
        </w:rPr>
      </w:pPr>
    </w:p>
    <w:p w:rsidR="001F0F22" w:rsidRDefault="001F0F22">
      <w:pPr>
        <w:spacing w:line="360" w:lineRule="auto"/>
        <w:jc w:val="center"/>
        <w:rPr>
          <w:rFonts w:ascii="Times New Roman" w:hAnsi="Times New Roman"/>
          <w:b/>
          <w:bCs/>
          <w:sz w:val="24"/>
        </w:rPr>
      </w:pPr>
    </w:p>
    <w:p w:rsidR="001F0F22" w:rsidRDefault="001F0F22">
      <w:pPr>
        <w:spacing w:line="360" w:lineRule="auto"/>
        <w:jc w:val="center"/>
        <w:rPr>
          <w:rFonts w:ascii="Times New Roman" w:hAnsi="Times New Roman"/>
          <w:b/>
          <w:bCs/>
          <w:sz w:val="24"/>
        </w:rPr>
      </w:pPr>
    </w:p>
    <w:p w:rsidR="001F0F22" w:rsidRDefault="001F0F22">
      <w:pPr>
        <w:spacing w:line="360" w:lineRule="auto"/>
        <w:jc w:val="center"/>
        <w:rPr>
          <w:rFonts w:ascii="Times New Roman" w:hAnsi="Times New Roman"/>
          <w:b/>
          <w:bCs/>
          <w:sz w:val="24"/>
        </w:rPr>
      </w:pPr>
    </w:p>
    <w:p w:rsidR="001F0F22" w:rsidRDefault="001F0F22">
      <w:pPr>
        <w:spacing w:line="360" w:lineRule="auto"/>
        <w:jc w:val="center"/>
        <w:rPr>
          <w:rFonts w:ascii="Times New Roman" w:hAnsi="Times New Roman"/>
          <w:b/>
          <w:bCs/>
          <w:sz w:val="24"/>
        </w:rPr>
      </w:pPr>
    </w:p>
    <w:p w:rsidR="001F0F22" w:rsidRDefault="001F0F22">
      <w:pPr>
        <w:spacing w:line="360" w:lineRule="auto"/>
        <w:jc w:val="center"/>
        <w:rPr>
          <w:rFonts w:ascii="Times New Roman" w:hAnsi="Times New Roman"/>
          <w:b/>
          <w:bCs/>
          <w:sz w:val="24"/>
        </w:rPr>
      </w:pPr>
    </w:p>
    <w:p w:rsidR="001F0F22" w:rsidRDefault="001F0F22">
      <w:pPr>
        <w:spacing w:line="360" w:lineRule="auto"/>
        <w:jc w:val="center"/>
        <w:rPr>
          <w:rFonts w:ascii="Times New Roman" w:hAnsi="Times New Roman"/>
          <w:b/>
          <w:bCs/>
          <w:sz w:val="24"/>
        </w:rPr>
      </w:pPr>
    </w:p>
    <w:p w:rsidR="001F0F22" w:rsidRDefault="001F0F22">
      <w:pPr>
        <w:spacing w:line="360" w:lineRule="auto"/>
        <w:jc w:val="center"/>
        <w:rPr>
          <w:rFonts w:ascii="Times New Roman" w:hAnsi="Times New Roman"/>
          <w:b/>
          <w:bCs/>
          <w:sz w:val="24"/>
        </w:rPr>
      </w:pPr>
    </w:p>
    <w:p w:rsidR="001F0F22" w:rsidRDefault="001F0F22">
      <w:pPr>
        <w:spacing w:line="360" w:lineRule="auto"/>
        <w:jc w:val="center"/>
        <w:rPr>
          <w:rFonts w:ascii="Times New Roman" w:hAnsi="Times New Roman"/>
          <w:b/>
          <w:bCs/>
          <w:sz w:val="24"/>
        </w:rPr>
      </w:pPr>
    </w:p>
    <w:p w:rsidR="001F0F22" w:rsidRDefault="001F0F22">
      <w:pPr>
        <w:spacing w:line="360" w:lineRule="auto"/>
        <w:jc w:val="center"/>
        <w:rPr>
          <w:rFonts w:ascii="Times New Roman" w:hAnsi="Times New Roman"/>
          <w:b/>
          <w:bCs/>
          <w:sz w:val="24"/>
        </w:rPr>
      </w:pPr>
    </w:p>
    <w:p w:rsidR="001F0F22" w:rsidRDefault="001F0F22">
      <w:pPr>
        <w:spacing w:line="360" w:lineRule="auto"/>
        <w:jc w:val="center"/>
        <w:rPr>
          <w:rFonts w:ascii="Times New Roman" w:hAnsi="Times New Roman"/>
          <w:b/>
          <w:bCs/>
          <w:sz w:val="24"/>
        </w:rPr>
      </w:pPr>
    </w:p>
    <w:p w:rsidR="001F0F22" w:rsidRDefault="001F0F22">
      <w:pPr>
        <w:spacing w:line="360" w:lineRule="auto"/>
        <w:jc w:val="center"/>
        <w:rPr>
          <w:rFonts w:ascii="Times New Roman" w:hAnsi="Times New Roman"/>
          <w:b/>
          <w:bCs/>
          <w:sz w:val="24"/>
        </w:rPr>
      </w:pPr>
    </w:p>
    <w:p w:rsidR="001F0F22" w:rsidRDefault="001F0F22">
      <w:pPr>
        <w:spacing w:line="360" w:lineRule="auto"/>
        <w:jc w:val="center"/>
        <w:rPr>
          <w:rFonts w:ascii="Times New Roman" w:hAnsi="Times New Roman"/>
          <w:b/>
          <w:bCs/>
          <w:sz w:val="24"/>
        </w:rPr>
      </w:pPr>
    </w:p>
    <w:p w:rsidR="001F0F22" w:rsidRDefault="001F0F22">
      <w:pPr>
        <w:spacing w:line="360" w:lineRule="auto"/>
        <w:jc w:val="center"/>
        <w:rPr>
          <w:rFonts w:ascii="Times New Roman" w:hAnsi="Times New Roman"/>
          <w:b/>
          <w:bCs/>
          <w:sz w:val="24"/>
        </w:rPr>
      </w:pPr>
    </w:p>
    <w:p w:rsidR="001F0F22" w:rsidRDefault="001F0F22">
      <w:pPr>
        <w:spacing w:line="360" w:lineRule="auto"/>
        <w:jc w:val="center"/>
        <w:rPr>
          <w:rFonts w:ascii="Times New Roman" w:hAnsi="Times New Roman"/>
          <w:b/>
          <w:bCs/>
          <w:sz w:val="24"/>
        </w:rPr>
      </w:pPr>
    </w:p>
    <w:p w:rsidR="001F0F22" w:rsidRDefault="001F0F22">
      <w:pPr>
        <w:spacing w:line="360" w:lineRule="auto"/>
        <w:jc w:val="center"/>
        <w:rPr>
          <w:rFonts w:ascii="Times New Roman" w:hAnsi="Times New Roman"/>
          <w:b/>
          <w:bCs/>
          <w:sz w:val="24"/>
        </w:rPr>
      </w:pPr>
    </w:p>
    <w:p w:rsidR="001F0F22" w:rsidRDefault="001F0F22">
      <w:pPr>
        <w:spacing w:line="360" w:lineRule="auto"/>
        <w:jc w:val="center"/>
        <w:rPr>
          <w:rFonts w:ascii="Times New Roman" w:hAnsi="Times New Roman"/>
          <w:b/>
          <w:bCs/>
          <w:sz w:val="24"/>
        </w:rPr>
      </w:pPr>
    </w:p>
    <w:p w:rsidR="001F0F22" w:rsidRDefault="001F0F22">
      <w:pPr>
        <w:spacing w:line="360" w:lineRule="auto"/>
        <w:jc w:val="center"/>
        <w:rPr>
          <w:rFonts w:ascii="Times New Roman" w:hAnsi="Times New Roman"/>
          <w:b/>
          <w:bCs/>
          <w:sz w:val="24"/>
        </w:rPr>
      </w:pPr>
    </w:p>
    <w:p w:rsidR="001F0F22" w:rsidRDefault="001F0F22">
      <w:pPr>
        <w:spacing w:line="360" w:lineRule="auto"/>
        <w:jc w:val="center"/>
        <w:rPr>
          <w:rFonts w:ascii="Times New Roman" w:hAnsi="Times New Roman"/>
          <w:b/>
          <w:bCs/>
          <w:sz w:val="24"/>
        </w:rPr>
      </w:pPr>
    </w:p>
    <w:p w:rsidR="001F0F22" w:rsidRDefault="001F0F22">
      <w:pPr>
        <w:spacing w:line="360" w:lineRule="auto"/>
        <w:jc w:val="center"/>
        <w:rPr>
          <w:rFonts w:ascii="Times New Roman" w:hAnsi="Times New Roman"/>
          <w:b/>
          <w:bCs/>
          <w:sz w:val="24"/>
        </w:rPr>
      </w:pPr>
    </w:p>
    <w:p w:rsidR="001F0F22" w:rsidRDefault="001F0F22">
      <w:pPr>
        <w:spacing w:line="360" w:lineRule="auto"/>
        <w:jc w:val="center"/>
        <w:rPr>
          <w:rFonts w:ascii="Times New Roman" w:hAnsi="Times New Roman"/>
          <w:b/>
          <w:bCs/>
          <w:sz w:val="24"/>
        </w:rPr>
      </w:pPr>
    </w:p>
    <w:p w:rsidR="001F0F22" w:rsidRDefault="001F0F22">
      <w:pPr>
        <w:spacing w:line="360" w:lineRule="auto"/>
        <w:jc w:val="center"/>
        <w:rPr>
          <w:rFonts w:ascii="Times New Roman" w:hAnsi="Times New Roman"/>
          <w:b/>
          <w:bCs/>
          <w:sz w:val="24"/>
        </w:rPr>
      </w:pPr>
    </w:p>
    <w:p w:rsidR="001F0F22" w:rsidRDefault="001F0F22">
      <w:pPr>
        <w:spacing w:line="360" w:lineRule="auto"/>
        <w:jc w:val="center"/>
        <w:rPr>
          <w:rFonts w:ascii="Times New Roman" w:hAnsi="Times New Roman"/>
          <w:b/>
          <w:bCs/>
          <w:sz w:val="24"/>
        </w:rPr>
      </w:pPr>
    </w:p>
    <w:p w:rsidR="001F0F22" w:rsidRDefault="001F0F22">
      <w:pPr>
        <w:spacing w:line="360" w:lineRule="auto"/>
        <w:jc w:val="center"/>
        <w:rPr>
          <w:rFonts w:ascii="Times New Roman" w:hAnsi="Times New Roman"/>
          <w:b/>
          <w:bCs/>
          <w:sz w:val="24"/>
        </w:rPr>
      </w:pPr>
    </w:p>
    <w:p w:rsidR="001F0F22" w:rsidRDefault="001F0F22">
      <w:pPr>
        <w:spacing w:line="360" w:lineRule="auto"/>
        <w:jc w:val="center"/>
        <w:rPr>
          <w:rFonts w:ascii="Times New Roman" w:hAnsi="Times New Roman"/>
          <w:b/>
          <w:bCs/>
          <w:sz w:val="24"/>
        </w:rPr>
      </w:pPr>
    </w:p>
    <w:p w:rsidR="001F0F22" w:rsidRDefault="001F0F22">
      <w:pPr>
        <w:spacing w:line="360" w:lineRule="auto"/>
        <w:jc w:val="center"/>
        <w:rPr>
          <w:rFonts w:ascii="Times New Roman" w:hAnsi="Times New Roman"/>
          <w:b/>
          <w:bCs/>
          <w:sz w:val="24"/>
        </w:rPr>
      </w:pPr>
    </w:p>
    <w:p w:rsidR="001F0F22" w:rsidRDefault="001F0F22">
      <w:pPr>
        <w:spacing w:line="360" w:lineRule="auto"/>
        <w:jc w:val="center"/>
        <w:rPr>
          <w:rFonts w:ascii="Times New Roman" w:hAnsi="Times New Roman"/>
          <w:b/>
          <w:bCs/>
          <w:sz w:val="24"/>
        </w:rPr>
      </w:pPr>
    </w:p>
    <w:p w:rsidR="001F0F22" w:rsidRDefault="001F0F22">
      <w:pPr>
        <w:spacing w:line="360" w:lineRule="auto"/>
        <w:jc w:val="center"/>
        <w:rPr>
          <w:rFonts w:ascii="Times New Roman" w:hAnsi="Times New Roman"/>
          <w:b/>
          <w:bCs/>
          <w:sz w:val="24"/>
        </w:rPr>
      </w:pPr>
    </w:p>
    <w:p w:rsidR="001F0F22" w:rsidRDefault="001F0F22">
      <w:pPr>
        <w:spacing w:line="360" w:lineRule="auto"/>
        <w:jc w:val="center"/>
        <w:rPr>
          <w:rFonts w:ascii="Times New Roman" w:hAnsi="Times New Roman"/>
          <w:b/>
          <w:bCs/>
          <w:sz w:val="24"/>
        </w:rPr>
      </w:pPr>
    </w:p>
    <w:p w:rsidR="001F0F22" w:rsidRDefault="001F0F22">
      <w:pPr>
        <w:spacing w:line="360" w:lineRule="auto"/>
        <w:jc w:val="center"/>
        <w:rPr>
          <w:rFonts w:ascii="Times New Roman" w:hAnsi="Times New Roman"/>
          <w:b/>
          <w:bCs/>
          <w:sz w:val="24"/>
        </w:rPr>
      </w:pPr>
    </w:p>
    <w:p w:rsidR="001F0F22" w:rsidRDefault="001F0F22">
      <w:pPr>
        <w:spacing w:line="360" w:lineRule="auto"/>
        <w:jc w:val="center"/>
        <w:rPr>
          <w:rFonts w:ascii="Times New Roman" w:hAnsi="Times New Roman"/>
          <w:b/>
          <w:bCs/>
          <w:sz w:val="24"/>
        </w:rPr>
      </w:pPr>
    </w:p>
    <w:p w:rsidR="001F0F22" w:rsidRDefault="001F0F22">
      <w:pPr>
        <w:spacing w:line="360" w:lineRule="auto"/>
        <w:jc w:val="center"/>
        <w:rPr>
          <w:rFonts w:ascii="Times New Roman" w:hAnsi="Times New Roman"/>
          <w:b/>
          <w:bCs/>
          <w:sz w:val="24"/>
        </w:rPr>
      </w:pPr>
    </w:p>
    <w:p w:rsidR="008D77B3" w:rsidRDefault="008D77B3">
      <w:pPr>
        <w:spacing w:line="360" w:lineRule="auto"/>
        <w:jc w:val="center"/>
        <w:rPr>
          <w:rFonts w:ascii="Times New Roman" w:hAnsi="Times New Roman"/>
          <w:b/>
          <w:bCs/>
          <w:sz w:val="24"/>
        </w:rPr>
      </w:pPr>
      <w:r w:rsidRPr="008D77B3">
        <w:rPr>
          <w:rFonts w:ascii="Times New Roman" w:hAnsi="Times New Roman"/>
          <w:b/>
          <w:bCs/>
          <w:sz w:val="24"/>
        </w:rPr>
        <w:lastRenderedPageBreak/>
        <w:t xml:space="preserve">2.3. Контрольно-измерительные материалы для оценки </w:t>
      </w:r>
      <w:r w:rsidRPr="008D77B3">
        <w:rPr>
          <w:rFonts w:ascii="Times New Roman" w:hAnsi="Times New Roman"/>
          <w:b/>
          <w:bCs/>
          <w:i/>
          <w:iCs/>
          <w:sz w:val="24"/>
        </w:rPr>
        <w:t xml:space="preserve"> </w:t>
      </w:r>
      <w:proofErr w:type="spellStart"/>
      <w:r w:rsidRPr="008D77B3">
        <w:rPr>
          <w:rFonts w:ascii="Times New Roman" w:hAnsi="Times New Roman"/>
          <w:b/>
          <w:bCs/>
          <w:sz w:val="24"/>
        </w:rPr>
        <w:t>сформированности</w:t>
      </w:r>
      <w:proofErr w:type="spellEnd"/>
      <w:r w:rsidRPr="008D77B3">
        <w:rPr>
          <w:rFonts w:ascii="Times New Roman" w:hAnsi="Times New Roman"/>
          <w:b/>
          <w:bCs/>
          <w:sz w:val="24"/>
        </w:rPr>
        <w:t xml:space="preserve"> освоенных знаний и умений в ходе </w:t>
      </w:r>
      <w:r>
        <w:rPr>
          <w:rFonts w:ascii="Times New Roman" w:hAnsi="Times New Roman"/>
          <w:b/>
          <w:bCs/>
          <w:sz w:val="24"/>
        </w:rPr>
        <w:t>экзамена.</w:t>
      </w:r>
      <w:r w:rsidRPr="008D77B3">
        <w:rPr>
          <w:rFonts w:ascii="Times New Roman" w:hAnsi="Times New Roman"/>
          <w:b/>
          <w:bCs/>
          <w:sz w:val="24"/>
        </w:rPr>
        <w:t xml:space="preserve">  </w:t>
      </w:r>
    </w:p>
    <w:p w:rsidR="009522DA" w:rsidRPr="008D77B3" w:rsidRDefault="009522DA">
      <w:pPr>
        <w:spacing w:line="360" w:lineRule="auto"/>
        <w:jc w:val="center"/>
        <w:rPr>
          <w:rFonts w:ascii="Times New Roman" w:hAnsi="Times New Roman"/>
          <w:b/>
          <w:sz w:val="24"/>
        </w:rPr>
      </w:pPr>
      <w:r w:rsidRPr="008D77B3">
        <w:rPr>
          <w:rFonts w:ascii="Times New Roman" w:hAnsi="Times New Roman"/>
          <w:b/>
          <w:sz w:val="24"/>
        </w:rPr>
        <w:t>Вариант 1</w:t>
      </w:r>
    </w:p>
    <w:tbl>
      <w:tblPr>
        <w:tblpPr w:leftFromText="180" w:rightFromText="180" w:vertAnchor="text" w:tblpY="1"/>
        <w:tblOverlap w:val="never"/>
        <w:tblW w:w="8432" w:type="dxa"/>
        <w:tblInd w:w="870" w:type="dxa"/>
        <w:tblLayout w:type="fixed"/>
        <w:tblCellMar>
          <w:top w:w="55" w:type="dxa"/>
          <w:left w:w="55" w:type="dxa"/>
          <w:bottom w:w="55" w:type="dxa"/>
          <w:right w:w="55" w:type="dxa"/>
        </w:tblCellMar>
        <w:tblLook w:val="0000" w:firstRow="0" w:lastRow="0" w:firstColumn="0" w:lastColumn="0" w:noHBand="0" w:noVBand="0"/>
      </w:tblPr>
      <w:tblGrid>
        <w:gridCol w:w="8432"/>
      </w:tblGrid>
      <w:tr w:rsidR="008D77B3" w:rsidTr="006742C8">
        <w:trPr>
          <w:trHeight w:hRule="exact" w:val="492"/>
        </w:trPr>
        <w:tc>
          <w:tcPr>
            <w:tcW w:w="8432" w:type="dxa"/>
          </w:tcPr>
          <w:p w:rsidR="008D77B3" w:rsidRPr="008D77B3" w:rsidRDefault="0087722B" w:rsidP="00137589">
            <w:pPr>
              <w:pStyle w:val="ae"/>
              <w:snapToGrid w:val="0"/>
              <w:jc w:val="center"/>
              <w:rPr>
                <w:rFonts w:ascii="Times New Roman" w:hAnsi="Times New Roman"/>
                <w:b/>
                <w:sz w:val="24"/>
              </w:rPr>
            </w:pPr>
            <w:r>
              <w:rPr>
                <w:rFonts w:ascii="Times New Roman" w:hAnsi="Times New Roman"/>
                <w:b/>
                <w:sz w:val="24"/>
              </w:rPr>
              <w:t>Ч</w:t>
            </w:r>
            <w:r w:rsidR="008D77B3" w:rsidRPr="008D77B3">
              <w:rPr>
                <w:rFonts w:ascii="Times New Roman" w:hAnsi="Times New Roman"/>
                <w:b/>
                <w:sz w:val="24"/>
              </w:rPr>
              <w:t>асть</w:t>
            </w:r>
            <w:r>
              <w:rPr>
                <w:rFonts w:ascii="Times New Roman" w:hAnsi="Times New Roman"/>
                <w:b/>
                <w:sz w:val="24"/>
              </w:rPr>
              <w:t xml:space="preserve"> А.</w:t>
            </w:r>
          </w:p>
          <w:p w:rsidR="008D77B3" w:rsidRDefault="008D77B3" w:rsidP="00137589">
            <w:pPr>
              <w:pStyle w:val="ae"/>
              <w:rPr>
                <w:rFonts w:ascii="Times New Roman" w:hAnsi="Times New Roman"/>
                <w:sz w:val="24"/>
                <w:vertAlign w:val="superscript"/>
              </w:rPr>
            </w:pPr>
          </w:p>
        </w:tc>
      </w:tr>
      <w:tr w:rsidR="008D77B3" w:rsidRPr="00876E5A" w:rsidTr="006742C8">
        <w:trPr>
          <w:trHeight w:hRule="exact" w:val="963"/>
        </w:trPr>
        <w:tc>
          <w:tcPr>
            <w:tcW w:w="8432" w:type="dxa"/>
          </w:tcPr>
          <w:p w:rsidR="00876E5A" w:rsidRPr="00876E5A" w:rsidRDefault="00876E5A" w:rsidP="00137589">
            <w:pPr>
              <w:jc w:val="center"/>
              <w:rPr>
                <w:rFonts w:ascii="Times New Roman" w:hAnsi="Times New Roman"/>
                <w:sz w:val="24"/>
              </w:rPr>
            </w:pPr>
            <w:r>
              <w:rPr>
                <w:rFonts w:ascii="Times New Roman" w:hAnsi="Times New Roman"/>
                <w:sz w:val="24"/>
              </w:rPr>
              <w:t xml:space="preserve">А 1. </w:t>
            </w:r>
            <w:r w:rsidRPr="00876E5A">
              <w:rPr>
                <w:rFonts w:ascii="Times New Roman" w:hAnsi="Times New Roman"/>
                <w:sz w:val="24"/>
              </w:rPr>
              <w:t>Вычислить:</w:t>
            </w:r>
          </w:p>
          <w:p w:rsidR="008D77B3" w:rsidRPr="00876E5A" w:rsidRDefault="00876E5A" w:rsidP="00137589">
            <w:pPr>
              <w:jc w:val="center"/>
              <w:rPr>
                <w:rFonts w:ascii="Times New Roman" w:hAnsi="Times New Roman"/>
                <w:i/>
                <w:sz w:val="24"/>
              </w:rPr>
            </w:pPr>
            <w:r w:rsidRPr="00876E5A">
              <w:rPr>
                <w:rFonts w:ascii="Times New Roman" w:hAnsi="Times New Roman"/>
                <w:sz w:val="24"/>
                <w:lang w:val="en-US"/>
              </w:rPr>
              <w:t>a</w:t>
            </w:r>
            <w:r w:rsidRPr="00F658C7">
              <w:rPr>
                <w:rFonts w:ascii="Times New Roman" w:hAnsi="Times New Roman"/>
                <w:sz w:val="24"/>
              </w:rPr>
              <w:t>)</w:t>
            </w:r>
            <m:oMath>
              <m:rad>
                <m:radPr>
                  <m:ctrlPr>
                    <w:rPr>
                      <w:rFonts w:ascii="Cambria Math" w:hAnsi="Cambria Math"/>
                      <w:i/>
                      <w:sz w:val="24"/>
                      <w:lang w:val="en-US"/>
                    </w:rPr>
                  </m:ctrlPr>
                </m:radPr>
                <m:deg>
                  <m:r>
                    <w:rPr>
                      <w:rFonts w:ascii="Cambria Math" w:hAnsi="Cambria Math"/>
                      <w:sz w:val="24"/>
                    </w:rPr>
                    <m:t>3</m:t>
                  </m:r>
                </m:deg>
                <m:e>
                  <m:r>
                    <w:rPr>
                      <w:rFonts w:ascii="Cambria Math" w:hAnsi="Cambria Math"/>
                      <w:sz w:val="24"/>
                    </w:rPr>
                    <m:t>-2</m:t>
                  </m:r>
                  <m:rad>
                    <m:radPr>
                      <m:degHide m:val="1"/>
                      <m:ctrlPr>
                        <w:rPr>
                          <w:rFonts w:ascii="Cambria Math" w:hAnsi="Cambria Math"/>
                          <w:i/>
                          <w:sz w:val="24"/>
                        </w:rPr>
                      </m:ctrlPr>
                    </m:radPr>
                    <m:deg/>
                    <m:e>
                      <m:r>
                        <w:rPr>
                          <w:rFonts w:ascii="Cambria Math" w:hAnsi="Cambria Math"/>
                          <w:sz w:val="24"/>
                        </w:rPr>
                        <m:t>2</m:t>
                      </m:r>
                    </m:e>
                  </m:rad>
                </m:e>
              </m:rad>
              <m:r>
                <w:rPr>
                  <w:rFonts w:ascii="Cambria Math" w:hAnsi="Cambria Math"/>
                  <w:sz w:val="24"/>
                </w:rPr>
                <m:t>+</m:t>
              </m:r>
              <m:rad>
                <m:radPr>
                  <m:ctrlPr>
                    <w:rPr>
                      <w:rFonts w:ascii="Cambria Math" w:hAnsi="Cambria Math"/>
                      <w:i/>
                      <w:sz w:val="24"/>
                      <w:lang w:val="en-US"/>
                    </w:rPr>
                  </m:ctrlPr>
                </m:radPr>
                <m:deg>
                  <m:r>
                    <w:rPr>
                      <w:rFonts w:ascii="Cambria Math" w:hAnsi="Cambria Math"/>
                      <w:sz w:val="24"/>
                    </w:rPr>
                    <m:t>6</m:t>
                  </m:r>
                </m:deg>
                <m:e>
                  <m:r>
                    <w:rPr>
                      <w:rFonts w:ascii="Cambria Math" w:hAnsi="Cambria Math"/>
                      <w:sz w:val="24"/>
                    </w:rPr>
                    <m:t>2</m:t>
                  </m:r>
                </m:e>
              </m:rad>
              <m:r>
                <w:rPr>
                  <w:rFonts w:ascii="Cambria Math" w:hAnsi="Cambria Math"/>
                  <w:sz w:val="24"/>
                </w:rPr>
                <m:t>∙</m:t>
              </m:r>
              <m:rad>
                <m:radPr>
                  <m:ctrlPr>
                    <w:rPr>
                      <w:rFonts w:ascii="Cambria Math" w:hAnsi="Cambria Math"/>
                      <w:i/>
                      <w:sz w:val="24"/>
                      <w:lang w:val="en-US"/>
                    </w:rPr>
                  </m:ctrlPr>
                </m:radPr>
                <m:deg>
                  <m:r>
                    <w:rPr>
                      <w:rFonts w:ascii="Cambria Math" w:hAnsi="Cambria Math"/>
                      <w:sz w:val="24"/>
                    </w:rPr>
                    <m:t>3</m:t>
                  </m:r>
                </m:deg>
                <m:e>
                  <m:r>
                    <w:rPr>
                      <w:rFonts w:ascii="Cambria Math" w:hAnsi="Cambria Math"/>
                      <w:sz w:val="24"/>
                    </w:rPr>
                    <m:t>2</m:t>
                  </m:r>
                </m:e>
              </m:rad>
            </m:oMath>
            <w:r w:rsidRPr="00F658C7">
              <w:rPr>
                <w:rFonts w:ascii="Times New Roman" w:hAnsi="Times New Roman"/>
                <w:sz w:val="24"/>
              </w:rPr>
              <w:t xml:space="preserve">;          </w:t>
            </w:r>
            <w:r w:rsidRPr="00876E5A">
              <w:rPr>
                <w:rFonts w:ascii="Times New Roman" w:hAnsi="Times New Roman"/>
                <w:sz w:val="24"/>
                <w:lang w:val="en-US"/>
              </w:rPr>
              <w:t>b</w:t>
            </w:r>
            <w:r w:rsidRPr="00F658C7">
              <w:rPr>
                <w:rFonts w:ascii="Times New Roman" w:hAnsi="Times New Roman"/>
                <w:sz w:val="24"/>
              </w:rPr>
              <w:t>)</w:t>
            </w:r>
            <m:oMath>
              <m:func>
                <m:funcPr>
                  <m:ctrlPr>
                    <w:rPr>
                      <w:rFonts w:ascii="Cambria Math" w:hAnsi="Cambria Math"/>
                      <w:i/>
                      <w:sz w:val="24"/>
                      <w:lang w:val="en-US"/>
                    </w:rPr>
                  </m:ctrlPr>
                </m:funcPr>
                <m:fName>
                  <m:limLow>
                    <m:limLowPr>
                      <m:ctrlPr>
                        <w:rPr>
                          <w:rFonts w:ascii="Cambria Math" w:hAnsi="Cambria Math"/>
                          <w:i/>
                          <w:sz w:val="24"/>
                          <w:lang w:val="en-US"/>
                        </w:rPr>
                      </m:ctrlPr>
                    </m:limLowPr>
                    <m:e>
                      <m:r>
                        <m:rPr>
                          <m:sty m:val="p"/>
                        </m:rPr>
                        <w:rPr>
                          <w:rFonts w:ascii="Cambria Math" w:hAnsi="Cambria Math"/>
                          <w:sz w:val="24"/>
                          <w:lang w:val="en-US"/>
                        </w:rPr>
                        <m:t>lim</m:t>
                      </m:r>
                    </m:e>
                    <m:lim>
                      <m:r>
                        <w:rPr>
                          <w:rFonts w:ascii="Cambria Math" w:hAnsi="Cambria Math"/>
                          <w:sz w:val="24"/>
                          <w:lang w:val="en-US"/>
                        </w:rPr>
                        <m:t>x</m:t>
                      </m:r>
                      <m:r>
                        <w:rPr>
                          <w:rFonts w:ascii="Cambria Math" w:hAnsi="Cambria Math"/>
                          <w:sz w:val="24"/>
                        </w:rPr>
                        <m:t>→0</m:t>
                      </m:r>
                    </m:lim>
                  </m:limLow>
                </m:fName>
                <m:e>
                  <m:f>
                    <m:fPr>
                      <m:ctrlPr>
                        <w:rPr>
                          <w:rFonts w:ascii="Cambria Math" w:hAnsi="Cambria Math"/>
                          <w:i/>
                          <w:sz w:val="24"/>
                          <w:lang w:val="en-US"/>
                        </w:rPr>
                      </m:ctrlPr>
                    </m:fPr>
                    <m:num>
                      <m:r>
                        <w:rPr>
                          <w:rFonts w:ascii="Cambria Math" w:hAnsi="Cambria Math"/>
                          <w:sz w:val="24"/>
                          <w:lang w:val="en-US"/>
                        </w:rPr>
                        <m:t>x</m:t>
                      </m:r>
                    </m:num>
                    <m:den>
                      <m:rad>
                        <m:radPr>
                          <m:degHide m:val="1"/>
                          <m:ctrlPr>
                            <w:rPr>
                              <w:rFonts w:ascii="Cambria Math" w:hAnsi="Cambria Math"/>
                              <w:i/>
                              <w:sz w:val="24"/>
                              <w:lang w:val="en-US"/>
                            </w:rPr>
                          </m:ctrlPr>
                        </m:radPr>
                        <m:deg/>
                        <m:e>
                          <m:r>
                            <w:rPr>
                              <w:rFonts w:ascii="Cambria Math" w:hAnsi="Cambria Math"/>
                              <w:sz w:val="24"/>
                            </w:rPr>
                            <m:t>1+</m:t>
                          </m:r>
                          <m:sSup>
                            <m:sSupPr>
                              <m:ctrlPr>
                                <w:rPr>
                                  <w:rFonts w:ascii="Cambria Math" w:hAnsi="Cambria Math"/>
                                  <w:i/>
                                  <w:sz w:val="24"/>
                                  <w:lang w:val="en-US"/>
                                </w:rPr>
                              </m:ctrlPr>
                            </m:sSupPr>
                            <m:e>
                              <m:r>
                                <w:rPr>
                                  <w:rFonts w:ascii="Cambria Math" w:hAnsi="Cambria Math"/>
                                  <w:sz w:val="24"/>
                                  <w:lang w:val="en-US"/>
                                </w:rPr>
                                <m:t>x</m:t>
                              </m:r>
                            </m:e>
                            <m:sup>
                              <m:r>
                                <w:rPr>
                                  <w:rFonts w:ascii="Cambria Math" w:hAnsi="Cambria Math"/>
                                  <w:sz w:val="24"/>
                                </w:rPr>
                                <m:t>2</m:t>
                              </m:r>
                            </m:sup>
                          </m:sSup>
                        </m:e>
                      </m:rad>
                    </m:den>
                  </m:f>
                </m:e>
              </m:func>
            </m:oMath>
            <w:r w:rsidRPr="00F658C7">
              <w:rPr>
                <w:rFonts w:ascii="Times New Roman" w:hAnsi="Times New Roman"/>
                <w:sz w:val="24"/>
              </w:rPr>
              <w:t xml:space="preserve">     </w:t>
            </w:r>
            <w:r w:rsidRPr="00876E5A">
              <w:rPr>
                <w:rFonts w:ascii="Times New Roman" w:hAnsi="Times New Roman"/>
                <w:sz w:val="24"/>
                <w:lang w:val="en-US"/>
              </w:rPr>
              <w:t>c</w:t>
            </w:r>
            <w:r w:rsidRPr="00F658C7">
              <w:rPr>
                <w:rFonts w:ascii="Times New Roman" w:hAnsi="Times New Roman"/>
                <w:sz w:val="24"/>
              </w:rPr>
              <w:t>)</w:t>
            </w:r>
            <m:oMath>
              <m:func>
                <m:funcPr>
                  <m:ctrlPr>
                    <w:rPr>
                      <w:rFonts w:ascii="Cambria Math" w:hAnsi="Cambria Math"/>
                      <w:i/>
                      <w:sz w:val="24"/>
                      <w:lang w:val="en-US"/>
                    </w:rPr>
                  </m:ctrlPr>
                </m:funcPr>
                <m:fName>
                  <m:sSub>
                    <m:sSubPr>
                      <m:ctrlPr>
                        <w:rPr>
                          <w:rFonts w:ascii="Cambria Math" w:hAnsi="Cambria Math"/>
                          <w:i/>
                          <w:sz w:val="24"/>
                          <w:lang w:val="en-US"/>
                        </w:rPr>
                      </m:ctrlPr>
                    </m:sSubPr>
                    <m:e>
                      <m:r>
                        <m:rPr>
                          <m:sty m:val="p"/>
                        </m:rPr>
                        <w:rPr>
                          <w:rFonts w:ascii="Cambria Math" w:hAnsi="Cambria Math"/>
                          <w:sz w:val="24"/>
                          <w:lang w:val="en-US"/>
                        </w:rPr>
                        <m:t>log</m:t>
                      </m:r>
                    </m:e>
                    <m:sub>
                      <m:r>
                        <w:rPr>
                          <w:rFonts w:ascii="Cambria Math" w:hAnsi="Cambria Math"/>
                          <w:sz w:val="24"/>
                        </w:rPr>
                        <m:t>5</m:t>
                      </m:r>
                    </m:sub>
                  </m:sSub>
                </m:fName>
                <m:e>
                  <m:f>
                    <m:fPr>
                      <m:ctrlPr>
                        <w:rPr>
                          <w:rFonts w:ascii="Cambria Math" w:hAnsi="Cambria Math"/>
                          <w:i/>
                          <w:sz w:val="24"/>
                          <w:lang w:val="en-US"/>
                        </w:rPr>
                      </m:ctrlPr>
                    </m:fPr>
                    <m:num>
                      <m:r>
                        <w:rPr>
                          <w:rFonts w:ascii="Cambria Math" w:hAnsi="Cambria Math"/>
                          <w:sz w:val="24"/>
                        </w:rPr>
                        <m:t>1</m:t>
                      </m:r>
                    </m:num>
                    <m:den>
                      <m:r>
                        <w:rPr>
                          <w:rFonts w:ascii="Cambria Math" w:hAnsi="Cambria Math"/>
                          <w:sz w:val="24"/>
                        </w:rPr>
                        <m:t>25</m:t>
                      </m:r>
                    </m:den>
                  </m:f>
                </m:e>
              </m:func>
              <m:r>
                <w:rPr>
                  <w:rFonts w:ascii="Cambria Math" w:hAnsi="Cambria Math"/>
                  <w:sz w:val="24"/>
                </w:rPr>
                <m:t>-</m:t>
              </m:r>
              <m:func>
                <m:funcPr>
                  <m:ctrlPr>
                    <w:rPr>
                      <w:rFonts w:ascii="Cambria Math" w:hAnsi="Cambria Math"/>
                      <w:i/>
                      <w:sz w:val="24"/>
                      <w:lang w:val="en-US"/>
                    </w:rPr>
                  </m:ctrlPr>
                </m:funcPr>
                <m:fName>
                  <m:sSub>
                    <m:sSubPr>
                      <m:ctrlPr>
                        <w:rPr>
                          <w:rFonts w:ascii="Cambria Math" w:hAnsi="Cambria Math"/>
                          <w:i/>
                          <w:sz w:val="24"/>
                          <w:lang w:val="en-US"/>
                        </w:rPr>
                      </m:ctrlPr>
                    </m:sSubPr>
                    <m:e>
                      <m:r>
                        <m:rPr>
                          <m:sty m:val="p"/>
                        </m:rPr>
                        <w:rPr>
                          <w:rFonts w:ascii="Cambria Math" w:hAnsi="Cambria Math"/>
                          <w:sz w:val="24"/>
                          <w:lang w:val="en-US"/>
                        </w:rPr>
                        <m:t>log</m:t>
                      </m:r>
                    </m:e>
                    <m:sub>
                      <m:rad>
                        <m:radPr>
                          <m:degHide m:val="1"/>
                          <m:ctrlPr>
                            <w:rPr>
                              <w:rFonts w:ascii="Cambria Math" w:hAnsi="Cambria Math"/>
                              <w:i/>
                              <w:sz w:val="24"/>
                              <w:lang w:val="en-US"/>
                            </w:rPr>
                          </m:ctrlPr>
                        </m:radPr>
                        <m:deg/>
                        <m:e>
                          <m:r>
                            <w:rPr>
                              <w:rFonts w:ascii="Cambria Math" w:hAnsi="Cambria Math"/>
                              <w:sz w:val="24"/>
                            </w:rPr>
                            <m:t>3</m:t>
                          </m:r>
                        </m:e>
                      </m:rad>
                    </m:sub>
                  </m:sSub>
                </m:fName>
                <m:e>
                  <m:r>
                    <w:rPr>
                      <w:rFonts w:ascii="Cambria Math" w:hAnsi="Cambria Math"/>
                      <w:sz w:val="24"/>
                    </w:rPr>
                    <m:t>27</m:t>
                  </m:r>
                </m:e>
              </m:func>
            </m:oMath>
          </w:p>
        </w:tc>
      </w:tr>
      <w:tr w:rsidR="008D77B3" w:rsidTr="006742C8">
        <w:trPr>
          <w:trHeight w:val="859"/>
        </w:trPr>
        <w:tc>
          <w:tcPr>
            <w:tcW w:w="8432" w:type="dxa"/>
          </w:tcPr>
          <w:p w:rsidR="00876E5A" w:rsidRPr="00876E5A" w:rsidRDefault="008D77B3" w:rsidP="00137589">
            <w:pPr>
              <w:pStyle w:val="ae"/>
              <w:snapToGrid w:val="0"/>
              <w:jc w:val="center"/>
              <w:rPr>
                <w:rFonts w:ascii="Times New Roman" w:hAnsi="Times New Roman"/>
                <w:sz w:val="24"/>
              </w:rPr>
            </w:pPr>
            <w:r>
              <w:rPr>
                <w:rFonts w:ascii="Times New Roman" w:hAnsi="Times New Roman"/>
                <w:sz w:val="24"/>
              </w:rPr>
              <w:t xml:space="preserve">А 2. </w:t>
            </w:r>
            <w:r w:rsidR="00876E5A" w:rsidRPr="00876E5A">
              <w:rPr>
                <w:rFonts w:ascii="Times New Roman" w:hAnsi="Times New Roman"/>
                <w:sz w:val="24"/>
              </w:rPr>
              <w:t>Решить уравнение:</w:t>
            </w:r>
          </w:p>
          <w:p w:rsidR="008D77B3" w:rsidRPr="00876E5A" w:rsidRDefault="00876E5A" w:rsidP="00137589">
            <w:pPr>
              <w:pStyle w:val="ae"/>
              <w:snapToGrid w:val="0"/>
              <w:jc w:val="center"/>
              <w:rPr>
                <w:rFonts w:ascii="Times New Roman" w:hAnsi="Times New Roman"/>
                <w:i/>
                <w:sz w:val="24"/>
              </w:rPr>
            </w:pPr>
            <w:r w:rsidRPr="00876E5A">
              <w:rPr>
                <w:rFonts w:ascii="Times New Roman" w:hAnsi="Times New Roman"/>
                <w:sz w:val="24"/>
                <w:lang w:val="en-US"/>
              </w:rPr>
              <w:t>a</w:t>
            </w:r>
            <w:r w:rsidRPr="00876E5A">
              <w:rPr>
                <w:rFonts w:ascii="Times New Roman" w:hAnsi="Times New Roman"/>
                <w:sz w:val="24"/>
              </w:rPr>
              <w:t>)</w:t>
            </w:r>
            <m:oMath>
              <m:func>
                <m:funcPr>
                  <m:ctrlPr>
                    <w:rPr>
                      <w:rFonts w:ascii="Cambria Math" w:hAnsi="Cambria Math"/>
                      <w:i/>
                      <w:sz w:val="24"/>
                      <w:lang w:val="en-US"/>
                    </w:rPr>
                  </m:ctrlPr>
                </m:funcPr>
                <m:fName>
                  <m:r>
                    <m:rPr>
                      <m:sty m:val="p"/>
                    </m:rPr>
                    <w:rPr>
                      <w:rFonts w:ascii="Cambria Math" w:hAnsi="Cambria Math"/>
                      <w:sz w:val="24"/>
                      <w:lang w:val="en-US"/>
                    </w:rPr>
                    <m:t>sin</m:t>
                  </m:r>
                </m:fName>
                <m:e>
                  <m:d>
                    <m:dPr>
                      <m:ctrlPr>
                        <w:rPr>
                          <w:rFonts w:ascii="Cambria Math" w:hAnsi="Cambria Math"/>
                          <w:i/>
                          <w:sz w:val="24"/>
                          <w:lang w:val="en-US"/>
                        </w:rPr>
                      </m:ctrlPr>
                    </m:dPr>
                    <m:e>
                      <m:r>
                        <w:rPr>
                          <w:rFonts w:ascii="Cambria Math" w:hAnsi="Cambria Math"/>
                          <w:sz w:val="24"/>
                          <w:lang w:val="en-US"/>
                        </w:rPr>
                        <m:t>x</m:t>
                      </m:r>
                      <m:r>
                        <w:rPr>
                          <w:rFonts w:ascii="Cambria Math" w:hAnsi="Cambria Math"/>
                          <w:sz w:val="24"/>
                        </w:rPr>
                        <m:t>-</m:t>
                      </m:r>
                      <m:f>
                        <m:fPr>
                          <m:ctrlPr>
                            <w:rPr>
                              <w:rFonts w:ascii="Cambria Math" w:hAnsi="Cambria Math"/>
                              <w:i/>
                              <w:sz w:val="24"/>
                            </w:rPr>
                          </m:ctrlPr>
                        </m:fPr>
                        <m:num>
                          <m:r>
                            <w:rPr>
                              <w:rFonts w:ascii="Cambria Math" w:hAnsi="Cambria Math"/>
                              <w:sz w:val="24"/>
                            </w:rPr>
                            <m:t>π</m:t>
                          </m:r>
                        </m:num>
                        <m:den>
                          <m:r>
                            <w:rPr>
                              <w:rFonts w:ascii="Cambria Math" w:hAnsi="Cambria Math"/>
                              <w:sz w:val="24"/>
                            </w:rPr>
                            <m:t>3</m:t>
                          </m:r>
                        </m:den>
                      </m:f>
                    </m:e>
                  </m:d>
                </m:e>
              </m:func>
              <m:r>
                <w:rPr>
                  <w:rFonts w:ascii="Cambria Math" w:hAnsi="Cambria Math"/>
                  <w:sz w:val="24"/>
                </w:rPr>
                <m:t>-1=0</m:t>
              </m:r>
            </m:oMath>
            <w:r w:rsidRPr="00876E5A">
              <w:rPr>
                <w:rFonts w:ascii="Times New Roman" w:hAnsi="Times New Roman"/>
                <w:sz w:val="24"/>
              </w:rPr>
              <w:t xml:space="preserve">;          </w:t>
            </w:r>
            <w:r w:rsidRPr="00876E5A">
              <w:rPr>
                <w:rFonts w:ascii="Times New Roman" w:hAnsi="Times New Roman"/>
                <w:sz w:val="24"/>
                <w:lang w:val="en-US"/>
              </w:rPr>
              <w:t>b</w:t>
            </w:r>
            <w:r w:rsidRPr="00876E5A">
              <w:rPr>
                <w:rFonts w:ascii="Times New Roman" w:hAnsi="Times New Roman"/>
                <w:sz w:val="24"/>
              </w:rPr>
              <w:t>)</w:t>
            </w:r>
            <m:oMath>
              <m:rad>
                <m:radPr>
                  <m:degHide m:val="1"/>
                  <m:ctrlPr>
                    <w:rPr>
                      <w:rFonts w:ascii="Cambria Math" w:hAnsi="Cambria Math"/>
                      <w:i/>
                      <w:sz w:val="24"/>
                      <w:lang w:val="en-US"/>
                    </w:rPr>
                  </m:ctrlPr>
                </m:radPr>
                <m:deg/>
                <m:e>
                  <m:sSup>
                    <m:sSupPr>
                      <m:ctrlPr>
                        <w:rPr>
                          <w:rFonts w:ascii="Cambria Math" w:hAnsi="Cambria Math"/>
                          <w:i/>
                          <w:sz w:val="24"/>
                          <w:lang w:val="en-US"/>
                        </w:rPr>
                      </m:ctrlPr>
                    </m:sSupPr>
                    <m:e>
                      <m:r>
                        <w:rPr>
                          <w:rFonts w:ascii="Cambria Math" w:hAnsi="Cambria Math"/>
                          <w:sz w:val="24"/>
                          <w:lang w:val="en-US"/>
                        </w:rPr>
                        <m:t>x</m:t>
                      </m:r>
                    </m:e>
                    <m:sup>
                      <m:r>
                        <w:rPr>
                          <w:rFonts w:ascii="Cambria Math" w:hAnsi="Cambria Math"/>
                          <w:sz w:val="24"/>
                        </w:rPr>
                        <m:t>2</m:t>
                      </m:r>
                    </m:sup>
                  </m:sSup>
                  <m:r>
                    <w:rPr>
                      <w:rFonts w:ascii="Cambria Math" w:hAnsi="Cambria Math"/>
                      <w:sz w:val="24"/>
                    </w:rPr>
                    <m:t>-4</m:t>
                  </m:r>
                  <m:r>
                    <w:rPr>
                      <w:rFonts w:ascii="Cambria Math" w:hAnsi="Cambria Math"/>
                      <w:sz w:val="24"/>
                      <w:lang w:val="en-US"/>
                    </w:rPr>
                    <m:t>x</m:t>
                  </m:r>
                </m:e>
              </m:rad>
              <m:r>
                <w:rPr>
                  <w:rFonts w:ascii="Cambria Math" w:hAnsi="Cambria Math"/>
                  <w:sz w:val="24"/>
                </w:rPr>
                <m:t>=</m:t>
              </m:r>
              <m:rad>
                <m:radPr>
                  <m:degHide m:val="1"/>
                  <m:ctrlPr>
                    <w:rPr>
                      <w:rFonts w:ascii="Cambria Math" w:hAnsi="Cambria Math"/>
                      <w:i/>
                      <w:sz w:val="24"/>
                      <w:lang w:val="en-US"/>
                    </w:rPr>
                  </m:ctrlPr>
                </m:radPr>
                <m:deg/>
                <m:e>
                  <m:r>
                    <w:rPr>
                      <w:rFonts w:ascii="Cambria Math" w:hAnsi="Cambria Math"/>
                      <w:sz w:val="24"/>
                    </w:rPr>
                    <m:t>6-3</m:t>
                  </m:r>
                  <m:r>
                    <w:rPr>
                      <w:rFonts w:ascii="Cambria Math" w:hAnsi="Cambria Math"/>
                      <w:sz w:val="24"/>
                      <w:lang w:val="en-US"/>
                    </w:rPr>
                    <m:t>x</m:t>
                  </m:r>
                </m:e>
              </m:rad>
              <m:r>
                <w:rPr>
                  <w:rFonts w:ascii="Cambria Math" w:hAnsi="Cambria Math"/>
                  <w:sz w:val="24"/>
                </w:rPr>
                <m:t xml:space="preserve">   </m:t>
              </m:r>
            </m:oMath>
            <w:r w:rsidRPr="00876E5A">
              <w:rPr>
                <w:rFonts w:ascii="Times New Roman" w:hAnsi="Times New Roman"/>
                <w:sz w:val="24"/>
                <w:lang w:val="en-US"/>
              </w:rPr>
              <w:t>c</w:t>
            </w:r>
            <w:r w:rsidRPr="00876E5A">
              <w:rPr>
                <w:rFonts w:ascii="Times New Roman" w:hAnsi="Times New Roman"/>
                <w:sz w:val="24"/>
              </w:rPr>
              <w:t>)</w:t>
            </w:r>
            <m:oMath>
              <m:func>
                <m:funcPr>
                  <m:ctrlPr>
                    <w:rPr>
                      <w:rFonts w:ascii="Cambria Math" w:hAnsi="Cambria Math"/>
                      <w:i/>
                      <w:sz w:val="24"/>
                      <w:lang w:val="en-US"/>
                    </w:rPr>
                  </m:ctrlPr>
                </m:funcPr>
                <m:fName>
                  <m:sSub>
                    <m:sSubPr>
                      <m:ctrlPr>
                        <w:rPr>
                          <w:rFonts w:ascii="Cambria Math" w:hAnsi="Cambria Math"/>
                          <w:i/>
                          <w:sz w:val="24"/>
                          <w:lang w:val="en-US"/>
                        </w:rPr>
                      </m:ctrlPr>
                    </m:sSubPr>
                    <m:e>
                      <m:r>
                        <m:rPr>
                          <m:sty m:val="p"/>
                        </m:rPr>
                        <w:rPr>
                          <w:rFonts w:ascii="Cambria Math" w:hAnsi="Cambria Math"/>
                          <w:sz w:val="24"/>
                          <w:lang w:val="en-US"/>
                        </w:rPr>
                        <m:t>log</m:t>
                      </m:r>
                    </m:e>
                    <m:sub>
                      <m:r>
                        <w:rPr>
                          <w:rFonts w:ascii="Cambria Math" w:hAnsi="Cambria Math"/>
                          <w:sz w:val="24"/>
                        </w:rPr>
                        <m:t>3</m:t>
                      </m:r>
                    </m:sub>
                  </m:sSub>
                </m:fName>
                <m:e>
                  <m:d>
                    <m:dPr>
                      <m:ctrlPr>
                        <w:rPr>
                          <w:rFonts w:ascii="Cambria Math" w:hAnsi="Cambria Math"/>
                          <w:i/>
                          <w:sz w:val="24"/>
                          <w:lang w:val="en-US"/>
                        </w:rPr>
                      </m:ctrlPr>
                    </m:dPr>
                    <m:e>
                      <m:r>
                        <w:rPr>
                          <w:rFonts w:ascii="Cambria Math" w:hAnsi="Cambria Math"/>
                          <w:sz w:val="24"/>
                          <w:lang w:val="en-US"/>
                        </w:rPr>
                        <m:t>x</m:t>
                      </m:r>
                      <m:r>
                        <w:rPr>
                          <w:rFonts w:ascii="Cambria Math" w:hAnsi="Cambria Math"/>
                          <w:sz w:val="24"/>
                        </w:rPr>
                        <m:t>+3</m:t>
                      </m:r>
                    </m:e>
                  </m:d>
                </m:e>
              </m:func>
              <m:r>
                <w:rPr>
                  <w:rFonts w:ascii="Cambria Math" w:hAnsi="Cambria Math"/>
                  <w:sz w:val="24"/>
                </w:rPr>
                <m:t>=</m:t>
              </m:r>
              <m:func>
                <m:funcPr>
                  <m:ctrlPr>
                    <w:rPr>
                      <w:rFonts w:ascii="Cambria Math" w:hAnsi="Cambria Math"/>
                      <w:i/>
                      <w:sz w:val="24"/>
                      <w:lang w:val="en-US"/>
                    </w:rPr>
                  </m:ctrlPr>
                </m:funcPr>
                <m:fName>
                  <m:sSub>
                    <m:sSubPr>
                      <m:ctrlPr>
                        <w:rPr>
                          <w:rFonts w:ascii="Cambria Math" w:hAnsi="Cambria Math"/>
                          <w:i/>
                          <w:sz w:val="24"/>
                          <w:lang w:val="en-US"/>
                        </w:rPr>
                      </m:ctrlPr>
                    </m:sSubPr>
                    <m:e>
                      <m:r>
                        <m:rPr>
                          <m:sty m:val="p"/>
                        </m:rPr>
                        <w:rPr>
                          <w:rFonts w:ascii="Cambria Math" w:hAnsi="Cambria Math"/>
                          <w:sz w:val="24"/>
                          <w:lang w:val="en-US"/>
                        </w:rPr>
                        <m:t>log</m:t>
                      </m:r>
                    </m:e>
                    <m:sub>
                      <m:r>
                        <w:rPr>
                          <w:rFonts w:ascii="Cambria Math" w:hAnsi="Cambria Math"/>
                          <w:sz w:val="24"/>
                        </w:rPr>
                        <m:t>3</m:t>
                      </m:r>
                    </m:sub>
                  </m:sSub>
                </m:fName>
                <m:e>
                  <m:d>
                    <m:dPr>
                      <m:ctrlPr>
                        <w:rPr>
                          <w:rFonts w:ascii="Cambria Math" w:hAnsi="Cambria Math"/>
                          <w:i/>
                          <w:sz w:val="24"/>
                          <w:lang w:val="en-US"/>
                        </w:rPr>
                      </m:ctrlPr>
                    </m:dPr>
                    <m:e>
                      <m:r>
                        <w:rPr>
                          <w:rFonts w:ascii="Cambria Math" w:hAnsi="Cambria Math"/>
                          <w:sz w:val="24"/>
                        </w:rPr>
                        <m:t>2</m:t>
                      </m:r>
                      <m:r>
                        <w:rPr>
                          <w:rFonts w:ascii="Cambria Math" w:hAnsi="Cambria Math"/>
                          <w:sz w:val="24"/>
                          <w:lang w:val="en-US"/>
                        </w:rPr>
                        <m:t>x</m:t>
                      </m:r>
                      <m:r>
                        <w:rPr>
                          <w:rFonts w:ascii="Cambria Math" w:hAnsi="Cambria Math"/>
                          <w:sz w:val="24"/>
                        </w:rPr>
                        <m:t>-3</m:t>
                      </m:r>
                    </m:e>
                  </m:d>
                </m:e>
              </m:func>
            </m:oMath>
          </w:p>
        </w:tc>
      </w:tr>
      <w:tr w:rsidR="008D77B3" w:rsidTr="006742C8">
        <w:trPr>
          <w:trHeight w:val="995"/>
        </w:trPr>
        <w:tc>
          <w:tcPr>
            <w:tcW w:w="8432" w:type="dxa"/>
          </w:tcPr>
          <w:p w:rsidR="008D77B3" w:rsidRDefault="008D77B3" w:rsidP="00137589">
            <w:pPr>
              <w:pStyle w:val="ae"/>
              <w:snapToGrid w:val="0"/>
              <w:jc w:val="center"/>
              <w:rPr>
                <w:rFonts w:ascii="Times New Roman" w:hAnsi="Times New Roman"/>
                <w:sz w:val="24"/>
              </w:rPr>
            </w:pPr>
          </w:p>
          <w:p w:rsidR="008D77B3" w:rsidRDefault="008D77B3" w:rsidP="00137589">
            <w:pPr>
              <w:pStyle w:val="ae"/>
              <w:jc w:val="center"/>
              <w:rPr>
                <w:rFonts w:ascii="Times New Roman" w:hAnsi="Times New Roman"/>
                <w:sz w:val="24"/>
              </w:rPr>
            </w:pPr>
            <w:r>
              <w:rPr>
                <w:rFonts w:ascii="Times New Roman" w:hAnsi="Times New Roman"/>
                <w:sz w:val="24"/>
              </w:rPr>
              <w:t xml:space="preserve">А 3. </w:t>
            </w:r>
            <w:r w:rsidR="00876E5A" w:rsidRPr="00876E5A">
              <w:rPr>
                <w:rFonts w:ascii="Times New Roman" w:hAnsi="Times New Roman"/>
                <w:sz w:val="24"/>
              </w:rPr>
              <w:t>Вычислить производную:</w:t>
            </w:r>
            <w:r w:rsidR="00876E5A">
              <w:rPr>
                <w:rFonts w:ascii="Times New Roman" w:hAnsi="Times New Roman"/>
                <w:sz w:val="24"/>
              </w:rPr>
              <w:t xml:space="preserve">  </w:t>
            </w:r>
            <m:oMath>
              <m:r>
                <w:rPr>
                  <w:rFonts w:ascii="Cambria Math" w:hAnsi="Cambria Math"/>
                  <w:sz w:val="24"/>
                </w:rPr>
                <m:t>y=</m:t>
              </m:r>
              <m:f>
                <m:fPr>
                  <m:ctrlPr>
                    <w:rPr>
                      <w:rFonts w:ascii="Cambria Math" w:hAnsi="Cambria Math"/>
                      <w:i/>
                      <w:sz w:val="24"/>
                    </w:rPr>
                  </m:ctrlPr>
                </m:fPr>
                <m:num>
                  <m:sSup>
                    <m:sSupPr>
                      <m:ctrlPr>
                        <w:rPr>
                          <w:rFonts w:ascii="Cambria Math" w:hAnsi="Cambria Math"/>
                          <w:i/>
                          <w:sz w:val="24"/>
                        </w:rPr>
                      </m:ctrlPr>
                    </m:sSupPr>
                    <m:e>
                      <m:r>
                        <w:rPr>
                          <w:rFonts w:ascii="Cambria Math" w:hAnsi="Cambria Math"/>
                          <w:sz w:val="24"/>
                        </w:rPr>
                        <m:t>x</m:t>
                      </m:r>
                    </m:e>
                    <m:sup>
                      <m:r>
                        <w:rPr>
                          <w:rFonts w:ascii="Cambria Math" w:hAnsi="Cambria Math"/>
                          <w:sz w:val="24"/>
                        </w:rPr>
                        <m:t>4</m:t>
                      </m:r>
                    </m:sup>
                  </m:sSup>
                </m:num>
                <m:den>
                  <m:r>
                    <w:rPr>
                      <w:rFonts w:ascii="Cambria Math" w:hAnsi="Cambria Math"/>
                      <w:sz w:val="24"/>
                    </w:rPr>
                    <m:t>4</m:t>
                  </m:r>
                </m:den>
              </m:f>
              <m:r>
                <w:rPr>
                  <w:rFonts w:ascii="Cambria Math" w:hAnsi="Cambria Math"/>
                  <w:sz w:val="24"/>
                </w:rPr>
                <m:t>-</m:t>
              </m:r>
              <m:f>
                <m:fPr>
                  <m:ctrlPr>
                    <w:rPr>
                      <w:rFonts w:ascii="Cambria Math" w:hAnsi="Cambria Math"/>
                      <w:i/>
                      <w:sz w:val="24"/>
                    </w:rPr>
                  </m:ctrlPr>
                </m:fPr>
                <m:num>
                  <m:r>
                    <w:rPr>
                      <w:rFonts w:ascii="Cambria Math" w:hAnsi="Cambria Math"/>
                      <w:sz w:val="24"/>
                    </w:rPr>
                    <m:t>4</m:t>
                  </m:r>
                </m:num>
                <m:den>
                  <m:sSup>
                    <m:sSupPr>
                      <m:ctrlPr>
                        <w:rPr>
                          <w:rFonts w:ascii="Cambria Math" w:hAnsi="Cambria Math"/>
                          <w:i/>
                          <w:sz w:val="24"/>
                        </w:rPr>
                      </m:ctrlPr>
                    </m:sSupPr>
                    <m:e>
                      <m:r>
                        <w:rPr>
                          <w:rFonts w:ascii="Cambria Math" w:hAnsi="Cambria Math"/>
                          <w:sz w:val="24"/>
                        </w:rPr>
                        <m:t>x</m:t>
                      </m:r>
                    </m:e>
                    <m:sup>
                      <m:r>
                        <w:rPr>
                          <w:rFonts w:ascii="Cambria Math" w:hAnsi="Cambria Math"/>
                          <w:sz w:val="24"/>
                        </w:rPr>
                        <m:t>4</m:t>
                      </m:r>
                    </m:sup>
                  </m:sSup>
                </m:den>
              </m:f>
              <m:r>
                <w:rPr>
                  <w:rFonts w:ascii="Cambria Math" w:hAnsi="Cambria Math"/>
                  <w:sz w:val="24"/>
                </w:rPr>
                <m:t>+8</m:t>
              </m:r>
              <m:rad>
                <m:radPr>
                  <m:degHide m:val="1"/>
                  <m:ctrlPr>
                    <w:rPr>
                      <w:rFonts w:ascii="Cambria Math" w:hAnsi="Cambria Math"/>
                      <w:i/>
                      <w:sz w:val="24"/>
                    </w:rPr>
                  </m:ctrlPr>
                </m:radPr>
                <m:deg/>
                <m:e>
                  <m:r>
                    <w:rPr>
                      <w:rFonts w:ascii="Cambria Math" w:hAnsi="Cambria Math"/>
                      <w:sz w:val="24"/>
                    </w:rPr>
                    <m:t>x</m:t>
                  </m:r>
                </m:e>
              </m:rad>
            </m:oMath>
          </w:p>
        </w:tc>
      </w:tr>
      <w:tr w:rsidR="008D77B3" w:rsidTr="006742C8">
        <w:trPr>
          <w:trHeight w:val="727"/>
        </w:trPr>
        <w:tc>
          <w:tcPr>
            <w:tcW w:w="8432" w:type="dxa"/>
          </w:tcPr>
          <w:p w:rsidR="00137589" w:rsidRPr="00137589" w:rsidRDefault="008D77B3" w:rsidP="00137589">
            <w:pPr>
              <w:pStyle w:val="ae"/>
              <w:snapToGrid w:val="0"/>
              <w:jc w:val="center"/>
              <w:rPr>
                <w:rFonts w:ascii="Times New Roman" w:hAnsi="Times New Roman"/>
                <w:sz w:val="24"/>
              </w:rPr>
            </w:pPr>
            <w:r>
              <w:rPr>
                <w:rFonts w:ascii="Times New Roman" w:hAnsi="Times New Roman"/>
                <w:sz w:val="24"/>
              </w:rPr>
              <w:t xml:space="preserve">А </w:t>
            </w:r>
            <w:r w:rsidR="00A848FE">
              <w:rPr>
                <w:rFonts w:ascii="Times New Roman" w:hAnsi="Times New Roman"/>
                <w:sz w:val="24"/>
              </w:rPr>
              <w:t xml:space="preserve">4. </w:t>
            </w:r>
            <w:r w:rsidR="00137589" w:rsidRPr="00137589">
              <w:rPr>
                <w:rFonts w:ascii="Times New Roman" w:hAnsi="Times New Roman"/>
                <w:sz w:val="24"/>
              </w:rPr>
              <w:t>Решить графически уравнение:</w:t>
            </w:r>
            <w:r w:rsidR="00137589">
              <w:rPr>
                <w:rFonts w:ascii="Times New Roman" w:hAnsi="Times New Roman"/>
                <w:sz w:val="24"/>
              </w:rPr>
              <w:t xml:space="preserve">  </w:t>
            </w:r>
            <m:oMath>
              <m:sSup>
                <m:sSupPr>
                  <m:ctrlPr>
                    <w:rPr>
                      <w:rFonts w:ascii="Cambria Math" w:hAnsi="Cambria Math"/>
                      <w:sz w:val="24"/>
                    </w:rPr>
                  </m:ctrlPr>
                </m:sSupPr>
                <m:e>
                  <m:d>
                    <m:dPr>
                      <m:ctrlPr>
                        <w:rPr>
                          <w:rFonts w:ascii="Cambria Math" w:hAnsi="Cambria Math"/>
                          <w:sz w:val="24"/>
                        </w:rPr>
                      </m:ctrlPr>
                    </m:dPr>
                    <m:e>
                      <m:f>
                        <m:fPr>
                          <m:ctrlPr>
                            <w:rPr>
                              <w:rFonts w:ascii="Cambria Math" w:hAnsi="Cambria Math"/>
                              <w:sz w:val="24"/>
                            </w:rPr>
                          </m:ctrlPr>
                        </m:fPr>
                        <m:num>
                          <m:r>
                            <m:rPr>
                              <m:sty m:val="p"/>
                            </m:rPr>
                            <w:rPr>
                              <w:rFonts w:ascii="Cambria Math" w:hAnsi="Cambria Math"/>
                              <w:sz w:val="24"/>
                            </w:rPr>
                            <m:t>1</m:t>
                          </m:r>
                        </m:num>
                        <m:den>
                          <m:r>
                            <m:rPr>
                              <m:sty m:val="p"/>
                            </m:rPr>
                            <w:rPr>
                              <w:rFonts w:ascii="Cambria Math" w:hAnsi="Cambria Math"/>
                              <w:sz w:val="24"/>
                            </w:rPr>
                            <m:t>2</m:t>
                          </m:r>
                        </m:den>
                      </m:f>
                    </m:e>
                  </m:d>
                </m:e>
                <m:sup>
                  <m:r>
                    <m:rPr>
                      <m:sty m:val="p"/>
                    </m:rPr>
                    <w:rPr>
                      <w:rFonts w:ascii="Cambria Math" w:hAnsi="Cambria Math"/>
                      <w:sz w:val="24"/>
                    </w:rPr>
                    <m:t>x</m:t>
                  </m:r>
                </m:sup>
              </m:sSup>
              <m:r>
                <m:rPr>
                  <m:sty m:val="p"/>
                </m:rPr>
                <w:rPr>
                  <w:rFonts w:ascii="Cambria Math" w:hAnsi="Cambria Math"/>
                  <w:sz w:val="24"/>
                </w:rPr>
                <m:t>=2</m:t>
              </m:r>
            </m:oMath>
          </w:p>
          <w:p w:rsidR="008D77B3" w:rsidRDefault="008D77B3" w:rsidP="00137589">
            <w:pPr>
              <w:pStyle w:val="ae"/>
              <w:jc w:val="center"/>
              <w:rPr>
                <w:rFonts w:ascii="Times New Roman" w:hAnsi="Times New Roman"/>
                <w:sz w:val="24"/>
              </w:rPr>
            </w:pPr>
          </w:p>
        </w:tc>
      </w:tr>
      <w:tr w:rsidR="008D77B3" w:rsidTr="006742C8">
        <w:tc>
          <w:tcPr>
            <w:tcW w:w="8432" w:type="dxa"/>
          </w:tcPr>
          <w:p w:rsidR="008D77B3" w:rsidRPr="00384515" w:rsidRDefault="00384515" w:rsidP="00137589">
            <w:pPr>
              <w:pStyle w:val="ae"/>
              <w:snapToGrid w:val="0"/>
              <w:jc w:val="center"/>
              <w:rPr>
                <w:rFonts w:ascii="Times New Roman" w:hAnsi="Times New Roman"/>
                <w:sz w:val="24"/>
              </w:rPr>
            </w:pPr>
            <w:r>
              <w:rPr>
                <w:rFonts w:ascii="Times New Roman" w:hAnsi="Times New Roman"/>
                <w:sz w:val="24"/>
                <w:lang w:val="en-US"/>
              </w:rPr>
              <w:t>A</w:t>
            </w:r>
            <w:r w:rsidR="00137589">
              <w:rPr>
                <w:rFonts w:ascii="Times New Roman" w:hAnsi="Times New Roman"/>
                <w:sz w:val="24"/>
              </w:rPr>
              <w:t xml:space="preserve"> 5</w:t>
            </w:r>
            <w:r w:rsidRPr="0087722B">
              <w:rPr>
                <w:rFonts w:ascii="Times New Roman" w:hAnsi="Times New Roman"/>
                <w:sz w:val="24"/>
              </w:rPr>
              <w:t>.</w:t>
            </w:r>
            <w:r>
              <w:rPr>
                <w:rFonts w:ascii="Times New Roman" w:hAnsi="Times New Roman"/>
                <w:sz w:val="24"/>
              </w:rPr>
              <w:t xml:space="preserve">   </w:t>
            </w:r>
            <w:r w:rsidR="0087722B" w:rsidRPr="0087722B">
              <w:rPr>
                <w:rFonts w:ascii="Times New Roman" w:hAnsi="Times New Roman"/>
                <w:sz w:val="24"/>
              </w:rPr>
              <w:t>Из районного центра в деревню ежедневно ходит автобус. Вероятность того, что в понедельник в автобусе окажется меньше 18 пассажиров, равна 0,82. Вероятность того, что окажется меньше 10 пассажиров, равна 0,51. Найдите вероятность того, что число пассажиров будет от 10 до 17.</w:t>
            </w:r>
          </w:p>
        </w:tc>
      </w:tr>
      <w:tr w:rsidR="008D77B3" w:rsidTr="006742C8">
        <w:tc>
          <w:tcPr>
            <w:tcW w:w="8432" w:type="dxa"/>
          </w:tcPr>
          <w:p w:rsidR="008D77B3" w:rsidRPr="008D77B3" w:rsidRDefault="0087722B" w:rsidP="00137589">
            <w:pPr>
              <w:pStyle w:val="ae"/>
              <w:snapToGrid w:val="0"/>
              <w:jc w:val="center"/>
              <w:rPr>
                <w:rFonts w:ascii="Times New Roman" w:hAnsi="Times New Roman"/>
                <w:b/>
                <w:sz w:val="24"/>
              </w:rPr>
            </w:pPr>
            <w:r>
              <w:rPr>
                <w:rFonts w:ascii="Times New Roman" w:hAnsi="Times New Roman"/>
                <w:b/>
                <w:sz w:val="24"/>
              </w:rPr>
              <w:t>Ч</w:t>
            </w:r>
            <w:r w:rsidR="008D77B3">
              <w:rPr>
                <w:rFonts w:ascii="Times New Roman" w:hAnsi="Times New Roman"/>
                <w:b/>
                <w:sz w:val="24"/>
              </w:rPr>
              <w:t>асть</w:t>
            </w:r>
            <w:r>
              <w:rPr>
                <w:rFonts w:ascii="Times New Roman" w:hAnsi="Times New Roman"/>
                <w:b/>
                <w:sz w:val="24"/>
              </w:rPr>
              <w:t xml:space="preserve"> В.</w:t>
            </w:r>
          </w:p>
        </w:tc>
      </w:tr>
      <w:tr w:rsidR="008D77B3" w:rsidTr="006742C8">
        <w:tc>
          <w:tcPr>
            <w:tcW w:w="8432" w:type="dxa"/>
          </w:tcPr>
          <w:p w:rsidR="008D77B3" w:rsidRPr="008D77B3" w:rsidRDefault="008D77B3" w:rsidP="00137589">
            <w:pPr>
              <w:pStyle w:val="ae"/>
              <w:snapToGrid w:val="0"/>
              <w:jc w:val="center"/>
              <w:rPr>
                <w:rFonts w:ascii="Times New Roman" w:hAnsi="Times New Roman"/>
                <w:sz w:val="24"/>
              </w:rPr>
            </w:pPr>
            <w:r>
              <w:rPr>
                <w:rFonts w:ascii="Times New Roman" w:hAnsi="Times New Roman"/>
                <w:sz w:val="24"/>
              </w:rPr>
              <w:t>В 1. Решите уравнение:   2sin</w:t>
            </w:r>
            <w:r>
              <w:rPr>
                <w:rFonts w:ascii="Times New Roman" w:hAnsi="Times New Roman"/>
                <w:sz w:val="24"/>
                <w:vertAlign w:val="superscript"/>
              </w:rPr>
              <w:t>2</w:t>
            </w:r>
            <w:r>
              <w:rPr>
                <w:rFonts w:ascii="Times New Roman" w:hAnsi="Times New Roman"/>
                <w:sz w:val="24"/>
              </w:rPr>
              <w:t>x - 3sin x+1 = 0</w:t>
            </w:r>
          </w:p>
        </w:tc>
      </w:tr>
      <w:tr w:rsidR="008D77B3" w:rsidTr="006742C8">
        <w:trPr>
          <w:trHeight w:val="481"/>
        </w:trPr>
        <w:tc>
          <w:tcPr>
            <w:tcW w:w="8432" w:type="dxa"/>
          </w:tcPr>
          <w:p w:rsidR="00137589" w:rsidRDefault="008D77B3" w:rsidP="00137589">
            <w:pPr>
              <w:pStyle w:val="ae"/>
              <w:snapToGrid w:val="0"/>
              <w:jc w:val="center"/>
              <w:rPr>
                <w:rFonts w:ascii="Times New Roman" w:hAnsi="Times New Roman"/>
                <w:sz w:val="24"/>
              </w:rPr>
            </w:pPr>
            <w:r>
              <w:rPr>
                <w:rFonts w:ascii="Times New Roman" w:hAnsi="Times New Roman"/>
                <w:sz w:val="24"/>
              </w:rPr>
              <w:t xml:space="preserve">В 2. </w:t>
            </w:r>
            <w:r w:rsidR="00137589" w:rsidRPr="00137589">
              <w:rPr>
                <w:rFonts w:ascii="Times New Roman" w:hAnsi="Times New Roman"/>
                <w:sz w:val="24"/>
              </w:rPr>
              <w:t>Исследовать функцию на монотонн</w:t>
            </w:r>
            <w:r w:rsidR="00137589">
              <w:rPr>
                <w:rFonts w:ascii="Times New Roman" w:hAnsi="Times New Roman"/>
                <w:sz w:val="24"/>
              </w:rPr>
              <w:t>ость и точки экстремума:</w:t>
            </w:r>
          </w:p>
          <w:p w:rsidR="008D77B3" w:rsidRPr="008D77B3" w:rsidRDefault="00137589" w:rsidP="00137589">
            <w:pPr>
              <w:pStyle w:val="ae"/>
              <w:snapToGrid w:val="0"/>
              <w:jc w:val="center"/>
              <w:rPr>
                <w:rFonts w:ascii="Times New Roman" w:hAnsi="Times New Roman"/>
                <w:sz w:val="24"/>
              </w:rPr>
            </w:pPr>
            <w:r>
              <w:rPr>
                <w:rFonts w:ascii="Times New Roman" w:hAnsi="Times New Roman"/>
                <w:sz w:val="24"/>
              </w:rPr>
              <w:t xml:space="preserve"> </w:t>
            </w:r>
            <m:oMath>
              <m:r>
                <w:rPr>
                  <w:rFonts w:ascii="Cambria Math" w:hAnsi="Cambria Math"/>
                  <w:sz w:val="24"/>
                </w:rPr>
                <m:t>y=</m:t>
              </m:r>
              <m:sSup>
                <m:sSupPr>
                  <m:ctrlPr>
                    <w:rPr>
                      <w:rFonts w:ascii="Cambria Math" w:hAnsi="Cambria Math"/>
                      <w:i/>
                      <w:sz w:val="24"/>
                    </w:rPr>
                  </m:ctrlPr>
                </m:sSupPr>
                <m:e>
                  <m:r>
                    <w:rPr>
                      <w:rFonts w:ascii="Cambria Math" w:hAnsi="Cambria Math"/>
                      <w:sz w:val="24"/>
                    </w:rPr>
                    <m:t>x</m:t>
                  </m:r>
                </m:e>
                <m:sup>
                  <m:r>
                    <w:rPr>
                      <w:rFonts w:ascii="Cambria Math" w:hAnsi="Cambria Math"/>
                      <w:sz w:val="24"/>
                    </w:rPr>
                    <m:t>3</m:t>
                  </m:r>
                </m:sup>
              </m:sSup>
              <m:r>
                <w:rPr>
                  <w:rFonts w:ascii="Cambria Math" w:hAnsi="Cambria Math"/>
                  <w:sz w:val="24"/>
                </w:rPr>
                <m:t>-3</m:t>
              </m:r>
              <m:sSup>
                <m:sSupPr>
                  <m:ctrlPr>
                    <w:rPr>
                      <w:rFonts w:ascii="Cambria Math" w:hAnsi="Cambria Math"/>
                      <w:i/>
                      <w:sz w:val="24"/>
                    </w:rPr>
                  </m:ctrlPr>
                </m:sSupPr>
                <m:e>
                  <m:r>
                    <w:rPr>
                      <w:rFonts w:ascii="Cambria Math" w:hAnsi="Cambria Math"/>
                      <w:sz w:val="24"/>
                    </w:rPr>
                    <m:t>x</m:t>
                  </m:r>
                </m:e>
                <m:sup>
                  <m:r>
                    <w:rPr>
                      <w:rFonts w:ascii="Cambria Math" w:hAnsi="Cambria Math"/>
                      <w:sz w:val="24"/>
                    </w:rPr>
                    <m:t>2</m:t>
                  </m:r>
                </m:sup>
              </m:sSup>
              <m:r>
                <w:rPr>
                  <w:rFonts w:ascii="Cambria Math" w:hAnsi="Cambria Math"/>
                  <w:sz w:val="24"/>
                </w:rPr>
                <m:t>+2</m:t>
              </m:r>
            </m:oMath>
          </w:p>
        </w:tc>
      </w:tr>
      <w:tr w:rsidR="008D77B3" w:rsidTr="006742C8">
        <w:tc>
          <w:tcPr>
            <w:tcW w:w="8432" w:type="dxa"/>
          </w:tcPr>
          <w:p w:rsidR="00137589" w:rsidRDefault="008D77B3" w:rsidP="00137589">
            <w:pPr>
              <w:pStyle w:val="ae"/>
              <w:jc w:val="center"/>
              <w:rPr>
                <w:rFonts w:ascii="Times New Roman" w:hAnsi="Times New Roman"/>
                <w:sz w:val="24"/>
              </w:rPr>
            </w:pPr>
            <w:r>
              <w:rPr>
                <w:rFonts w:ascii="Times New Roman" w:hAnsi="Times New Roman"/>
                <w:sz w:val="24"/>
              </w:rPr>
              <w:t xml:space="preserve">В 3. </w:t>
            </w:r>
            <w:r w:rsidR="00137589" w:rsidRPr="00137589">
              <w:rPr>
                <w:rFonts w:ascii="Times New Roman" w:hAnsi="Times New Roman"/>
                <w:sz w:val="24"/>
              </w:rPr>
              <w:t>Вычислить площадь фигуры, ограниченной линиями</w:t>
            </w:r>
          </w:p>
          <w:p w:rsidR="0087722B" w:rsidRPr="00137589" w:rsidRDefault="00137589" w:rsidP="00137589">
            <w:pPr>
              <w:pStyle w:val="ae"/>
              <w:jc w:val="center"/>
              <w:rPr>
                <w:rFonts w:ascii="Times New Roman" w:hAnsi="Times New Roman"/>
                <w:sz w:val="24"/>
              </w:rPr>
            </w:pPr>
            <m:oMathPara>
              <m:oMath>
                <m:r>
                  <w:rPr>
                    <w:rFonts w:ascii="Cambria Math" w:hAnsi="Cambria Math"/>
                    <w:sz w:val="24"/>
                  </w:rPr>
                  <m:t>y=</m:t>
                </m:r>
                <m:sSup>
                  <m:sSupPr>
                    <m:ctrlPr>
                      <w:rPr>
                        <w:rFonts w:ascii="Cambria Math" w:hAnsi="Cambria Math"/>
                        <w:i/>
                        <w:sz w:val="24"/>
                      </w:rPr>
                    </m:ctrlPr>
                  </m:sSupPr>
                  <m:e>
                    <m:r>
                      <w:rPr>
                        <w:rFonts w:ascii="Cambria Math" w:hAnsi="Cambria Math"/>
                        <w:sz w:val="24"/>
                      </w:rPr>
                      <m:t>1-x</m:t>
                    </m:r>
                  </m:e>
                  <m:sup>
                    <m:r>
                      <w:rPr>
                        <w:rFonts w:ascii="Cambria Math" w:hAnsi="Cambria Math"/>
                        <w:sz w:val="24"/>
                      </w:rPr>
                      <m:t>3</m:t>
                    </m:r>
                  </m:sup>
                </m:sSup>
                <m:r>
                  <w:rPr>
                    <w:rFonts w:ascii="Cambria Math" w:hAnsi="Cambria Math"/>
                    <w:sz w:val="24"/>
                  </w:rPr>
                  <m:t xml:space="preserve">, x=-1, ось </m:t>
                </m:r>
                <m:r>
                  <w:rPr>
                    <w:rFonts w:ascii="Cambria Math" w:hAnsi="Cambria Math"/>
                    <w:sz w:val="24"/>
                    <w:lang w:val="en-US"/>
                  </w:rPr>
                  <m:t>Oу</m:t>
                </m:r>
              </m:oMath>
            </m:oMathPara>
          </w:p>
        </w:tc>
      </w:tr>
      <w:tr w:rsidR="00137589" w:rsidTr="006742C8">
        <w:tc>
          <w:tcPr>
            <w:tcW w:w="8432" w:type="dxa"/>
          </w:tcPr>
          <w:p w:rsidR="00137589" w:rsidRDefault="00137589" w:rsidP="00137589">
            <w:pPr>
              <w:pStyle w:val="ae"/>
              <w:jc w:val="center"/>
              <w:rPr>
                <w:rFonts w:ascii="Times New Roman" w:hAnsi="Times New Roman"/>
                <w:sz w:val="24"/>
              </w:rPr>
            </w:pPr>
            <w:r>
              <w:rPr>
                <w:rFonts w:ascii="Times New Roman" w:hAnsi="Times New Roman"/>
                <w:sz w:val="24"/>
              </w:rPr>
              <w:t xml:space="preserve">В 4. </w:t>
            </w:r>
            <w:r w:rsidRPr="00137589">
              <w:rPr>
                <w:rFonts w:asciiTheme="minorHAnsi" w:eastAsiaTheme="minorEastAsia" w:hAnsiTheme="minorHAnsi" w:cstheme="minorBidi"/>
                <w:kern w:val="0"/>
                <w:sz w:val="24"/>
                <w:lang w:eastAsia="ru-RU"/>
              </w:rPr>
              <w:t xml:space="preserve"> </w:t>
            </w:r>
            <w:r w:rsidRPr="00137589">
              <w:rPr>
                <w:rFonts w:ascii="Times New Roman" w:hAnsi="Times New Roman"/>
                <w:sz w:val="24"/>
              </w:rPr>
              <w:t xml:space="preserve">Основанием пирамиды </w:t>
            </w:r>
            <w:r w:rsidRPr="00137589">
              <w:rPr>
                <w:rFonts w:ascii="Times New Roman" w:hAnsi="Times New Roman"/>
                <w:sz w:val="24"/>
                <w:lang w:val="en-US"/>
              </w:rPr>
              <w:t>DABC</w:t>
            </w:r>
            <w:r w:rsidRPr="00137589">
              <w:rPr>
                <w:rFonts w:ascii="Times New Roman" w:hAnsi="Times New Roman"/>
                <w:sz w:val="24"/>
              </w:rPr>
              <w:t xml:space="preserve"> является правильный треугольник </w:t>
            </w:r>
            <w:r w:rsidRPr="00137589">
              <w:rPr>
                <w:rFonts w:ascii="Times New Roman" w:hAnsi="Times New Roman"/>
                <w:sz w:val="24"/>
                <w:lang w:val="en-US"/>
              </w:rPr>
              <w:t>ABC</w:t>
            </w:r>
            <w:r w:rsidRPr="00137589">
              <w:rPr>
                <w:rFonts w:ascii="Times New Roman" w:hAnsi="Times New Roman"/>
                <w:sz w:val="24"/>
              </w:rPr>
              <w:t xml:space="preserve">, сторона которого равна 2 см. Ребро </w:t>
            </w:r>
            <w:r w:rsidRPr="00137589">
              <w:rPr>
                <w:rFonts w:ascii="Times New Roman" w:hAnsi="Times New Roman"/>
                <w:sz w:val="24"/>
                <w:lang w:val="en-US"/>
              </w:rPr>
              <w:t>DA</w:t>
            </w:r>
            <w:r w:rsidRPr="00137589">
              <w:rPr>
                <w:rFonts w:ascii="Times New Roman" w:hAnsi="Times New Roman"/>
                <w:sz w:val="24"/>
              </w:rPr>
              <w:t xml:space="preserve"> перпендикулярно к плоскости </w:t>
            </w:r>
            <w:r w:rsidRPr="00137589">
              <w:rPr>
                <w:rFonts w:ascii="Times New Roman" w:hAnsi="Times New Roman"/>
                <w:sz w:val="24"/>
                <w:lang w:val="en-US"/>
              </w:rPr>
              <w:t>ABC</w:t>
            </w:r>
            <w:r w:rsidRPr="00137589">
              <w:rPr>
                <w:rFonts w:ascii="Times New Roman" w:hAnsi="Times New Roman"/>
                <w:sz w:val="24"/>
              </w:rPr>
              <w:t xml:space="preserve">, а плоскость </w:t>
            </w:r>
            <w:r w:rsidRPr="00137589">
              <w:rPr>
                <w:rFonts w:ascii="Times New Roman" w:hAnsi="Times New Roman"/>
                <w:sz w:val="24"/>
                <w:lang w:val="en-US"/>
              </w:rPr>
              <w:t>DBC</w:t>
            </w:r>
            <w:r w:rsidRPr="00137589">
              <w:rPr>
                <w:rFonts w:ascii="Times New Roman" w:hAnsi="Times New Roman"/>
                <w:sz w:val="24"/>
              </w:rPr>
              <w:t xml:space="preserve"> составляет с плоскостью </w:t>
            </w:r>
            <w:r w:rsidRPr="00137589">
              <w:rPr>
                <w:rFonts w:ascii="Times New Roman" w:hAnsi="Times New Roman"/>
                <w:sz w:val="24"/>
                <w:lang w:val="en-US"/>
              </w:rPr>
              <w:t>ABC</w:t>
            </w:r>
            <w:r w:rsidRPr="00137589">
              <w:rPr>
                <w:rFonts w:ascii="Times New Roman" w:hAnsi="Times New Roman"/>
                <w:sz w:val="24"/>
              </w:rPr>
              <w:t xml:space="preserve"> угол в </w:t>
            </w:r>
            <m:oMath>
              <m:r>
                <w:rPr>
                  <w:rFonts w:ascii="Cambria Math" w:hAnsi="Cambria Math"/>
                  <w:sz w:val="24"/>
                </w:rPr>
                <m:t>30°</m:t>
              </m:r>
            </m:oMath>
            <w:r w:rsidRPr="00137589">
              <w:rPr>
                <w:rFonts w:ascii="Times New Roman" w:hAnsi="Times New Roman"/>
                <w:sz w:val="24"/>
              </w:rPr>
              <w:t>. Найти площадь боковой поверхности пирамиды.</w:t>
            </w:r>
          </w:p>
        </w:tc>
      </w:tr>
    </w:tbl>
    <w:p w:rsidR="001F0F22" w:rsidRDefault="00137589" w:rsidP="0087722B">
      <w:pPr>
        <w:spacing w:line="360" w:lineRule="auto"/>
        <w:jc w:val="center"/>
        <w:rPr>
          <w:rFonts w:ascii="Times New Roman" w:hAnsi="Times New Roman"/>
          <w:b/>
          <w:sz w:val="24"/>
        </w:rPr>
      </w:pPr>
      <w:r>
        <w:rPr>
          <w:rFonts w:ascii="Times New Roman" w:hAnsi="Times New Roman"/>
          <w:b/>
          <w:sz w:val="24"/>
        </w:rPr>
        <w:br w:type="textWrapping" w:clear="all"/>
      </w:r>
    </w:p>
    <w:p w:rsidR="001F0F22" w:rsidRDefault="001F0F22" w:rsidP="0087722B">
      <w:pPr>
        <w:spacing w:line="360" w:lineRule="auto"/>
        <w:jc w:val="center"/>
        <w:rPr>
          <w:rFonts w:ascii="Times New Roman" w:hAnsi="Times New Roman"/>
          <w:b/>
          <w:sz w:val="24"/>
        </w:rPr>
      </w:pPr>
    </w:p>
    <w:p w:rsidR="001F0F22" w:rsidRDefault="001F0F22" w:rsidP="0087722B">
      <w:pPr>
        <w:spacing w:line="360" w:lineRule="auto"/>
        <w:jc w:val="center"/>
        <w:rPr>
          <w:rFonts w:ascii="Times New Roman" w:hAnsi="Times New Roman"/>
          <w:b/>
          <w:sz w:val="24"/>
        </w:rPr>
      </w:pPr>
    </w:p>
    <w:p w:rsidR="001F0F22" w:rsidRDefault="001F0F22" w:rsidP="0087722B">
      <w:pPr>
        <w:spacing w:line="360" w:lineRule="auto"/>
        <w:jc w:val="center"/>
        <w:rPr>
          <w:rFonts w:ascii="Times New Roman" w:hAnsi="Times New Roman"/>
          <w:b/>
          <w:sz w:val="24"/>
        </w:rPr>
      </w:pPr>
    </w:p>
    <w:p w:rsidR="001F0F22" w:rsidRDefault="001F0F22" w:rsidP="0087722B">
      <w:pPr>
        <w:spacing w:line="360" w:lineRule="auto"/>
        <w:jc w:val="center"/>
        <w:rPr>
          <w:rFonts w:ascii="Times New Roman" w:hAnsi="Times New Roman"/>
          <w:b/>
          <w:sz w:val="24"/>
        </w:rPr>
      </w:pPr>
    </w:p>
    <w:p w:rsidR="001F0F22" w:rsidRDefault="001F0F22" w:rsidP="0087722B">
      <w:pPr>
        <w:spacing w:line="360" w:lineRule="auto"/>
        <w:jc w:val="center"/>
        <w:rPr>
          <w:rFonts w:ascii="Times New Roman" w:hAnsi="Times New Roman"/>
          <w:b/>
          <w:sz w:val="24"/>
        </w:rPr>
      </w:pPr>
    </w:p>
    <w:p w:rsidR="001F0F22" w:rsidRDefault="001F0F22" w:rsidP="0087722B">
      <w:pPr>
        <w:spacing w:line="360" w:lineRule="auto"/>
        <w:jc w:val="center"/>
        <w:rPr>
          <w:rFonts w:ascii="Times New Roman" w:hAnsi="Times New Roman"/>
          <w:b/>
          <w:sz w:val="24"/>
        </w:rPr>
      </w:pPr>
    </w:p>
    <w:p w:rsidR="001F0F22" w:rsidRDefault="001F0F22" w:rsidP="0087722B">
      <w:pPr>
        <w:spacing w:line="360" w:lineRule="auto"/>
        <w:jc w:val="center"/>
        <w:rPr>
          <w:rFonts w:ascii="Times New Roman" w:hAnsi="Times New Roman"/>
          <w:b/>
          <w:sz w:val="24"/>
        </w:rPr>
      </w:pPr>
    </w:p>
    <w:p w:rsidR="001F0F22" w:rsidRDefault="001F0F22" w:rsidP="0087722B">
      <w:pPr>
        <w:spacing w:line="360" w:lineRule="auto"/>
        <w:jc w:val="center"/>
        <w:rPr>
          <w:rFonts w:ascii="Times New Roman" w:hAnsi="Times New Roman"/>
          <w:b/>
          <w:sz w:val="24"/>
        </w:rPr>
      </w:pPr>
    </w:p>
    <w:p w:rsidR="001F0F22" w:rsidRDefault="001F0F22" w:rsidP="0087722B">
      <w:pPr>
        <w:spacing w:line="360" w:lineRule="auto"/>
        <w:jc w:val="center"/>
        <w:rPr>
          <w:rFonts w:ascii="Times New Roman" w:hAnsi="Times New Roman"/>
          <w:b/>
          <w:sz w:val="24"/>
        </w:rPr>
      </w:pPr>
    </w:p>
    <w:p w:rsidR="001F0F22" w:rsidRDefault="001F0F22" w:rsidP="0087722B">
      <w:pPr>
        <w:spacing w:line="360" w:lineRule="auto"/>
        <w:jc w:val="center"/>
        <w:rPr>
          <w:rFonts w:ascii="Times New Roman" w:hAnsi="Times New Roman"/>
          <w:b/>
          <w:sz w:val="24"/>
        </w:rPr>
      </w:pPr>
    </w:p>
    <w:p w:rsidR="001F0F22" w:rsidRDefault="001F0F22" w:rsidP="0087722B">
      <w:pPr>
        <w:spacing w:line="360" w:lineRule="auto"/>
        <w:jc w:val="center"/>
        <w:rPr>
          <w:rFonts w:ascii="Times New Roman" w:hAnsi="Times New Roman"/>
          <w:b/>
          <w:sz w:val="24"/>
        </w:rPr>
      </w:pPr>
    </w:p>
    <w:p w:rsidR="001F0F22" w:rsidRDefault="001F0F22" w:rsidP="0087722B">
      <w:pPr>
        <w:spacing w:line="360" w:lineRule="auto"/>
        <w:jc w:val="center"/>
        <w:rPr>
          <w:rFonts w:ascii="Times New Roman" w:hAnsi="Times New Roman"/>
          <w:b/>
          <w:sz w:val="24"/>
        </w:rPr>
      </w:pPr>
    </w:p>
    <w:p w:rsidR="0087722B" w:rsidRPr="00A848FE" w:rsidRDefault="009522DA" w:rsidP="0087722B">
      <w:pPr>
        <w:spacing w:line="360" w:lineRule="auto"/>
        <w:jc w:val="center"/>
        <w:rPr>
          <w:rFonts w:ascii="Times New Roman" w:hAnsi="Times New Roman"/>
          <w:b/>
          <w:sz w:val="24"/>
        </w:rPr>
      </w:pPr>
      <w:r w:rsidRPr="00A848FE">
        <w:rPr>
          <w:rFonts w:ascii="Times New Roman" w:hAnsi="Times New Roman"/>
          <w:b/>
          <w:sz w:val="24"/>
        </w:rPr>
        <w:lastRenderedPageBreak/>
        <w:t>Вариант 2</w:t>
      </w:r>
    </w:p>
    <w:tbl>
      <w:tblPr>
        <w:tblW w:w="8937" w:type="dxa"/>
        <w:jc w:val="center"/>
        <w:tblLayout w:type="fixed"/>
        <w:tblCellMar>
          <w:top w:w="55" w:type="dxa"/>
          <w:left w:w="55" w:type="dxa"/>
          <w:bottom w:w="55" w:type="dxa"/>
          <w:right w:w="55" w:type="dxa"/>
        </w:tblCellMar>
        <w:tblLook w:val="0000" w:firstRow="0" w:lastRow="0" w:firstColumn="0" w:lastColumn="0" w:noHBand="0" w:noVBand="0"/>
      </w:tblPr>
      <w:tblGrid>
        <w:gridCol w:w="8937"/>
      </w:tblGrid>
      <w:tr w:rsidR="00DD3783" w:rsidRPr="005104E9" w:rsidTr="006742C8">
        <w:trPr>
          <w:trHeight w:hRule="exact" w:val="1186"/>
          <w:jc w:val="center"/>
        </w:trPr>
        <w:tc>
          <w:tcPr>
            <w:tcW w:w="8937" w:type="dxa"/>
          </w:tcPr>
          <w:p w:rsidR="00DD3783" w:rsidRPr="0087722B" w:rsidRDefault="0087722B" w:rsidP="0087722B">
            <w:pPr>
              <w:pStyle w:val="ae"/>
              <w:snapToGrid w:val="0"/>
              <w:jc w:val="center"/>
              <w:rPr>
                <w:rFonts w:ascii="Times New Roman" w:hAnsi="Times New Roman"/>
                <w:b/>
                <w:sz w:val="24"/>
              </w:rPr>
            </w:pPr>
            <w:r>
              <w:rPr>
                <w:rFonts w:ascii="Times New Roman" w:hAnsi="Times New Roman"/>
                <w:b/>
                <w:sz w:val="24"/>
              </w:rPr>
              <w:t>Часть А.</w:t>
            </w:r>
          </w:p>
          <w:p w:rsidR="005104E9" w:rsidRPr="005104E9" w:rsidRDefault="008303B3" w:rsidP="005104E9">
            <w:pPr>
              <w:jc w:val="center"/>
              <w:rPr>
                <w:rFonts w:ascii="Times New Roman" w:eastAsia="Times New Roman" w:hAnsi="Times New Roman"/>
                <w:kern w:val="0"/>
                <w:sz w:val="22"/>
                <w:szCs w:val="22"/>
                <w:lang w:val="en-US" w:eastAsia="ru-RU"/>
              </w:rPr>
            </w:pPr>
            <w:r>
              <w:rPr>
                <w:rFonts w:ascii="Times New Roman" w:hAnsi="Times New Roman"/>
                <w:sz w:val="24"/>
                <w:lang w:val="en-US"/>
              </w:rPr>
              <w:t>A</w:t>
            </w:r>
            <w:r w:rsidR="00DD3783" w:rsidRPr="005104E9">
              <w:rPr>
                <w:rFonts w:ascii="Times New Roman" w:hAnsi="Times New Roman"/>
                <w:sz w:val="24"/>
                <w:lang w:val="en-US"/>
              </w:rPr>
              <w:t xml:space="preserve"> 1. </w:t>
            </w:r>
            <w:r w:rsidR="005104E9" w:rsidRPr="005104E9">
              <w:rPr>
                <w:rFonts w:ascii="Times New Roman" w:eastAsia="Times New Roman" w:hAnsi="Times New Roman"/>
                <w:kern w:val="0"/>
                <w:sz w:val="22"/>
                <w:szCs w:val="22"/>
                <w:lang w:eastAsia="ru-RU"/>
              </w:rPr>
              <w:t>Вычислить</w:t>
            </w:r>
            <w:r w:rsidR="005104E9" w:rsidRPr="005104E9">
              <w:rPr>
                <w:rFonts w:ascii="Times New Roman" w:eastAsia="Times New Roman" w:hAnsi="Times New Roman"/>
                <w:kern w:val="0"/>
                <w:sz w:val="22"/>
                <w:szCs w:val="22"/>
                <w:lang w:val="en-US" w:eastAsia="ru-RU"/>
              </w:rPr>
              <w:t>:</w:t>
            </w:r>
          </w:p>
          <w:p w:rsidR="005104E9" w:rsidRPr="005104E9" w:rsidRDefault="005104E9" w:rsidP="005104E9">
            <w:pPr>
              <w:widowControl/>
              <w:suppressAutoHyphens w:val="0"/>
              <w:spacing w:after="200"/>
              <w:jc w:val="center"/>
              <w:rPr>
                <w:rFonts w:ascii="Times New Roman" w:eastAsia="Times New Roman" w:hAnsi="Times New Roman"/>
                <w:i/>
                <w:kern w:val="0"/>
                <w:sz w:val="22"/>
                <w:szCs w:val="22"/>
                <w:lang w:eastAsia="ru-RU"/>
              </w:rPr>
            </w:pPr>
            <w:r w:rsidRPr="005104E9">
              <w:rPr>
                <w:rFonts w:ascii="Times New Roman" w:eastAsia="Times New Roman" w:hAnsi="Times New Roman"/>
                <w:kern w:val="0"/>
                <w:sz w:val="22"/>
                <w:szCs w:val="22"/>
                <w:lang w:val="en-US" w:eastAsia="ru-RU"/>
              </w:rPr>
              <w:t>a)</w:t>
            </w:r>
            <m:oMath>
              <m:rad>
                <m:radPr>
                  <m:ctrlPr>
                    <w:rPr>
                      <w:rFonts w:ascii="Cambria Math" w:eastAsia="Times New Roman" w:hAnsi="Cambria Math"/>
                      <w:i/>
                      <w:kern w:val="0"/>
                      <w:sz w:val="22"/>
                      <w:szCs w:val="22"/>
                      <w:lang w:val="en-US" w:eastAsia="ru-RU"/>
                    </w:rPr>
                  </m:ctrlPr>
                </m:radPr>
                <m:deg>
                  <m:r>
                    <w:rPr>
                      <w:rFonts w:ascii="Cambria Math" w:eastAsia="Times New Roman" w:hAnsi="Cambria Math"/>
                      <w:kern w:val="0"/>
                      <w:sz w:val="22"/>
                      <w:szCs w:val="22"/>
                      <w:lang w:val="en-US" w:eastAsia="ru-RU"/>
                    </w:rPr>
                    <m:t>5</m:t>
                  </m:r>
                </m:deg>
                <m:e>
                  <m:r>
                    <w:rPr>
                      <w:rFonts w:ascii="Cambria Math" w:eastAsia="Times New Roman" w:hAnsi="Cambria Math"/>
                      <w:kern w:val="0"/>
                      <w:sz w:val="22"/>
                      <w:szCs w:val="22"/>
                      <w:lang w:val="en-US" w:eastAsia="ru-RU"/>
                    </w:rPr>
                    <m:t>3</m:t>
                  </m:r>
                </m:e>
              </m:rad>
              <m:r>
                <w:rPr>
                  <w:rFonts w:ascii="Cambria Math" w:eastAsia="Times New Roman" w:hAnsi="Cambria Math"/>
                  <w:kern w:val="0"/>
                  <w:sz w:val="22"/>
                  <w:szCs w:val="22"/>
                  <w:lang w:val="en-US" w:eastAsia="ru-RU"/>
                </w:rPr>
                <m:t>∙</m:t>
              </m:r>
              <m:rad>
                <m:radPr>
                  <m:ctrlPr>
                    <w:rPr>
                      <w:rFonts w:ascii="Cambria Math" w:eastAsia="Times New Roman" w:hAnsi="Cambria Math"/>
                      <w:i/>
                      <w:kern w:val="0"/>
                      <w:sz w:val="22"/>
                      <w:szCs w:val="22"/>
                      <w:lang w:eastAsia="ru-RU"/>
                    </w:rPr>
                  </m:ctrlPr>
                </m:radPr>
                <m:deg>
                  <m:r>
                    <w:rPr>
                      <w:rFonts w:ascii="Cambria Math" w:eastAsia="Times New Roman" w:hAnsi="Cambria Math"/>
                      <w:kern w:val="0"/>
                      <w:sz w:val="22"/>
                      <w:szCs w:val="22"/>
                      <w:lang w:val="en-US" w:eastAsia="ru-RU"/>
                    </w:rPr>
                    <m:t>10</m:t>
                  </m:r>
                </m:deg>
                <m:e>
                  <m:r>
                    <w:rPr>
                      <w:rFonts w:ascii="Cambria Math" w:eastAsia="Times New Roman" w:hAnsi="Cambria Math"/>
                      <w:kern w:val="0"/>
                      <w:sz w:val="22"/>
                      <w:szCs w:val="22"/>
                      <w:lang w:val="en-US" w:eastAsia="ru-RU"/>
                    </w:rPr>
                    <m:t>3</m:t>
                  </m:r>
                </m:e>
              </m:rad>
              <m:r>
                <w:rPr>
                  <w:rFonts w:ascii="Cambria Math" w:eastAsia="Times New Roman" w:hAnsi="Cambria Math"/>
                  <w:kern w:val="0"/>
                  <w:sz w:val="22"/>
                  <w:szCs w:val="22"/>
                  <w:lang w:val="en-US" w:eastAsia="ru-RU"/>
                </w:rPr>
                <m:t>+</m:t>
              </m:r>
              <m:rad>
                <m:radPr>
                  <m:ctrlPr>
                    <w:rPr>
                      <w:rFonts w:ascii="Cambria Math" w:eastAsia="Times New Roman" w:hAnsi="Cambria Math"/>
                      <w:i/>
                      <w:kern w:val="0"/>
                      <w:sz w:val="22"/>
                      <w:szCs w:val="22"/>
                      <w:lang w:val="en-US" w:eastAsia="ru-RU"/>
                    </w:rPr>
                  </m:ctrlPr>
                </m:radPr>
                <m:deg>
                  <m:r>
                    <w:rPr>
                      <w:rFonts w:ascii="Cambria Math" w:eastAsia="Times New Roman" w:hAnsi="Cambria Math"/>
                      <w:kern w:val="0"/>
                      <w:sz w:val="22"/>
                      <w:szCs w:val="22"/>
                      <w:lang w:val="en-US" w:eastAsia="ru-RU"/>
                    </w:rPr>
                    <m:t>5</m:t>
                  </m:r>
                </m:deg>
                <m:e>
                  <m:r>
                    <w:rPr>
                      <w:rFonts w:ascii="Cambria Math" w:eastAsia="Times New Roman" w:hAnsi="Cambria Math"/>
                      <w:kern w:val="0"/>
                      <w:sz w:val="22"/>
                      <w:szCs w:val="22"/>
                      <w:lang w:val="en-US" w:eastAsia="ru-RU"/>
                    </w:rPr>
                    <m:t>-3</m:t>
                  </m:r>
                  <m:rad>
                    <m:radPr>
                      <m:degHide m:val="1"/>
                      <m:ctrlPr>
                        <w:rPr>
                          <w:rFonts w:ascii="Cambria Math" w:eastAsia="Times New Roman" w:hAnsi="Cambria Math"/>
                          <w:i/>
                          <w:kern w:val="0"/>
                          <w:sz w:val="22"/>
                          <w:szCs w:val="22"/>
                          <w:lang w:eastAsia="ru-RU"/>
                        </w:rPr>
                      </m:ctrlPr>
                    </m:radPr>
                    <m:deg/>
                    <m:e>
                      <m:r>
                        <w:rPr>
                          <w:rFonts w:ascii="Cambria Math" w:eastAsia="Times New Roman" w:hAnsi="Cambria Math"/>
                          <w:kern w:val="0"/>
                          <w:sz w:val="22"/>
                          <w:szCs w:val="22"/>
                          <w:lang w:val="en-US" w:eastAsia="ru-RU"/>
                        </w:rPr>
                        <m:t>3</m:t>
                      </m:r>
                    </m:e>
                  </m:rad>
                </m:e>
              </m:rad>
            </m:oMath>
            <w:r w:rsidRPr="005104E9">
              <w:rPr>
                <w:rFonts w:ascii="Times New Roman" w:eastAsia="Times New Roman" w:hAnsi="Times New Roman"/>
                <w:kern w:val="0"/>
                <w:sz w:val="22"/>
                <w:szCs w:val="22"/>
                <w:lang w:val="en-US" w:eastAsia="ru-RU"/>
              </w:rPr>
              <w:t>;          b)</w:t>
            </w:r>
            <m:oMath>
              <m:func>
                <m:funcPr>
                  <m:ctrlPr>
                    <w:rPr>
                      <w:rFonts w:ascii="Cambria Math" w:eastAsia="Times New Roman" w:hAnsi="Cambria Math"/>
                      <w:i/>
                      <w:kern w:val="0"/>
                      <w:sz w:val="22"/>
                      <w:szCs w:val="22"/>
                      <w:lang w:val="en-US" w:eastAsia="ru-RU"/>
                    </w:rPr>
                  </m:ctrlPr>
                </m:funcPr>
                <m:fName>
                  <m:limLow>
                    <m:limLowPr>
                      <m:ctrlPr>
                        <w:rPr>
                          <w:rFonts w:ascii="Cambria Math" w:eastAsia="Times New Roman" w:hAnsi="Cambria Math"/>
                          <w:i/>
                          <w:kern w:val="0"/>
                          <w:sz w:val="22"/>
                          <w:szCs w:val="22"/>
                          <w:lang w:val="en-US" w:eastAsia="ru-RU"/>
                        </w:rPr>
                      </m:ctrlPr>
                    </m:limLowPr>
                    <m:e>
                      <m:r>
                        <m:rPr>
                          <m:sty m:val="p"/>
                        </m:rPr>
                        <w:rPr>
                          <w:rFonts w:ascii="Cambria Math" w:eastAsia="Times New Roman" w:hAnsi="Cambria Math"/>
                          <w:kern w:val="0"/>
                          <w:sz w:val="22"/>
                          <w:szCs w:val="22"/>
                          <w:lang w:val="en-US" w:eastAsia="ru-RU"/>
                        </w:rPr>
                        <m:t>lim</m:t>
                      </m:r>
                    </m:e>
                    <m:lim>
                      <m:r>
                        <w:rPr>
                          <w:rFonts w:ascii="Cambria Math" w:eastAsia="Times New Roman" w:hAnsi="Cambria Math"/>
                          <w:kern w:val="0"/>
                          <w:sz w:val="22"/>
                          <w:szCs w:val="22"/>
                          <w:lang w:val="en-US" w:eastAsia="ru-RU"/>
                        </w:rPr>
                        <m:t>x→1</m:t>
                      </m:r>
                    </m:lim>
                  </m:limLow>
                </m:fName>
                <m:e>
                  <m:f>
                    <m:fPr>
                      <m:ctrlPr>
                        <w:rPr>
                          <w:rFonts w:ascii="Cambria Math" w:eastAsia="Times New Roman" w:hAnsi="Cambria Math"/>
                          <w:i/>
                          <w:kern w:val="0"/>
                          <w:sz w:val="22"/>
                          <w:szCs w:val="22"/>
                          <w:lang w:val="en-US" w:eastAsia="ru-RU"/>
                        </w:rPr>
                      </m:ctrlPr>
                    </m:fPr>
                    <m:num>
                      <m:r>
                        <w:rPr>
                          <w:rFonts w:ascii="Cambria Math" w:eastAsia="Times New Roman" w:hAnsi="Cambria Math"/>
                          <w:kern w:val="0"/>
                          <w:sz w:val="22"/>
                          <w:szCs w:val="22"/>
                          <w:lang w:val="en-US" w:eastAsia="ru-RU"/>
                        </w:rPr>
                        <m:t>1-x</m:t>
                      </m:r>
                    </m:num>
                    <m:den>
                      <m:rad>
                        <m:radPr>
                          <m:degHide m:val="1"/>
                          <m:ctrlPr>
                            <w:rPr>
                              <w:rFonts w:ascii="Cambria Math" w:eastAsia="Times New Roman" w:hAnsi="Cambria Math"/>
                              <w:i/>
                              <w:kern w:val="0"/>
                              <w:sz w:val="22"/>
                              <w:szCs w:val="22"/>
                              <w:lang w:val="en-US" w:eastAsia="ru-RU"/>
                            </w:rPr>
                          </m:ctrlPr>
                        </m:radPr>
                        <m:deg/>
                        <m:e>
                          <m:sSup>
                            <m:sSupPr>
                              <m:ctrlPr>
                                <w:rPr>
                                  <w:rFonts w:ascii="Cambria Math" w:eastAsia="Times New Roman" w:hAnsi="Cambria Math"/>
                                  <w:i/>
                                  <w:kern w:val="0"/>
                                  <w:sz w:val="22"/>
                                  <w:szCs w:val="22"/>
                                  <w:lang w:val="en-US" w:eastAsia="ru-RU"/>
                                </w:rPr>
                              </m:ctrlPr>
                            </m:sSupPr>
                            <m:e>
                              <m:r>
                                <w:rPr>
                                  <w:rFonts w:ascii="Cambria Math" w:eastAsia="Times New Roman" w:hAnsi="Cambria Math"/>
                                  <w:kern w:val="0"/>
                                  <w:sz w:val="22"/>
                                  <w:szCs w:val="22"/>
                                  <w:lang w:val="en-US" w:eastAsia="ru-RU"/>
                                </w:rPr>
                                <m:t>x</m:t>
                              </m:r>
                            </m:e>
                            <m:sup>
                              <m:r>
                                <w:rPr>
                                  <w:rFonts w:ascii="Cambria Math" w:eastAsia="Times New Roman" w:hAnsi="Cambria Math"/>
                                  <w:kern w:val="0"/>
                                  <w:sz w:val="22"/>
                                  <w:szCs w:val="22"/>
                                  <w:lang w:val="en-US" w:eastAsia="ru-RU"/>
                                </w:rPr>
                                <m:t>2</m:t>
                              </m:r>
                            </m:sup>
                          </m:sSup>
                          <m:r>
                            <w:rPr>
                              <w:rFonts w:ascii="Cambria Math" w:eastAsia="Times New Roman" w:hAnsi="Cambria Math"/>
                              <w:kern w:val="0"/>
                              <w:sz w:val="22"/>
                              <w:szCs w:val="22"/>
                              <w:lang w:val="en-US" w:eastAsia="ru-RU"/>
                            </w:rPr>
                            <m:t>+2</m:t>
                          </m:r>
                        </m:e>
                      </m:rad>
                    </m:den>
                  </m:f>
                </m:e>
              </m:func>
            </m:oMath>
            <w:r w:rsidRPr="005104E9">
              <w:rPr>
                <w:rFonts w:ascii="Times New Roman" w:eastAsia="Times New Roman" w:hAnsi="Times New Roman"/>
                <w:kern w:val="0"/>
                <w:sz w:val="22"/>
                <w:szCs w:val="22"/>
                <w:lang w:val="en-US" w:eastAsia="ru-RU"/>
              </w:rPr>
              <w:t xml:space="preserve">       c)</w:t>
            </w:r>
            <m:oMath>
              <m:func>
                <m:funcPr>
                  <m:ctrlPr>
                    <w:rPr>
                      <w:rFonts w:ascii="Cambria Math" w:eastAsia="Times New Roman" w:hAnsi="Cambria Math"/>
                      <w:i/>
                      <w:kern w:val="0"/>
                      <w:sz w:val="22"/>
                      <w:szCs w:val="22"/>
                      <w:lang w:val="en-US" w:eastAsia="ru-RU"/>
                    </w:rPr>
                  </m:ctrlPr>
                </m:funcPr>
                <m:fName>
                  <m:sSub>
                    <m:sSubPr>
                      <m:ctrlPr>
                        <w:rPr>
                          <w:rFonts w:ascii="Cambria Math" w:eastAsia="Times New Roman" w:hAnsi="Cambria Math"/>
                          <w:i/>
                          <w:kern w:val="0"/>
                          <w:sz w:val="22"/>
                          <w:szCs w:val="22"/>
                          <w:lang w:val="en-US" w:eastAsia="ru-RU"/>
                        </w:rPr>
                      </m:ctrlPr>
                    </m:sSubPr>
                    <m:e>
                      <m:r>
                        <m:rPr>
                          <m:sty m:val="p"/>
                        </m:rPr>
                        <w:rPr>
                          <w:rFonts w:ascii="Cambria Math" w:eastAsia="Times New Roman" w:hAnsi="Cambria Math"/>
                          <w:kern w:val="0"/>
                          <w:sz w:val="22"/>
                          <w:szCs w:val="22"/>
                          <w:lang w:val="en-US" w:eastAsia="ru-RU"/>
                        </w:rPr>
                        <m:t>log</m:t>
                      </m:r>
                    </m:e>
                    <m:sub>
                      <m:r>
                        <w:rPr>
                          <w:rFonts w:ascii="Cambria Math" w:eastAsia="Times New Roman" w:hAnsi="Cambria Math"/>
                          <w:kern w:val="0"/>
                          <w:sz w:val="22"/>
                          <w:szCs w:val="22"/>
                          <w:lang w:val="en-US" w:eastAsia="ru-RU"/>
                        </w:rPr>
                        <m:t>0,5</m:t>
                      </m:r>
                    </m:sub>
                  </m:sSub>
                </m:fName>
                <m:e>
                  <m:r>
                    <w:rPr>
                      <w:rFonts w:ascii="Cambria Math" w:eastAsia="Times New Roman" w:hAnsi="Cambria Math"/>
                      <w:kern w:val="0"/>
                      <w:sz w:val="22"/>
                      <w:szCs w:val="22"/>
                      <w:lang w:val="en-US" w:eastAsia="ru-RU"/>
                    </w:rPr>
                    <m:t>4</m:t>
                  </m:r>
                </m:e>
              </m:func>
              <m:r>
                <w:rPr>
                  <w:rFonts w:ascii="Cambria Math" w:eastAsia="Times New Roman" w:hAnsi="Cambria Math"/>
                  <w:kern w:val="0"/>
                  <w:sz w:val="22"/>
                  <w:szCs w:val="22"/>
                  <w:lang w:val="en-US" w:eastAsia="ru-RU"/>
                </w:rPr>
                <m:t>+</m:t>
              </m:r>
              <m:func>
                <m:funcPr>
                  <m:ctrlPr>
                    <w:rPr>
                      <w:rFonts w:ascii="Cambria Math" w:eastAsia="Times New Roman" w:hAnsi="Cambria Math"/>
                      <w:i/>
                      <w:kern w:val="0"/>
                      <w:sz w:val="22"/>
                      <w:szCs w:val="22"/>
                      <w:lang w:val="en-US" w:eastAsia="ru-RU"/>
                    </w:rPr>
                  </m:ctrlPr>
                </m:funcPr>
                <m:fName>
                  <m:sSub>
                    <m:sSubPr>
                      <m:ctrlPr>
                        <w:rPr>
                          <w:rFonts w:ascii="Cambria Math" w:eastAsia="Times New Roman" w:hAnsi="Cambria Math"/>
                          <w:i/>
                          <w:kern w:val="0"/>
                          <w:sz w:val="22"/>
                          <w:szCs w:val="22"/>
                          <w:lang w:val="en-US" w:eastAsia="ru-RU"/>
                        </w:rPr>
                      </m:ctrlPr>
                    </m:sSubPr>
                    <m:e>
                      <m:r>
                        <m:rPr>
                          <m:sty m:val="p"/>
                        </m:rPr>
                        <w:rPr>
                          <w:rFonts w:ascii="Cambria Math" w:eastAsia="Times New Roman" w:hAnsi="Cambria Math"/>
                          <w:kern w:val="0"/>
                          <w:sz w:val="22"/>
                          <w:szCs w:val="22"/>
                          <w:lang w:val="en-US" w:eastAsia="ru-RU"/>
                        </w:rPr>
                        <m:t>log</m:t>
                      </m:r>
                    </m:e>
                    <m:sub>
                      <m:rad>
                        <m:radPr>
                          <m:degHide m:val="1"/>
                          <m:ctrlPr>
                            <w:rPr>
                              <w:rFonts w:ascii="Cambria Math" w:eastAsia="Times New Roman" w:hAnsi="Cambria Math"/>
                              <w:i/>
                              <w:kern w:val="0"/>
                              <w:sz w:val="22"/>
                              <w:szCs w:val="22"/>
                              <w:lang w:val="en-US" w:eastAsia="ru-RU"/>
                            </w:rPr>
                          </m:ctrlPr>
                        </m:radPr>
                        <m:deg/>
                        <m:e>
                          <m:r>
                            <w:rPr>
                              <w:rFonts w:ascii="Cambria Math" w:eastAsia="Times New Roman" w:hAnsi="Cambria Math"/>
                              <w:kern w:val="0"/>
                              <w:sz w:val="22"/>
                              <w:szCs w:val="22"/>
                              <w:lang w:val="en-US" w:eastAsia="ru-RU"/>
                            </w:rPr>
                            <m:t>5</m:t>
                          </m:r>
                        </m:e>
                      </m:rad>
                    </m:sub>
                  </m:sSub>
                </m:fName>
                <m:e>
                  <m:r>
                    <w:rPr>
                      <w:rFonts w:ascii="Cambria Math" w:eastAsia="Times New Roman" w:hAnsi="Cambria Math"/>
                      <w:kern w:val="0"/>
                      <w:sz w:val="22"/>
                      <w:szCs w:val="22"/>
                      <w:lang w:val="en-US" w:eastAsia="ru-RU"/>
                    </w:rPr>
                    <m:t>25</m:t>
                  </m:r>
                </m:e>
              </m:func>
            </m:oMath>
          </w:p>
          <w:p w:rsidR="00DD3783" w:rsidRPr="005104E9" w:rsidRDefault="00DD3783" w:rsidP="00DD3783">
            <w:pPr>
              <w:pStyle w:val="ae"/>
              <w:jc w:val="center"/>
              <w:rPr>
                <w:rFonts w:ascii="Times New Roman" w:eastAsia="Symbol" w:hAnsi="Times New Roman"/>
                <w:sz w:val="24"/>
                <w:vertAlign w:val="superscript"/>
                <w:lang w:val="en-US"/>
              </w:rPr>
            </w:pPr>
          </w:p>
        </w:tc>
      </w:tr>
      <w:tr w:rsidR="00DD3783" w:rsidTr="006742C8">
        <w:trPr>
          <w:jc w:val="center"/>
        </w:trPr>
        <w:tc>
          <w:tcPr>
            <w:tcW w:w="8937" w:type="dxa"/>
          </w:tcPr>
          <w:p w:rsidR="005104E9" w:rsidRPr="005104E9" w:rsidRDefault="008303B3" w:rsidP="005104E9">
            <w:pPr>
              <w:jc w:val="center"/>
              <w:rPr>
                <w:rFonts w:ascii="Times New Roman" w:eastAsia="Times New Roman" w:hAnsi="Times New Roman"/>
                <w:kern w:val="0"/>
                <w:sz w:val="22"/>
                <w:szCs w:val="22"/>
                <w:lang w:eastAsia="ru-RU"/>
              </w:rPr>
            </w:pPr>
            <w:r>
              <w:rPr>
                <w:rFonts w:ascii="Times New Roman" w:hAnsi="Times New Roman"/>
                <w:sz w:val="24"/>
                <w:lang w:val="en-US"/>
              </w:rPr>
              <w:t>A</w:t>
            </w:r>
            <w:r w:rsidR="00DD3783">
              <w:rPr>
                <w:rFonts w:ascii="Times New Roman" w:hAnsi="Times New Roman"/>
                <w:sz w:val="24"/>
              </w:rPr>
              <w:t xml:space="preserve"> 2. </w:t>
            </w:r>
            <w:r w:rsidR="005104E9" w:rsidRPr="005104E9">
              <w:rPr>
                <w:rFonts w:ascii="Times New Roman" w:eastAsia="Times New Roman" w:hAnsi="Times New Roman"/>
                <w:kern w:val="0"/>
                <w:sz w:val="22"/>
                <w:szCs w:val="22"/>
                <w:lang w:eastAsia="ru-RU"/>
              </w:rPr>
              <w:t>Решить уравнение:</w:t>
            </w:r>
          </w:p>
          <w:p w:rsidR="00DD3783" w:rsidRPr="005104E9" w:rsidRDefault="005104E9" w:rsidP="005104E9">
            <w:pPr>
              <w:widowControl/>
              <w:suppressAutoHyphens w:val="0"/>
              <w:spacing w:after="200"/>
              <w:jc w:val="center"/>
              <w:rPr>
                <w:rFonts w:ascii="Times New Roman" w:eastAsia="Times New Roman" w:hAnsi="Times New Roman"/>
                <w:kern w:val="0"/>
                <w:sz w:val="22"/>
                <w:szCs w:val="22"/>
                <w:lang w:eastAsia="ru-RU"/>
              </w:rPr>
            </w:pPr>
            <w:r w:rsidRPr="005104E9">
              <w:rPr>
                <w:rFonts w:ascii="Times New Roman" w:eastAsia="Times New Roman" w:hAnsi="Times New Roman"/>
                <w:kern w:val="0"/>
                <w:sz w:val="22"/>
                <w:szCs w:val="22"/>
                <w:lang w:val="en-US" w:eastAsia="ru-RU"/>
              </w:rPr>
              <w:t>a</w:t>
            </w:r>
            <w:r w:rsidRPr="005104E9">
              <w:rPr>
                <w:rFonts w:ascii="Times New Roman" w:eastAsia="Times New Roman" w:hAnsi="Times New Roman"/>
                <w:kern w:val="0"/>
                <w:sz w:val="22"/>
                <w:szCs w:val="22"/>
                <w:lang w:eastAsia="ru-RU"/>
              </w:rPr>
              <w:t>)</w:t>
            </w:r>
            <m:oMath>
              <m:func>
                <m:funcPr>
                  <m:ctrlPr>
                    <w:rPr>
                      <w:rFonts w:ascii="Cambria Math" w:eastAsia="Times New Roman" w:hAnsi="Cambria Math"/>
                      <w:i/>
                      <w:kern w:val="0"/>
                      <w:sz w:val="22"/>
                      <w:szCs w:val="22"/>
                      <w:lang w:val="en-US" w:eastAsia="ru-RU"/>
                    </w:rPr>
                  </m:ctrlPr>
                </m:funcPr>
                <m:fName>
                  <m:r>
                    <m:rPr>
                      <m:sty m:val="p"/>
                    </m:rPr>
                    <w:rPr>
                      <w:rFonts w:ascii="Cambria Math" w:eastAsia="Times New Roman" w:hAnsi="Cambria Math"/>
                      <w:kern w:val="0"/>
                      <w:sz w:val="22"/>
                      <w:szCs w:val="22"/>
                      <w:lang w:val="en-US" w:eastAsia="ru-RU"/>
                    </w:rPr>
                    <m:t>cos</m:t>
                  </m:r>
                </m:fName>
                <m:e>
                  <m:d>
                    <m:dPr>
                      <m:ctrlPr>
                        <w:rPr>
                          <w:rFonts w:ascii="Cambria Math" w:eastAsia="Times New Roman" w:hAnsi="Cambria Math"/>
                          <w:i/>
                          <w:kern w:val="0"/>
                          <w:sz w:val="22"/>
                          <w:szCs w:val="22"/>
                          <w:lang w:val="en-US" w:eastAsia="ru-RU"/>
                        </w:rPr>
                      </m:ctrlPr>
                    </m:dPr>
                    <m:e>
                      <m:r>
                        <w:rPr>
                          <w:rFonts w:ascii="Cambria Math" w:eastAsia="Times New Roman" w:hAnsi="Cambria Math"/>
                          <w:kern w:val="0"/>
                          <w:sz w:val="22"/>
                          <w:szCs w:val="22"/>
                          <w:lang w:val="en-US" w:eastAsia="ru-RU"/>
                        </w:rPr>
                        <m:t>x</m:t>
                      </m:r>
                      <m:r>
                        <w:rPr>
                          <w:rFonts w:ascii="Cambria Math" w:eastAsia="Times New Roman" w:hAnsi="Cambria Math"/>
                          <w:kern w:val="0"/>
                          <w:sz w:val="22"/>
                          <w:szCs w:val="22"/>
                          <w:lang w:eastAsia="ru-RU"/>
                        </w:rPr>
                        <m:t>+</m:t>
                      </m:r>
                      <m:f>
                        <m:fPr>
                          <m:ctrlPr>
                            <w:rPr>
                              <w:rFonts w:ascii="Cambria Math" w:eastAsia="Times New Roman" w:hAnsi="Cambria Math"/>
                              <w:i/>
                              <w:kern w:val="0"/>
                              <w:sz w:val="22"/>
                              <w:szCs w:val="22"/>
                              <w:lang w:eastAsia="ru-RU"/>
                            </w:rPr>
                          </m:ctrlPr>
                        </m:fPr>
                        <m:num>
                          <m:r>
                            <w:rPr>
                              <w:rFonts w:ascii="Cambria Math" w:eastAsia="Times New Roman" w:hAnsi="Cambria Math"/>
                              <w:kern w:val="0"/>
                              <w:sz w:val="22"/>
                              <w:szCs w:val="22"/>
                              <w:lang w:eastAsia="ru-RU"/>
                            </w:rPr>
                            <m:t>π</m:t>
                          </m:r>
                        </m:num>
                        <m:den>
                          <m:r>
                            <w:rPr>
                              <w:rFonts w:ascii="Cambria Math" w:eastAsia="Times New Roman" w:hAnsi="Cambria Math"/>
                              <w:kern w:val="0"/>
                              <w:sz w:val="22"/>
                              <w:szCs w:val="22"/>
                              <w:lang w:eastAsia="ru-RU"/>
                            </w:rPr>
                            <m:t>6</m:t>
                          </m:r>
                        </m:den>
                      </m:f>
                    </m:e>
                  </m:d>
                </m:e>
              </m:func>
              <m:r>
                <w:rPr>
                  <w:rFonts w:ascii="Cambria Math" w:eastAsia="Times New Roman" w:hAnsi="Cambria Math"/>
                  <w:kern w:val="0"/>
                  <w:sz w:val="22"/>
                  <w:szCs w:val="22"/>
                  <w:lang w:eastAsia="ru-RU"/>
                </w:rPr>
                <m:t>+1=0</m:t>
              </m:r>
            </m:oMath>
            <w:r w:rsidRPr="005104E9">
              <w:rPr>
                <w:rFonts w:ascii="Times New Roman" w:eastAsia="Times New Roman" w:hAnsi="Times New Roman"/>
                <w:kern w:val="0"/>
                <w:sz w:val="22"/>
                <w:szCs w:val="22"/>
                <w:lang w:eastAsia="ru-RU"/>
              </w:rPr>
              <w:t xml:space="preserve">;      </w:t>
            </w:r>
            <w:r w:rsidRPr="005104E9">
              <w:rPr>
                <w:rFonts w:ascii="Times New Roman" w:eastAsia="Times New Roman" w:hAnsi="Times New Roman"/>
                <w:kern w:val="0"/>
                <w:sz w:val="22"/>
                <w:szCs w:val="22"/>
                <w:lang w:val="en-US" w:eastAsia="ru-RU"/>
              </w:rPr>
              <w:t>b</w:t>
            </w:r>
            <w:r w:rsidRPr="005104E9">
              <w:rPr>
                <w:rFonts w:ascii="Times New Roman" w:eastAsia="Times New Roman" w:hAnsi="Times New Roman"/>
                <w:kern w:val="0"/>
                <w:sz w:val="22"/>
                <w:szCs w:val="22"/>
                <w:lang w:eastAsia="ru-RU"/>
              </w:rPr>
              <w:t>)</w:t>
            </w:r>
            <m:oMath>
              <m:rad>
                <m:radPr>
                  <m:degHide m:val="1"/>
                  <m:ctrlPr>
                    <w:rPr>
                      <w:rFonts w:ascii="Cambria Math" w:eastAsia="Times New Roman" w:hAnsi="Cambria Math"/>
                      <w:i/>
                      <w:kern w:val="0"/>
                      <w:sz w:val="22"/>
                      <w:szCs w:val="22"/>
                      <w:lang w:val="en-US" w:eastAsia="ru-RU"/>
                    </w:rPr>
                  </m:ctrlPr>
                </m:radPr>
                <m:deg/>
                <m:e>
                  <m:sSup>
                    <m:sSupPr>
                      <m:ctrlPr>
                        <w:rPr>
                          <w:rFonts w:ascii="Cambria Math" w:eastAsia="Times New Roman" w:hAnsi="Cambria Math"/>
                          <w:i/>
                          <w:kern w:val="0"/>
                          <w:sz w:val="22"/>
                          <w:szCs w:val="22"/>
                          <w:lang w:val="en-US" w:eastAsia="ru-RU"/>
                        </w:rPr>
                      </m:ctrlPr>
                    </m:sSupPr>
                    <m:e>
                      <m:r>
                        <w:rPr>
                          <w:rFonts w:ascii="Cambria Math" w:eastAsia="Times New Roman" w:hAnsi="Cambria Math"/>
                          <w:kern w:val="0"/>
                          <w:sz w:val="22"/>
                          <w:szCs w:val="22"/>
                          <w:lang w:val="en-US" w:eastAsia="ru-RU"/>
                        </w:rPr>
                        <m:t>x</m:t>
                      </m:r>
                    </m:e>
                    <m:sup>
                      <m:r>
                        <w:rPr>
                          <w:rFonts w:ascii="Cambria Math" w:eastAsia="Times New Roman" w:hAnsi="Cambria Math"/>
                          <w:kern w:val="0"/>
                          <w:sz w:val="22"/>
                          <w:szCs w:val="22"/>
                          <w:lang w:eastAsia="ru-RU"/>
                        </w:rPr>
                        <m:t>2</m:t>
                      </m:r>
                    </m:sup>
                  </m:sSup>
                  <m:r>
                    <w:rPr>
                      <w:rFonts w:ascii="Cambria Math" w:eastAsia="Times New Roman" w:hAnsi="Cambria Math"/>
                      <w:kern w:val="0"/>
                      <w:sz w:val="22"/>
                      <w:szCs w:val="22"/>
                      <w:lang w:eastAsia="ru-RU"/>
                    </w:rPr>
                    <m:t>-10</m:t>
                  </m:r>
                </m:e>
              </m:rad>
              <m:r>
                <w:rPr>
                  <w:rFonts w:ascii="Cambria Math" w:eastAsia="Times New Roman" w:hAnsi="Cambria Math"/>
                  <w:kern w:val="0"/>
                  <w:sz w:val="22"/>
                  <w:szCs w:val="22"/>
                  <w:lang w:eastAsia="ru-RU"/>
                </w:rPr>
                <m:t>=</m:t>
              </m:r>
              <m:rad>
                <m:radPr>
                  <m:degHide m:val="1"/>
                  <m:ctrlPr>
                    <w:rPr>
                      <w:rFonts w:ascii="Cambria Math" w:eastAsia="Times New Roman" w:hAnsi="Cambria Math"/>
                      <w:i/>
                      <w:kern w:val="0"/>
                      <w:sz w:val="22"/>
                      <w:szCs w:val="22"/>
                      <w:lang w:val="en-US" w:eastAsia="ru-RU"/>
                    </w:rPr>
                  </m:ctrlPr>
                </m:radPr>
                <m:deg/>
                <m:e>
                  <m:r>
                    <w:rPr>
                      <w:rFonts w:ascii="Cambria Math" w:eastAsia="Times New Roman" w:hAnsi="Cambria Math"/>
                      <w:kern w:val="0"/>
                      <w:sz w:val="22"/>
                      <w:szCs w:val="22"/>
                      <w:lang w:eastAsia="ru-RU"/>
                    </w:rPr>
                    <m:t>-3</m:t>
                  </m:r>
                  <m:r>
                    <w:rPr>
                      <w:rFonts w:ascii="Cambria Math" w:eastAsia="Times New Roman" w:hAnsi="Cambria Math"/>
                      <w:kern w:val="0"/>
                      <w:sz w:val="22"/>
                      <w:szCs w:val="22"/>
                      <w:lang w:val="en-US" w:eastAsia="ru-RU"/>
                    </w:rPr>
                    <m:t>x</m:t>
                  </m:r>
                </m:e>
              </m:rad>
            </m:oMath>
            <w:r>
              <w:rPr>
                <w:rFonts w:ascii="Times New Roman" w:eastAsia="Times New Roman" w:hAnsi="Times New Roman"/>
                <w:kern w:val="0"/>
                <w:sz w:val="22"/>
                <w:szCs w:val="22"/>
                <w:lang w:eastAsia="ru-RU"/>
              </w:rPr>
              <w:t xml:space="preserve">      </w:t>
            </w:r>
            <w:r w:rsidRPr="005104E9">
              <w:rPr>
                <w:rFonts w:ascii="Times New Roman" w:eastAsia="Times New Roman" w:hAnsi="Times New Roman"/>
                <w:kern w:val="0"/>
                <w:sz w:val="22"/>
                <w:szCs w:val="22"/>
                <w:lang w:val="en-US" w:eastAsia="ru-RU"/>
              </w:rPr>
              <w:t>c</w:t>
            </w:r>
            <w:r w:rsidRPr="005104E9">
              <w:rPr>
                <w:rFonts w:ascii="Times New Roman" w:eastAsia="Times New Roman" w:hAnsi="Times New Roman"/>
                <w:kern w:val="0"/>
                <w:sz w:val="22"/>
                <w:szCs w:val="22"/>
                <w:lang w:eastAsia="ru-RU"/>
              </w:rPr>
              <w:t>)</w:t>
            </w:r>
            <m:oMath>
              <m:func>
                <m:funcPr>
                  <m:ctrlPr>
                    <w:rPr>
                      <w:rFonts w:ascii="Cambria Math" w:eastAsia="Times New Roman" w:hAnsi="Cambria Math"/>
                      <w:i/>
                      <w:kern w:val="0"/>
                      <w:sz w:val="22"/>
                      <w:szCs w:val="22"/>
                      <w:lang w:val="en-US" w:eastAsia="ru-RU"/>
                    </w:rPr>
                  </m:ctrlPr>
                </m:funcPr>
                <m:fName>
                  <m:sSub>
                    <m:sSubPr>
                      <m:ctrlPr>
                        <w:rPr>
                          <w:rFonts w:ascii="Cambria Math" w:eastAsia="Times New Roman" w:hAnsi="Cambria Math"/>
                          <w:i/>
                          <w:kern w:val="0"/>
                          <w:sz w:val="22"/>
                          <w:szCs w:val="22"/>
                          <w:lang w:val="en-US" w:eastAsia="ru-RU"/>
                        </w:rPr>
                      </m:ctrlPr>
                    </m:sSubPr>
                    <m:e>
                      <m:r>
                        <m:rPr>
                          <m:sty m:val="p"/>
                        </m:rPr>
                        <w:rPr>
                          <w:rFonts w:ascii="Cambria Math" w:eastAsia="Times New Roman" w:hAnsi="Cambria Math"/>
                          <w:kern w:val="0"/>
                          <w:sz w:val="22"/>
                          <w:szCs w:val="22"/>
                          <w:lang w:val="en-US" w:eastAsia="ru-RU"/>
                        </w:rPr>
                        <m:t>log</m:t>
                      </m:r>
                    </m:e>
                    <m:sub>
                      <m:r>
                        <w:rPr>
                          <w:rFonts w:ascii="Cambria Math" w:eastAsia="Times New Roman" w:hAnsi="Cambria Math"/>
                          <w:kern w:val="0"/>
                          <w:sz w:val="22"/>
                          <w:szCs w:val="22"/>
                          <w:lang w:eastAsia="ru-RU"/>
                        </w:rPr>
                        <m:t>2</m:t>
                      </m:r>
                    </m:sub>
                  </m:sSub>
                </m:fName>
                <m:e>
                  <m:d>
                    <m:dPr>
                      <m:ctrlPr>
                        <w:rPr>
                          <w:rFonts w:ascii="Cambria Math" w:eastAsia="Times New Roman" w:hAnsi="Cambria Math"/>
                          <w:i/>
                          <w:kern w:val="0"/>
                          <w:sz w:val="22"/>
                          <w:szCs w:val="22"/>
                          <w:lang w:val="en-US" w:eastAsia="ru-RU"/>
                        </w:rPr>
                      </m:ctrlPr>
                    </m:dPr>
                    <m:e>
                      <m:r>
                        <w:rPr>
                          <w:rFonts w:ascii="Cambria Math" w:eastAsia="Times New Roman" w:hAnsi="Cambria Math"/>
                          <w:kern w:val="0"/>
                          <w:sz w:val="22"/>
                          <w:szCs w:val="22"/>
                          <w:lang w:eastAsia="ru-RU"/>
                        </w:rPr>
                        <m:t>2</m:t>
                      </m:r>
                      <m:r>
                        <w:rPr>
                          <w:rFonts w:ascii="Cambria Math" w:eastAsia="Times New Roman" w:hAnsi="Cambria Math"/>
                          <w:kern w:val="0"/>
                          <w:sz w:val="22"/>
                          <w:szCs w:val="22"/>
                          <w:lang w:val="en-US" w:eastAsia="ru-RU"/>
                        </w:rPr>
                        <m:t>x</m:t>
                      </m:r>
                      <m:r>
                        <w:rPr>
                          <w:rFonts w:ascii="Cambria Math" w:eastAsia="Times New Roman" w:hAnsi="Cambria Math"/>
                          <w:kern w:val="0"/>
                          <w:sz w:val="22"/>
                          <w:szCs w:val="22"/>
                          <w:lang w:eastAsia="ru-RU"/>
                        </w:rPr>
                        <m:t>-4</m:t>
                      </m:r>
                    </m:e>
                  </m:d>
                </m:e>
              </m:func>
              <m:r>
                <w:rPr>
                  <w:rFonts w:ascii="Cambria Math" w:eastAsia="Times New Roman" w:hAnsi="Cambria Math"/>
                  <w:kern w:val="0"/>
                  <w:sz w:val="22"/>
                  <w:szCs w:val="22"/>
                  <w:lang w:eastAsia="ru-RU"/>
                </w:rPr>
                <m:t>=</m:t>
              </m:r>
              <m:func>
                <m:funcPr>
                  <m:ctrlPr>
                    <w:rPr>
                      <w:rFonts w:ascii="Cambria Math" w:eastAsia="Times New Roman" w:hAnsi="Cambria Math"/>
                      <w:i/>
                      <w:kern w:val="0"/>
                      <w:sz w:val="22"/>
                      <w:szCs w:val="22"/>
                      <w:lang w:val="en-US" w:eastAsia="ru-RU"/>
                    </w:rPr>
                  </m:ctrlPr>
                </m:funcPr>
                <m:fName>
                  <m:sSub>
                    <m:sSubPr>
                      <m:ctrlPr>
                        <w:rPr>
                          <w:rFonts w:ascii="Cambria Math" w:eastAsia="Times New Roman" w:hAnsi="Cambria Math"/>
                          <w:i/>
                          <w:kern w:val="0"/>
                          <w:sz w:val="22"/>
                          <w:szCs w:val="22"/>
                          <w:lang w:val="en-US" w:eastAsia="ru-RU"/>
                        </w:rPr>
                      </m:ctrlPr>
                    </m:sSubPr>
                    <m:e>
                      <m:r>
                        <m:rPr>
                          <m:sty m:val="p"/>
                        </m:rPr>
                        <w:rPr>
                          <w:rFonts w:ascii="Cambria Math" w:eastAsia="Times New Roman" w:hAnsi="Cambria Math"/>
                          <w:kern w:val="0"/>
                          <w:sz w:val="22"/>
                          <w:szCs w:val="22"/>
                          <w:lang w:val="en-US" w:eastAsia="ru-RU"/>
                        </w:rPr>
                        <m:t>log</m:t>
                      </m:r>
                    </m:e>
                    <m:sub>
                      <m:r>
                        <w:rPr>
                          <w:rFonts w:ascii="Cambria Math" w:eastAsia="Times New Roman" w:hAnsi="Cambria Math"/>
                          <w:kern w:val="0"/>
                          <w:sz w:val="22"/>
                          <w:szCs w:val="22"/>
                          <w:lang w:eastAsia="ru-RU"/>
                        </w:rPr>
                        <m:t>2</m:t>
                      </m:r>
                    </m:sub>
                  </m:sSub>
                </m:fName>
                <m:e>
                  <m:d>
                    <m:dPr>
                      <m:ctrlPr>
                        <w:rPr>
                          <w:rFonts w:ascii="Cambria Math" w:eastAsia="Times New Roman" w:hAnsi="Cambria Math"/>
                          <w:i/>
                          <w:kern w:val="0"/>
                          <w:sz w:val="22"/>
                          <w:szCs w:val="22"/>
                          <w:lang w:val="en-US" w:eastAsia="ru-RU"/>
                        </w:rPr>
                      </m:ctrlPr>
                    </m:dPr>
                    <m:e>
                      <m:r>
                        <w:rPr>
                          <w:rFonts w:ascii="Cambria Math" w:eastAsia="Times New Roman" w:hAnsi="Cambria Math"/>
                          <w:kern w:val="0"/>
                          <w:sz w:val="22"/>
                          <w:szCs w:val="22"/>
                          <w:lang w:eastAsia="ru-RU"/>
                        </w:rPr>
                        <m:t>3</m:t>
                      </m:r>
                      <m:r>
                        <w:rPr>
                          <w:rFonts w:ascii="Cambria Math" w:eastAsia="Times New Roman" w:hAnsi="Cambria Math"/>
                          <w:kern w:val="0"/>
                          <w:sz w:val="22"/>
                          <w:szCs w:val="22"/>
                          <w:lang w:val="en-US" w:eastAsia="ru-RU"/>
                        </w:rPr>
                        <m:t>x</m:t>
                      </m:r>
                      <m:r>
                        <w:rPr>
                          <w:rFonts w:ascii="Cambria Math" w:eastAsia="Times New Roman" w:hAnsi="Cambria Math"/>
                          <w:kern w:val="0"/>
                          <w:sz w:val="22"/>
                          <w:szCs w:val="22"/>
                          <w:lang w:eastAsia="ru-RU"/>
                        </w:rPr>
                        <m:t>+2</m:t>
                      </m:r>
                    </m:e>
                  </m:d>
                </m:e>
              </m:func>
            </m:oMath>
          </w:p>
        </w:tc>
      </w:tr>
      <w:tr w:rsidR="00DD3783" w:rsidTr="006742C8">
        <w:trPr>
          <w:jc w:val="center"/>
        </w:trPr>
        <w:tc>
          <w:tcPr>
            <w:tcW w:w="8937" w:type="dxa"/>
          </w:tcPr>
          <w:p w:rsidR="00DD3783" w:rsidRDefault="00DD3783" w:rsidP="00DD3783">
            <w:pPr>
              <w:pStyle w:val="ae"/>
              <w:snapToGrid w:val="0"/>
              <w:rPr>
                <w:rFonts w:ascii="Times New Roman" w:hAnsi="Times New Roman"/>
                <w:sz w:val="24"/>
              </w:rPr>
            </w:pPr>
          </w:p>
          <w:p w:rsidR="00DD3783" w:rsidRPr="005104E9" w:rsidRDefault="008303B3" w:rsidP="005104E9">
            <w:pPr>
              <w:jc w:val="center"/>
              <w:rPr>
                <w:rFonts w:ascii="Times New Roman" w:eastAsia="Times New Roman" w:hAnsi="Times New Roman"/>
                <w:kern w:val="0"/>
                <w:sz w:val="22"/>
                <w:szCs w:val="22"/>
                <w:lang w:eastAsia="ru-RU"/>
              </w:rPr>
            </w:pPr>
            <w:r>
              <w:rPr>
                <w:rFonts w:ascii="Times New Roman" w:hAnsi="Times New Roman"/>
                <w:sz w:val="24"/>
                <w:lang w:val="en-US"/>
              </w:rPr>
              <w:t>A</w:t>
            </w:r>
            <w:r w:rsidR="00DD3783">
              <w:rPr>
                <w:rFonts w:ascii="Times New Roman" w:hAnsi="Times New Roman"/>
                <w:sz w:val="24"/>
              </w:rPr>
              <w:t xml:space="preserve"> 3. </w:t>
            </w:r>
            <w:r w:rsidR="005104E9" w:rsidRPr="005104E9">
              <w:rPr>
                <w:rFonts w:ascii="Times New Roman" w:eastAsia="Times New Roman" w:hAnsi="Times New Roman"/>
                <w:kern w:val="0"/>
                <w:sz w:val="22"/>
                <w:szCs w:val="22"/>
                <w:lang w:eastAsia="ru-RU"/>
              </w:rPr>
              <w:t>Вычислить производную:</w:t>
            </w:r>
            <w:r w:rsidR="005104E9">
              <w:rPr>
                <w:rFonts w:ascii="Times New Roman" w:eastAsia="Times New Roman" w:hAnsi="Times New Roman"/>
                <w:kern w:val="0"/>
                <w:sz w:val="22"/>
                <w:szCs w:val="22"/>
                <w:lang w:eastAsia="ru-RU"/>
              </w:rPr>
              <w:t xml:space="preserve">   </w:t>
            </w:r>
            <m:oMath>
              <m:r>
                <w:rPr>
                  <w:rFonts w:ascii="Cambria Math" w:eastAsia="Times New Roman" w:hAnsi="Cambria Math"/>
                  <w:kern w:val="0"/>
                  <w:sz w:val="22"/>
                  <w:szCs w:val="22"/>
                  <w:lang w:eastAsia="ru-RU"/>
                </w:rPr>
                <m:t>y=</m:t>
              </m:r>
              <m:f>
                <m:fPr>
                  <m:ctrlPr>
                    <w:rPr>
                      <w:rFonts w:ascii="Cambria Math" w:eastAsia="Times New Roman" w:hAnsi="Cambria Math"/>
                      <w:i/>
                      <w:kern w:val="0"/>
                      <w:sz w:val="22"/>
                      <w:szCs w:val="22"/>
                      <w:lang w:eastAsia="ru-RU"/>
                    </w:rPr>
                  </m:ctrlPr>
                </m:fPr>
                <m:num>
                  <m:r>
                    <w:rPr>
                      <w:rFonts w:ascii="Cambria Math" w:eastAsia="Times New Roman" w:hAnsi="Cambria Math"/>
                      <w:kern w:val="0"/>
                      <w:sz w:val="22"/>
                      <w:szCs w:val="22"/>
                      <w:lang w:eastAsia="ru-RU"/>
                    </w:rPr>
                    <m:t>3</m:t>
                  </m:r>
                </m:num>
                <m:den>
                  <m:sSup>
                    <m:sSupPr>
                      <m:ctrlPr>
                        <w:rPr>
                          <w:rFonts w:ascii="Cambria Math" w:eastAsia="Times New Roman" w:hAnsi="Cambria Math"/>
                          <w:i/>
                          <w:kern w:val="0"/>
                          <w:sz w:val="22"/>
                          <w:szCs w:val="22"/>
                          <w:lang w:eastAsia="ru-RU"/>
                        </w:rPr>
                      </m:ctrlPr>
                    </m:sSupPr>
                    <m:e>
                      <m:r>
                        <w:rPr>
                          <w:rFonts w:ascii="Cambria Math" w:eastAsia="Times New Roman" w:hAnsi="Cambria Math"/>
                          <w:kern w:val="0"/>
                          <w:sz w:val="22"/>
                          <w:szCs w:val="22"/>
                          <w:lang w:eastAsia="ru-RU"/>
                        </w:rPr>
                        <m:t>x</m:t>
                      </m:r>
                    </m:e>
                    <m:sup>
                      <m:r>
                        <w:rPr>
                          <w:rFonts w:ascii="Cambria Math" w:eastAsia="Times New Roman" w:hAnsi="Cambria Math"/>
                          <w:kern w:val="0"/>
                          <w:sz w:val="22"/>
                          <w:szCs w:val="22"/>
                          <w:lang w:eastAsia="ru-RU"/>
                        </w:rPr>
                        <m:t>3</m:t>
                      </m:r>
                    </m:sup>
                  </m:sSup>
                </m:den>
              </m:f>
              <m:r>
                <w:rPr>
                  <w:rFonts w:ascii="Cambria Math" w:eastAsia="Times New Roman" w:hAnsi="Cambria Math"/>
                  <w:kern w:val="0"/>
                  <w:sz w:val="22"/>
                  <w:szCs w:val="22"/>
                  <w:lang w:eastAsia="ru-RU"/>
                </w:rPr>
                <m:t>+</m:t>
              </m:r>
              <m:f>
                <m:fPr>
                  <m:ctrlPr>
                    <w:rPr>
                      <w:rFonts w:ascii="Cambria Math" w:eastAsia="Times New Roman" w:hAnsi="Cambria Math"/>
                      <w:i/>
                      <w:kern w:val="0"/>
                      <w:sz w:val="22"/>
                      <w:szCs w:val="22"/>
                      <w:lang w:eastAsia="ru-RU"/>
                    </w:rPr>
                  </m:ctrlPr>
                </m:fPr>
                <m:num>
                  <m:sSup>
                    <m:sSupPr>
                      <m:ctrlPr>
                        <w:rPr>
                          <w:rFonts w:ascii="Cambria Math" w:eastAsia="Times New Roman" w:hAnsi="Cambria Math"/>
                          <w:i/>
                          <w:kern w:val="0"/>
                          <w:sz w:val="22"/>
                          <w:szCs w:val="22"/>
                          <w:lang w:eastAsia="ru-RU"/>
                        </w:rPr>
                      </m:ctrlPr>
                    </m:sSupPr>
                    <m:e>
                      <m:r>
                        <w:rPr>
                          <w:rFonts w:ascii="Cambria Math" w:eastAsia="Times New Roman" w:hAnsi="Cambria Math"/>
                          <w:kern w:val="0"/>
                          <w:sz w:val="22"/>
                          <w:szCs w:val="22"/>
                          <w:lang w:eastAsia="ru-RU"/>
                        </w:rPr>
                        <m:t>x</m:t>
                      </m:r>
                    </m:e>
                    <m:sup>
                      <m:r>
                        <w:rPr>
                          <w:rFonts w:ascii="Cambria Math" w:eastAsia="Times New Roman" w:hAnsi="Cambria Math"/>
                          <w:kern w:val="0"/>
                          <w:sz w:val="22"/>
                          <w:szCs w:val="22"/>
                          <w:lang w:eastAsia="ru-RU"/>
                        </w:rPr>
                        <m:t>3</m:t>
                      </m:r>
                    </m:sup>
                  </m:sSup>
                </m:num>
                <m:den>
                  <m:r>
                    <w:rPr>
                      <w:rFonts w:ascii="Cambria Math" w:eastAsia="Times New Roman" w:hAnsi="Cambria Math"/>
                      <w:kern w:val="0"/>
                      <w:sz w:val="22"/>
                      <w:szCs w:val="22"/>
                      <w:lang w:eastAsia="ru-RU"/>
                    </w:rPr>
                    <m:t>3</m:t>
                  </m:r>
                </m:den>
              </m:f>
              <m:r>
                <w:rPr>
                  <w:rFonts w:ascii="Cambria Math" w:eastAsia="Times New Roman" w:hAnsi="Cambria Math"/>
                  <w:kern w:val="0"/>
                  <w:sz w:val="22"/>
                  <w:szCs w:val="22"/>
                  <w:lang w:eastAsia="ru-RU"/>
                </w:rPr>
                <m:t>-6</m:t>
              </m:r>
              <m:rad>
                <m:radPr>
                  <m:degHide m:val="1"/>
                  <m:ctrlPr>
                    <w:rPr>
                      <w:rFonts w:ascii="Cambria Math" w:eastAsia="Times New Roman" w:hAnsi="Cambria Math"/>
                      <w:i/>
                      <w:kern w:val="0"/>
                      <w:sz w:val="22"/>
                      <w:szCs w:val="22"/>
                      <w:lang w:eastAsia="ru-RU"/>
                    </w:rPr>
                  </m:ctrlPr>
                </m:radPr>
                <m:deg/>
                <m:e>
                  <m:r>
                    <w:rPr>
                      <w:rFonts w:ascii="Cambria Math" w:eastAsia="Times New Roman" w:hAnsi="Cambria Math"/>
                      <w:kern w:val="0"/>
                      <w:sz w:val="22"/>
                      <w:szCs w:val="22"/>
                      <w:lang w:eastAsia="ru-RU"/>
                    </w:rPr>
                    <m:t>x</m:t>
                  </m:r>
                </m:e>
              </m:rad>
            </m:oMath>
          </w:p>
        </w:tc>
      </w:tr>
      <w:tr w:rsidR="00DD3783" w:rsidTr="006742C8">
        <w:trPr>
          <w:jc w:val="center"/>
        </w:trPr>
        <w:tc>
          <w:tcPr>
            <w:tcW w:w="8937" w:type="dxa"/>
          </w:tcPr>
          <w:p w:rsidR="00DD3783" w:rsidRDefault="00DD3783" w:rsidP="00DD3783">
            <w:pPr>
              <w:pStyle w:val="ae"/>
              <w:snapToGrid w:val="0"/>
              <w:rPr>
                <w:rFonts w:ascii="Times New Roman" w:hAnsi="Times New Roman"/>
                <w:sz w:val="24"/>
              </w:rPr>
            </w:pPr>
          </w:p>
          <w:p w:rsidR="00DD3783" w:rsidRPr="00F658C7" w:rsidRDefault="008303B3" w:rsidP="006742C8">
            <w:pPr>
              <w:jc w:val="center"/>
              <w:rPr>
                <w:rFonts w:ascii="Times New Roman" w:eastAsia="Times New Roman" w:hAnsi="Times New Roman"/>
                <w:kern w:val="0"/>
                <w:sz w:val="22"/>
                <w:szCs w:val="22"/>
                <w:lang w:eastAsia="ru-RU"/>
              </w:rPr>
            </w:pPr>
            <w:r>
              <w:rPr>
                <w:rFonts w:ascii="Times New Roman" w:hAnsi="Times New Roman"/>
                <w:sz w:val="24"/>
                <w:lang w:val="en-US"/>
              </w:rPr>
              <w:t>A</w:t>
            </w:r>
            <w:r w:rsidR="00DD3783">
              <w:rPr>
                <w:rFonts w:ascii="Times New Roman" w:hAnsi="Times New Roman"/>
                <w:sz w:val="24"/>
              </w:rPr>
              <w:t xml:space="preserve"> </w:t>
            </w:r>
            <w:r w:rsidR="00BD1935">
              <w:rPr>
                <w:rFonts w:ascii="Times New Roman" w:hAnsi="Times New Roman"/>
                <w:sz w:val="24"/>
              </w:rPr>
              <w:t xml:space="preserve">4. </w:t>
            </w:r>
            <w:r w:rsidR="006742C8" w:rsidRPr="006742C8">
              <w:rPr>
                <w:rFonts w:ascii="Times New Roman" w:eastAsia="Times New Roman" w:hAnsi="Times New Roman"/>
                <w:kern w:val="0"/>
                <w:sz w:val="22"/>
                <w:szCs w:val="22"/>
                <w:lang w:eastAsia="ru-RU"/>
              </w:rPr>
              <w:t>Решить графически уравнен</w:t>
            </w:r>
            <w:r w:rsidR="006742C8" w:rsidRPr="00F658C7">
              <w:rPr>
                <w:rFonts w:ascii="Times New Roman" w:eastAsia="Times New Roman" w:hAnsi="Times New Roman"/>
                <w:kern w:val="0"/>
                <w:sz w:val="22"/>
                <w:szCs w:val="22"/>
                <w:lang w:eastAsia="ru-RU"/>
              </w:rPr>
              <w:t>ие:</w:t>
            </w:r>
            <w:r w:rsidR="006742C8">
              <w:rPr>
                <w:rFonts w:ascii="Times New Roman" w:eastAsia="Times New Roman" w:hAnsi="Times New Roman"/>
                <w:kern w:val="0"/>
                <w:sz w:val="22"/>
                <w:szCs w:val="22"/>
                <w:lang w:eastAsia="ru-RU"/>
              </w:rPr>
              <w:t xml:space="preserve">   </w:t>
            </w:r>
            <m:oMath>
              <m:sSup>
                <m:sSupPr>
                  <m:ctrlPr>
                    <w:rPr>
                      <w:rFonts w:ascii="Cambria Math" w:eastAsia="Times New Roman" w:hAnsi="Cambria Math"/>
                      <w:kern w:val="0"/>
                      <w:sz w:val="24"/>
                      <w:szCs w:val="22"/>
                      <w:lang w:eastAsia="ru-RU"/>
                    </w:rPr>
                  </m:ctrlPr>
                </m:sSupPr>
                <m:e>
                  <m:d>
                    <m:dPr>
                      <m:ctrlPr>
                        <w:rPr>
                          <w:rFonts w:ascii="Cambria Math" w:eastAsia="Times New Roman" w:hAnsi="Cambria Math"/>
                          <w:kern w:val="0"/>
                          <w:sz w:val="24"/>
                          <w:szCs w:val="22"/>
                          <w:lang w:eastAsia="ru-RU"/>
                        </w:rPr>
                      </m:ctrlPr>
                    </m:dPr>
                    <m:e>
                      <m:r>
                        <m:rPr>
                          <m:sty m:val="p"/>
                        </m:rPr>
                        <w:rPr>
                          <w:rFonts w:ascii="Cambria Math" w:eastAsia="Times New Roman" w:hAnsi="Cambria Math"/>
                          <w:kern w:val="0"/>
                          <w:sz w:val="24"/>
                          <w:szCs w:val="22"/>
                          <w:lang w:eastAsia="ru-RU"/>
                        </w:rPr>
                        <m:t>2</m:t>
                      </m:r>
                    </m:e>
                  </m:d>
                </m:e>
                <m:sup>
                  <m:r>
                    <m:rPr>
                      <m:sty m:val="p"/>
                    </m:rPr>
                    <w:rPr>
                      <w:rFonts w:ascii="Cambria Math" w:eastAsia="Times New Roman" w:hAnsi="Cambria Math"/>
                      <w:kern w:val="0"/>
                      <w:sz w:val="24"/>
                      <w:szCs w:val="22"/>
                      <w:lang w:eastAsia="ru-RU"/>
                    </w:rPr>
                    <m:t>x</m:t>
                  </m:r>
                </m:sup>
              </m:sSup>
              <m:r>
                <m:rPr>
                  <m:sty m:val="p"/>
                </m:rPr>
                <w:rPr>
                  <w:rFonts w:ascii="Cambria Math" w:eastAsia="Times New Roman" w:hAnsi="Cambria Math"/>
                  <w:kern w:val="0"/>
                  <w:sz w:val="24"/>
                  <w:szCs w:val="22"/>
                  <w:lang w:eastAsia="ru-RU"/>
                </w:rPr>
                <m:t>=</m:t>
              </m:r>
              <m:f>
                <m:fPr>
                  <m:ctrlPr>
                    <w:rPr>
                      <w:rFonts w:ascii="Cambria Math" w:eastAsia="Times New Roman" w:hAnsi="Cambria Math"/>
                      <w:kern w:val="0"/>
                      <w:sz w:val="24"/>
                      <w:szCs w:val="22"/>
                      <w:lang w:eastAsia="ru-RU"/>
                    </w:rPr>
                  </m:ctrlPr>
                </m:fPr>
                <m:num>
                  <m:r>
                    <m:rPr>
                      <m:sty m:val="p"/>
                    </m:rPr>
                    <w:rPr>
                      <w:rFonts w:ascii="Cambria Math" w:eastAsia="Times New Roman" w:hAnsi="Cambria Math"/>
                      <w:kern w:val="0"/>
                      <w:sz w:val="24"/>
                      <w:szCs w:val="22"/>
                      <w:lang w:eastAsia="ru-RU"/>
                    </w:rPr>
                    <m:t>1</m:t>
                  </m:r>
                </m:num>
                <m:den>
                  <m:r>
                    <m:rPr>
                      <m:sty m:val="p"/>
                    </m:rPr>
                    <w:rPr>
                      <w:rFonts w:ascii="Cambria Math" w:eastAsia="Times New Roman" w:hAnsi="Cambria Math"/>
                      <w:kern w:val="0"/>
                      <w:sz w:val="24"/>
                      <w:szCs w:val="22"/>
                      <w:lang w:eastAsia="ru-RU"/>
                    </w:rPr>
                    <m:t>2</m:t>
                  </m:r>
                </m:den>
              </m:f>
            </m:oMath>
          </w:p>
        </w:tc>
      </w:tr>
      <w:tr w:rsidR="00DD3783" w:rsidTr="006742C8">
        <w:trPr>
          <w:trHeight w:hRule="exact" w:val="2196"/>
          <w:jc w:val="center"/>
        </w:trPr>
        <w:tc>
          <w:tcPr>
            <w:tcW w:w="8937" w:type="dxa"/>
          </w:tcPr>
          <w:p w:rsidR="00DD3783" w:rsidRDefault="00DD3783" w:rsidP="00DD3783">
            <w:pPr>
              <w:pStyle w:val="ae"/>
              <w:snapToGrid w:val="0"/>
              <w:rPr>
                <w:rFonts w:ascii="Times New Roman" w:hAnsi="Times New Roman"/>
                <w:sz w:val="24"/>
              </w:rPr>
            </w:pPr>
          </w:p>
          <w:p w:rsidR="00DD3783" w:rsidRDefault="008303B3" w:rsidP="006742C8">
            <w:pPr>
              <w:pStyle w:val="ae"/>
              <w:jc w:val="center"/>
              <w:rPr>
                <w:rFonts w:ascii="Times New Roman" w:hAnsi="Times New Roman"/>
                <w:sz w:val="24"/>
              </w:rPr>
            </w:pPr>
            <w:r>
              <w:rPr>
                <w:rFonts w:ascii="Times New Roman" w:hAnsi="Times New Roman"/>
                <w:sz w:val="24"/>
                <w:lang w:val="en-US"/>
              </w:rPr>
              <w:t>A</w:t>
            </w:r>
            <w:r w:rsidR="00DD3783">
              <w:rPr>
                <w:rFonts w:ascii="Times New Roman" w:hAnsi="Times New Roman"/>
                <w:sz w:val="24"/>
              </w:rPr>
              <w:t xml:space="preserve"> 5. </w:t>
            </w:r>
            <w:r w:rsidR="006742C8" w:rsidRPr="0087722B">
              <w:rPr>
                <w:rFonts w:ascii="Times New Roman" w:hAnsi="Times New Roman"/>
                <w:sz w:val="24"/>
              </w:rPr>
              <w:t>В торговом центре два одинаковых автомата продают кофе. Обслуживание автоматов происходит по вечерам после закрытия центра. Известно, что вероятность события «К вечеру в первом автомате закончится кофе» равна 0,25. Такая же вероятность события «К вечеру во втором автомате закончится кофе». Вероятность того, что кофе к вечеру закончится в обоих автоматах, равна 0,15. Найдите вероятность того, что к вечеру дня кофе останется в обоих автоматах.</w:t>
            </w:r>
            <w:r w:rsidR="006742C8">
              <w:rPr>
                <w:rFonts w:ascii="Times New Roman" w:hAnsi="Times New Roman"/>
                <w:sz w:val="24"/>
              </w:rPr>
              <w:t xml:space="preserve"> </w:t>
            </w:r>
          </w:p>
        </w:tc>
      </w:tr>
      <w:tr w:rsidR="00DD3783" w:rsidTr="006742C8">
        <w:trPr>
          <w:jc w:val="center"/>
        </w:trPr>
        <w:tc>
          <w:tcPr>
            <w:tcW w:w="8937" w:type="dxa"/>
          </w:tcPr>
          <w:p w:rsidR="00DD3783" w:rsidRPr="008303B3" w:rsidRDefault="0087722B" w:rsidP="006742C8">
            <w:pPr>
              <w:pStyle w:val="ae"/>
              <w:jc w:val="center"/>
              <w:rPr>
                <w:rFonts w:ascii="Times New Roman" w:hAnsi="Times New Roman"/>
                <w:sz w:val="24"/>
              </w:rPr>
            </w:pPr>
            <w:r>
              <w:rPr>
                <w:rFonts w:ascii="Times New Roman" w:hAnsi="Times New Roman"/>
                <w:b/>
                <w:sz w:val="24"/>
              </w:rPr>
              <w:t>Часть В</w:t>
            </w:r>
            <w:r>
              <w:rPr>
                <w:rFonts w:ascii="Times New Roman" w:hAnsi="Times New Roman"/>
                <w:sz w:val="24"/>
              </w:rPr>
              <w:t>.</w:t>
            </w:r>
          </w:p>
        </w:tc>
      </w:tr>
      <w:tr w:rsidR="00DD3783" w:rsidTr="006742C8">
        <w:trPr>
          <w:jc w:val="center"/>
        </w:trPr>
        <w:tc>
          <w:tcPr>
            <w:tcW w:w="8937" w:type="dxa"/>
          </w:tcPr>
          <w:p w:rsidR="00DD3783" w:rsidRDefault="008303B3" w:rsidP="008303B3">
            <w:pPr>
              <w:pStyle w:val="ae"/>
              <w:snapToGrid w:val="0"/>
              <w:jc w:val="center"/>
              <w:rPr>
                <w:rFonts w:ascii="Times New Roman" w:hAnsi="Times New Roman"/>
                <w:sz w:val="24"/>
              </w:rPr>
            </w:pPr>
            <w:r>
              <w:rPr>
                <w:rFonts w:ascii="Times New Roman" w:hAnsi="Times New Roman"/>
                <w:sz w:val="24"/>
                <w:lang w:val="en-US"/>
              </w:rPr>
              <w:t>B</w:t>
            </w:r>
            <w:r w:rsidR="00DD3783">
              <w:rPr>
                <w:rFonts w:ascii="Times New Roman" w:hAnsi="Times New Roman"/>
                <w:sz w:val="24"/>
              </w:rPr>
              <w:t xml:space="preserve"> 1. Решите уравнение:   2 cos</w:t>
            </w:r>
            <w:r w:rsidR="00DD3783">
              <w:rPr>
                <w:rFonts w:ascii="Times New Roman" w:hAnsi="Times New Roman"/>
                <w:sz w:val="24"/>
                <w:vertAlign w:val="superscript"/>
              </w:rPr>
              <w:t>2</w:t>
            </w:r>
            <w:r w:rsidR="00DD3783">
              <w:rPr>
                <w:rFonts w:ascii="Times New Roman" w:hAnsi="Times New Roman"/>
                <w:sz w:val="24"/>
              </w:rPr>
              <w:t xml:space="preserve">x – </w:t>
            </w:r>
            <w:proofErr w:type="spellStart"/>
            <w:r w:rsidR="00DD3783">
              <w:rPr>
                <w:rFonts w:ascii="Times New Roman" w:hAnsi="Times New Roman"/>
                <w:sz w:val="24"/>
              </w:rPr>
              <w:t>cos</w:t>
            </w:r>
            <w:proofErr w:type="spellEnd"/>
            <w:r w:rsidR="00DD3783">
              <w:rPr>
                <w:rFonts w:ascii="Times New Roman" w:hAnsi="Times New Roman"/>
                <w:sz w:val="24"/>
              </w:rPr>
              <w:t xml:space="preserve"> x -1  = 0</w:t>
            </w:r>
          </w:p>
        </w:tc>
      </w:tr>
      <w:tr w:rsidR="00DD3783" w:rsidTr="006742C8">
        <w:trPr>
          <w:jc w:val="center"/>
        </w:trPr>
        <w:tc>
          <w:tcPr>
            <w:tcW w:w="8937" w:type="dxa"/>
          </w:tcPr>
          <w:p w:rsidR="006742C8" w:rsidRDefault="008303B3" w:rsidP="008303B3">
            <w:pPr>
              <w:pStyle w:val="ae"/>
              <w:snapToGrid w:val="0"/>
              <w:jc w:val="center"/>
              <w:rPr>
                <w:rFonts w:ascii="Times New Roman" w:hAnsi="Times New Roman"/>
                <w:sz w:val="24"/>
              </w:rPr>
            </w:pPr>
            <w:r>
              <w:rPr>
                <w:rFonts w:ascii="Times New Roman" w:hAnsi="Times New Roman"/>
                <w:sz w:val="24"/>
                <w:lang w:val="en-US"/>
              </w:rPr>
              <w:t>B</w:t>
            </w:r>
            <w:r w:rsidR="00DD3783">
              <w:rPr>
                <w:rFonts w:ascii="Times New Roman" w:hAnsi="Times New Roman"/>
                <w:sz w:val="24"/>
              </w:rPr>
              <w:t xml:space="preserve"> 2. </w:t>
            </w:r>
            <w:r w:rsidR="006742C8" w:rsidRPr="006742C8">
              <w:rPr>
                <w:rFonts w:ascii="Times New Roman" w:hAnsi="Times New Roman"/>
                <w:sz w:val="24"/>
              </w:rPr>
              <w:t xml:space="preserve">Исследовать функцию на монотонность и точки экстремума:     </w:t>
            </w:r>
          </w:p>
          <w:p w:rsidR="00DD3783" w:rsidRDefault="006742C8" w:rsidP="008303B3">
            <w:pPr>
              <w:pStyle w:val="ae"/>
              <w:snapToGrid w:val="0"/>
              <w:jc w:val="center"/>
              <w:rPr>
                <w:rFonts w:ascii="Times New Roman" w:hAnsi="Times New Roman"/>
                <w:sz w:val="24"/>
              </w:rPr>
            </w:pPr>
            <w:r w:rsidRPr="006742C8">
              <w:rPr>
                <w:rFonts w:ascii="Times New Roman" w:hAnsi="Times New Roman"/>
                <w:sz w:val="24"/>
              </w:rPr>
              <w:t xml:space="preserve">   </w:t>
            </w:r>
            <m:oMath>
              <m:r>
                <w:rPr>
                  <w:rFonts w:ascii="Cambria Math" w:hAnsi="Cambria Math"/>
                  <w:sz w:val="24"/>
                </w:rPr>
                <m:t>y=</m:t>
              </m:r>
              <m:sSup>
                <m:sSupPr>
                  <m:ctrlPr>
                    <w:rPr>
                      <w:rFonts w:ascii="Cambria Math" w:hAnsi="Cambria Math"/>
                      <w:i/>
                      <w:sz w:val="24"/>
                    </w:rPr>
                  </m:ctrlPr>
                </m:sSupPr>
                <m:e>
                  <m:r>
                    <w:rPr>
                      <w:rFonts w:ascii="Cambria Math" w:hAnsi="Cambria Math"/>
                      <w:sz w:val="24"/>
                    </w:rPr>
                    <m:t>x</m:t>
                  </m:r>
                </m:e>
                <m:sup>
                  <m:r>
                    <w:rPr>
                      <w:rFonts w:ascii="Cambria Math" w:hAnsi="Cambria Math"/>
                      <w:sz w:val="24"/>
                    </w:rPr>
                    <m:t>4</m:t>
                  </m:r>
                </m:sup>
              </m:sSup>
              <m:r>
                <w:rPr>
                  <w:rFonts w:ascii="Cambria Math" w:hAnsi="Cambria Math"/>
                  <w:sz w:val="24"/>
                </w:rPr>
                <m:t>-10</m:t>
              </m:r>
              <m:sSup>
                <m:sSupPr>
                  <m:ctrlPr>
                    <w:rPr>
                      <w:rFonts w:ascii="Cambria Math" w:hAnsi="Cambria Math"/>
                      <w:i/>
                      <w:sz w:val="24"/>
                    </w:rPr>
                  </m:ctrlPr>
                </m:sSupPr>
                <m:e>
                  <m:r>
                    <w:rPr>
                      <w:rFonts w:ascii="Cambria Math" w:hAnsi="Cambria Math"/>
                      <w:sz w:val="24"/>
                      <w:lang w:val="en-US"/>
                    </w:rPr>
                    <m:t>x</m:t>
                  </m:r>
                </m:e>
                <m:sup>
                  <m:r>
                    <w:rPr>
                      <w:rFonts w:ascii="Cambria Math" w:hAnsi="Cambria Math"/>
                      <w:sz w:val="24"/>
                    </w:rPr>
                    <m:t>2</m:t>
                  </m:r>
                </m:sup>
              </m:sSup>
              <m:r>
                <w:rPr>
                  <w:rFonts w:ascii="Cambria Math" w:hAnsi="Cambria Math"/>
                  <w:sz w:val="24"/>
                </w:rPr>
                <m:t>+9</m:t>
              </m:r>
            </m:oMath>
          </w:p>
        </w:tc>
      </w:tr>
      <w:tr w:rsidR="00DD3783" w:rsidTr="006742C8">
        <w:trPr>
          <w:jc w:val="center"/>
        </w:trPr>
        <w:tc>
          <w:tcPr>
            <w:tcW w:w="8937" w:type="dxa"/>
          </w:tcPr>
          <w:p w:rsidR="006742C8" w:rsidRDefault="008303B3" w:rsidP="008303B3">
            <w:pPr>
              <w:pStyle w:val="ae"/>
              <w:jc w:val="center"/>
              <w:rPr>
                <w:rFonts w:ascii="Times New Roman" w:hAnsi="Times New Roman"/>
                <w:sz w:val="24"/>
              </w:rPr>
            </w:pPr>
            <w:r>
              <w:rPr>
                <w:rFonts w:ascii="Times New Roman" w:hAnsi="Times New Roman"/>
                <w:sz w:val="24"/>
                <w:lang w:val="en-US"/>
              </w:rPr>
              <w:t>B</w:t>
            </w:r>
            <w:r w:rsidR="00DD3783">
              <w:rPr>
                <w:rFonts w:ascii="Times New Roman" w:hAnsi="Times New Roman"/>
                <w:sz w:val="24"/>
              </w:rPr>
              <w:t xml:space="preserve"> 3. </w:t>
            </w:r>
            <w:r w:rsidR="006742C8" w:rsidRPr="006742C8">
              <w:rPr>
                <w:rFonts w:ascii="Times New Roman" w:hAnsi="Times New Roman"/>
                <w:sz w:val="24"/>
              </w:rPr>
              <w:t xml:space="preserve">Вычислить площадь фигуры, ограниченной линиями </w:t>
            </w:r>
          </w:p>
          <w:p w:rsidR="00DD3783" w:rsidRDefault="006742C8" w:rsidP="006742C8">
            <w:pPr>
              <w:pStyle w:val="ae"/>
              <w:jc w:val="center"/>
              <w:rPr>
                <w:rFonts w:ascii="Times New Roman" w:hAnsi="Times New Roman"/>
                <w:sz w:val="24"/>
              </w:rPr>
            </w:pPr>
            <m:oMathPara>
              <m:oMath>
                <m:r>
                  <w:rPr>
                    <w:rFonts w:ascii="Cambria Math" w:hAnsi="Cambria Math"/>
                    <w:sz w:val="24"/>
                  </w:rPr>
                  <m:t>y=</m:t>
                </m:r>
                <m:sSup>
                  <m:sSupPr>
                    <m:ctrlPr>
                      <w:rPr>
                        <w:rFonts w:ascii="Cambria Math" w:hAnsi="Cambria Math"/>
                        <w:i/>
                        <w:sz w:val="24"/>
                      </w:rPr>
                    </m:ctrlPr>
                  </m:sSupPr>
                  <m:e>
                    <m:r>
                      <w:rPr>
                        <w:rFonts w:ascii="Cambria Math" w:hAnsi="Cambria Math"/>
                        <w:sz w:val="24"/>
                      </w:rPr>
                      <m:t>x</m:t>
                    </m:r>
                  </m:e>
                  <m:sup>
                    <m:r>
                      <w:rPr>
                        <w:rFonts w:ascii="Cambria Math" w:hAnsi="Cambria Math"/>
                        <w:sz w:val="24"/>
                      </w:rPr>
                      <m:t>2</m:t>
                    </m:r>
                  </m:sup>
                </m:sSup>
                <m:r>
                  <w:rPr>
                    <w:rFonts w:ascii="Cambria Math" w:hAnsi="Cambria Math"/>
                    <w:sz w:val="24"/>
                  </w:rPr>
                  <m:t xml:space="preserve">+1, x=-1, x=0, ось </m:t>
                </m:r>
                <m:r>
                  <w:rPr>
                    <w:rFonts w:ascii="Cambria Math" w:hAnsi="Cambria Math"/>
                    <w:sz w:val="24"/>
                    <w:lang w:val="en-US"/>
                  </w:rPr>
                  <m:t>Oy</m:t>
                </m:r>
              </m:oMath>
            </m:oMathPara>
          </w:p>
        </w:tc>
      </w:tr>
      <w:tr w:rsidR="006742C8" w:rsidTr="006742C8">
        <w:trPr>
          <w:jc w:val="center"/>
        </w:trPr>
        <w:tc>
          <w:tcPr>
            <w:tcW w:w="8937" w:type="dxa"/>
          </w:tcPr>
          <w:p w:rsidR="006742C8" w:rsidRPr="006742C8" w:rsidRDefault="006742C8" w:rsidP="008303B3">
            <w:pPr>
              <w:pStyle w:val="ae"/>
              <w:jc w:val="center"/>
              <w:rPr>
                <w:rFonts w:ascii="Times New Roman" w:hAnsi="Times New Roman"/>
                <w:sz w:val="24"/>
              </w:rPr>
            </w:pPr>
            <w:r>
              <w:rPr>
                <w:rFonts w:ascii="Times New Roman" w:hAnsi="Times New Roman"/>
                <w:sz w:val="24"/>
              </w:rPr>
              <w:t xml:space="preserve">В 4. </w:t>
            </w:r>
            <w:r w:rsidRPr="006742C8">
              <w:rPr>
                <w:rFonts w:ascii="Times New Roman" w:hAnsi="Times New Roman"/>
                <w:sz w:val="24"/>
              </w:rPr>
              <w:t xml:space="preserve">Основанием пирамиды </w:t>
            </w:r>
            <w:r w:rsidRPr="006742C8">
              <w:rPr>
                <w:rFonts w:ascii="Times New Roman" w:hAnsi="Times New Roman"/>
                <w:sz w:val="24"/>
                <w:lang w:val="en-US"/>
              </w:rPr>
              <w:t>MABCD</w:t>
            </w:r>
            <w:r w:rsidRPr="006742C8">
              <w:rPr>
                <w:rFonts w:ascii="Times New Roman" w:hAnsi="Times New Roman"/>
                <w:sz w:val="24"/>
              </w:rPr>
              <w:t xml:space="preserve"> является квадрат </w:t>
            </w:r>
            <w:r w:rsidRPr="006742C8">
              <w:rPr>
                <w:rFonts w:ascii="Times New Roman" w:hAnsi="Times New Roman"/>
                <w:sz w:val="24"/>
                <w:lang w:val="en-US"/>
              </w:rPr>
              <w:t>ABCD</w:t>
            </w:r>
            <w:r w:rsidRPr="006742C8">
              <w:rPr>
                <w:rFonts w:ascii="Times New Roman" w:hAnsi="Times New Roman"/>
                <w:sz w:val="24"/>
              </w:rPr>
              <w:t xml:space="preserve">, ребро </w:t>
            </w:r>
            <w:r w:rsidRPr="006742C8">
              <w:rPr>
                <w:rFonts w:ascii="Times New Roman" w:hAnsi="Times New Roman"/>
                <w:sz w:val="24"/>
                <w:lang w:val="en-US"/>
              </w:rPr>
              <w:t>MD</w:t>
            </w:r>
            <w:r w:rsidRPr="006742C8">
              <w:rPr>
                <w:rFonts w:ascii="Times New Roman" w:hAnsi="Times New Roman"/>
                <w:sz w:val="24"/>
              </w:rPr>
              <w:t xml:space="preserve"> перпендикулярно к плоскости основания, а </w:t>
            </w:r>
            <w:r w:rsidRPr="006742C8">
              <w:rPr>
                <w:rFonts w:ascii="Times New Roman" w:hAnsi="Times New Roman"/>
                <w:sz w:val="24"/>
                <w:lang w:val="en-US"/>
              </w:rPr>
              <w:t>AD</w:t>
            </w:r>
            <w:r w:rsidRPr="006742C8">
              <w:rPr>
                <w:rFonts w:ascii="Times New Roman" w:hAnsi="Times New Roman"/>
                <w:sz w:val="24"/>
              </w:rPr>
              <w:t>=</w:t>
            </w:r>
            <w:r w:rsidRPr="006742C8">
              <w:rPr>
                <w:rFonts w:ascii="Times New Roman" w:hAnsi="Times New Roman"/>
                <w:sz w:val="24"/>
                <w:lang w:val="en-US"/>
              </w:rPr>
              <w:t>DM</w:t>
            </w:r>
            <w:r w:rsidRPr="006742C8">
              <w:rPr>
                <w:rFonts w:ascii="Times New Roman" w:hAnsi="Times New Roman"/>
                <w:sz w:val="24"/>
              </w:rPr>
              <w:t xml:space="preserve">, </w:t>
            </w:r>
            <w:r w:rsidRPr="006742C8">
              <w:rPr>
                <w:rFonts w:ascii="Times New Roman" w:hAnsi="Times New Roman"/>
                <w:sz w:val="24"/>
                <w:lang w:val="en-US"/>
              </w:rPr>
              <w:t>AM</w:t>
            </w:r>
            <w:r w:rsidRPr="006742C8">
              <w:rPr>
                <w:rFonts w:ascii="Times New Roman" w:hAnsi="Times New Roman"/>
                <w:sz w:val="24"/>
              </w:rPr>
              <w:t>=4 см. Найти площадь поверхности пирамиды.</w:t>
            </w:r>
          </w:p>
        </w:tc>
      </w:tr>
    </w:tbl>
    <w:p w:rsidR="009522DA" w:rsidRPr="008303B3" w:rsidRDefault="009522DA">
      <w:pPr>
        <w:sectPr w:rsidR="009522DA" w:rsidRPr="008303B3" w:rsidSect="00D34F80">
          <w:footnotePr>
            <w:pos w:val="beneathText"/>
          </w:footnotePr>
          <w:pgSz w:w="11905" w:h="16837"/>
          <w:pgMar w:top="709" w:right="706" w:bottom="567" w:left="1134" w:header="720" w:footer="720" w:gutter="0"/>
          <w:cols w:space="720"/>
          <w:docGrid w:linePitch="360"/>
        </w:sectPr>
      </w:pPr>
    </w:p>
    <w:p w:rsidR="009522DA" w:rsidRDefault="008E5721" w:rsidP="00D37927">
      <w:pPr>
        <w:jc w:val="center"/>
        <w:rPr>
          <w:rFonts w:ascii="Times New Roman" w:hAnsi="Times New Roman"/>
          <w:b/>
          <w:sz w:val="24"/>
        </w:rPr>
      </w:pPr>
      <w:r w:rsidRPr="008E5721">
        <w:rPr>
          <w:rFonts w:ascii="Times New Roman" w:hAnsi="Times New Roman"/>
          <w:b/>
          <w:sz w:val="24"/>
        </w:rPr>
        <w:lastRenderedPageBreak/>
        <w:t>Ответы к экзаменационным вариантам</w:t>
      </w:r>
    </w:p>
    <w:p w:rsidR="00D3045C" w:rsidRDefault="00D3045C" w:rsidP="008E5721">
      <w:pPr>
        <w:ind w:firstLine="512"/>
        <w:jc w:val="center"/>
        <w:rPr>
          <w:rFonts w:ascii="Times New Roman" w:hAnsi="Times New Roman"/>
          <w:b/>
          <w:sz w:val="24"/>
        </w:rPr>
      </w:pPr>
    </w:p>
    <w:tbl>
      <w:tblPr>
        <w:tblStyle w:val="af3"/>
        <w:tblW w:w="10173" w:type="dxa"/>
        <w:tblLook w:val="04A0" w:firstRow="1" w:lastRow="0" w:firstColumn="1" w:lastColumn="0" w:noHBand="0" w:noVBand="1"/>
      </w:tblPr>
      <w:tblGrid>
        <w:gridCol w:w="1384"/>
        <w:gridCol w:w="8789"/>
      </w:tblGrid>
      <w:tr w:rsidR="008E5721" w:rsidTr="00D3045C">
        <w:tc>
          <w:tcPr>
            <w:tcW w:w="10173" w:type="dxa"/>
            <w:gridSpan w:val="2"/>
          </w:tcPr>
          <w:p w:rsidR="008E5721" w:rsidRDefault="008E5721" w:rsidP="008E5721">
            <w:pPr>
              <w:jc w:val="center"/>
              <w:rPr>
                <w:rFonts w:ascii="Times New Roman" w:hAnsi="Times New Roman"/>
                <w:b/>
                <w:sz w:val="24"/>
              </w:rPr>
            </w:pPr>
            <w:r>
              <w:rPr>
                <w:rFonts w:ascii="Times New Roman" w:hAnsi="Times New Roman"/>
                <w:b/>
                <w:sz w:val="24"/>
              </w:rPr>
              <w:t>Вариант 1</w:t>
            </w:r>
          </w:p>
          <w:p w:rsidR="008E5721" w:rsidRDefault="005104E9" w:rsidP="008E5721">
            <w:pPr>
              <w:jc w:val="center"/>
              <w:rPr>
                <w:rFonts w:ascii="Times New Roman" w:hAnsi="Times New Roman"/>
                <w:b/>
                <w:sz w:val="24"/>
              </w:rPr>
            </w:pPr>
            <w:r>
              <w:rPr>
                <w:rFonts w:ascii="Times New Roman" w:hAnsi="Times New Roman"/>
                <w:b/>
                <w:sz w:val="24"/>
              </w:rPr>
              <w:t>Ч</w:t>
            </w:r>
            <w:r w:rsidR="008E5721">
              <w:rPr>
                <w:rFonts w:ascii="Times New Roman" w:hAnsi="Times New Roman"/>
                <w:b/>
                <w:sz w:val="24"/>
              </w:rPr>
              <w:t>асть</w:t>
            </w:r>
            <w:proofErr w:type="gramStart"/>
            <w:r>
              <w:rPr>
                <w:rFonts w:ascii="Times New Roman" w:hAnsi="Times New Roman"/>
                <w:b/>
                <w:sz w:val="24"/>
              </w:rPr>
              <w:t xml:space="preserve"> А</w:t>
            </w:r>
            <w:proofErr w:type="gramEnd"/>
          </w:p>
        </w:tc>
      </w:tr>
      <w:tr w:rsidR="008E5721" w:rsidTr="00D3045C">
        <w:tc>
          <w:tcPr>
            <w:tcW w:w="1384" w:type="dxa"/>
          </w:tcPr>
          <w:p w:rsidR="008E5721" w:rsidRDefault="008E5721" w:rsidP="008E5721">
            <w:pPr>
              <w:jc w:val="center"/>
              <w:rPr>
                <w:rFonts w:ascii="Times New Roman" w:hAnsi="Times New Roman"/>
                <w:b/>
                <w:sz w:val="24"/>
              </w:rPr>
            </w:pPr>
            <w:r>
              <w:rPr>
                <w:rFonts w:ascii="Times New Roman" w:hAnsi="Times New Roman"/>
                <w:b/>
                <w:sz w:val="24"/>
              </w:rPr>
              <w:t>А 1</w:t>
            </w:r>
          </w:p>
        </w:tc>
        <w:tc>
          <w:tcPr>
            <w:tcW w:w="8789" w:type="dxa"/>
          </w:tcPr>
          <w:p w:rsidR="008E5721" w:rsidRDefault="00137589" w:rsidP="008E5721">
            <w:pPr>
              <w:jc w:val="center"/>
              <w:rPr>
                <w:rFonts w:ascii="Times New Roman" w:hAnsi="Times New Roman"/>
                <w:b/>
                <w:sz w:val="24"/>
              </w:rPr>
            </w:pPr>
            <w:r w:rsidRPr="00137589">
              <w:rPr>
                <w:rFonts w:ascii="Times New Roman" w:eastAsia="Times New Roman" w:hAnsi="Times New Roman"/>
                <w:kern w:val="0"/>
                <w:sz w:val="22"/>
                <w:szCs w:val="22"/>
                <w:lang w:val="en-US" w:eastAsia="ru-RU"/>
              </w:rPr>
              <w:t xml:space="preserve">a) </w:t>
            </w:r>
            <m:oMath>
              <m:r>
                <w:rPr>
                  <w:rFonts w:ascii="Cambria Math" w:eastAsia="Times New Roman" w:hAnsi="Cambria Math"/>
                  <w:kern w:val="0"/>
                  <w:sz w:val="22"/>
                  <w:szCs w:val="22"/>
                  <w:lang w:val="en-US" w:eastAsia="ru-RU"/>
                </w:rPr>
                <m:t>2</m:t>
              </m:r>
              <m:rad>
                <m:radPr>
                  <m:degHide m:val="1"/>
                  <m:ctrlPr>
                    <w:rPr>
                      <w:rFonts w:ascii="Cambria Math" w:eastAsia="Times New Roman" w:hAnsi="Cambria Math"/>
                      <w:i/>
                      <w:kern w:val="0"/>
                      <w:sz w:val="22"/>
                      <w:szCs w:val="22"/>
                      <w:lang w:val="en-US" w:eastAsia="ru-RU"/>
                    </w:rPr>
                  </m:ctrlPr>
                </m:radPr>
                <m:deg/>
                <m:e>
                  <m:r>
                    <w:rPr>
                      <w:rFonts w:ascii="Cambria Math" w:eastAsia="Times New Roman" w:hAnsi="Cambria Math"/>
                      <w:kern w:val="0"/>
                      <w:sz w:val="22"/>
                      <w:szCs w:val="22"/>
                      <w:lang w:val="en-US" w:eastAsia="ru-RU"/>
                    </w:rPr>
                    <m:t>2</m:t>
                  </m:r>
                </m:e>
              </m:rad>
            </m:oMath>
            <w:r w:rsidRPr="00137589">
              <w:rPr>
                <w:rFonts w:ascii="Times New Roman" w:eastAsia="Times New Roman" w:hAnsi="Times New Roman"/>
                <w:kern w:val="0"/>
                <w:sz w:val="22"/>
                <w:szCs w:val="22"/>
                <w:lang w:val="en-US" w:eastAsia="ru-RU"/>
              </w:rPr>
              <w:t xml:space="preserve"> ;  b) 0;  c) 4</w:t>
            </w:r>
          </w:p>
        </w:tc>
      </w:tr>
      <w:tr w:rsidR="008E5721" w:rsidRPr="00A62A80" w:rsidTr="00D3045C">
        <w:tc>
          <w:tcPr>
            <w:tcW w:w="1384" w:type="dxa"/>
          </w:tcPr>
          <w:p w:rsidR="008E5721" w:rsidRDefault="008E5721" w:rsidP="008E5721">
            <w:pPr>
              <w:jc w:val="center"/>
              <w:rPr>
                <w:rFonts w:ascii="Times New Roman" w:hAnsi="Times New Roman"/>
                <w:b/>
                <w:sz w:val="24"/>
              </w:rPr>
            </w:pPr>
            <w:r>
              <w:rPr>
                <w:rFonts w:ascii="Times New Roman" w:hAnsi="Times New Roman"/>
                <w:b/>
                <w:sz w:val="24"/>
              </w:rPr>
              <w:t>А 2</w:t>
            </w:r>
          </w:p>
        </w:tc>
        <w:tc>
          <w:tcPr>
            <w:tcW w:w="8789" w:type="dxa"/>
          </w:tcPr>
          <w:p w:rsidR="008E5721" w:rsidRPr="00137589" w:rsidRDefault="00137589" w:rsidP="00137589">
            <w:pPr>
              <w:widowControl/>
              <w:suppressAutoHyphens w:val="0"/>
              <w:spacing w:after="200"/>
              <w:jc w:val="center"/>
              <w:rPr>
                <w:rFonts w:ascii="Times New Roman" w:eastAsia="Times New Roman" w:hAnsi="Times New Roman"/>
                <w:kern w:val="0"/>
                <w:sz w:val="22"/>
                <w:szCs w:val="22"/>
                <w:lang w:val="en-US" w:eastAsia="ru-RU"/>
              </w:rPr>
            </w:pPr>
            <w:r w:rsidRPr="00137589">
              <w:rPr>
                <w:rFonts w:ascii="Times New Roman" w:eastAsia="Times New Roman" w:hAnsi="Times New Roman"/>
                <w:kern w:val="0"/>
                <w:sz w:val="22"/>
                <w:szCs w:val="22"/>
                <w:lang w:val="en-US" w:eastAsia="ru-RU"/>
              </w:rPr>
              <w:t xml:space="preserve">a) </w:t>
            </w:r>
            <m:oMath>
              <m:r>
                <w:rPr>
                  <w:rFonts w:ascii="Cambria Math" w:eastAsia="Times New Roman" w:hAnsi="Cambria Math"/>
                  <w:kern w:val="0"/>
                  <w:sz w:val="22"/>
                  <w:szCs w:val="22"/>
                  <w:lang w:val="en-US" w:eastAsia="ru-RU"/>
                </w:rPr>
                <m:t>x=</m:t>
              </m:r>
              <m:f>
                <m:fPr>
                  <m:ctrlPr>
                    <w:rPr>
                      <w:rFonts w:ascii="Cambria Math" w:eastAsia="Times New Roman" w:hAnsi="Cambria Math"/>
                      <w:i/>
                      <w:kern w:val="0"/>
                      <w:sz w:val="22"/>
                      <w:szCs w:val="22"/>
                      <w:lang w:val="en-US" w:eastAsia="ru-RU"/>
                    </w:rPr>
                  </m:ctrlPr>
                </m:fPr>
                <m:num>
                  <m:r>
                    <w:rPr>
                      <w:rFonts w:ascii="Cambria Math" w:eastAsia="Times New Roman" w:hAnsi="Cambria Math"/>
                      <w:kern w:val="0"/>
                      <w:sz w:val="22"/>
                      <w:szCs w:val="22"/>
                      <w:lang w:val="en-US" w:eastAsia="ru-RU"/>
                    </w:rPr>
                    <m:t>5π</m:t>
                  </m:r>
                </m:num>
                <m:den>
                  <m:r>
                    <w:rPr>
                      <w:rFonts w:ascii="Cambria Math" w:eastAsia="Times New Roman" w:hAnsi="Cambria Math"/>
                      <w:kern w:val="0"/>
                      <w:sz w:val="22"/>
                      <w:szCs w:val="22"/>
                      <w:lang w:val="en-US" w:eastAsia="ru-RU"/>
                    </w:rPr>
                    <m:t>6</m:t>
                  </m:r>
                </m:den>
              </m:f>
              <m:r>
                <w:rPr>
                  <w:rFonts w:ascii="Cambria Math" w:eastAsia="Times New Roman" w:hAnsi="Cambria Math"/>
                  <w:kern w:val="0"/>
                  <w:sz w:val="22"/>
                  <w:szCs w:val="22"/>
                  <w:lang w:val="en-US" w:eastAsia="ru-RU"/>
                </w:rPr>
                <m:t>+2πn, n∈Z</m:t>
              </m:r>
            </m:oMath>
            <w:r w:rsidRPr="00137589">
              <w:rPr>
                <w:rFonts w:ascii="Times New Roman" w:eastAsia="Times New Roman" w:hAnsi="Times New Roman"/>
                <w:kern w:val="0"/>
                <w:sz w:val="22"/>
                <w:szCs w:val="22"/>
                <w:lang w:val="en-US" w:eastAsia="ru-RU"/>
              </w:rPr>
              <w:t xml:space="preserve">; b) </w:t>
            </w:r>
            <m:oMath>
              <m:r>
                <w:rPr>
                  <w:rFonts w:ascii="Cambria Math" w:eastAsia="Times New Roman" w:hAnsi="Cambria Math"/>
                  <w:kern w:val="0"/>
                  <w:sz w:val="22"/>
                  <w:szCs w:val="22"/>
                  <w:lang w:val="en-US" w:eastAsia="ru-RU"/>
                </w:rPr>
                <m:t>x=-2</m:t>
              </m:r>
            </m:oMath>
            <w:r w:rsidRPr="00137589">
              <w:rPr>
                <w:rFonts w:ascii="Times New Roman" w:eastAsia="Times New Roman" w:hAnsi="Times New Roman"/>
                <w:kern w:val="0"/>
                <w:sz w:val="22"/>
                <w:szCs w:val="22"/>
                <w:lang w:val="en-US" w:eastAsia="ru-RU"/>
              </w:rPr>
              <w:t xml:space="preserve"> ; c) </w:t>
            </w:r>
            <m:oMath>
              <m:r>
                <w:rPr>
                  <w:rFonts w:ascii="Cambria Math" w:eastAsia="Times New Roman" w:hAnsi="Cambria Math"/>
                  <w:kern w:val="0"/>
                  <w:sz w:val="22"/>
                  <w:szCs w:val="22"/>
                  <w:lang w:val="en-US" w:eastAsia="ru-RU"/>
                </w:rPr>
                <m:t>x=6</m:t>
              </m:r>
            </m:oMath>
          </w:p>
        </w:tc>
      </w:tr>
      <w:tr w:rsidR="008E5721" w:rsidTr="00D3045C">
        <w:tc>
          <w:tcPr>
            <w:tcW w:w="1384" w:type="dxa"/>
          </w:tcPr>
          <w:p w:rsidR="008E5721" w:rsidRDefault="008E5721" w:rsidP="008E5721">
            <w:pPr>
              <w:jc w:val="center"/>
              <w:rPr>
                <w:rFonts w:ascii="Times New Roman" w:hAnsi="Times New Roman"/>
                <w:b/>
                <w:sz w:val="24"/>
              </w:rPr>
            </w:pPr>
            <w:r>
              <w:rPr>
                <w:rFonts w:ascii="Times New Roman" w:hAnsi="Times New Roman"/>
                <w:b/>
                <w:sz w:val="24"/>
              </w:rPr>
              <w:t>А 3</w:t>
            </w:r>
          </w:p>
        </w:tc>
        <w:tc>
          <w:tcPr>
            <w:tcW w:w="8789" w:type="dxa"/>
          </w:tcPr>
          <w:p w:rsidR="008E5721" w:rsidRDefault="00D200F2" w:rsidP="008E5721">
            <w:pPr>
              <w:jc w:val="center"/>
              <w:rPr>
                <w:rFonts w:ascii="Times New Roman" w:hAnsi="Times New Roman"/>
                <w:b/>
                <w:sz w:val="24"/>
              </w:rPr>
            </w:pPr>
            <m:oMathPara>
              <m:oMath>
                <m:sSup>
                  <m:sSupPr>
                    <m:ctrlPr>
                      <w:rPr>
                        <w:rFonts w:ascii="Cambria Math" w:eastAsia="Times New Roman" w:hAnsi="Cambria Math"/>
                        <w:i/>
                        <w:kern w:val="0"/>
                        <w:sz w:val="22"/>
                        <w:szCs w:val="22"/>
                        <w:lang w:eastAsia="ru-RU"/>
                      </w:rPr>
                    </m:ctrlPr>
                  </m:sSupPr>
                  <m:e>
                    <m:r>
                      <w:rPr>
                        <w:rFonts w:ascii="Cambria Math" w:eastAsia="Times New Roman" w:hAnsi="Cambria Math"/>
                        <w:kern w:val="0"/>
                        <w:sz w:val="22"/>
                        <w:szCs w:val="22"/>
                        <w:lang w:eastAsia="ru-RU"/>
                      </w:rPr>
                      <m:t>x</m:t>
                    </m:r>
                  </m:e>
                  <m:sup>
                    <m:r>
                      <w:rPr>
                        <w:rFonts w:ascii="Cambria Math" w:eastAsia="Times New Roman" w:hAnsi="Cambria Math"/>
                        <w:kern w:val="0"/>
                        <w:sz w:val="22"/>
                        <w:szCs w:val="22"/>
                        <w:lang w:val="en-US" w:eastAsia="ru-RU"/>
                      </w:rPr>
                      <m:t>3</m:t>
                    </m:r>
                  </m:sup>
                </m:sSup>
                <m:r>
                  <w:rPr>
                    <w:rFonts w:ascii="Cambria Math" w:eastAsia="Times New Roman" w:hAnsi="Cambria Math"/>
                    <w:kern w:val="0"/>
                    <w:sz w:val="22"/>
                    <w:szCs w:val="22"/>
                    <w:lang w:val="en-US" w:eastAsia="ru-RU"/>
                  </w:rPr>
                  <m:t>+</m:t>
                </m:r>
                <m:f>
                  <m:fPr>
                    <m:ctrlPr>
                      <w:rPr>
                        <w:rFonts w:ascii="Cambria Math" w:eastAsia="Times New Roman" w:hAnsi="Cambria Math"/>
                        <w:i/>
                        <w:kern w:val="0"/>
                        <w:sz w:val="22"/>
                        <w:szCs w:val="22"/>
                        <w:lang w:eastAsia="ru-RU"/>
                      </w:rPr>
                    </m:ctrlPr>
                  </m:fPr>
                  <m:num>
                    <m:r>
                      <w:rPr>
                        <w:rFonts w:ascii="Cambria Math" w:eastAsia="Times New Roman" w:hAnsi="Cambria Math"/>
                        <w:kern w:val="0"/>
                        <w:sz w:val="22"/>
                        <w:szCs w:val="22"/>
                        <w:lang w:val="en-US" w:eastAsia="ru-RU"/>
                      </w:rPr>
                      <m:t>16</m:t>
                    </m:r>
                  </m:num>
                  <m:den>
                    <m:sSup>
                      <m:sSupPr>
                        <m:ctrlPr>
                          <w:rPr>
                            <w:rFonts w:ascii="Cambria Math" w:eastAsia="Times New Roman" w:hAnsi="Cambria Math"/>
                            <w:i/>
                            <w:kern w:val="0"/>
                            <w:sz w:val="22"/>
                            <w:szCs w:val="22"/>
                            <w:lang w:eastAsia="ru-RU"/>
                          </w:rPr>
                        </m:ctrlPr>
                      </m:sSupPr>
                      <m:e>
                        <m:r>
                          <w:rPr>
                            <w:rFonts w:ascii="Cambria Math" w:eastAsia="Times New Roman" w:hAnsi="Cambria Math"/>
                            <w:kern w:val="0"/>
                            <w:sz w:val="22"/>
                            <w:szCs w:val="22"/>
                            <w:lang w:eastAsia="ru-RU"/>
                          </w:rPr>
                          <m:t>x</m:t>
                        </m:r>
                      </m:e>
                      <m:sup>
                        <m:r>
                          <w:rPr>
                            <w:rFonts w:ascii="Cambria Math" w:eastAsia="Times New Roman" w:hAnsi="Cambria Math"/>
                            <w:kern w:val="0"/>
                            <w:sz w:val="22"/>
                            <w:szCs w:val="22"/>
                            <w:lang w:val="en-US" w:eastAsia="ru-RU"/>
                          </w:rPr>
                          <m:t>5</m:t>
                        </m:r>
                      </m:sup>
                    </m:sSup>
                  </m:den>
                </m:f>
                <m:r>
                  <w:rPr>
                    <w:rFonts w:ascii="Cambria Math" w:eastAsia="Times New Roman" w:hAnsi="Cambria Math"/>
                    <w:kern w:val="0"/>
                    <w:sz w:val="22"/>
                    <w:szCs w:val="22"/>
                    <w:lang w:val="en-US" w:eastAsia="ru-RU"/>
                  </w:rPr>
                  <m:t>+</m:t>
                </m:r>
                <m:f>
                  <m:fPr>
                    <m:ctrlPr>
                      <w:rPr>
                        <w:rFonts w:ascii="Cambria Math" w:eastAsia="Times New Roman" w:hAnsi="Cambria Math"/>
                        <w:i/>
                        <w:kern w:val="0"/>
                        <w:sz w:val="22"/>
                        <w:szCs w:val="22"/>
                        <w:lang w:eastAsia="ru-RU"/>
                      </w:rPr>
                    </m:ctrlPr>
                  </m:fPr>
                  <m:num>
                    <m:r>
                      <w:rPr>
                        <w:rFonts w:ascii="Cambria Math" w:eastAsia="Times New Roman" w:hAnsi="Cambria Math"/>
                        <w:kern w:val="0"/>
                        <w:sz w:val="22"/>
                        <w:szCs w:val="22"/>
                        <w:lang w:val="en-US" w:eastAsia="ru-RU"/>
                      </w:rPr>
                      <m:t>4</m:t>
                    </m:r>
                  </m:num>
                  <m:den>
                    <m:rad>
                      <m:radPr>
                        <m:degHide m:val="1"/>
                        <m:ctrlPr>
                          <w:rPr>
                            <w:rFonts w:ascii="Cambria Math" w:eastAsia="Times New Roman" w:hAnsi="Cambria Math"/>
                            <w:i/>
                            <w:kern w:val="0"/>
                            <w:sz w:val="22"/>
                            <w:szCs w:val="22"/>
                            <w:lang w:eastAsia="ru-RU"/>
                          </w:rPr>
                        </m:ctrlPr>
                      </m:radPr>
                      <m:deg/>
                      <m:e>
                        <m:r>
                          <w:rPr>
                            <w:rFonts w:ascii="Cambria Math" w:eastAsia="Times New Roman" w:hAnsi="Cambria Math"/>
                            <w:kern w:val="0"/>
                            <w:sz w:val="22"/>
                            <w:szCs w:val="22"/>
                            <w:lang w:eastAsia="ru-RU"/>
                          </w:rPr>
                          <m:t>x</m:t>
                        </m:r>
                      </m:e>
                    </m:rad>
                  </m:den>
                </m:f>
              </m:oMath>
            </m:oMathPara>
          </w:p>
        </w:tc>
      </w:tr>
      <w:tr w:rsidR="008E5721" w:rsidTr="00D3045C">
        <w:tc>
          <w:tcPr>
            <w:tcW w:w="1384" w:type="dxa"/>
          </w:tcPr>
          <w:p w:rsidR="008E5721" w:rsidRDefault="008E5721" w:rsidP="008E5721">
            <w:pPr>
              <w:jc w:val="center"/>
              <w:rPr>
                <w:rFonts w:ascii="Times New Roman" w:hAnsi="Times New Roman"/>
                <w:b/>
                <w:sz w:val="24"/>
              </w:rPr>
            </w:pPr>
            <w:r>
              <w:rPr>
                <w:rFonts w:ascii="Times New Roman" w:hAnsi="Times New Roman"/>
                <w:b/>
                <w:sz w:val="24"/>
              </w:rPr>
              <w:t>А 4</w:t>
            </w:r>
          </w:p>
        </w:tc>
        <w:tc>
          <w:tcPr>
            <w:tcW w:w="8789" w:type="dxa"/>
          </w:tcPr>
          <w:p w:rsidR="008E5721" w:rsidRDefault="00137589" w:rsidP="008E5721">
            <w:pPr>
              <w:jc w:val="center"/>
              <w:rPr>
                <w:rFonts w:ascii="Times New Roman" w:hAnsi="Times New Roman"/>
                <w:b/>
                <w:sz w:val="24"/>
              </w:rPr>
            </w:pPr>
            <m:oMathPara>
              <m:oMath>
                <m:r>
                  <w:rPr>
                    <w:rFonts w:ascii="Cambria Math" w:eastAsia="Times New Roman" w:hAnsi="Cambria Math"/>
                    <w:kern w:val="0"/>
                    <w:sz w:val="22"/>
                    <w:szCs w:val="22"/>
                    <w:lang w:eastAsia="ru-RU"/>
                  </w:rPr>
                  <m:t>x</m:t>
                </m:r>
                <m:r>
                  <w:rPr>
                    <w:rFonts w:ascii="Cambria Math" w:eastAsia="Times New Roman" w:hAnsi="Cambria Math"/>
                    <w:kern w:val="0"/>
                    <w:sz w:val="22"/>
                    <w:szCs w:val="22"/>
                    <w:lang w:val="en-US" w:eastAsia="ru-RU"/>
                  </w:rPr>
                  <m:t>=-1</m:t>
                </m:r>
              </m:oMath>
            </m:oMathPara>
          </w:p>
        </w:tc>
      </w:tr>
      <w:tr w:rsidR="008E5721" w:rsidTr="00D3045C">
        <w:tc>
          <w:tcPr>
            <w:tcW w:w="1384" w:type="dxa"/>
          </w:tcPr>
          <w:p w:rsidR="008E5721" w:rsidRDefault="008E5721" w:rsidP="008E5721">
            <w:pPr>
              <w:jc w:val="center"/>
              <w:rPr>
                <w:rFonts w:ascii="Times New Roman" w:hAnsi="Times New Roman"/>
                <w:b/>
                <w:sz w:val="24"/>
              </w:rPr>
            </w:pPr>
            <w:r>
              <w:rPr>
                <w:rFonts w:ascii="Times New Roman" w:hAnsi="Times New Roman"/>
                <w:b/>
                <w:sz w:val="24"/>
              </w:rPr>
              <w:t>А 5</w:t>
            </w:r>
          </w:p>
        </w:tc>
        <w:tc>
          <w:tcPr>
            <w:tcW w:w="8789" w:type="dxa"/>
          </w:tcPr>
          <w:p w:rsidR="008E5721" w:rsidRDefault="005104E9" w:rsidP="005104E9">
            <w:pPr>
              <w:jc w:val="center"/>
              <w:rPr>
                <w:rFonts w:ascii="Times New Roman" w:hAnsi="Times New Roman"/>
                <w:b/>
                <w:sz w:val="24"/>
              </w:rPr>
            </w:pPr>
            <m:oMathPara>
              <m:oMath>
                <m:r>
                  <m:rPr>
                    <m:sty m:val="p"/>
                  </m:rPr>
                  <w:rPr>
                    <w:rFonts w:ascii="Cambria Math" w:hAnsi="Cambria Math"/>
                    <w:sz w:val="24"/>
                  </w:rPr>
                  <m:t>0,31</m:t>
                </m:r>
              </m:oMath>
            </m:oMathPara>
          </w:p>
        </w:tc>
      </w:tr>
      <w:tr w:rsidR="008E5721" w:rsidTr="00D3045C">
        <w:tc>
          <w:tcPr>
            <w:tcW w:w="10173" w:type="dxa"/>
            <w:gridSpan w:val="2"/>
          </w:tcPr>
          <w:p w:rsidR="008E5721" w:rsidRDefault="005104E9" w:rsidP="008E5721">
            <w:pPr>
              <w:jc w:val="center"/>
              <w:rPr>
                <w:rFonts w:ascii="Times New Roman" w:hAnsi="Times New Roman"/>
                <w:b/>
                <w:sz w:val="24"/>
              </w:rPr>
            </w:pPr>
            <w:r>
              <w:rPr>
                <w:rFonts w:ascii="Times New Roman" w:hAnsi="Times New Roman"/>
                <w:b/>
                <w:sz w:val="24"/>
              </w:rPr>
              <w:t>Ч</w:t>
            </w:r>
            <w:r w:rsidR="008E5721">
              <w:rPr>
                <w:rFonts w:ascii="Times New Roman" w:hAnsi="Times New Roman"/>
                <w:b/>
                <w:sz w:val="24"/>
              </w:rPr>
              <w:t>асть</w:t>
            </w:r>
            <w:proofErr w:type="gramStart"/>
            <w:r>
              <w:rPr>
                <w:rFonts w:ascii="Times New Roman" w:hAnsi="Times New Roman"/>
                <w:b/>
                <w:sz w:val="24"/>
              </w:rPr>
              <w:t xml:space="preserve"> В</w:t>
            </w:r>
            <w:proofErr w:type="gramEnd"/>
          </w:p>
        </w:tc>
      </w:tr>
      <w:tr w:rsidR="008E5721" w:rsidTr="00D3045C">
        <w:tc>
          <w:tcPr>
            <w:tcW w:w="1384" w:type="dxa"/>
          </w:tcPr>
          <w:p w:rsidR="008E5721" w:rsidRDefault="008E5721" w:rsidP="008E5721">
            <w:pPr>
              <w:jc w:val="center"/>
              <w:rPr>
                <w:rFonts w:ascii="Times New Roman" w:hAnsi="Times New Roman"/>
                <w:b/>
                <w:sz w:val="24"/>
              </w:rPr>
            </w:pPr>
            <w:r>
              <w:rPr>
                <w:rFonts w:ascii="Times New Roman" w:hAnsi="Times New Roman"/>
                <w:b/>
                <w:sz w:val="24"/>
              </w:rPr>
              <w:t>В 1</w:t>
            </w:r>
          </w:p>
        </w:tc>
        <w:tc>
          <w:tcPr>
            <w:tcW w:w="8789" w:type="dxa"/>
          </w:tcPr>
          <w:p w:rsidR="008E5721" w:rsidRPr="0027776E" w:rsidRDefault="00D200F2" w:rsidP="008E5721">
            <w:pPr>
              <w:jc w:val="center"/>
              <w:rPr>
                <w:rFonts w:ascii="Times New Roman" w:hAnsi="Times New Roman"/>
                <w:sz w:val="24"/>
              </w:rPr>
            </w:pPr>
            <m:oMathPara>
              <m:oMath>
                <m:sSub>
                  <m:sSubPr>
                    <m:ctrlPr>
                      <w:rPr>
                        <w:rFonts w:ascii="Cambria Math" w:hAnsi="Cambria Math"/>
                        <w:i/>
                        <w:sz w:val="24"/>
                      </w:rPr>
                    </m:ctrlPr>
                  </m:sSubPr>
                  <m:e>
                    <m:r>
                      <w:rPr>
                        <w:rFonts w:ascii="Cambria Math" w:hAnsi="Cambria Math"/>
                        <w:sz w:val="24"/>
                      </w:rPr>
                      <m:t>x</m:t>
                    </m:r>
                  </m:e>
                  <m:sub>
                    <m:r>
                      <w:rPr>
                        <w:rFonts w:ascii="Cambria Math" w:hAnsi="Cambria Math"/>
                        <w:sz w:val="24"/>
                      </w:rPr>
                      <m:t>1</m:t>
                    </m:r>
                  </m:sub>
                </m:sSub>
                <m:r>
                  <w:rPr>
                    <w:rFonts w:ascii="Cambria Math" w:hAnsi="Cambria Math"/>
                    <w:sz w:val="24"/>
                  </w:rPr>
                  <m:t>=</m:t>
                </m:r>
                <m:sSup>
                  <m:sSupPr>
                    <m:ctrlPr>
                      <w:rPr>
                        <w:rFonts w:ascii="Cambria Math" w:hAnsi="Cambria Math"/>
                        <w:i/>
                        <w:sz w:val="24"/>
                      </w:rPr>
                    </m:ctrlPr>
                  </m:sSupPr>
                  <m:e>
                    <m:d>
                      <m:dPr>
                        <m:ctrlPr>
                          <w:rPr>
                            <w:rFonts w:ascii="Cambria Math" w:hAnsi="Cambria Math"/>
                            <w:i/>
                            <w:sz w:val="24"/>
                          </w:rPr>
                        </m:ctrlPr>
                      </m:dPr>
                      <m:e>
                        <m:r>
                          <w:rPr>
                            <w:rFonts w:ascii="Cambria Math" w:hAnsi="Cambria Math"/>
                            <w:sz w:val="24"/>
                          </w:rPr>
                          <m:t>-1</m:t>
                        </m:r>
                      </m:e>
                    </m:d>
                  </m:e>
                  <m:sup>
                    <m:r>
                      <w:rPr>
                        <w:rFonts w:ascii="Cambria Math" w:hAnsi="Cambria Math"/>
                        <w:sz w:val="24"/>
                      </w:rPr>
                      <m:t>n</m:t>
                    </m:r>
                  </m:sup>
                </m:sSup>
                <m:f>
                  <m:fPr>
                    <m:ctrlPr>
                      <w:rPr>
                        <w:rFonts w:ascii="Cambria Math" w:hAnsi="Cambria Math"/>
                        <w:i/>
                        <w:sz w:val="24"/>
                      </w:rPr>
                    </m:ctrlPr>
                  </m:fPr>
                  <m:num>
                    <m:r>
                      <w:rPr>
                        <w:rFonts w:ascii="Cambria Math" w:hAnsi="Cambria Math"/>
                        <w:sz w:val="24"/>
                      </w:rPr>
                      <m:t>π</m:t>
                    </m:r>
                  </m:num>
                  <m:den>
                    <m:r>
                      <w:rPr>
                        <w:rFonts w:ascii="Cambria Math" w:hAnsi="Cambria Math"/>
                        <w:sz w:val="24"/>
                      </w:rPr>
                      <m:t>6</m:t>
                    </m:r>
                  </m:den>
                </m:f>
                <m:r>
                  <w:rPr>
                    <w:rFonts w:ascii="Cambria Math" w:hAnsi="Cambria Math"/>
                    <w:sz w:val="24"/>
                  </w:rPr>
                  <m:t>+πn, n∈Z</m:t>
                </m:r>
              </m:oMath>
            </m:oMathPara>
          </w:p>
          <w:p w:rsidR="0027776E" w:rsidRDefault="00D200F2" w:rsidP="008E5721">
            <w:pPr>
              <w:jc w:val="center"/>
              <w:rPr>
                <w:rFonts w:ascii="Times New Roman" w:hAnsi="Times New Roman"/>
                <w:b/>
                <w:sz w:val="24"/>
              </w:rPr>
            </w:pPr>
            <m:oMathPara>
              <m:oMath>
                <m:sSub>
                  <m:sSubPr>
                    <m:ctrlPr>
                      <w:rPr>
                        <w:rFonts w:ascii="Cambria Math" w:eastAsia="Symbol" w:hAnsi="Cambria Math" w:cs="Symbol"/>
                        <w:i/>
                        <w:sz w:val="24"/>
                        <w:szCs w:val="28"/>
                        <w:lang w:val="en-US"/>
                      </w:rPr>
                    </m:ctrlPr>
                  </m:sSubPr>
                  <m:e>
                    <m:r>
                      <w:rPr>
                        <w:rFonts w:ascii="Cambria Math" w:eastAsia="Symbol" w:hAnsi="Cambria Math" w:cs="Symbol"/>
                        <w:sz w:val="24"/>
                        <w:szCs w:val="28"/>
                        <w:lang w:val="en-US"/>
                      </w:rPr>
                      <m:t>x</m:t>
                    </m:r>
                  </m:e>
                  <m:sub>
                    <m:r>
                      <w:rPr>
                        <w:rFonts w:ascii="Cambria Math" w:eastAsia="Symbol" w:hAnsi="Cambria Math" w:cs="Symbol"/>
                        <w:sz w:val="24"/>
                        <w:szCs w:val="28"/>
                        <w:lang w:val="en-US"/>
                      </w:rPr>
                      <m:t>2</m:t>
                    </m:r>
                  </m:sub>
                </m:sSub>
                <m:r>
                  <w:rPr>
                    <w:rFonts w:ascii="Cambria Math" w:eastAsia="Symbol" w:hAnsi="Cambria Math" w:cs="Symbol"/>
                    <w:sz w:val="24"/>
                    <w:szCs w:val="28"/>
                    <w:lang w:val="en-US"/>
                  </w:rPr>
                  <m:t>=</m:t>
                </m:r>
                <m:f>
                  <m:fPr>
                    <m:ctrlPr>
                      <w:rPr>
                        <w:rFonts w:ascii="Cambria Math" w:eastAsia="Symbol" w:hAnsi="Cambria Math" w:cs="Symbol"/>
                        <w:i/>
                        <w:sz w:val="24"/>
                        <w:szCs w:val="28"/>
                        <w:lang w:val="en-US"/>
                      </w:rPr>
                    </m:ctrlPr>
                  </m:fPr>
                  <m:num>
                    <m:r>
                      <w:rPr>
                        <w:rFonts w:ascii="Cambria Math" w:eastAsia="Symbol" w:hAnsi="Cambria Math" w:cs="Symbol"/>
                        <w:sz w:val="24"/>
                        <w:szCs w:val="28"/>
                        <w:lang w:val="en-US"/>
                      </w:rPr>
                      <m:t>π</m:t>
                    </m:r>
                  </m:num>
                  <m:den>
                    <m:r>
                      <w:rPr>
                        <w:rFonts w:ascii="Cambria Math" w:eastAsia="Symbol" w:hAnsi="Cambria Math" w:cs="Symbol"/>
                        <w:sz w:val="24"/>
                        <w:szCs w:val="28"/>
                        <w:lang w:val="en-US"/>
                      </w:rPr>
                      <m:t>2</m:t>
                    </m:r>
                  </m:den>
                </m:f>
                <m:r>
                  <w:rPr>
                    <w:rFonts w:ascii="Cambria Math" w:eastAsia="Symbol" w:hAnsi="Cambria Math" w:cs="Symbol"/>
                    <w:sz w:val="24"/>
                    <w:szCs w:val="28"/>
                    <w:lang w:val="en-US"/>
                  </w:rPr>
                  <m:t>+2πn, n∈Z</m:t>
                </m:r>
              </m:oMath>
            </m:oMathPara>
          </w:p>
        </w:tc>
      </w:tr>
      <w:tr w:rsidR="008E5721" w:rsidTr="005104E9">
        <w:trPr>
          <w:trHeight w:val="966"/>
        </w:trPr>
        <w:tc>
          <w:tcPr>
            <w:tcW w:w="1384" w:type="dxa"/>
          </w:tcPr>
          <w:p w:rsidR="008E5721" w:rsidRDefault="008E5721" w:rsidP="008E5721">
            <w:pPr>
              <w:jc w:val="center"/>
              <w:rPr>
                <w:rFonts w:ascii="Times New Roman" w:hAnsi="Times New Roman"/>
                <w:b/>
                <w:sz w:val="24"/>
              </w:rPr>
            </w:pPr>
            <w:r>
              <w:rPr>
                <w:rFonts w:ascii="Times New Roman" w:hAnsi="Times New Roman"/>
                <w:b/>
                <w:sz w:val="24"/>
              </w:rPr>
              <w:t>В 2</w:t>
            </w:r>
          </w:p>
        </w:tc>
        <w:tc>
          <w:tcPr>
            <w:tcW w:w="8789" w:type="dxa"/>
          </w:tcPr>
          <w:p w:rsidR="005104E9" w:rsidRDefault="005104E9" w:rsidP="005104E9">
            <w:pPr>
              <w:jc w:val="center"/>
              <w:rPr>
                <w:rFonts w:ascii="Times New Roman" w:eastAsiaTheme="minorEastAsia" w:hAnsi="Times New Roman"/>
                <w:sz w:val="24"/>
              </w:rPr>
            </w:pPr>
            <w:r>
              <w:rPr>
                <w:rFonts w:ascii="Times New Roman" w:eastAsiaTheme="minorEastAsia" w:hAnsi="Times New Roman"/>
                <w:sz w:val="24"/>
              </w:rPr>
              <w:t xml:space="preserve">Функция убывает на </w:t>
            </w:r>
            <m:oMath>
              <m:d>
                <m:dPr>
                  <m:ctrlPr>
                    <w:rPr>
                      <w:rFonts w:ascii="Cambria Math" w:eastAsiaTheme="minorEastAsia" w:hAnsi="Cambria Math"/>
                      <w:i/>
                      <w:sz w:val="24"/>
                    </w:rPr>
                  </m:ctrlPr>
                </m:dPr>
                <m:e>
                  <m:r>
                    <w:rPr>
                      <w:rFonts w:ascii="Cambria Math" w:eastAsiaTheme="minorEastAsia" w:hAnsi="Cambria Math"/>
                      <w:sz w:val="24"/>
                    </w:rPr>
                    <m:t>0;2</m:t>
                  </m:r>
                </m:e>
              </m:d>
              <w:proofErr w:type="gramStart"/>
              <m:r>
                <w:rPr>
                  <w:rFonts w:ascii="Cambria Math" w:eastAsiaTheme="minorEastAsia" w:hAnsi="Cambria Math"/>
                  <w:sz w:val="24"/>
                </w:rPr>
                <m:t xml:space="preserve"> </m:t>
              </m:r>
            </m:oMath>
            <w:r>
              <w:rPr>
                <w:rFonts w:ascii="Times New Roman" w:eastAsiaTheme="minorEastAsia" w:hAnsi="Times New Roman"/>
                <w:sz w:val="24"/>
              </w:rPr>
              <w:t>;</w:t>
            </w:r>
            <w:proofErr w:type="gramEnd"/>
          </w:p>
          <w:p w:rsidR="005104E9" w:rsidRPr="009E3F40" w:rsidRDefault="005104E9" w:rsidP="005104E9">
            <w:pPr>
              <w:jc w:val="center"/>
              <w:rPr>
                <w:rFonts w:ascii="Times New Roman" w:eastAsiaTheme="minorEastAsia" w:hAnsi="Times New Roman"/>
                <w:i/>
                <w:sz w:val="24"/>
              </w:rPr>
            </w:pPr>
            <w:r>
              <w:rPr>
                <w:rFonts w:ascii="Times New Roman" w:eastAsiaTheme="minorEastAsia" w:hAnsi="Times New Roman"/>
                <w:sz w:val="24"/>
              </w:rPr>
              <w:t xml:space="preserve">Функция возрастает на </w:t>
            </w:r>
            <m:oMath>
              <m:d>
                <m:dPr>
                  <m:ctrlPr>
                    <w:rPr>
                      <w:rFonts w:ascii="Cambria Math" w:eastAsiaTheme="minorEastAsia" w:hAnsi="Cambria Math"/>
                      <w:i/>
                      <w:sz w:val="24"/>
                    </w:rPr>
                  </m:ctrlPr>
                </m:dPr>
                <m:e>
                  <m:r>
                    <w:rPr>
                      <w:rFonts w:ascii="Cambria Math" w:eastAsiaTheme="minorEastAsia" w:hAnsi="Cambria Math"/>
                      <w:sz w:val="24"/>
                    </w:rPr>
                    <m:t>-∞;0</m:t>
                  </m:r>
                </m:e>
              </m:d>
              <m:r>
                <w:rPr>
                  <w:rFonts w:ascii="Cambria Math" w:eastAsiaTheme="minorEastAsia" w:hAnsi="Cambria Math"/>
                  <w:sz w:val="24"/>
                </w:rPr>
                <m:t xml:space="preserve"> и </m:t>
              </m:r>
              <m:d>
                <m:dPr>
                  <m:ctrlPr>
                    <w:rPr>
                      <w:rFonts w:ascii="Cambria Math" w:eastAsiaTheme="minorEastAsia" w:hAnsi="Cambria Math"/>
                      <w:i/>
                      <w:sz w:val="24"/>
                    </w:rPr>
                  </m:ctrlPr>
                </m:dPr>
                <m:e>
                  <m:r>
                    <w:rPr>
                      <w:rFonts w:ascii="Cambria Math" w:eastAsiaTheme="minorEastAsia" w:hAnsi="Cambria Math"/>
                      <w:sz w:val="24"/>
                    </w:rPr>
                    <m:t>2;+∞</m:t>
                  </m:r>
                </m:e>
              </m:d>
            </m:oMath>
            <w:r>
              <w:rPr>
                <w:rFonts w:ascii="Times New Roman" w:eastAsiaTheme="minorEastAsia" w:hAnsi="Times New Roman"/>
                <w:sz w:val="24"/>
              </w:rPr>
              <w:t>;</w:t>
            </w:r>
          </w:p>
          <w:p w:rsidR="008E5721" w:rsidRPr="005104E9" w:rsidRDefault="00D200F2" w:rsidP="005104E9">
            <w:pPr>
              <w:jc w:val="center"/>
              <w:rPr>
                <w:rFonts w:ascii="Times New Roman" w:eastAsiaTheme="minorEastAsia" w:hAnsi="Times New Roman"/>
                <w:sz w:val="24"/>
              </w:rPr>
            </w:pPr>
            <m:oMathPara>
              <m:oMathParaPr>
                <m:jc m:val="center"/>
              </m:oMathParaPr>
              <m:oMath>
                <m:sSub>
                  <m:sSubPr>
                    <m:ctrlPr>
                      <w:rPr>
                        <w:rFonts w:ascii="Cambria Math" w:hAnsi="Cambria Math"/>
                        <w:i/>
                        <w:sz w:val="24"/>
                      </w:rPr>
                    </m:ctrlPr>
                  </m:sSubPr>
                  <m:e>
                    <m:r>
                      <w:rPr>
                        <w:rFonts w:ascii="Cambria Math" w:hAnsi="Cambria Math"/>
                        <w:sz w:val="24"/>
                        <w:lang w:val="en-US"/>
                      </w:rPr>
                      <m:t>x</m:t>
                    </m:r>
                  </m:e>
                  <m:sub>
                    <m:r>
                      <w:rPr>
                        <w:rFonts w:ascii="Cambria Math" w:hAnsi="Cambria Math"/>
                        <w:sz w:val="24"/>
                      </w:rPr>
                      <m:t>max</m:t>
                    </m:r>
                  </m:sub>
                </m:sSub>
                <m:r>
                  <w:rPr>
                    <w:rFonts w:ascii="Cambria Math" w:hAnsi="Cambria Math"/>
                    <w:sz w:val="24"/>
                  </w:rPr>
                  <m:t xml:space="preserve">=0, </m:t>
                </m:r>
                <m:sSub>
                  <m:sSubPr>
                    <m:ctrlPr>
                      <w:rPr>
                        <w:rFonts w:ascii="Cambria Math" w:hAnsi="Cambria Math"/>
                        <w:i/>
                        <w:sz w:val="24"/>
                      </w:rPr>
                    </m:ctrlPr>
                  </m:sSubPr>
                  <m:e>
                    <m:r>
                      <w:rPr>
                        <w:rFonts w:ascii="Cambria Math" w:hAnsi="Cambria Math"/>
                        <w:sz w:val="24"/>
                        <w:lang w:val="en-US"/>
                      </w:rPr>
                      <m:t>x</m:t>
                    </m:r>
                  </m:e>
                  <m:sub>
                    <m:r>
                      <w:rPr>
                        <w:rFonts w:ascii="Cambria Math" w:hAnsi="Cambria Math"/>
                        <w:sz w:val="24"/>
                      </w:rPr>
                      <m:t>min</m:t>
                    </m:r>
                  </m:sub>
                </m:sSub>
                <m:r>
                  <w:rPr>
                    <w:rFonts w:ascii="Cambria Math" w:hAnsi="Cambria Math"/>
                    <w:sz w:val="24"/>
                  </w:rPr>
                  <m:t>=2</m:t>
                </m:r>
              </m:oMath>
            </m:oMathPara>
          </w:p>
        </w:tc>
      </w:tr>
      <w:tr w:rsidR="008E5721" w:rsidTr="00D3045C">
        <w:tc>
          <w:tcPr>
            <w:tcW w:w="1384" w:type="dxa"/>
          </w:tcPr>
          <w:p w:rsidR="008E5721" w:rsidRDefault="008E5721" w:rsidP="008E5721">
            <w:pPr>
              <w:jc w:val="center"/>
              <w:rPr>
                <w:rFonts w:ascii="Times New Roman" w:hAnsi="Times New Roman"/>
                <w:b/>
                <w:sz w:val="24"/>
              </w:rPr>
            </w:pPr>
            <w:r>
              <w:rPr>
                <w:rFonts w:ascii="Times New Roman" w:hAnsi="Times New Roman"/>
                <w:b/>
                <w:sz w:val="24"/>
              </w:rPr>
              <w:t>В 3</w:t>
            </w:r>
          </w:p>
        </w:tc>
        <w:tc>
          <w:tcPr>
            <w:tcW w:w="8789" w:type="dxa"/>
          </w:tcPr>
          <w:p w:rsidR="008E5721" w:rsidRPr="0087722B" w:rsidRDefault="005104E9" w:rsidP="008E5721">
            <w:pPr>
              <w:jc w:val="center"/>
              <w:rPr>
                <w:rFonts w:ascii="Times New Roman" w:hAnsi="Times New Roman"/>
                <w:b/>
                <w:sz w:val="24"/>
              </w:rPr>
            </w:pPr>
            <m:oMathPara>
              <m:oMath>
                <m:r>
                  <w:rPr>
                    <w:rFonts w:ascii="Cambria Math" w:eastAsia="Times New Roman" w:hAnsi="Cambria Math"/>
                    <w:kern w:val="0"/>
                    <w:sz w:val="24"/>
                    <w:szCs w:val="22"/>
                    <w:lang w:val="en-US" w:eastAsia="ru-RU"/>
                  </w:rPr>
                  <m:t>S=1</m:t>
                </m:r>
                <m:f>
                  <m:fPr>
                    <m:ctrlPr>
                      <w:rPr>
                        <w:rFonts w:ascii="Cambria Math" w:eastAsia="Times New Roman" w:hAnsi="Cambria Math"/>
                        <w:i/>
                        <w:kern w:val="0"/>
                        <w:sz w:val="24"/>
                        <w:szCs w:val="22"/>
                        <w:lang w:val="en-US" w:eastAsia="ru-RU"/>
                      </w:rPr>
                    </m:ctrlPr>
                  </m:fPr>
                  <m:num>
                    <m:r>
                      <w:rPr>
                        <w:rFonts w:ascii="Cambria Math" w:eastAsia="Times New Roman" w:hAnsi="Cambria Math"/>
                        <w:kern w:val="0"/>
                        <w:sz w:val="24"/>
                        <w:szCs w:val="22"/>
                        <w:lang w:val="en-US" w:eastAsia="ru-RU"/>
                      </w:rPr>
                      <m:t>1</m:t>
                    </m:r>
                  </m:num>
                  <m:den>
                    <m:r>
                      <w:rPr>
                        <w:rFonts w:ascii="Cambria Math" w:eastAsia="Times New Roman" w:hAnsi="Cambria Math"/>
                        <w:kern w:val="0"/>
                        <w:sz w:val="24"/>
                        <w:szCs w:val="22"/>
                        <w:lang w:val="en-US" w:eastAsia="ru-RU"/>
                      </w:rPr>
                      <m:t>4</m:t>
                    </m:r>
                  </m:den>
                </m:f>
              </m:oMath>
            </m:oMathPara>
          </w:p>
        </w:tc>
      </w:tr>
      <w:tr w:rsidR="005104E9" w:rsidTr="00D3045C">
        <w:tc>
          <w:tcPr>
            <w:tcW w:w="1384" w:type="dxa"/>
          </w:tcPr>
          <w:p w:rsidR="005104E9" w:rsidRDefault="005104E9" w:rsidP="008E5721">
            <w:pPr>
              <w:jc w:val="center"/>
              <w:rPr>
                <w:rFonts w:ascii="Times New Roman" w:hAnsi="Times New Roman"/>
                <w:b/>
                <w:sz w:val="24"/>
              </w:rPr>
            </w:pPr>
            <w:r>
              <w:rPr>
                <w:rFonts w:ascii="Times New Roman" w:hAnsi="Times New Roman"/>
                <w:b/>
                <w:sz w:val="24"/>
              </w:rPr>
              <w:t>В 4</w:t>
            </w:r>
          </w:p>
        </w:tc>
        <w:tc>
          <w:tcPr>
            <w:tcW w:w="8789" w:type="dxa"/>
          </w:tcPr>
          <w:p w:rsidR="005104E9" w:rsidRPr="005104E9" w:rsidRDefault="00D200F2" w:rsidP="008E5721">
            <w:pPr>
              <w:jc w:val="center"/>
              <w:rPr>
                <w:rFonts w:ascii="Times New Roman" w:hAnsi="Times New Roman"/>
                <w:kern w:val="0"/>
                <w:sz w:val="24"/>
                <w:szCs w:val="22"/>
                <w:lang w:val="en-US" w:eastAsia="ru-RU"/>
              </w:rPr>
            </w:pPr>
            <m:oMathPara>
              <m:oMath>
                <m:sSub>
                  <m:sSubPr>
                    <m:ctrlPr>
                      <w:rPr>
                        <w:rFonts w:ascii="Cambria Math" w:eastAsia="Times New Roman" w:hAnsi="Cambria Math"/>
                        <w:i/>
                        <w:kern w:val="0"/>
                        <w:sz w:val="24"/>
                        <w:szCs w:val="22"/>
                        <w:lang w:val="en-US" w:eastAsia="ru-RU"/>
                      </w:rPr>
                    </m:ctrlPr>
                  </m:sSubPr>
                  <m:e>
                    <m:r>
                      <w:rPr>
                        <w:rFonts w:ascii="Cambria Math" w:eastAsia="Times New Roman" w:hAnsi="Cambria Math"/>
                        <w:kern w:val="0"/>
                        <w:sz w:val="24"/>
                        <w:szCs w:val="22"/>
                        <w:lang w:val="en-US" w:eastAsia="ru-RU"/>
                      </w:rPr>
                      <m:t>S</m:t>
                    </m:r>
                  </m:e>
                  <m:sub>
                    <m:r>
                      <w:rPr>
                        <w:rFonts w:ascii="Cambria Math" w:eastAsia="Times New Roman" w:hAnsi="Cambria Math"/>
                        <w:kern w:val="0"/>
                        <w:sz w:val="24"/>
                        <w:szCs w:val="22"/>
                        <w:lang w:eastAsia="ru-RU"/>
                      </w:rPr>
                      <m:t>бок</m:t>
                    </m:r>
                  </m:sub>
                </m:sSub>
                <m:r>
                  <w:rPr>
                    <w:rFonts w:ascii="Cambria Math" w:eastAsia="Times New Roman" w:hAnsi="Cambria Math"/>
                    <w:kern w:val="0"/>
                    <w:sz w:val="24"/>
                    <w:szCs w:val="22"/>
                    <w:lang w:val="en-US" w:eastAsia="ru-RU"/>
                  </w:rPr>
                  <m:t xml:space="preserve">=4 </m:t>
                </m:r>
                <m:sSup>
                  <m:sSupPr>
                    <m:ctrlPr>
                      <w:rPr>
                        <w:rFonts w:ascii="Cambria Math" w:eastAsia="Times New Roman" w:hAnsi="Cambria Math"/>
                        <w:i/>
                        <w:kern w:val="0"/>
                        <w:sz w:val="24"/>
                        <w:szCs w:val="22"/>
                        <w:lang w:val="en-US" w:eastAsia="ru-RU"/>
                      </w:rPr>
                    </m:ctrlPr>
                  </m:sSupPr>
                  <m:e>
                    <m:r>
                      <w:rPr>
                        <w:rFonts w:ascii="Cambria Math" w:eastAsia="Times New Roman" w:hAnsi="Cambria Math"/>
                        <w:kern w:val="0"/>
                        <w:sz w:val="24"/>
                        <w:szCs w:val="22"/>
                        <w:lang w:eastAsia="ru-RU"/>
                      </w:rPr>
                      <m:t>см</m:t>
                    </m:r>
                  </m:e>
                  <m:sup>
                    <m:r>
                      <w:rPr>
                        <w:rFonts w:ascii="Cambria Math" w:eastAsia="Times New Roman" w:hAnsi="Cambria Math"/>
                        <w:kern w:val="0"/>
                        <w:sz w:val="24"/>
                        <w:szCs w:val="22"/>
                        <w:lang w:val="en-US" w:eastAsia="ru-RU"/>
                      </w:rPr>
                      <m:t>2</m:t>
                    </m:r>
                  </m:sup>
                </m:sSup>
              </m:oMath>
            </m:oMathPara>
          </w:p>
        </w:tc>
      </w:tr>
      <w:tr w:rsidR="00D3045C" w:rsidTr="00D3045C">
        <w:tc>
          <w:tcPr>
            <w:tcW w:w="10173" w:type="dxa"/>
            <w:gridSpan w:val="2"/>
          </w:tcPr>
          <w:p w:rsidR="00D3045C" w:rsidRDefault="00D3045C" w:rsidP="008E5721">
            <w:pPr>
              <w:jc w:val="center"/>
              <w:rPr>
                <w:rFonts w:ascii="Times New Roman" w:hAnsi="Times New Roman"/>
                <w:b/>
                <w:sz w:val="24"/>
              </w:rPr>
            </w:pPr>
            <w:r>
              <w:rPr>
                <w:rFonts w:ascii="Times New Roman" w:hAnsi="Times New Roman"/>
                <w:b/>
                <w:sz w:val="24"/>
              </w:rPr>
              <w:t>Вариант 2</w:t>
            </w:r>
          </w:p>
          <w:p w:rsidR="00D3045C" w:rsidRDefault="006742C8" w:rsidP="008E5721">
            <w:pPr>
              <w:jc w:val="center"/>
              <w:rPr>
                <w:rFonts w:ascii="Times New Roman" w:hAnsi="Times New Roman"/>
                <w:b/>
                <w:sz w:val="24"/>
              </w:rPr>
            </w:pPr>
            <w:r>
              <w:rPr>
                <w:rFonts w:ascii="Times New Roman" w:hAnsi="Times New Roman"/>
                <w:b/>
                <w:sz w:val="24"/>
              </w:rPr>
              <w:t>Ч</w:t>
            </w:r>
            <w:r w:rsidR="00D3045C">
              <w:rPr>
                <w:rFonts w:ascii="Times New Roman" w:hAnsi="Times New Roman"/>
                <w:b/>
                <w:sz w:val="24"/>
              </w:rPr>
              <w:t>асть</w:t>
            </w:r>
            <w:proofErr w:type="gramStart"/>
            <w:r>
              <w:rPr>
                <w:rFonts w:ascii="Times New Roman" w:hAnsi="Times New Roman"/>
                <w:b/>
                <w:sz w:val="24"/>
              </w:rPr>
              <w:t xml:space="preserve"> А</w:t>
            </w:r>
            <w:proofErr w:type="gramEnd"/>
          </w:p>
        </w:tc>
      </w:tr>
      <w:tr w:rsidR="008E5721" w:rsidTr="00D3045C">
        <w:tc>
          <w:tcPr>
            <w:tcW w:w="1384" w:type="dxa"/>
          </w:tcPr>
          <w:p w:rsidR="008E5721" w:rsidRDefault="00D3045C" w:rsidP="00D3045C">
            <w:pPr>
              <w:jc w:val="center"/>
              <w:rPr>
                <w:rFonts w:ascii="Times New Roman" w:hAnsi="Times New Roman"/>
                <w:b/>
                <w:sz w:val="24"/>
              </w:rPr>
            </w:pPr>
            <w:r>
              <w:rPr>
                <w:rFonts w:ascii="Times New Roman" w:hAnsi="Times New Roman"/>
                <w:b/>
                <w:sz w:val="24"/>
              </w:rPr>
              <w:t>А 1</w:t>
            </w:r>
          </w:p>
        </w:tc>
        <w:tc>
          <w:tcPr>
            <w:tcW w:w="8789" w:type="dxa"/>
          </w:tcPr>
          <w:p w:rsidR="008E5721" w:rsidRDefault="006742C8" w:rsidP="00D3045C">
            <w:pPr>
              <w:jc w:val="center"/>
              <w:rPr>
                <w:rFonts w:ascii="Times New Roman" w:hAnsi="Times New Roman"/>
                <w:b/>
                <w:sz w:val="24"/>
              </w:rPr>
            </w:pPr>
            <w:r w:rsidRPr="006742C8">
              <w:rPr>
                <w:rFonts w:ascii="Times New Roman" w:eastAsia="Times New Roman" w:hAnsi="Times New Roman"/>
                <w:kern w:val="0"/>
                <w:sz w:val="22"/>
                <w:szCs w:val="22"/>
                <w:lang w:val="en-US" w:eastAsia="ru-RU"/>
              </w:rPr>
              <w:t xml:space="preserve">a) </w:t>
            </w:r>
            <m:oMath>
              <m:r>
                <w:rPr>
                  <w:rFonts w:ascii="Cambria Math" w:eastAsia="Times New Roman" w:hAnsi="Cambria Math"/>
                  <w:kern w:val="0"/>
                  <w:sz w:val="22"/>
                  <w:szCs w:val="22"/>
                  <w:lang w:val="en-US" w:eastAsia="ru-RU"/>
                </w:rPr>
                <m:t>2</m:t>
              </m:r>
              <m:rad>
                <m:radPr>
                  <m:ctrlPr>
                    <w:rPr>
                      <w:rFonts w:ascii="Cambria Math" w:eastAsia="Times New Roman" w:hAnsi="Cambria Math"/>
                      <w:i/>
                      <w:kern w:val="0"/>
                      <w:sz w:val="22"/>
                      <w:szCs w:val="22"/>
                      <w:lang w:val="en-US" w:eastAsia="ru-RU"/>
                    </w:rPr>
                  </m:ctrlPr>
                </m:radPr>
                <m:deg>
                  <m:r>
                    <w:rPr>
                      <w:rFonts w:ascii="Cambria Math" w:eastAsia="Times New Roman" w:hAnsi="Cambria Math"/>
                      <w:kern w:val="0"/>
                      <w:sz w:val="22"/>
                      <w:szCs w:val="22"/>
                      <w:lang w:val="en-US" w:eastAsia="ru-RU"/>
                    </w:rPr>
                    <m:t>10</m:t>
                  </m:r>
                </m:deg>
                <m:e>
                  <m:r>
                    <w:rPr>
                      <w:rFonts w:ascii="Cambria Math" w:eastAsia="Times New Roman" w:hAnsi="Cambria Math"/>
                      <w:kern w:val="0"/>
                      <w:sz w:val="22"/>
                      <w:szCs w:val="22"/>
                      <w:lang w:val="en-US" w:eastAsia="ru-RU"/>
                    </w:rPr>
                    <m:t>27</m:t>
                  </m:r>
                </m:e>
              </m:rad>
            </m:oMath>
            <w:r w:rsidRPr="006742C8">
              <w:rPr>
                <w:rFonts w:ascii="Times New Roman" w:eastAsia="Times New Roman" w:hAnsi="Times New Roman"/>
                <w:kern w:val="0"/>
                <w:sz w:val="22"/>
                <w:szCs w:val="22"/>
                <w:lang w:val="en-US" w:eastAsia="ru-RU"/>
              </w:rPr>
              <w:t>;  b) 0;    c) 2</w:t>
            </w:r>
          </w:p>
        </w:tc>
      </w:tr>
      <w:tr w:rsidR="008E5721" w:rsidTr="00D3045C">
        <w:tc>
          <w:tcPr>
            <w:tcW w:w="1384" w:type="dxa"/>
          </w:tcPr>
          <w:p w:rsidR="008E5721" w:rsidRDefault="00D3045C" w:rsidP="00D3045C">
            <w:pPr>
              <w:jc w:val="center"/>
              <w:rPr>
                <w:rFonts w:ascii="Times New Roman" w:hAnsi="Times New Roman"/>
                <w:b/>
                <w:sz w:val="24"/>
              </w:rPr>
            </w:pPr>
            <w:r>
              <w:rPr>
                <w:rFonts w:ascii="Times New Roman" w:hAnsi="Times New Roman"/>
                <w:b/>
                <w:sz w:val="24"/>
              </w:rPr>
              <w:t>А 2</w:t>
            </w:r>
          </w:p>
        </w:tc>
        <w:tc>
          <w:tcPr>
            <w:tcW w:w="8789" w:type="dxa"/>
          </w:tcPr>
          <w:p w:rsidR="008E5721" w:rsidRPr="006742C8" w:rsidRDefault="006742C8" w:rsidP="006742C8">
            <w:pPr>
              <w:widowControl/>
              <w:suppressAutoHyphens w:val="0"/>
              <w:spacing w:after="200"/>
              <w:jc w:val="center"/>
              <w:rPr>
                <w:rFonts w:ascii="Times New Roman" w:eastAsia="Times New Roman" w:hAnsi="Times New Roman"/>
                <w:kern w:val="0"/>
                <w:sz w:val="22"/>
                <w:szCs w:val="22"/>
                <w:lang w:eastAsia="ru-RU"/>
              </w:rPr>
            </w:pPr>
            <w:proofErr w:type="gramStart"/>
            <w:r w:rsidRPr="006742C8">
              <w:rPr>
                <w:rFonts w:ascii="Times New Roman" w:eastAsia="Times New Roman" w:hAnsi="Times New Roman"/>
                <w:kern w:val="0"/>
                <w:sz w:val="22"/>
                <w:szCs w:val="22"/>
                <w:lang w:val="en-US" w:eastAsia="ru-RU"/>
              </w:rPr>
              <w:t>a</w:t>
            </w:r>
            <w:proofErr w:type="gramEnd"/>
            <w:r w:rsidRPr="006742C8">
              <w:rPr>
                <w:rFonts w:ascii="Times New Roman" w:eastAsia="Times New Roman" w:hAnsi="Times New Roman"/>
                <w:kern w:val="0"/>
                <w:sz w:val="22"/>
                <w:szCs w:val="22"/>
                <w:lang w:eastAsia="ru-RU"/>
              </w:rPr>
              <w:t xml:space="preserve">) </w:t>
            </w:r>
            <m:oMath>
              <m:r>
                <w:rPr>
                  <w:rFonts w:ascii="Cambria Math" w:eastAsia="Times New Roman" w:hAnsi="Cambria Math"/>
                  <w:kern w:val="0"/>
                  <w:sz w:val="22"/>
                  <w:szCs w:val="22"/>
                  <w:lang w:val="en-US" w:eastAsia="ru-RU"/>
                </w:rPr>
                <m:t>x</m:t>
              </m:r>
              <m:r>
                <w:rPr>
                  <w:rFonts w:ascii="Cambria Math" w:eastAsia="Times New Roman" w:hAnsi="Cambria Math"/>
                  <w:kern w:val="0"/>
                  <w:sz w:val="22"/>
                  <w:szCs w:val="22"/>
                  <w:lang w:eastAsia="ru-RU"/>
                </w:rPr>
                <m:t>=</m:t>
              </m:r>
              <m:f>
                <m:fPr>
                  <m:ctrlPr>
                    <w:rPr>
                      <w:rFonts w:ascii="Cambria Math" w:eastAsia="Times New Roman" w:hAnsi="Cambria Math"/>
                      <w:i/>
                      <w:kern w:val="0"/>
                      <w:sz w:val="22"/>
                      <w:szCs w:val="22"/>
                      <w:lang w:val="en-US" w:eastAsia="ru-RU"/>
                    </w:rPr>
                  </m:ctrlPr>
                </m:fPr>
                <m:num>
                  <m:r>
                    <w:rPr>
                      <w:rFonts w:ascii="Cambria Math" w:eastAsia="Times New Roman" w:hAnsi="Cambria Math"/>
                      <w:kern w:val="0"/>
                      <w:sz w:val="22"/>
                      <w:szCs w:val="22"/>
                      <w:lang w:eastAsia="ru-RU"/>
                    </w:rPr>
                    <m:t>5</m:t>
                  </m:r>
                  <m:r>
                    <w:rPr>
                      <w:rFonts w:ascii="Cambria Math" w:eastAsia="Times New Roman" w:hAnsi="Cambria Math"/>
                      <w:kern w:val="0"/>
                      <w:sz w:val="22"/>
                      <w:szCs w:val="22"/>
                      <w:lang w:val="en-US" w:eastAsia="ru-RU"/>
                    </w:rPr>
                    <m:t>π</m:t>
                  </m:r>
                </m:num>
                <m:den>
                  <m:r>
                    <w:rPr>
                      <w:rFonts w:ascii="Cambria Math" w:eastAsia="Times New Roman" w:hAnsi="Cambria Math"/>
                      <w:kern w:val="0"/>
                      <w:sz w:val="22"/>
                      <w:szCs w:val="22"/>
                      <w:lang w:eastAsia="ru-RU"/>
                    </w:rPr>
                    <m:t>6</m:t>
                  </m:r>
                </m:den>
              </m:f>
              <m:r>
                <w:rPr>
                  <w:rFonts w:ascii="Cambria Math" w:eastAsia="Times New Roman" w:hAnsi="Cambria Math"/>
                  <w:kern w:val="0"/>
                  <w:sz w:val="22"/>
                  <w:szCs w:val="22"/>
                  <w:lang w:eastAsia="ru-RU"/>
                </w:rPr>
                <m:t>+2</m:t>
              </m:r>
              <m:r>
                <w:rPr>
                  <w:rFonts w:ascii="Cambria Math" w:eastAsia="Times New Roman" w:hAnsi="Cambria Math"/>
                  <w:kern w:val="0"/>
                  <w:sz w:val="22"/>
                  <w:szCs w:val="22"/>
                  <w:lang w:val="en-US" w:eastAsia="ru-RU"/>
                </w:rPr>
                <m:t>πn</m:t>
              </m:r>
              <m:r>
                <w:rPr>
                  <w:rFonts w:ascii="Cambria Math" w:eastAsia="Times New Roman" w:hAnsi="Cambria Math"/>
                  <w:kern w:val="0"/>
                  <w:sz w:val="22"/>
                  <w:szCs w:val="22"/>
                  <w:lang w:eastAsia="ru-RU"/>
                </w:rPr>
                <m:t xml:space="preserve">, </m:t>
              </m:r>
              <m:r>
                <w:rPr>
                  <w:rFonts w:ascii="Cambria Math" w:eastAsia="Times New Roman" w:hAnsi="Cambria Math"/>
                  <w:kern w:val="0"/>
                  <w:sz w:val="22"/>
                  <w:szCs w:val="22"/>
                  <w:lang w:val="en-US" w:eastAsia="ru-RU"/>
                </w:rPr>
                <m:t>n</m:t>
              </m:r>
              <m:r>
                <w:rPr>
                  <w:rFonts w:ascii="Cambria Math" w:eastAsia="Times New Roman" w:hAnsi="Cambria Math"/>
                  <w:kern w:val="0"/>
                  <w:sz w:val="22"/>
                  <w:szCs w:val="22"/>
                  <w:lang w:eastAsia="ru-RU"/>
                </w:rPr>
                <m:t>∈</m:t>
              </m:r>
              <m:r>
                <w:rPr>
                  <w:rFonts w:ascii="Cambria Math" w:eastAsia="Times New Roman" w:hAnsi="Cambria Math"/>
                  <w:kern w:val="0"/>
                  <w:sz w:val="22"/>
                  <w:szCs w:val="22"/>
                  <w:lang w:val="en-US" w:eastAsia="ru-RU"/>
                </w:rPr>
                <m:t>Z</m:t>
              </m:r>
            </m:oMath>
            <w:r w:rsidRPr="006742C8">
              <w:rPr>
                <w:rFonts w:ascii="Times New Roman" w:eastAsia="Times New Roman" w:hAnsi="Times New Roman"/>
                <w:kern w:val="0"/>
                <w:sz w:val="22"/>
                <w:szCs w:val="22"/>
                <w:lang w:eastAsia="ru-RU"/>
              </w:rPr>
              <w:t xml:space="preserve"> ;</w:t>
            </w:r>
            <w:r>
              <w:rPr>
                <w:rFonts w:ascii="Times New Roman" w:eastAsia="Times New Roman" w:hAnsi="Times New Roman"/>
                <w:kern w:val="0"/>
                <w:sz w:val="22"/>
                <w:szCs w:val="22"/>
                <w:lang w:eastAsia="ru-RU"/>
              </w:rPr>
              <w:t xml:space="preserve"> </w:t>
            </w:r>
            <w:r w:rsidRPr="006742C8">
              <w:rPr>
                <w:rFonts w:ascii="Times New Roman" w:eastAsia="Times New Roman" w:hAnsi="Times New Roman"/>
                <w:kern w:val="0"/>
                <w:sz w:val="22"/>
                <w:szCs w:val="22"/>
                <w:lang w:val="en-US" w:eastAsia="ru-RU"/>
              </w:rPr>
              <w:t>b</w:t>
            </w:r>
            <w:r w:rsidRPr="006742C8">
              <w:rPr>
                <w:rFonts w:ascii="Times New Roman" w:eastAsia="Times New Roman" w:hAnsi="Times New Roman"/>
                <w:kern w:val="0"/>
                <w:sz w:val="22"/>
                <w:szCs w:val="22"/>
                <w:lang w:eastAsia="ru-RU"/>
              </w:rPr>
              <w:t xml:space="preserve">) </w:t>
            </w:r>
            <m:oMath>
              <m:r>
                <w:rPr>
                  <w:rFonts w:ascii="Cambria Math" w:eastAsia="Times New Roman" w:hAnsi="Cambria Math"/>
                  <w:kern w:val="0"/>
                  <w:sz w:val="22"/>
                  <w:szCs w:val="22"/>
                  <w:lang w:val="en-US" w:eastAsia="ru-RU"/>
                </w:rPr>
                <m:t>x</m:t>
              </m:r>
              <m:r>
                <w:rPr>
                  <w:rFonts w:ascii="Cambria Math" w:eastAsia="Times New Roman" w:hAnsi="Cambria Math"/>
                  <w:kern w:val="0"/>
                  <w:sz w:val="22"/>
                  <w:szCs w:val="22"/>
                  <w:lang w:eastAsia="ru-RU"/>
                </w:rPr>
                <m:t>=-5</m:t>
              </m:r>
            </m:oMath>
            <w:r w:rsidRPr="006742C8">
              <w:rPr>
                <w:rFonts w:ascii="Times New Roman" w:eastAsia="Times New Roman" w:hAnsi="Times New Roman"/>
                <w:kern w:val="0"/>
                <w:sz w:val="22"/>
                <w:szCs w:val="22"/>
                <w:lang w:eastAsia="ru-RU"/>
              </w:rPr>
              <w:t xml:space="preserve"> ;</w:t>
            </w:r>
            <w:r>
              <w:rPr>
                <w:rFonts w:ascii="Times New Roman" w:eastAsia="Times New Roman" w:hAnsi="Times New Roman"/>
                <w:kern w:val="0"/>
                <w:sz w:val="22"/>
                <w:szCs w:val="22"/>
                <w:lang w:eastAsia="ru-RU"/>
              </w:rPr>
              <w:t xml:space="preserve"> </w:t>
            </w:r>
            <w:r w:rsidRPr="006742C8">
              <w:rPr>
                <w:rFonts w:ascii="Times New Roman" w:eastAsia="Times New Roman" w:hAnsi="Times New Roman"/>
                <w:kern w:val="0"/>
                <w:sz w:val="22"/>
                <w:szCs w:val="22"/>
                <w:lang w:val="en-US" w:eastAsia="ru-RU"/>
              </w:rPr>
              <w:t>c</w:t>
            </w:r>
            <w:r w:rsidRPr="006742C8">
              <w:rPr>
                <w:rFonts w:ascii="Times New Roman" w:eastAsia="Times New Roman" w:hAnsi="Times New Roman"/>
                <w:kern w:val="0"/>
                <w:sz w:val="22"/>
                <w:szCs w:val="22"/>
                <w:lang w:eastAsia="ru-RU"/>
              </w:rPr>
              <w:t>) нет корней.</w:t>
            </w:r>
          </w:p>
        </w:tc>
      </w:tr>
      <w:tr w:rsidR="008E5721" w:rsidTr="00D3045C">
        <w:tc>
          <w:tcPr>
            <w:tcW w:w="1384" w:type="dxa"/>
          </w:tcPr>
          <w:p w:rsidR="008E5721" w:rsidRDefault="00D3045C" w:rsidP="00D3045C">
            <w:pPr>
              <w:jc w:val="center"/>
              <w:rPr>
                <w:rFonts w:ascii="Times New Roman" w:hAnsi="Times New Roman"/>
                <w:b/>
                <w:sz w:val="24"/>
              </w:rPr>
            </w:pPr>
            <w:r>
              <w:rPr>
                <w:rFonts w:ascii="Times New Roman" w:hAnsi="Times New Roman"/>
                <w:b/>
                <w:sz w:val="24"/>
              </w:rPr>
              <w:t>А 3</w:t>
            </w:r>
          </w:p>
        </w:tc>
        <w:tc>
          <w:tcPr>
            <w:tcW w:w="8789" w:type="dxa"/>
          </w:tcPr>
          <w:p w:rsidR="008E5721" w:rsidRDefault="006742C8" w:rsidP="00D3045C">
            <w:pPr>
              <w:jc w:val="center"/>
              <w:rPr>
                <w:rFonts w:ascii="Times New Roman" w:hAnsi="Times New Roman"/>
                <w:b/>
                <w:sz w:val="24"/>
              </w:rPr>
            </w:pPr>
            <m:oMathPara>
              <m:oMath>
                <m:r>
                  <w:rPr>
                    <w:rFonts w:ascii="Cambria Math" w:eastAsia="Times New Roman" w:hAnsi="Cambria Math"/>
                    <w:kern w:val="0"/>
                    <w:sz w:val="22"/>
                    <w:szCs w:val="22"/>
                    <w:lang w:eastAsia="ru-RU"/>
                  </w:rPr>
                  <m:t>-</m:t>
                </m:r>
                <m:f>
                  <m:fPr>
                    <m:ctrlPr>
                      <w:rPr>
                        <w:rFonts w:ascii="Cambria Math" w:eastAsia="Times New Roman" w:hAnsi="Cambria Math"/>
                        <w:i/>
                        <w:kern w:val="0"/>
                        <w:sz w:val="22"/>
                        <w:szCs w:val="22"/>
                        <w:lang w:val="en-US" w:eastAsia="ru-RU"/>
                      </w:rPr>
                    </m:ctrlPr>
                  </m:fPr>
                  <m:num>
                    <m:r>
                      <w:rPr>
                        <w:rFonts w:ascii="Cambria Math" w:eastAsia="Times New Roman" w:hAnsi="Cambria Math"/>
                        <w:kern w:val="0"/>
                        <w:sz w:val="22"/>
                        <w:szCs w:val="22"/>
                        <w:lang w:eastAsia="ru-RU"/>
                      </w:rPr>
                      <m:t>9</m:t>
                    </m:r>
                  </m:num>
                  <m:den>
                    <m:sSup>
                      <m:sSupPr>
                        <m:ctrlPr>
                          <w:rPr>
                            <w:rFonts w:ascii="Cambria Math" w:eastAsia="Times New Roman" w:hAnsi="Cambria Math"/>
                            <w:i/>
                            <w:kern w:val="0"/>
                            <w:sz w:val="22"/>
                            <w:szCs w:val="22"/>
                            <w:lang w:val="en-US" w:eastAsia="ru-RU"/>
                          </w:rPr>
                        </m:ctrlPr>
                      </m:sSupPr>
                      <m:e>
                        <m:r>
                          <w:rPr>
                            <w:rFonts w:ascii="Cambria Math" w:eastAsia="Times New Roman" w:hAnsi="Cambria Math"/>
                            <w:kern w:val="0"/>
                            <w:sz w:val="22"/>
                            <w:szCs w:val="22"/>
                            <w:lang w:val="en-US" w:eastAsia="ru-RU"/>
                          </w:rPr>
                          <m:t>x</m:t>
                        </m:r>
                      </m:e>
                      <m:sup>
                        <m:r>
                          <w:rPr>
                            <w:rFonts w:ascii="Cambria Math" w:eastAsia="Times New Roman" w:hAnsi="Cambria Math"/>
                            <w:kern w:val="0"/>
                            <w:sz w:val="22"/>
                            <w:szCs w:val="22"/>
                            <w:lang w:eastAsia="ru-RU"/>
                          </w:rPr>
                          <m:t>4</m:t>
                        </m:r>
                      </m:sup>
                    </m:sSup>
                  </m:den>
                </m:f>
                <m:r>
                  <w:rPr>
                    <w:rFonts w:ascii="Cambria Math" w:eastAsia="Times New Roman" w:hAnsi="Cambria Math"/>
                    <w:kern w:val="0"/>
                    <w:sz w:val="22"/>
                    <w:szCs w:val="22"/>
                    <w:lang w:eastAsia="ru-RU"/>
                  </w:rPr>
                  <m:t>+</m:t>
                </m:r>
                <m:sSup>
                  <m:sSupPr>
                    <m:ctrlPr>
                      <w:rPr>
                        <w:rFonts w:ascii="Cambria Math" w:eastAsia="Times New Roman" w:hAnsi="Cambria Math"/>
                        <w:i/>
                        <w:kern w:val="0"/>
                        <w:sz w:val="22"/>
                        <w:szCs w:val="22"/>
                        <w:lang w:val="en-US" w:eastAsia="ru-RU"/>
                      </w:rPr>
                    </m:ctrlPr>
                  </m:sSupPr>
                  <m:e>
                    <m:r>
                      <w:rPr>
                        <w:rFonts w:ascii="Cambria Math" w:eastAsia="Times New Roman" w:hAnsi="Cambria Math"/>
                        <w:kern w:val="0"/>
                        <w:sz w:val="22"/>
                        <w:szCs w:val="22"/>
                        <w:lang w:val="en-US" w:eastAsia="ru-RU"/>
                      </w:rPr>
                      <m:t>x</m:t>
                    </m:r>
                  </m:e>
                  <m:sup>
                    <m:r>
                      <w:rPr>
                        <w:rFonts w:ascii="Cambria Math" w:eastAsia="Times New Roman" w:hAnsi="Cambria Math"/>
                        <w:kern w:val="0"/>
                        <w:sz w:val="22"/>
                        <w:szCs w:val="22"/>
                        <w:lang w:eastAsia="ru-RU"/>
                      </w:rPr>
                      <m:t>2</m:t>
                    </m:r>
                  </m:sup>
                </m:sSup>
                <m:r>
                  <w:rPr>
                    <w:rFonts w:ascii="Cambria Math" w:eastAsia="Times New Roman" w:hAnsi="Cambria Math"/>
                    <w:kern w:val="0"/>
                    <w:sz w:val="22"/>
                    <w:szCs w:val="22"/>
                    <w:lang w:eastAsia="ru-RU"/>
                  </w:rPr>
                  <m:t>-</m:t>
                </m:r>
                <m:f>
                  <m:fPr>
                    <m:ctrlPr>
                      <w:rPr>
                        <w:rFonts w:ascii="Cambria Math" w:eastAsia="Times New Roman" w:hAnsi="Cambria Math"/>
                        <w:i/>
                        <w:kern w:val="0"/>
                        <w:sz w:val="22"/>
                        <w:szCs w:val="22"/>
                        <w:lang w:val="en-US" w:eastAsia="ru-RU"/>
                      </w:rPr>
                    </m:ctrlPr>
                  </m:fPr>
                  <m:num>
                    <m:r>
                      <w:rPr>
                        <w:rFonts w:ascii="Cambria Math" w:eastAsia="Times New Roman" w:hAnsi="Cambria Math"/>
                        <w:kern w:val="0"/>
                        <w:sz w:val="22"/>
                        <w:szCs w:val="22"/>
                        <w:lang w:eastAsia="ru-RU"/>
                      </w:rPr>
                      <m:t>3</m:t>
                    </m:r>
                  </m:num>
                  <m:den>
                    <m:rad>
                      <m:radPr>
                        <m:degHide m:val="1"/>
                        <m:ctrlPr>
                          <w:rPr>
                            <w:rFonts w:ascii="Cambria Math" w:eastAsia="Times New Roman" w:hAnsi="Cambria Math"/>
                            <w:i/>
                            <w:kern w:val="0"/>
                            <w:sz w:val="22"/>
                            <w:szCs w:val="22"/>
                            <w:lang w:val="en-US" w:eastAsia="ru-RU"/>
                          </w:rPr>
                        </m:ctrlPr>
                      </m:radPr>
                      <m:deg/>
                      <m:e>
                        <m:r>
                          <w:rPr>
                            <w:rFonts w:ascii="Cambria Math" w:eastAsia="Times New Roman" w:hAnsi="Cambria Math"/>
                            <w:kern w:val="0"/>
                            <w:sz w:val="22"/>
                            <w:szCs w:val="22"/>
                            <w:lang w:val="en-US" w:eastAsia="ru-RU"/>
                          </w:rPr>
                          <m:t>x</m:t>
                        </m:r>
                      </m:e>
                    </m:rad>
                  </m:den>
                </m:f>
              </m:oMath>
            </m:oMathPara>
          </w:p>
        </w:tc>
      </w:tr>
      <w:tr w:rsidR="008E5721" w:rsidTr="00D3045C">
        <w:tc>
          <w:tcPr>
            <w:tcW w:w="1384" w:type="dxa"/>
          </w:tcPr>
          <w:p w:rsidR="008E5721" w:rsidRDefault="00D3045C" w:rsidP="00D3045C">
            <w:pPr>
              <w:jc w:val="center"/>
              <w:rPr>
                <w:rFonts w:ascii="Times New Roman" w:hAnsi="Times New Roman"/>
                <w:b/>
                <w:sz w:val="24"/>
              </w:rPr>
            </w:pPr>
            <w:r>
              <w:rPr>
                <w:rFonts w:ascii="Times New Roman" w:hAnsi="Times New Roman"/>
                <w:b/>
                <w:sz w:val="24"/>
              </w:rPr>
              <w:t>А 4</w:t>
            </w:r>
          </w:p>
        </w:tc>
        <w:tc>
          <w:tcPr>
            <w:tcW w:w="8789" w:type="dxa"/>
          </w:tcPr>
          <w:p w:rsidR="008E5721" w:rsidRDefault="006742C8" w:rsidP="00D3045C">
            <w:pPr>
              <w:jc w:val="center"/>
              <w:rPr>
                <w:rFonts w:ascii="Times New Roman" w:hAnsi="Times New Roman"/>
                <w:b/>
                <w:sz w:val="24"/>
              </w:rPr>
            </w:pPr>
            <m:oMath>
              <m:r>
                <w:rPr>
                  <w:rFonts w:ascii="Cambria Math" w:eastAsia="Times New Roman" w:hAnsi="Cambria Math"/>
                  <w:kern w:val="0"/>
                  <w:sz w:val="22"/>
                  <w:szCs w:val="22"/>
                  <w:lang w:eastAsia="ru-RU"/>
                </w:rPr>
                <m:t>x=-1</m:t>
              </m:r>
            </m:oMath>
            <w:r w:rsidR="00A848FE">
              <w:rPr>
                <w:rFonts w:ascii="Times New Roman" w:hAnsi="Times New Roman"/>
                <w:sz w:val="24"/>
              </w:rPr>
              <w:t xml:space="preserve"> </w:t>
            </w:r>
          </w:p>
        </w:tc>
      </w:tr>
      <w:tr w:rsidR="00D3045C" w:rsidTr="00D3045C">
        <w:tc>
          <w:tcPr>
            <w:tcW w:w="1384" w:type="dxa"/>
          </w:tcPr>
          <w:p w:rsidR="00D3045C" w:rsidRDefault="00D3045C" w:rsidP="00D3045C">
            <w:pPr>
              <w:jc w:val="center"/>
              <w:rPr>
                <w:rFonts w:ascii="Times New Roman" w:hAnsi="Times New Roman"/>
                <w:b/>
                <w:sz w:val="24"/>
              </w:rPr>
            </w:pPr>
            <w:r>
              <w:rPr>
                <w:rFonts w:ascii="Times New Roman" w:hAnsi="Times New Roman"/>
                <w:b/>
                <w:sz w:val="24"/>
              </w:rPr>
              <w:t>А 5</w:t>
            </w:r>
          </w:p>
        </w:tc>
        <w:tc>
          <w:tcPr>
            <w:tcW w:w="8789" w:type="dxa"/>
          </w:tcPr>
          <w:p w:rsidR="00D3045C" w:rsidRDefault="006742C8" w:rsidP="00D3045C">
            <w:pPr>
              <w:jc w:val="center"/>
              <w:rPr>
                <w:rFonts w:ascii="Times New Roman" w:hAnsi="Times New Roman"/>
                <w:b/>
                <w:sz w:val="24"/>
              </w:rPr>
            </w:pPr>
            <w:r w:rsidRPr="0013024F">
              <w:rPr>
                <w:rFonts w:ascii="Times New Roman" w:hAnsi="Times New Roman"/>
                <w:sz w:val="24"/>
              </w:rPr>
              <w:t>0,65</w:t>
            </w:r>
          </w:p>
        </w:tc>
      </w:tr>
      <w:tr w:rsidR="00D3045C" w:rsidTr="00D3045C">
        <w:tc>
          <w:tcPr>
            <w:tcW w:w="10173" w:type="dxa"/>
            <w:gridSpan w:val="2"/>
          </w:tcPr>
          <w:p w:rsidR="00D3045C" w:rsidRDefault="006742C8" w:rsidP="00D3045C">
            <w:pPr>
              <w:jc w:val="center"/>
              <w:rPr>
                <w:rFonts w:ascii="Times New Roman" w:hAnsi="Times New Roman"/>
                <w:b/>
                <w:sz w:val="24"/>
              </w:rPr>
            </w:pPr>
            <w:r>
              <w:rPr>
                <w:rFonts w:ascii="Times New Roman" w:hAnsi="Times New Roman"/>
                <w:b/>
                <w:sz w:val="24"/>
              </w:rPr>
              <w:t>Ч</w:t>
            </w:r>
            <w:r w:rsidR="00D3045C">
              <w:rPr>
                <w:rFonts w:ascii="Times New Roman" w:hAnsi="Times New Roman"/>
                <w:b/>
                <w:sz w:val="24"/>
              </w:rPr>
              <w:t>асть</w:t>
            </w:r>
            <w:proofErr w:type="gramStart"/>
            <w:r>
              <w:rPr>
                <w:rFonts w:ascii="Times New Roman" w:hAnsi="Times New Roman"/>
                <w:b/>
                <w:sz w:val="24"/>
              </w:rPr>
              <w:t xml:space="preserve"> В</w:t>
            </w:r>
            <w:proofErr w:type="gramEnd"/>
          </w:p>
        </w:tc>
      </w:tr>
      <w:tr w:rsidR="00D3045C" w:rsidTr="00D3045C">
        <w:tc>
          <w:tcPr>
            <w:tcW w:w="1384" w:type="dxa"/>
          </w:tcPr>
          <w:p w:rsidR="00D3045C" w:rsidRDefault="00D3045C" w:rsidP="00D3045C">
            <w:pPr>
              <w:jc w:val="center"/>
              <w:rPr>
                <w:rFonts w:ascii="Times New Roman" w:hAnsi="Times New Roman"/>
                <w:b/>
                <w:sz w:val="24"/>
              </w:rPr>
            </w:pPr>
            <w:r>
              <w:rPr>
                <w:rFonts w:ascii="Times New Roman" w:hAnsi="Times New Roman"/>
                <w:b/>
                <w:sz w:val="24"/>
              </w:rPr>
              <w:t>В 1</w:t>
            </w:r>
          </w:p>
        </w:tc>
        <w:tc>
          <w:tcPr>
            <w:tcW w:w="8789" w:type="dxa"/>
          </w:tcPr>
          <w:p w:rsidR="00D3045C" w:rsidRDefault="00D200F2" w:rsidP="00D3045C">
            <w:pPr>
              <w:jc w:val="center"/>
              <w:rPr>
                <w:rFonts w:ascii="Times New Roman" w:hAnsi="Times New Roman"/>
                <w:sz w:val="24"/>
                <w:lang w:val="en-US"/>
              </w:rPr>
            </w:pPr>
            <m:oMath>
              <m:sSub>
                <m:sSubPr>
                  <m:ctrlPr>
                    <w:rPr>
                      <w:rFonts w:ascii="Cambria Math" w:hAnsi="Cambria Math"/>
                      <w:i/>
                      <w:sz w:val="24"/>
                    </w:rPr>
                  </m:ctrlPr>
                </m:sSubPr>
                <m:e>
                  <m:r>
                    <w:rPr>
                      <w:rFonts w:ascii="Cambria Math" w:hAnsi="Cambria Math"/>
                      <w:sz w:val="24"/>
                    </w:rPr>
                    <m:t>x</m:t>
                  </m:r>
                </m:e>
                <m:sub>
                  <m:r>
                    <w:rPr>
                      <w:rFonts w:ascii="Cambria Math" w:hAnsi="Cambria Math"/>
                      <w:sz w:val="24"/>
                    </w:rPr>
                    <m:t>1</m:t>
                  </m:r>
                </m:sub>
              </m:sSub>
              <m:r>
                <w:rPr>
                  <w:rFonts w:ascii="Cambria Math" w:hAnsi="Cambria Math"/>
                  <w:sz w:val="24"/>
                </w:rPr>
                <m:t>=π+2πn, n∈Z</m:t>
              </m:r>
            </m:oMath>
            <w:r w:rsidR="00953817">
              <w:rPr>
                <w:rFonts w:ascii="Times New Roman" w:hAnsi="Times New Roman"/>
                <w:sz w:val="24"/>
              </w:rPr>
              <w:t xml:space="preserve">  </w:t>
            </w:r>
          </w:p>
          <w:p w:rsidR="00953817" w:rsidRPr="00953817" w:rsidRDefault="00D200F2" w:rsidP="00D3045C">
            <w:pPr>
              <w:jc w:val="center"/>
              <w:rPr>
                <w:rFonts w:ascii="Times New Roman" w:hAnsi="Times New Roman"/>
                <w:b/>
                <w:sz w:val="24"/>
                <w:lang w:val="en-US"/>
              </w:rPr>
            </w:pPr>
            <m:oMathPara>
              <m:oMath>
                <m:sSub>
                  <m:sSubPr>
                    <m:ctrlPr>
                      <w:rPr>
                        <w:rFonts w:ascii="Cambria Math" w:hAnsi="Cambria Math"/>
                        <w:i/>
                        <w:sz w:val="24"/>
                        <w:lang w:val="en-US"/>
                      </w:rPr>
                    </m:ctrlPr>
                  </m:sSubPr>
                  <m:e>
                    <m:r>
                      <w:rPr>
                        <w:rFonts w:ascii="Cambria Math" w:hAnsi="Cambria Math"/>
                        <w:sz w:val="24"/>
                        <w:lang w:val="en-US"/>
                      </w:rPr>
                      <m:t>x</m:t>
                    </m:r>
                  </m:e>
                  <m:sub>
                    <m:r>
                      <w:rPr>
                        <w:rFonts w:ascii="Cambria Math" w:hAnsi="Cambria Math"/>
                        <w:sz w:val="24"/>
                        <w:lang w:val="en-US"/>
                      </w:rPr>
                      <m:t>2</m:t>
                    </m:r>
                  </m:sub>
                </m:sSub>
                <m:r>
                  <w:rPr>
                    <w:rFonts w:ascii="Cambria Math" w:hAnsi="Cambria Math"/>
                    <w:sz w:val="24"/>
                    <w:lang w:val="en-US"/>
                  </w:rPr>
                  <m:t>=±</m:t>
                </m:r>
                <m:f>
                  <m:fPr>
                    <m:ctrlPr>
                      <w:rPr>
                        <w:rFonts w:ascii="Cambria Math" w:hAnsi="Cambria Math"/>
                        <w:i/>
                        <w:sz w:val="24"/>
                        <w:lang w:val="en-US"/>
                      </w:rPr>
                    </m:ctrlPr>
                  </m:fPr>
                  <m:num>
                    <m:r>
                      <w:rPr>
                        <w:rFonts w:ascii="Cambria Math" w:hAnsi="Cambria Math"/>
                        <w:sz w:val="24"/>
                        <w:lang w:val="en-US"/>
                      </w:rPr>
                      <m:t>2π</m:t>
                    </m:r>
                  </m:num>
                  <m:den>
                    <m:r>
                      <w:rPr>
                        <w:rFonts w:ascii="Cambria Math" w:hAnsi="Cambria Math"/>
                        <w:sz w:val="24"/>
                        <w:lang w:val="en-US"/>
                      </w:rPr>
                      <m:t>3</m:t>
                    </m:r>
                  </m:den>
                </m:f>
                <m:r>
                  <w:rPr>
                    <w:rFonts w:ascii="Cambria Math" w:hAnsi="Cambria Math"/>
                    <w:sz w:val="24"/>
                    <w:lang w:val="en-US"/>
                  </w:rPr>
                  <m:t>+2πn, n∈Z</m:t>
                </m:r>
              </m:oMath>
            </m:oMathPara>
          </w:p>
        </w:tc>
      </w:tr>
      <w:tr w:rsidR="00D3045C" w:rsidTr="00D3045C">
        <w:tc>
          <w:tcPr>
            <w:tcW w:w="1384" w:type="dxa"/>
          </w:tcPr>
          <w:p w:rsidR="00D3045C" w:rsidRDefault="00D3045C" w:rsidP="00D3045C">
            <w:pPr>
              <w:jc w:val="center"/>
              <w:rPr>
                <w:rFonts w:ascii="Times New Roman" w:hAnsi="Times New Roman"/>
                <w:b/>
                <w:sz w:val="24"/>
              </w:rPr>
            </w:pPr>
            <w:r>
              <w:rPr>
                <w:rFonts w:ascii="Times New Roman" w:hAnsi="Times New Roman"/>
                <w:b/>
                <w:sz w:val="24"/>
              </w:rPr>
              <w:t>В 2</w:t>
            </w:r>
          </w:p>
        </w:tc>
        <w:tc>
          <w:tcPr>
            <w:tcW w:w="8789" w:type="dxa"/>
          </w:tcPr>
          <w:p w:rsidR="006742C8" w:rsidRPr="006742C8" w:rsidRDefault="006742C8" w:rsidP="006742C8">
            <w:pPr>
              <w:jc w:val="center"/>
              <w:rPr>
                <w:rFonts w:ascii="Times New Roman" w:hAnsi="Times New Roman"/>
                <w:sz w:val="24"/>
              </w:rPr>
            </w:pPr>
            <w:r w:rsidRPr="006742C8">
              <w:rPr>
                <w:rFonts w:ascii="Times New Roman" w:hAnsi="Times New Roman"/>
                <w:sz w:val="24"/>
              </w:rPr>
              <w:t xml:space="preserve">Функция убывает на </w:t>
            </w:r>
            <m:oMath>
              <m:d>
                <m:dPr>
                  <m:ctrlPr>
                    <w:rPr>
                      <w:rFonts w:ascii="Cambria Math" w:hAnsi="Cambria Math"/>
                      <w:i/>
                      <w:sz w:val="24"/>
                    </w:rPr>
                  </m:ctrlPr>
                </m:dPr>
                <m:e>
                  <m:r>
                    <w:rPr>
                      <w:rFonts w:ascii="Cambria Math" w:hAnsi="Cambria Math"/>
                      <w:sz w:val="24"/>
                    </w:rPr>
                    <m:t>-∞;-</m:t>
                  </m:r>
                  <m:rad>
                    <m:radPr>
                      <m:degHide m:val="1"/>
                      <m:ctrlPr>
                        <w:rPr>
                          <w:rFonts w:ascii="Cambria Math" w:hAnsi="Cambria Math"/>
                          <w:i/>
                          <w:sz w:val="24"/>
                        </w:rPr>
                      </m:ctrlPr>
                    </m:radPr>
                    <m:deg/>
                    <m:e>
                      <m:r>
                        <w:rPr>
                          <w:rFonts w:ascii="Cambria Math" w:hAnsi="Cambria Math"/>
                          <w:sz w:val="24"/>
                        </w:rPr>
                        <m:t>5</m:t>
                      </m:r>
                    </m:e>
                  </m:rad>
                </m:e>
              </m:d>
              <m:r>
                <w:rPr>
                  <w:rFonts w:ascii="Cambria Math" w:hAnsi="Cambria Math"/>
                  <w:sz w:val="24"/>
                </w:rPr>
                <m:t xml:space="preserve"> и </m:t>
              </m:r>
              <m:d>
                <m:dPr>
                  <m:ctrlPr>
                    <w:rPr>
                      <w:rFonts w:ascii="Cambria Math" w:hAnsi="Cambria Math"/>
                      <w:i/>
                      <w:sz w:val="24"/>
                    </w:rPr>
                  </m:ctrlPr>
                </m:dPr>
                <m:e>
                  <m:r>
                    <w:rPr>
                      <w:rFonts w:ascii="Cambria Math" w:hAnsi="Cambria Math"/>
                      <w:sz w:val="24"/>
                    </w:rPr>
                    <m:t>0;</m:t>
                  </m:r>
                  <m:rad>
                    <m:radPr>
                      <m:degHide m:val="1"/>
                      <m:ctrlPr>
                        <w:rPr>
                          <w:rFonts w:ascii="Cambria Math" w:hAnsi="Cambria Math"/>
                          <w:i/>
                          <w:sz w:val="24"/>
                        </w:rPr>
                      </m:ctrlPr>
                    </m:radPr>
                    <m:deg/>
                    <m:e>
                      <m:r>
                        <w:rPr>
                          <w:rFonts w:ascii="Cambria Math" w:hAnsi="Cambria Math"/>
                          <w:sz w:val="24"/>
                        </w:rPr>
                        <m:t>5</m:t>
                      </m:r>
                    </m:e>
                  </m:rad>
                </m:e>
              </m:d>
            </m:oMath>
          </w:p>
          <w:p w:rsidR="006742C8" w:rsidRPr="006742C8" w:rsidRDefault="006742C8" w:rsidP="006742C8">
            <w:pPr>
              <w:jc w:val="center"/>
              <w:rPr>
                <w:rFonts w:ascii="Times New Roman" w:hAnsi="Times New Roman"/>
                <w:sz w:val="24"/>
              </w:rPr>
            </w:pPr>
            <w:r w:rsidRPr="006742C8">
              <w:rPr>
                <w:rFonts w:ascii="Times New Roman" w:hAnsi="Times New Roman"/>
                <w:sz w:val="24"/>
              </w:rPr>
              <w:t xml:space="preserve">Функция возрастает на </w:t>
            </w:r>
            <m:oMath>
              <m:d>
                <m:dPr>
                  <m:ctrlPr>
                    <w:rPr>
                      <w:rFonts w:ascii="Cambria Math" w:hAnsi="Cambria Math"/>
                      <w:i/>
                      <w:sz w:val="24"/>
                    </w:rPr>
                  </m:ctrlPr>
                </m:dPr>
                <m:e>
                  <m:r>
                    <w:rPr>
                      <w:rFonts w:ascii="Cambria Math" w:hAnsi="Cambria Math"/>
                      <w:sz w:val="24"/>
                    </w:rPr>
                    <m:t>-</m:t>
                  </m:r>
                  <m:rad>
                    <m:radPr>
                      <m:degHide m:val="1"/>
                      <m:ctrlPr>
                        <w:rPr>
                          <w:rFonts w:ascii="Cambria Math" w:hAnsi="Cambria Math"/>
                          <w:i/>
                          <w:sz w:val="24"/>
                        </w:rPr>
                      </m:ctrlPr>
                    </m:radPr>
                    <m:deg/>
                    <m:e>
                      <m:r>
                        <w:rPr>
                          <w:rFonts w:ascii="Cambria Math" w:hAnsi="Cambria Math"/>
                          <w:sz w:val="24"/>
                        </w:rPr>
                        <m:t>5</m:t>
                      </m:r>
                    </m:e>
                  </m:rad>
                  <m:r>
                    <w:rPr>
                      <w:rFonts w:ascii="Cambria Math" w:hAnsi="Cambria Math"/>
                      <w:sz w:val="24"/>
                    </w:rPr>
                    <m:t>;0</m:t>
                  </m:r>
                </m:e>
              </m:d>
              <m:r>
                <w:rPr>
                  <w:rFonts w:ascii="Cambria Math" w:hAnsi="Cambria Math"/>
                  <w:sz w:val="24"/>
                </w:rPr>
                <m:t xml:space="preserve"> и </m:t>
              </m:r>
              <m:d>
                <m:dPr>
                  <m:ctrlPr>
                    <w:rPr>
                      <w:rFonts w:ascii="Cambria Math" w:hAnsi="Cambria Math"/>
                      <w:i/>
                      <w:sz w:val="24"/>
                    </w:rPr>
                  </m:ctrlPr>
                </m:dPr>
                <m:e>
                  <m:rad>
                    <m:radPr>
                      <m:degHide m:val="1"/>
                      <m:ctrlPr>
                        <w:rPr>
                          <w:rFonts w:ascii="Cambria Math" w:hAnsi="Cambria Math"/>
                          <w:i/>
                          <w:sz w:val="24"/>
                        </w:rPr>
                      </m:ctrlPr>
                    </m:radPr>
                    <m:deg/>
                    <m:e>
                      <m:r>
                        <w:rPr>
                          <w:rFonts w:ascii="Cambria Math" w:hAnsi="Cambria Math"/>
                          <w:sz w:val="24"/>
                        </w:rPr>
                        <m:t>5</m:t>
                      </m:r>
                    </m:e>
                  </m:rad>
                  <m:r>
                    <w:rPr>
                      <w:rFonts w:ascii="Cambria Math" w:hAnsi="Cambria Math"/>
                      <w:sz w:val="24"/>
                    </w:rPr>
                    <m:t>;+∞</m:t>
                  </m:r>
                </m:e>
              </m:d>
            </m:oMath>
          </w:p>
          <w:p w:rsidR="00D3045C" w:rsidRPr="006742C8" w:rsidRDefault="00D200F2" w:rsidP="006742C8">
            <w:pPr>
              <w:jc w:val="center"/>
              <w:rPr>
                <w:rFonts w:ascii="Times New Roman" w:hAnsi="Times New Roman"/>
                <w:sz w:val="24"/>
              </w:rPr>
            </w:pPr>
            <m:oMathPara>
              <m:oMath>
                <m:sSub>
                  <m:sSubPr>
                    <m:ctrlPr>
                      <w:rPr>
                        <w:rFonts w:ascii="Cambria Math" w:hAnsi="Cambria Math"/>
                        <w:i/>
                        <w:sz w:val="24"/>
                      </w:rPr>
                    </m:ctrlPr>
                  </m:sSubPr>
                  <m:e>
                    <m:r>
                      <w:rPr>
                        <w:rFonts w:ascii="Cambria Math" w:hAnsi="Cambria Math"/>
                        <w:sz w:val="24"/>
                        <w:lang w:val="en-US"/>
                      </w:rPr>
                      <m:t>x</m:t>
                    </m:r>
                  </m:e>
                  <m:sub>
                    <m:r>
                      <w:rPr>
                        <w:rFonts w:ascii="Cambria Math" w:hAnsi="Cambria Math"/>
                        <w:sz w:val="24"/>
                      </w:rPr>
                      <m:t>max</m:t>
                    </m:r>
                  </m:sub>
                </m:sSub>
                <m:r>
                  <w:rPr>
                    <w:rFonts w:ascii="Cambria Math" w:hAnsi="Cambria Math"/>
                    <w:sz w:val="24"/>
                  </w:rPr>
                  <m:t xml:space="preserve">=0, </m:t>
                </m:r>
                <m:sSub>
                  <m:sSubPr>
                    <m:ctrlPr>
                      <w:rPr>
                        <w:rFonts w:ascii="Cambria Math" w:hAnsi="Cambria Math"/>
                        <w:i/>
                        <w:sz w:val="24"/>
                      </w:rPr>
                    </m:ctrlPr>
                  </m:sSubPr>
                  <m:e>
                    <m:r>
                      <w:rPr>
                        <w:rFonts w:ascii="Cambria Math" w:hAnsi="Cambria Math"/>
                        <w:sz w:val="24"/>
                        <w:lang w:val="en-US"/>
                      </w:rPr>
                      <m:t>x</m:t>
                    </m:r>
                  </m:e>
                  <m:sub>
                    <m:r>
                      <w:rPr>
                        <w:rFonts w:ascii="Cambria Math" w:hAnsi="Cambria Math"/>
                        <w:sz w:val="24"/>
                      </w:rPr>
                      <m:t>min</m:t>
                    </m:r>
                  </m:sub>
                </m:sSub>
                <m:r>
                  <w:rPr>
                    <w:rFonts w:ascii="Cambria Math" w:hAnsi="Cambria Math"/>
                    <w:sz w:val="24"/>
                  </w:rPr>
                  <m:t>=±</m:t>
                </m:r>
                <m:rad>
                  <m:radPr>
                    <m:degHide m:val="1"/>
                    <m:ctrlPr>
                      <w:rPr>
                        <w:rFonts w:ascii="Cambria Math" w:hAnsi="Cambria Math"/>
                        <w:i/>
                        <w:sz w:val="24"/>
                      </w:rPr>
                    </m:ctrlPr>
                  </m:radPr>
                  <m:deg/>
                  <m:e>
                    <m:r>
                      <w:rPr>
                        <w:rFonts w:ascii="Cambria Math" w:hAnsi="Cambria Math"/>
                        <w:sz w:val="24"/>
                      </w:rPr>
                      <m:t>5</m:t>
                    </m:r>
                  </m:e>
                </m:rad>
              </m:oMath>
            </m:oMathPara>
          </w:p>
        </w:tc>
      </w:tr>
      <w:tr w:rsidR="00D3045C" w:rsidTr="00D3045C">
        <w:tc>
          <w:tcPr>
            <w:tcW w:w="1384" w:type="dxa"/>
          </w:tcPr>
          <w:p w:rsidR="00D3045C" w:rsidRDefault="00D3045C" w:rsidP="00D3045C">
            <w:pPr>
              <w:jc w:val="center"/>
              <w:rPr>
                <w:rFonts w:ascii="Times New Roman" w:hAnsi="Times New Roman"/>
                <w:b/>
                <w:sz w:val="24"/>
              </w:rPr>
            </w:pPr>
            <w:r>
              <w:rPr>
                <w:rFonts w:ascii="Times New Roman" w:hAnsi="Times New Roman"/>
                <w:b/>
                <w:sz w:val="24"/>
              </w:rPr>
              <w:t>В 3</w:t>
            </w:r>
          </w:p>
        </w:tc>
        <w:tc>
          <w:tcPr>
            <w:tcW w:w="8789" w:type="dxa"/>
          </w:tcPr>
          <w:p w:rsidR="00D3045C" w:rsidRDefault="006742C8" w:rsidP="00D3045C">
            <w:pPr>
              <w:jc w:val="center"/>
              <w:rPr>
                <w:rFonts w:ascii="Times New Roman" w:hAnsi="Times New Roman"/>
                <w:b/>
                <w:sz w:val="24"/>
              </w:rPr>
            </w:pPr>
            <m:oMathPara>
              <m:oMath>
                <m:r>
                  <w:rPr>
                    <w:rFonts w:ascii="Cambria Math" w:eastAsia="Times New Roman" w:hAnsi="Cambria Math"/>
                    <w:kern w:val="0"/>
                    <w:sz w:val="24"/>
                    <w:szCs w:val="22"/>
                    <w:lang w:val="en-US" w:eastAsia="ru-RU"/>
                  </w:rPr>
                  <m:t>S=1</m:t>
                </m:r>
                <m:f>
                  <m:fPr>
                    <m:ctrlPr>
                      <w:rPr>
                        <w:rFonts w:ascii="Cambria Math" w:eastAsia="Times New Roman" w:hAnsi="Cambria Math"/>
                        <w:i/>
                        <w:kern w:val="0"/>
                        <w:sz w:val="24"/>
                        <w:szCs w:val="22"/>
                        <w:lang w:val="en-US" w:eastAsia="ru-RU"/>
                      </w:rPr>
                    </m:ctrlPr>
                  </m:fPr>
                  <m:num>
                    <m:r>
                      <w:rPr>
                        <w:rFonts w:ascii="Cambria Math" w:eastAsia="Times New Roman" w:hAnsi="Cambria Math"/>
                        <w:kern w:val="0"/>
                        <w:sz w:val="24"/>
                        <w:szCs w:val="22"/>
                        <w:lang w:val="en-US" w:eastAsia="ru-RU"/>
                      </w:rPr>
                      <m:t>1</m:t>
                    </m:r>
                  </m:num>
                  <m:den>
                    <m:r>
                      <w:rPr>
                        <w:rFonts w:ascii="Cambria Math" w:eastAsia="Times New Roman" w:hAnsi="Cambria Math"/>
                        <w:kern w:val="0"/>
                        <w:sz w:val="24"/>
                        <w:szCs w:val="22"/>
                        <w:lang w:val="en-US" w:eastAsia="ru-RU"/>
                      </w:rPr>
                      <m:t>3</m:t>
                    </m:r>
                  </m:den>
                </m:f>
              </m:oMath>
            </m:oMathPara>
          </w:p>
        </w:tc>
      </w:tr>
      <w:tr w:rsidR="006742C8" w:rsidTr="00D3045C">
        <w:tc>
          <w:tcPr>
            <w:tcW w:w="1384" w:type="dxa"/>
          </w:tcPr>
          <w:p w:rsidR="006742C8" w:rsidRDefault="006742C8" w:rsidP="00D3045C">
            <w:pPr>
              <w:jc w:val="center"/>
              <w:rPr>
                <w:rFonts w:ascii="Times New Roman" w:hAnsi="Times New Roman"/>
                <w:b/>
                <w:sz w:val="24"/>
              </w:rPr>
            </w:pPr>
            <w:r>
              <w:rPr>
                <w:rFonts w:ascii="Times New Roman" w:hAnsi="Times New Roman"/>
                <w:b/>
                <w:sz w:val="24"/>
              </w:rPr>
              <w:t>В 4</w:t>
            </w:r>
          </w:p>
        </w:tc>
        <w:tc>
          <w:tcPr>
            <w:tcW w:w="8789" w:type="dxa"/>
          </w:tcPr>
          <w:p w:rsidR="006742C8" w:rsidRPr="006742C8" w:rsidRDefault="00D200F2" w:rsidP="00D3045C">
            <w:pPr>
              <w:jc w:val="center"/>
              <w:rPr>
                <w:rFonts w:ascii="Times New Roman" w:hAnsi="Times New Roman"/>
                <w:kern w:val="0"/>
                <w:sz w:val="24"/>
                <w:szCs w:val="22"/>
                <w:lang w:val="en-US" w:eastAsia="ru-RU"/>
              </w:rPr>
            </w:pPr>
            <m:oMathPara>
              <m:oMath>
                <m:sSub>
                  <m:sSubPr>
                    <m:ctrlPr>
                      <w:rPr>
                        <w:rFonts w:ascii="Cambria Math" w:eastAsia="Times New Roman" w:hAnsi="Cambria Math"/>
                        <w:i/>
                        <w:kern w:val="0"/>
                        <w:sz w:val="24"/>
                        <w:szCs w:val="22"/>
                        <w:lang w:val="en-US" w:eastAsia="ru-RU"/>
                      </w:rPr>
                    </m:ctrlPr>
                  </m:sSubPr>
                  <m:e>
                    <m:r>
                      <w:rPr>
                        <w:rFonts w:ascii="Cambria Math" w:eastAsia="Times New Roman" w:hAnsi="Cambria Math"/>
                        <w:kern w:val="0"/>
                        <w:sz w:val="24"/>
                        <w:szCs w:val="22"/>
                        <w:lang w:val="en-US" w:eastAsia="ru-RU"/>
                      </w:rPr>
                      <m:t>S</m:t>
                    </m:r>
                  </m:e>
                  <m:sub>
                    <m:r>
                      <w:rPr>
                        <w:rFonts w:ascii="Cambria Math" w:eastAsia="Times New Roman" w:hAnsi="Cambria Math"/>
                        <w:kern w:val="0"/>
                        <w:sz w:val="24"/>
                        <w:szCs w:val="22"/>
                        <w:lang w:eastAsia="ru-RU"/>
                      </w:rPr>
                      <m:t>бок</m:t>
                    </m:r>
                  </m:sub>
                </m:sSub>
                <m:r>
                  <w:rPr>
                    <w:rFonts w:ascii="Cambria Math" w:eastAsia="Times New Roman" w:hAnsi="Cambria Math"/>
                    <w:kern w:val="0"/>
                    <w:sz w:val="24"/>
                    <w:szCs w:val="22"/>
                    <w:lang w:val="en-US" w:eastAsia="ru-RU"/>
                  </w:rPr>
                  <m:t>=12+8</m:t>
                </m:r>
                <m:rad>
                  <m:radPr>
                    <m:degHide m:val="1"/>
                    <m:ctrlPr>
                      <w:rPr>
                        <w:rFonts w:ascii="Cambria Math" w:eastAsia="Times New Roman" w:hAnsi="Cambria Math"/>
                        <w:i/>
                        <w:kern w:val="0"/>
                        <w:sz w:val="24"/>
                        <w:szCs w:val="22"/>
                        <w:lang w:val="en-US" w:eastAsia="ru-RU"/>
                      </w:rPr>
                    </m:ctrlPr>
                  </m:radPr>
                  <m:deg/>
                  <m:e>
                    <m:r>
                      <w:rPr>
                        <w:rFonts w:ascii="Cambria Math" w:eastAsia="Times New Roman" w:hAnsi="Cambria Math"/>
                        <w:kern w:val="0"/>
                        <w:sz w:val="24"/>
                        <w:szCs w:val="22"/>
                        <w:lang w:val="en-US" w:eastAsia="ru-RU"/>
                      </w:rPr>
                      <m:t>2</m:t>
                    </m:r>
                  </m:e>
                </m:rad>
                <m:r>
                  <w:rPr>
                    <w:rFonts w:ascii="Cambria Math" w:eastAsia="Times New Roman" w:hAnsi="Cambria Math"/>
                    <w:kern w:val="0"/>
                    <w:sz w:val="24"/>
                    <w:szCs w:val="22"/>
                    <w:lang w:val="en-US" w:eastAsia="ru-RU"/>
                  </w:rPr>
                  <m:t xml:space="preserve"> </m:t>
                </m:r>
                <m:sSup>
                  <m:sSupPr>
                    <m:ctrlPr>
                      <w:rPr>
                        <w:rFonts w:ascii="Cambria Math" w:eastAsia="Times New Roman" w:hAnsi="Cambria Math"/>
                        <w:i/>
                        <w:kern w:val="0"/>
                        <w:sz w:val="24"/>
                        <w:szCs w:val="22"/>
                        <w:lang w:val="en-US" w:eastAsia="ru-RU"/>
                      </w:rPr>
                    </m:ctrlPr>
                  </m:sSupPr>
                  <m:e>
                    <m:r>
                      <w:rPr>
                        <w:rFonts w:ascii="Cambria Math" w:eastAsia="Times New Roman" w:hAnsi="Cambria Math"/>
                        <w:kern w:val="0"/>
                        <w:sz w:val="24"/>
                        <w:szCs w:val="22"/>
                        <w:lang w:eastAsia="ru-RU"/>
                      </w:rPr>
                      <m:t>см</m:t>
                    </m:r>
                  </m:e>
                  <m:sup>
                    <m:r>
                      <w:rPr>
                        <w:rFonts w:ascii="Cambria Math" w:eastAsia="Times New Roman" w:hAnsi="Cambria Math"/>
                        <w:kern w:val="0"/>
                        <w:sz w:val="24"/>
                        <w:szCs w:val="22"/>
                        <w:lang w:val="en-US" w:eastAsia="ru-RU"/>
                      </w:rPr>
                      <m:t>2</m:t>
                    </m:r>
                  </m:sup>
                </m:sSup>
              </m:oMath>
            </m:oMathPara>
          </w:p>
        </w:tc>
      </w:tr>
    </w:tbl>
    <w:p w:rsidR="008E5721" w:rsidRPr="008E5721" w:rsidRDefault="008E5721" w:rsidP="008E5721">
      <w:pPr>
        <w:ind w:firstLine="512"/>
        <w:jc w:val="center"/>
        <w:rPr>
          <w:rFonts w:ascii="Times New Roman" w:hAnsi="Times New Roman"/>
          <w:b/>
          <w:sz w:val="24"/>
        </w:rPr>
      </w:pPr>
    </w:p>
    <w:p w:rsidR="009522DA" w:rsidRDefault="009522DA">
      <w:pPr>
        <w:ind w:firstLine="512"/>
        <w:jc w:val="both"/>
        <w:rPr>
          <w:rFonts w:ascii="Times New Roman" w:hAnsi="Times New Roman"/>
          <w:sz w:val="24"/>
        </w:rPr>
      </w:pPr>
    </w:p>
    <w:p w:rsidR="009522DA" w:rsidRDefault="009522DA">
      <w:pPr>
        <w:ind w:firstLine="512"/>
        <w:jc w:val="both"/>
        <w:rPr>
          <w:rFonts w:ascii="Times New Roman" w:hAnsi="Times New Roman"/>
          <w:sz w:val="24"/>
        </w:rPr>
      </w:pPr>
    </w:p>
    <w:p w:rsidR="009522DA" w:rsidRDefault="009522DA">
      <w:pPr>
        <w:ind w:firstLine="512"/>
        <w:jc w:val="both"/>
        <w:rPr>
          <w:rFonts w:ascii="Times New Roman" w:hAnsi="Times New Roman"/>
          <w:sz w:val="24"/>
        </w:rPr>
      </w:pPr>
    </w:p>
    <w:p w:rsidR="009522DA" w:rsidRDefault="009522DA">
      <w:pPr>
        <w:ind w:firstLine="512"/>
        <w:jc w:val="both"/>
        <w:rPr>
          <w:rFonts w:ascii="Times New Roman" w:hAnsi="Times New Roman"/>
          <w:sz w:val="24"/>
        </w:rPr>
      </w:pPr>
    </w:p>
    <w:p w:rsidR="009522DA" w:rsidRDefault="009522DA">
      <w:pPr>
        <w:ind w:firstLine="512"/>
        <w:jc w:val="both"/>
        <w:rPr>
          <w:rFonts w:ascii="Times New Roman" w:hAnsi="Times New Roman"/>
          <w:sz w:val="24"/>
        </w:rPr>
      </w:pPr>
    </w:p>
    <w:p w:rsidR="009522DA" w:rsidRDefault="009522DA">
      <w:pPr>
        <w:ind w:firstLine="512"/>
        <w:jc w:val="both"/>
        <w:rPr>
          <w:rFonts w:ascii="Times New Roman" w:hAnsi="Times New Roman"/>
          <w:sz w:val="24"/>
        </w:rPr>
      </w:pPr>
    </w:p>
    <w:p w:rsidR="009522DA" w:rsidRDefault="009522DA">
      <w:pPr>
        <w:ind w:firstLine="512"/>
        <w:jc w:val="both"/>
        <w:rPr>
          <w:rFonts w:ascii="Times New Roman" w:hAnsi="Times New Roman"/>
          <w:sz w:val="24"/>
        </w:rPr>
      </w:pPr>
    </w:p>
    <w:p w:rsidR="003E2C8C" w:rsidRPr="0095742C" w:rsidRDefault="003E2C8C">
      <w:pPr>
        <w:ind w:firstLine="512"/>
        <w:jc w:val="both"/>
        <w:rPr>
          <w:rFonts w:ascii="Times New Roman" w:hAnsi="Times New Roman"/>
          <w:sz w:val="24"/>
          <w:lang w:val="en-US"/>
        </w:rPr>
      </w:pPr>
    </w:p>
    <w:p w:rsidR="009522DA" w:rsidRDefault="009522DA">
      <w:pPr>
        <w:ind w:firstLine="512"/>
        <w:jc w:val="both"/>
        <w:rPr>
          <w:rFonts w:ascii="Times New Roman" w:hAnsi="Times New Roman"/>
          <w:sz w:val="24"/>
        </w:rPr>
      </w:pPr>
    </w:p>
    <w:p w:rsidR="009522DA" w:rsidRPr="0062076F" w:rsidRDefault="0062076F" w:rsidP="00D37927">
      <w:pPr>
        <w:jc w:val="center"/>
        <w:rPr>
          <w:rFonts w:ascii="Times New Roman" w:hAnsi="Times New Roman"/>
          <w:b/>
          <w:bCs/>
          <w:sz w:val="24"/>
        </w:rPr>
      </w:pPr>
      <w:r>
        <w:rPr>
          <w:rFonts w:ascii="Times New Roman" w:hAnsi="Times New Roman"/>
          <w:b/>
          <w:bCs/>
          <w:sz w:val="24"/>
        </w:rPr>
        <w:t>Контрольно-измерительные м</w:t>
      </w:r>
      <w:r w:rsidR="009522DA">
        <w:rPr>
          <w:rFonts w:ascii="Times New Roman" w:hAnsi="Times New Roman"/>
          <w:b/>
          <w:bCs/>
          <w:sz w:val="24"/>
        </w:rPr>
        <w:t>атериалы для текущего контроля</w:t>
      </w:r>
    </w:p>
    <w:p w:rsidR="009522DA" w:rsidRDefault="009522DA">
      <w:pPr>
        <w:rPr>
          <w:rFonts w:ascii="Times New Roman" w:hAnsi="Times New Roman"/>
          <w:b/>
          <w:bCs/>
          <w:sz w:val="24"/>
        </w:rPr>
      </w:pPr>
    </w:p>
    <w:p w:rsidR="009522DA" w:rsidRDefault="009522DA" w:rsidP="00366149">
      <w:pPr>
        <w:jc w:val="center"/>
        <w:rPr>
          <w:rFonts w:ascii="Times New Roman" w:hAnsi="Times New Roman"/>
          <w:b/>
          <w:bCs/>
          <w:sz w:val="24"/>
        </w:rPr>
      </w:pPr>
      <w:r>
        <w:rPr>
          <w:rFonts w:ascii="Times New Roman" w:hAnsi="Times New Roman"/>
          <w:b/>
          <w:bCs/>
          <w:sz w:val="24"/>
        </w:rPr>
        <w:t>Контрольная работа</w:t>
      </w:r>
      <w:r w:rsidR="00EA0D6F">
        <w:rPr>
          <w:rFonts w:ascii="Times New Roman" w:hAnsi="Times New Roman"/>
          <w:b/>
          <w:bCs/>
          <w:sz w:val="24"/>
        </w:rPr>
        <w:t xml:space="preserve"> №1</w:t>
      </w:r>
    </w:p>
    <w:p w:rsidR="009522DA" w:rsidRDefault="009522DA">
      <w:pPr>
        <w:jc w:val="center"/>
        <w:rPr>
          <w:rFonts w:ascii="Times New Roman" w:hAnsi="Times New Roman"/>
        </w:rPr>
      </w:pPr>
    </w:p>
    <w:p w:rsidR="009522DA" w:rsidRDefault="009522DA">
      <w:pPr>
        <w:jc w:val="center"/>
        <w:rPr>
          <w:rFonts w:ascii="Times New Roman" w:hAnsi="Times New Roman"/>
          <w:b/>
          <w:bCs/>
          <w:sz w:val="28"/>
          <w:szCs w:val="28"/>
        </w:rPr>
      </w:pPr>
      <w:r>
        <w:rPr>
          <w:rFonts w:ascii="Times New Roman" w:hAnsi="Times New Roman"/>
        </w:rPr>
        <w:t xml:space="preserve">      </w:t>
      </w:r>
      <w:r w:rsidR="00EA0D6F">
        <w:rPr>
          <w:rFonts w:ascii="Times New Roman" w:hAnsi="Times New Roman"/>
          <w:b/>
          <w:bCs/>
          <w:sz w:val="24"/>
        </w:rPr>
        <w:t>по т</w:t>
      </w:r>
      <w:r>
        <w:rPr>
          <w:rFonts w:ascii="Times New Roman" w:hAnsi="Times New Roman"/>
          <w:b/>
          <w:bCs/>
          <w:sz w:val="24"/>
        </w:rPr>
        <w:t>ем</w:t>
      </w:r>
      <w:r w:rsidR="00EA0D6F">
        <w:rPr>
          <w:rFonts w:ascii="Times New Roman" w:hAnsi="Times New Roman"/>
          <w:b/>
          <w:bCs/>
          <w:sz w:val="24"/>
        </w:rPr>
        <w:t>е</w:t>
      </w:r>
      <w:r>
        <w:rPr>
          <w:rFonts w:ascii="Times New Roman" w:hAnsi="Times New Roman"/>
          <w:b/>
          <w:bCs/>
          <w:sz w:val="24"/>
        </w:rPr>
        <w:t xml:space="preserve">: </w:t>
      </w:r>
      <w:r w:rsidRPr="00EA0D6F">
        <w:rPr>
          <w:rFonts w:ascii="Times New Roman" w:hAnsi="Times New Roman"/>
          <w:b/>
          <w:bCs/>
          <w:sz w:val="24"/>
          <w:szCs w:val="28"/>
        </w:rPr>
        <w:t>“Действительные числа”</w:t>
      </w:r>
    </w:p>
    <w:p w:rsidR="00EA0D6F" w:rsidRDefault="00EA0D6F">
      <w:pPr>
        <w:jc w:val="center"/>
        <w:rPr>
          <w:rFonts w:ascii="Times New Roman" w:hAnsi="Times New Roman"/>
          <w:b/>
          <w:bCs/>
          <w:sz w:val="24"/>
          <w:szCs w:val="28"/>
        </w:rPr>
      </w:pPr>
    </w:p>
    <w:p w:rsidR="00366149" w:rsidRPr="00366149" w:rsidRDefault="00366149">
      <w:pPr>
        <w:jc w:val="center"/>
        <w:rPr>
          <w:rFonts w:ascii="Times New Roman" w:hAnsi="Times New Roman"/>
          <w:b/>
          <w:bCs/>
          <w:sz w:val="24"/>
          <w:szCs w:val="28"/>
        </w:rPr>
      </w:pPr>
      <w:r>
        <w:rPr>
          <w:rFonts w:ascii="Times New Roman" w:hAnsi="Times New Roman"/>
          <w:b/>
          <w:bCs/>
          <w:sz w:val="24"/>
          <w:szCs w:val="28"/>
        </w:rPr>
        <w:t>Вариант 1.</w:t>
      </w:r>
    </w:p>
    <w:p w:rsidR="00EA0D6F" w:rsidRDefault="00EA0D6F">
      <w:pPr>
        <w:rPr>
          <w:rFonts w:ascii="Times New Roman" w:hAnsi="Times New Roman"/>
        </w:rPr>
      </w:pPr>
    </w:p>
    <w:p w:rsidR="00366149" w:rsidRPr="002538C9" w:rsidRDefault="00366149" w:rsidP="00366149">
      <w:pPr>
        <w:widowControl/>
        <w:suppressAutoHyphens w:val="0"/>
        <w:spacing w:after="200" w:line="276" w:lineRule="auto"/>
        <w:rPr>
          <w:rFonts w:ascii="Times New Roman" w:eastAsiaTheme="minorHAnsi" w:hAnsi="Times New Roman"/>
          <w:kern w:val="0"/>
          <w:sz w:val="24"/>
          <w:szCs w:val="22"/>
          <w:lang w:eastAsia="en-US"/>
        </w:rPr>
      </w:pPr>
      <w:r w:rsidRPr="002538C9">
        <w:rPr>
          <w:rFonts w:ascii="Times New Roman" w:eastAsiaTheme="minorHAnsi" w:hAnsi="Times New Roman"/>
          <w:kern w:val="0"/>
          <w:sz w:val="24"/>
          <w:szCs w:val="22"/>
          <w:lang w:eastAsia="en-US"/>
        </w:rPr>
        <w:t>1.Вычислите:</w:t>
      </w:r>
    </w:p>
    <w:p w:rsidR="00366149" w:rsidRPr="002538C9" w:rsidRDefault="00D200F2" w:rsidP="00366149">
      <w:pPr>
        <w:widowControl/>
        <w:suppressAutoHyphens w:val="0"/>
        <w:spacing w:after="200" w:line="276" w:lineRule="auto"/>
        <w:rPr>
          <w:rFonts w:ascii="Times New Roman" w:eastAsiaTheme="minorEastAsia" w:hAnsi="Times New Roman"/>
          <w:kern w:val="0"/>
          <w:sz w:val="32"/>
          <w:szCs w:val="28"/>
          <w:lang w:eastAsia="en-US"/>
        </w:rPr>
      </w:pPr>
      <m:oMath>
        <m:rad>
          <m:radPr>
            <m:ctrlPr>
              <w:rPr>
                <w:rFonts w:ascii="Cambria Math" w:eastAsiaTheme="minorHAnsi" w:hAnsi="Cambria Math"/>
                <w:i/>
                <w:kern w:val="0"/>
                <w:sz w:val="24"/>
                <w:szCs w:val="28"/>
                <w:lang w:eastAsia="en-US"/>
              </w:rPr>
            </m:ctrlPr>
          </m:radPr>
          <m:deg>
            <m:r>
              <w:rPr>
                <w:rFonts w:ascii="Cambria Math" w:eastAsiaTheme="minorHAnsi" w:hAnsi="Cambria Math"/>
                <w:kern w:val="0"/>
                <w:sz w:val="24"/>
                <w:szCs w:val="28"/>
                <w:lang w:eastAsia="en-US"/>
              </w:rPr>
              <m:t>3</m:t>
            </m:r>
          </m:deg>
          <m:e>
            <m:r>
              <w:rPr>
                <w:rFonts w:ascii="Cambria Math" w:eastAsiaTheme="minorHAnsi" w:hAnsi="Cambria Math"/>
                <w:kern w:val="0"/>
                <w:sz w:val="24"/>
                <w:szCs w:val="28"/>
                <w:lang w:eastAsia="en-US"/>
              </w:rPr>
              <m:t>50</m:t>
            </m:r>
          </m:e>
        </m:rad>
        <m:r>
          <w:rPr>
            <w:rFonts w:ascii="Cambria Math" w:eastAsiaTheme="minorHAnsi" w:hAnsi="Cambria Math"/>
            <w:kern w:val="0"/>
            <w:sz w:val="24"/>
            <w:szCs w:val="28"/>
            <w:lang w:eastAsia="en-US"/>
          </w:rPr>
          <m:t>∙</m:t>
        </m:r>
        <m:rad>
          <m:radPr>
            <m:ctrlPr>
              <w:rPr>
                <w:rFonts w:ascii="Cambria Math" w:eastAsiaTheme="minorHAnsi" w:hAnsi="Cambria Math"/>
                <w:i/>
                <w:kern w:val="0"/>
                <w:sz w:val="24"/>
                <w:szCs w:val="28"/>
                <w:lang w:eastAsia="en-US"/>
              </w:rPr>
            </m:ctrlPr>
          </m:radPr>
          <m:deg>
            <m:r>
              <w:rPr>
                <w:rFonts w:ascii="Cambria Math" w:eastAsiaTheme="minorHAnsi" w:hAnsi="Cambria Math"/>
                <w:kern w:val="0"/>
                <w:sz w:val="24"/>
                <w:szCs w:val="28"/>
                <w:lang w:eastAsia="en-US"/>
              </w:rPr>
              <m:t>3</m:t>
            </m:r>
          </m:deg>
          <m:e>
            <m:r>
              <w:rPr>
                <w:rFonts w:ascii="Cambria Math" w:eastAsiaTheme="minorHAnsi" w:hAnsi="Cambria Math"/>
                <w:kern w:val="0"/>
                <w:sz w:val="24"/>
                <w:szCs w:val="28"/>
                <w:lang w:eastAsia="en-US"/>
              </w:rPr>
              <m:t>20</m:t>
            </m:r>
          </m:e>
        </m:rad>
      </m:oMath>
      <w:r w:rsidR="00366149" w:rsidRPr="002538C9">
        <w:rPr>
          <w:rFonts w:ascii="Times New Roman" w:eastAsiaTheme="minorEastAsia" w:hAnsi="Times New Roman"/>
          <w:kern w:val="0"/>
          <w:sz w:val="32"/>
          <w:szCs w:val="28"/>
          <w:lang w:eastAsia="en-US"/>
        </w:rPr>
        <w:t xml:space="preserve">;  </w:t>
      </w:r>
      <w:r w:rsidR="00366149" w:rsidRPr="002538C9">
        <w:rPr>
          <w:rFonts w:ascii="Times New Roman" w:eastAsia="Times New Roman" w:hAnsi="Times New Roman"/>
          <w:b/>
          <w:noProof/>
          <w:color w:val="333333"/>
          <w:kern w:val="0"/>
          <w:sz w:val="18"/>
          <w:szCs w:val="20"/>
          <w:lang w:eastAsia="ru-RU"/>
        </w:rPr>
        <w:drawing>
          <wp:inline distT="0" distB="0" distL="0" distR="0" wp14:anchorId="72E8FF4C" wp14:editId="6F96F55A">
            <wp:extent cx="660400" cy="203200"/>
            <wp:effectExtent l="0" t="0" r="6350" b="6350"/>
            <wp:docPr id="7" name="Рисунок 2" descr="http://festival.1september.ru/articles/538642/Image18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estival.1september.ru/articles/538642/Image1869.gif"/>
                    <pic:cNvPicPr>
                      <a:picLocks noChangeAspect="1" noChangeArrowheads="1"/>
                    </pic:cNvPicPr>
                  </pic:nvPicPr>
                  <pic:blipFill>
                    <a:blip r:embed="rId13"/>
                    <a:srcRect/>
                    <a:stretch>
                      <a:fillRect/>
                    </a:stretch>
                  </pic:blipFill>
                  <pic:spPr bwMode="auto">
                    <a:xfrm>
                      <a:off x="0" y="0"/>
                      <a:ext cx="660400" cy="203200"/>
                    </a:xfrm>
                    <a:prstGeom prst="rect">
                      <a:avLst/>
                    </a:prstGeom>
                    <a:noFill/>
                    <a:ln w="9525">
                      <a:noFill/>
                      <a:miter lim="800000"/>
                      <a:headEnd/>
                      <a:tailEnd/>
                    </a:ln>
                  </pic:spPr>
                </pic:pic>
              </a:graphicData>
            </a:graphic>
          </wp:inline>
        </w:drawing>
      </w:r>
      <w:r w:rsidR="00366149" w:rsidRPr="002538C9">
        <w:rPr>
          <w:rFonts w:ascii="Times New Roman" w:eastAsiaTheme="minorEastAsia" w:hAnsi="Times New Roman"/>
          <w:kern w:val="0"/>
          <w:sz w:val="32"/>
          <w:szCs w:val="28"/>
          <w:lang w:eastAsia="en-US"/>
        </w:rPr>
        <w:t xml:space="preserve">; </w:t>
      </w:r>
      <w:r w:rsidR="00366149" w:rsidRPr="002538C9">
        <w:rPr>
          <w:rFonts w:ascii="Times New Roman" w:eastAsia="Times New Roman" w:hAnsi="Times New Roman"/>
          <w:noProof/>
          <w:color w:val="333333"/>
          <w:kern w:val="0"/>
          <w:sz w:val="22"/>
          <w:szCs w:val="20"/>
          <w:lang w:eastAsia="ru-RU"/>
        </w:rPr>
        <w:drawing>
          <wp:inline distT="0" distB="0" distL="0" distR="0" wp14:anchorId="658F760E" wp14:editId="4BB0E7ED">
            <wp:extent cx="374650" cy="183502"/>
            <wp:effectExtent l="0" t="0" r="6350" b="7620"/>
            <wp:docPr id="9" name="Рисунок 3" descr="http://festival.1september.ru/articles/538642/Image18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estival.1september.ru/articles/538642/Image1870.gif"/>
                    <pic:cNvPicPr>
                      <a:picLocks noChangeAspect="1" noChangeArrowheads="1"/>
                    </pic:cNvPicPr>
                  </pic:nvPicPr>
                  <pic:blipFill>
                    <a:blip r:embed="rId14"/>
                    <a:srcRect/>
                    <a:stretch>
                      <a:fillRect/>
                    </a:stretch>
                  </pic:blipFill>
                  <pic:spPr bwMode="auto">
                    <a:xfrm>
                      <a:off x="0" y="0"/>
                      <a:ext cx="377216" cy="184759"/>
                    </a:xfrm>
                    <a:prstGeom prst="rect">
                      <a:avLst/>
                    </a:prstGeom>
                    <a:noFill/>
                    <a:ln w="9525">
                      <a:noFill/>
                      <a:miter lim="800000"/>
                      <a:headEnd/>
                      <a:tailEnd/>
                    </a:ln>
                  </pic:spPr>
                </pic:pic>
              </a:graphicData>
            </a:graphic>
          </wp:inline>
        </w:drawing>
      </w:r>
      <w:r w:rsidR="00366149" w:rsidRPr="002538C9">
        <w:rPr>
          <w:rFonts w:ascii="Times New Roman" w:eastAsiaTheme="minorEastAsia" w:hAnsi="Times New Roman"/>
          <w:kern w:val="0"/>
          <w:sz w:val="32"/>
          <w:szCs w:val="28"/>
          <w:lang w:eastAsia="en-US"/>
        </w:rPr>
        <w:t>;</w:t>
      </w:r>
      <w:r w:rsidR="00366149" w:rsidRPr="002538C9">
        <w:rPr>
          <w:rFonts w:ascii="Times New Roman" w:eastAsia="Times New Roman" w:hAnsi="Times New Roman"/>
          <w:noProof/>
          <w:color w:val="333333"/>
          <w:kern w:val="0"/>
          <w:sz w:val="22"/>
          <w:szCs w:val="20"/>
          <w:lang w:eastAsia="ru-RU"/>
        </w:rPr>
        <w:drawing>
          <wp:inline distT="0" distB="0" distL="0" distR="0" wp14:anchorId="37B5A67B" wp14:editId="4EC08178">
            <wp:extent cx="463550" cy="207798"/>
            <wp:effectExtent l="0" t="0" r="0" b="1905"/>
            <wp:docPr id="10" name="Рисунок 4" descr="http://festival.1september.ru/articles/538642/Image18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estival.1september.ru/articles/538642/Image1871.gif"/>
                    <pic:cNvPicPr>
                      <a:picLocks noChangeAspect="1" noChangeArrowheads="1"/>
                    </pic:cNvPicPr>
                  </pic:nvPicPr>
                  <pic:blipFill>
                    <a:blip r:embed="rId15"/>
                    <a:srcRect/>
                    <a:stretch>
                      <a:fillRect/>
                    </a:stretch>
                  </pic:blipFill>
                  <pic:spPr bwMode="auto">
                    <a:xfrm>
                      <a:off x="0" y="0"/>
                      <a:ext cx="463550" cy="207798"/>
                    </a:xfrm>
                    <a:prstGeom prst="rect">
                      <a:avLst/>
                    </a:prstGeom>
                    <a:noFill/>
                    <a:ln w="9525">
                      <a:noFill/>
                      <a:miter lim="800000"/>
                      <a:headEnd/>
                      <a:tailEnd/>
                    </a:ln>
                  </pic:spPr>
                </pic:pic>
              </a:graphicData>
            </a:graphic>
          </wp:inline>
        </w:drawing>
      </w:r>
    </w:p>
    <w:p w:rsidR="00366149" w:rsidRPr="002538C9" w:rsidRDefault="00366149" w:rsidP="00366149">
      <w:pPr>
        <w:widowControl/>
        <w:suppressAutoHyphens w:val="0"/>
        <w:spacing w:after="200" w:line="276" w:lineRule="auto"/>
        <w:rPr>
          <w:rFonts w:ascii="Times New Roman" w:eastAsiaTheme="minorEastAsia" w:hAnsi="Times New Roman"/>
          <w:kern w:val="0"/>
          <w:sz w:val="32"/>
          <w:szCs w:val="28"/>
          <w:lang w:eastAsia="en-US"/>
        </w:rPr>
      </w:pPr>
      <w:r w:rsidRPr="002538C9">
        <w:rPr>
          <w:rFonts w:ascii="Times New Roman" w:eastAsiaTheme="minorEastAsia" w:hAnsi="Times New Roman"/>
          <w:kern w:val="0"/>
          <w:sz w:val="24"/>
          <w:szCs w:val="22"/>
          <w:lang w:eastAsia="en-US"/>
        </w:rPr>
        <w:t>2. Решить уравнение:</w:t>
      </w:r>
      <w:r w:rsidRPr="002538C9">
        <w:rPr>
          <w:rFonts w:ascii="Times New Roman" w:eastAsiaTheme="minorEastAsia" w:hAnsi="Times New Roman"/>
          <w:kern w:val="0"/>
          <w:sz w:val="32"/>
          <w:szCs w:val="28"/>
          <w:lang w:eastAsia="en-US"/>
        </w:rPr>
        <w:t xml:space="preserve"> </w:t>
      </w:r>
      <w:r w:rsidRPr="002538C9">
        <w:rPr>
          <w:rFonts w:ascii="Times New Roman" w:eastAsia="Times New Roman" w:hAnsi="Times New Roman"/>
          <w:color w:val="333333"/>
          <w:kern w:val="0"/>
          <w:sz w:val="22"/>
          <w:szCs w:val="20"/>
          <w:lang w:eastAsia="ru-RU"/>
        </w:rPr>
        <w:t>х</w:t>
      </w:r>
      <w:proofErr w:type="gramStart"/>
      <w:r w:rsidRPr="002538C9">
        <w:rPr>
          <w:rFonts w:ascii="Times New Roman" w:eastAsia="Times New Roman" w:hAnsi="Times New Roman"/>
          <w:color w:val="333333"/>
          <w:kern w:val="0"/>
          <w:sz w:val="16"/>
          <w:szCs w:val="15"/>
          <w:vertAlign w:val="superscript"/>
          <w:lang w:eastAsia="ru-RU"/>
        </w:rPr>
        <w:t>4</w:t>
      </w:r>
      <w:proofErr w:type="gramEnd"/>
      <w:r w:rsidRPr="002538C9">
        <w:rPr>
          <w:rFonts w:ascii="Times New Roman" w:eastAsia="Times New Roman" w:hAnsi="Times New Roman"/>
          <w:color w:val="333333"/>
          <w:kern w:val="0"/>
          <w:sz w:val="16"/>
          <w:szCs w:val="15"/>
          <w:vertAlign w:val="superscript"/>
          <w:lang w:eastAsia="ru-RU"/>
        </w:rPr>
        <w:t xml:space="preserve"> </w:t>
      </w:r>
      <w:r w:rsidRPr="002538C9">
        <w:rPr>
          <w:rFonts w:ascii="Times New Roman" w:eastAsia="Times New Roman" w:hAnsi="Times New Roman"/>
          <w:color w:val="333333"/>
          <w:kern w:val="0"/>
          <w:sz w:val="22"/>
          <w:szCs w:val="20"/>
          <w:lang w:eastAsia="ru-RU"/>
        </w:rPr>
        <w:t>= 81</w:t>
      </w:r>
    </w:p>
    <w:p w:rsidR="00366149" w:rsidRPr="002538C9" w:rsidRDefault="00366149" w:rsidP="00366149">
      <w:pPr>
        <w:widowControl/>
        <w:suppressAutoHyphens w:val="0"/>
        <w:spacing w:after="200" w:line="276" w:lineRule="auto"/>
        <w:rPr>
          <w:rFonts w:ascii="Times New Roman" w:eastAsiaTheme="minorEastAsia" w:hAnsi="Times New Roman"/>
          <w:kern w:val="0"/>
          <w:sz w:val="32"/>
          <w:szCs w:val="28"/>
          <w:lang w:eastAsia="en-US"/>
        </w:rPr>
      </w:pPr>
      <w:r w:rsidRPr="002538C9">
        <w:rPr>
          <w:rFonts w:ascii="Times New Roman" w:eastAsiaTheme="minorEastAsia" w:hAnsi="Times New Roman"/>
          <w:kern w:val="0"/>
          <w:sz w:val="24"/>
          <w:szCs w:val="22"/>
          <w:lang w:eastAsia="en-US"/>
        </w:rPr>
        <w:t>3. Представить периодическую дробь в виде обыкновенной:</w:t>
      </w:r>
      <w:r w:rsidRPr="002538C9">
        <w:rPr>
          <w:rFonts w:ascii="Times New Roman" w:eastAsiaTheme="minorEastAsia" w:hAnsi="Times New Roman"/>
          <w:kern w:val="0"/>
          <w:sz w:val="32"/>
          <w:szCs w:val="28"/>
          <w:lang w:eastAsia="en-US"/>
        </w:rPr>
        <w:t xml:space="preserve"> </w:t>
      </w:r>
      <m:oMath>
        <m:r>
          <w:rPr>
            <w:rFonts w:ascii="Cambria Math" w:eastAsiaTheme="minorEastAsia" w:hAnsi="Cambria Math"/>
            <w:kern w:val="0"/>
            <w:sz w:val="24"/>
            <w:szCs w:val="22"/>
            <w:lang w:eastAsia="en-US"/>
          </w:rPr>
          <m:t>1,3</m:t>
        </m:r>
        <m:d>
          <m:dPr>
            <m:ctrlPr>
              <w:rPr>
                <w:rFonts w:ascii="Cambria Math" w:eastAsiaTheme="minorEastAsia" w:hAnsi="Cambria Math"/>
                <w:i/>
                <w:kern w:val="0"/>
                <w:sz w:val="24"/>
                <w:szCs w:val="22"/>
                <w:lang w:eastAsia="en-US"/>
              </w:rPr>
            </m:ctrlPr>
          </m:dPr>
          <m:e>
            <m:r>
              <w:rPr>
                <w:rFonts w:ascii="Cambria Math" w:eastAsiaTheme="minorEastAsia" w:hAnsi="Cambria Math"/>
                <w:kern w:val="0"/>
                <w:sz w:val="24"/>
                <w:szCs w:val="22"/>
                <w:lang w:eastAsia="en-US"/>
              </w:rPr>
              <m:t>1</m:t>
            </m:r>
          </m:e>
        </m:d>
      </m:oMath>
    </w:p>
    <w:p w:rsidR="00366149" w:rsidRPr="002538C9" w:rsidRDefault="00366149" w:rsidP="00366149">
      <w:pPr>
        <w:widowControl/>
        <w:suppressAutoHyphens w:val="0"/>
        <w:spacing w:after="200" w:line="276" w:lineRule="auto"/>
        <w:rPr>
          <w:rFonts w:ascii="Times New Roman" w:eastAsiaTheme="minorEastAsia" w:hAnsi="Times New Roman"/>
          <w:kern w:val="0"/>
          <w:sz w:val="32"/>
          <w:szCs w:val="28"/>
          <w:lang w:eastAsia="en-US"/>
        </w:rPr>
      </w:pPr>
      <w:r w:rsidRPr="002538C9">
        <w:rPr>
          <w:rFonts w:ascii="Times New Roman" w:eastAsiaTheme="minorEastAsia" w:hAnsi="Times New Roman"/>
          <w:kern w:val="0"/>
          <w:sz w:val="24"/>
          <w:szCs w:val="22"/>
          <w:lang w:eastAsia="en-US"/>
        </w:rPr>
        <w:t>4. Найдите сумму бесконечно убывающей геометрической прогрессии:</w:t>
      </w:r>
      <w:r w:rsidRPr="002538C9">
        <w:rPr>
          <w:rFonts w:ascii="Times New Roman" w:eastAsiaTheme="minorEastAsia" w:hAnsi="Times New Roman"/>
          <w:kern w:val="0"/>
          <w:sz w:val="32"/>
          <w:szCs w:val="28"/>
          <w:lang w:eastAsia="en-US"/>
        </w:rPr>
        <w:t xml:space="preserve"> </w:t>
      </w:r>
      <m:oMath>
        <m:sSub>
          <m:sSubPr>
            <m:ctrlPr>
              <w:rPr>
                <w:rFonts w:ascii="Cambria Math" w:eastAsiaTheme="minorEastAsia" w:hAnsi="Cambria Math"/>
                <w:i/>
                <w:kern w:val="0"/>
                <w:sz w:val="24"/>
                <w:szCs w:val="28"/>
                <w:lang w:eastAsia="en-US"/>
              </w:rPr>
            </m:ctrlPr>
          </m:sSubPr>
          <m:e>
            <m:r>
              <w:rPr>
                <w:rFonts w:ascii="Cambria Math" w:eastAsiaTheme="minorEastAsia" w:hAnsi="Cambria Math"/>
                <w:kern w:val="0"/>
                <w:sz w:val="24"/>
                <w:szCs w:val="28"/>
                <w:lang w:eastAsia="en-US"/>
              </w:rPr>
              <m:t>b</m:t>
            </m:r>
          </m:e>
          <m:sub>
            <m:r>
              <w:rPr>
                <w:rFonts w:ascii="Cambria Math" w:eastAsiaTheme="minorEastAsia" w:hAnsi="Cambria Math"/>
                <w:kern w:val="0"/>
                <w:sz w:val="24"/>
                <w:szCs w:val="28"/>
                <w:lang w:val="en-US" w:eastAsia="en-US"/>
              </w:rPr>
              <m:t>n</m:t>
            </m:r>
          </m:sub>
        </m:sSub>
        <m:r>
          <w:rPr>
            <w:rFonts w:ascii="Cambria Math" w:eastAsiaTheme="minorEastAsia" w:hAnsi="Cambria Math"/>
            <w:kern w:val="0"/>
            <w:sz w:val="24"/>
            <w:szCs w:val="28"/>
            <w:lang w:eastAsia="en-US"/>
          </w:rPr>
          <m:t>=</m:t>
        </m:r>
        <m:f>
          <m:fPr>
            <m:ctrlPr>
              <w:rPr>
                <w:rFonts w:ascii="Cambria Math" w:eastAsiaTheme="minorEastAsia" w:hAnsi="Cambria Math"/>
                <w:i/>
                <w:kern w:val="0"/>
                <w:sz w:val="24"/>
                <w:szCs w:val="28"/>
                <w:lang w:eastAsia="en-US"/>
              </w:rPr>
            </m:ctrlPr>
          </m:fPr>
          <m:num>
            <m:r>
              <w:rPr>
                <w:rFonts w:ascii="Cambria Math" w:eastAsiaTheme="minorEastAsia" w:hAnsi="Cambria Math"/>
                <w:kern w:val="0"/>
                <w:sz w:val="24"/>
                <w:szCs w:val="28"/>
                <w:lang w:eastAsia="en-US"/>
              </w:rPr>
              <m:t>25</m:t>
            </m:r>
          </m:num>
          <m:den>
            <m:sSup>
              <m:sSupPr>
                <m:ctrlPr>
                  <w:rPr>
                    <w:rFonts w:ascii="Cambria Math" w:eastAsiaTheme="minorEastAsia" w:hAnsi="Cambria Math"/>
                    <w:i/>
                    <w:kern w:val="0"/>
                    <w:sz w:val="24"/>
                    <w:szCs w:val="28"/>
                    <w:lang w:eastAsia="en-US"/>
                  </w:rPr>
                </m:ctrlPr>
              </m:sSupPr>
              <m:e>
                <m:r>
                  <w:rPr>
                    <w:rFonts w:ascii="Cambria Math" w:eastAsiaTheme="minorEastAsia" w:hAnsi="Cambria Math"/>
                    <w:kern w:val="0"/>
                    <w:sz w:val="24"/>
                    <w:szCs w:val="28"/>
                    <w:lang w:eastAsia="en-US"/>
                  </w:rPr>
                  <m:t>3</m:t>
                </m:r>
              </m:e>
              <m:sup>
                <m:r>
                  <w:rPr>
                    <w:rFonts w:ascii="Cambria Math" w:eastAsiaTheme="minorEastAsia" w:hAnsi="Cambria Math"/>
                    <w:kern w:val="0"/>
                    <w:sz w:val="24"/>
                    <w:szCs w:val="28"/>
                    <w:lang w:eastAsia="en-US"/>
                  </w:rPr>
                  <m:t>n</m:t>
                </m:r>
              </m:sup>
            </m:sSup>
          </m:den>
        </m:f>
      </m:oMath>
    </w:p>
    <w:p w:rsidR="00366149" w:rsidRPr="002538C9" w:rsidRDefault="00366149" w:rsidP="00366149">
      <w:pPr>
        <w:widowControl/>
        <w:suppressAutoHyphens w:val="0"/>
        <w:spacing w:after="200" w:line="276" w:lineRule="auto"/>
        <w:rPr>
          <w:rFonts w:ascii="Times New Roman" w:eastAsiaTheme="minorEastAsia" w:hAnsi="Times New Roman"/>
          <w:kern w:val="0"/>
          <w:sz w:val="24"/>
          <w:szCs w:val="22"/>
          <w:lang w:eastAsia="en-US"/>
        </w:rPr>
      </w:pPr>
      <w:r w:rsidRPr="002538C9">
        <w:rPr>
          <w:rFonts w:ascii="Times New Roman" w:eastAsiaTheme="minorEastAsia" w:hAnsi="Times New Roman"/>
          <w:kern w:val="0"/>
          <w:sz w:val="24"/>
          <w:szCs w:val="22"/>
          <w:lang w:eastAsia="en-US"/>
        </w:rPr>
        <w:t>5. Вычислить:</w:t>
      </w:r>
    </w:p>
    <w:p w:rsidR="00366149" w:rsidRPr="002538C9" w:rsidRDefault="00D200F2" w:rsidP="00366149">
      <w:pPr>
        <w:widowControl/>
        <w:suppressAutoHyphens w:val="0"/>
        <w:spacing w:after="200" w:line="276" w:lineRule="auto"/>
        <w:rPr>
          <w:rFonts w:ascii="Times New Roman" w:eastAsiaTheme="minorEastAsia" w:hAnsi="Times New Roman"/>
          <w:kern w:val="0"/>
          <w:sz w:val="28"/>
          <w:lang w:eastAsia="en-US"/>
        </w:rPr>
      </w:pPr>
      <m:oMath>
        <m:func>
          <m:funcPr>
            <m:ctrlPr>
              <w:rPr>
                <w:rFonts w:ascii="Cambria Math" w:eastAsiaTheme="minorHAnsi" w:hAnsi="Cambria Math"/>
                <w:i/>
                <w:kern w:val="0"/>
                <w:sz w:val="24"/>
                <w:lang w:eastAsia="en-US"/>
              </w:rPr>
            </m:ctrlPr>
          </m:funcPr>
          <m:fName>
            <m:limLow>
              <m:limLowPr>
                <m:ctrlPr>
                  <w:rPr>
                    <w:rFonts w:ascii="Cambria Math" w:eastAsiaTheme="minorHAnsi" w:hAnsi="Cambria Math"/>
                    <w:i/>
                    <w:kern w:val="0"/>
                    <w:sz w:val="24"/>
                    <w:lang w:eastAsia="en-US"/>
                  </w:rPr>
                </m:ctrlPr>
              </m:limLowPr>
              <m:e>
                <m:r>
                  <m:rPr>
                    <m:sty m:val="p"/>
                  </m:rPr>
                  <w:rPr>
                    <w:rFonts w:ascii="Cambria Math" w:eastAsiaTheme="minorHAnsi" w:hAnsi="Cambria Math"/>
                    <w:kern w:val="0"/>
                    <w:sz w:val="24"/>
                    <w:lang w:eastAsia="en-US"/>
                  </w:rPr>
                  <m:t>lim</m:t>
                </m:r>
              </m:e>
              <m:lim>
                <m:r>
                  <w:rPr>
                    <w:rFonts w:ascii="Cambria Math" w:eastAsiaTheme="minorHAnsi" w:hAnsi="Cambria Math"/>
                    <w:kern w:val="0"/>
                    <w:sz w:val="24"/>
                    <w:lang w:eastAsia="en-US"/>
                  </w:rPr>
                  <m:t>x→∞</m:t>
                </m:r>
              </m:lim>
            </m:limLow>
          </m:fName>
          <m:e>
            <m:f>
              <m:fPr>
                <m:ctrlPr>
                  <w:rPr>
                    <w:rFonts w:ascii="Cambria Math" w:eastAsiaTheme="minorHAnsi" w:hAnsi="Cambria Math"/>
                    <w:i/>
                    <w:kern w:val="0"/>
                    <w:sz w:val="24"/>
                    <w:lang w:eastAsia="en-US"/>
                  </w:rPr>
                </m:ctrlPr>
              </m:fPr>
              <m:num>
                <m:r>
                  <w:rPr>
                    <w:rFonts w:ascii="Cambria Math" w:eastAsiaTheme="minorHAnsi" w:hAnsi="Cambria Math"/>
                    <w:kern w:val="0"/>
                    <w:sz w:val="24"/>
                    <w:lang w:eastAsia="en-US"/>
                  </w:rPr>
                  <m:t>7</m:t>
                </m:r>
                <m:r>
                  <w:rPr>
                    <w:rFonts w:ascii="Cambria Math" w:eastAsiaTheme="minorHAnsi" w:hAnsi="Cambria Math"/>
                    <w:kern w:val="0"/>
                    <w:sz w:val="24"/>
                    <w:lang w:val="en-US" w:eastAsia="en-US"/>
                  </w:rPr>
                  <m:t>x</m:t>
                </m:r>
                <m:r>
                  <w:rPr>
                    <w:rFonts w:ascii="Cambria Math" w:eastAsiaTheme="minorHAnsi" w:hAnsi="Cambria Math"/>
                    <w:kern w:val="0"/>
                    <w:sz w:val="24"/>
                    <w:lang w:eastAsia="en-US"/>
                  </w:rPr>
                  <m:t>-11</m:t>
                </m:r>
              </m:num>
              <m:den>
                <m:r>
                  <w:rPr>
                    <w:rFonts w:ascii="Cambria Math" w:eastAsiaTheme="minorHAnsi" w:hAnsi="Cambria Math"/>
                    <w:kern w:val="0"/>
                    <w:sz w:val="24"/>
                    <w:lang w:eastAsia="en-US"/>
                  </w:rPr>
                  <m:t>8</m:t>
                </m:r>
                <m:sSup>
                  <m:sSupPr>
                    <m:ctrlPr>
                      <w:rPr>
                        <w:rFonts w:ascii="Cambria Math" w:eastAsiaTheme="minorHAnsi" w:hAnsi="Cambria Math"/>
                        <w:i/>
                        <w:kern w:val="0"/>
                        <w:sz w:val="24"/>
                        <w:lang w:eastAsia="en-US"/>
                      </w:rPr>
                    </m:ctrlPr>
                  </m:sSupPr>
                  <m:e>
                    <m:r>
                      <w:rPr>
                        <w:rFonts w:ascii="Cambria Math" w:eastAsiaTheme="minorHAnsi" w:hAnsi="Cambria Math"/>
                        <w:kern w:val="0"/>
                        <w:sz w:val="24"/>
                        <w:lang w:eastAsia="en-US"/>
                      </w:rPr>
                      <m:t>x</m:t>
                    </m:r>
                  </m:e>
                  <m:sup>
                    <m:r>
                      <w:rPr>
                        <w:rFonts w:ascii="Cambria Math" w:eastAsiaTheme="minorHAnsi" w:hAnsi="Cambria Math"/>
                        <w:kern w:val="0"/>
                        <w:sz w:val="24"/>
                        <w:lang w:eastAsia="en-US"/>
                      </w:rPr>
                      <m:t>2</m:t>
                    </m:r>
                  </m:sup>
                </m:sSup>
                <m:r>
                  <w:rPr>
                    <w:rFonts w:ascii="Cambria Math" w:eastAsiaTheme="minorHAnsi" w:hAnsi="Cambria Math"/>
                    <w:kern w:val="0"/>
                    <w:sz w:val="24"/>
                    <w:lang w:eastAsia="en-US"/>
                  </w:rPr>
                  <m:t>+6</m:t>
                </m:r>
              </m:den>
            </m:f>
          </m:e>
        </m:func>
      </m:oMath>
      <w:r w:rsidR="00366149" w:rsidRPr="002538C9">
        <w:rPr>
          <w:rFonts w:ascii="Times New Roman" w:eastAsiaTheme="minorEastAsia" w:hAnsi="Times New Roman"/>
          <w:kern w:val="0"/>
          <w:sz w:val="28"/>
          <w:lang w:eastAsia="en-US"/>
        </w:rPr>
        <w:t xml:space="preserve">;    </w:t>
      </w:r>
      <m:oMath>
        <m:func>
          <m:funcPr>
            <m:ctrlPr>
              <w:rPr>
                <w:rFonts w:ascii="Cambria Math" w:eastAsiaTheme="minorEastAsia" w:hAnsi="Cambria Math"/>
                <w:i/>
                <w:kern w:val="0"/>
                <w:sz w:val="24"/>
                <w:lang w:val="en-US" w:eastAsia="en-US"/>
              </w:rPr>
            </m:ctrlPr>
          </m:funcPr>
          <m:fName>
            <m:limLow>
              <m:limLowPr>
                <m:ctrlPr>
                  <w:rPr>
                    <w:rFonts w:ascii="Cambria Math" w:eastAsiaTheme="minorEastAsia" w:hAnsi="Cambria Math"/>
                    <w:i/>
                    <w:kern w:val="0"/>
                    <w:sz w:val="24"/>
                    <w:lang w:val="en-US" w:eastAsia="en-US"/>
                  </w:rPr>
                </m:ctrlPr>
              </m:limLowPr>
              <m:e>
                <m:r>
                  <m:rPr>
                    <m:sty m:val="p"/>
                  </m:rPr>
                  <w:rPr>
                    <w:rFonts w:ascii="Cambria Math" w:eastAsiaTheme="minorHAnsi" w:hAnsi="Cambria Math"/>
                    <w:kern w:val="0"/>
                    <w:sz w:val="24"/>
                    <w:lang w:val="en-US" w:eastAsia="en-US"/>
                  </w:rPr>
                  <m:t>lim</m:t>
                </m:r>
              </m:e>
              <m:lim>
                <m:r>
                  <w:rPr>
                    <w:rFonts w:ascii="Cambria Math" w:eastAsiaTheme="minorEastAsia" w:hAnsi="Cambria Math"/>
                    <w:kern w:val="0"/>
                    <w:sz w:val="24"/>
                    <w:lang w:val="en-US" w:eastAsia="en-US"/>
                  </w:rPr>
                  <m:t>x</m:t>
                </m:r>
                <m:r>
                  <w:rPr>
                    <w:rFonts w:ascii="Cambria Math" w:eastAsiaTheme="minorEastAsia" w:hAnsi="Cambria Math"/>
                    <w:kern w:val="0"/>
                    <w:sz w:val="24"/>
                    <w:lang w:eastAsia="en-US"/>
                  </w:rPr>
                  <m:t>→∞</m:t>
                </m:r>
              </m:lim>
            </m:limLow>
          </m:fName>
          <m:e>
            <m:f>
              <m:fPr>
                <m:ctrlPr>
                  <w:rPr>
                    <w:rFonts w:ascii="Cambria Math" w:eastAsiaTheme="minorEastAsia" w:hAnsi="Cambria Math"/>
                    <w:i/>
                    <w:kern w:val="0"/>
                    <w:sz w:val="24"/>
                    <w:lang w:val="en-US" w:eastAsia="en-US"/>
                  </w:rPr>
                </m:ctrlPr>
              </m:fPr>
              <m:num>
                <m:r>
                  <w:rPr>
                    <w:rFonts w:ascii="Cambria Math" w:eastAsiaTheme="minorEastAsia" w:hAnsi="Cambria Math"/>
                    <w:kern w:val="0"/>
                    <w:sz w:val="24"/>
                    <w:lang w:eastAsia="en-US"/>
                  </w:rPr>
                  <m:t>5</m:t>
                </m:r>
                <m:sSup>
                  <m:sSupPr>
                    <m:ctrlPr>
                      <w:rPr>
                        <w:rFonts w:ascii="Cambria Math" w:eastAsiaTheme="minorEastAsia" w:hAnsi="Cambria Math"/>
                        <w:i/>
                        <w:kern w:val="0"/>
                        <w:sz w:val="24"/>
                        <w:lang w:val="en-US" w:eastAsia="en-US"/>
                      </w:rPr>
                    </m:ctrlPr>
                  </m:sSupPr>
                  <m:e>
                    <m:r>
                      <w:rPr>
                        <w:rFonts w:ascii="Cambria Math" w:eastAsiaTheme="minorEastAsia" w:hAnsi="Cambria Math"/>
                        <w:kern w:val="0"/>
                        <w:sz w:val="24"/>
                        <w:lang w:val="en-US" w:eastAsia="en-US"/>
                      </w:rPr>
                      <m:t>x</m:t>
                    </m:r>
                  </m:e>
                  <m:sup>
                    <m:r>
                      <w:rPr>
                        <w:rFonts w:ascii="Cambria Math" w:eastAsiaTheme="minorEastAsia" w:hAnsi="Cambria Math"/>
                        <w:kern w:val="0"/>
                        <w:sz w:val="24"/>
                        <w:lang w:eastAsia="en-US"/>
                      </w:rPr>
                      <m:t>2</m:t>
                    </m:r>
                  </m:sup>
                </m:sSup>
                <m:r>
                  <w:rPr>
                    <w:rFonts w:ascii="Cambria Math" w:eastAsiaTheme="minorEastAsia" w:hAnsi="Cambria Math"/>
                    <w:kern w:val="0"/>
                    <w:sz w:val="24"/>
                    <w:lang w:eastAsia="en-US"/>
                  </w:rPr>
                  <m:t>-1</m:t>
                </m:r>
              </m:num>
              <m:den>
                <m:r>
                  <w:rPr>
                    <w:rFonts w:ascii="Cambria Math" w:eastAsiaTheme="minorEastAsia" w:hAnsi="Cambria Math"/>
                    <w:kern w:val="0"/>
                    <w:sz w:val="24"/>
                    <w:lang w:eastAsia="en-US"/>
                  </w:rPr>
                  <m:t>2</m:t>
                </m:r>
                <m:sSup>
                  <m:sSupPr>
                    <m:ctrlPr>
                      <w:rPr>
                        <w:rFonts w:ascii="Cambria Math" w:eastAsiaTheme="minorEastAsia" w:hAnsi="Cambria Math"/>
                        <w:i/>
                        <w:kern w:val="0"/>
                        <w:sz w:val="24"/>
                        <w:lang w:val="en-US" w:eastAsia="en-US"/>
                      </w:rPr>
                    </m:ctrlPr>
                  </m:sSupPr>
                  <m:e>
                    <m:r>
                      <w:rPr>
                        <w:rFonts w:ascii="Cambria Math" w:eastAsiaTheme="minorEastAsia" w:hAnsi="Cambria Math"/>
                        <w:kern w:val="0"/>
                        <w:sz w:val="24"/>
                        <w:lang w:val="en-US" w:eastAsia="en-US"/>
                      </w:rPr>
                      <m:t>x</m:t>
                    </m:r>
                  </m:e>
                  <m:sup>
                    <m:r>
                      <w:rPr>
                        <w:rFonts w:ascii="Cambria Math" w:eastAsiaTheme="minorEastAsia" w:hAnsi="Cambria Math"/>
                        <w:kern w:val="0"/>
                        <w:sz w:val="24"/>
                        <w:lang w:eastAsia="en-US"/>
                      </w:rPr>
                      <m:t>3</m:t>
                    </m:r>
                  </m:sup>
                </m:sSup>
                <m:r>
                  <w:rPr>
                    <w:rFonts w:ascii="Cambria Math" w:eastAsiaTheme="minorEastAsia" w:hAnsi="Cambria Math"/>
                    <w:kern w:val="0"/>
                    <w:sz w:val="24"/>
                    <w:lang w:eastAsia="en-US"/>
                  </w:rPr>
                  <m:t>+</m:t>
                </m:r>
                <m:r>
                  <w:rPr>
                    <w:rFonts w:ascii="Cambria Math" w:eastAsiaTheme="minorEastAsia" w:hAnsi="Cambria Math"/>
                    <w:kern w:val="0"/>
                    <w:sz w:val="24"/>
                    <w:lang w:val="en-US" w:eastAsia="en-US"/>
                  </w:rPr>
                  <m:t>x</m:t>
                </m:r>
                <m:r>
                  <w:rPr>
                    <w:rFonts w:ascii="Cambria Math" w:eastAsiaTheme="minorEastAsia" w:hAnsi="Cambria Math"/>
                    <w:kern w:val="0"/>
                    <w:sz w:val="24"/>
                    <w:lang w:eastAsia="en-US"/>
                  </w:rPr>
                  <m:t>+8</m:t>
                </m:r>
              </m:den>
            </m:f>
          </m:e>
        </m:func>
      </m:oMath>
      <w:r w:rsidR="00366149" w:rsidRPr="002538C9">
        <w:rPr>
          <w:rFonts w:ascii="Times New Roman" w:eastAsiaTheme="minorEastAsia" w:hAnsi="Times New Roman"/>
          <w:kern w:val="0"/>
          <w:sz w:val="28"/>
          <w:lang w:eastAsia="en-US"/>
        </w:rPr>
        <w:t>;</w:t>
      </w:r>
    </w:p>
    <w:p w:rsidR="00366149" w:rsidRPr="002538C9" w:rsidRDefault="00D200F2" w:rsidP="00366149">
      <w:pPr>
        <w:widowControl/>
        <w:suppressAutoHyphens w:val="0"/>
        <w:spacing w:after="200" w:line="276" w:lineRule="auto"/>
        <w:rPr>
          <w:rFonts w:ascii="Times New Roman" w:eastAsiaTheme="minorEastAsia" w:hAnsi="Times New Roman"/>
          <w:kern w:val="0"/>
          <w:sz w:val="28"/>
          <w:lang w:eastAsia="en-US"/>
        </w:rPr>
      </w:pPr>
      <m:oMath>
        <m:func>
          <m:funcPr>
            <m:ctrlPr>
              <w:rPr>
                <w:rFonts w:ascii="Cambria Math" w:eastAsiaTheme="minorEastAsia" w:hAnsi="Cambria Math"/>
                <w:i/>
                <w:kern w:val="0"/>
                <w:sz w:val="24"/>
                <w:lang w:eastAsia="en-US"/>
              </w:rPr>
            </m:ctrlPr>
          </m:funcPr>
          <m:fName>
            <m:limLow>
              <m:limLowPr>
                <m:ctrlPr>
                  <w:rPr>
                    <w:rFonts w:ascii="Cambria Math" w:eastAsiaTheme="minorEastAsia" w:hAnsi="Cambria Math"/>
                    <w:i/>
                    <w:kern w:val="0"/>
                    <w:sz w:val="24"/>
                    <w:lang w:eastAsia="en-US"/>
                  </w:rPr>
                </m:ctrlPr>
              </m:limLowPr>
              <m:e>
                <m:r>
                  <m:rPr>
                    <m:sty m:val="p"/>
                  </m:rPr>
                  <w:rPr>
                    <w:rFonts w:ascii="Cambria Math" w:eastAsiaTheme="minorHAnsi" w:hAnsi="Cambria Math"/>
                    <w:kern w:val="0"/>
                    <w:sz w:val="24"/>
                    <w:lang w:eastAsia="en-US"/>
                  </w:rPr>
                  <m:t>lim</m:t>
                </m:r>
              </m:e>
              <m:lim>
                <m:r>
                  <w:rPr>
                    <w:rFonts w:ascii="Cambria Math" w:eastAsiaTheme="minorEastAsia" w:hAnsi="Cambria Math"/>
                    <w:kern w:val="0"/>
                    <w:sz w:val="24"/>
                    <w:lang w:eastAsia="en-US"/>
                  </w:rPr>
                  <m:t>x→2</m:t>
                </m:r>
              </m:lim>
            </m:limLow>
          </m:fName>
          <m:e>
            <m:d>
              <m:dPr>
                <m:ctrlPr>
                  <w:rPr>
                    <w:rFonts w:ascii="Cambria Math" w:eastAsiaTheme="minorEastAsia" w:hAnsi="Cambria Math"/>
                    <w:i/>
                    <w:kern w:val="0"/>
                    <w:sz w:val="24"/>
                    <w:lang w:eastAsia="en-US"/>
                  </w:rPr>
                </m:ctrlPr>
              </m:dPr>
              <m:e>
                <m:sSup>
                  <m:sSupPr>
                    <m:ctrlPr>
                      <w:rPr>
                        <w:rFonts w:ascii="Cambria Math" w:eastAsiaTheme="minorEastAsia" w:hAnsi="Cambria Math"/>
                        <w:i/>
                        <w:kern w:val="0"/>
                        <w:sz w:val="24"/>
                        <w:lang w:eastAsia="en-US"/>
                      </w:rPr>
                    </m:ctrlPr>
                  </m:sSupPr>
                  <m:e>
                    <m:r>
                      <w:rPr>
                        <w:rFonts w:ascii="Cambria Math" w:eastAsiaTheme="minorEastAsia" w:hAnsi="Cambria Math"/>
                        <w:kern w:val="0"/>
                        <w:sz w:val="24"/>
                        <w:lang w:eastAsia="en-US"/>
                      </w:rPr>
                      <m:t>x</m:t>
                    </m:r>
                  </m:e>
                  <m:sup>
                    <m:r>
                      <w:rPr>
                        <w:rFonts w:ascii="Cambria Math" w:eastAsiaTheme="minorEastAsia" w:hAnsi="Cambria Math"/>
                        <w:kern w:val="0"/>
                        <w:sz w:val="24"/>
                        <w:lang w:eastAsia="en-US"/>
                      </w:rPr>
                      <m:t>2</m:t>
                    </m:r>
                  </m:sup>
                </m:sSup>
                <m:r>
                  <w:rPr>
                    <w:rFonts w:ascii="Cambria Math" w:eastAsiaTheme="minorEastAsia" w:hAnsi="Cambria Math"/>
                    <w:kern w:val="0"/>
                    <w:sz w:val="24"/>
                    <w:lang w:eastAsia="en-US"/>
                  </w:rPr>
                  <m:t>+x-3</m:t>
                </m:r>
              </m:e>
            </m:d>
          </m:e>
        </m:func>
      </m:oMath>
      <w:r w:rsidR="00366149" w:rsidRPr="002538C9">
        <w:rPr>
          <w:rFonts w:ascii="Times New Roman" w:eastAsiaTheme="minorEastAsia" w:hAnsi="Times New Roman"/>
          <w:kern w:val="0"/>
          <w:sz w:val="28"/>
          <w:lang w:eastAsia="en-US"/>
        </w:rPr>
        <w:t>;</w:t>
      </w:r>
      <w:r w:rsidR="00366149" w:rsidRPr="002538C9">
        <w:rPr>
          <w:rFonts w:ascii="Times New Roman" w:eastAsiaTheme="minorHAnsi" w:hAnsi="Times New Roman"/>
          <w:kern w:val="0"/>
          <w:sz w:val="28"/>
          <w:lang w:eastAsia="en-US"/>
        </w:rPr>
        <w:br/>
      </w:r>
    </w:p>
    <w:p w:rsidR="00366149" w:rsidRPr="002538C9" w:rsidRDefault="00D200F2" w:rsidP="00366149">
      <w:pPr>
        <w:widowControl/>
        <w:suppressAutoHyphens w:val="0"/>
        <w:spacing w:after="200" w:line="276" w:lineRule="auto"/>
        <w:rPr>
          <w:rFonts w:ascii="Times New Roman" w:eastAsiaTheme="minorEastAsia" w:hAnsi="Times New Roman"/>
          <w:kern w:val="0"/>
          <w:sz w:val="28"/>
          <w:lang w:eastAsia="en-US"/>
        </w:rPr>
      </w:pPr>
      <m:oMath>
        <m:func>
          <m:funcPr>
            <m:ctrlPr>
              <w:rPr>
                <w:rFonts w:ascii="Cambria Math" w:eastAsiaTheme="minorEastAsia" w:hAnsi="Cambria Math"/>
                <w:i/>
                <w:kern w:val="0"/>
                <w:sz w:val="24"/>
                <w:lang w:eastAsia="en-US"/>
              </w:rPr>
            </m:ctrlPr>
          </m:funcPr>
          <m:fName>
            <m:limLow>
              <m:limLowPr>
                <m:ctrlPr>
                  <w:rPr>
                    <w:rFonts w:ascii="Cambria Math" w:eastAsiaTheme="minorEastAsia" w:hAnsi="Cambria Math"/>
                    <w:i/>
                    <w:kern w:val="0"/>
                    <w:sz w:val="24"/>
                    <w:lang w:eastAsia="en-US"/>
                  </w:rPr>
                </m:ctrlPr>
              </m:limLowPr>
              <m:e>
                <m:r>
                  <m:rPr>
                    <m:sty m:val="p"/>
                  </m:rPr>
                  <w:rPr>
                    <w:rFonts w:ascii="Cambria Math" w:eastAsiaTheme="minorHAnsi" w:hAnsi="Cambria Math"/>
                    <w:kern w:val="0"/>
                    <w:sz w:val="24"/>
                    <w:lang w:eastAsia="en-US"/>
                  </w:rPr>
                  <m:t>lim</m:t>
                </m:r>
              </m:e>
              <m:lim>
                <m:r>
                  <w:rPr>
                    <w:rFonts w:ascii="Cambria Math" w:eastAsiaTheme="minorEastAsia" w:hAnsi="Cambria Math"/>
                    <w:kern w:val="0"/>
                    <w:sz w:val="24"/>
                    <w:lang w:eastAsia="en-US"/>
                  </w:rPr>
                  <m:t>x→3</m:t>
                </m:r>
              </m:lim>
            </m:limLow>
          </m:fName>
          <m:e>
            <m:f>
              <m:fPr>
                <m:ctrlPr>
                  <w:rPr>
                    <w:rFonts w:ascii="Cambria Math" w:eastAsiaTheme="minorEastAsia" w:hAnsi="Cambria Math"/>
                    <w:i/>
                    <w:kern w:val="0"/>
                    <w:sz w:val="24"/>
                    <w:lang w:eastAsia="en-US"/>
                  </w:rPr>
                </m:ctrlPr>
              </m:fPr>
              <m:num>
                <m:sSup>
                  <m:sSupPr>
                    <m:ctrlPr>
                      <w:rPr>
                        <w:rFonts w:ascii="Cambria Math" w:eastAsiaTheme="minorEastAsia" w:hAnsi="Cambria Math"/>
                        <w:i/>
                        <w:kern w:val="0"/>
                        <w:sz w:val="24"/>
                        <w:lang w:eastAsia="en-US"/>
                      </w:rPr>
                    </m:ctrlPr>
                  </m:sSupPr>
                  <m:e>
                    <m:r>
                      <w:rPr>
                        <w:rFonts w:ascii="Cambria Math" w:eastAsiaTheme="minorEastAsia" w:hAnsi="Cambria Math"/>
                        <w:kern w:val="0"/>
                        <w:sz w:val="24"/>
                        <w:lang w:eastAsia="en-US"/>
                      </w:rPr>
                      <m:t>x</m:t>
                    </m:r>
                  </m:e>
                  <m:sup>
                    <m:r>
                      <w:rPr>
                        <w:rFonts w:ascii="Cambria Math" w:eastAsiaTheme="minorEastAsia" w:hAnsi="Cambria Math"/>
                        <w:kern w:val="0"/>
                        <w:sz w:val="24"/>
                        <w:lang w:eastAsia="en-US"/>
                      </w:rPr>
                      <m:t>3</m:t>
                    </m:r>
                  </m:sup>
                </m:sSup>
                <m:r>
                  <w:rPr>
                    <w:rFonts w:ascii="Cambria Math" w:eastAsiaTheme="minorEastAsia" w:hAnsi="Cambria Math"/>
                    <w:kern w:val="0"/>
                    <w:sz w:val="24"/>
                    <w:lang w:eastAsia="en-US"/>
                  </w:rPr>
                  <m:t>-7x+2</m:t>
                </m:r>
              </m:num>
              <m:den>
                <m:sSup>
                  <m:sSupPr>
                    <m:ctrlPr>
                      <w:rPr>
                        <w:rFonts w:ascii="Cambria Math" w:eastAsiaTheme="minorEastAsia" w:hAnsi="Cambria Math"/>
                        <w:i/>
                        <w:kern w:val="0"/>
                        <w:sz w:val="24"/>
                        <w:lang w:eastAsia="en-US"/>
                      </w:rPr>
                    </m:ctrlPr>
                  </m:sSupPr>
                  <m:e>
                    <m:r>
                      <w:rPr>
                        <w:rFonts w:ascii="Cambria Math" w:eastAsiaTheme="minorEastAsia" w:hAnsi="Cambria Math"/>
                        <w:kern w:val="0"/>
                        <w:sz w:val="24"/>
                        <w:lang w:eastAsia="en-US"/>
                      </w:rPr>
                      <m:t>x</m:t>
                    </m:r>
                  </m:e>
                  <m:sup>
                    <m:r>
                      <w:rPr>
                        <w:rFonts w:ascii="Cambria Math" w:eastAsiaTheme="minorEastAsia" w:hAnsi="Cambria Math"/>
                        <w:kern w:val="0"/>
                        <w:sz w:val="24"/>
                        <w:lang w:eastAsia="en-US"/>
                      </w:rPr>
                      <m:t>2</m:t>
                    </m:r>
                  </m:sup>
                </m:sSup>
                <m:r>
                  <w:rPr>
                    <w:rFonts w:ascii="Cambria Math" w:eastAsiaTheme="minorEastAsia" w:hAnsi="Cambria Math"/>
                    <w:kern w:val="0"/>
                    <w:sz w:val="24"/>
                    <w:lang w:eastAsia="en-US"/>
                  </w:rPr>
                  <m:t>+x-2</m:t>
                </m:r>
              </m:den>
            </m:f>
          </m:e>
        </m:func>
      </m:oMath>
      <w:r w:rsidR="00366149" w:rsidRPr="002538C9">
        <w:rPr>
          <w:rFonts w:ascii="Times New Roman" w:eastAsiaTheme="minorEastAsia" w:hAnsi="Times New Roman"/>
          <w:kern w:val="0"/>
          <w:sz w:val="28"/>
          <w:lang w:eastAsia="en-US"/>
        </w:rPr>
        <w:t xml:space="preserve">;    </w:t>
      </w:r>
      <m:oMath>
        <m:func>
          <m:funcPr>
            <m:ctrlPr>
              <w:rPr>
                <w:rFonts w:ascii="Cambria Math" w:eastAsiaTheme="minorEastAsia" w:hAnsi="Cambria Math"/>
                <w:i/>
                <w:kern w:val="0"/>
                <w:sz w:val="24"/>
                <w:lang w:val="en-US" w:eastAsia="en-US"/>
              </w:rPr>
            </m:ctrlPr>
          </m:funcPr>
          <m:fName>
            <m:limLow>
              <m:limLowPr>
                <m:ctrlPr>
                  <w:rPr>
                    <w:rFonts w:ascii="Cambria Math" w:eastAsiaTheme="minorEastAsia" w:hAnsi="Cambria Math"/>
                    <w:i/>
                    <w:kern w:val="0"/>
                    <w:sz w:val="24"/>
                    <w:lang w:val="en-US" w:eastAsia="en-US"/>
                  </w:rPr>
                </m:ctrlPr>
              </m:limLowPr>
              <m:e>
                <m:r>
                  <m:rPr>
                    <m:sty m:val="p"/>
                  </m:rPr>
                  <w:rPr>
                    <w:rFonts w:ascii="Cambria Math" w:eastAsiaTheme="minorHAnsi" w:hAnsi="Cambria Math"/>
                    <w:kern w:val="0"/>
                    <w:sz w:val="24"/>
                    <w:lang w:val="en-US" w:eastAsia="en-US"/>
                  </w:rPr>
                  <m:t>lim</m:t>
                </m:r>
              </m:e>
              <m:lim>
                <m:r>
                  <w:rPr>
                    <w:rFonts w:ascii="Cambria Math" w:eastAsiaTheme="minorEastAsia" w:hAnsi="Cambria Math"/>
                    <w:kern w:val="0"/>
                    <w:sz w:val="24"/>
                    <w:lang w:val="en-US" w:eastAsia="en-US"/>
                  </w:rPr>
                  <m:t>x</m:t>
                </m:r>
                <m:r>
                  <w:rPr>
                    <w:rFonts w:ascii="Cambria Math" w:eastAsiaTheme="minorEastAsia" w:hAnsi="Cambria Math"/>
                    <w:kern w:val="0"/>
                    <w:sz w:val="24"/>
                    <w:lang w:eastAsia="en-US"/>
                  </w:rPr>
                  <m:t>→2</m:t>
                </m:r>
              </m:lim>
            </m:limLow>
          </m:fName>
          <m:e>
            <m:f>
              <m:fPr>
                <m:ctrlPr>
                  <w:rPr>
                    <w:rFonts w:ascii="Cambria Math" w:eastAsiaTheme="minorEastAsia" w:hAnsi="Cambria Math"/>
                    <w:i/>
                    <w:kern w:val="0"/>
                    <w:sz w:val="24"/>
                    <w:lang w:val="en-US" w:eastAsia="en-US"/>
                  </w:rPr>
                </m:ctrlPr>
              </m:fPr>
              <m:num>
                <m:sSup>
                  <m:sSupPr>
                    <m:ctrlPr>
                      <w:rPr>
                        <w:rFonts w:ascii="Cambria Math" w:eastAsiaTheme="minorEastAsia" w:hAnsi="Cambria Math"/>
                        <w:i/>
                        <w:kern w:val="0"/>
                        <w:sz w:val="24"/>
                        <w:lang w:val="en-US" w:eastAsia="en-US"/>
                      </w:rPr>
                    </m:ctrlPr>
                  </m:sSupPr>
                  <m:e>
                    <m:r>
                      <w:rPr>
                        <w:rFonts w:ascii="Cambria Math" w:eastAsiaTheme="minorEastAsia" w:hAnsi="Cambria Math"/>
                        <w:kern w:val="0"/>
                        <w:sz w:val="24"/>
                        <w:lang w:val="en-US" w:eastAsia="en-US"/>
                      </w:rPr>
                      <m:t>x</m:t>
                    </m:r>
                  </m:e>
                  <m:sup>
                    <m:r>
                      <w:rPr>
                        <w:rFonts w:ascii="Cambria Math" w:eastAsiaTheme="minorEastAsia" w:hAnsi="Cambria Math"/>
                        <w:kern w:val="0"/>
                        <w:sz w:val="24"/>
                        <w:lang w:eastAsia="en-US"/>
                      </w:rPr>
                      <m:t>2</m:t>
                    </m:r>
                  </m:sup>
                </m:sSup>
                <m:r>
                  <w:rPr>
                    <w:rFonts w:ascii="Cambria Math" w:eastAsiaTheme="minorEastAsia" w:hAnsi="Cambria Math"/>
                    <w:kern w:val="0"/>
                    <w:sz w:val="24"/>
                    <w:lang w:eastAsia="en-US"/>
                  </w:rPr>
                  <m:t>-4</m:t>
                </m:r>
                <m:r>
                  <w:rPr>
                    <w:rFonts w:ascii="Cambria Math" w:eastAsiaTheme="minorEastAsia" w:hAnsi="Cambria Math"/>
                    <w:kern w:val="0"/>
                    <w:sz w:val="24"/>
                    <w:lang w:val="en-US" w:eastAsia="en-US"/>
                  </w:rPr>
                  <m:t>x</m:t>
                </m:r>
                <m:r>
                  <w:rPr>
                    <w:rFonts w:ascii="Cambria Math" w:eastAsiaTheme="minorEastAsia" w:hAnsi="Cambria Math"/>
                    <w:kern w:val="0"/>
                    <w:sz w:val="24"/>
                    <w:lang w:eastAsia="en-US"/>
                  </w:rPr>
                  <m:t>+4</m:t>
                </m:r>
              </m:num>
              <m:den>
                <m:sSup>
                  <m:sSupPr>
                    <m:ctrlPr>
                      <w:rPr>
                        <w:rFonts w:ascii="Cambria Math" w:eastAsiaTheme="minorEastAsia" w:hAnsi="Cambria Math"/>
                        <w:i/>
                        <w:kern w:val="0"/>
                        <w:sz w:val="24"/>
                        <w:lang w:val="en-US" w:eastAsia="en-US"/>
                      </w:rPr>
                    </m:ctrlPr>
                  </m:sSupPr>
                  <m:e>
                    <m:r>
                      <w:rPr>
                        <w:rFonts w:ascii="Cambria Math" w:eastAsiaTheme="minorEastAsia" w:hAnsi="Cambria Math"/>
                        <w:kern w:val="0"/>
                        <w:sz w:val="24"/>
                        <w:lang w:val="en-US" w:eastAsia="en-US"/>
                      </w:rPr>
                      <m:t>x</m:t>
                    </m:r>
                  </m:e>
                  <m:sup>
                    <m:r>
                      <w:rPr>
                        <w:rFonts w:ascii="Cambria Math" w:eastAsiaTheme="minorEastAsia" w:hAnsi="Cambria Math"/>
                        <w:kern w:val="0"/>
                        <w:sz w:val="24"/>
                        <w:lang w:eastAsia="en-US"/>
                      </w:rPr>
                      <m:t>2</m:t>
                    </m:r>
                  </m:sup>
                </m:sSup>
                <m:r>
                  <w:rPr>
                    <w:rFonts w:ascii="Cambria Math" w:eastAsiaTheme="minorEastAsia" w:hAnsi="Cambria Math"/>
                    <w:kern w:val="0"/>
                    <w:sz w:val="24"/>
                    <w:lang w:eastAsia="en-US"/>
                  </w:rPr>
                  <m:t>-4</m:t>
                </m:r>
              </m:den>
            </m:f>
          </m:e>
        </m:func>
      </m:oMath>
    </w:p>
    <w:p w:rsidR="00366149" w:rsidRDefault="00366149" w:rsidP="00366149">
      <w:pPr>
        <w:widowControl/>
        <w:suppressAutoHyphens w:val="0"/>
        <w:spacing w:after="200" w:line="276" w:lineRule="auto"/>
        <w:jc w:val="center"/>
        <w:rPr>
          <w:rFonts w:ascii="Times New Roman" w:eastAsiaTheme="minorEastAsia" w:hAnsi="Times New Roman"/>
          <w:b/>
          <w:kern w:val="0"/>
          <w:sz w:val="24"/>
          <w:lang w:eastAsia="en-US"/>
        </w:rPr>
      </w:pPr>
      <w:r>
        <w:rPr>
          <w:rFonts w:ascii="Times New Roman" w:eastAsiaTheme="minorEastAsia" w:hAnsi="Times New Roman"/>
          <w:b/>
          <w:kern w:val="0"/>
          <w:sz w:val="24"/>
          <w:lang w:eastAsia="en-US"/>
        </w:rPr>
        <w:t>Вариант 2.</w:t>
      </w:r>
    </w:p>
    <w:p w:rsidR="00366149" w:rsidRPr="002538C9" w:rsidRDefault="00366149" w:rsidP="00366149">
      <w:pPr>
        <w:widowControl/>
        <w:suppressAutoHyphens w:val="0"/>
        <w:spacing w:after="200" w:line="276" w:lineRule="auto"/>
        <w:rPr>
          <w:rFonts w:ascii="Times New Roman" w:eastAsiaTheme="minorHAnsi" w:hAnsi="Times New Roman"/>
          <w:kern w:val="0"/>
          <w:sz w:val="22"/>
          <w:szCs w:val="22"/>
          <w:lang w:eastAsia="en-US"/>
        </w:rPr>
      </w:pPr>
      <w:r w:rsidRPr="002538C9">
        <w:rPr>
          <w:rFonts w:ascii="Times New Roman" w:eastAsiaTheme="minorHAnsi" w:hAnsi="Times New Roman"/>
          <w:kern w:val="0"/>
          <w:sz w:val="22"/>
          <w:szCs w:val="22"/>
          <w:lang w:eastAsia="en-US"/>
        </w:rPr>
        <w:t>1.Вычислите:</w:t>
      </w:r>
    </w:p>
    <w:p w:rsidR="00366149" w:rsidRPr="002538C9" w:rsidRDefault="00D200F2" w:rsidP="00366149">
      <w:pPr>
        <w:widowControl/>
        <w:suppressAutoHyphens w:val="0"/>
        <w:spacing w:after="200" w:line="276" w:lineRule="auto"/>
        <w:rPr>
          <w:rFonts w:ascii="Times New Roman" w:eastAsiaTheme="minorEastAsia" w:hAnsi="Times New Roman"/>
          <w:kern w:val="0"/>
          <w:sz w:val="28"/>
          <w:szCs w:val="28"/>
          <w:lang w:eastAsia="en-US"/>
        </w:rPr>
      </w:pPr>
      <m:oMath>
        <m:rad>
          <m:radPr>
            <m:ctrlPr>
              <w:rPr>
                <w:rFonts w:ascii="Cambria Math" w:eastAsiaTheme="minorHAnsi" w:hAnsi="Cambria Math"/>
                <w:i/>
                <w:kern w:val="0"/>
                <w:sz w:val="24"/>
                <w:szCs w:val="28"/>
                <w:lang w:eastAsia="en-US"/>
              </w:rPr>
            </m:ctrlPr>
          </m:radPr>
          <m:deg>
            <m:r>
              <w:rPr>
                <w:rFonts w:ascii="Cambria Math" w:eastAsiaTheme="minorHAnsi" w:hAnsi="Cambria Math"/>
                <w:kern w:val="0"/>
                <w:sz w:val="24"/>
                <w:szCs w:val="28"/>
                <w:lang w:eastAsia="en-US"/>
              </w:rPr>
              <m:t>4</m:t>
            </m:r>
          </m:deg>
          <m:e>
            <m:r>
              <w:rPr>
                <w:rFonts w:ascii="Cambria Math" w:eastAsiaTheme="minorHAnsi" w:hAnsi="Cambria Math"/>
                <w:kern w:val="0"/>
                <w:sz w:val="24"/>
                <w:szCs w:val="28"/>
                <w:lang w:eastAsia="en-US"/>
              </w:rPr>
              <m:t>27</m:t>
            </m:r>
          </m:e>
        </m:rad>
        <m:r>
          <w:rPr>
            <w:rFonts w:ascii="Cambria Math" w:eastAsiaTheme="minorHAnsi" w:hAnsi="Cambria Math"/>
            <w:kern w:val="0"/>
            <w:sz w:val="24"/>
            <w:szCs w:val="28"/>
            <w:lang w:eastAsia="en-US"/>
          </w:rPr>
          <m:t>×</m:t>
        </m:r>
        <m:rad>
          <m:radPr>
            <m:ctrlPr>
              <w:rPr>
                <w:rFonts w:ascii="Cambria Math" w:eastAsiaTheme="minorHAnsi" w:hAnsi="Cambria Math"/>
                <w:i/>
                <w:kern w:val="0"/>
                <w:sz w:val="24"/>
                <w:szCs w:val="28"/>
                <w:lang w:eastAsia="en-US"/>
              </w:rPr>
            </m:ctrlPr>
          </m:radPr>
          <m:deg>
            <m:r>
              <w:rPr>
                <w:rFonts w:ascii="Cambria Math" w:eastAsiaTheme="minorHAnsi" w:hAnsi="Cambria Math"/>
                <w:kern w:val="0"/>
                <w:sz w:val="24"/>
                <w:szCs w:val="28"/>
                <w:lang w:eastAsia="en-US"/>
              </w:rPr>
              <m:t>4</m:t>
            </m:r>
          </m:deg>
          <m:e>
            <m:r>
              <w:rPr>
                <w:rFonts w:ascii="Cambria Math" w:eastAsiaTheme="minorHAnsi" w:hAnsi="Cambria Math"/>
                <w:kern w:val="0"/>
                <w:sz w:val="24"/>
                <w:szCs w:val="28"/>
                <w:lang w:eastAsia="en-US"/>
              </w:rPr>
              <m:t>3</m:t>
            </m:r>
          </m:e>
        </m:rad>
      </m:oMath>
      <w:r w:rsidR="00366149" w:rsidRPr="002538C9">
        <w:rPr>
          <w:rFonts w:ascii="Times New Roman" w:eastAsiaTheme="minorEastAsia" w:hAnsi="Times New Roman"/>
          <w:kern w:val="0"/>
          <w:sz w:val="28"/>
          <w:szCs w:val="28"/>
          <w:lang w:eastAsia="en-US"/>
        </w:rPr>
        <w:t xml:space="preserve">; </w:t>
      </w:r>
      <w:r w:rsidR="00366149" w:rsidRPr="002538C9">
        <w:rPr>
          <w:rFonts w:ascii="Times New Roman" w:eastAsia="Times New Roman" w:hAnsi="Times New Roman"/>
          <w:noProof/>
          <w:color w:val="333333"/>
          <w:kern w:val="0"/>
          <w:szCs w:val="20"/>
          <w:lang w:eastAsia="ru-RU"/>
        </w:rPr>
        <w:drawing>
          <wp:inline distT="0" distB="0" distL="0" distR="0" wp14:anchorId="658461DE" wp14:editId="22AB7C02">
            <wp:extent cx="806450" cy="191632"/>
            <wp:effectExtent l="0" t="0" r="0" b="0"/>
            <wp:docPr id="11" name="Рисунок 6" descr="http://festival.1september.ru/articles/538642/Image18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estival.1september.ru/articles/538642/Image1873.gif"/>
                    <pic:cNvPicPr>
                      <a:picLocks noChangeAspect="1" noChangeArrowheads="1"/>
                    </pic:cNvPicPr>
                  </pic:nvPicPr>
                  <pic:blipFill>
                    <a:blip r:embed="rId16"/>
                    <a:srcRect/>
                    <a:stretch>
                      <a:fillRect/>
                    </a:stretch>
                  </pic:blipFill>
                  <pic:spPr bwMode="auto">
                    <a:xfrm>
                      <a:off x="0" y="0"/>
                      <a:ext cx="809120" cy="192267"/>
                    </a:xfrm>
                    <a:prstGeom prst="rect">
                      <a:avLst/>
                    </a:prstGeom>
                    <a:noFill/>
                    <a:ln w="9525">
                      <a:noFill/>
                      <a:miter lim="800000"/>
                      <a:headEnd/>
                      <a:tailEnd/>
                    </a:ln>
                  </pic:spPr>
                </pic:pic>
              </a:graphicData>
            </a:graphic>
          </wp:inline>
        </w:drawing>
      </w:r>
      <w:r w:rsidR="00366149" w:rsidRPr="002538C9">
        <w:rPr>
          <w:rFonts w:ascii="Times New Roman" w:eastAsiaTheme="minorEastAsia" w:hAnsi="Times New Roman"/>
          <w:kern w:val="0"/>
          <w:sz w:val="28"/>
          <w:szCs w:val="28"/>
          <w:lang w:eastAsia="en-US"/>
        </w:rPr>
        <w:t>;</w:t>
      </w:r>
      <w:r w:rsidR="00366149" w:rsidRPr="002538C9">
        <w:rPr>
          <w:rFonts w:ascii="Times New Roman" w:eastAsia="Times New Roman" w:hAnsi="Times New Roman"/>
          <w:noProof/>
          <w:color w:val="333333"/>
          <w:kern w:val="0"/>
          <w:szCs w:val="20"/>
          <w:lang w:eastAsia="ru-RU"/>
        </w:rPr>
        <w:drawing>
          <wp:inline distT="0" distB="0" distL="0" distR="0" wp14:anchorId="27C123F5" wp14:editId="378D2F91">
            <wp:extent cx="520700" cy="195263"/>
            <wp:effectExtent l="0" t="0" r="0" b="0"/>
            <wp:docPr id="12" name="Рисунок 7" descr="http://festival.1september.ru/articles/538642/Image18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estival.1september.ru/articles/538642/Image1874.gif"/>
                    <pic:cNvPicPr>
                      <a:picLocks noChangeAspect="1" noChangeArrowheads="1"/>
                    </pic:cNvPicPr>
                  </pic:nvPicPr>
                  <pic:blipFill>
                    <a:blip r:embed="rId17"/>
                    <a:srcRect/>
                    <a:stretch>
                      <a:fillRect/>
                    </a:stretch>
                  </pic:blipFill>
                  <pic:spPr bwMode="auto">
                    <a:xfrm>
                      <a:off x="0" y="0"/>
                      <a:ext cx="520700" cy="195263"/>
                    </a:xfrm>
                    <a:prstGeom prst="rect">
                      <a:avLst/>
                    </a:prstGeom>
                    <a:noFill/>
                    <a:ln w="9525">
                      <a:noFill/>
                      <a:miter lim="800000"/>
                      <a:headEnd/>
                      <a:tailEnd/>
                    </a:ln>
                  </pic:spPr>
                </pic:pic>
              </a:graphicData>
            </a:graphic>
          </wp:inline>
        </w:drawing>
      </w:r>
      <w:r w:rsidR="00366149" w:rsidRPr="002538C9">
        <w:rPr>
          <w:rFonts w:ascii="Times New Roman" w:eastAsiaTheme="minorEastAsia" w:hAnsi="Times New Roman"/>
          <w:kern w:val="0"/>
          <w:sz w:val="28"/>
          <w:szCs w:val="28"/>
          <w:lang w:eastAsia="en-US"/>
        </w:rPr>
        <w:t>;</w:t>
      </w:r>
      <w:r w:rsidR="00366149" w:rsidRPr="002538C9">
        <w:rPr>
          <w:rFonts w:ascii="Times New Roman" w:eastAsia="Times New Roman" w:hAnsi="Times New Roman"/>
          <w:noProof/>
          <w:color w:val="333333"/>
          <w:kern w:val="0"/>
          <w:szCs w:val="20"/>
          <w:lang w:eastAsia="ru-RU"/>
        </w:rPr>
        <w:drawing>
          <wp:inline distT="0" distB="0" distL="0" distR="0" wp14:anchorId="3E66A50B" wp14:editId="02D668E6">
            <wp:extent cx="482600" cy="193040"/>
            <wp:effectExtent l="0" t="0" r="0" b="0"/>
            <wp:docPr id="13" name="Рисунок 8" descr="http://festival.1september.ru/articles/538642/Image18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festival.1september.ru/articles/538642/Image1875.gif"/>
                    <pic:cNvPicPr>
                      <a:picLocks noChangeAspect="1" noChangeArrowheads="1"/>
                    </pic:cNvPicPr>
                  </pic:nvPicPr>
                  <pic:blipFill>
                    <a:blip r:embed="rId18"/>
                    <a:srcRect/>
                    <a:stretch>
                      <a:fillRect/>
                    </a:stretch>
                  </pic:blipFill>
                  <pic:spPr bwMode="auto">
                    <a:xfrm>
                      <a:off x="0" y="0"/>
                      <a:ext cx="485088" cy="194035"/>
                    </a:xfrm>
                    <a:prstGeom prst="rect">
                      <a:avLst/>
                    </a:prstGeom>
                    <a:noFill/>
                    <a:ln w="9525">
                      <a:noFill/>
                      <a:miter lim="800000"/>
                      <a:headEnd/>
                      <a:tailEnd/>
                    </a:ln>
                  </pic:spPr>
                </pic:pic>
              </a:graphicData>
            </a:graphic>
          </wp:inline>
        </w:drawing>
      </w:r>
    </w:p>
    <w:p w:rsidR="00366149" w:rsidRPr="002538C9" w:rsidRDefault="00366149" w:rsidP="00366149">
      <w:pPr>
        <w:widowControl/>
        <w:suppressAutoHyphens w:val="0"/>
        <w:spacing w:after="200" w:line="276" w:lineRule="auto"/>
        <w:rPr>
          <w:rFonts w:ascii="Times New Roman" w:eastAsiaTheme="minorEastAsia" w:hAnsi="Times New Roman"/>
          <w:kern w:val="0"/>
          <w:sz w:val="28"/>
          <w:szCs w:val="28"/>
          <w:lang w:eastAsia="en-US"/>
        </w:rPr>
      </w:pPr>
      <w:r w:rsidRPr="002538C9">
        <w:rPr>
          <w:rFonts w:ascii="Times New Roman" w:eastAsiaTheme="minorEastAsia" w:hAnsi="Times New Roman"/>
          <w:kern w:val="0"/>
          <w:sz w:val="22"/>
          <w:szCs w:val="22"/>
          <w:lang w:eastAsia="en-US"/>
        </w:rPr>
        <w:t>2. Решить уравнение:</w:t>
      </w:r>
      <w:r w:rsidRPr="002538C9">
        <w:rPr>
          <w:rFonts w:ascii="Times New Roman" w:eastAsiaTheme="minorEastAsia" w:hAnsi="Times New Roman"/>
          <w:kern w:val="0"/>
          <w:sz w:val="28"/>
          <w:szCs w:val="28"/>
          <w:lang w:eastAsia="en-US"/>
        </w:rPr>
        <w:t xml:space="preserve"> </w:t>
      </w:r>
      <w:r w:rsidRPr="002538C9">
        <w:rPr>
          <w:rFonts w:ascii="Times New Roman" w:eastAsia="Times New Roman" w:hAnsi="Times New Roman"/>
          <w:color w:val="333333"/>
          <w:kern w:val="0"/>
          <w:szCs w:val="20"/>
          <w:lang w:eastAsia="ru-RU"/>
        </w:rPr>
        <w:t>у</w:t>
      </w:r>
      <w:r w:rsidRPr="002538C9">
        <w:rPr>
          <w:rFonts w:ascii="Times New Roman" w:eastAsia="Times New Roman" w:hAnsi="Times New Roman"/>
          <w:color w:val="333333"/>
          <w:kern w:val="0"/>
          <w:sz w:val="15"/>
          <w:szCs w:val="15"/>
          <w:vertAlign w:val="superscript"/>
          <w:lang w:eastAsia="ru-RU"/>
        </w:rPr>
        <w:t>3</w:t>
      </w:r>
      <w:r w:rsidRPr="002538C9">
        <w:rPr>
          <w:rFonts w:ascii="Times New Roman" w:eastAsia="Times New Roman" w:hAnsi="Times New Roman"/>
          <w:color w:val="333333"/>
          <w:kern w:val="0"/>
          <w:sz w:val="15"/>
          <w:szCs w:val="22"/>
          <w:vertAlign w:val="superscript"/>
          <w:lang w:eastAsia="ru-RU"/>
        </w:rPr>
        <w:t> </w:t>
      </w:r>
      <w:r w:rsidRPr="002538C9">
        <w:rPr>
          <w:rFonts w:ascii="Times New Roman" w:eastAsia="Times New Roman" w:hAnsi="Times New Roman"/>
          <w:color w:val="333333"/>
          <w:kern w:val="0"/>
          <w:szCs w:val="20"/>
          <w:lang w:eastAsia="ru-RU"/>
        </w:rPr>
        <w:t>= 125</w:t>
      </w:r>
    </w:p>
    <w:p w:rsidR="00366149" w:rsidRPr="002538C9" w:rsidRDefault="00366149" w:rsidP="00366149">
      <w:pPr>
        <w:widowControl/>
        <w:suppressAutoHyphens w:val="0"/>
        <w:spacing w:after="200" w:line="276" w:lineRule="auto"/>
        <w:rPr>
          <w:rFonts w:ascii="Times New Roman" w:eastAsiaTheme="minorEastAsia" w:hAnsi="Times New Roman"/>
          <w:kern w:val="0"/>
          <w:sz w:val="28"/>
          <w:szCs w:val="28"/>
          <w:lang w:eastAsia="en-US"/>
        </w:rPr>
      </w:pPr>
      <w:r w:rsidRPr="002538C9">
        <w:rPr>
          <w:rFonts w:ascii="Times New Roman" w:eastAsiaTheme="minorEastAsia" w:hAnsi="Times New Roman"/>
          <w:kern w:val="0"/>
          <w:sz w:val="22"/>
          <w:szCs w:val="22"/>
          <w:lang w:eastAsia="en-US"/>
        </w:rPr>
        <w:t>3. Представить периодическую дробь в виде обыкновенной:</w:t>
      </w:r>
      <w:r w:rsidRPr="002538C9">
        <w:rPr>
          <w:rFonts w:ascii="Times New Roman" w:eastAsiaTheme="minorEastAsia" w:hAnsi="Times New Roman"/>
          <w:kern w:val="0"/>
          <w:sz w:val="28"/>
          <w:szCs w:val="28"/>
          <w:lang w:eastAsia="en-US"/>
        </w:rPr>
        <w:t xml:space="preserve"> </w:t>
      </w:r>
      <m:oMath>
        <m:r>
          <w:rPr>
            <w:rFonts w:ascii="Cambria Math" w:eastAsiaTheme="minorEastAsia" w:hAnsi="Cambria Math"/>
            <w:kern w:val="0"/>
            <w:sz w:val="22"/>
            <w:szCs w:val="22"/>
            <w:lang w:eastAsia="en-US"/>
          </w:rPr>
          <m:t>0,</m:t>
        </m:r>
        <m:d>
          <m:dPr>
            <m:ctrlPr>
              <w:rPr>
                <w:rFonts w:ascii="Cambria Math" w:eastAsiaTheme="minorEastAsia" w:hAnsi="Cambria Math"/>
                <w:i/>
                <w:kern w:val="0"/>
                <w:sz w:val="22"/>
                <w:szCs w:val="22"/>
                <w:lang w:eastAsia="en-US"/>
              </w:rPr>
            </m:ctrlPr>
          </m:dPr>
          <m:e>
            <m:r>
              <w:rPr>
                <w:rFonts w:ascii="Cambria Math" w:eastAsiaTheme="minorEastAsia" w:hAnsi="Cambria Math"/>
                <w:kern w:val="0"/>
                <w:sz w:val="22"/>
                <w:szCs w:val="22"/>
                <w:lang w:eastAsia="en-US"/>
              </w:rPr>
              <m:t>248</m:t>
            </m:r>
          </m:e>
        </m:d>
      </m:oMath>
    </w:p>
    <w:p w:rsidR="00366149" w:rsidRPr="002538C9" w:rsidRDefault="00366149" w:rsidP="00366149">
      <w:pPr>
        <w:widowControl/>
        <w:suppressAutoHyphens w:val="0"/>
        <w:spacing w:after="200" w:line="276" w:lineRule="auto"/>
        <w:rPr>
          <w:rFonts w:ascii="Times New Roman" w:eastAsiaTheme="minorEastAsia" w:hAnsi="Times New Roman"/>
          <w:kern w:val="0"/>
          <w:sz w:val="28"/>
          <w:szCs w:val="28"/>
          <w:lang w:eastAsia="en-US"/>
        </w:rPr>
      </w:pPr>
      <w:r w:rsidRPr="002538C9">
        <w:rPr>
          <w:rFonts w:ascii="Times New Roman" w:eastAsiaTheme="minorEastAsia" w:hAnsi="Times New Roman"/>
          <w:kern w:val="0"/>
          <w:sz w:val="22"/>
          <w:szCs w:val="22"/>
          <w:lang w:eastAsia="en-US"/>
        </w:rPr>
        <w:t>4. Найдите сумму бесконечно убывающей геометрической прогрессии:</w:t>
      </w:r>
      <w:r w:rsidRPr="002538C9">
        <w:rPr>
          <w:rFonts w:ascii="Times New Roman" w:eastAsiaTheme="minorEastAsia" w:hAnsi="Times New Roman"/>
          <w:kern w:val="0"/>
          <w:sz w:val="28"/>
          <w:szCs w:val="28"/>
          <w:lang w:eastAsia="en-US"/>
        </w:rPr>
        <w:t xml:space="preserve"> </w:t>
      </w:r>
      <m:oMath>
        <m:sSub>
          <m:sSubPr>
            <m:ctrlPr>
              <w:rPr>
                <w:rFonts w:ascii="Cambria Math" w:eastAsiaTheme="minorEastAsia" w:hAnsi="Cambria Math"/>
                <w:i/>
                <w:kern w:val="0"/>
                <w:sz w:val="24"/>
                <w:szCs w:val="28"/>
                <w:lang w:eastAsia="en-US"/>
              </w:rPr>
            </m:ctrlPr>
          </m:sSubPr>
          <m:e>
            <m:r>
              <w:rPr>
                <w:rFonts w:ascii="Cambria Math" w:eastAsiaTheme="minorEastAsia" w:hAnsi="Cambria Math"/>
                <w:kern w:val="0"/>
                <w:sz w:val="24"/>
                <w:szCs w:val="28"/>
                <w:lang w:eastAsia="en-US"/>
              </w:rPr>
              <m:t>b</m:t>
            </m:r>
          </m:e>
          <m:sub>
            <m:r>
              <w:rPr>
                <w:rFonts w:ascii="Cambria Math" w:eastAsiaTheme="minorEastAsia" w:hAnsi="Cambria Math"/>
                <w:kern w:val="0"/>
                <w:sz w:val="24"/>
                <w:szCs w:val="28"/>
                <w:lang w:val="en-US" w:eastAsia="en-US"/>
              </w:rPr>
              <m:t>n</m:t>
            </m:r>
          </m:sub>
        </m:sSub>
        <m:r>
          <w:rPr>
            <w:rFonts w:ascii="Cambria Math" w:eastAsiaTheme="minorEastAsia" w:hAnsi="Cambria Math"/>
            <w:kern w:val="0"/>
            <w:sz w:val="24"/>
            <w:szCs w:val="28"/>
            <w:lang w:eastAsia="en-US"/>
          </w:rPr>
          <m:t>=</m:t>
        </m:r>
        <m:f>
          <m:fPr>
            <m:ctrlPr>
              <w:rPr>
                <w:rFonts w:ascii="Cambria Math" w:eastAsiaTheme="minorEastAsia" w:hAnsi="Cambria Math"/>
                <w:i/>
                <w:kern w:val="0"/>
                <w:sz w:val="24"/>
                <w:szCs w:val="28"/>
                <w:lang w:eastAsia="en-US"/>
              </w:rPr>
            </m:ctrlPr>
          </m:fPr>
          <m:num>
            <m:r>
              <w:rPr>
                <w:rFonts w:ascii="Cambria Math" w:eastAsiaTheme="minorEastAsia" w:hAnsi="Cambria Math"/>
                <w:kern w:val="0"/>
                <w:sz w:val="24"/>
                <w:szCs w:val="28"/>
                <w:lang w:eastAsia="en-US"/>
              </w:rPr>
              <m:t>13</m:t>
            </m:r>
          </m:num>
          <m:den>
            <m:sSup>
              <m:sSupPr>
                <m:ctrlPr>
                  <w:rPr>
                    <w:rFonts w:ascii="Cambria Math" w:eastAsiaTheme="minorEastAsia" w:hAnsi="Cambria Math"/>
                    <w:i/>
                    <w:kern w:val="0"/>
                    <w:sz w:val="24"/>
                    <w:szCs w:val="28"/>
                    <w:lang w:eastAsia="en-US"/>
                  </w:rPr>
                </m:ctrlPr>
              </m:sSupPr>
              <m:e>
                <m:r>
                  <w:rPr>
                    <w:rFonts w:ascii="Cambria Math" w:eastAsiaTheme="minorEastAsia" w:hAnsi="Cambria Math"/>
                    <w:kern w:val="0"/>
                    <w:sz w:val="24"/>
                    <w:szCs w:val="28"/>
                    <w:lang w:eastAsia="en-US"/>
                  </w:rPr>
                  <m:t>2</m:t>
                </m:r>
              </m:e>
              <m:sup>
                <m:r>
                  <w:rPr>
                    <w:rFonts w:ascii="Cambria Math" w:eastAsiaTheme="minorEastAsia" w:hAnsi="Cambria Math"/>
                    <w:kern w:val="0"/>
                    <w:sz w:val="24"/>
                    <w:szCs w:val="28"/>
                    <w:lang w:eastAsia="en-US"/>
                  </w:rPr>
                  <m:t>n</m:t>
                </m:r>
              </m:sup>
            </m:sSup>
          </m:den>
        </m:f>
      </m:oMath>
    </w:p>
    <w:p w:rsidR="00366149" w:rsidRPr="002538C9" w:rsidRDefault="00366149" w:rsidP="00366149">
      <w:pPr>
        <w:widowControl/>
        <w:suppressAutoHyphens w:val="0"/>
        <w:spacing w:after="200" w:line="276" w:lineRule="auto"/>
        <w:rPr>
          <w:rFonts w:ascii="Times New Roman" w:eastAsiaTheme="minorEastAsia" w:hAnsi="Times New Roman"/>
          <w:kern w:val="0"/>
          <w:sz w:val="22"/>
          <w:szCs w:val="22"/>
          <w:lang w:eastAsia="en-US"/>
        </w:rPr>
      </w:pPr>
      <w:r w:rsidRPr="002538C9">
        <w:rPr>
          <w:rFonts w:ascii="Times New Roman" w:eastAsiaTheme="minorEastAsia" w:hAnsi="Times New Roman"/>
          <w:kern w:val="0"/>
          <w:sz w:val="22"/>
          <w:szCs w:val="22"/>
          <w:lang w:eastAsia="en-US"/>
        </w:rPr>
        <w:t>5. Вычислить:</w:t>
      </w:r>
    </w:p>
    <w:p w:rsidR="00366149" w:rsidRPr="002538C9" w:rsidRDefault="00D200F2" w:rsidP="00366149">
      <w:pPr>
        <w:widowControl/>
        <w:suppressAutoHyphens w:val="0"/>
        <w:spacing w:after="200" w:line="276" w:lineRule="auto"/>
        <w:rPr>
          <w:rFonts w:ascii="Times New Roman" w:eastAsiaTheme="minorEastAsia" w:hAnsi="Times New Roman"/>
          <w:kern w:val="0"/>
          <w:sz w:val="24"/>
          <w:lang w:eastAsia="en-US"/>
        </w:rPr>
      </w:pPr>
      <m:oMath>
        <m:func>
          <m:funcPr>
            <m:ctrlPr>
              <w:rPr>
                <w:rFonts w:ascii="Cambria Math" w:eastAsiaTheme="minorHAnsi" w:hAnsi="Cambria Math"/>
                <w:i/>
                <w:kern w:val="0"/>
                <w:sz w:val="22"/>
                <w:lang w:eastAsia="en-US"/>
              </w:rPr>
            </m:ctrlPr>
          </m:funcPr>
          <m:fName>
            <m:limLow>
              <m:limLowPr>
                <m:ctrlPr>
                  <w:rPr>
                    <w:rFonts w:ascii="Cambria Math" w:eastAsiaTheme="minorHAnsi" w:hAnsi="Cambria Math"/>
                    <w:i/>
                    <w:kern w:val="0"/>
                    <w:sz w:val="22"/>
                    <w:lang w:eastAsia="en-US"/>
                  </w:rPr>
                </m:ctrlPr>
              </m:limLowPr>
              <m:e>
                <m:r>
                  <m:rPr>
                    <m:sty m:val="p"/>
                  </m:rPr>
                  <w:rPr>
                    <w:rFonts w:ascii="Cambria Math" w:eastAsiaTheme="minorHAnsi" w:hAnsi="Cambria Math"/>
                    <w:kern w:val="0"/>
                    <w:sz w:val="22"/>
                    <w:lang w:eastAsia="en-US"/>
                  </w:rPr>
                  <m:t>lim</m:t>
                </m:r>
              </m:e>
              <m:lim>
                <m:r>
                  <w:rPr>
                    <w:rFonts w:ascii="Cambria Math" w:eastAsiaTheme="minorHAnsi" w:hAnsi="Cambria Math"/>
                    <w:kern w:val="0"/>
                    <w:sz w:val="22"/>
                    <w:lang w:eastAsia="en-US"/>
                  </w:rPr>
                  <m:t>x→∞</m:t>
                </m:r>
              </m:lim>
            </m:limLow>
          </m:fName>
          <m:e>
            <m:f>
              <m:fPr>
                <m:ctrlPr>
                  <w:rPr>
                    <w:rFonts w:ascii="Cambria Math" w:eastAsiaTheme="minorHAnsi" w:hAnsi="Cambria Math"/>
                    <w:i/>
                    <w:kern w:val="0"/>
                    <w:sz w:val="22"/>
                    <w:lang w:eastAsia="en-US"/>
                  </w:rPr>
                </m:ctrlPr>
              </m:fPr>
              <m:num>
                <m:r>
                  <w:rPr>
                    <w:rFonts w:ascii="Cambria Math" w:eastAsiaTheme="minorHAnsi" w:hAnsi="Cambria Math"/>
                    <w:kern w:val="0"/>
                    <w:sz w:val="22"/>
                    <w:lang w:eastAsia="en-US"/>
                  </w:rPr>
                  <m:t>3</m:t>
                </m:r>
                <m:r>
                  <w:rPr>
                    <w:rFonts w:ascii="Cambria Math" w:eastAsiaTheme="minorHAnsi" w:hAnsi="Cambria Math"/>
                    <w:kern w:val="0"/>
                    <w:sz w:val="22"/>
                    <w:lang w:val="en-US" w:eastAsia="en-US"/>
                  </w:rPr>
                  <m:t>x</m:t>
                </m:r>
                <m:r>
                  <w:rPr>
                    <w:rFonts w:ascii="Cambria Math" w:eastAsiaTheme="minorHAnsi" w:hAnsi="Cambria Math"/>
                    <w:kern w:val="0"/>
                    <w:sz w:val="22"/>
                    <w:lang w:eastAsia="en-US"/>
                  </w:rPr>
                  <m:t>+7</m:t>
                </m:r>
              </m:num>
              <m:den>
                <m:sSup>
                  <m:sSupPr>
                    <m:ctrlPr>
                      <w:rPr>
                        <w:rFonts w:ascii="Cambria Math" w:eastAsiaTheme="minorHAnsi" w:hAnsi="Cambria Math"/>
                        <w:i/>
                        <w:kern w:val="0"/>
                        <w:sz w:val="22"/>
                        <w:lang w:eastAsia="en-US"/>
                      </w:rPr>
                    </m:ctrlPr>
                  </m:sSupPr>
                  <m:e>
                    <m:r>
                      <w:rPr>
                        <w:rFonts w:ascii="Cambria Math" w:eastAsiaTheme="minorHAnsi" w:hAnsi="Cambria Math"/>
                        <w:kern w:val="0"/>
                        <w:sz w:val="22"/>
                        <w:lang w:eastAsia="en-US"/>
                      </w:rPr>
                      <m:t>x</m:t>
                    </m:r>
                  </m:e>
                  <m:sup>
                    <m:r>
                      <w:rPr>
                        <w:rFonts w:ascii="Cambria Math" w:eastAsiaTheme="minorHAnsi" w:hAnsi="Cambria Math"/>
                        <w:kern w:val="0"/>
                        <w:sz w:val="22"/>
                        <w:lang w:eastAsia="en-US"/>
                      </w:rPr>
                      <m:t>2</m:t>
                    </m:r>
                  </m:sup>
                </m:sSup>
                <m:r>
                  <w:rPr>
                    <w:rFonts w:ascii="Cambria Math" w:eastAsiaTheme="minorHAnsi" w:hAnsi="Cambria Math"/>
                    <w:kern w:val="0"/>
                    <w:sz w:val="22"/>
                    <w:lang w:eastAsia="en-US"/>
                  </w:rPr>
                  <m:t>+2</m:t>
                </m:r>
              </m:den>
            </m:f>
          </m:e>
        </m:func>
      </m:oMath>
      <w:r w:rsidR="00366149" w:rsidRPr="002538C9">
        <w:rPr>
          <w:rFonts w:ascii="Times New Roman" w:eastAsiaTheme="minorEastAsia" w:hAnsi="Times New Roman"/>
          <w:kern w:val="0"/>
          <w:sz w:val="24"/>
          <w:lang w:eastAsia="en-US"/>
        </w:rPr>
        <w:t xml:space="preserve">;    </w:t>
      </w:r>
      <m:oMath>
        <m:func>
          <m:funcPr>
            <m:ctrlPr>
              <w:rPr>
                <w:rFonts w:ascii="Cambria Math" w:eastAsiaTheme="minorEastAsia" w:hAnsi="Cambria Math"/>
                <w:i/>
                <w:kern w:val="0"/>
                <w:sz w:val="22"/>
                <w:lang w:val="en-US" w:eastAsia="en-US"/>
              </w:rPr>
            </m:ctrlPr>
          </m:funcPr>
          <m:fName>
            <m:limLow>
              <m:limLowPr>
                <m:ctrlPr>
                  <w:rPr>
                    <w:rFonts w:ascii="Cambria Math" w:eastAsiaTheme="minorEastAsia" w:hAnsi="Cambria Math"/>
                    <w:i/>
                    <w:kern w:val="0"/>
                    <w:sz w:val="22"/>
                    <w:lang w:val="en-US" w:eastAsia="en-US"/>
                  </w:rPr>
                </m:ctrlPr>
              </m:limLowPr>
              <m:e>
                <m:r>
                  <m:rPr>
                    <m:sty m:val="p"/>
                  </m:rPr>
                  <w:rPr>
                    <w:rFonts w:ascii="Cambria Math" w:eastAsiaTheme="minorHAnsi" w:hAnsi="Cambria Math"/>
                    <w:kern w:val="0"/>
                    <w:sz w:val="22"/>
                    <w:lang w:val="en-US" w:eastAsia="en-US"/>
                  </w:rPr>
                  <m:t>lim</m:t>
                </m:r>
              </m:e>
              <m:lim>
                <m:r>
                  <w:rPr>
                    <w:rFonts w:ascii="Cambria Math" w:eastAsiaTheme="minorEastAsia" w:hAnsi="Cambria Math"/>
                    <w:kern w:val="0"/>
                    <w:sz w:val="22"/>
                    <w:lang w:val="en-US" w:eastAsia="en-US"/>
                  </w:rPr>
                  <m:t>x</m:t>
                </m:r>
                <m:r>
                  <w:rPr>
                    <w:rFonts w:ascii="Cambria Math" w:eastAsiaTheme="minorEastAsia" w:hAnsi="Cambria Math"/>
                    <w:kern w:val="0"/>
                    <w:sz w:val="22"/>
                    <w:lang w:eastAsia="en-US"/>
                  </w:rPr>
                  <m:t>→∞</m:t>
                </m:r>
              </m:lim>
            </m:limLow>
          </m:fName>
          <m:e>
            <m:f>
              <m:fPr>
                <m:ctrlPr>
                  <w:rPr>
                    <w:rFonts w:ascii="Cambria Math" w:eastAsiaTheme="minorEastAsia" w:hAnsi="Cambria Math"/>
                    <w:i/>
                    <w:kern w:val="0"/>
                    <w:sz w:val="22"/>
                    <w:lang w:val="en-US" w:eastAsia="en-US"/>
                  </w:rPr>
                </m:ctrlPr>
              </m:fPr>
              <m:num>
                <m:sSup>
                  <m:sSupPr>
                    <m:ctrlPr>
                      <w:rPr>
                        <w:rFonts w:ascii="Cambria Math" w:eastAsiaTheme="minorEastAsia" w:hAnsi="Cambria Math"/>
                        <w:i/>
                        <w:kern w:val="0"/>
                        <w:sz w:val="22"/>
                        <w:lang w:val="en-US" w:eastAsia="en-US"/>
                      </w:rPr>
                    </m:ctrlPr>
                  </m:sSupPr>
                  <m:e>
                    <m:r>
                      <w:rPr>
                        <w:rFonts w:ascii="Cambria Math" w:eastAsiaTheme="minorEastAsia" w:hAnsi="Cambria Math"/>
                        <w:kern w:val="0"/>
                        <w:sz w:val="22"/>
                        <w:lang w:val="en-US" w:eastAsia="en-US"/>
                      </w:rPr>
                      <m:t>x</m:t>
                    </m:r>
                  </m:e>
                  <m:sup>
                    <m:r>
                      <w:rPr>
                        <w:rFonts w:ascii="Cambria Math" w:eastAsiaTheme="minorEastAsia" w:hAnsi="Cambria Math"/>
                        <w:kern w:val="0"/>
                        <w:sz w:val="22"/>
                        <w:lang w:eastAsia="en-US"/>
                      </w:rPr>
                      <m:t>2</m:t>
                    </m:r>
                  </m:sup>
                </m:sSup>
                <m:r>
                  <w:rPr>
                    <w:rFonts w:ascii="Cambria Math" w:eastAsiaTheme="minorEastAsia" w:hAnsi="Cambria Math"/>
                    <w:kern w:val="0"/>
                    <w:sz w:val="22"/>
                    <w:lang w:eastAsia="en-US"/>
                  </w:rPr>
                  <m:t>-3x+5</m:t>
                </m:r>
              </m:num>
              <m:den>
                <m:sSup>
                  <m:sSupPr>
                    <m:ctrlPr>
                      <w:rPr>
                        <w:rFonts w:ascii="Cambria Math" w:eastAsiaTheme="minorEastAsia" w:hAnsi="Cambria Math"/>
                        <w:i/>
                        <w:kern w:val="0"/>
                        <w:sz w:val="22"/>
                        <w:lang w:val="en-US" w:eastAsia="en-US"/>
                      </w:rPr>
                    </m:ctrlPr>
                  </m:sSupPr>
                  <m:e>
                    <m:r>
                      <w:rPr>
                        <w:rFonts w:ascii="Cambria Math" w:eastAsiaTheme="minorEastAsia" w:hAnsi="Cambria Math"/>
                        <w:kern w:val="0"/>
                        <w:sz w:val="22"/>
                        <w:lang w:val="en-US" w:eastAsia="en-US"/>
                      </w:rPr>
                      <m:t>x</m:t>
                    </m:r>
                  </m:e>
                  <m:sup>
                    <m:r>
                      <w:rPr>
                        <w:rFonts w:ascii="Cambria Math" w:eastAsiaTheme="minorEastAsia" w:hAnsi="Cambria Math"/>
                        <w:kern w:val="0"/>
                        <w:sz w:val="22"/>
                        <w:lang w:eastAsia="en-US"/>
                      </w:rPr>
                      <m:t>2</m:t>
                    </m:r>
                  </m:sup>
                </m:sSup>
                <m:r>
                  <w:rPr>
                    <w:rFonts w:ascii="Cambria Math" w:eastAsiaTheme="minorEastAsia" w:hAnsi="Cambria Math"/>
                    <w:kern w:val="0"/>
                    <w:sz w:val="22"/>
                    <w:lang w:eastAsia="en-US"/>
                  </w:rPr>
                  <m:t>+</m:t>
                </m:r>
                <m:r>
                  <w:rPr>
                    <w:rFonts w:ascii="Cambria Math" w:eastAsiaTheme="minorEastAsia" w:hAnsi="Cambria Math"/>
                    <w:kern w:val="0"/>
                    <w:sz w:val="22"/>
                    <w:lang w:val="en-US" w:eastAsia="en-US"/>
                  </w:rPr>
                  <m:t>x</m:t>
                </m:r>
                <m:r>
                  <w:rPr>
                    <w:rFonts w:ascii="Cambria Math" w:eastAsiaTheme="minorEastAsia" w:hAnsi="Cambria Math"/>
                    <w:kern w:val="0"/>
                    <w:sz w:val="22"/>
                    <w:lang w:eastAsia="en-US"/>
                  </w:rPr>
                  <m:t>-1</m:t>
                </m:r>
              </m:den>
            </m:f>
          </m:e>
        </m:func>
      </m:oMath>
      <w:r w:rsidR="00366149" w:rsidRPr="002538C9">
        <w:rPr>
          <w:rFonts w:ascii="Times New Roman" w:eastAsiaTheme="minorEastAsia" w:hAnsi="Times New Roman"/>
          <w:kern w:val="0"/>
          <w:sz w:val="24"/>
          <w:lang w:eastAsia="en-US"/>
        </w:rPr>
        <w:t>;</w:t>
      </w:r>
    </w:p>
    <w:p w:rsidR="00366149" w:rsidRPr="002538C9" w:rsidRDefault="00D200F2" w:rsidP="00366149">
      <w:pPr>
        <w:widowControl/>
        <w:suppressAutoHyphens w:val="0"/>
        <w:spacing w:after="200" w:line="276" w:lineRule="auto"/>
        <w:rPr>
          <w:rFonts w:ascii="Times New Roman" w:eastAsiaTheme="minorEastAsia" w:hAnsi="Times New Roman"/>
          <w:kern w:val="0"/>
          <w:sz w:val="24"/>
          <w:lang w:eastAsia="en-US"/>
        </w:rPr>
      </w:pPr>
      <m:oMath>
        <m:func>
          <m:funcPr>
            <m:ctrlPr>
              <w:rPr>
                <w:rFonts w:ascii="Cambria Math" w:eastAsiaTheme="minorEastAsia" w:hAnsi="Cambria Math"/>
                <w:i/>
                <w:kern w:val="0"/>
                <w:sz w:val="22"/>
                <w:lang w:eastAsia="en-US"/>
              </w:rPr>
            </m:ctrlPr>
          </m:funcPr>
          <m:fName>
            <m:limLow>
              <m:limLowPr>
                <m:ctrlPr>
                  <w:rPr>
                    <w:rFonts w:ascii="Cambria Math" w:eastAsiaTheme="minorEastAsia" w:hAnsi="Cambria Math"/>
                    <w:i/>
                    <w:kern w:val="0"/>
                    <w:sz w:val="22"/>
                    <w:lang w:eastAsia="en-US"/>
                  </w:rPr>
                </m:ctrlPr>
              </m:limLowPr>
              <m:e>
                <m:r>
                  <m:rPr>
                    <m:sty m:val="p"/>
                  </m:rPr>
                  <w:rPr>
                    <w:rFonts w:ascii="Cambria Math" w:eastAsiaTheme="minorHAnsi" w:hAnsi="Cambria Math"/>
                    <w:kern w:val="0"/>
                    <w:sz w:val="22"/>
                    <w:lang w:val="en-US" w:eastAsia="en-US"/>
                  </w:rPr>
                  <m:t>lim</m:t>
                </m:r>
              </m:e>
              <m:lim>
                <m:r>
                  <w:rPr>
                    <w:rFonts w:ascii="Cambria Math" w:eastAsiaTheme="minorEastAsia" w:hAnsi="Cambria Math"/>
                    <w:kern w:val="0"/>
                    <w:sz w:val="22"/>
                    <w:lang w:eastAsia="en-US"/>
                  </w:rPr>
                  <m:t>x→-3</m:t>
                </m:r>
              </m:lim>
            </m:limLow>
          </m:fName>
          <m:e>
            <m:d>
              <m:dPr>
                <m:ctrlPr>
                  <w:rPr>
                    <w:rFonts w:ascii="Cambria Math" w:eastAsiaTheme="minorEastAsia" w:hAnsi="Cambria Math"/>
                    <w:i/>
                    <w:kern w:val="0"/>
                    <w:sz w:val="22"/>
                    <w:lang w:eastAsia="en-US"/>
                  </w:rPr>
                </m:ctrlPr>
              </m:dPr>
              <m:e>
                <m:sSup>
                  <m:sSupPr>
                    <m:ctrlPr>
                      <w:rPr>
                        <w:rFonts w:ascii="Cambria Math" w:eastAsiaTheme="minorEastAsia" w:hAnsi="Cambria Math"/>
                        <w:i/>
                        <w:kern w:val="0"/>
                        <w:sz w:val="22"/>
                        <w:lang w:eastAsia="en-US"/>
                      </w:rPr>
                    </m:ctrlPr>
                  </m:sSupPr>
                  <m:e>
                    <m:r>
                      <w:rPr>
                        <w:rFonts w:ascii="Cambria Math" w:eastAsiaTheme="minorEastAsia" w:hAnsi="Cambria Math"/>
                        <w:kern w:val="0"/>
                        <w:sz w:val="22"/>
                        <w:lang w:eastAsia="en-US"/>
                      </w:rPr>
                      <m:t>x</m:t>
                    </m:r>
                  </m:e>
                  <m:sup>
                    <m:r>
                      <w:rPr>
                        <w:rFonts w:ascii="Cambria Math" w:eastAsiaTheme="minorEastAsia" w:hAnsi="Cambria Math"/>
                        <w:kern w:val="0"/>
                        <w:sz w:val="22"/>
                        <w:lang w:eastAsia="en-US"/>
                      </w:rPr>
                      <m:t>3</m:t>
                    </m:r>
                  </m:sup>
                </m:sSup>
                <m:r>
                  <w:rPr>
                    <w:rFonts w:ascii="Cambria Math" w:eastAsiaTheme="minorEastAsia" w:hAnsi="Cambria Math"/>
                    <w:kern w:val="0"/>
                    <w:sz w:val="22"/>
                    <w:lang w:eastAsia="en-US"/>
                  </w:rPr>
                  <m:t>+4</m:t>
                </m:r>
                <m:sSup>
                  <m:sSupPr>
                    <m:ctrlPr>
                      <w:rPr>
                        <w:rFonts w:ascii="Cambria Math" w:eastAsiaTheme="minorEastAsia" w:hAnsi="Cambria Math"/>
                        <w:i/>
                        <w:kern w:val="0"/>
                        <w:sz w:val="22"/>
                        <w:lang w:eastAsia="en-US"/>
                      </w:rPr>
                    </m:ctrlPr>
                  </m:sSupPr>
                  <m:e>
                    <m:r>
                      <w:rPr>
                        <w:rFonts w:ascii="Cambria Math" w:eastAsiaTheme="minorEastAsia" w:hAnsi="Cambria Math"/>
                        <w:kern w:val="0"/>
                        <w:sz w:val="22"/>
                        <w:lang w:eastAsia="en-US"/>
                      </w:rPr>
                      <m:t>x</m:t>
                    </m:r>
                  </m:e>
                  <m:sup>
                    <m:r>
                      <w:rPr>
                        <w:rFonts w:ascii="Cambria Math" w:eastAsiaTheme="minorEastAsia" w:hAnsi="Cambria Math"/>
                        <w:kern w:val="0"/>
                        <w:sz w:val="22"/>
                        <w:lang w:eastAsia="en-US"/>
                      </w:rPr>
                      <m:t>2</m:t>
                    </m:r>
                  </m:sup>
                </m:sSup>
                <m:r>
                  <w:rPr>
                    <w:rFonts w:ascii="Cambria Math" w:eastAsiaTheme="minorEastAsia" w:hAnsi="Cambria Math"/>
                    <w:kern w:val="0"/>
                    <w:sz w:val="22"/>
                    <w:lang w:eastAsia="en-US"/>
                  </w:rPr>
                  <m:t>+x-2</m:t>
                </m:r>
              </m:e>
            </m:d>
          </m:e>
        </m:func>
      </m:oMath>
      <w:r w:rsidR="00366149" w:rsidRPr="002538C9">
        <w:rPr>
          <w:rFonts w:ascii="Times New Roman" w:eastAsiaTheme="minorEastAsia" w:hAnsi="Times New Roman"/>
          <w:kern w:val="0"/>
          <w:sz w:val="24"/>
          <w:lang w:eastAsia="en-US"/>
        </w:rPr>
        <w:t>;</w:t>
      </w:r>
      <w:r w:rsidR="00366149" w:rsidRPr="002538C9">
        <w:rPr>
          <w:rFonts w:ascii="Times New Roman" w:eastAsiaTheme="minorHAnsi" w:hAnsi="Times New Roman"/>
          <w:kern w:val="0"/>
          <w:sz w:val="24"/>
          <w:lang w:eastAsia="en-US"/>
        </w:rPr>
        <w:br/>
      </w:r>
    </w:p>
    <w:p w:rsidR="00366149" w:rsidRPr="002538C9" w:rsidRDefault="00D200F2" w:rsidP="00366149">
      <w:pPr>
        <w:widowControl/>
        <w:suppressAutoHyphens w:val="0"/>
        <w:spacing w:after="200" w:line="276" w:lineRule="auto"/>
        <w:rPr>
          <w:rFonts w:ascii="Times New Roman" w:eastAsiaTheme="minorEastAsia" w:hAnsi="Times New Roman"/>
          <w:kern w:val="0"/>
          <w:sz w:val="24"/>
          <w:lang w:eastAsia="en-US"/>
        </w:rPr>
      </w:pPr>
      <m:oMath>
        <m:func>
          <m:funcPr>
            <m:ctrlPr>
              <w:rPr>
                <w:rFonts w:ascii="Cambria Math" w:eastAsiaTheme="minorEastAsia" w:hAnsi="Cambria Math"/>
                <w:i/>
                <w:kern w:val="0"/>
                <w:sz w:val="22"/>
                <w:lang w:eastAsia="en-US"/>
              </w:rPr>
            </m:ctrlPr>
          </m:funcPr>
          <m:fName>
            <m:limLow>
              <m:limLowPr>
                <m:ctrlPr>
                  <w:rPr>
                    <w:rFonts w:ascii="Cambria Math" w:eastAsiaTheme="minorEastAsia" w:hAnsi="Cambria Math"/>
                    <w:i/>
                    <w:kern w:val="0"/>
                    <w:sz w:val="22"/>
                    <w:lang w:eastAsia="en-US"/>
                  </w:rPr>
                </m:ctrlPr>
              </m:limLowPr>
              <m:e>
                <m:r>
                  <m:rPr>
                    <m:sty m:val="p"/>
                  </m:rPr>
                  <w:rPr>
                    <w:rFonts w:ascii="Cambria Math" w:eastAsiaTheme="minorHAnsi" w:hAnsi="Cambria Math"/>
                    <w:kern w:val="0"/>
                    <w:sz w:val="22"/>
                    <w:lang w:val="en-US" w:eastAsia="en-US"/>
                  </w:rPr>
                  <m:t>lim</m:t>
                </m:r>
              </m:e>
              <m:lim>
                <m:r>
                  <w:rPr>
                    <w:rFonts w:ascii="Cambria Math" w:eastAsiaTheme="minorEastAsia" w:hAnsi="Cambria Math"/>
                    <w:kern w:val="0"/>
                    <w:sz w:val="22"/>
                    <w:lang w:eastAsia="en-US"/>
                  </w:rPr>
                  <m:t>x→-1</m:t>
                </m:r>
              </m:lim>
            </m:limLow>
          </m:fName>
          <m:e>
            <m:f>
              <m:fPr>
                <m:ctrlPr>
                  <w:rPr>
                    <w:rFonts w:ascii="Cambria Math" w:eastAsiaTheme="minorEastAsia" w:hAnsi="Cambria Math"/>
                    <w:i/>
                    <w:kern w:val="0"/>
                    <w:sz w:val="22"/>
                    <w:lang w:eastAsia="en-US"/>
                  </w:rPr>
                </m:ctrlPr>
              </m:fPr>
              <m:num>
                <m:sSup>
                  <m:sSupPr>
                    <m:ctrlPr>
                      <w:rPr>
                        <w:rFonts w:ascii="Cambria Math" w:eastAsiaTheme="minorEastAsia" w:hAnsi="Cambria Math"/>
                        <w:i/>
                        <w:kern w:val="0"/>
                        <w:sz w:val="22"/>
                        <w:lang w:eastAsia="en-US"/>
                      </w:rPr>
                    </m:ctrlPr>
                  </m:sSupPr>
                  <m:e>
                    <m:r>
                      <w:rPr>
                        <w:rFonts w:ascii="Cambria Math" w:eastAsiaTheme="minorEastAsia" w:hAnsi="Cambria Math"/>
                        <w:kern w:val="0"/>
                        <w:sz w:val="22"/>
                        <w:lang w:eastAsia="en-US"/>
                      </w:rPr>
                      <m:t>x</m:t>
                    </m:r>
                  </m:e>
                  <m:sup>
                    <m:r>
                      <w:rPr>
                        <w:rFonts w:ascii="Cambria Math" w:eastAsiaTheme="minorEastAsia" w:hAnsi="Cambria Math"/>
                        <w:kern w:val="0"/>
                        <w:sz w:val="22"/>
                        <w:lang w:eastAsia="en-US"/>
                      </w:rPr>
                      <m:t>4</m:t>
                    </m:r>
                  </m:sup>
                </m:sSup>
                <m:r>
                  <w:rPr>
                    <w:rFonts w:ascii="Cambria Math" w:eastAsiaTheme="minorEastAsia" w:hAnsi="Cambria Math"/>
                    <w:kern w:val="0"/>
                    <w:sz w:val="22"/>
                    <w:lang w:eastAsia="en-US"/>
                  </w:rPr>
                  <m:t>+2</m:t>
                </m:r>
                <m:sSup>
                  <m:sSupPr>
                    <m:ctrlPr>
                      <w:rPr>
                        <w:rFonts w:ascii="Cambria Math" w:eastAsiaTheme="minorEastAsia" w:hAnsi="Cambria Math"/>
                        <w:i/>
                        <w:kern w:val="0"/>
                        <w:sz w:val="22"/>
                        <w:lang w:eastAsia="en-US"/>
                      </w:rPr>
                    </m:ctrlPr>
                  </m:sSupPr>
                  <m:e>
                    <m:r>
                      <w:rPr>
                        <w:rFonts w:ascii="Cambria Math" w:eastAsiaTheme="minorEastAsia" w:hAnsi="Cambria Math"/>
                        <w:kern w:val="0"/>
                        <w:sz w:val="22"/>
                        <w:lang w:eastAsia="en-US"/>
                      </w:rPr>
                      <m:t>x</m:t>
                    </m:r>
                  </m:e>
                  <m:sup>
                    <m:r>
                      <w:rPr>
                        <w:rFonts w:ascii="Cambria Math" w:eastAsiaTheme="minorEastAsia" w:hAnsi="Cambria Math"/>
                        <w:kern w:val="0"/>
                        <w:sz w:val="22"/>
                        <w:lang w:eastAsia="en-US"/>
                      </w:rPr>
                      <m:t>3</m:t>
                    </m:r>
                  </m:sup>
                </m:sSup>
                <m:r>
                  <w:rPr>
                    <w:rFonts w:ascii="Cambria Math" w:eastAsiaTheme="minorEastAsia" w:hAnsi="Cambria Math"/>
                    <w:kern w:val="0"/>
                    <w:sz w:val="22"/>
                    <w:lang w:eastAsia="en-US"/>
                  </w:rPr>
                  <m:t>+1</m:t>
                </m:r>
              </m:num>
              <m:den>
                <m:sSup>
                  <m:sSupPr>
                    <m:ctrlPr>
                      <w:rPr>
                        <w:rFonts w:ascii="Cambria Math" w:eastAsiaTheme="minorEastAsia" w:hAnsi="Cambria Math"/>
                        <w:i/>
                        <w:kern w:val="0"/>
                        <w:sz w:val="22"/>
                        <w:lang w:eastAsia="en-US"/>
                      </w:rPr>
                    </m:ctrlPr>
                  </m:sSupPr>
                  <m:e>
                    <m:r>
                      <w:rPr>
                        <w:rFonts w:ascii="Cambria Math" w:eastAsiaTheme="minorEastAsia" w:hAnsi="Cambria Math"/>
                        <w:kern w:val="0"/>
                        <w:sz w:val="22"/>
                        <w:lang w:eastAsia="en-US"/>
                      </w:rPr>
                      <m:t>x</m:t>
                    </m:r>
                  </m:e>
                  <m:sup>
                    <m:r>
                      <w:rPr>
                        <w:rFonts w:ascii="Cambria Math" w:eastAsiaTheme="minorEastAsia" w:hAnsi="Cambria Math"/>
                        <w:kern w:val="0"/>
                        <w:sz w:val="22"/>
                        <w:lang w:eastAsia="en-US"/>
                      </w:rPr>
                      <m:t>2</m:t>
                    </m:r>
                  </m:sup>
                </m:sSup>
                <m:r>
                  <w:rPr>
                    <w:rFonts w:ascii="Cambria Math" w:eastAsiaTheme="minorEastAsia" w:hAnsi="Cambria Math"/>
                    <w:kern w:val="0"/>
                    <w:sz w:val="22"/>
                    <w:lang w:eastAsia="en-US"/>
                  </w:rPr>
                  <m:t>+5x+3</m:t>
                </m:r>
              </m:den>
            </m:f>
          </m:e>
        </m:func>
      </m:oMath>
      <w:r w:rsidR="00366149" w:rsidRPr="002538C9">
        <w:rPr>
          <w:rFonts w:ascii="Times New Roman" w:eastAsiaTheme="minorEastAsia" w:hAnsi="Times New Roman"/>
          <w:kern w:val="0"/>
          <w:sz w:val="24"/>
          <w:lang w:eastAsia="en-US"/>
        </w:rPr>
        <w:t xml:space="preserve">;    </w:t>
      </w:r>
      <m:oMath>
        <m:func>
          <m:funcPr>
            <m:ctrlPr>
              <w:rPr>
                <w:rFonts w:ascii="Cambria Math" w:eastAsiaTheme="minorEastAsia" w:hAnsi="Cambria Math"/>
                <w:i/>
                <w:kern w:val="0"/>
                <w:sz w:val="24"/>
                <w:lang w:val="en-US" w:eastAsia="en-US"/>
              </w:rPr>
            </m:ctrlPr>
          </m:funcPr>
          <m:fName>
            <m:limLow>
              <m:limLowPr>
                <m:ctrlPr>
                  <w:rPr>
                    <w:rFonts w:ascii="Cambria Math" w:eastAsiaTheme="minorEastAsia" w:hAnsi="Cambria Math"/>
                    <w:i/>
                    <w:kern w:val="0"/>
                    <w:sz w:val="24"/>
                    <w:lang w:val="en-US" w:eastAsia="en-US"/>
                  </w:rPr>
                </m:ctrlPr>
              </m:limLowPr>
              <m:e>
                <m:r>
                  <m:rPr>
                    <m:sty m:val="p"/>
                  </m:rPr>
                  <w:rPr>
                    <w:rFonts w:ascii="Cambria Math" w:eastAsiaTheme="minorHAnsi" w:hAnsi="Cambria Math"/>
                    <w:kern w:val="0"/>
                    <w:sz w:val="24"/>
                    <w:lang w:val="en-US" w:eastAsia="en-US"/>
                  </w:rPr>
                  <m:t>lim</m:t>
                </m:r>
              </m:e>
              <m:lim>
                <m:r>
                  <w:rPr>
                    <w:rFonts w:ascii="Cambria Math" w:eastAsiaTheme="minorEastAsia" w:hAnsi="Cambria Math"/>
                    <w:kern w:val="0"/>
                    <w:sz w:val="24"/>
                    <w:lang w:val="en-US" w:eastAsia="en-US"/>
                  </w:rPr>
                  <m:t>x</m:t>
                </m:r>
                <m:r>
                  <w:rPr>
                    <w:rFonts w:ascii="Cambria Math" w:eastAsiaTheme="minorEastAsia" w:hAnsi="Cambria Math"/>
                    <w:kern w:val="0"/>
                    <w:sz w:val="24"/>
                    <w:lang w:eastAsia="en-US"/>
                  </w:rPr>
                  <m:t>→2</m:t>
                </m:r>
              </m:lim>
            </m:limLow>
          </m:fName>
          <m:e>
            <m:f>
              <m:fPr>
                <m:ctrlPr>
                  <w:rPr>
                    <w:rFonts w:ascii="Cambria Math" w:eastAsiaTheme="minorEastAsia" w:hAnsi="Cambria Math"/>
                    <w:i/>
                    <w:kern w:val="0"/>
                    <w:sz w:val="24"/>
                    <w:lang w:val="en-US" w:eastAsia="en-US"/>
                  </w:rPr>
                </m:ctrlPr>
              </m:fPr>
              <m:num>
                <m:sSup>
                  <m:sSupPr>
                    <m:ctrlPr>
                      <w:rPr>
                        <w:rFonts w:ascii="Cambria Math" w:eastAsiaTheme="minorEastAsia" w:hAnsi="Cambria Math"/>
                        <w:i/>
                        <w:kern w:val="0"/>
                        <w:sz w:val="24"/>
                        <w:lang w:val="en-US" w:eastAsia="en-US"/>
                      </w:rPr>
                    </m:ctrlPr>
                  </m:sSupPr>
                  <m:e>
                    <m:r>
                      <w:rPr>
                        <w:rFonts w:ascii="Cambria Math" w:eastAsiaTheme="minorEastAsia" w:hAnsi="Cambria Math"/>
                        <w:kern w:val="0"/>
                        <w:sz w:val="24"/>
                        <w:lang w:val="en-US" w:eastAsia="en-US"/>
                      </w:rPr>
                      <m:t>x</m:t>
                    </m:r>
                  </m:e>
                  <m:sup>
                    <m:r>
                      <w:rPr>
                        <w:rFonts w:ascii="Cambria Math" w:eastAsiaTheme="minorEastAsia" w:hAnsi="Cambria Math"/>
                        <w:kern w:val="0"/>
                        <w:sz w:val="24"/>
                        <w:lang w:eastAsia="en-US"/>
                      </w:rPr>
                      <m:t>2</m:t>
                    </m:r>
                  </m:sup>
                </m:sSup>
                <m:r>
                  <w:rPr>
                    <w:rFonts w:ascii="Cambria Math" w:eastAsiaTheme="minorEastAsia" w:hAnsi="Cambria Math"/>
                    <w:kern w:val="0"/>
                    <w:sz w:val="24"/>
                    <w:lang w:eastAsia="en-US"/>
                  </w:rPr>
                  <m:t>-9</m:t>
                </m:r>
              </m:num>
              <m:den>
                <m:sSup>
                  <m:sSupPr>
                    <m:ctrlPr>
                      <w:rPr>
                        <w:rFonts w:ascii="Cambria Math" w:eastAsiaTheme="minorEastAsia" w:hAnsi="Cambria Math"/>
                        <w:i/>
                        <w:kern w:val="0"/>
                        <w:sz w:val="24"/>
                        <w:lang w:val="en-US" w:eastAsia="en-US"/>
                      </w:rPr>
                    </m:ctrlPr>
                  </m:sSupPr>
                  <m:e>
                    <m:r>
                      <w:rPr>
                        <w:rFonts w:ascii="Cambria Math" w:eastAsiaTheme="minorEastAsia" w:hAnsi="Cambria Math"/>
                        <w:kern w:val="0"/>
                        <w:sz w:val="24"/>
                        <w:lang w:val="en-US" w:eastAsia="en-US"/>
                      </w:rPr>
                      <m:t>x</m:t>
                    </m:r>
                  </m:e>
                  <m:sup>
                    <m:r>
                      <w:rPr>
                        <w:rFonts w:ascii="Cambria Math" w:eastAsiaTheme="minorEastAsia" w:hAnsi="Cambria Math"/>
                        <w:kern w:val="0"/>
                        <w:sz w:val="24"/>
                        <w:lang w:eastAsia="en-US"/>
                      </w:rPr>
                      <m:t>2</m:t>
                    </m:r>
                  </m:sup>
                </m:sSup>
                <m:r>
                  <w:rPr>
                    <w:rFonts w:ascii="Cambria Math" w:eastAsiaTheme="minorEastAsia" w:hAnsi="Cambria Math"/>
                    <w:kern w:val="0"/>
                    <w:sz w:val="24"/>
                    <w:lang w:eastAsia="en-US"/>
                  </w:rPr>
                  <m:t>-6</m:t>
                </m:r>
                <m:r>
                  <w:rPr>
                    <w:rFonts w:ascii="Cambria Math" w:eastAsiaTheme="minorEastAsia" w:hAnsi="Cambria Math"/>
                    <w:kern w:val="0"/>
                    <w:sz w:val="24"/>
                    <w:lang w:val="en-US" w:eastAsia="en-US"/>
                  </w:rPr>
                  <m:t>x</m:t>
                </m:r>
                <m:r>
                  <w:rPr>
                    <w:rFonts w:ascii="Cambria Math" w:eastAsiaTheme="minorEastAsia" w:hAnsi="Cambria Math"/>
                    <w:kern w:val="0"/>
                    <w:sz w:val="24"/>
                    <w:lang w:eastAsia="en-US"/>
                  </w:rPr>
                  <m:t>+9</m:t>
                </m:r>
              </m:den>
            </m:f>
          </m:e>
        </m:func>
      </m:oMath>
    </w:p>
    <w:p w:rsidR="00366149" w:rsidRDefault="00366149" w:rsidP="00366149">
      <w:pPr>
        <w:widowControl/>
        <w:suppressAutoHyphens w:val="0"/>
        <w:spacing w:after="200" w:line="276" w:lineRule="auto"/>
        <w:jc w:val="center"/>
        <w:rPr>
          <w:rFonts w:ascii="Times New Roman" w:eastAsiaTheme="minorEastAsia" w:hAnsi="Times New Roman"/>
          <w:b/>
          <w:kern w:val="0"/>
          <w:sz w:val="24"/>
          <w:lang w:eastAsia="en-US"/>
        </w:rPr>
      </w:pPr>
      <w:r>
        <w:rPr>
          <w:rFonts w:ascii="Times New Roman" w:eastAsiaTheme="minorEastAsia" w:hAnsi="Times New Roman"/>
          <w:b/>
          <w:kern w:val="0"/>
          <w:sz w:val="24"/>
          <w:lang w:eastAsia="en-US"/>
        </w:rPr>
        <w:t>Вариант 3.</w:t>
      </w:r>
    </w:p>
    <w:p w:rsidR="00366149" w:rsidRPr="002538C9" w:rsidRDefault="00366149" w:rsidP="00366149">
      <w:pPr>
        <w:widowControl/>
        <w:suppressAutoHyphens w:val="0"/>
        <w:spacing w:after="200" w:line="276" w:lineRule="auto"/>
        <w:rPr>
          <w:rFonts w:ascii="Times New Roman" w:eastAsiaTheme="minorHAnsi" w:hAnsi="Times New Roman"/>
          <w:kern w:val="0"/>
          <w:sz w:val="22"/>
          <w:szCs w:val="22"/>
          <w:lang w:eastAsia="en-US"/>
        </w:rPr>
      </w:pPr>
      <w:r w:rsidRPr="002538C9">
        <w:rPr>
          <w:rFonts w:ascii="Times New Roman" w:eastAsiaTheme="minorHAnsi" w:hAnsi="Times New Roman"/>
          <w:kern w:val="0"/>
          <w:sz w:val="22"/>
          <w:szCs w:val="22"/>
          <w:lang w:eastAsia="en-US"/>
        </w:rPr>
        <w:lastRenderedPageBreak/>
        <w:t>1.Вычислите:</w:t>
      </w:r>
    </w:p>
    <w:p w:rsidR="00366149" w:rsidRPr="002538C9" w:rsidRDefault="00366149" w:rsidP="00366149">
      <w:pPr>
        <w:widowControl/>
        <w:suppressAutoHyphens w:val="0"/>
        <w:spacing w:after="200" w:line="276" w:lineRule="auto"/>
        <w:rPr>
          <w:rFonts w:ascii="Times New Roman" w:eastAsiaTheme="minorEastAsia" w:hAnsi="Times New Roman"/>
          <w:kern w:val="0"/>
          <w:sz w:val="28"/>
          <w:szCs w:val="28"/>
          <w:lang w:eastAsia="en-US"/>
        </w:rPr>
      </w:pPr>
      <w:r w:rsidRPr="002538C9">
        <w:rPr>
          <w:rFonts w:ascii="Times New Roman" w:eastAsiaTheme="minorEastAsia" w:hAnsi="Times New Roman"/>
          <w:kern w:val="0"/>
          <w:sz w:val="28"/>
          <w:szCs w:val="28"/>
          <w:lang w:eastAsia="en-US"/>
        </w:rPr>
        <w:t xml:space="preserve">  </w:t>
      </w:r>
      <m:oMath>
        <m:rad>
          <m:radPr>
            <m:ctrlPr>
              <w:rPr>
                <w:rFonts w:ascii="Cambria Math" w:eastAsiaTheme="minorEastAsia" w:hAnsi="Cambria Math"/>
                <w:i/>
                <w:kern w:val="0"/>
                <w:sz w:val="24"/>
                <w:szCs w:val="28"/>
                <w:lang w:eastAsia="en-US"/>
              </w:rPr>
            </m:ctrlPr>
          </m:radPr>
          <m:deg>
            <m:r>
              <w:rPr>
                <w:rFonts w:ascii="Cambria Math" w:eastAsiaTheme="minorEastAsia" w:hAnsi="Cambria Math"/>
                <w:kern w:val="0"/>
                <w:sz w:val="24"/>
                <w:szCs w:val="28"/>
                <w:lang w:eastAsia="en-US"/>
              </w:rPr>
              <m:t>3</m:t>
            </m:r>
          </m:deg>
          <m:e>
            <m:r>
              <w:rPr>
                <w:rFonts w:ascii="Cambria Math" w:eastAsiaTheme="minorEastAsia" w:hAnsi="Cambria Math"/>
                <w:kern w:val="0"/>
                <w:sz w:val="24"/>
                <w:szCs w:val="28"/>
                <w:lang w:eastAsia="en-US"/>
              </w:rPr>
              <m:t>16</m:t>
            </m:r>
          </m:e>
        </m:rad>
        <m:r>
          <w:rPr>
            <w:rFonts w:ascii="Cambria Math" w:eastAsiaTheme="minorEastAsia" w:hAnsi="Cambria Math"/>
            <w:kern w:val="0"/>
            <w:sz w:val="24"/>
            <w:szCs w:val="28"/>
            <w:lang w:eastAsia="en-US"/>
          </w:rPr>
          <m:t>∙</m:t>
        </m:r>
        <m:rad>
          <m:radPr>
            <m:ctrlPr>
              <w:rPr>
                <w:rFonts w:ascii="Cambria Math" w:eastAsiaTheme="minorEastAsia" w:hAnsi="Cambria Math"/>
                <w:i/>
                <w:kern w:val="0"/>
                <w:sz w:val="24"/>
                <w:szCs w:val="28"/>
                <w:lang w:eastAsia="en-US"/>
              </w:rPr>
            </m:ctrlPr>
          </m:radPr>
          <m:deg>
            <m:r>
              <w:rPr>
                <w:rFonts w:ascii="Cambria Math" w:eastAsiaTheme="minorEastAsia" w:hAnsi="Cambria Math"/>
                <w:kern w:val="0"/>
                <w:sz w:val="24"/>
                <w:szCs w:val="28"/>
                <w:lang w:eastAsia="en-US"/>
              </w:rPr>
              <m:t>3</m:t>
            </m:r>
          </m:deg>
          <m:e>
            <m:r>
              <w:rPr>
                <w:rFonts w:ascii="Cambria Math" w:eastAsiaTheme="minorEastAsia" w:hAnsi="Cambria Math"/>
                <w:kern w:val="0"/>
                <w:sz w:val="24"/>
                <w:szCs w:val="28"/>
                <w:lang w:eastAsia="en-US"/>
              </w:rPr>
              <m:t>4</m:t>
            </m:r>
          </m:e>
        </m:rad>
      </m:oMath>
      <w:r w:rsidRPr="002538C9">
        <w:rPr>
          <w:rFonts w:ascii="Times New Roman" w:eastAsiaTheme="minorEastAsia" w:hAnsi="Times New Roman"/>
          <w:kern w:val="0"/>
          <w:sz w:val="28"/>
          <w:szCs w:val="28"/>
          <w:lang w:eastAsia="en-US"/>
        </w:rPr>
        <w:t>;</w:t>
      </w:r>
      <w:r w:rsidRPr="002538C9">
        <w:rPr>
          <w:rFonts w:ascii="Times New Roman" w:eastAsia="Times New Roman" w:hAnsi="Times New Roman"/>
          <w:b/>
          <w:noProof/>
          <w:color w:val="333333"/>
          <w:kern w:val="0"/>
          <w:szCs w:val="20"/>
          <w:lang w:eastAsia="ru-RU"/>
        </w:rPr>
        <w:drawing>
          <wp:inline distT="0" distB="0" distL="0" distR="0" wp14:anchorId="68410C95" wp14:editId="228C96A2">
            <wp:extent cx="692150" cy="212969"/>
            <wp:effectExtent l="0" t="0" r="0" b="0"/>
            <wp:docPr id="14" name="Рисунок 2" descr="http://festival.1september.ru/articles/538642/Image18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estival.1september.ru/articles/538642/Image1869.gif"/>
                    <pic:cNvPicPr>
                      <a:picLocks noChangeAspect="1" noChangeArrowheads="1"/>
                    </pic:cNvPicPr>
                  </pic:nvPicPr>
                  <pic:blipFill>
                    <a:blip r:embed="rId13"/>
                    <a:srcRect/>
                    <a:stretch>
                      <a:fillRect/>
                    </a:stretch>
                  </pic:blipFill>
                  <pic:spPr bwMode="auto">
                    <a:xfrm>
                      <a:off x="0" y="0"/>
                      <a:ext cx="692150" cy="212969"/>
                    </a:xfrm>
                    <a:prstGeom prst="rect">
                      <a:avLst/>
                    </a:prstGeom>
                    <a:noFill/>
                    <a:ln w="9525">
                      <a:noFill/>
                      <a:miter lim="800000"/>
                      <a:headEnd/>
                      <a:tailEnd/>
                    </a:ln>
                  </pic:spPr>
                </pic:pic>
              </a:graphicData>
            </a:graphic>
          </wp:inline>
        </w:drawing>
      </w:r>
      <w:r w:rsidRPr="002538C9">
        <w:rPr>
          <w:rFonts w:ascii="Times New Roman" w:eastAsiaTheme="minorEastAsia" w:hAnsi="Times New Roman"/>
          <w:kern w:val="0"/>
          <w:sz w:val="28"/>
          <w:szCs w:val="28"/>
          <w:lang w:eastAsia="en-US"/>
        </w:rPr>
        <w:t xml:space="preserve">; </w:t>
      </w:r>
      <w:r w:rsidRPr="002538C9">
        <w:rPr>
          <w:rFonts w:ascii="Times New Roman" w:eastAsia="Times New Roman" w:hAnsi="Times New Roman"/>
          <w:noProof/>
          <w:color w:val="333333"/>
          <w:kern w:val="0"/>
          <w:szCs w:val="20"/>
          <w:lang w:eastAsia="ru-RU"/>
        </w:rPr>
        <w:drawing>
          <wp:inline distT="0" distB="0" distL="0" distR="0" wp14:anchorId="067B8AEA" wp14:editId="4C8CE01D">
            <wp:extent cx="387350" cy="189723"/>
            <wp:effectExtent l="0" t="0" r="0" b="1270"/>
            <wp:docPr id="15" name="Рисунок 3" descr="http://festival.1september.ru/articles/538642/Image18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estival.1september.ru/articles/538642/Image1870.gif"/>
                    <pic:cNvPicPr>
                      <a:picLocks noChangeAspect="1" noChangeArrowheads="1"/>
                    </pic:cNvPicPr>
                  </pic:nvPicPr>
                  <pic:blipFill>
                    <a:blip r:embed="rId14"/>
                    <a:srcRect/>
                    <a:stretch>
                      <a:fillRect/>
                    </a:stretch>
                  </pic:blipFill>
                  <pic:spPr bwMode="auto">
                    <a:xfrm>
                      <a:off x="0" y="0"/>
                      <a:ext cx="390003" cy="191022"/>
                    </a:xfrm>
                    <a:prstGeom prst="rect">
                      <a:avLst/>
                    </a:prstGeom>
                    <a:noFill/>
                    <a:ln w="9525">
                      <a:noFill/>
                      <a:miter lim="800000"/>
                      <a:headEnd/>
                      <a:tailEnd/>
                    </a:ln>
                  </pic:spPr>
                </pic:pic>
              </a:graphicData>
            </a:graphic>
          </wp:inline>
        </w:drawing>
      </w:r>
      <w:r w:rsidRPr="002538C9">
        <w:rPr>
          <w:rFonts w:ascii="Times New Roman" w:eastAsiaTheme="minorEastAsia" w:hAnsi="Times New Roman"/>
          <w:kern w:val="0"/>
          <w:sz w:val="28"/>
          <w:szCs w:val="28"/>
          <w:lang w:eastAsia="en-US"/>
        </w:rPr>
        <w:t xml:space="preserve">; </w:t>
      </w:r>
      <w:r w:rsidRPr="002538C9">
        <w:rPr>
          <w:rFonts w:ascii="Times New Roman" w:eastAsia="Times New Roman" w:hAnsi="Times New Roman"/>
          <w:noProof/>
          <w:color w:val="333333"/>
          <w:kern w:val="0"/>
          <w:szCs w:val="20"/>
          <w:lang w:eastAsia="ru-RU"/>
        </w:rPr>
        <w:drawing>
          <wp:inline distT="0" distB="0" distL="0" distR="0" wp14:anchorId="537E9FB6" wp14:editId="3BC1E787">
            <wp:extent cx="476250" cy="213491"/>
            <wp:effectExtent l="0" t="0" r="0" b="0"/>
            <wp:docPr id="16" name="Рисунок 4" descr="http://festival.1september.ru/articles/538642/Image18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estival.1september.ru/articles/538642/Image1871.gif"/>
                    <pic:cNvPicPr>
                      <a:picLocks noChangeAspect="1" noChangeArrowheads="1"/>
                    </pic:cNvPicPr>
                  </pic:nvPicPr>
                  <pic:blipFill>
                    <a:blip r:embed="rId15"/>
                    <a:srcRect/>
                    <a:stretch>
                      <a:fillRect/>
                    </a:stretch>
                  </pic:blipFill>
                  <pic:spPr bwMode="auto">
                    <a:xfrm>
                      <a:off x="0" y="0"/>
                      <a:ext cx="476250" cy="213491"/>
                    </a:xfrm>
                    <a:prstGeom prst="rect">
                      <a:avLst/>
                    </a:prstGeom>
                    <a:noFill/>
                    <a:ln w="9525">
                      <a:noFill/>
                      <a:miter lim="800000"/>
                      <a:headEnd/>
                      <a:tailEnd/>
                    </a:ln>
                  </pic:spPr>
                </pic:pic>
              </a:graphicData>
            </a:graphic>
          </wp:inline>
        </w:drawing>
      </w:r>
    </w:p>
    <w:p w:rsidR="00366149" w:rsidRPr="002538C9" w:rsidRDefault="00366149" w:rsidP="00366149">
      <w:pPr>
        <w:widowControl/>
        <w:suppressAutoHyphens w:val="0"/>
        <w:spacing w:after="200" w:line="276" w:lineRule="auto"/>
        <w:rPr>
          <w:rFonts w:ascii="Times New Roman" w:eastAsiaTheme="minorEastAsia" w:hAnsi="Times New Roman"/>
          <w:kern w:val="0"/>
          <w:sz w:val="28"/>
          <w:szCs w:val="28"/>
          <w:lang w:eastAsia="en-US"/>
        </w:rPr>
      </w:pPr>
      <w:r w:rsidRPr="002538C9">
        <w:rPr>
          <w:rFonts w:ascii="Times New Roman" w:eastAsiaTheme="minorEastAsia" w:hAnsi="Times New Roman"/>
          <w:kern w:val="0"/>
          <w:sz w:val="22"/>
          <w:szCs w:val="22"/>
          <w:lang w:eastAsia="en-US"/>
        </w:rPr>
        <w:t>2. Решить уравнение:</w:t>
      </w:r>
      <w:r w:rsidRPr="002538C9">
        <w:rPr>
          <w:rFonts w:ascii="Times New Roman" w:eastAsiaTheme="minorEastAsia" w:hAnsi="Times New Roman"/>
          <w:kern w:val="0"/>
          <w:sz w:val="28"/>
          <w:szCs w:val="28"/>
          <w:lang w:eastAsia="en-US"/>
        </w:rPr>
        <w:t xml:space="preserve"> </w:t>
      </w:r>
      <m:oMath>
        <m:sSup>
          <m:sSupPr>
            <m:ctrlPr>
              <w:rPr>
                <w:rFonts w:ascii="Cambria Math" w:eastAsiaTheme="minorEastAsia" w:hAnsi="Cambria Math"/>
                <w:i/>
                <w:kern w:val="0"/>
                <w:sz w:val="22"/>
                <w:szCs w:val="22"/>
                <w:lang w:eastAsia="en-US"/>
              </w:rPr>
            </m:ctrlPr>
          </m:sSupPr>
          <m:e>
            <m:r>
              <w:rPr>
                <w:rFonts w:ascii="Cambria Math" w:eastAsiaTheme="minorEastAsia" w:hAnsi="Cambria Math"/>
                <w:kern w:val="0"/>
                <w:sz w:val="22"/>
                <w:szCs w:val="22"/>
                <w:lang w:val="en-US" w:eastAsia="en-US"/>
              </w:rPr>
              <m:t>x</m:t>
            </m:r>
          </m:e>
          <m:sup>
            <m:r>
              <w:rPr>
                <w:rFonts w:ascii="Cambria Math" w:eastAsiaTheme="minorEastAsia" w:hAnsi="Cambria Math"/>
                <w:kern w:val="0"/>
                <w:sz w:val="22"/>
                <w:szCs w:val="22"/>
                <w:lang w:eastAsia="en-US"/>
              </w:rPr>
              <m:t>3</m:t>
            </m:r>
          </m:sup>
        </m:sSup>
        <m:r>
          <w:rPr>
            <w:rFonts w:ascii="Cambria Math" w:eastAsiaTheme="minorEastAsia" w:hAnsi="Cambria Math"/>
            <w:kern w:val="0"/>
            <w:sz w:val="22"/>
            <w:szCs w:val="22"/>
            <w:lang w:eastAsia="en-US"/>
          </w:rPr>
          <m:t>=64</m:t>
        </m:r>
      </m:oMath>
    </w:p>
    <w:p w:rsidR="00366149" w:rsidRPr="002538C9" w:rsidRDefault="00366149" w:rsidP="00366149">
      <w:pPr>
        <w:widowControl/>
        <w:suppressAutoHyphens w:val="0"/>
        <w:spacing w:after="200" w:line="276" w:lineRule="auto"/>
        <w:rPr>
          <w:rFonts w:ascii="Times New Roman" w:eastAsiaTheme="minorEastAsia" w:hAnsi="Times New Roman"/>
          <w:kern w:val="0"/>
          <w:sz w:val="28"/>
          <w:szCs w:val="28"/>
          <w:lang w:eastAsia="en-US"/>
        </w:rPr>
      </w:pPr>
      <w:r w:rsidRPr="002538C9">
        <w:rPr>
          <w:rFonts w:ascii="Times New Roman" w:eastAsiaTheme="minorEastAsia" w:hAnsi="Times New Roman"/>
          <w:kern w:val="0"/>
          <w:sz w:val="22"/>
          <w:szCs w:val="22"/>
          <w:lang w:eastAsia="en-US"/>
        </w:rPr>
        <w:t>3. Представить периодическую дробь в виде обыкновенной:</w:t>
      </w:r>
      <w:r w:rsidRPr="002538C9">
        <w:rPr>
          <w:rFonts w:ascii="Times New Roman" w:eastAsiaTheme="minorEastAsia" w:hAnsi="Times New Roman"/>
          <w:kern w:val="0"/>
          <w:sz w:val="28"/>
          <w:szCs w:val="28"/>
          <w:lang w:eastAsia="en-US"/>
        </w:rPr>
        <w:t xml:space="preserve"> </w:t>
      </w:r>
      <m:oMath>
        <m:r>
          <w:rPr>
            <w:rFonts w:ascii="Cambria Math" w:eastAsiaTheme="minorEastAsia" w:hAnsi="Cambria Math"/>
            <w:kern w:val="0"/>
            <w:sz w:val="22"/>
            <w:szCs w:val="22"/>
            <w:lang w:eastAsia="en-US"/>
          </w:rPr>
          <m:t>2,3</m:t>
        </m:r>
        <m:d>
          <m:dPr>
            <m:ctrlPr>
              <w:rPr>
                <w:rFonts w:ascii="Cambria Math" w:eastAsiaTheme="minorEastAsia" w:hAnsi="Cambria Math"/>
                <w:i/>
                <w:kern w:val="0"/>
                <w:sz w:val="22"/>
                <w:szCs w:val="22"/>
                <w:lang w:eastAsia="en-US"/>
              </w:rPr>
            </m:ctrlPr>
          </m:dPr>
          <m:e>
            <m:r>
              <w:rPr>
                <w:rFonts w:ascii="Cambria Math" w:eastAsiaTheme="minorEastAsia" w:hAnsi="Cambria Math"/>
                <w:kern w:val="0"/>
                <w:sz w:val="22"/>
                <w:szCs w:val="22"/>
                <w:lang w:eastAsia="en-US"/>
              </w:rPr>
              <m:t>2</m:t>
            </m:r>
          </m:e>
        </m:d>
      </m:oMath>
    </w:p>
    <w:p w:rsidR="00366149" w:rsidRPr="002538C9" w:rsidRDefault="00366149" w:rsidP="00366149">
      <w:pPr>
        <w:widowControl/>
        <w:suppressAutoHyphens w:val="0"/>
        <w:spacing w:after="200" w:line="276" w:lineRule="auto"/>
        <w:rPr>
          <w:rFonts w:ascii="Times New Roman" w:eastAsiaTheme="minorEastAsia" w:hAnsi="Times New Roman"/>
          <w:kern w:val="0"/>
          <w:sz w:val="28"/>
          <w:szCs w:val="28"/>
          <w:lang w:eastAsia="en-US"/>
        </w:rPr>
      </w:pPr>
      <w:r w:rsidRPr="002538C9">
        <w:rPr>
          <w:rFonts w:ascii="Times New Roman" w:eastAsiaTheme="minorEastAsia" w:hAnsi="Times New Roman"/>
          <w:kern w:val="0"/>
          <w:sz w:val="22"/>
          <w:szCs w:val="22"/>
          <w:lang w:eastAsia="en-US"/>
        </w:rPr>
        <w:t>4. Найдите сумму бесконечно убывающей геометрической прогрессии:</w:t>
      </w:r>
      <w:r w:rsidRPr="002538C9">
        <w:rPr>
          <w:rFonts w:ascii="Times New Roman" w:eastAsiaTheme="minorEastAsia" w:hAnsi="Times New Roman"/>
          <w:kern w:val="0"/>
          <w:sz w:val="28"/>
          <w:szCs w:val="28"/>
          <w:lang w:eastAsia="en-US"/>
        </w:rPr>
        <w:t xml:space="preserve"> </w:t>
      </w:r>
      <m:oMath>
        <m:sSub>
          <m:sSubPr>
            <m:ctrlPr>
              <w:rPr>
                <w:rFonts w:ascii="Cambria Math" w:eastAsiaTheme="minorEastAsia" w:hAnsi="Cambria Math"/>
                <w:i/>
                <w:kern w:val="0"/>
                <w:sz w:val="24"/>
                <w:szCs w:val="28"/>
                <w:lang w:eastAsia="en-US"/>
              </w:rPr>
            </m:ctrlPr>
          </m:sSubPr>
          <m:e>
            <m:r>
              <w:rPr>
                <w:rFonts w:ascii="Cambria Math" w:eastAsiaTheme="minorEastAsia" w:hAnsi="Cambria Math"/>
                <w:kern w:val="0"/>
                <w:sz w:val="24"/>
                <w:szCs w:val="28"/>
                <w:lang w:eastAsia="en-US"/>
              </w:rPr>
              <m:t>b</m:t>
            </m:r>
          </m:e>
          <m:sub>
            <m:r>
              <w:rPr>
                <w:rFonts w:ascii="Cambria Math" w:eastAsiaTheme="minorEastAsia" w:hAnsi="Cambria Math"/>
                <w:kern w:val="0"/>
                <w:sz w:val="24"/>
                <w:szCs w:val="28"/>
                <w:lang w:val="en-US" w:eastAsia="en-US"/>
              </w:rPr>
              <m:t>n</m:t>
            </m:r>
          </m:sub>
        </m:sSub>
        <m:r>
          <w:rPr>
            <w:rFonts w:ascii="Cambria Math" w:eastAsiaTheme="minorEastAsia" w:hAnsi="Cambria Math"/>
            <w:kern w:val="0"/>
            <w:sz w:val="24"/>
            <w:szCs w:val="28"/>
            <w:lang w:eastAsia="en-US"/>
          </w:rPr>
          <m:t>=</m:t>
        </m:r>
        <m:f>
          <m:fPr>
            <m:ctrlPr>
              <w:rPr>
                <w:rFonts w:ascii="Cambria Math" w:eastAsiaTheme="minorEastAsia" w:hAnsi="Cambria Math"/>
                <w:i/>
                <w:kern w:val="0"/>
                <w:sz w:val="24"/>
                <w:szCs w:val="28"/>
                <w:lang w:eastAsia="en-US"/>
              </w:rPr>
            </m:ctrlPr>
          </m:fPr>
          <m:num>
            <m:r>
              <w:rPr>
                <w:rFonts w:ascii="Cambria Math" w:eastAsiaTheme="minorEastAsia" w:hAnsi="Cambria Math"/>
                <w:kern w:val="0"/>
                <w:sz w:val="24"/>
                <w:szCs w:val="28"/>
                <w:lang w:eastAsia="en-US"/>
              </w:rPr>
              <m:t>45</m:t>
            </m:r>
          </m:num>
          <m:den>
            <m:sSup>
              <m:sSupPr>
                <m:ctrlPr>
                  <w:rPr>
                    <w:rFonts w:ascii="Cambria Math" w:eastAsiaTheme="minorEastAsia" w:hAnsi="Cambria Math"/>
                    <w:i/>
                    <w:kern w:val="0"/>
                    <w:sz w:val="24"/>
                    <w:szCs w:val="28"/>
                    <w:lang w:eastAsia="en-US"/>
                  </w:rPr>
                </m:ctrlPr>
              </m:sSupPr>
              <m:e>
                <m:r>
                  <w:rPr>
                    <w:rFonts w:ascii="Cambria Math" w:eastAsiaTheme="minorEastAsia" w:hAnsi="Cambria Math"/>
                    <w:kern w:val="0"/>
                    <w:sz w:val="24"/>
                    <w:szCs w:val="28"/>
                    <w:lang w:eastAsia="en-US"/>
                  </w:rPr>
                  <m:t>6</m:t>
                </m:r>
              </m:e>
              <m:sup>
                <m:r>
                  <w:rPr>
                    <w:rFonts w:ascii="Cambria Math" w:eastAsiaTheme="minorEastAsia" w:hAnsi="Cambria Math"/>
                    <w:kern w:val="0"/>
                    <w:sz w:val="24"/>
                    <w:szCs w:val="28"/>
                    <w:lang w:eastAsia="en-US"/>
                  </w:rPr>
                  <m:t>n</m:t>
                </m:r>
              </m:sup>
            </m:sSup>
          </m:den>
        </m:f>
      </m:oMath>
    </w:p>
    <w:p w:rsidR="00366149" w:rsidRPr="002538C9" w:rsidRDefault="00366149" w:rsidP="00366149">
      <w:pPr>
        <w:widowControl/>
        <w:suppressAutoHyphens w:val="0"/>
        <w:spacing w:after="200" w:line="276" w:lineRule="auto"/>
        <w:rPr>
          <w:rFonts w:ascii="Times New Roman" w:eastAsiaTheme="minorEastAsia" w:hAnsi="Times New Roman"/>
          <w:kern w:val="0"/>
          <w:sz w:val="22"/>
          <w:szCs w:val="22"/>
          <w:lang w:eastAsia="en-US"/>
        </w:rPr>
      </w:pPr>
      <w:r w:rsidRPr="002538C9">
        <w:rPr>
          <w:rFonts w:ascii="Times New Roman" w:eastAsiaTheme="minorEastAsia" w:hAnsi="Times New Roman"/>
          <w:kern w:val="0"/>
          <w:sz w:val="22"/>
          <w:szCs w:val="22"/>
          <w:lang w:eastAsia="en-US"/>
        </w:rPr>
        <w:t>5. Вычислить:</w:t>
      </w:r>
    </w:p>
    <w:p w:rsidR="00366149" w:rsidRPr="002538C9" w:rsidRDefault="00D200F2" w:rsidP="00366149">
      <w:pPr>
        <w:widowControl/>
        <w:suppressAutoHyphens w:val="0"/>
        <w:spacing w:after="200" w:line="276" w:lineRule="auto"/>
        <w:rPr>
          <w:rFonts w:ascii="Times New Roman" w:eastAsiaTheme="minorEastAsia" w:hAnsi="Times New Roman"/>
          <w:kern w:val="0"/>
          <w:sz w:val="24"/>
          <w:lang w:eastAsia="en-US"/>
        </w:rPr>
      </w:pPr>
      <m:oMath>
        <m:func>
          <m:funcPr>
            <m:ctrlPr>
              <w:rPr>
                <w:rFonts w:ascii="Cambria Math" w:eastAsiaTheme="minorHAnsi" w:hAnsi="Cambria Math"/>
                <w:i/>
                <w:kern w:val="0"/>
                <w:sz w:val="24"/>
                <w:lang w:eastAsia="en-US"/>
              </w:rPr>
            </m:ctrlPr>
          </m:funcPr>
          <m:fName>
            <m:limLow>
              <m:limLowPr>
                <m:ctrlPr>
                  <w:rPr>
                    <w:rFonts w:ascii="Cambria Math" w:eastAsiaTheme="minorHAnsi" w:hAnsi="Cambria Math"/>
                    <w:i/>
                    <w:kern w:val="0"/>
                    <w:sz w:val="24"/>
                    <w:lang w:eastAsia="en-US"/>
                  </w:rPr>
                </m:ctrlPr>
              </m:limLowPr>
              <m:e>
                <m:r>
                  <m:rPr>
                    <m:sty m:val="p"/>
                  </m:rPr>
                  <w:rPr>
                    <w:rFonts w:ascii="Cambria Math" w:eastAsiaTheme="minorHAnsi" w:hAnsi="Cambria Math"/>
                    <w:kern w:val="0"/>
                    <w:sz w:val="24"/>
                    <w:lang w:eastAsia="en-US"/>
                  </w:rPr>
                  <m:t>lim</m:t>
                </m:r>
              </m:e>
              <m:lim>
                <m:r>
                  <w:rPr>
                    <w:rFonts w:ascii="Cambria Math" w:eastAsiaTheme="minorHAnsi" w:hAnsi="Cambria Math"/>
                    <w:kern w:val="0"/>
                    <w:sz w:val="24"/>
                    <w:lang w:eastAsia="en-US"/>
                  </w:rPr>
                  <m:t>x→∞</m:t>
                </m:r>
              </m:lim>
            </m:limLow>
          </m:fName>
          <m:e>
            <m:f>
              <m:fPr>
                <m:ctrlPr>
                  <w:rPr>
                    <w:rFonts w:ascii="Cambria Math" w:eastAsiaTheme="minorHAnsi" w:hAnsi="Cambria Math"/>
                    <w:i/>
                    <w:kern w:val="0"/>
                    <w:sz w:val="24"/>
                    <w:lang w:eastAsia="en-US"/>
                  </w:rPr>
                </m:ctrlPr>
              </m:fPr>
              <m:num>
                <m:r>
                  <w:rPr>
                    <w:rFonts w:ascii="Cambria Math" w:eastAsiaTheme="minorHAnsi" w:hAnsi="Cambria Math"/>
                    <w:kern w:val="0"/>
                    <w:sz w:val="24"/>
                    <w:lang w:eastAsia="en-US"/>
                  </w:rPr>
                  <m:t>6</m:t>
                </m:r>
                <m:sSup>
                  <m:sSupPr>
                    <m:ctrlPr>
                      <w:rPr>
                        <w:rFonts w:ascii="Cambria Math" w:eastAsiaTheme="minorHAnsi" w:hAnsi="Cambria Math"/>
                        <w:i/>
                        <w:kern w:val="0"/>
                        <w:sz w:val="24"/>
                        <w:lang w:val="en-US" w:eastAsia="en-US"/>
                      </w:rPr>
                    </m:ctrlPr>
                  </m:sSupPr>
                  <m:e>
                    <m:r>
                      <w:rPr>
                        <w:rFonts w:ascii="Cambria Math" w:eastAsiaTheme="minorHAnsi" w:hAnsi="Cambria Math"/>
                        <w:kern w:val="0"/>
                        <w:sz w:val="24"/>
                        <w:lang w:val="en-US" w:eastAsia="en-US"/>
                      </w:rPr>
                      <m:t>x</m:t>
                    </m:r>
                  </m:e>
                  <m:sup>
                    <m:r>
                      <w:rPr>
                        <w:rFonts w:ascii="Cambria Math" w:eastAsiaTheme="minorHAnsi" w:hAnsi="Cambria Math"/>
                        <w:kern w:val="0"/>
                        <w:sz w:val="24"/>
                        <w:lang w:eastAsia="en-US"/>
                      </w:rPr>
                      <m:t>2</m:t>
                    </m:r>
                  </m:sup>
                </m:sSup>
                <m:r>
                  <w:rPr>
                    <w:rFonts w:ascii="Cambria Math" w:eastAsiaTheme="minorHAnsi" w:hAnsi="Cambria Math"/>
                    <w:kern w:val="0"/>
                    <w:sz w:val="24"/>
                    <w:lang w:eastAsia="en-US"/>
                  </w:rPr>
                  <m:t>-5</m:t>
                </m:r>
              </m:num>
              <m:den>
                <m:r>
                  <w:rPr>
                    <w:rFonts w:ascii="Cambria Math" w:eastAsiaTheme="minorHAnsi" w:hAnsi="Cambria Math"/>
                    <w:kern w:val="0"/>
                    <w:sz w:val="24"/>
                    <w:lang w:eastAsia="en-US"/>
                  </w:rPr>
                  <m:t>3+2x</m:t>
                </m:r>
              </m:den>
            </m:f>
          </m:e>
        </m:func>
      </m:oMath>
      <w:r w:rsidR="00366149" w:rsidRPr="002538C9">
        <w:rPr>
          <w:rFonts w:ascii="Times New Roman" w:eastAsiaTheme="minorEastAsia" w:hAnsi="Times New Roman"/>
          <w:kern w:val="0"/>
          <w:sz w:val="28"/>
          <w:szCs w:val="28"/>
          <w:lang w:eastAsia="en-US"/>
        </w:rPr>
        <w:t xml:space="preserve">;    </w:t>
      </w:r>
      <m:oMath>
        <m:func>
          <m:funcPr>
            <m:ctrlPr>
              <w:rPr>
                <w:rFonts w:ascii="Cambria Math" w:eastAsiaTheme="minorEastAsia" w:hAnsi="Cambria Math"/>
                <w:i/>
                <w:kern w:val="0"/>
                <w:sz w:val="24"/>
                <w:lang w:val="en-US" w:eastAsia="en-US"/>
              </w:rPr>
            </m:ctrlPr>
          </m:funcPr>
          <m:fName>
            <m:limLow>
              <m:limLowPr>
                <m:ctrlPr>
                  <w:rPr>
                    <w:rFonts w:ascii="Cambria Math" w:eastAsiaTheme="minorEastAsia" w:hAnsi="Cambria Math"/>
                    <w:i/>
                    <w:kern w:val="0"/>
                    <w:sz w:val="24"/>
                    <w:lang w:val="en-US" w:eastAsia="en-US"/>
                  </w:rPr>
                </m:ctrlPr>
              </m:limLowPr>
              <m:e>
                <m:r>
                  <m:rPr>
                    <m:sty m:val="p"/>
                  </m:rPr>
                  <w:rPr>
                    <w:rFonts w:ascii="Cambria Math" w:eastAsiaTheme="minorHAnsi" w:hAnsi="Cambria Math"/>
                    <w:kern w:val="0"/>
                    <w:sz w:val="24"/>
                    <w:lang w:val="en-US" w:eastAsia="en-US"/>
                  </w:rPr>
                  <m:t>lim</m:t>
                </m:r>
              </m:e>
              <m:lim>
                <m:r>
                  <w:rPr>
                    <w:rFonts w:ascii="Cambria Math" w:eastAsiaTheme="minorEastAsia" w:hAnsi="Cambria Math"/>
                    <w:kern w:val="0"/>
                    <w:sz w:val="24"/>
                    <w:lang w:val="en-US" w:eastAsia="en-US"/>
                  </w:rPr>
                  <m:t>x</m:t>
                </m:r>
                <m:r>
                  <w:rPr>
                    <w:rFonts w:ascii="Cambria Math" w:eastAsiaTheme="minorEastAsia" w:hAnsi="Cambria Math"/>
                    <w:kern w:val="0"/>
                    <w:sz w:val="24"/>
                    <w:lang w:eastAsia="en-US"/>
                  </w:rPr>
                  <m:t>→∞</m:t>
                </m:r>
              </m:lim>
            </m:limLow>
          </m:fName>
          <m:e>
            <m:f>
              <m:fPr>
                <m:ctrlPr>
                  <w:rPr>
                    <w:rFonts w:ascii="Cambria Math" w:eastAsiaTheme="minorEastAsia" w:hAnsi="Cambria Math"/>
                    <w:i/>
                    <w:kern w:val="0"/>
                    <w:sz w:val="24"/>
                    <w:lang w:val="en-US" w:eastAsia="en-US"/>
                  </w:rPr>
                </m:ctrlPr>
              </m:fPr>
              <m:num>
                <m:r>
                  <w:rPr>
                    <w:rFonts w:ascii="Cambria Math" w:eastAsiaTheme="minorEastAsia" w:hAnsi="Cambria Math"/>
                    <w:kern w:val="0"/>
                    <w:sz w:val="24"/>
                    <w:lang w:eastAsia="en-US"/>
                  </w:rPr>
                  <m:t>7+x+</m:t>
                </m:r>
                <m:sSup>
                  <m:sSupPr>
                    <m:ctrlPr>
                      <w:rPr>
                        <w:rFonts w:ascii="Cambria Math" w:eastAsiaTheme="minorEastAsia" w:hAnsi="Cambria Math"/>
                        <w:i/>
                        <w:kern w:val="0"/>
                        <w:sz w:val="24"/>
                        <w:lang w:val="en-US" w:eastAsia="en-US"/>
                      </w:rPr>
                    </m:ctrlPr>
                  </m:sSupPr>
                  <m:e>
                    <m:r>
                      <w:rPr>
                        <w:rFonts w:ascii="Cambria Math" w:eastAsiaTheme="minorEastAsia" w:hAnsi="Cambria Math"/>
                        <w:kern w:val="0"/>
                        <w:sz w:val="24"/>
                        <w:lang w:val="en-US" w:eastAsia="en-US"/>
                      </w:rPr>
                      <m:t>x</m:t>
                    </m:r>
                  </m:e>
                  <m:sup>
                    <m:r>
                      <w:rPr>
                        <w:rFonts w:ascii="Cambria Math" w:eastAsiaTheme="minorEastAsia" w:hAnsi="Cambria Math"/>
                        <w:kern w:val="0"/>
                        <w:sz w:val="24"/>
                        <w:lang w:eastAsia="en-US"/>
                      </w:rPr>
                      <m:t>4</m:t>
                    </m:r>
                  </m:sup>
                </m:sSup>
              </m:num>
              <m:den>
                <m:r>
                  <w:rPr>
                    <w:rFonts w:ascii="Cambria Math" w:eastAsiaTheme="minorEastAsia" w:hAnsi="Cambria Math"/>
                    <w:kern w:val="0"/>
                    <w:sz w:val="24"/>
                    <w:lang w:eastAsia="en-US"/>
                  </w:rPr>
                  <m:t>5+</m:t>
                </m:r>
                <m:sSup>
                  <m:sSupPr>
                    <m:ctrlPr>
                      <w:rPr>
                        <w:rFonts w:ascii="Cambria Math" w:eastAsiaTheme="minorEastAsia" w:hAnsi="Cambria Math"/>
                        <w:i/>
                        <w:kern w:val="0"/>
                        <w:sz w:val="24"/>
                        <w:lang w:val="en-US" w:eastAsia="en-US"/>
                      </w:rPr>
                    </m:ctrlPr>
                  </m:sSupPr>
                  <m:e>
                    <m:r>
                      <w:rPr>
                        <w:rFonts w:ascii="Cambria Math" w:eastAsiaTheme="minorEastAsia" w:hAnsi="Cambria Math"/>
                        <w:kern w:val="0"/>
                        <w:sz w:val="24"/>
                        <w:lang w:val="en-US" w:eastAsia="en-US"/>
                      </w:rPr>
                      <m:t>x</m:t>
                    </m:r>
                  </m:e>
                  <m:sup>
                    <m:r>
                      <w:rPr>
                        <w:rFonts w:ascii="Cambria Math" w:eastAsiaTheme="minorEastAsia" w:hAnsi="Cambria Math"/>
                        <w:kern w:val="0"/>
                        <w:sz w:val="24"/>
                        <w:lang w:eastAsia="en-US"/>
                      </w:rPr>
                      <m:t>3</m:t>
                    </m:r>
                  </m:sup>
                </m:sSup>
                <m:r>
                  <w:rPr>
                    <w:rFonts w:ascii="Cambria Math" w:eastAsiaTheme="minorEastAsia" w:hAnsi="Cambria Math"/>
                    <w:kern w:val="0"/>
                    <w:sz w:val="24"/>
                    <w:lang w:eastAsia="en-US"/>
                  </w:rPr>
                  <m:t>+</m:t>
                </m:r>
                <m:sSup>
                  <m:sSupPr>
                    <m:ctrlPr>
                      <w:rPr>
                        <w:rFonts w:ascii="Cambria Math" w:eastAsiaTheme="minorEastAsia" w:hAnsi="Cambria Math"/>
                        <w:i/>
                        <w:kern w:val="0"/>
                        <w:sz w:val="24"/>
                        <w:lang w:eastAsia="en-US"/>
                      </w:rPr>
                    </m:ctrlPr>
                  </m:sSupPr>
                  <m:e>
                    <m:r>
                      <w:rPr>
                        <w:rFonts w:ascii="Cambria Math" w:eastAsiaTheme="minorEastAsia" w:hAnsi="Cambria Math"/>
                        <w:kern w:val="0"/>
                        <w:sz w:val="24"/>
                        <w:lang w:eastAsia="en-US"/>
                      </w:rPr>
                      <m:t>x</m:t>
                    </m:r>
                  </m:e>
                  <m:sup>
                    <m:r>
                      <w:rPr>
                        <w:rFonts w:ascii="Cambria Math" w:eastAsiaTheme="minorEastAsia" w:hAnsi="Cambria Math"/>
                        <w:kern w:val="0"/>
                        <w:sz w:val="24"/>
                        <w:lang w:eastAsia="en-US"/>
                      </w:rPr>
                      <m:t>4</m:t>
                    </m:r>
                  </m:sup>
                </m:sSup>
              </m:den>
            </m:f>
          </m:e>
        </m:func>
      </m:oMath>
      <w:r w:rsidR="00366149" w:rsidRPr="002538C9">
        <w:rPr>
          <w:rFonts w:ascii="Times New Roman" w:eastAsiaTheme="minorEastAsia" w:hAnsi="Times New Roman"/>
          <w:kern w:val="0"/>
          <w:sz w:val="24"/>
          <w:lang w:eastAsia="en-US"/>
        </w:rPr>
        <w:t>;</w:t>
      </w:r>
    </w:p>
    <w:p w:rsidR="00366149" w:rsidRPr="002538C9" w:rsidRDefault="00D200F2" w:rsidP="00366149">
      <w:pPr>
        <w:widowControl/>
        <w:suppressAutoHyphens w:val="0"/>
        <w:spacing w:after="200" w:line="276" w:lineRule="auto"/>
        <w:rPr>
          <w:rFonts w:ascii="Times New Roman" w:eastAsiaTheme="minorEastAsia" w:hAnsi="Times New Roman"/>
          <w:kern w:val="0"/>
          <w:sz w:val="24"/>
          <w:lang w:eastAsia="en-US"/>
        </w:rPr>
      </w:pPr>
      <m:oMath>
        <m:func>
          <m:funcPr>
            <m:ctrlPr>
              <w:rPr>
                <w:rFonts w:ascii="Cambria Math" w:eastAsiaTheme="minorEastAsia" w:hAnsi="Cambria Math"/>
                <w:i/>
                <w:kern w:val="0"/>
                <w:sz w:val="24"/>
                <w:lang w:eastAsia="en-US"/>
              </w:rPr>
            </m:ctrlPr>
          </m:funcPr>
          <m:fName>
            <m:limLow>
              <m:limLowPr>
                <m:ctrlPr>
                  <w:rPr>
                    <w:rFonts w:ascii="Cambria Math" w:eastAsiaTheme="minorEastAsia" w:hAnsi="Cambria Math"/>
                    <w:i/>
                    <w:kern w:val="0"/>
                    <w:sz w:val="24"/>
                    <w:lang w:eastAsia="en-US"/>
                  </w:rPr>
                </m:ctrlPr>
              </m:limLowPr>
              <m:e>
                <m:r>
                  <m:rPr>
                    <m:sty m:val="p"/>
                  </m:rPr>
                  <w:rPr>
                    <w:rFonts w:ascii="Cambria Math" w:eastAsiaTheme="minorHAnsi" w:hAnsi="Cambria Math"/>
                    <w:kern w:val="0"/>
                    <w:sz w:val="24"/>
                    <w:lang w:eastAsia="en-US"/>
                  </w:rPr>
                  <m:t>lim</m:t>
                </m:r>
              </m:e>
              <m:lim>
                <m:r>
                  <w:rPr>
                    <w:rFonts w:ascii="Cambria Math" w:eastAsiaTheme="minorEastAsia" w:hAnsi="Cambria Math"/>
                    <w:kern w:val="0"/>
                    <w:sz w:val="24"/>
                    <w:lang w:eastAsia="en-US"/>
                  </w:rPr>
                  <m:t>x→-2</m:t>
                </m:r>
              </m:lim>
            </m:limLow>
          </m:fName>
          <m:e>
            <m:d>
              <m:dPr>
                <m:ctrlPr>
                  <w:rPr>
                    <w:rFonts w:ascii="Cambria Math" w:eastAsiaTheme="minorEastAsia" w:hAnsi="Cambria Math"/>
                    <w:i/>
                    <w:kern w:val="0"/>
                    <w:sz w:val="24"/>
                    <w:lang w:eastAsia="en-US"/>
                  </w:rPr>
                </m:ctrlPr>
              </m:dPr>
              <m:e>
                <m:sSup>
                  <m:sSupPr>
                    <m:ctrlPr>
                      <w:rPr>
                        <w:rFonts w:ascii="Cambria Math" w:eastAsiaTheme="minorEastAsia" w:hAnsi="Cambria Math"/>
                        <w:i/>
                        <w:kern w:val="0"/>
                        <w:sz w:val="24"/>
                        <w:lang w:eastAsia="en-US"/>
                      </w:rPr>
                    </m:ctrlPr>
                  </m:sSupPr>
                  <m:e>
                    <m:r>
                      <w:rPr>
                        <w:rFonts w:ascii="Cambria Math" w:eastAsiaTheme="minorEastAsia" w:hAnsi="Cambria Math"/>
                        <w:kern w:val="0"/>
                        <w:sz w:val="24"/>
                        <w:lang w:eastAsia="en-US"/>
                      </w:rPr>
                      <m:t>x</m:t>
                    </m:r>
                  </m:e>
                  <m:sup>
                    <m:r>
                      <w:rPr>
                        <w:rFonts w:ascii="Cambria Math" w:eastAsiaTheme="minorEastAsia" w:hAnsi="Cambria Math"/>
                        <w:kern w:val="0"/>
                        <w:sz w:val="24"/>
                        <w:lang w:eastAsia="en-US"/>
                      </w:rPr>
                      <m:t>4</m:t>
                    </m:r>
                  </m:sup>
                </m:sSup>
                <m:r>
                  <w:rPr>
                    <w:rFonts w:ascii="Cambria Math" w:eastAsiaTheme="minorEastAsia" w:hAnsi="Cambria Math"/>
                    <w:kern w:val="0"/>
                    <w:sz w:val="24"/>
                    <w:lang w:eastAsia="en-US"/>
                  </w:rPr>
                  <m:t>+5x-7</m:t>
                </m:r>
              </m:e>
            </m:d>
          </m:e>
        </m:func>
      </m:oMath>
      <w:r w:rsidR="00366149" w:rsidRPr="002538C9">
        <w:rPr>
          <w:rFonts w:ascii="Times New Roman" w:eastAsiaTheme="minorEastAsia" w:hAnsi="Times New Roman"/>
          <w:kern w:val="0"/>
          <w:sz w:val="24"/>
          <w:lang w:eastAsia="en-US"/>
        </w:rPr>
        <w:t>;</w:t>
      </w:r>
      <w:r w:rsidR="00366149" w:rsidRPr="002538C9">
        <w:rPr>
          <w:rFonts w:ascii="Times New Roman" w:eastAsiaTheme="minorHAnsi" w:hAnsi="Times New Roman"/>
          <w:kern w:val="0"/>
          <w:sz w:val="24"/>
          <w:lang w:eastAsia="en-US"/>
        </w:rPr>
        <w:br/>
      </w:r>
    </w:p>
    <w:p w:rsidR="00366149" w:rsidRDefault="00D200F2" w:rsidP="00366149">
      <w:pPr>
        <w:widowControl/>
        <w:suppressAutoHyphens w:val="0"/>
        <w:spacing w:after="200" w:line="276" w:lineRule="auto"/>
        <w:rPr>
          <w:rFonts w:asciiTheme="minorHAnsi" w:eastAsiaTheme="minorEastAsia" w:hAnsiTheme="minorHAnsi" w:cstheme="minorBidi"/>
          <w:kern w:val="0"/>
          <w:sz w:val="24"/>
          <w:lang w:eastAsia="en-US"/>
        </w:rPr>
      </w:pPr>
      <m:oMath>
        <m:func>
          <m:funcPr>
            <m:ctrlPr>
              <w:rPr>
                <w:rFonts w:ascii="Cambria Math" w:eastAsiaTheme="minorEastAsia" w:hAnsi="Cambria Math" w:cstheme="minorBidi"/>
                <w:i/>
                <w:kern w:val="0"/>
                <w:sz w:val="24"/>
                <w:lang w:eastAsia="en-US"/>
              </w:rPr>
            </m:ctrlPr>
          </m:funcPr>
          <m:fName>
            <m:limLow>
              <m:limLowPr>
                <m:ctrlPr>
                  <w:rPr>
                    <w:rFonts w:ascii="Cambria Math" w:eastAsiaTheme="minorEastAsia" w:hAnsi="Cambria Math" w:cstheme="minorBidi"/>
                    <w:i/>
                    <w:kern w:val="0"/>
                    <w:sz w:val="24"/>
                    <w:lang w:eastAsia="en-US"/>
                  </w:rPr>
                </m:ctrlPr>
              </m:limLowPr>
              <m:e>
                <m:r>
                  <m:rPr>
                    <m:sty m:val="p"/>
                  </m:rPr>
                  <w:rPr>
                    <w:rFonts w:ascii="Cambria Math" w:eastAsiaTheme="minorHAnsi" w:hAnsi="Cambria Math" w:cstheme="minorBidi"/>
                    <w:kern w:val="0"/>
                    <w:sz w:val="24"/>
                    <w:lang w:val="en-US" w:eastAsia="en-US"/>
                  </w:rPr>
                  <m:t>lim</m:t>
                </m:r>
              </m:e>
              <m:lim>
                <m:r>
                  <w:rPr>
                    <w:rFonts w:ascii="Cambria Math" w:eastAsiaTheme="minorEastAsia" w:hAnsi="Cambria Math" w:cstheme="minorBidi"/>
                    <w:kern w:val="0"/>
                    <w:sz w:val="24"/>
                    <w:lang w:eastAsia="en-US"/>
                  </w:rPr>
                  <m:t>x→-2</m:t>
                </m:r>
              </m:lim>
            </m:limLow>
          </m:fName>
          <m:e>
            <m:f>
              <m:fPr>
                <m:ctrlPr>
                  <w:rPr>
                    <w:rFonts w:ascii="Cambria Math" w:eastAsiaTheme="minorEastAsia" w:hAnsi="Cambria Math" w:cstheme="minorBidi"/>
                    <w:i/>
                    <w:kern w:val="0"/>
                    <w:sz w:val="24"/>
                    <w:lang w:eastAsia="en-US"/>
                  </w:rPr>
                </m:ctrlPr>
              </m:fPr>
              <m:num>
                <m:sSup>
                  <m:sSupPr>
                    <m:ctrlPr>
                      <w:rPr>
                        <w:rFonts w:ascii="Cambria Math" w:eastAsiaTheme="minorEastAsia" w:hAnsi="Cambria Math" w:cstheme="minorBidi"/>
                        <w:i/>
                        <w:kern w:val="0"/>
                        <w:sz w:val="24"/>
                        <w:lang w:eastAsia="en-US"/>
                      </w:rPr>
                    </m:ctrlPr>
                  </m:sSupPr>
                  <m:e>
                    <m:r>
                      <w:rPr>
                        <w:rFonts w:ascii="Cambria Math" w:eastAsiaTheme="minorEastAsia" w:hAnsi="Cambria Math" w:cstheme="minorBidi"/>
                        <w:kern w:val="0"/>
                        <w:sz w:val="24"/>
                        <w:lang w:eastAsia="en-US"/>
                      </w:rPr>
                      <m:t>5+2x+x</m:t>
                    </m:r>
                  </m:e>
                  <m:sup>
                    <m:r>
                      <w:rPr>
                        <w:rFonts w:ascii="Cambria Math" w:eastAsiaTheme="minorEastAsia" w:hAnsi="Cambria Math" w:cstheme="minorBidi"/>
                        <w:kern w:val="0"/>
                        <w:sz w:val="24"/>
                        <w:lang w:eastAsia="en-US"/>
                      </w:rPr>
                      <m:t>2</m:t>
                    </m:r>
                  </m:sup>
                </m:sSup>
              </m:num>
              <m:den>
                <m:sSup>
                  <m:sSupPr>
                    <m:ctrlPr>
                      <w:rPr>
                        <w:rFonts w:ascii="Cambria Math" w:eastAsiaTheme="minorEastAsia" w:hAnsi="Cambria Math" w:cstheme="minorBidi"/>
                        <w:i/>
                        <w:kern w:val="0"/>
                        <w:sz w:val="24"/>
                        <w:lang w:eastAsia="en-US"/>
                      </w:rPr>
                    </m:ctrlPr>
                  </m:sSupPr>
                  <m:e>
                    <m:r>
                      <w:rPr>
                        <w:rFonts w:ascii="Cambria Math" w:eastAsiaTheme="minorEastAsia" w:hAnsi="Cambria Math" w:cstheme="minorBidi"/>
                        <w:kern w:val="0"/>
                        <w:sz w:val="24"/>
                        <w:lang w:eastAsia="en-US"/>
                      </w:rPr>
                      <m:t>x</m:t>
                    </m:r>
                  </m:e>
                  <m:sup>
                    <m:r>
                      <w:rPr>
                        <w:rFonts w:ascii="Cambria Math" w:eastAsiaTheme="minorEastAsia" w:hAnsi="Cambria Math" w:cstheme="minorBidi"/>
                        <w:kern w:val="0"/>
                        <w:sz w:val="24"/>
                        <w:lang w:eastAsia="en-US"/>
                      </w:rPr>
                      <m:t>3</m:t>
                    </m:r>
                  </m:sup>
                </m:sSup>
                <m:r>
                  <w:rPr>
                    <w:rFonts w:ascii="Cambria Math" w:eastAsiaTheme="minorEastAsia" w:hAnsi="Cambria Math" w:cstheme="minorBidi"/>
                    <w:kern w:val="0"/>
                    <w:sz w:val="24"/>
                    <w:lang w:eastAsia="en-US"/>
                  </w:rPr>
                  <m:t>+3</m:t>
                </m:r>
                <m:sSup>
                  <m:sSupPr>
                    <m:ctrlPr>
                      <w:rPr>
                        <w:rFonts w:ascii="Cambria Math" w:eastAsiaTheme="minorEastAsia" w:hAnsi="Cambria Math" w:cstheme="minorBidi"/>
                        <w:i/>
                        <w:kern w:val="0"/>
                        <w:sz w:val="24"/>
                        <w:lang w:eastAsia="en-US"/>
                      </w:rPr>
                    </m:ctrlPr>
                  </m:sSupPr>
                  <m:e>
                    <m:r>
                      <w:rPr>
                        <w:rFonts w:ascii="Cambria Math" w:eastAsiaTheme="minorEastAsia" w:hAnsi="Cambria Math" w:cstheme="minorBidi"/>
                        <w:kern w:val="0"/>
                        <w:sz w:val="24"/>
                        <w:lang w:eastAsia="en-US"/>
                      </w:rPr>
                      <m:t>x</m:t>
                    </m:r>
                  </m:e>
                  <m:sup>
                    <m:r>
                      <w:rPr>
                        <w:rFonts w:ascii="Cambria Math" w:eastAsiaTheme="minorEastAsia" w:hAnsi="Cambria Math" w:cstheme="minorBidi"/>
                        <w:kern w:val="0"/>
                        <w:sz w:val="24"/>
                        <w:lang w:eastAsia="en-US"/>
                      </w:rPr>
                      <m:t>2</m:t>
                    </m:r>
                  </m:sup>
                </m:sSup>
                <m:r>
                  <w:rPr>
                    <w:rFonts w:ascii="Cambria Math" w:eastAsiaTheme="minorEastAsia" w:hAnsi="Cambria Math" w:cstheme="minorBidi"/>
                    <w:kern w:val="0"/>
                    <w:sz w:val="24"/>
                    <w:lang w:eastAsia="en-US"/>
                  </w:rPr>
                  <m:t>+1</m:t>
                </m:r>
              </m:den>
            </m:f>
          </m:e>
        </m:func>
      </m:oMath>
      <w:r w:rsidR="00366149" w:rsidRPr="00463F0C">
        <w:rPr>
          <w:rFonts w:asciiTheme="minorHAnsi" w:eastAsiaTheme="minorEastAsia" w:hAnsiTheme="minorHAnsi" w:cstheme="minorBidi"/>
          <w:kern w:val="0"/>
          <w:sz w:val="24"/>
          <w:lang w:eastAsia="en-US"/>
        </w:rPr>
        <w:t xml:space="preserve">;    </w:t>
      </w:r>
      <m:oMath>
        <m:func>
          <m:funcPr>
            <m:ctrlPr>
              <w:rPr>
                <w:rFonts w:ascii="Cambria Math" w:eastAsiaTheme="minorEastAsia" w:hAnsi="Cambria Math" w:cstheme="minorBidi"/>
                <w:i/>
                <w:kern w:val="0"/>
                <w:sz w:val="24"/>
                <w:lang w:val="en-US" w:eastAsia="en-US"/>
              </w:rPr>
            </m:ctrlPr>
          </m:funcPr>
          <m:fName>
            <m:limLow>
              <m:limLowPr>
                <m:ctrlPr>
                  <w:rPr>
                    <w:rFonts w:ascii="Cambria Math" w:eastAsiaTheme="minorEastAsia" w:hAnsi="Cambria Math" w:cstheme="minorBidi"/>
                    <w:i/>
                    <w:kern w:val="0"/>
                    <w:sz w:val="24"/>
                    <w:lang w:val="en-US" w:eastAsia="en-US"/>
                  </w:rPr>
                </m:ctrlPr>
              </m:limLowPr>
              <m:e>
                <m:r>
                  <m:rPr>
                    <m:sty m:val="p"/>
                  </m:rPr>
                  <w:rPr>
                    <w:rFonts w:ascii="Cambria Math" w:eastAsiaTheme="minorHAnsi" w:hAnsi="Cambria Math" w:cstheme="minorBidi"/>
                    <w:kern w:val="0"/>
                    <w:sz w:val="24"/>
                    <w:lang w:val="en-US" w:eastAsia="en-US"/>
                  </w:rPr>
                  <m:t>lim</m:t>
                </m:r>
              </m:e>
              <m:lim>
                <m:r>
                  <w:rPr>
                    <w:rFonts w:ascii="Cambria Math" w:eastAsiaTheme="minorEastAsia" w:hAnsi="Cambria Math" w:cstheme="minorBidi"/>
                    <w:kern w:val="0"/>
                    <w:sz w:val="24"/>
                    <w:lang w:val="en-US" w:eastAsia="en-US"/>
                  </w:rPr>
                  <m:t>x</m:t>
                </m:r>
                <m:r>
                  <w:rPr>
                    <w:rFonts w:ascii="Cambria Math" w:eastAsiaTheme="minorEastAsia" w:hAnsi="Cambria Math" w:cstheme="minorBidi"/>
                    <w:kern w:val="0"/>
                    <w:sz w:val="24"/>
                    <w:lang w:eastAsia="en-US"/>
                  </w:rPr>
                  <m:t>→2</m:t>
                </m:r>
              </m:lim>
            </m:limLow>
          </m:fName>
          <m:e>
            <m:f>
              <m:fPr>
                <m:ctrlPr>
                  <w:rPr>
                    <w:rFonts w:ascii="Cambria Math" w:eastAsiaTheme="minorEastAsia" w:hAnsi="Cambria Math" w:cstheme="minorBidi"/>
                    <w:i/>
                    <w:kern w:val="0"/>
                    <w:sz w:val="24"/>
                    <w:lang w:val="en-US" w:eastAsia="en-US"/>
                  </w:rPr>
                </m:ctrlPr>
              </m:fPr>
              <m:num>
                <m:sSup>
                  <m:sSupPr>
                    <m:ctrlPr>
                      <w:rPr>
                        <w:rFonts w:ascii="Cambria Math" w:eastAsiaTheme="minorEastAsia" w:hAnsi="Cambria Math" w:cstheme="minorBidi"/>
                        <w:i/>
                        <w:kern w:val="0"/>
                        <w:sz w:val="24"/>
                        <w:lang w:val="en-US" w:eastAsia="en-US"/>
                      </w:rPr>
                    </m:ctrlPr>
                  </m:sSupPr>
                  <m:e>
                    <m:r>
                      <w:rPr>
                        <w:rFonts w:ascii="Cambria Math" w:eastAsiaTheme="minorEastAsia" w:hAnsi="Cambria Math" w:cstheme="minorBidi"/>
                        <w:kern w:val="0"/>
                        <w:sz w:val="24"/>
                        <w:lang w:eastAsia="en-US"/>
                      </w:rPr>
                      <m:t>4-</m:t>
                    </m:r>
                    <m:r>
                      <w:rPr>
                        <w:rFonts w:ascii="Cambria Math" w:eastAsiaTheme="minorEastAsia" w:hAnsi="Cambria Math" w:cstheme="minorBidi"/>
                        <w:kern w:val="0"/>
                        <w:sz w:val="24"/>
                        <w:lang w:val="en-US" w:eastAsia="en-US"/>
                      </w:rPr>
                      <m:t>x</m:t>
                    </m:r>
                  </m:e>
                  <m:sup>
                    <m:r>
                      <w:rPr>
                        <w:rFonts w:ascii="Cambria Math" w:eastAsiaTheme="minorEastAsia" w:hAnsi="Cambria Math" w:cstheme="minorBidi"/>
                        <w:kern w:val="0"/>
                        <w:sz w:val="24"/>
                        <w:lang w:eastAsia="en-US"/>
                      </w:rPr>
                      <m:t>2</m:t>
                    </m:r>
                  </m:sup>
                </m:sSup>
              </m:num>
              <m:den>
                <m:sSup>
                  <m:sSupPr>
                    <m:ctrlPr>
                      <w:rPr>
                        <w:rFonts w:ascii="Cambria Math" w:eastAsiaTheme="minorEastAsia" w:hAnsi="Cambria Math" w:cstheme="minorBidi"/>
                        <w:i/>
                        <w:kern w:val="0"/>
                        <w:sz w:val="24"/>
                        <w:lang w:val="en-US" w:eastAsia="en-US"/>
                      </w:rPr>
                    </m:ctrlPr>
                  </m:sSupPr>
                  <m:e>
                    <m:r>
                      <w:rPr>
                        <w:rFonts w:ascii="Cambria Math" w:eastAsiaTheme="minorEastAsia" w:hAnsi="Cambria Math" w:cstheme="minorBidi"/>
                        <w:kern w:val="0"/>
                        <w:sz w:val="24"/>
                        <w:lang w:val="en-US" w:eastAsia="en-US"/>
                      </w:rPr>
                      <m:t>x</m:t>
                    </m:r>
                  </m:e>
                  <m:sup>
                    <m:r>
                      <w:rPr>
                        <w:rFonts w:ascii="Cambria Math" w:eastAsiaTheme="minorEastAsia" w:hAnsi="Cambria Math" w:cstheme="minorBidi"/>
                        <w:kern w:val="0"/>
                        <w:sz w:val="24"/>
                        <w:lang w:eastAsia="en-US"/>
                      </w:rPr>
                      <m:t>2</m:t>
                    </m:r>
                  </m:sup>
                </m:sSup>
                <m:r>
                  <w:rPr>
                    <w:rFonts w:ascii="Cambria Math" w:eastAsiaTheme="minorEastAsia" w:hAnsi="Cambria Math" w:cstheme="minorBidi"/>
                    <w:kern w:val="0"/>
                    <w:sz w:val="24"/>
                    <w:lang w:eastAsia="en-US"/>
                  </w:rPr>
                  <m:t>+4x+4</m:t>
                </m:r>
              </m:den>
            </m:f>
          </m:e>
        </m:func>
      </m:oMath>
    </w:p>
    <w:p w:rsidR="00366149" w:rsidRDefault="00366149" w:rsidP="00366149">
      <w:pPr>
        <w:widowControl/>
        <w:suppressAutoHyphens w:val="0"/>
        <w:spacing w:after="200" w:line="276" w:lineRule="auto"/>
        <w:jc w:val="center"/>
        <w:rPr>
          <w:rFonts w:ascii="Times New Roman" w:eastAsiaTheme="minorEastAsia" w:hAnsi="Times New Roman"/>
          <w:b/>
          <w:kern w:val="0"/>
          <w:sz w:val="24"/>
          <w:lang w:eastAsia="en-US"/>
        </w:rPr>
      </w:pPr>
      <w:r>
        <w:rPr>
          <w:rFonts w:ascii="Times New Roman" w:eastAsiaTheme="minorEastAsia" w:hAnsi="Times New Roman"/>
          <w:b/>
          <w:kern w:val="0"/>
          <w:sz w:val="24"/>
          <w:lang w:eastAsia="en-US"/>
        </w:rPr>
        <w:t>Вариант 4.</w:t>
      </w:r>
    </w:p>
    <w:p w:rsidR="007E4571" w:rsidRPr="002538C9" w:rsidRDefault="007E4571" w:rsidP="007E4571">
      <w:pPr>
        <w:widowControl/>
        <w:suppressAutoHyphens w:val="0"/>
        <w:spacing w:after="200" w:line="276" w:lineRule="auto"/>
        <w:rPr>
          <w:rFonts w:ascii="Times New Roman" w:eastAsiaTheme="minorHAnsi" w:hAnsi="Times New Roman"/>
          <w:kern w:val="0"/>
          <w:sz w:val="22"/>
          <w:szCs w:val="22"/>
          <w:lang w:eastAsia="en-US"/>
        </w:rPr>
      </w:pPr>
      <w:r w:rsidRPr="002538C9">
        <w:rPr>
          <w:rFonts w:ascii="Times New Roman" w:eastAsiaTheme="minorHAnsi" w:hAnsi="Times New Roman"/>
          <w:kern w:val="0"/>
          <w:sz w:val="22"/>
          <w:szCs w:val="22"/>
          <w:lang w:eastAsia="en-US"/>
        </w:rPr>
        <w:t>1.Вычислите:</w:t>
      </w:r>
    </w:p>
    <w:p w:rsidR="007E4571" w:rsidRPr="002538C9" w:rsidRDefault="00D200F2" w:rsidP="007E4571">
      <w:pPr>
        <w:widowControl/>
        <w:suppressAutoHyphens w:val="0"/>
        <w:spacing w:after="200" w:line="276" w:lineRule="auto"/>
        <w:rPr>
          <w:rFonts w:ascii="Times New Roman" w:eastAsiaTheme="minorEastAsia" w:hAnsi="Times New Roman"/>
          <w:i/>
          <w:kern w:val="0"/>
          <w:sz w:val="28"/>
          <w:szCs w:val="28"/>
          <w:lang w:eastAsia="en-US"/>
        </w:rPr>
      </w:pPr>
      <m:oMath>
        <m:rad>
          <m:radPr>
            <m:ctrlPr>
              <w:rPr>
                <w:rFonts w:ascii="Cambria Math" w:eastAsiaTheme="minorEastAsia" w:hAnsi="Cambria Math"/>
                <w:i/>
                <w:kern w:val="0"/>
                <w:sz w:val="24"/>
                <w:szCs w:val="28"/>
                <w:lang w:eastAsia="en-US"/>
              </w:rPr>
            </m:ctrlPr>
          </m:radPr>
          <m:deg>
            <m:r>
              <w:rPr>
                <w:rFonts w:ascii="Cambria Math" w:eastAsiaTheme="minorEastAsia" w:hAnsi="Cambria Math"/>
                <w:kern w:val="0"/>
                <w:sz w:val="24"/>
                <w:szCs w:val="28"/>
                <w:lang w:eastAsia="en-US"/>
              </w:rPr>
              <m:t>4</m:t>
            </m:r>
          </m:deg>
          <m:e>
            <m:r>
              <w:rPr>
                <w:rFonts w:ascii="Cambria Math" w:eastAsiaTheme="minorEastAsia" w:hAnsi="Cambria Math"/>
                <w:kern w:val="0"/>
                <w:sz w:val="24"/>
                <w:szCs w:val="28"/>
                <w:lang w:eastAsia="en-US"/>
              </w:rPr>
              <m:t>125</m:t>
            </m:r>
          </m:e>
        </m:rad>
        <m:r>
          <w:rPr>
            <w:rFonts w:ascii="Cambria Math" w:eastAsiaTheme="minorEastAsia" w:hAnsi="Cambria Math"/>
            <w:kern w:val="0"/>
            <w:sz w:val="24"/>
            <w:szCs w:val="28"/>
            <w:lang w:eastAsia="en-US"/>
          </w:rPr>
          <m:t>∙</m:t>
        </m:r>
        <m:rad>
          <m:radPr>
            <m:ctrlPr>
              <w:rPr>
                <w:rFonts w:ascii="Cambria Math" w:eastAsiaTheme="minorEastAsia" w:hAnsi="Cambria Math"/>
                <w:i/>
                <w:kern w:val="0"/>
                <w:sz w:val="24"/>
                <w:szCs w:val="28"/>
                <w:lang w:eastAsia="en-US"/>
              </w:rPr>
            </m:ctrlPr>
          </m:radPr>
          <m:deg>
            <m:r>
              <w:rPr>
                <w:rFonts w:ascii="Cambria Math" w:eastAsiaTheme="minorEastAsia" w:hAnsi="Cambria Math"/>
                <w:kern w:val="0"/>
                <w:sz w:val="24"/>
                <w:szCs w:val="28"/>
                <w:lang w:eastAsia="en-US"/>
              </w:rPr>
              <m:t>4</m:t>
            </m:r>
          </m:deg>
          <m:e>
            <m:r>
              <w:rPr>
                <w:rFonts w:ascii="Cambria Math" w:eastAsiaTheme="minorEastAsia" w:hAnsi="Cambria Math"/>
                <w:kern w:val="0"/>
                <w:sz w:val="24"/>
                <w:szCs w:val="28"/>
                <w:lang w:eastAsia="en-US"/>
              </w:rPr>
              <m:t>5</m:t>
            </m:r>
          </m:e>
        </m:rad>
      </m:oMath>
      <w:r w:rsidR="007E4571" w:rsidRPr="002538C9">
        <w:rPr>
          <w:rFonts w:ascii="Times New Roman" w:eastAsiaTheme="minorEastAsia" w:hAnsi="Times New Roman"/>
          <w:kern w:val="0"/>
          <w:sz w:val="28"/>
          <w:szCs w:val="28"/>
          <w:lang w:eastAsia="en-US"/>
        </w:rPr>
        <w:t xml:space="preserve"> ; </w:t>
      </w:r>
      <w:r w:rsidR="007E4571" w:rsidRPr="002538C9">
        <w:rPr>
          <w:rFonts w:ascii="Times New Roman" w:eastAsia="Times New Roman" w:hAnsi="Times New Roman"/>
          <w:noProof/>
          <w:color w:val="333333"/>
          <w:kern w:val="0"/>
          <w:szCs w:val="20"/>
          <w:lang w:eastAsia="ru-RU"/>
        </w:rPr>
        <w:drawing>
          <wp:inline distT="0" distB="0" distL="0" distR="0" wp14:anchorId="65D64554" wp14:editId="682E9F2D">
            <wp:extent cx="825500" cy="196159"/>
            <wp:effectExtent l="0" t="0" r="0" b="0"/>
            <wp:docPr id="17" name="Рисунок 6" descr="http://festival.1september.ru/articles/538642/Image18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estival.1september.ru/articles/538642/Image1873.gif"/>
                    <pic:cNvPicPr>
                      <a:picLocks noChangeAspect="1" noChangeArrowheads="1"/>
                    </pic:cNvPicPr>
                  </pic:nvPicPr>
                  <pic:blipFill>
                    <a:blip r:embed="rId16"/>
                    <a:srcRect/>
                    <a:stretch>
                      <a:fillRect/>
                    </a:stretch>
                  </pic:blipFill>
                  <pic:spPr bwMode="auto">
                    <a:xfrm>
                      <a:off x="0" y="0"/>
                      <a:ext cx="828233" cy="196809"/>
                    </a:xfrm>
                    <a:prstGeom prst="rect">
                      <a:avLst/>
                    </a:prstGeom>
                    <a:noFill/>
                    <a:ln w="9525">
                      <a:noFill/>
                      <a:miter lim="800000"/>
                      <a:headEnd/>
                      <a:tailEnd/>
                    </a:ln>
                  </pic:spPr>
                </pic:pic>
              </a:graphicData>
            </a:graphic>
          </wp:inline>
        </w:drawing>
      </w:r>
      <w:r w:rsidR="007E4571" w:rsidRPr="002538C9">
        <w:rPr>
          <w:rFonts w:ascii="Times New Roman" w:eastAsiaTheme="minorEastAsia" w:hAnsi="Times New Roman"/>
          <w:kern w:val="0"/>
          <w:sz w:val="28"/>
          <w:szCs w:val="28"/>
          <w:lang w:eastAsia="en-US"/>
        </w:rPr>
        <w:t>;</w:t>
      </w:r>
      <w:r w:rsidR="007E4571" w:rsidRPr="002538C9">
        <w:rPr>
          <w:rFonts w:ascii="Times New Roman" w:eastAsia="Times New Roman" w:hAnsi="Times New Roman"/>
          <w:noProof/>
          <w:color w:val="333333"/>
          <w:kern w:val="0"/>
          <w:szCs w:val="20"/>
          <w:lang w:eastAsia="ru-RU"/>
        </w:rPr>
        <w:drawing>
          <wp:inline distT="0" distB="0" distL="0" distR="0" wp14:anchorId="5F9D5E42" wp14:editId="3335ECCF">
            <wp:extent cx="527050" cy="197644"/>
            <wp:effectExtent l="0" t="0" r="6350" b="0"/>
            <wp:docPr id="18" name="Рисунок 7" descr="http://festival.1september.ru/articles/538642/Image18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estival.1september.ru/articles/538642/Image1874.gif"/>
                    <pic:cNvPicPr>
                      <a:picLocks noChangeAspect="1" noChangeArrowheads="1"/>
                    </pic:cNvPicPr>
                  </pic:nvPicPr>
                  <pic:blipFill>
                    <a:blip r:embed="rId17"/>
                    <a:srcRect/>
                    <a:stretch>
                      <a:fillRect/>
                    </a:stretch>
                  </pic:blipFill>
                  <pic:spPr bwMode="auto">
                    <a:xfrm>
                      <a:off x="0" y="0"/>
                      <a:ext cx="527050" cy="197644"/>
                    </a:xfrm>
                    <a:prstGeom prst="rect">
                      <a:avLst/>
                    </a:prstGeom>
                    <a:noFill/>
                    <a:ln w="9525">
                      <a:noFill/>
                      <a:miter lim="800000"/>
                      <a:headEnd/>
                      <a:tailEnd/>
                    </a:ln>
                  </pic:spPr>
                </pic:pic>
              </a:graphicData>
            </a:graphic>
          </wp:inline>
        </w:drawing>
      </w:r>
      <w:r w:rsidR="007E4571" w:rsidRPr="002538C9">
        <w:rPr>
          <w:rFonts w:ascii="Times New Roman" w:eastAsiaTheme="minorEastAsia" w:hAnsi="Times New Roman"/>
          <w:kern w:val="0"/>
          <w:sz w:val="28"/>
          <w:szCs w:val="28"/>
          <w:lang w:eastAsia="en-US"/>
        </w:rPr>
        <w:t>;</w:t>
      </w:r>
      <w:r w:rsidR="007E4571" w:rsidRPr="002538C9">
        <w:rPr>
          <w:rFonts w:ascii="Times New Roman" w:eastAsia="Times New Roman" w:hAnsi="Times New Roman"/>
          <w:noProof/>
          <w:color w:val="333333"/>
          <w:kern w:val="0"/>
          <w:szCs w:val="20"/>
          <w:lang w:eastAsia="ru-RU"/>
        </w:rPr>
        <w:drawing>
          <wp:inline distT="0" distB="0" distL="0" distR="0" wp14:anchorId="36CA8B14" wp14:editId="13465BDB">
            <wp:extent cx="546100" cy="218440"/>
            <wp:effectExtent l="0" t="0" r="6350" b="0"/>
            <wp:docPr id="19" name="Рисунок 8" descr="http://festival.1september.ru/articles/538642/Image18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festival.1september.ru/articles/538642/Image1875.gif"/>
                    <pic:cNvPicPr>
                      <a:picLocks noChangeAspect="1" noChangeArrowheads="1"/>
                    </pic:cNvPicPr>
                  </pic:nvPicPr>
                  <pic:blipFill>
                    <a:blip r:embed="rId18"/>
                    <a:srcRect/>
                    <a:stretch>
                      <a:fillRect/>
                    </a:stretch>
                  </pic:blipFill>
                  <pic:spPr bwMode="auto">
                    <a:xfrm>
                      <a:off x="0" y="0"/>
                      <a:ext cx="548915" cy="219566"/>
                    </a:xfrm>
                    <a:prstGeom prst="rect">
                      <a:avLst/>
                    </a:prstGeom>
                    <a:noFill/>
                    <a:ln w="9525">
                      <a:noFill/>
                      <a:miter lim="800000"/>
                      <a:headEnd/>
                      <a:tailEnd/>
                    </a:ln>
                  </pic:spPr>
                </pic:pic>
              </a:graphicData>
            </a:graphic>
          </wp:inline>
        </w:drawing>
      </w:r>
    </w:p>
    <w:p w:rsidR="007E4571" w:rsidRPr="002538C9" w:rsidRDefault="007E4571" w:rsidP="007E4571">
      <w:pPr>
        <w:widowControl/>
        <w:suppressAutoHyphens w:val="0"/>
        <w:spacing w:after="200" w:line="276" w:lineRule="auto"/>
        <w:rPr>
          <w:rFonts w:ascii="Times New Roman" w:eastAsiaTheme="minorEastAsia" w:hAnsi="Times New Roman"/>
          <w:kern w:val="0"/>
          <w:sz w:val="28"/>
          <w:szCs w:val="28"/>
          <w:lang w:eastAsia="en-US"/>
        </w:rPr>
      </w:pPr>
      <w:r w:rsidRPr="002538C9">
        <w:rPr>
          <w:rFonts w:ascii="Times New Roman" w:eastAsiaTheme="minorEastAsia" w:hAnsi="Times New Roman"/>
          <w:kern w:val="0"/>
          <w:sz w:val="22"/>
          <w:szCs w:val="22"/>
          <w:lang w:eastAsia="en-US"/>
        </w:rPr>
        <w:t>2. Решить уравнение:</w:t>
      </w:r>
      <w:r w:rsidRPr="002538C9">
        <w:rPr>
          <w:rFonts w:ascii="Times New Roman" w:eastAsiaTheme="minorEastAsia" w:hAnsi="Times New Roman"/>
          <w:kern w:val="0"/>
          <w:sz w:val="28"/>
          <w:szCs w:val="28"/>
          <w:lang w:eastAsia="en-US"/>
        </w:rPr>
        <w:t xml:space="preserve"> </w:t>
      </w:r>
      <m:oMath>
        <m:sSup>
          <m:sSupPr>
            <m:ctrlPr>
              <w:rPr>
                <w:rFonts w:ascii="Cambria Math" w:eastAsiaTheme="minorEastAsia" w:hAnsi="Cambria Math"/>
                <w:i/>
                <w:kern w:val="0"/>
                <w:sz w:val="22"/>
                <w:szCs w:val="22"/>
                <w:lang w:eastAsia="en-US"/>
              </w:rPr>
            </m:ctrlPr>
          </m:sSupPr>
          <m:e>
            <m:r>
              <w:rPr>
                <w:rFonts w:ascii="Cambria Math" w:eastAsiaTheme="minorEastAsia" w:hAnsi="Cambria Math"/>
                <w:kern w:val="0"/>
                <w:sz w:val="22"/>
                <w:szCs w:val="22"/>
                <w:lang w:val="en-US" w:eastAsia="en-US"/>
              </w:rPr>
              <m:t>y</m:t>
            </m:r>
          </m:e>
          <m:sup>
            <m:r>
              <w:rPr>
                <w:rFonts w:ascii="Cambria Math" w:eastAsiaTheme="minorEastAsia" w:hAnsi="Cambria Math"/>
                <w:kern w:val="0"/>
                <w:sz w:val="22"/>
                <w:szCs w:val="22"/>
                <w:lang w:eastAsia="en-US"/>
              </w:rPr>
              <m:t>4</m:t>
            </m:r>
          </m:sup>
        </m:sSup>
        <m:r>
          <w:rPr>
            <w:rFonts w:ascii="Cambria Math" w:eastAsiaTheme="minorEastAsia" w:hAnsi="Cambria Math"/>
            <w:kern w:val="0"/>
            <w:sz w:val="22"/>
            <w:szCs w:val="22"/>
            <w:lang w:eastAsia="en-US"/>
          </w:rPr>
          <m:t>=16</m:t>
        </m:r>
      </m:oMath>
    </w:p>
    <w:p w:rsidR="007E4571" w:rsidRPr="002538C9" w:rsidRDefault="007E4571" w:rsidP="007E4571">
      <w:pPr>
        <w:widowControl/>
        <w:suppressAutoHyphens w:val="0"/>
        <w:spacing w:after="200" w:line="276" w:lineRule="auto"/>
        <w:rPr>
          <w:rFonts w:ascii="Times New Roman" w:eastAsiaTheme="minorEastAsia" w:hAnsi="Times New Roman"/>
          <w:kern w:val="0"/>
          <w:sz w:val="28"/>
          <w:szCs w:val="28"/>
          <w:lang w:eastAsia="en-US"/>
        </w:rPr>
      </w:pPr>
      <w:r w:rsidRPr="002538C9">
        <w:rPr>
          <w:rFonts w:ascii="Times New Roman" w:eastAsiaTheme="minorEastAsia" w:hAnsi="Times New Roman"/>
          <w:kern w:val="0"/>
          <w:sz w:val="22"/>
          <w:szCs w:val="22"/>
          <w:lang w:eastAsia="en-US"/>
        </w:rPr>
        <w:t>3. Представить периодическую дробь в виде обыкновенной:</w:t>
      </w:r>
      <w:r w:rsidRPr="002538C9">
        <w:rPr>
          <w:rFonts w:ascii="Times New Roman" w:eastAsiaTheme="minorEastAsia" w:hAnsi="Times New Roman"/>
          <w:kern w:val="0"/>
          <w:sz w:val="28"/>
          <w:szCs w:val="28"/>
          <w:lang w:eastAsia="en-US"/>
        </w:rPr>
        <w:t xml:space="preserve"> </w:t>
      </w:r>
      <m:oMath>
        <m:r>
          <w:rPr>
            <w:rFonts w:ascii="Cambria Math" w:eastAsiaTheme="minorEastAsia" w:hAnsi="Cambria Math"/>
            <w:kern w:val="0"/>
            <w:sz w:val="22"/>
            <w:szCs w:val="22"/>
            <w:lang w:eastAsia="en-US"/>
          </w:rPr>
          <m:t>0,</m:t>
        </m:r>
        <m:d>
          <m:dPr>
            <m:ctrlPr>
              <w:rPr>
                <w:rFonts w:ascii="Cambria Math" w:eastAsiaTheme="minorEastAsia" w:hAnsi="Cambria Math"/>
                <w:i/>
                <w:kern w:val="0"/>
                <w:sz w:val="22"/>
                <w:szCs w:val="22"/>
                <w:lang w:eastAsia="en-US"/>
              </w:rPr>
            </m:ctrlPr>
          </m:dPr>
          <m:e>
            <m:r>
              <w:rPr>
                <w:rFonts w:ascii="Cambria Math" w:eastAsiaTheme="minorEastAsia" w:hAnsi="Cambria Math"/>
                <w:kern w:val="0"/>
                <w:sz w:val="22"/>
                <w:szCs w:val="22"/>
                <w:lang w:eastAsia="en-US"/>
              </w:rPr>
              <m:t>34</m:t>
            </m:r>
          </m:e>
        </m:d>
      </m:oMath>
    </w:p>
    <w:p w:rsidR="007E4571" w:rsidRPr="002538C9" w:rsidRDefault="007E4571" w:rsidP="007E4571">
      <w:pPr>
        <w:widowControl/>
        <w:suppressAutoHyphens w:val="0"/>
        <w:spacing w:after="200" w:line="276" w:lineRule="auto"/>
        <w:rPr>
          <w:rFonts w:ascii="Times New Roman" w:eastAsiaTheme="minorEastAsia" w:hAnsi="Times New Roman"/>
          <w:kern w:val="0"/>
          <w:sz w:val="28"/>
          <w:szCs w:val="28"/>
          <w:lang w:eastAsia="en-US"/>
        </w:rPr>
      </w:pPr>
      <w:r w:rsidRPr="002538C9">
        <w:rPr>
          <w:rFonts w:ascii="Times New Roman" w:eastAsiaTheme="minorEastAsia" w:hAnsi="Times New Roman"/>
          <w:kern w:val="0"/>
          <w:sz w:val="22"/>
          <w:szCs w:val="22"/>
          <w:lang w:eastAsia="en-US"/>
        </w:rPr>
        <w:t>4. Найдите сумму бесконечно убывающей геометрической прогрессии:</w:t>
      </w:r>
      <w:r w:rsidRPr="002538C9">
        <w:rPr>
          <w:rFonts w:ascii="Times New Roman" w:eastAsiaTheme="minorEastAsia" w:hAnsi="Times New Roman"/>
          <w:kern w:val="0"/>
          <w:sz w:val="28"/>
          <w:szCs w:val="28"/>
          <w:lang w:eastAsia="en-US"/>
        </w:rPr>
        <w:t xml:space="preserve"> </w:t>
      </w:r>
      <m:oMath>
        <m:sSub>
          <m:sSubPr>
            <m:ctrlPr>
              <w:rPr>
                <w:rFonts w:ascii="Cambria Math" w:eastAsiaTheme="minorEastAsia" w:hAnsi="Cambria Math"/>
                <w:i/>
                <w:kern w:val="0"/>
                <w:sz w:val="24"/>
                <w:szCs w:val="28"/>
                <w:lang w:eastAsia="en-US"/>
              </w:rPr>
            </m:ctrlPr>
          </m:sSubPr>
          <m:e>
            <m:r>
              <w:rPr>
                <w:rFonts w:ascii="Cambria Math" w:eastAsiaTheme="minorEastAsia" w:hAnsi="Cambria Math"/>
                <w:kern w:val="0"/>
                <w:sz w:val="24"/>
                <w:szCs w:val="28"/>
                <w:lang w:eastAsia="en-US"/>
              </w:rPr>
              <m:t>b</m:t>
            </m:r>
          </m:e>
          <m:sub>
            <m:r>
              <w:rPr>
                <w:rFonts w:ascii="Cambria Math" w:eastAsiaTheme="minorEastAsia" w:hAnsi="Cambria Math"/>
                <w:kern w:val="0"/>
                <w:sz w:val="24"/>
                <w:szCs w:val="28"/>
                <w:lang w:val="en-US" w:eastAsia="en-US"/>
              </w:rPr>
              <m:t>n</m:t>
            </m:r>
          </m:sub>
        </m:sSub>
        <m:r>
          <w:rPr>
            <w:rFonts w:ascii="Cambria Math" w:eastAsiaTheme="minorEastAsia" w:hAnsi="Cambria Math"/>
            <w:kern w:val="0"/>
            <w:sz w:val="24"/>
            <w:szCs w:val="28"/>
            <w:lang w:eastAsia="en-US"/>
          </w:rPr>
          <m:t>=</m:t>
        </m:r>
        <m:f>
          <m:fPr>
            <m:ctrlPr>
              <w:rPr>
                <w:rFonts w:ascii="Cambria Math" w:eastAsiaTheme="minorEastAsia" w:hAnsi="Cambria Math"/>
                <w:i/>
                <w:kern w:val="0"/>
                <w:sz w:val="24"/>
                <w:szCs w:val="28"/>
                <w:lang w:eastAsia="en-US"/>
              </w:rPr>
            </m:ctrlPr>
          </m:fPr>
          <m:num>
            <m:r>
              <w:rPr>
                <w:rFonts w:ascii="Cambria Math" w:eastAsiaTheme="minorEastAsia" w:hAnsi="Cambria Math"/>
                <w:kern w:val="0"/>
                <w:sz w:val="24"/>
                <w:szCs w:val="28"/>
                <w:lang w:eastAsia="en-US"/>
              </w:rPr>
              <m:t>7</m:t>
            </m:r>
          </m:num>
          <m:den>
            <m:sSup>
              <m:sSupPr>
                <m:ctrlPr>
                  <w:rPr>
                    <w:rFonts w:ascii="Cambria Math" w:eastAsiaTheme="minorEastAsia" w:hAnsi="Cambria Math"/>
                    <w:i/>
                    <w:kern w:val="0"/>
                    <w:sz w:val="24"/>
                    <w:szCs w:val="28"/>
                    <w:lang w:eastAsia="en-US"/>
                  </w:rPr>
                </m:ctrlPr>
              </m:sSupPr>
              <m:e>
                <m:r>
                  <w:rPr>
                    <w:rFonts w:ascii="Cambria Math" w:eastAsiaTheme="minorEastAsia" w:hAnsi="Cambria Math"/>
                    <w:kern w:val="0"/>
                    <w:sz w:val="24"/>
                    <w:szCs w:val="28"/>
                    <w:lang w:eastAsia="en-US"/>
                  </w:rPr>
                  <m:t>6</m:t>
                </m:r>
              </m:e>
              <m:sup>
                <m:r>
                  <w:rPr>
                    <w:rFonts w:ascii="Cambria Math" w:eastAsiaTheme="minorEastAsia" w:hAnsi="Cambria Math"/>
                    <w:kern w:val="0"/>
                    <w:sz w:val="24"/>
                    <w:szCs w:val="28"/>
                    <w:lang w:eastAsia="en-US"/>
                  </w:rPr>
                  <m:t>n</m:t>
                </m:r>
              </m:sup>
            </m:sSup>
          </m:den>
        </m:f>
      </m:oMath>
    </w:p>
    <w:p w:rsidR="007E4571" w:rsidRPr="002538C9" w:rsidRDefault="007E4571" w:rsidP="007E4571">
      <w:pPr>
        <w:widowControl/>
        <w:suppressAutoHyphens w:val="0"/>
        <w:spacing w:after="200" w:line="276" w:lineRule="auto"/>
        <w:rPr>
          <w:rFonts w:ascii="Times New Roman" w:eastAsiaTheme="minorEastAsia" w:hAnsi="Times New Roman"/>
          <w:kern w:val="0"/>
          <w:sz w:val="22"/>
          <w:szCs w:val="22"/>
          <w:lang w:eastAsia="en-US"/>
        </w:rPr>
      </w:pPr>
      <w:r w:rsidRPr="002538C9">
        <w:rPr>
          <w:rFonts w:ascii="Times New Roman" w:eastAsiaTheme="minorEastAsia" w:hAnsi="Times New Roman"/>
          <w:kern w:val="0"/>
          <w:sz w:val="22"/>
          <w:szCs w:val="22"/>
          <w:lang w:eastAsia="en-US"/>
        </w:rPr>
        <w:t>5. Вычислить:</w:t>
      </w:r>
    </w:p>
    <w:p w:rsidR="007E4571" w:rsidRPr="002538C9" w:rsidRDefault="00D200F2" w:rsidP="007E4571">
      <w:pPr>
        <w:widowControl/>
        <w:suppressAutoHyphens w:val="0"/>
        <w:spacing w:after="200" w:line="276" w:lineRule="auto"/>
        <w:rPr>
          <w:rFonts w:ascii="Times New Roman" w:eastAsiaTheme="minorEastAsia" w:hAnsi="Times New Roman"/>
          <w:kern w:val="0"/>
          <w:sz w:val="24"/>
          <w:lang w:eastAsia="en-US"/>
        </w:rPr>
      </w:pPr>
      <m:oMath>
        <m:func>
          <m:funcPr>
            <m:ctrlPr>
              <w:rPr>
                <w:rFonts w:ascii="Cambria Math" w:eastAsiaTheme="minorHAnsi" w:hAnsi="Cambria Math"/>
                <w:i/>
                <w:kern w:val="0"/>
                <w:sz w:val="24"/>
                <w:lang w:eastAsia="en-US"/>
              </w:rPr>
            </m:ctrlPr>
          </m:funcPr>
          <m:fName>
            <m:limLow>
              <m:limLowPr>
                <m:ctrlPr>
                  <w:rPr>
                    <w:rFonts w:ascii="Cambria Math" w:eastAsiaTheme="minorHAnsi" w:hAnsi="Cambria Math"/>
                    <w:i/>
                    <w:kern w:val="0"/>
                    <w:sz w:val="24"/>
                    <w:lang w:eastAsia="en-US"/>
                  </w:rPr>
                </m:ctrlPr>
              </m:limLowPr>
              <m:e>
                <m:r>
                  <m:rPr>
                    <m:sty m:val="p"/>
                  </m:rPr>
                  <w:rPr>
                    <w:rFonts w:ascii="Cambria Math" w:eastAsiaTheme="minorHAnsi" w:hAnsi="Cambria Math"/>
                    <w:kern w:val="0"/>
                    <w:sz w:val="24"/>
                    <w:lang w:eastAsia="en-US"/>
                  </w:rPr>
                  <m:t>lim</m:t>
                </m:r>
              </m:e>
              <m:lim>
                <m:r>
                  <w:rPr>
                    <w:rFonts w:ascii="Cambria Math" w:eastAsiaTheme="minorHAnsi" w:hAnsi="Cambria Math"/>
                    <w:kern w:val="0"/>
                    <w:sz w:val="24"/>
                    <w:lang w:eastAsia="en-US"/>
                  </w:rPr>
                  <m:t>x→∞</m:t>
                </m:r>
              </m:lim>
            </m:limLow>
          </m:fName>
          <m:e>
            <m:f>
              <m:fPr>
                <m:ctrlPr>
                  <w:rPr>
                    <w:rFonts w:ascii="Cambria Math" w:eastAsiaTheme="minorHAnsi" w:hAnsi="Cambria Math"/>
                    <w:i/>
                    <w:kern w:val="0"/>
                    <w:sz w:val="24"/>
                    <w:lang w:eastAsia="en-US"/>
                  </w:rPr>
                </m:ctrlPr>
              </m:fPr>
              <m:num>
                <m:r>
                  <w:rPr>
                    <w:rFonts w:ascii="Cambria Math" w:eastAsiaTheme="minorHAnsi" w:hAnsi="Cambria Math"/>
                    <w:kern w:val="0"/>
                    <w:sz w:val="24"/>
                    <w:lang w:eastAsia="en-US"/>
                  </w:rPr>
                  <m:t>3</m:t>
                </m:r>
                <m:r>
                  <w:rPr>
                    <w:rFonts w:ascii="Cambria Math" w:eastAsiaTheme="minorHAnsi" w:hAnsi="Cambria Math"/>
                    <w:kern w:val="0"/>
                    <w:sz w:val="24"/>
                    <w:lang w:val="en-US" w:eastAsia="en-US"/>
                  </w:rPr>
                  <m:t>x</m:t>
                </m:r>
                <m:r>
                  <w:rPr>
                    <w:rFonts w:ascii="Cambria Math" w:eastAsiaTheme="minorHAnsi" w:hAnsi="Cambria Math"/>
                    <w:kern w:val="0"/>
                    <w:sz w:val="24"/>
                    <w:lang w:eastAsia="en-US"/>
                  </w:rPr>
                  <m:t>-2</m:t>
                </m:r>
              </m:num>
              <m:den>
                <m:sSup>
                  <m:sSupPr>
                    <m:ctrlPr>
                      <w:rPr>
                        <w:rFonts w:ascii="Cambria Math" w:eastAsiaTheme="minorHAnsi" w:hAnsi="Cambria Math"/>
                        <w:i/>
                        <w:kern w:val="0"/>
                        <w:sz w:val="24"/>
                        <w:lang w:eastAsia="en-US"/>
                      </w:rPr>
                    </m:ctrlPr>
                  </m:sSupPr>
                  <m:e>
                    <m:r>
                      <w:rPr>
                        <w:rFonts w:ascii="Cambria Math" w:eastAsiaTheme="minorHAnsi" w:hAnsi="Cambria Math"/>
                        <w:kern w:val="0"/>
                        <w:sz w:val="24"/>
                        <w:lang w:eastAsia="en-US"/>
                      </w:rPr>
                      <m:t>x</m:t>
                    </m:r>
                  </m:e>
                  <m:sup>
                    <m:r>
                      <w:rPr>
                        <w:rFonts w:ascii="Cambria Math" w:eastAsiaTheme="minorHAnsi" w:hAnsi="Cambria Math"/>
                        <w:kern w:val="0"/>
                        <w:sz w:val="24"/>
                        <w:lang w:eastAsia="en-US"/>
                      </w:rPr>
                      <m:t>2</m:t>
                    </m:r>
                  </m:sup>
                </m:sSup>
                <m:r>
                  <w:rPr>
                    <w:rFonts w:ascii="Cambria Math" w:eastAsiaTheme="minorHAnsi" w:hAnsi="Cambria Math"/>
                    <w:kern w:val="0"/>
                    <w:sz w:val="24"/>
                    <w:lang w:eastAsia="en-US"/>
                  </w:rPr>
                  <m:t>+2</m:t>
                </m:r>
              </m:den>
            </m:f>
          </m:e>
        </m:func>
      </m:oMath>
      <w:r w:rsidR="007E4571" w:rsidRPr="002538C9">
        <w:rPr>
          <w:rFonts w:ascii="Times New Roman" w:eastAsiaTheme="minorEastAsia" w:hAnsi="Times New Roman"/>
          <w:kern w:val="0"/>
          <w:sz w:val="24"/>
          <w:lang w:eastAsia="en-US"/>
        </w:rPr>
        <w:t xml:space="preserve">;    </w:t>
      </w:r>
      <m:oMath>
        <m:func>
          <m:funcPr>
            <m:ctrlPr>
              <w:rPr>
                <w:rFonts w:ascii="Cambria Math" w:eastAsiaTheme="minorEastAsia" w:hAnsi="Cambria Math"/>
                <w:i/>
                <w:kern w:val="0"/>
                <w:sz w:val="24"/>
                <w:lang w:val="en-US" w:eastAsia="en-US"/>
              </w:rPr>
            </m:ctrlPr>
          </m:funcPr>
          <m:fName>
            <m:limLow>
              <m:limLowPr>
                <m:ctrlPr>
                  <w:rPr>
                    <w:rFonts w:ascii="Cambria Math" w:eastAsiaTheme="minorEastAsia" w:hAnsi="Cambria Math"/>
                    <w:i/>
                    <w:kern w:val="0"/>
                    <w:sz w:val="24"/>
                    <w:lang w:val="en-US" w:eastAsia="en-US"/>
                  </w:rPr>
                </m:ctrlPr>
              </m:limLowPr>
              <m:e>
                <m:r>
                  <m:rPr>
                    <m:sty m:val="p"/>
                  </m:rPr>
                  <w:rPr>
                    <w:rFonts w:ascii="Cambria Math" w:eastAsiaTheme="minorHAnsi" w:hAnsi="Cambria Math"/>
                    <w:kern w:val="0"/>
                    <w:sz w:val="24"/>
                    <w:lang w:val="en-US" w:eastAsia="en-US"/>
                  </w:rPr>
                  <m:t>lim</m:t>
                </m:r>
              </m:e>
              <m:lim>
                <m:r>
                  <w:rPr>
                    <w:rFonts w:ascii="Cambria Math" w:eastAsiaTheme="minorEastAsia" w:hAnsi="Cambria Math"/>
                    <w:kern w:val="0"/>
                    <w:sz w:val="24"/>
                    <w:lang w:val="en-US" w:eastAsia="en-US"/>
                  </w:rPr>
                  <m:t>x</m:t>
                </m:r>
                <m:r>
                  <w:rPr>
                    <w:rFonts w:ascii="Cambria Math" w:eastAsiaTheme="minorEastAsia" w:hAnsi="Cambria Math"/>
                    <w:kern w:val="0"/>
                    <w:sz w:val="24"/>
                    <w:lang w:eastAsia="en-US"/>
                  </w:rPr>
                  <m:t>→∞</m:t>
                </m:r>
              </m:lim>
            </m:limLow>
          </m:fName>
          <m:e>
            <m:f>
              <m:fPr>
                <m:ctrlPr>
                  <w:rPr>
                    <w:rFonts w:ascii="Cambria Math" w:eastAsiaTheme="minorEastAsia" w:hAnsi="Cambria Math"/>
                    <w:i/>
                    <w:kern w:val="0"/>
                    <w:sz w:val="24"/>
                    <w:lang w:val="en-US" w:eastAsia="en-US"/>
                  </w:rPr>
                </m:ctrlPr>
              </m:fPr>
              <m:num>
                <m:r>
                  <w:rPr>
                    <w:rFonts w:ascii="Cambria Math" w:eastAsiaTheme="minorEastAsia" w:hAnsi="Cambria Math"/>
                    <w:kern w:val="0"/>
                    <w:sz w:val="24"/>
                    <w:lang w:eastAsia="en-US"/>
                  </w:rPr>
                  <m:t>1+</m:t>
                </m:r>
                <m:sSup>
                  <m:sSupPr>
                    <m:ctrlPr>
                      <w:rPr>
                        <w:rFonts w:ascii="Cambria Math" w:eastAsiaTheme="minorEastAsia" w:hAnsi="Cambria Math"/>
                        <w:i/>
                        <w:kern w:val="0"/>
                        <w:sz w:val="24"/>
                        <w:lang w:val="en-US" w:eastAsia="en-US"/>
                      </w:rPr>
                    </m:ctrlPr>
                  </m:sSupPr>
                  <m:e>
                    <m:r>
                      <w:rPr>
                        <w:rFonts w:ascii="Cambria Math" w:eastAsiaTheme="minorEastAsia" w:hAnsi="Cambria Math"/>
                        <w:kern w:val="0"/>
                        <w:sz w:val="24"/>
                        <w:lang w:val="en-US" w:eastAsia="en-US"/>
                      </w:rPr>
                      <m:t>x</m:t>
                    </m:r>
                  </m:e>
                  <m:sup>
                    <m:r>
                      <w:rPr>
                        <w:rFonts w:ascii="Cambria Math" w:eastAsiaTheme="minorEastAsia" w:hAnsi="Cambria Math"/>
                        <w:kern w:val="0"/>
                        <w:sz w:val="24"/>
                        <w:lang w:eastAsia="en-US"/>
                      </w:rPr>
                      <m:t>2</m:t>
                    </m:r>
                  </m:sup>
                </m:sSup>
                <m:r>
                  <w:rPr>
                    <w:rFonts w:ascii="Cambria Math" w:eastAsiaTheme="minorEastAsia" w:hAnsi="Cambria Math"/>
                    <w:kern w:val="0"/>
                    <w:sz w:val="24"/>
                    <w:lang w:eastAsia="en-US"/>
                  </w:rPr>
                  <m:t>+</m:t>
                </m:r>
                <m:sSup>
                  <m:sSupPr>
                    <m:ctrlPr>
                      <w:rPr>
                        <w:rFonts w:ascii="Cambria Math" w:eastAsiaTheme="minorEastAsia" w:hAnsi="Cambria Math"/>
                        <w:i/>
                        <w:kern w:val="0"/>
                        <w:sz w:val="24"/>
                        <w:lang w:eastAsia="en-US"/>
                      </w:rPr>
                    </m:ctrlPr>
                  </m:sSupPr>
                  <m:e>
                    <m:r>
                      <w:rPr>
                        <w:rFonts w:ascii="Cambria Math" w:eastAsiaTheme="minorEastAsia" w:hAnsi="Cambria Math"/>
                        <w:kern w:val="0"/>
                        <w:sz w:val="24"/>
                        <w:lang w:eastAsia="en-US"/>
                      </w:rPr>
                      <m:t>x</m:t>
                    </m:r>
                  </m:e>
                  <m:sup>
                    <m:r>
                      <w:rPr>
                        <w:rFonts w:ascii="Cambria Math" w:eastAsiaTheme="minorEastAsia" w:hAnsi="Cambria Math"/>
                        <w:kern w:val="0"/>
                        <w:sz w:val="24"/>
                        <w:lang w:eastAsia="en-US"/>
                      </w:rPr>
                      <m:t>3</m:t>
                    </m:r>
                  </m:sup>
                </m:sSup>
              </m:num>
              <m:den>
                <m:r>
                  <w:rPr>
                    <w:rFonts w:ascii="Cambria Math" w:eastAsiaTheme="minorEastAsia" w:hAnsi="Cambria Math"/>
                    <w:kern w:val="0"/>
                    <w:sz w:val="24"/>
                    <w:lang w:eastAsia="en-US"/>
                  </w:rPr>
                  <m:t>5-2x+</m:t>
                </m:r>
                <m:sSup>
                  <m:sSupPr>
                    <m:ctrlPr>
                      <w:rPr>
                        <w:rFonts w:ascii="Cambria Math" w:eastAsiaTheme="minorEastAsia" w:hAnsi="Cambria Math"/>
                        <w:i/>
                        <w:kern w:val="0"/>
                        <w:sz w:val="24"/>
                        <w:lang w:val="en-US" w:eastAsia="en-US"/>
                      </w:rPr>
                    </m:ctrlPr>
                  </m:sSupPr>
                  <m:e>
                    <m:r>
                      <w:rPr>
                        <w:rFonts w:ascii="Cambria Math" w:eastAsiaTheme="minorEastAsia" w:hAnsi="Cambria Math"/>
                        <w:kern w:val="0"/>
                        <w:sz w:val="24"/>
                        <w:lang w:val="en-US" w:eastAsia="en-US"/>
                      </w:rPr>
                      <m:t>x</m:t>
                    </m:r>
                  </m:e>
                  <m:sup>
                    <m:r>
                      <w:rPr>
                        <w:rFonts w:ascii="Cambria Math" w:eastAsiaTheme="minorEastAsia" w:hAnsi="Cambria Math"/>
                        <w:kern w:val="0"/>
                        <w:sz w:val="24"/>
                        <w:lang w:eastAsia="en-US"/>
                      </w:rPr>
                      <m:t>2</m:t>
                    </m:r>
                  </m:sup>
                </m:sSup>
              </m:den>
            </m:f>
          </m:e>
        </m:func>
      </m:oMath>
      <w:r w:rsidR="007E4571" w:rsidRPr="002538C9">
        <w:rPr>
          <w:rFonts w:ascii="Times New Roman" w:eastAsiaTheme="minorEastAsia" w:hAnsi="Times New Roman"/>
          <w:kern w:val="0"/>
          <w:sz w:val="24"/>
          <w:lang w:eastAsia="en-US"/>
        </w:rPr>
        <w:t>;</w:t>
      </w:r>
    </w:p>
    <w:p w:rsidR="007E4571" w:rsidRPr="002538C9" w:rsidRDefault="00D200F2" w:rsidP="007E4571">
      <w:pPr>
        <w:widowControl/>
        <w:suppressAutoHyphens w:val="0"/>
        <w:spacing w:after="200" w:line="276" w:lineRule="auto"/>
        <w:rPr>
          <w:rFonts w:ascii="Times New Roman" w:eastAsiaTheme="minorEastAsia" w:hAnsi="Times New Roman"/>
          <w:kern w:val="0"/>
          <w:sz w:val="24"/>
          <w:lang w:eastAsia="en-US"/>
        </w:rPr>
      </w:pPr>
      <m:oMath>
        <m:func>
          <m:funcPr>
            <m:ctrlPr>
              <w:rPr>
                <w:rFonts w:ascii="Cambria Math" w:eastAsiaTheme="minorEastAsia" w:hAnsi="Cambria Math"/>
                <w:i/>
                <w:kern w:val="0"/>
                <w:sz w:val="24"/>
                <w:lang w:eastAsia="en-US"/>
              </w:rPr>
            </m:ctrlPr>
          </m:funcPr>
          <m:fName>
            <m:limLow>
              <m:limLowPr>
                <m:ctrlPr>
                  <w:rPr>
                    <w:rFonts w:ascii="Cambria Math" w:eastAsiaTheme="minorEastAsia" w:hAnsi="Cambria Math"/>
                    <w:i/>
                    <w:kern w:val="0"/>
                    <w:sz w:val="24"/>
                    <w:lang w:eastAsia="en-US"/>
                  </w:rPr>
                </m:ctrlPr>
              </m:limLowPr>
              <m:e>
                <m:r>
                  <m:rPr>
                    <m:sty m:val="p"/>
                  </m:rPr>
                  <w:rPr>
                    <w:rFonts w:ascii="Cambria Math" w:eastAsiaTheme="minorHAnsi" w:hAnsi="Cambria Math"/>
                    <w:kern w:val="0"/>
                    <w:sz w:val="24"/>
                    <w:lang w:eastAsia="en-US"/>
                  </w:rPr>
                  <m:t>lim</m:t>
                </m:r>
              </m:e>
              <m:lim>
                <m:r>
                  <w:rPr>
                    <w:rFonts w:ascii="Cambria Math" w:eastAsiaTheme="minorEastAsia" w:hAnsi="Cambria Math"/>
                    <w:kern w:val="0"/>
                    <w:sz w:val="24"/>
                    <w:lang w:eastAsia="en-US"/>
                  </w:rPr>
                  <m:t>x→4</m:t>
                </m:r>
              </m:lim>
            </m:limLow>
          </m:fName>
          <m:e>
            <m:d>
              <m:dPr>
                <m:ctrlPr>
                  <w:rPr>
                    <w:rFonts w:ascii="Cambria Math" w:eastAsiaTheme="minorEastAsia" w:hAnsi="Cambria Math"/>
                    <w:i/>
                    <w:kern w:val="0"/>
                    <w:sz w:val="24"/>
                    <w:lang w:eastAsia="en-US"/>
                  </w:rPr>
                </m:ctrlPr>
              </m:dPr>
              <m:e>
                <m:sSup>
                  <m:sSupPr>
                    <m:ctrlPr>
                      <w:rPr>
                        <w:rFonts w:ascii="Cambria Math" w:eastAsiaTheme="minorEastAsia" w:hAnsi="Cambria Math"/>
                        <w:i/>
                        <w:kern w:val="0"/>
                        <w:sz w:val="24"/>
                        <w:lang w:eastAsia="en-US"/>
                      </w:rPr>
                    </m:ctrlPr>
                  </m:sSupPr>
                  <m:e>
                    <m:r>
                      <w:rPr>
                        <w:rFonts w:ascii="Cambria Math" w:eastAsiaTheme="minorEastAsia" w:hAnsi="Cambria Math"/>
                        <w:kern w:val="0"/>
                        <w:sz w:val="24"/>
                        <w:lang w:eastAsia="en-US"/>
                      </w:rPr>
                      <m:t>x</m:t>
                    </m:r>
                  </m:e>
                  <m:sup>
                    <m:r>
                      <w:rPr>
                        <w:rFonts w:ascii="Cambria Math" w:eastAsiaTheme="minorEastAsia" w:hAnsi="Cambria Math"/>
                        <w:kern w:val="0"/>
                        <w:sz w:val="24"/>
                        <w:lang w:eastAsia="en-US"/>
                      </w:rPr>
                      <m:t>2</m:t>
                    </m:r>
                  </m:sup>
                </m:sSup>
                <m:r>
                  <w:rPr>
                    <w:rFonts w:ascii="Cambria Math" w:eastAsiaTheme="minorEastAsia" w:hAnsi="Cambria Math"/>
                    <w:kern w:val="0"/>
                    <w:sz w:val="24"/>
                    <w:lang w:eastAsia="en-US"/>
                  </w:rPr>
                  <m:t>+7x-5</m:t>
                </m:r>
              </m:e>
            </m:d>
          </m:e>
        </m:func>
      </m:oMath>
      <w:r w:rsidR="007E4571" w:rsidRPr="002538C9">
        <w:rPr>
          <w:rFonts w:ascii="Times New Roman" w:eastAsiaTheme="minorEastAsia" w:hAnsi="Times New Roman"/>
          <w:kern w:val="0"/>
          <w:sz w:val="24"/>
          <w:lang w:eastAsia="en-US"/>
        </w:rPr>
        <w:t>;</w:t>
      </w:r>
      <w:r w:rsidR="007E4571" w:rsidRPr="002538C9">
        <w:rPr>
          <w:rFonts w:ascii="Times New Roman" w:eastAsiaTheme="minorHAnsi" w:hAnsi="Times New Roman"/>
          <w:kern w:val="0"/>
          <w:sz w:val="24"/>
          <w:lang w:eastAsia="en-US"/>
        </w:rPr>
        <w:br/>
      </w:r>
    </w:p>
    <w:p w:rsidR="009522DA" w:rsidRPr="002538C9" w:rsidRDefault="00D200F2" w:rsidP="002538C9">
      <w:pPr>
        <w:widowControl/>
        <w:suppressAutoHyphens w:val="0"/>
        <w:spacing w:after="200" w:line="276" w:lineRule="auto"/>
        <w:rPr>
          <w:rFonts w:asciiTheme="minorHAnsi" w:eastAsiaTheme="minorEastAsia" w:hAnsiTheme="minorHAnsi" w:cstheme="minorBidi"/>
          <w:kern w:val="0"/>
          <w:sz w:val="24"/>
          <w:lang w:eastAsia="en-US"/>
        </w:rPr>
      </w:pPr>
      <m:oMath>
        <m:func>
          <m:funcPr>
            <m:ctrlPr>
              <w:rPr>
                <w:rFonts w:ascii="Cambria Math" w:eastAsiaTheme="minorEastAsia" w:hAnsi="Cambria Math"/>
                <w:i/>
                <w:kern w:val="0"/>
                <w:sz w:val="24"/>
                <w:lang w:eastAsia="en-US"/>
              </w:rPr>
            </m:ctrlPr>
          </m:funcPr>
          <m:fName>
            <m:limLow>
              <m:limLowPr>
                <m:ctrlPr>
                  <w:rPr>
                    <w:rFonts w:ascii="Cambria Math" w:eastAsiaTheme="minorEastAsia" w:hAnsi="Cambria Math"/>
                    <w:i/>
                    <w:kern w:val="0"/>
                    <w:sz w:val="24"/>
                    <w:lang w:eastAsia="en-US"/>
                  </w:rPr>
                </m:ctrlPr>
              </m:limLowPr>
              <m:e>
                <m:r>
                  <m:rPr>
                    <m:sty m:val="p"/>
                  </m:rPr>
                  <w:rPr>
                    <w:rFonts w:ascii="Cambria Math" w:eastAsiaTheme="minorHAnsi" w:hAnsi="Cambria Math"/>
                    <w:kern w:val="0"/>
                    <w:sz w:val="24"/>
                    <w:lang w:eastAsia="en-US"/>
                  </w:rPr>
                  <m:t>lim</m:t>
                </m:r>
              </m:e>
              <m:lim>
                <m:r>
                  <w:rPr>
                    <w:rFonts w:ascii="Cambria Math" w:eastAsiaTheme="minorEastAsia" w:hAnsi="Cambria Math"/>
                    <w:kern w:val="0"/>
                    <w:sz w:val="24"/>
                    <w:lang w:eastAsia="en-US"/>
                  </w:rPr>
                  <m:t>x→1</m:t>
                </m:r>
              </m:lim>
            </m:limLow>
          </m:fName>
          <m:e>
            <m:f>
              <m:fPr>
                <m:ctrlPr>
                  <w:rPr>
                    <w:rFonts w:ascii="Cambria Math" w:eastAsiaTheme="minorEastAsia" w:hAnsi="Cambria Math"/>
                    <w:i/>
                    <w:kern w:val="0"/>
                    <w:sz w:val="24"/>
                    <w:lang w:eastAsia="en-US"/>
                  </w:rPr>
                </m:ctrlPr>
              </m:fPr>
              <m:num>
                <m:sSup>
                  <m:sSupPr>
                    <m:ctrlPr>
                      <w:rPr>
                        <w:rFonts w:ascii="Cambria Math" w:eastAsiaTheme="minorEastAsia" w:hAnsi="Cambria Math"/>
                        <w:i/>
                        <w:kern w:val="0"/>
                        <w:sz w:val="24"/>
                        <w:lang w:eastAsia="en-US"/>
                      </w:rPr>
                    </m:ctrlPr>
                  </m:sSupPr>
                  <m:e>
                    <m:r>
                      <w:rPr>
                        <w:rFonts w:ascii="Cambria Math" w:eastAsiaTheme="minorEastAsia" w:hAnsi="Cambria Math"/>
                        <w:kern w:val="0"/>
                        <w:sz w:val="24"/>
                        <w:lang w:eastAsia="en-US"/>
                      </w:rPr>
                      <m:t>2x</m:t>
                    </m:r>
                  </m:e>
                  <m:sup>
                    <m:r>
                      <w:rPr>
                        <w:rFonts w:ascii="Cambria Math" w:eastAsiaTheme="minorEastAsia" w:hAnsi="Cambria Math"/>
                        <w:kern w:val="0"/>
                        <w:sz w:val="24"/>
                        <w:lang w:eastAsia="en-US"/>
                      </w:rPr>
                      <m:t>2</m:t>
                    </m:r>
                  </m:sup>
                </m:sSup>
                <m:r>
                  <w:rPr>
                    <w:rFonts w:ascii="Cambria Math" w:eastAsiaTheme="minorEastAsia" w:hAnsi="Cambria Math"/>
                    <w:kern w:val="0"/>
                    <w:sz w:val="24"/>
                    <w:lang w:eastAsia="en-US"/>
                  </w:rPr>
                  <m:t>-3x-5</m:t>
                </m:r>
              </m:num>
              <m:den>
                <m:r>
                  <w:rPr>
                    <w:rFonts w:ascii="Cambria Math" w:eastAsiaTheme="minorEastAsia" w:hAnsi="Cambria Math"/>
                    <w:kern w:val="0"/>
                    <w:sz w:val="24"/>
                    <w:lang w:eastAsia="en-US"/>
                  </w:rPr>
                  <m:t>x+1</m:t>
                </m:r>
              </m:den>
            </m:f>
          </m:e>
        </m:func>
      </m:oMath>
      <w:r w:rsidR="007E4571" w:rsidRPr="002538C9">
        <w:rPr>
          <w:rFonts w:ascii="Times New Roman" w:eastAsiaTheme="minorEastAsia" w:hAnsi="Times New Roman"/>
          <w:kern w:val="0"/>
          <w:sz w:val="24"/>
          <w:lang w:eastAsia="en-US"/>
        </w:rPr>
        <w:t xml:space="preserve">;    </w:t>
      </w:r>
      <m:oMath>
        <m:func>
          <m:funcPr>
            <m:ctrlPr>
              <w:rPr>
                <w:rFonts w:ascii="Cambria Math" w:eastAsiaTheme="minorEastAsia" w:hAnsi="Cambria Math"/>
                <w:i/>
                <w:kern w:val="0"/>
                <w:sz w:val="24"/>
                <w:lang w:val="en-US" w:eastAsia="en-US"/>
              </w:rPr>
            </m:ctrlPr>
          </m:funcPr>
          <m:fName>
            <m:limLow>
              <m:limLowPr>
                <m:ctrlPr>
                  <w:rPr>
                    <w:rFonts w:ascii="Cambria Math" w:eastAsiaTheme="minorEastAsia" w:hAnsi="Cambria Math"/>
                    <w:i/>
                    <w:kern w:val="0"/>
                    <w:sz w:val="24"/>
                    <w:lang w:val="en-US" w:eastAsia="en-US"/>
                  </w:rPr>
                </m:ctrlPr>
              </m:limLowPr>
              <m:e>
                <m:r>
                  <m:rPr>
                    <m:sty m:val="p"/>
                  </m:rPr>
                  <w:rPr>
                    <w:rFonts w:ascii="Cambria Math" w:eastAsiaTheme="minorHAnsi" w:hAnsi="Cambria Math"/>
                    <w:kern w:val="0"/>
                    <w:sz w:val="24"/>
                    <w:lang w:val="en-US" w:eastAsia="en-US"/>
                  </w:rPr>
                  <m:t>lim</m:t>
                </m:r>
              </m:e>
              <m:lim>
                <m:r>
                  <w:rPr>
                    <w:rFonts w:ascii="Cambria Math" w:eastAsiaTheme="minorEastAsia" w:hAnsi="Cambria Math"/>
                    <w:kern w:val="0"/>
                    <w:sz w:val="24"/>
                    <w:lang w:val="en-US" w:eastAsia="en-US"/>
                  </w:rPr>
                  <m:t>x</m:t>
                </m:r>
                <m:r>
                  <w:rPr>
                    <w:rFonts w:ascii="Cambria Math" w:eastAsiaTheme="minorEastAsia" w:hAnsi="Cambria Math"/>
                    <w:kern w:val="0"/>
                    <w:sz w:val="24"/>
                    <w:lang w:eastAsia="en-US"/>
                  </w:rPr>
                  <m:t>→-2</m:t>
                </m:r>
              </m:lim>
            </m:limLow>
          </m:fName>
          <m:e>
            <m:f>
              <m:fPr>
                <m:ctrlPr>
                  <w:rPr>
                    <w:rFonts w:ascii="Cambria Math" w:eastAsiaTheme="minorEastAsia" w:hAnsi="Cambria Math"/>
                    <w:i/>
                    <w:kern w:val="0"/>
                    <w:sz w:val="24"/>
                    <w:lang w:val="en-US" w:eastAsia="en-US"/>
                  </w:rPr>
                </m:ctrlPr>
              </m:fPr>
              <m:num>
                <m:sSup>
                  <m:sSupPr>
                    <m:ctrlPr>
                      <w:rPr>
                        <w:rFonts w:ascii="Cambria Math" w:eastAsiaTheme="minorEastAsia" w:hAnsi="Cambria Math"/>
                        <w:i/>
                        <w:kern w:val="0"/>
                        <w:sz w:val="24"/>
                        <w:lang w:val="en-US" w:eastAsia="en-US"/>
                      </w:rPr>
                    </m:ctrlPr>
                  </m:sSupPr>
                  <m:e>
                    <m:r>
                      <w:rPr>
                        <w:rFonts w:ascii="Cambria Math" w:eastAsiaTheme="minorEastAsia" w:hAnsi="Cambria Math"/>
                        <w:kern w:val="0"/>
                        <w:sz w:val="24"/>
                        <w:lang w:val="en-US" w:eastAsia="en-US"/>
                      </w:rPr>
                      <m:t>x</m:t>
                    </m:r>
                  </m:e>
                  <m:sup>
                    <m:r>
                      <w:rPr>
                        <w:rFonts w:ascii="Cambria Math" w:eastAsiaTheme="minorEastAsia" w:hAnsi="Cambria Math"/>
                        <w:kern w:val="0"/>
                        <w:sz w:val="24"/>
                        <w:lang w:eastAsia="en-US"/>
                      </w:rPr>
                      <m:t>2</m:t>
                    </m:r>
                  </m:sup>
                </m:sSup>
                <m:r>
                  <w:rPr>
                    <w:rFonts w:ascii="Cambria Math" w:eastAsiaTheme="minorEastAsia" w:hAnsi="Cambria Math"/>
                    <w:kern w:val="0"/>
                    <w:sz w:val="24"/>
                    <w:lang w:eastAsia="en-US"/>
                  </w:rPr>
                  <m:t>+6x+9</m:t>
                </m:r>
              </m:num>
              <m:den>
                <m:sSup>
                  <m:sSupPr>
                    <m:ctrlPr>
                      <w:rPr>
                        <w:rFonts w:ascii="Cambria Math" w:eastAsiaTheme="minorEastAsia" w:hAnsi="Cambria Math"/>
                        <w:i/>
                        <w:kern w:val="0"/>
                        <w:sz w:val="24"/>
                        <w:lang w:val="en-US" w:eastAsia="en-US"/>
                      </w:rPr>
                    </m:ctrlPr>
                  </m:sSupPr>
                  <m:e>
                    <m:r>
                      <w:rPr>
                        <w:rFonts w:ascii="Cambria Math" w:eastAsiaTheme="minorEastAsia" w:hAnsi="Cambria Math"/>
                        <w:kern w:val="0"/>
                        <w:sz w:val="24"/>
                        <w:lang w:eastAsia="en-US"/>
                      </w:rPr>
                      <m:t>9-</m:t>
                    </m:r>
                    <m:r>
                      <w:rPr>
                        <w:rFonts w:ascii="Cambria Math" w:eastAsiaTheme="minorEastAsia" w:hAnsi="Cambria Math"/>
                        <w:kern w:val="0"/>
                        <w:sz w:val="24"/>
                        <w:lang w:val="en-US" w:eastAsia="en-US"/>
                      </w:rPr>
                      <m:t>x</m:t>
                    </m:r>
                  </m:e>
                  <m:sup>
                    <m:r>
                      <w:rPr>
                        <w:rFonts w:ascii="Cambria Math" w:eastAsiaTheme="minorEastAsia" w:hAnsi="Cambria Math"/>
                        <w:kern w:val="0"/>
                        <w:sz w:val="24"/>
                        <w:lang w:eastAsia="en-US"/>
                      </w:rPr>
                      <m:t>2</m:t>
                    </m:r>
                  </m:sup>
                </m:sSup>
              </m:den>
            </m:f>
          </m:e>
        </m:func>
      </m:oMath>
    </w:p>
    <w:p w:rsidR="009522DA" w:rsidRPr="00E94412" w:rsidRDefault="00E94412" w:rsidP="00E94412">
      <w:pPr>
        <w:jc w:val="center"/>
        <w:rPr>
          <w:rFonts w:ascii="Times New Roman" w:hAnsi="Times New Roman"/>
          <w:b/>
          <w:sz w:val="24"/>
        </w:rPr>
      </w:pPr>
      <w:r w:rsidRPr="00E94412">
        <w:rPr>
          <w:rFonts w:ascii="Times New Roman" w:hAnsi="Times New Roman"/>
          <w:b/>
          <w:sz w:val="24"/>
        </w:rPr>
        <w:t xml:space="preserve">Самостоятельная работа </w:t>
      </w:r>
    </w:p>
    <w:p w:rsidR="009C0D84" w:rsidRDefault="002538C9" w:rsidP="001F0F22">
      <w:pPr>
        <w:jc w:val="center"/>
        <w:rPr>
          <w:rFonts w:ascii="Times New Roman" w:hAnsi="Times New Roman"/>
          <w:b/>
          <w:sz w:val="24"/>
        </w:rPr>
      </w:pPr>
      <w:r>
        <w:rPr>
          <w:rFonts w:ascii="Times New Roman" w:hAnsi="Times New Roman"/>
          <w:b/>
          <w:sz w:val="24"/>
        </w:rPr>
        <w:t>по теме «Комплексные числа»</w:t>
      </w:r>
    </w:p>
    <w:p w:rsidR="001F0F22" w:rsidRDefault="001F0F22" w:rsidP="001F0F22">
      <w:pPr>
        <w:jc w:val="center"/>
        <w:rPr>
          <w:rFonts w:ascii="Times New Roman" w:hAnsi="Times New Roman"/>
          <w:b/>
          <w:sz w:val="24"/>
        </w:rPr>
      </w:pPr>
      <w:r>
        <w:rPr>
          <w:rFonts w:ascii="Times New Roman" w:hAnsi="Times New Roman"/>
          <w:b/>
          <w:sz w:val="24"/>
        </w:rPr>
        <w:t>Вариант 1.</w:t>
      </w:r>
    </w:p>
    <w:p w:rsidR="001F0F22" w:rsidRPr="00773463" w:rsidRDefault="001F0F22" w:rsidP="001F0F22">
      <w:pPr>
        <w:jc w:val="both"/>
        <w:rPr>
          <w:rFonts w:ascii="Times New Roman" w:hAnsi="Times New Roman"/>
          <w:sz w:val="24"/>
        </w:rPr>
      </w:pPr>
      <w:r>
        <w:rPr>
          <w:rFonts w:ascii="Times New Roman" w:hAnsi="Times New Roman"/>
          <w:sz w:val="24"/>
        </w:rPr>
        <w:t>1. Вычислить сумму, разность, произведение, частное чисел (-3-4i) и (</w:t>
      </w:r>
      <w:r w:rsidRPr="00773463">
        <w:rPr>
          <w:rFonts w:ascii="Times New Roman" w:hAnsi="Times New Roman"/>
          <w:sz w:val="24"/>
        </w:rPr>
        <w:t>-1+2</w:t>
      </w:r>
      <w:r>
        <w:rPr>
          <w:rFonts w:ascii="Times New Roman" w:hAnsi="Times New Roman"/>
          <w:sz w:val="24"/>
          <w:lang w:val="en-US"/>
        </w:rPr>
        <w:t>i</w:t>
      </w:r>
      <w:r w:rsidRPr="00773463">
        <w:rPr>
          <w:rFonts w:ascii="Times New Roman" w:hAnsi="Times New Roman"/>
          <w:sz w:val="24"/>
        </w:rPr>
        <w:t>)</w:t>
      </w:r>
    </w:p>
    <w:p w:rsidR="001F0F22" w:rsidRDefault="001F0F22" w:rsidP="001F0F22">
      <w:pPr>
        <w:jc w:val="both"/>
        <w:rPr>
          <w:rFonts w:ascii="Times New Roman" w:hAnsi="Times New Roman"/>
          <w:sz w:val="24"/>
        </w:rPr>
      </w:pPr>
      <w:r w:rsidRPr="00773463">
        <w:rPr>
          <w:rFonts w:ascii="Times New Roman" w:hAnsi="Times New Roman"/>
          <w:sz w:val="24"/>
        </w:rPr>
        <w:t>2</w:t>
      </w:r>
      <w:r>
        <w:rPr>
          <w:rFonts w:ascii="Times New Roman" w:hAnsi="Times New Roman"/>
          <w:sz w:val="24"/>
        </w:rPr>
        <w:t>. Одно из чисел первого задания возвести в квадрат.</w:t>
      </w:r>
    </w:p>
    <w:p w:rsidR="001F0F22" w:rsidRPr="00773463" w:rsidRDefault="001F0F22" w:rsidP="001F0F22">
      <w:pPr>
        <w:jc w:val="both"/>
        <w:rPr>
          <w:rFonts w:ascii="Times New Roman" w:hAnsi="Times New Roman"/>
          <w:sz w:val="24"/>
        </w:rPr>
      </w:pPr>
      <w:r>
        <w:rPr>
          <w:rFonts w:ascii="Times New Roman" w:hAnsi="Times New Roman"/>
          <w:sz w:val="24"/>
        </w:rPr>
        <w:t xml:space="preserve">3. Найти корни уравнения </w:t>
      </w:r>
      <m:oMath>
        <m:r>
          <w:rPr>
            <w:rFonts w:ascii="Cambria Math" w:hAnsi="Cambria Math"/>
            <w:sz w:val="24"/>
          </w:rPr>
          <m:t>3</m:t>
        </m:r>
        <m:sSup>
          <m:sSupPr>
            <m:ctrlPr>
              <w:rPr>
                <w:rFonts w:ascii="Cambria Math" w:hAnsi="Cambria Math"/>
                <w:i/>
                <w:sz w:val="24"/>
              </w:rPr>
            </m:ctrlPr>
          </m:sSupPr>
          <m:e>
            <m:r>
              <w:rPr>
                <w:rFonts w:ascii="Cambria Math" w:hAnsi="Cambria Math"/>
                <w:sz w:val="24"/>
              </w:rPr>
              <m:t>x</m:t>
            </m:r>
          </m:e>
          <m:sup>
            <m:r>
              <w:rPr>
                <w:rFonts w:ascii="Cambria Math" w:hAnsi="Cambria Math"/>
                <w:sz w:val="24"/>
              </w:rPr>
              <m:t>2</m:t>
            </m:r>
          </m:sup>
        </m:sSup>
        <m:r>
          <w:rPr>
            <w:rFonts w:ascii="Cambria Math" w:hAnsi="Cambria Math"/>
            <w:sz w:val="24"/>
          </w:rPr>
          <m:t>-4x+6=0</m:t>
        </m:r>
      </m:oMath>
    </w:p>
    <w:p w:rsidR="001F0F22" w:rsidRPr="000B09F9" w:rsidRDefault="001F0F22" w:rsidP="001F0F22">
      <w:pPr>
        <w:rPr>
          <w:rFonts w:ascii="Times New Roman" w:hAnsi="Times New Roman"/>
          <w:b/>
          <w:sz w:val="24"/>
        </w:rPr>
      </w:pPr>
    </w:p>
    <w:p w:rsidR="001F0F22" w:rsidRDefault="001F0F22" w:rsidP="001F0F22">
      <w:pPr>
        <w:jc w:val="center"/>
        <w:rPr>
          <w:rFonts w:ascii="Times New Roman" w:hAnsi="Times New Roman"/>
          <w:b/>
          <w:sz w:val="24"/>
        </w:rPr>
      </w:pPr>
      <w:r>
        <w:rPr>
          <w:rFonts w:ascii="Times New Roman" w:hAnsi="Times New Roman"/>
          <w:b/>
          <w:sz w:val="24"/>
        </w:rPr>
        <w:t>Вариант 2.</w:t>
      </w:r>
    </w:p>
    <w:p w:rsidR="001F0F22" w:rsidRPr="00773463" w:rsidRDefault="001F0F22" w:rsidP="001F0F22">
      <w:pPr>
        <w:jc w:val="both"/>
        <w:rPr>
          <w:rFonts w:ascii="Times New Roman" w:hAnsi="Times New Roman"/>
          <w:sz w:val="24"/>
        </w:rPr>
      </w:pPr>
      <w:r>
        <w:rPr>
          <w:rFonts w:ascii="Times New Roman" w:hAnsi="Times New Roman"/>
          <w:sz w:val="24"/>
        </w:rPr>
        <w:t>1. Вычислить сумму, разность, произведение, частное чисел (-3+6i) и (-1-</w:t>
      </w:r>
      <w:r w:rsidRPr="00773463">
        <w:rPr>
          <w:rFonts w:ascii="Times New Roman" w:hAnsi="Times New Roman"/>
          <w:sz w:val="24"/>
        </w:rPr>
        <w:t>2</w:t>
      </w:r>
      <w:r>
        <w:rPr>
          <w:rFonts w:ascii="Times New Roman" w:hAnsi="Times New Roman"/>
          <w:sz w:val="24"/>
          <w:lang w:val="en-US"/>
        </w:rPr>
        <w:t>i</w:t>
      </w:r>
      <w:r w:rsidRPr="00773463">
        <w:rPr>
          <w:rFonts w:ascii="Times New Roman" w:hAnsi="Times New Roman"/>
          <w:sz w:val="24"/>
        </w:rPr>
        <w:t>)</w:t>
      </w:r>
    </w:p>
    <w:p w:rsidR="001F0F22" w:rsidRDefault="001F0F22" w:rsidP="001F0F22">
      <w:pPr>
        <w:jc w:val="both"/>
        <w:rPr>
          <w:rFonts w:ascii="Times New Roman" w:hAnsi="Times New Roman"/>
          <w:sz w:val="24"/>
        </w:rPr>
      </w:pPr>
      <w:r w:rsidRPr="00773463">
        <w:rPr>
          <w:rFonts w:ascii="Times New Roman" w:hAnsi="Times New Roman"/>
          <w:sz w:val="24"/>
        </w:rPr>
        <w:t>2</w:t>
      </w:r>
      <w:r>
        <w:rPr>
          <w:rFonts w:ascii="Times New Roman" w:hAnsi="Times New Roman"/>
          <w:sz w:val="24"/>
        </w:rPr>
        <w:t xml:space="preserve">. Одно из чисел первого задания возвести в </w:t>
      </w:r>
      <w:proofErr w:type="spellStart"/>
      <w:r>
        <w:rPr>
          <w:rFonts w:ascii="Times New Roman" w:hAnsi="Times New Roman"/>
          <w:sz w:val="24"/>
        </w:rPr>
        <w:t>квадрат</w:t>
      </w:r>
      <w:proofErr w:type="gramStart"/>
      <w:r>
        <w:rPr>
          <w:rFonts w:ascii="Times New Roman" w:hAnsi="Times New Roman"/>
          <w:sz w:val="24"/>
        </w:rPr>
        <w:t>.К</w:t>
      </w:r>
      <w:proofErr w:type="spellEnd"/>
      <w:proofErr w:type="gramEnd"/>
    </w:p>
    <w:p w:rsidR="001F0F22" w:rsidRPr="00773463" w:rsidRDefault="001F0F22" w:rsidP="001F0F22">
      <w:pPr>
        <w:jc w:val="both"/>
        <w:rPr>
          <w:rFonts w:ascii="Times New Roman" w:hAnsi="Times New Roman"/>
          <w:sz w:val="24"/>
        </w:rPr>
      </w:pPr>
      <w:r>
        <w:rPr>
          <w:rFonts w:ascii="Times New Roman" w:hAnsi="Times New Roman"/>
          <w:sz w:val="24"/>
        </w:rPr>
        <w:t xml:space="preserve">3. Найти корни уравнения </w:t>
      </w:r>
      <m:oMath>
        <m:r>
          <w:rPr>
            <w:rFonts w:ascii="Cambria Math" w:hAnsi="Cambria Math"/>
            <w:sz w:val="24"/>
          </w:rPr>
          <m:t>2</m:t>
        </m:r>
        <m:sSup>
          <m:sSupPr>
            <m:ctrlPr>
              <w:rPr>
                <w:rFonts w:ascii="Cambria Math" w:hAnsi="Cambria Math"/>
                <w:i/>
                <w:sz w:val="24"/>
              </w:rPr>
            </m:ctrlPr>
          </m:sSupPr>
          <m:e>
            <m:r>
              <w:rPr>
                <w:rFonts w:ascii="Cambria Math" w:hAnsi="Cambria Math"/>
                <w:sz w:val="24"/>
              </w:rPr>
              <m:t>x</m:t>
            </m:r>
          </m:e>
          <m:sup>
            <m:r>
              <w:rPr>
                <w:rFonts w:ascii="Cambria Math" w:hAnsi="Cambria Math"/>
                <w:sz w:val="24"/>
              </w:rPr>
              <m:t>2</m:t>
            </m:r>
          </m:sup>
        </m:sSup>
        <m:r>
          <w:rPr>
            <w:rFonts w:ascii="Cambria Math" w:hAnsi="Cambria Math"/>
            <w:sz w:val="24"/>
          </w:rPr>
          <m:t>-3x+2=0</m:t>
        </m:r>
      </m:oMath>
    </w:p>
    <w:p w:rsidR="001F0F22" w:rsidRDefault="001F0F22" w:rsidP="001F0F22">
      <w:pPr>
        <w:jc w:val="center"/>
        <w:rPr>
          <w:rFonts w:ascii="Times New Roman" w:hAnsi="Times New Roman"/>
          <w:b/>
          <w:sz w:val="24"/>
        </w:rPr>
      </w:pPr>
    </w:p>
    <w:p w:rsidR="001F0F22" w:rsidRDefault="001F0F22" w:rsidP="001F0F22">
      <w:pPr>
        <w:jc w:val="center"/>
        <w:rPr>
          <w:rFonts w:ascii="Times New Roman" w:hAnsi="Times New Roman"/>
          <w:b/>
          <w:sz w:val="24"/>
        </w:rPr>
      </w:pPr>
      <w:r>
        <w:rPr>
          <w:rFonts w:ascii="Times New Roman" w:hAnsi="Times New Roman"/>
          <w:b/>
          <w:sz w:val="24"/>
        </w:rPr>
        <w:t>Вариант 3.</w:t>
      </w:r>
    </w:p>
    <w:p w:rsidR="001F0F22" w:rsidRPr="00773463" w:rsidRDefault="001F0F22" w:rsidP="001F0F22">
      <w:pPr>
        <w:jc w:val="both"/>
        <w:rPr>
          <w:rFonts w:ascii="Times New Roman" w:hAnsi="Times New Roman"/>
          <w:sz w:val="24"/>
        </w:rPr>
      </w:pPr>
      <w:r>
        <w:rPr>
          <w:rFonts w:ascii="Times New Roman" w:hAnsi="Times New Roman"/>
          <w:sz w:val="24"/>
        </w:rPr>
        <w:t>1. Вычислить сумму, разность, произведение, частное чисел (-3-5i) и (-2+4</w:t>
      </w:r>
      <w:r>
        <w:rPr>
          <w:rFonts w:ascii="Times New Roman" w:hAnsi="Times New Roman"/>
          <w:sz w:val="24"/>
          <w:lang w:val="en-US"/>
        </w:rPr>
        <w:t>i</w:t>
      </w:r>
      <w:r w:rsidRPr="00773463">
        <w:rPr>
          <w:rFonts w:ascii="Times New Roman" w:hAnsi="Times New Roman"/>
          <w:sz w:val="24"/>
        </w:rPr>
        <w:t>)</w:t>
      </w:r>
    </w:p>
    <w:p w:rsidR="001F0F22" w:rsidRDefault="001F0F22" w:rsidP="001F0F22">
      <w:pPr>
        <w:jc w:val="both"/>
        <w:rPr>
          <w:rFonts w:ascii="Times New Roman" w:hAnsi="Times New Roman"/>
          <w:sz w:val="24"/>
        </w:rPr>
      </w:pPr>
      <w:r w:rsidRPr="00773463">
        <w:rPr>
          <w:rFonts w:ascii="Times New Roman" w:hAnsi="Times New Roman"/>
          <w:sz w:val="24"/>
        </w:rPr>
        <w:t>2</w:t>
      </w:r>
      <w:r>
        <w:rPr>
          <w:rFonts w:ascii="Times New Roman" w:hAnsi="Times New Roman"/>
          <w:sz w:val="24"/>
        </w:rPr>
        <w:t>. Одно из чисел первого задания возвести в квадрат.</w:t>
      </w:r>
    </w:p>
    <w:p w:rsidR="001F0F22" w:rsidRPr="00773463" w:rsidRDefault="001F0F22" w:rsidP="001F0F22">
      <w:pPr>
        <w:jc w:val="both"/>
        <w:rPr>
          <w:rFonts w:ascii="Times New Roman" w:hAnsi="Times New Roman"/>
          <w:sz w:val="24"/>
        </w:rPr>
      </w:pPr>
      <w:r>
        <w:rPr>
          <w:rFonts w:ascii="Times New Roman" w:hAnsi="Times New Roman"/>
          <w:sz w:val="24"/>
        </w:rPr>
        <w:t xml:space="preserve">3. Найти корни уравнения </w:t>
      </w:r>
      <m:oMath>
        <m:r>
          <w:rPr>
            <w:rFonts w:ascii="Cambria Math" w:hAnsi="Cambria Math"/>
            <w:sz w:val="24"/>
          </w:rPr>
          <m:t>7</m:t>
        </m:r>
        <m:sSup>
          <m:sSupPr>
            <m:ctrlPr>
              <w:rPr>
                <w:rFonts w:ascii="Cambria Math" w:hAnsi="Cambria Math"/>
                <w:i/>
                <w:sz w:val="24"/>
              </w:rPr>
            </m:ctrlPr>
          </m:sSupPr>
          <m:e>
            <m:r>
              <w:rPr>
                <w:rFonts w:ascii="Cambria Math" w:hAnsi="Cambria Math"/>
                <w:sz w:val="24"/>
              </w:rPr>
              <m:t>x</m:t>
            </m:r>
          </m:e>
          <m:sup>
            <m:r>
              <w:rPr>
                <w:rFonts w:ascii="Cambria Math" w:hAnsi="Cambria Math"/>
                <w:sz w:val="24"/>
              </w:rPr>
              <m:t>2</m:t>
            </m:r>
          </m:sup>
        </m:sSup>
        <m:r>
          <w:rPr>
            <w:rFonts w:ascii="Cambria Math" w:hAnsi="Cambria Math"/>
            <w:sz w:val="24"/>
          </w:rPr>
          <m:t>+5x+1=0</m:t>
        </m:r>
      </m:oMath>
    </w:p>
    <w:p w:rsidR="001F0F22" w:rsidRDefault="001F0F22" w:rsidP="001F0F22">
      <w:pPr>
        <w:jc w:val="center"/>
        <w:rPr>
          <w:rFonts w:ascii="Times New Roman" w:hAnsi="Times New Roman"/>
          <w:b/>
          <w:sz w:val="24"/>
        </w:rPr>
      </w:pPr>
    </w:p>
    <w:p w:rsidR="001F0F22" w:rsidRDefault="001F0F22" w:rsidP="001F0F22">
      <w:pPr>
        <w:jc w:val="center"/>
        <w:rPr>
          <w:rFonts w:ascii="Times New Roman" w:hAnsi="Times New Roman"/>
          <w:b/>
          <w:sz w:val="24"/>
        </w:rPr>
      </w:pPr>
      <w:r>
        <w:rPr>
          <w:rFonts w:ascii="Times New Roman" w:hAnsi="Times New Roman"/>
          <w:b/>
          <w:sz w:val="24"/>
        </w:rPr>
        <w:t>Вариант 4.</w:t>
      </w:r>
    </w:p>
    <w:p w:rsidR="001F0F22" w:rsidRPr="00773463" w:rsidRDefault="001F0F22" w:rsidP="001F0F22">
      <w:pPr>
        <w:jc w:val="both"/>
        <w:rPr>
          <w:rFonts w:ascii="Times New Roman" w:hAnsi="Times New Roman"/>
          <w:sz w:val="24"/>
        </w:rPr>
      </w:pPr>
      <w:r>
        <w:rPr>
          <w:rFonts w:ascii="Times New Roman" w:hAnsi="Times New Roman"/>
          <w:sz w:val="24"/>
        </w:rPr>
        <w:t>1. Вычислить сумму, разность, произведение, частное чисел (-4+2i) и (2+3</w:t>
      </w:r>
      <w:r>
        <w:rPr>
          <w:rFonts w:ascii="Times New Roman" w:hAnsi="Times New Roman"/>
          <w:sz w:val="24"/>
          <w:lang w:val="en-US"/>
        </w:rPr>
        <w:t>i</w:t>
      </w:r>
      <w:r w:rsidRPr="00773463">
        <w:rPr>
          <w:rFonts w:ascii="Times New Roman" w:hAnsi="Times New Roman"/>
          <w:sz w:val="24"/>
        </w:rPr>
        <w:t>)</w:t>
      </w:r>
    </w:p>
    <w:p w:rsidR="001F0F22" w:rsidRDefault="001F0F22" w:rsidP="001F0F22">
      <w:pPr>
        <w:jc w:val="both"/>
        <w:rPr>
          <w:rFonts w:ascii="Times New Roman" w:hAnsi="Times New Roman"/>
          <w:sz w:val="24"/>
        </w:rPr>
      </w:pPr>
      <w:r w:rsidRPr="00773463">
        <w:rPr>
          <w:rFonts w:ascii="Times New Roman" w:hAnsi="Times New Roman"/>
          <w:sz w:val="24"/>
        </w:rPr>
        <w:t>2</w:t>
      </w:r>
      <w:r>
        <w:rPr>
          <w:rFonts w:ascii="Times New Roman" w:hAnsi="Times New Roman"/>
          <w:sz w:val="24"/>
        </w:rPr>
        <w:t>. Одно из чисел первого задания возвести в квадрат.</w:t>
      </w:r>
    </w:p>
    <w:p w:rsidR="001F0F22" w:rsidRDefault="001F0F22" w:rsidP="001F0F22">
      <w:pPr>
        <w:jc w:val="both"/>
        <w:rPr>
          <w:rFonts w:ascii="Times New Roman" w:hAnsi="Times New Roman"/>
          <w:sz w:val="24"/>
        </w:rPr>
      </w:pPr>
      <w:r>
        <w:rPr>
          <w:rFonts w:ascii="Times New Roman" w:hAnsi="Times New Roman"/>
          <w:sz w:val="24"/>
        </w:rPr>
        <w:t xml:space="preserve">3. Найти корни уравнения </w:t>
      </w:r>
      <m:oMath>
        <m:r>
          <w:rPr>
            <w:rFonts w:ascii="Cambria Math" w:hAnsi="Cambria Math"/>
            <w:sz w:val="24"/>
          </w:rPr>
          <m:t>4</m:t>
        </m:r>
        <m:sSup>
          <m:sSupPr>
            <m:ctrlPr>
              <w:rPr>
                <w:rFonts w:ascii="Cambria Math" w:hAnsi="Cambria Math"/>
                <w:i/>
                <w:sz w:val="24"/>
              </w:rPr>
            </m:ctrlPr>
          </m:sSupPr>
          <m:e>
            <m:r>
              <w:rPr>
                <w:rFonts w:ascii="Cambria Math" w:hAnsi="Cambria Math"/>
                <w:sz w:val="24"/>
              </w:rPr>
              <m:t>x</m:t>
            </m:r>
          </m:e>
          <m:sup>
            <m:r>
              <w:rPr>
                <w:rFonts w:ascii="Cambria Math" w:hAnsi="Cambria Math"/>
                <w:sz w:val="24"/>
              </w:rPr>
              <m:t>2</m:t>
            </m:r>
          </m:sup>
        </m:sSup>
        <m:r>
          <w:rPr>
            <w:rFonts w:ascii="Cambria Math" w:hAnsi="Cambria Math"/>
            <w:sz w:val="24"/>
          </w:rPr>
          <m:t>-7x+5=0</m:t>
        </m:r>
      </m:oMath>
    </w:p>
    <w:p w:rsidR="009522DA" w:rsidRDefault="001F0F22" w:rsidP="009C0D84">
      <w:pPr>
        <w:pStyle w:val="a9"/>
        <w:jc w:val="center"/>
        <w:rPr>
          <w:rFonts w:ascii="Times New Roman" w:hAnsi="Times New Roman"/>
          <w:b/>
          <w:sz w:val="24"/>
          <w:szCs w:val="28"/>
        </w:rPr>
      </w:pPr>
      <w:r>
        <w:rPr>
          <w:rFonts w:ascii="Times New Roman" w:hAnsi="Times New Roman"/>
          <w:b/>
          <w:sz w:val="24"/>
          <w:szCs w:val="28"/>
        </w:rPr>
        <w:t>К</w:t>
      </w:r>
      <w:r w:rsidR="0079533F">
        <w:rPr>
          <w:rFonts w:ascii="Times New Roman" w:hAnsi="Times New Roman"/>
          <w:b/>
          <w:sz w:val="24"/>
          <w:szCs w:val="28"/>
        </w:rPr>
        <w:t>онтрольная работа №2</w:t>
      </w:r>
    </w:p>
    <w:p w:rsidR="00E94412" w:rsidRDefault="00E94412">
      <w:pPr>
        <w:pStyle w:val="a9"/>
        <w:jc w:val="center"/>
        <w:rPr>
          <w:rFonts w:ascii="Times New Roman" w:hAnsi="Times New Roman"/>
          <w:b/>
          <w:sz w:val="24"/>
          <w:szCs w:val="28"/>
        </w:rPr>
      </w:pPr>
      <w:r>
        <w:rPr>
          <w:rFonts w:ascii="Times New Roman" w:hAnsi="Times New Roman"/>
          <w:b/>
          <w:sz w:val="24"/>
          <w:szCs w:val="28"/>
        </w:rPr>
        <w:t>по теме «Корни, степени, логарифмы»</w:t>
      </w:r>
    </w:p>
    <w:p w:rsidR="001F0F22" w:rsidRDefault="001F0F22" w:rsidP="001F0F22">
      <w:pPr>
        <w:pStyle w:val="a9"/>
        <w:jc w:val="center"/>
        <w:rPr>
          <w:rFonts w:ascii="Times New Roman" w:hAnsi="Times New Roman"/>
          <w:b/>
          <w:sz w:val="24"/>
          <w:szCs w:val="28"/>
        </w:rPr>
      </w:pPr>
      <w:r>
        <w:rPr>
          <w:rFonts w:ascii="Times New Roman" w:hAnsi="Times New Roman"/>
          <w:b/>
          <w:sz w:val="24"/>
          <w:szCs w:val="28"/>
        </w:rPr>
        <w:t>Вариант 1.</w:t>
      </w:r>
    </w:p>
    <w:p w:rsidR="001F0F22" w:rsidRDefault="001F0F22" w:rsidP="001F0F22">
      <w:pPr>
        <w:pStyle w:val="a9"/>
        <w:jc w:val="center"/>
        <w:rPr>
          <w:rFonts w:ascii="Times New Roman" w:hAnsi="Times New Roman"/>
          <w:sz w:val="24"/>
          <w:szCs w:val="28"/>
        </w:rPr>
      </w:pPr>
      <w:r w:rsidRPr="00F55F16">
        <w:rPr>
          <w:rFonts w:ascii="Times New Roman" w:hAnsi="Times New Roman"/>
          <w:sz w:val="24"/>
          <w:szCs w:val="28"/>
        </w:rPr>
        <w:t>1. Вычислить:</w:t>
      </w:r>
      <w:r>
        <w:rPr>
          <w:rFonts w:ascii="Times New Roman" w:hAnsi="Times New Roman"/>
          <w:sz w:val="24"/>
          <w:szCs w:val="28"/>
        </w:rPr>
        <w:t xml:space="preserve"> </w:t>
      </w:r>
      <w:r>
        <w:rPr>
          <w:rFonts w:ascii="Times New Roman" w:hAnsi="Times New Roman"/>
          <w:noProof/>
          <w:sz w:val="24"/>
          <w:szCs w:val="28"/>
          <w:lang w:eastAsia="ru-RU"/>
        </w:rPr>
        <w:drawing>
          <wp:inline distT="0" distB="0" distL="0" distR="0" wp14:anchorId="7694F568" wp14:editId="4B9789A5">
            <wp:extent cx="2794000" cy="245817"/>
            <wp:effectExtent l="0" t="0" r="6350" b="190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94000" cy="245817"/>
                    </a:xfrm>
                    <a:prstGeom prst="rect">
                      <a:avLst/>
                    </a:prstGeom>
                    <a:noFill/>
                    <a:ln>
                      <a:noFill/>
                    </a:ln>
                  </pic:spPr>
                </pic:pic>
              </a:graphicData>
            </a:graphic>
          </wp:inline>
        </w:drawing>
      </w:r>
    </w:p>
    <w:p w:rsidR="001F0F22" w:rsidRDefault="001F0F22" w:rsidP="001F0F22">
      <w:pPr>
        <w:pStyle w:val="a9"/>
        <w:jc w:val="center"/>
        <w:rPr>
          <w:rFonts w:ascii="Times New Roman" w:hAnsi="Times New Roman"/>
          <w:sz w:val="24"/>
          <w:szCs w:val="28"/>
        </w:rPr>
      </w:pPr>
      <w:r>
        <w:rPr>
          <w:rFonts w:ascii="Times New Roman" w:hAnsi="Times New Roman"/>
          <w:sz w:val="24"/>
          <w:szCs w:val="28"/>
        </w:rPr>
        <w:t xml:space="preserve">2. Вычислить: </w:t>
      </w:r>
      <w:r>
        <w:rPr>
          <w:noProof/>
          <w:lang w:eastAsia="ru-RU"/>
        </w:rPr>
        <w:drawing>
          <wp:inline distT="0" distB="0" distL="0" distR="0" wp14:anchorId="0F886A51" wp14:editId="7F636410">
            <wp:extent cx="2959100" cy="557833"/>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981282" cy="562015"/>
                    </a:xfrm>
                    <a:prstGeom prst="rect">
                      <a:avLst/>
                    </a:prstGeom>
                  </pic:spPr>
                </pic:pic>
              </a:graphicData>
            </a:graphic>
          </wp:inline>
        </w:drawing>
      </w:r>
    </w:p>
    <w:p w:rsidR="001F0F22" w:rsidRDefault="001F0F22" w:rsidP="001F0F22">
      <w:pPr>
        <w:pStyle w:val="a9"/>
        <w:jc w:val="center"/>
        <w:rPr>
          <w:rFonts w:ascii="Times New Roman" w:hAnsi="Times New Roman"/>
          <w:sz w:val="24"/>
          <w:szCs w:val="28"/>
        </w:rPr>
      </w:pPr>
      <w:r>
        <w:rPr>
          <w:rFonts w:ascii="Times New Roman" w:hAnsi="Times New Roman"/>
          <w:sz w:val="24"/>
          <w:szCs w:val="28"/>
        </w:rPr>
        <w:t xml:space="preserve">3. Вычислить: </w:t>
      </w:r>
      <w:r>
        <w:rPr>
          <w:rFonts w:ascii="Times New Roman" w:hAnsi="Times New Roman"/>
          <w:noProof/>
          <w:sz w:val="24"/>
          <w:szCs w:val="28"/>
          <w:lang w:eastAsia="ru-RU"/>
        </w:rPr>
        <w:drawing>
          <wp:inline distT="0" distB="0" distL="0" distR="0" wp14:anchorId="2302B453" wp14:editId="39CC8708">
            <wp:extent cx="3302000" cy="363316"/>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03094" cy="363436"/>
                    </a:xfrm>
                    <a:prstGeom prst="rect">
                      <a:avLst/>
                    </a:prstGeom>
                    <a:noFill/>
                    <a:ln>
                      <a:noFill/>
                    </a:ln>
                  </pic:spPr>
                </pic:pic>
              </a:graphicData>
            </a:graphic>
          </wp:inline>
        </w:drawing>
      </w:r>
    </w:p>
    <w:p w:rsidR="001F0F22" w:rsidRDefault="001F0F22" w:rsidP="001F0F22">
      <w:pPr>
        <w:pStyle w:val="a9"/>
        <w:jc w:val="center"/>
        <w:rPr>
          <w:rFonts w:ascii="Times New Roman" w:hAnsi="Times New Roman"/>
          <w:sz w:val="24"/>
          <w:szCs w:val="28"/>
        </w:rPr>
      </w:pPr>
      <w:r>
        <w:rPr>
          <w:rFonts w:ascii="Times New Roman" w:hAnsi="Times New Roman"/>
          <w:sz w:val="24"/>
          <w:szCs w:val="28"/>
        </w:rPr>
        <w:t xml:space="preserve">4. Расположить числа в порядке возрастания: </w:t>
      </w:r>
      <w:r>
        <w:rPr>
          <w:rFonts w:ascii="Times New Roman" w:hAnsi="Times New Roman"/>
          <w:noProof/>
          <w:sz w:val="24"/>
          <w:szCs w:val="28"/>
          <w:lang w:eastAsia="ru-RU"/>
        </w:rPr>
        <w:drawing>
          <wp:inline distT="0" distB="0" distL="0" distR="0" wp14:anchorId="7664FE31" wp14:editId="1B789829">
            <wp:extent cx="1117600" cy="393662"/>
            <wp:effectExtent l="0" t="0" r="6350" b="698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17600" cy="393662"/>
                    </a:xfrm>
                    <a:prstGeom prst="rect">
                      <a:avLst/>
                    </a:prstGeom>
                    <a:noFill/>
                    <a:ln>
                      <a:noFill/>
                    </a:ln>
                  </pic:spPr>
                </pic:pic>
              </a:graphicData>
            </a:graphic>
          </wp:inline>
        </w:drawing>
      </w:r>
      <w:r>
        <w:rPr>
          <w:rFonts w:ascii="Times New Roman" w:hAnsi="Times New Roman"/>
          <w:sz w:val="24"/>
          <w:szCs w:val="28"/>
        </w:rPr>
        <w:t xml:space="preserve"> </w:t>
      </w:r>
    </w:p>
    <w:p w:rsidR="001F0F22" w:rsidRDefault="001F0F22" w:rsidP="001F0F22">
      <w:pPr>
        <w:pStyle w:val="a9"/>
        <w:jc w:val="center"/>
        <w:rPr>
          <w:rFonts w:ascii="Times New Roman" w:hAnsi="Times New Roman"/>
          <w:sz w:val="24"/>
          <w:szCs w:val="28"/>
        </w:rPr>
      </w:pPr>
      <w:r>
        <w:rPr>
          <w:rFonts w:ascii="Times New Roman" w:hAnsi="Times New Roman"/>
          <w:sz w:val="24"/>
          <w:szCs w:val="28"/>
        </w:rPr>
        <w:t xml:space="preserve">5. Вычислить: </w:t>
      </w:r>
      <w:r>
        <w:rPr>
          <w:rFonts w:ascii="Times New Roman" w:hAnsi="Times New Roman"/>
          <w:noProof/>
          <w:sz w:val="24"/>
          <w:szCs w:val="28"/>
          <w:lang w:eastAsia="ru-RU"/>
        </w:rPr>
        <w:drawing>
          <wp:inline distT="0" distB="0" distL="0" distR="0" wp14:anchorId="7C722832" wp14:editId="427CF50F">
            <wp:extent cx="1365250" cy="426830"/>
            <wp:effectExtent l="0" t="0" r="635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73055" cy="429270"/>
                    </a:xfrm>
                    <a:prstGeom prst="rect">
                      <a:avLst/>
                    </a:prstGeom>
                    <a:noFill/>
                    <a:ln>
                      <a:noFill/>
                    </a:ln>
                  </pic:spPr>
                </pic:pic>
              </a:graphicData>
            </a:graphic>
          </wp:inline>
        </w:drawing>
      </w:r>
    </w:p>
    <w:p w:rsidR="001F0F22" w:rsidRDefault="001F0F22" w:rsidP="001F0F22">
      <w:pPr>
        <w:pStyle w:val="a9"/>
        <w:jc w:val="center"/>
        <w:rPr>
          <w:rFonts w:ascii="Times New Roman" w:hAnsi="Times New Roman"/>
          <w:b/>
          <w:sz w:val="24"/>
          <w:szCs w:val="28"/>
        </w:rPr>
      </w:pPr>
      <w:r>
        <w:rPr>
          <w:rFonts w:ascii="Times New Roman" w:hAnsi="Times New Roman"/>
          <w:b/>
          <w:sz w:val="24"/>
          <w:szCs w:val="28"/>
        </w:rPr>
        <w:t>Вариант 2.</w:t>
      </w:r>
    </w:p>
    <w:p w:rsidR="001F0F22" w:rsidRDefault="001F0F22" w:rsidP="001F0F22">
      <w:pPr>
        <w:pStyle w:val="a9"/>
        <w:jc w:val="center"/>
        <w:rPr>
          <w:rFonts w:ascii="Times New Roman" w:hAnsi="Times New Roman"/>
          <w:sz w:val="24"/>
          <w:szCs w:val="28"/>
        </w:rPr>
      </w:pPr>
      <w:r w:rsidRPr="00F55F16">
        <w:rPr>
          <w:rFonts w:ascii="Times New Roman" w:hAnsi="Times New Roman"/>
          <w:sz w:val="24"/>
          <w:szCs w:val="28"/>
        </w:rPr>
        <w:t>1. Вычислить:</w:t>
      </w:r>
      <w:r>
        <w:rPr>
          <w:rFonts w:ascii="Times New Roman" w:hAnsi="Times New Roman"/>
          <w:sz w:val="24"/>
          <w:szCs w:val="28"/>
        </w:rPr>
        <w:t xml:space="preserve"> </w:t>
      </w:r>
      <w:r>
        <w:rPr>
          <w:rFonts w:ascii="Times New Roman" w:hAnsi="Times New Roman"/>
          <w:noProof/>
          <w:sz w:val="24"/>
          <w:szCs w:val="28"/>
          <w:lang w:eastAsia="ru-RU"/>
        </w:rPr>
        <w:drawing>
          <wp:inline distT="0" distB="0" distL="0" distR="0" wp14:anchorId="4ED213B2" wp14:editId="6C4A65EF">
            <wp:extent cx="2551920" cy="374650"/>
            <wp:effectExtent l="0" t="0" r="1270" b="635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64911" cy="376557"/>
                    </a:xfrm>
                    <a:prstGeom prst="rect">
                      <a:avLst/>
                    </a:prstGeom>
                    <a:noFill/>
                    <a:ln>
                      <a:noFill/>
                    </a:ln>
                  </pic:spPr>
                </pic:pic>
              </a:graphicData>
            </a:graphic>
          </wp:inline>
        </w:drawing>
      </w:r>
    </w:p>
    <w:p w:rsidR="001F0F22" w:rsidRDefault="001F0F22" w:rsidP="001F0F22">
      <w:pPr>
        <w:pStyle w:val="a9"/>
        <w:jc w:val="center"/>
        <w:rPr>
          <w:rFonts w:ascii="Times New Roman" w:hAnsi="Times New Roman"/>
          <w:sz w:val="24"/>
          <w:szCs w:val="28"/>
        </w:rPr>
      </w:pPr>
      <w:r>
        <w:rPr>
          <w:rFonts w:ascii="Times New Roman" w:hAnsi="Times New Roman"/>
          <w:sz w:val="24"/>
          <w:szCs w:val="28"/>
        </w:rPr>
        <w:t xml:space="preserve">2. Вычислить: </w:t>
      </w:r>
      <w:r>
        <w:rPr>
          <w:rFonts w:ascii="Times New Roman" w:hAnsi="Times New Roman"/>
          <w:noProof/>
          <w:sz w:val="24"/>
          <w:szCs w:val="28"/>
          <w:lang w:eastAsia="ru-RU"/>
        </w:rPr>
        <w:drawing>
          <wp:inline distT="0" distB="0" distL="0" distR="0" wp14:anchorId="7D356C98" wp14:editId="0593FD48">
            <wp:extent cx="2336800" cy="382966"/>
            <wp:effectExtent l="0" t="0" r="635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37584" cy="383094"/>
                    </a:xfrm>
                    <a:prstGeom prst="rect">
                      <a:avLst/>
                    </a:prstGeom>
                    <a:noFill/>
                    <a:ln>
                      <a:noFill/>
                    </a:ln>
                  </pic:spPr>
                </pic:pic>
              </a:graphicData>
            </a:graphic>
          </wp:inline>
        </w:drawing>
      </w:r>
    </w:p>
    <w:p w:rsidR="001F0F22" w:rsidRDefault="001F0F22" w:rsidP="001F0F22">
      <w:pPr>
        <w:pStyle w:val="a9"/>
        <w:jc w:val="center"/>
        <w:rPr>
          <w:rFonts w:ascii="Times New Roman" w:hAnsi="Times New Roman"/>
          <w:sz w:val="24"/>
          <w:szCs w:val="28"/>
        </w:rPr>
      </w:pPr>
      <w:r>
        <w:rPr>
          <w:rFonts w:ascii="Times New Roman" w:hAnsi="Times New Roman"/>
          <w:sz w:val="24"/>
          <w:szCs w:val="28"/>
        </w:rPr>
        <w:t xml:space="preserve">3. Вычислить: </w:t>
      </w:r>
      <w:r>
        <w:rPr>
          <w:rFonts w:ascii="Times New Roman" w:hAnsi="Times New Roman"/>
          <w:noProof/>
          <w:sz w:val="24"/>
          <w:szCs w:val="28"/>
          <w:lang w:eastAsia="ru-RU"/>
        </w:rPr>
        <w:drawing>
          <wp:inline distT="0" distB="0" distL="0" distR="0" wp14:anchorId="19686297" wp14:editId="549AED82">
            <wp:extent cx="3302000" cy="363316"/>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03094" cy="363436"/>
                    </a:xfrm>
                    <a:prstGeom prst="rect">
                      <a:avLst/>
                    </a:prstGeom>
                    <a:noFill/>
                    <a:ln>
                      <a:noFill/>
                    </a:ln>
                  </pic:spPr>
                </pic:pic>
              </a:graphicData>
            </a:graphic>
          </wp:inline>
        </w:drawing>
      </w:r>
    </w:p>
    <w:p w:rsidR="001F0F22" w:rsidRDefault="001F0F22" w:rsidP="001F0F22">
      <w:pPr>
        <w:pStyle w:val="a9"/>
        <w:jc w:val="center"/>
        <w:rPr>
          <w:rFonts w:ascii="Times New Roman" w:hAnsi="Times New Roman"/>
          <w:sz w:val="24"/>
          <w:szCs w:val="28"/>
        </w:rPr>
      </w:pPr>
      <w:r>
        <w:rPr>
          <w:rFonts w:ascii="Times New Roman" w:hAnsi="Times New Roman"/>
          <w:sz w:val="24"/>
          <w:szCs w:val="28"/>
        </w:rPr>
        <w:t xml:space="preserve">4. Расположить числа в порядке возрастания:  </w:t>
      </w:r>
      <w:r>
        <w:rPr>
          <w:rFonts w:ascii="Times New Roman" w:hAnsi="Times New Roman"/>
          <w:noProof/>
          <w:sz w:val="24"/>
          <w:szCs w:val="28"/>
          <w:lang w:eastAsia="ru-RU"/>
        </w:rPr>
        <w:drawing>
          <wp:inline distT="0" distB="0" distL="0" distR="0" wp14:anchorId="569665F9" wp14:editId="62D2E1D0">
            <wp:extent cx="1022350" cy="358286"/>
            <wp:effectExtent l="0" t="0" r="6350" b="381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29362" cy="360744"/>
                    </a:xfrm>
                    <a:prstGeom prst="rect">
                      <a:avLst/>
                    </a:prstGeom>
                    <a:noFill/>
                    <a:ln>
                      <a:noFill/>
                    </a:ln>
                  </pic:spPr>
                </pic:pic>
              </a:graphicData>
            </a:graphic>
          </wp:inline>
        </w:drawing>
      </w:r>
    </w:p>
    <w:p w:rsidR="00E94412" w:rsidRDefault="001F0F22" w:rsidP="001F0F22">
      <w:pPr>
        <w:pStyle w:val="a9"/>
        <w:jc w:val="center"/>
        <w:rPr>
          <w:rFonts w:ascii="Times New Roman" w:hAnsi="Times New Roman"/>
          <w:sz w:val="24"/>
          <w:szCs w:val="28"/>
        </w:rPr>
      </w:pPr>
      <w:r>
        <w:rPr>
          <w:rFonts w:ascii="Times New Roman" w:hAnsi="Times New Roman"/>
          <w:sz w:val="24"/>
          <w:szCs w:val="28"/>
        </w:rPr>
        <w:t xml:space="preserve">5. Вычислить: </w:t>
      </w:r>
      <w:r>
        <w:rPr>
          <w:rFonts w:ascii="Times New Roman" w:hAnsi="Times New Roman"/>
          <w:noProof/>
          <w:sz w:val="24"/>
          <w:szCs w:val="28"/>
          <w:lang w:eastAsia="ru-RU"/>
        </w:rPr>
        <w:drawing>
          <wp:inline distT="0" distB="0" distL="0" distR="0" wp14:anchorId="4573B631" wp14:editId="03214BD3">
            <wp:extent cx="1250950" cy="491320"/>
            <wp:effectExtent l="0" t="0" r="6350" b="444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58382" cy="494239"/>
                    </a:xfrm>
                    <a:prstGeom prst="rect">
                      <a:avLst/>
                    </a:prstGeom>
                    <a:noFill/>
                    <a:ln>
                      <a:noFill/>
                    </a:ln>
                  </pic:spPr>
                </pic:pic>
              </a:graphicData>
            </a:graphic>
          </wp:inline>
        </w:drawing>
      </w:r>
    </w:p>
    <w:p w:rsidR="001F0F22" w:rsidRDefault="001F0F22" w:rsidP="001F0F22">
      <w:pPr>
        <w:pStyle w:val="a9"/>
        <w:jc w:val="center"/>
        <w:rPr>
          <w:rFonts w:ascii="Times New Roman" w:hAnsi="Times New Roman"/>
          <w:sz w:val="24"/>
          <w:szCs w:val="28"/>
        </w:rPr>
      </w:pPr>
    </w:p>
    <w:p w:rsidR="001F0F22" w:rsidRPr="001F0F22" w:rsidRDefault="001F0F22" w:rsidP="001F0F22">
      <w:pPr>
        <w:pStyle w:val="a9"/>
        <w:jc w:val="center"/>
        <w:rPr>
          <w:rFonts w:ascii="Times New Roman" w:hAnsi="Times New Roman"/>
          <w:sz w:val="24"/>
          <w:szCs w:val="28"/>
        </w:rPr>
      </w:pPr>
    </w:p>
    <w:p w:rsidR="00162955" w:rsidRDefault="00162955">
      <w:pPr>
        <w:pStyle w:val="a9"/>
        <w:jc w:val="center"/>
        <w:rPr>
          <w:rFonts w:ascii="Times New Roman" w:hAnsi="Times New Roman"/>
          <w:b/>
          <w:sz w:val="24"/>
          <w:szCs w:val="28"/>
        </w:rPr>
      </w:pPr>
      <w:r>
        <w:rPr>
          <w:rFonts w:ascii="Times New Roman" w:hAnsi="Times New Roman"/>
          <w:b/>
          <w:sz w:val="24"/>
          <w:szCs w:val="28"/>
        </w:rPr>
        <w:t>Самостоятельная работа</w:t>
      </w:r>
    </w:p>
    <w:p w:rsidR="00162955" w:rsidRDefault="00162955">
      <w:pPr>
        <w:pStyle w:val="a9"/>
        <w:jc w:val="center"/>
        <w:rPr>
          <w:rFonts w:ascii="Times New Roman" w:hAnsi="Times New Roman"/>
          <w:b/>
          <w:sz w:val="24"/>
          <w:szCs w:val="28"/>
        </w:rPr>
      </w:pPr>
      <w:r>
        <w:rPr>
          <w:rFonts w:ascii="Times New Roman" w:hAnsi="Times New Roman"/>
          <w:b/>
          <w:sz w:val="24"/>
          <w:szCs w:val="28"/>
        </w:rPr>
        <w:t>по теме «Степенная функция»</w:t>
      </w:r>
    </w:p>
    <w:p w:rsidR="001F0F22" w:rsidRDefault="001F0F22" w:rsidP="001F0F22">
      <w:pPr>
        <w:pStyle w:val="a9"/>
        <w:jc w:val="center"/>
        <w:rPr>
          <w:rFonts w:ascii="Times New Roman" w:hAnsi="Times New Roman"/>
          <w:b/>
          <w:sz w:val="24"/>
          <w:szCs w:val="28"/>
        </w:rPr>
      </w:pPr>
      <w:r>
        <w:rPr>
          <w:rFonts w:ascii="Times New Roman" w:hAnsi="Times New Roman"/>
          <w:b/>
          <w:sz w:val="24"/>
          <w:szCs w:val="28"/>
        </w:rPr>
        <w:t>Вариант 1.</w:t>
      </w:r>
    </w:p>
    <w:p w:rsidR="001F0F22" w:rsidRPr="001F0F22" w:rsidRDefault="001F0F22" w:rsidP="001F0F22">
      <w:pPr>
        <w:pStyle w:val="a9"/>
        <w:jc w:val="both"/>
        <w:rPr>
          <w:rFonts w:ascii="Times New Roman" w:hAnsi="Times New Roman"/>
          <w:sz w:val="24"/>
          <w:szCs w:val="28"/>
        </w:rPr>
      </w:pPr>
      <w:r>
        <w:rPr>
          <w:rFonts w:ascii="Times New Roman" w:hAnsi="Times New Roman"/>
          <w:sz w:val="24"/>
          <w:szCs w:val="28"/>
        </w:rPr>
        <w:lastRenderedPageBreak/>
        <w:t xml:space="preserve">1. Найти область определения функции: </w:t>
      </w:r>
      <m:oMath>
        <m:r>
          <w:rPr>
            <w:rFonts w:ascii="Cambria Math" w:hAnsi="Cambria Math"/>
            <w:sz w:val="24"/>
            <w:szCs w:val="28"/>
          </w:rPr>
          <m:t>y=</m:t>
        </m:r>
        <m:f>
          <m:fPr>
            <m:ctrlPr>
              <w:rPr>
                <w:rFonts w:ascii="Cambria Math" w:hAnsi="Cambria Math"/>
                <w:i/>
                <w:sz w:val="24"/>
                <w:szCs w:val="28"/>
              </w:rPr>
            </m:ctrlPr>
          </m:fPr>
          <m:num>
            <m:r>
              <w:rPr>
                <w:rFonts w:ascii="Cambria Math" w:hAnsi="Cambria Math"/>
                <w:sz w:val="24"/>
                <w:szCs w:val="28"/>
              </w:rPr>
              <m:t>2</m:t>
            </m:r>
          </m:num>
          <m:den>
            <m:sSup>
              <m:sSupPr>
                <m:ctrlPr>
                  <w:rPr>
                    <w:rFonts w:ascii="Cambria Math" w:hAnsi="Cambria Math"/>
                    <w:i/>
                    <w:sz w:val="24"/>
                    <w:szCs w:val="28"/>
                  </w:rPr>
                </m:ctrlPr>
              </m:sSupPr>
              <m:e>
                <m:r>
                  <w:rPr>
                    <w:rFonts w:ascii="Cambria Math" w:hAnsi="Cambria Math"/>
                    <w:sz w:val="24"/>
                    <w:szCs w:val="28"/>
                  </w:rPr>
                  <m:t>x</m:t>
                </m:r>
              </m:e>
              <m:sup>
                <m:r>
                  <w:rPr>
                    <w:rFonts w:ascii="Cambria Math" w:hAnsi="Cambria Math"/>
                    <w:sz w:val="24"/>
                    <w:szCs w:val="28"/>
                  </w:rPr>
                  <m:t>2</m:t>
                </m:r>
              </m:sup>
            </m:sSup>
            <m:r>
              <w:rPr>
                <w:rFonts w:ascii="Cambria Math" w:hAnsi="Cambria Math"/>
                <w:sz w:val="24"/>
                <w:szCs w:val="28"/>
              </w:rPr>
              <m:t>-4</m:t>
            </m:r>
          </m:den>
        </m:f>
      </m:oMath>
    </w:p>
    <w:p w:rsidR="001F0F22" w:rsidRPr="001F0F22" w:rsidRDefault="001F0F22" w:rsidP="001F0F22">
      <w:pPr>
        <w:pStyle w:val="a9"/>
        <w:jc w:val="both"/>
        <w:rPr>
          <w:rFonts w:ascii="Times New Roman" w:hAnsi="Times New Roman"/>
          <w:sz w:val="24"/>
          <w:szCs w:val="28"/>
        </w:rPr>
      </w:pPr>
      <w:r w:rsidRPr="007A16BF">
        <w:rPr>
          <w:rFonts w:ascii="Times New Roman" w:hAnsi="Times New Roman"/>
          <w:sz w:val="24"/>
          <w:szCs w:val="28"/>
        </w:rPr>
        <w:t>2</w:t>
      </w:r>
      <w:r>
        <w:rPr>
          <w:rFonts w:ascii="Times New Roman" w:hAnsi="Times New Roman"/>
          <w:sz w:val="24"/>
          <w:szCs w:val="28"/>
        </w:rPr>
        <w:t xml:space="preserve">. Построить схему функции и найти свойства: </w:t>
      </w:r>
      <m:oMath>
        <m:r>
          <w:rPr>
            <w:rFonts w:ascii="Cambria Math" w:hAnsi="Cambria Math"/>
            <w:sz w:val="24"/>
            <w:szCs w:val="28"/>
          </w:rPr>
          <m:t>y=</m:t>
        </m:r>
        <m:sSup>
          <m:sSupPr>
            <m:ctrlPr>
              <w:rPr>
                <w:rFonts w:ascii="Cambria Math" w:hAnsi="Cambria Math"/>
                <w:i/>
                <w:sz w:val="24"/>
                <w:szCs w:val="28"/>
              </w:rPr>
            </m:ctrlPr>
          </m:sSupPr>
          <m:e>
            <m:r>
              <w:rPr>
                <w:rFonts w:ascii="Cambria Math" w:hAnsi="Cambria Math"/>
                <w:sz w:val="24"/>
                <w:szCs w:val="28"/>
              </w:rPr>
              <m:t>x</m:t>
            </m:r>
          </m:e>
          <m:sup>
            <m:f>
              <m:fPr>
                <m:ctrlPr>
                  <w:rPr>
                    <w:rFonts w:ascii="Cambria Math" w:hAnsi="Cambria Math"/>
                    <w:i/>
                    <w:sz w:val="24"/>
                    <w:szCs w:val="28"/>
                  </w:rPr>
                </m:ctrlPr>
              </m:fPr>
              <m:num>
                <m:r>
                  <w:rPr>
                    <w:rFonts w:ascii="Cambria Math" w:hAnsi="Cambria Math"/>
                    <w:sz w:val="24"/>
                    <w:szCs w:val="28"/>
                  </w:rPr>
                  <m:t>4</m:t>
                </m:r>
              </m:num>
              <m:den>
                <m:r>
                  <w:rPr>
                    <w:rFonts w:ascii="Cambria Math" w:hAnsi="Cambria Math"/>
                    <w:sz w:val="24"/>
                    <w:szCs w:val="28"/>
                  </w:rPr>
                  <m:t>3</m:t>
                </m:r>
              </m:den>
            </m:f>
          </m:sup>
        </m:sSup>
      </m:oMath>
    </w:p>
    <w:p w:rsidR="001F0F22" w:rsidRPr="001F0F22" w:rsidRDefault="001F0F22" w:rsidP="001F0F22">
      <w:pPr>
        <w:pStyle w:val="a9"/>
        <w:jc w:val="both"/>
        <w:rPr>
          <w:rFonts w:ascii="Times New Roman" w:hAnsi="Times New Roman"/>
          <w:sz w:val="24"/>
          <w:szCs w:val="28"/>
        </w:rPr>
      </w:pPr>
      <w:r w:rsidRPr="001F0F22">
        <w:rPr>
          <w:rFonts w:ascii="Times New Roman" w:hAnsi="Times New Roman"/>
          <w:sz w:val="24"/>
          <w:szCs w:val="28"/>
        </w:rPr>
        <w:t>3</w:t>
      </w:r>
      <w:r>
        <w:rPr>
          <w:rFonts w:ascii="Times New Roman" w:hAnsi="Times New Roman"/>
          <w:sz w:val="24"/>
          <w:szCs w:val="28"/>
        </w:rPr>
        <w:t xml:space="preserve">. Решить уравнение: </w:t>
      </w:r>
      <m:oMath>
        <m:rad>
          <m:radPr>
            <m:degHide m:val="1"/>
            <m:ctrlPr>
              <w:rPr>
                <w:rFonts w:ascii="Cambria Math" w:hAnsi="Cambria Math"/>
                <w:i/>
                <w:sz w:val="24"/>
                <w:szCs w:val="28"/>
              </w:rPr>
            </m:ctrlPr>
          </m:radPr>
          <m:deg/>
          <m:e>
            <m:r>
              <w:rPr>
                <w:rFonts w:ascii="Cambria Math" w:hAnsi="Cambria Math"/>
                <w:sz w:val="24"/>
                <w:szCs w:val="28"/>
              </w:rPr>
              <m:t>2x-5</m:t>
            </m:r>
          </m:e>
        </m:rad>
        <m:r>
          <w:rPr>
            <w:rFonts w:ascii="Cambria Math" w:hAnsi="Cambria Math"/>
            <w:sz w:val="24"/>
            <w:szCs w:val="28"/>
          </w:rPr>
          <m:t>=2-x</m:t>
        </m:r>
      </m:oMath>
    </w:p>
    <w:p w:rsidR="001F0F22" w:rsidRPr="001F0F22" w:rsidRDefault="001F0F22" w:rsidP="001F0F22">
      <w:pPr>
        <w:pStyle w:val="a9"/>
        <w:jc w:val="both"/>
        <w:rPr>
          <w:rFonts w:ascii="Times New Roman" w:hAnsi="Times New Roman"/>
          <w:sz w:val="24"/>
          <w:szCs w:val="28"/>
        </w:rPr>
      </w:pPr>
      <w:r w:rsidRPr="001F0F22">
        <w:rPr>
          <w:rFonts w:ascii="Times New Roman" w:hAnsi="Times New Roman"/>
          <w:sz w:val="24"/>
          <w:szCs w:val="28"/>
        </w:rPr>
        <w:t>4</w:t>
      </w:r>
      <w:r>
        <w:rPr>
          <w:rFonts w:ascii="Times New Roman" w:hAnsi="Times New Roman"/>
          <w:sz w:val="24"/>
          <w:szCs w:val="28"/>
        </w:rPr>
        <w:t xml:space="preserve">. Построить график: </w:t>
      </w:r>
      <m:oMath>
        <m:r>
          <w:rPr>
            <w:rFonts w:ascii="Cambria Math" w:hAnsi="Cambria Math"/>
            <w:sz w:val="24"/>
            <w:szCs w:val="28"/>
          </w:rPr>
          <m:t>y=</m:t>
        </m:r>
        <m:sSup>
          <m:sSupPr>
            <m:ctrlPr>
              <w:rPr>
                <w:rFonts w:ascii="Cambria Math" w:hAnsi="Cambria Math"/>
                <w:i/>
                <w:sz w:val="24"/>
                <w:szCs w:val="28"/>
              </w:rPr>
            </m:ctrlPr>
          </m:sSupPr>
          <m:e>
            <m:d>
              <m:dPr>
                <m:ctrlPr>
                  <w:rPr>
                    <w:rFonts w:ascii="Cambria Math" w:hAnsi="Cambria Math"/>
                    <w:i/>
                    <w:sz w:val="24"/>
                    <w:szCs w:val="28"/>
                  </w:rPr>
                </m:ctrlPr>
              </m:dPr>
              <m:e>
                <m:r>
                  <w:rPr>
                    <w:rFonts w:ascii="Cambria Math" w:hAnsi="Cambria Math"/>
                    <w:sz w:val="24"/>
                    <w:szCs w:val="28"/>
                  </w:rPr>
                  <m:t>x+3</m:t>
                </m:r>
              </m:e>
            </m:d>
          </m:e>
          <m:sup>
            <m:r>
              <w:rPr>
                <w:rFonts w:ascii="Cambria Math" w:hAnsi="Cambria Math"/>
                <w:sz w:val="24"/>
                <w:szCs w:val="28"/>
              </w:rPr>
              <m:t>-2</m:t>
            </m:r>
          </m:sup>
        </m:sSup>
        <m:r>
          <w:rPr>
            <w:rFonts w:ascii="Cambria Math" w:hAnsi="Cambria Math"/>
            <w:sz w:val="24"/>
            <w:szCs w:val="28"/>
          </w:rPr>
          <m:t>-1</m:t>
        </m:r>
      </m:oMath>
    </w:p>
    <w:p w:rsidR="001F0F22" w:rsidRDefault="001F0F22" w:rsidP="001F0F22">
      <w:pPr>
        <w:pStyle w:val="a9"/>
        <w:jc w:val="center"/>
        <w:rPr>
          <w:rFonts w:ascii="Times New Roman" w:hAnsi="Times New Roman"/>
          <w:b/>
          <w:sz w:val="24"/>
          <w:szCs w:val="28"/>
        </w:rPr>
      </w:pPr>
      <w:r>
        <w:rPr>
          <w:rFonts w:ascii="Times New Roman" w:hAnsi="Times New Roman"/>
          <w:b/>
          <w:sz w:val="24"/>
          <w:szCs w:val="28"/>
        </w:rPr>
        <w:t xml:space="preserve">Вариант </w:t>
      </w:r>
      <w:r w:rsidRPr="007155A7">
        <w:rPr>
          <w:rFonts w:ascii="Times New Roman" w:hAnsi="Times New Roman"/>
          <w:b/>
          <w:sz w:val="24"/>
          <w:szCs w:val="28"/>
        </w:rPr>
        <w:t>2</w:t>
      </w:r>
      <w:r>
        <w:rPr>
          <w:rFonts w:ascii="Times New Roman" w:hAnsi="Times New Roman"/>
          <w:b/>
          <w:sz w:val="24"/>
          <w:szCs w:val="28"/>
        </w:rPr>
        <w:t>.</w:t>
      </w:r>
    </w:p>
    <w:p w:rsidR="001F0F22" w:rsidRPr="007155A7" w:rsidRDefault="001F0F22" w:rsidP="001F0F22">
      <w:pPr>
        <w:pStyle w:val="a9"/>
        <w:jc w:val="both"/>
        <w:rPr>
          <w:rFonts w:ascii="Times New Roman" w:hAnsi="Times New Roman"/>
          <w:sz w:val="24"/>
          <w:szCs w:val="28"/>
        </w:rPr>
      </w:pPr>
      <w:r>
        <w:rPr>
          <w:rFonts w:ascii="Times New Roman" w:hAnsi="Times New Roman"/>
          <w:sz w:val="24"/>
          <w:szCs w:val="28"/>
        </w:rPr>
        <w:t>1.</w:t>
      </w:r>
      <w:r w:rsidRPr="007155A7">
        <w:rPr>
          <w:rFonts w:ascii="Times New Roman" w:hAnsi="Times New Roman"/>
          <w:sz w:val="24"/>
          <w:szCs w:val="28"/>
        </w:rPr>
        <w:t xml:space="preserve"> </w:t>
      </w:r>
      <w:r>
        <w:rPr>
          <w:rFonts w:ascii="Times New Roman" w:hAnsi="Times New Roman"/>
          <w:sz w:val="24"/>
          <w:szCs w:val="28"/>
        </w:rPr>
        <w:t xml:space="preserve">Исследовать функцию на монотонность: </w:t>
      </w:r>
      <m:oMath>
        <m:r>
          <w:rPr>
            <w:rFonts w:ascii="Cambria Math" w:hAnsi="Cambria Math"/>
            <w:sz w:val="24"/>
            <w:szCs w:val="28"/>
          </w:rPr>
          <m:t>y=-</m:t>
        </m:r>
        <m:d>
          <m:dPr>
            <m:ctrlPr>
              <w:rPr>
                <w:rFonts w:ascii="Cambria Math" w:hAnsi="Cambria Math"/>
                <w:i/>
                <w:sz w:val="24"/>
                <w:szCs w:val="28"/>
              </w:rPr>
            </m:ctrlPr>
          </m:dPr>
          <m:e>
            <m:r>
              <w:rPr>
                <w:rFonts w:ascii="Cambria Math" w:hAnsi="Cambria Math"/>
                <w:sz w:val="24"/>
                <w:szCs w:val="28"/>
              </w:rPr>
              <m:t>2-</m:t>
            </m:r>
            <m:rad>
              <m:radPr>
                <m:degHide m:val="1"/>
                <m:ctrlPr>
                  <w:rPr>
                    <w:rFonts w:ascii="Cambria Math" w:hAnsi="Cambria Math"/>
                    <w:i/>
                    <w:sz w:val="24"/>
                    <w:szCs w:val="28"/>
                  </w:rPr>
                </m:ctrlPr>
              </m:radPr>
              <m:deg/>
              <m:e>
                <m:r>
                  <w:rPr>
                    <w:rFonts w:ascii="Cambria Math" w:hAnsi="Cambria Math"/>
                    <w:sz w:val="24"/>
                    <w:szCs w:val="28"/>
                    <w:lang w:val="en-US"/>
                  </w:rPr>
                  <m:t>x</m:t>
                </m:r>
              </m:e>
            </m:rad>
          </m:e>
        </m:d>
      </m:oMath>
    </w:p>
    <w:p w:rsidR="001F0F22" w:rsidRPr="007155A7" w:rsidRDefault="001F0F22" w:rsidP="001F0F22">
      <w:pPr>
        <w:pStyle w:val="a9"/>
        <w:jc w:val="both"/>
        <w:rPr>
          <w:rFonts w:ascii="Times New Roman" w:hAnsi="Times New Roman"/>
          <w:sz w:val="24"/>
          <w:szCs w:val="28"/>
        </w:rPr>
      </w:pPr>
      <w:r w:rsidRPr="007A16BF">
        <w:rPr>
          <w:rFonts w:ascii="Times New Roman" w:hAnsi="Times New Roman"/>
          <w:sz w:val="24"/>
          <w:szCs w:val="28"/>
        </w:rPr>
        <w:t>2</w:t>
      </w:r>
      <w:r>
        <w:rPr>
          <w:rFonts w:ascii="Times New Roman" w:hAnsi="Times New Roman"/>
          <w:sz w:val="24"/>
          <w:szCs w:val="28"/>
        </w:rPr>
        <w:t xml:space="preserve">. Построить схему функции и найти свойства: </w:t>
      </w:r>
      <m:oMath>
        <m:r>
          <w:rPr>
            <w:rFonts w:ascii="Cambria Math" w:hAnsi="Cambria Math"/>
            <w:sz w:val="24"/>
            <w:szCs w:val="28"/>
          </w:rPr>
          <m:t>y=</m:t>
        </m:r>
        <m:sSup>
          <m:sSupPr>
            <m:ctrlPr>
              <w:rPr>
                <w:rFonts w:ascii="Cambria Math" w:hAnsi="Cambria Math"/>
                <w:i/>
                <w:sz w:val="24"/>
                <w:szCs w:val="28"/>
              </w:rPr>
            </m:ctrlPr>
          </m:sSupPr>
          <m:e>
            <m:r>
              <w:rPr>
                <w:rFonts w:ascii="Cambria Math" w:hAnsi="Cambria Math"/>
                <w:sz w:val="24"/>
                <w:szCs w:val="28"/>
              </w:rPr>
              <m:t>x</m:t>
            </m:r>
          </m:e>
          <m:sup>
            <m:f>
              <m:fPr>
                <m:ctrlPr>
                  <w:rPr>
                    <w:rFonts w:ascii="Cambria Math" w:hAnsi="Cambria Math"/>
                    <w:i/>
                    <w:sz w:val="24"/>
                    <w:szCs w:val="28"/>
                  </w:rPr>
                </m:ctrlPr>
              </m:fPr>
              <m:num>
                <m:r>
                  <w:rPr>
                    <w:rFonts w:ascii="Cambria Math" w:hAnsi="Cambria Math"/>
                    <w:sz w:val="24"/>
                    <w:szCs w:val="28"/>
                  </w:rPr>
                  <m:t>1</m:t>
                </m:r>
              </m:num>
              <m:den>
                <m:r>
                  <w:rPr>
                    <w:rFonts w:ascii="Cambria Math" w:hAnsi="Cambria Math"/>
                    <w:sz w:val="24"/>
                    <w:szCs w:val="28"/>
                  </w:rPr>
                  <m:t>3</m:t>
                </m:r>
              </m:den>
            </m:f>
          </m:sup>
        </m:sSup>
      </m:oMath>
    </w:p>
    <w:p w:rsidR="001F0F22" w:rsidRPr="007155A7" w:rsidRDefault="001F0F22" w:rsidP="001F0F22">
      <w:pPr>
        <w:pStyle w:val="a9"/>
        <w:jc w:val="both"/>
        <w:rPr>
          <w:rFonts w:ascii="Times New Roman" w:hAnsi="Times New Roman"/>
          <w:sz w:val="24"/>
          <w:szCs w:val="28"/>
        </w:rPr>
      </w:pPr>
      <w:r w:rsidRPr="007155A7">
        <w:rPr>
          <w:rFonts w:ascii="Times New Roman" w:hAnsi="Times New Roman"/>
          <w:sz w:val="24"/>
          <w:szCs w:val="28"/>
        </w:rPr>
        <w:t>3</w:t>
      </w:r>
      <w:r>
        <w:rPr>
          <w:rFonts w:ascii="Times New Roman" w:hAnsi="Times New Roman"/>
          <w:sz w:val="24"/>
          <w:szCs w:val="28"/>
        </w:rPr>
        <w:t xml:space="preserve">. Решить уравнение: </w:t>
      </w:r>
      <m:oMath>
        <m:rad>
          <m:radPr>
            <m:degHide m:val="1"/>
            <m:ctrlPr>
              <w:rPr>
                <w:rFonts w:ascii="Cambria Math" w:hAnsi="Cambria Math"/>
                <w:i/>
                <w:sz w:val="24"/>
                <w:szCs w:val="28"/>
              </w:rPr>
            </m:ctrlPr>
          </m:radPr>
          <m:deg/>
          <m:e>
            <m:r>
              <w:rPr>
                <w:rFonts w:ascii="Cambria Math" w:hAnsi="Cambria Math"/>
                <w:sz w:val="24"/>
                <w:szCs w:val="28"/>
              </w:rPr>
              <m:t>2x+7</m:t>
            </m:r>
          </m:e>
        </m:rad>
        <m:r>
          <w:rPr>
            <w:rFonts w:ascii="Cambria Math" w:hAnsi="Cambria Math"/>
            <w:sz w:val="24"/>
            <w:szCs w:val="28"/>
          </w:rPr>
          <m:t>=x+2</m:t>
        </m:r>
      </m:oMath>
    </w:p>
    <w:p w:rsidR="001F0F22" w:rsidRPr="001F0F22" w:rsidRDefault="001F0F22" w:rsidP="001F0F22">
      <w:pPr>
        <w:pStyle w:val="a9"/>
        <w:jc w:val="both"/>
        <w:rPr>
          <w:rFonts w:ascii="Times New Roman" w:hAnsi="Times New Roman"/>
          <w:sz w:val="24"/>
          <w:szCs w:val="28"/>
        </w:rPr>
      </w:pPr>
      <w:r w:rsidRPr="007155A7">
        <w:rPr>
          <w:rFonts w:ascii="Times New Roman" w:hAnsi="Times New Roman"/>
          <w:sz w:val="24"/>
          <w:szCs w:val="28"/>
        </w:rPr>
        <w:t>4</w:t>
      </w:r>
      <w:r>
        <w:rPr>
          <w:rFonts w:ascii="Times New Roman" w:hAnsi="Times New Roman"/>
          <w:sz w:val="24"/>
          <w:szCs w:val="28"/>
        </w:rPr>
        <w:t xml:space="preserve">. Построить график: </w:t>
      </w:r>
      <m:oMath>
        <m:r>
          <w:rPr>
            <w:rFonts w:ascii="Cambria Math" w:hAnsi="Cambria Math"/>
            <w:sz w:val="24"/>
            <w:szCs w:val="28"/>
          </w:rPr>
          <m:t>y=</m:t>
        </m:r>
        <m:sSup>
          <m:sSupPr>
            <m:ctrlPr>
              <w:rPr>
                <w:rFonts w:ascii="Cambria Math" w:hAnsi="Cambria Math"/>
                <w:i/>
                <w:sz w:val="24"/>
                <w:szCs w:val="28"/>
              </w:rPr>
            </m:ctrlPr>
          </m:sSupPr>
          <m:e>
            <m:d>
              <m:dPr>
                <m:ctrlPr>
                  <w:rPr>
                    <w:rFonts w:ascii="Cambria Math" w:hAnsi="Cambria Math"/>
                    <w:i/>
                    <w:sz w:val="24"/>
                    <w:szCs w:val="28"/>
                  </w:rPr>
                </m:ctrlPr>
              </m:dPr>
              <m:e>
                <m:r>
                  <w:rPr>
                    <w:rFonts w:ascii="Cambria Math" w:hAnsi="Cambria Math"/>
                    <w:sz w:val="24"/>
                    <w:szCs w:val="28"/>
                  </w:rPr>
                  <m:t>x-2</m:t>
                </m:r>
              </m:e>
            </m:d>
          </m:e>
          <m:sup>
            <m:r>
              <w:rPr>
                <w:rFonts w:ascii="Cambria Math" w:hAnsi="Cambria Math"/>
                <w:sz w:val="24"/>
                <w:szCs w:val="28"/>
              </w:rPr>
              <m:t>-3</m:t>
            </m:r>
          </m:sup>
        </m:sSup>
        <m:r>
          <w:rPr>
            <w:rFonts w:ascii="Cambria Math" w:hAnsi="Cambria Math"/>
            <w:sz w:val="24"/>
            <w:szCs w:val="28"/>
          </w:rPr>
          <m:t>+3</m:t>
        </m:r>
      </m:oMath>
    </w:p>
    <w:p w:rsidR="001F0F22" w:rsidRDefault="001F0F22" w:rsidP="001F0F22">
      <w:pPr>
        <w:pStyle w:val="a9"/>
        <w:jc w:val="center"/>
        <w:rPr>
          <w:rFonts w:ascii="Times New Roman" w:hAnsi="Times New Roman"/>
          <w:b/>
          <w:sz w:val="24"/>
          <w:szCs w:val="28"/>
        </w:rPr>
      </w:pPr>
      <w:r>
        <w:rPr>
          <w:rFonts w:ascii="Times New Roman" w:hAnsi="Times New Roman"/>
          <w:b/>
          <w:sz w:val="24"/>
          <w:szCs w:val="28"/>
        </w:rPr>
        <w:t xml:space="preserve">Вариант </w:t>
      </w:r>
      <w:r w:rsidRPr="007155A7">
        <w:rPr>
          <w:rFonts w:ascii="Times New Roman" w:hAnsi="Times New Roman"/>
          <w:b/>
          <w:sz w:val="24"/>
          <w:szCs w:val="28"/>
        </w:rPr>
        <w:t>3</w:t>
      </w:r>
      <w:r>
        <w:rPr>
          <w:rFonts w:ascii="Times New Roman" w:hAnsi="Times New Roman"/>
          <w:b/>
          <w:sz w:val="24"/>
          <w:szCs w:val="28"/>
        </w:rPr>
        <w:t>.</w:t>
      </w:r>
    </w:p>
    <w:p w:rsidR="001F0F22" w:rsidRPr="001F0F22" w:rsidRDefault="001F0F22" w:rsidP="001F0F22">
      <w:pPr>
        <w:pStyle w:val="a9"/>
        <w:jc w:val="both"/>
        <w:rPr>
          <w:rFonts w:ascii="Times New Roman" w:hAnsi="Times New Roman"/>
          <w:sz w:val="24"/>
          <w:szCs w:val="28"/>
        </w:rPr>
      </w:pPr>
      <w:r>
        <w:rPr>
          <w:rFonts w:ascii="Times New Roman" w:hAnsi="Times New Roman"/>
          <w:sz w:val="24"/>
          <w:szCs w:val="28"/>
        </w:rPr>
        <w:t>1.</w:t>
      </w:r>
      <w:r w:rsidRPr="007155A7">
        <w:rPr>
          <w:rFonts w:ascii="Times New Roman" w:hAnsi="Times New Roman"/>
          <w:sz w:val="24"/>
          <w:szCs w:val="28"/>
        </w:rPr>
        <w:t xml:space="preserve"> </w:t>
      </w:r>
      <w:r>
        <w:rPr>
          <w:rFonts w:ascii="Times New Roman" w:hAnsi="Times New Roman"/>
          <w:sz w:val="24"/>
          <w:szCs w:val="28"/>
        </w:rPr>
        <w:t xml:space="preserve">Исследовать функцию на четность: </w:t>
      </w:r>
      <m:oMath>
        <m:r>
          <w:rPr>
            <w:rFonts w:ascii="Cambria Math" w:hAnsi="Cambria Math"/>
            <w:sz w:val="24"/>
            <w:szCs w:val="28"/>
          </w:rPr>
          <m:t>y=x+</m:t>
        </m:r>
        <m:f>
          <m:fPr>
            <m:ctrlPr>
              <w:rPr>
                <w:rFonts w:ascii="Cambria Math" w:hAnsi="Cambria Math"/>
                <w:i/>
                <w:sz w:val="24"/>
                <w:szCs w:val="28"/>
              </w:rPr>
            </m:ctrlPr>
          </m:fPr>
          <m:num>
            <m:r>
              <w:rPr>
                <w:rFonts w:ascii="Cambria Math" w:hAnsi="Cambria Math"/>
                <w:sz w:val="24"/>
                <w:szCs w:val="28"/>
              </w:rPr>
              <m:t>1</m:t>
            </m:r>
          </m:num>
          <m:den>
            <m:r>
              <w:rPr>
                <w:rFonts w:ascii="Cambria Math" w:hAnsi="Cambria Math"/>
                <w:sz w:val="24"/>
                <w:szCs w:val="28"/>
              </w:rPr>
              <m:t>x</m:t>
            </m:r>
          </m:den>
        </m:f>
      </m:oMath>
      <w:r>
        <w:rPr>
          <w:rFonts w:ascii="Times New Roman" w:hAnsi="Times New Roman"/>
          <w:sz w:val="24"/>
          <w:szCs w:val="28"/>
        </w:rPr>
        <w:t xml:space="preserve">. </w:t>
      </w:r>
    </w:p>
    <w:p w:rsidR="001F0F22" w:rsidRPr="007155A7" w:rsidRDefault="001F0F22" w:rsidP="001F0F22">
      <w:pPr>
        <w:pStyle w:val="a9"/>
        <w:jc w:val="both"/>
        <w:rPr>
          <w:rFonts w:ascii="Times New Roman" w:hAnsi="Times New Roman"/>
          <w:sz w:val="24"/>
          <w:szCs w:val="28"/>
        </w:rPr>
      </w:pPr>
      <w:r w:rsidRPr="007155A7">
        <w:rPr>
          <w:rFonts w:ascii="Times New Roman" w:hAnsi="Times New Roman"/>
          <w:sz w:val="24"/>
          <w:szCs w:val="28"/>
        </w:rPr>
        <w:t>2</w:t>
      </w:r>
      <w:r>
        <w:rPr>
          <w:rFonts w:ascii="Times New Roman" w:hAnsi="Times New Roman"/>
          <w:sz w:val="24"/>
          <w:szCs w:val="28"/>
        </w:rPr>
        <w:t xml:space="preserve">. Построить схему функции и найти свойства: </w:t>
      </w:r>
      <m:oMath>
        <m:r>
          <w:rPr>
            <w:rFonts w:ascii="Cambria Math" w:hAnsi="Cambria Math"/>
            <w:sz w:val="24"/>
            <w:szCs w:val="28"/>
          </w:rPr>
          <m:t>y=</m:t>
        </m:r>
        <m:sSup>
          <m:sSupPr>
            <m:ctrlPr>
              <w:rPr>
                <w:rFonts w:ascii="Cambria Math" w:hAnsi="Cambria Math"/>
                <w:i/>
                <w:sz w:val="24"/>
                <w:szCs w:val="28"/>
              </w:rPr>
            </m:ctrlPr>
          </m:sSupPr>
          <m:e>
            <m:r>
              <w:rPr>
                <w:rFonts w:ascii="Cambria Math" w:hAnsi="Cambria Math"/>
                <w:sz w:val="24"/>
                <w:szCs w:val="28"/>
              </w:rPr>
              <m:t>x</m:t>
            </m:r>
          </m:e>
          <m:sup>
            <m:r>
              <w:rPr>
                <w:rFonts w:ascii="Cambria Math" w:hAnsi="Cambria Math"/>
                <w:sz w:val="24"/>
                <w:szCs w:val="28"/>
              </w:rPr>
              <m:t>-</m:t>
            </m:r>
            <m:f>
              <m:fPr>
                <m:ctrlPr>
                  <w:rPr>
                    <w:rFonts w:ascii="Cambria Math" w:hAnsi="Cambria Math"/>
                    <w:i/>
                    <w:sz w:val="24"/>
                    <w:szCs w:val="28"/>
                  </w:rPr>
                </m:ctrlPr>
              </m:fPr>
              <m:num>
                <m:r>
                  <w:rPr>
                    <w:rFonts w:ascii="Cambria Math" w:hAnsi="Cambria Math"/>
                    <w:sz w:val="24"/>
                    <w:szCs w:val="28"/>
                  </w:rPr>
                  <m:t>1</m:t>
                </m:r>
              </m:num>
              <m:den>
                <m:r>
                  <w:rPr>
                    <w:rFonts w:ascii="Cambria Math" w:hAnsi="Cambria Math"/>
                    <w:sz w:val="24"/>
                    <w:szCs w:val="28"/>
                  </w:rPr>
                  <m:t>4</m:t>
                </m:r>
              </m:den>
            </m:f>
          </m:sup>
        </m:sSup>
      </m:oMath>
    </w:p>
    <w:p w:rsidR="001F0F22" w:rsidRPr="007155A7" w:rsidRDefault="001F0F22" w:rsidP="001F0F22">
      <w:pPr>
        <w:pStyle w:val="a9"/>
        <w:jc w:val="both"/>
        <w:rPr>
          <w:rFonts w:ascii="Times New Roman" w:hAnsi="Times New Roman"/>
          <w:sz w:val="24"/>
          <w:szCs w:val="28"/>
        </w:rPr>
      </w:pPr>
      <w:r w:rsidRPr="007155A7">
        <w:rPr>
          <w:rFonts w:ascii="Times New Roman" w:hAnsi="Times New Roman"/>
          <w:sz w:val="24"/>
          <w:szCs w:val="28"/>
        </w:rPr>
        <w:t>3</w:t>
      </w:r>
      <w:r>
        <w:rPr>
          <w:rFonts w:ascii="Times New Roman" w:hAnsi="Times New Roman"/>
          <w:sz w:val="24"/>
          <w:szCs w:val="28"/>
        </w:rPr>
        <w:t xml:space="preserve">. Решить уравнение: </w:t>
      </w:r>
      <m:oMath>
        <m:r>
          <w:rPr>
            <w:rFonts w:ascii="Cambria Math" w:hAnsi="Cambria Math"/>
            <w:sz w:val="24"/>
            <w:szCs w:val="28"/>
            <w:lang w:val="en-US"/>
          </w:rPr>
          <m:t>x</m:t>
        </m:r>
        <m:r>
          <w:rPr>
            <w:rFonts w:ascii="Cambria Math" w:hAnsi="Cambria Math"/>
            <w:sz w:val="24"/>
            <w:szCs w:val="28"/>
          </w:rPr>
          <m:t>-1=</m:t>
        </m:r>
        <m:rad>
          <m:radPr>
            <m:degHide m:val="1"/>
            <m:ctrlPr>
              <w:rPr>
                <w:rFonts w:ascii="Cambria Math" w:hAnsi="Cambria Math"/>
                <w:i/>
                <w:sz w:val="24"/>
                <w:szCs w:val="28"/>
              </w:rPr>
            </m:ctrlPr>
          </m:radPr>
          <m:deg/>
          <m:e>
            <m:r>
              <w:rPr>
                <w:rFonts w:ascii="Cambria Math" w:hAnsi="Cambria Math"/>
                <w:sz w:val="24"/>
                <w:szCs w:val="28"/>
              </w:rPr>
              <m:t>x+11</m:t>
            </m:r>
          </m:e>
        </m:rad>
      </m:oMath>
    </w:p>
    <w:p w:rsidR="001F0F22" w:rsidRPr="007155A7" w:rsidRDefault="001F0F22" w:rsidP="001F0F22">
      <w:pPr>
        <w:pStyle w:val="a9"/>
        <w:jc w:val="both"/>
        <w:rPr>
          <w:rFonts w:ascii="Times New Roman" w:hAnsi="Times New Roman"/>
          <w:sz w:val="24"/>
          <w:szCs w:val="28"/>
        </w:rPr>
      </w:pPr>
      <w:r w:rsidRPr="007155A7">
        <w:rPr>
          <w:rFonts w:ascii="Times New Roman" w:hAnsi="Times New Roman"/>
          <w:sz w:val="24"/>
          <w:szCs w:val="28"/>
        </w:rPr>
        <w:t>4</w:t>
      </w:r>
      <w:r>
        <w:rPr>
          <w:rFonts w:ascii="Times New Roman" w:hAnsi="Times New Roman"/>
          <w:sz w:val="24"/>
          <w:szCs w:val="28"/>
        </w:rPr>
        <w:t xml:space="preserve">. Построить график: </w:t>
      </w:r>
      <m:oMath>
        <m:r>
          <w:rPr>
            <w:rFonts w:ascii="Cambria Math" w:hAnsi="Cambria Math"/>
            <w:sz w:val="24"/>
            <w:szCs w:val="28"/>
          </w:rPr>
          <m:t>y=</m:t>
        </m:r>
        <m:sSup>
          <m:sSupPr>
            <m:ctrlPr>
              <w:rPr>
                <w:rFonts w:ascii="Cambria Math" w:hAnsi="Cambria Math"/>
                <w:i/>
                <w:sz w:val="24"/>
                <w:szCs w:val="28"/>
              </w:rPr>
            </m:ctrlPr>
          </m:sSupPr>
          <m:e>
            <m:d>
              <m:dPr>
                <m:ctrlPr>
                  <w:rPr>
                    <w:rFonts w:ascii="Cambria Math" w:hAnsi="Cambria Math"/>
                    <w:i/>
                    <w:sz w:val="24"/>
                    <w:szCs w:val="28"/>
                  </w:rPr>
                </m:ctrlPr>
              </m:dPr>
              <m:e>
                <m:r>
                  <w:rPr>
                    <w:rFonts w:ascii="Cambria Math" w:hAnsi="Cambria Math"/>
                    <w:sz w:val="24"/>
                    <w:szCs w:val="28"/>
                  </w:rPr>
                  <m:t>x+1</m:t>
                </m:r>
              </m:e>
            </m:d>
          </m:e>
          <m:sup>
            <m:r>
              <w:rPr>
                <w:rFonts w:ascii="Cambria Math" w:hAnsi="Cambria Math"/>
                <w:sz w:val="24"/>
                <w:szCs w:val="28"/>
              </w:rPr>
              <m:t>-4</m:t>
            </m:r>
          </m:sup>
        </m:sSup>
        <m:r>
          <w:rPr>
            <w:rFonts w:ascii="Cambria Math" w:hAnsi="Cambria Math"/>
            <w:sz w:val="24"/>
            <w:szCs w:val="28"/>
          </w:rPr>
          <m:t>-5</m:t>
        </m:r>
      </m:oMath>
    </w:p>
    <w:p w:rsidR="001F0F22" w:rsidRDefault="001F0F22" w:rsidP="001F0F22">
      <w:pPr>
        <w:pStyle w:val="a9"/>
        <w:jc w:val="center"/>
        <w:rPr>
          <w:rFonts w:ascii="Times New Roman" w:hAnsi="Times New Roman"/>
          <w:b/>
          <w:sz w:val="24"/>
          <w:szCs w:val="28"/>
        </w:rPr>
      </w:pPr>
      <w:r>
        <w:rPr>
          <w:rFonts w:ascii="Times New Roman" w:hAnsi="Times New Roman"/>
          <w:b/>
          <w:sz w:val="24"/>
          <w:szCs w:val="28"/>
        </w:rPr>
        <w:t xml:space="preserve">Вариант </w:t>
      </w:r>
      <w:r w:rsidRPr="007155A7">
        <w:rPr>
          <w:rFonts w:ascii="Times New Roman" w:hAnsi="Times New Roman"/>
          <w:b/>
          <w:sz w:val="24"/>
          <w:szCs w:val="28"/>
        </w:rPr>
        <w:t>4</w:t>
      </w:r>
      <w:r>
        <w:rPr>
          <w:rFonts w:ascii="Times New Roman" w:hAnsi="Times New Roman"/>
          <w:b/>
          <w:sz w:val="24"/>
          <w:szCs w:val="28"/>
        </w:rPr>
        <w:t>.</w:t>
      </w:r>
    </w:p>
    <w:p w:rsidR="001F0F22" w:rsidRPr="007155A7" w:rsidRDefault="001F0F22" w:rsidP="001F0F22">
      <w:pPr>
        <w:pStyle w:val="a9"/>
        <w:jc w:val="both"/>
        <w:rPr>
          <w:rFonts w:ascii="Times New Roman" w:hAnsi="Times New Roman"/>
          <w:sz w:val="24"/>
          <w:szCs w:val="28"/>
        </w:rPr>
      </w:pPr>
      <w:r>
        <w:rPr>
          <w:rFonts w:ascii="Times New Roman" w:hAnsi="Times New Roman"/>
          <w:sz w:val="24"/>
          <w:szCs w:val="28"/>
        </w:rPr>
        <w:t>1.</w:t>
      </w:r>
      <w:r w:rsidRPr="007155A7">
        <w:rPr>
          <w:rFonts w:ascii="Times New Roman" w:hAnsi="Times New Roman"/>
          <w:sz w:val="24"/>
          <w:szCs w:val="28"/>
        </w:rPr>
        <w:t xml:space="preserve"> </w:t>
      </w:r>
      <w:r>
        <w:rPr>
          <w:rFonts w:ascii="Times New Roman" w:hAnsi="Times New Roman"/>
          <w:sz w:val="24"/>
          <w:szCs w:val="28"/>
        </w:rPr>
        <w:t xml:space="preserve">Найти функцию обратную данной: </w:t>
      </w:r>
      <m:oMath>
        <m:r>
          <w:rPr>
            <w:rFonts w:ascii="Cambria Math" w:hAnsi="Cambria Math"/>
            <w:sz w:val="24"/>
            <w:szCs w:val="28"/>
          </w:rPr>
          <m:t>y=</m:t>
        </m:r>
        <m:f>
          <m:fPr>
            <m:ctrlPr>
              <w:rPr>
                <w:rFonts w:ascii="Cambria Math" w:hAnsi="Cambria Math"/>
                <w:i/>
                <w:sz w:val="24"/>
                <w:szCs w:val="28"/>
              </w:rPr>
            </m:ctrlPr>
          </m:fPr>
          <m:num>
            <m:r>
              <w:rPr>
                <w:rFonts w:ascii="Cambria Math" w:hAnsi="Cambria Math"/>
                <w:sz w:val="24"/>
                <w:szCs w:val="28"/>
              </w:rPr>
              <m:t>2</m:t>
            </m:r>
          </m:num>
          <m:den>
            <m:r>
              <w:rPr>
                <w:rFonts w:ascii="Cambria Math" w:hAnsi="Cambria Math"/>
                <w:sz w:val="24"/>
                <w:szCs w:val="28"/>
              </w:rPr>
              <m:t>x</m:t>
            </m:r>
          </m:den>
        </m:f>
        <m:r>
          <w:rPr>
            <w:rFonts w:ascii="Cambria Math" w:hAnsi="Cambria Math"/>
            <w:sz w:val="24"/>
            <w:szCs w:val="28"/>
          </w:rPr>
          <m:t>+1</m:t>
        </m:r>
      </m:oMath>
      <w:r>
        <w:rPr>
          <w:rFonts w:ascii="Times New Roman" w:hAnsi="Times New Roman"/>
          <w:sz w:val="24"/>
          <w:szCs w:val="28"/>
        </w:rPr>
        <w:t xml:space="preserve">. </w:t>
      </w:r>
    </w:p>
    <w:p w:rsidR="001F0F22" w:rsidRPr="007155A7" w:rsidRDefault="001F0F22" w:rsidP="001F0F22">
      <w:pPr>
        <w:pStyle w:val="a9"/>
        <w:jc w:val="both"/>
        <w:rPr>
          <w:rFonts w:ascii="Times New Roman" w:hAnsi="Times New Roman"/>
          <w:sz w:val="24"/>
          <w:szCs w:val="28"/>
        </w:rPr>
      </w:pPr>
      <w:r w:rsidRPr="007155A7">
        <w:rPr>
          <w:rFonts w:ascii="Times New Roman" w:hAnsi="Times New Roman"/>
          <w:sz w:val="24"/>
          <w:szCs w:val="28"/>
        </w:rPr>
        <w:t>2</w:t>
      </w:r>
      <w:r>
        <w:rPr>
          <w:rFonts w:ascii="Times New Roman" w:hAnsi="Times New Roman"/>
          <w:sz w:val="24"/>
          <w:szCs w:val="28"/>
        </w:rPr>
        <w:t xml:space="preserve">. Построить схему функции и найти свойства: </w:t>
      </w:r>
      <m:oMath>
        <m:r>
          <w:rPr>
            <w:rFonts w:ascii="Cambria Math" w:hAnsi="Cambria Math"/>
            <w:sz w:val="24"/>
            <w:szCs w:val="28"/>
          </w:rPr>
          <m:t>y=</m:t>
        </m:r>
        <m:sSup>
          <m:sSupPr>
            <m:ctrlPr>
              <w:rPr>
                <w:rFonts w:ascii="Cambria Math" w:hAnsi="Cambria Math"/>
                <w:i/>
                <w:sz w:val="24"/>
                <w:szCs w:val="28"/>
              </w:rPr>
            </m:ctrlPr>
          </m:sSupPr>
          <m:e>
            <m:r>
              <w:rPr>
                <w:rFonts w:ascii="Cambria Math" w:hAnsi="Cambria Math"/>
                <w:sz w:val="24"/>
                <w:szCs w:val="28"/>
              </w:rPr>
              <m:t>x</m:t>
            </m:r>
          </m:e>
          <m:sup>
            <m:r>
              <w:rPr>
                <w:rFonts w:ascii="Cambria Math" w:hAnsi="Cambria Math"/>
                <w:sz w:val="24"/>
                <w:szCs w:val="28"/>
              </w:rPr>
              <m:t>-</m:t>
            </m:r>
            <m:f>
              <m:fPr>
                <m:ctrlPr>
                  <w:rPr>
                    <w:rFonts w:ascii="Cambria Math" w:hAnsi="Cambria Math"/>
                    <w:i/>
                    <w:sz w:val="24"/>
                    <w:szCs w:val="28"/>
                  </w:rPr>
                </m:ctrlPr>
              </m:fPr>
              <m:num>
                <m:r>
                  <w:rPr>
                    <w:rFonts w:ascii="Cambria Math" w:hAnsi="Cambria Math"/>
                    <w:sz w:val="24"/>
                    <w:szCs w:val="28"/>
                  </w:rPr>
                  <m:t>5</m:t>
                </m:r>
              </m:num>
              <m:den>
                <m:r>
                  <w:rPr>
                    <w:rFonts w:ascii="Cambria Math" w:hAnsi="Cambria Math"/>
                    <w:sz w:val="24"/>
                    <w:szCs w:val="28"/>
                  </w:rPr>
                  <m:t>4</m:t>
                </m:r>
              </m:den>
            </m:f>
          </m:sup>
        </m:sSup>
      </m:oMath>
    </w:p>
    <w:p w:rsidR="001F0F22" w:rsidRPr="007155A7" w:rsidRDefault="001F0F22" w:rsidP="001F0F22">
      <w:pPr>
        <w:pStyle w:val="a9"/>
        <w:jc w:val="both"/>
        <w:rPr>
          <w:rFonts w:ascii="Times New Roman" w:hAnsi="Times New Roman"/>
          <w:sz w:val="24"/>
          <w:szCs w:val="28"/>
        </w:rPr>
      </w:pPr>
      <w:r w:rsidRPr="007155A7">
        <w:rPr>
          <w:rFonts w:ascii="Times New Roman" w:hAnsi="Times New Roman"/>
          <w:sz w:val="24"/>
          <w:szCs w:val="28"/>
        </w:rPr>
        <w:t>3</w:t>
      </w:r>
      <w:r>
        <w:rPr>
          <w:rFonts w:ascii="Times New Roman" w:hAnsi="Times New Roman"/>
          <w:sz w:val="24"/>
          <w:szCs w:val="28"/>
        </w:rPr>
        <w:t xml:space="preserve">. Решить уравнение: </w:t>
      </w:r>
      <m:oMath>
        <m:r>
          <w:rPr>
            <w:rFonts w:ascii="Cambria Math" w:hAnsi="Cambria Math"/>
            <w:sz w:val="24"/>
            <w:szCs w:val="28"/>
            <w:lang w:val="en-US"/>
          </w:rPr>
          <m:t>x</m:t>
        </m:r>
        <m:r>
          <w:rPr>
            <w:rFonts w:ascii="Cambria Math" w:hAnsi="Cambria Math"/>
            <w:sz w:val="24"/>
            <w:szCs w:val="28"/>
          </w:rPr>
          <m:t>+1=</m:t>
        </m:r>
        <m:rad>
          <m:radPr>
            <m:degHide m:val="1"/>
            <m:ctrlPr>
              <w:rPr>
                <w:rFonts w:ascii="Cambria Math" w:hAnsi="Cambria Math"/>
                <w:i/>
                <w:sz w:val="24"/>
                <w:szCs w:val="28"/>
              </w:rPr>
            </m:ctrlPr>
          </m:radPr>
          <m:deg/>
          <m:e>
            <m:r>
              <w:rPr>
                <w:rFonts w:ascii="Cambria Math" w:hAnsi="Cambria Math"/>
                <w:sz w:val="24"/>
                <w:szCs w:val="28"/>
              </w:rPr>
              <m:t>8-4x</m:t>
            </m:r>
          </m:e>
        </m:rad>
      </m:oMath>
    </w:p>
    <w:p w:rsidR="00162955" w:rsidRPr="001F0F22" w:rsidRDefault="001F0F22" w:rsidP="001F0F22">
      <w:pPr>
        <w:pStyle w:val="a9"/>
        <w:jc w:val="both"/>
        <w:rPr>
          <w:rFonts w:ascii="Times New Roman" w:hAnsi="Times New Roman"/>
          <w:sz w:val="24"/>
          <w:szCs w:val="28"/>
        </w:rPr>
      </w:pPr>
      <w:r w:rsidRPr="007155A7">
        <w:rPr>
          <w:rFonts w:ascii="Times New Roman" w:hAnsi="Times New Roman"/>
          <w:sz w:val="24"/>
          <w:szCs w:val="28"/>
        </w:rPr>
        <w:t>4</w:t>
      </w:r>
      <w:r>
        <w:rPr>
          <w:rFonts w:ascii="Times New Roman" w:hAnsi="Times New Roman"/>
          <w:sz w:val="24"/>
          <w:szCs w:val="28"/>
        </w:rPr>
        <w:t xml:space="preserve">. Построить график: </w:t>
      </w:r>
      <m:oMath>
        <m:r>
          <w:rPr>
            <w:rFonts w:ascii="Cambria Math" w:hAnsi="Cambria Math"/>
            <w:sz w:val="24"/>
            <w:szCs w:val="28"/>
          </w:rPr>
          <m:t>y=</m:t>
        </m:r>
        <m:sSup>
          <m:sSupPr>
            <m:ctrlPr>
              <w:rPr>
                <w:rFonts w:ascii="Cambria Math" w:hAnsi="Cambria Math"/>
                <w:i/>
                <w:sz w:val="24"/>
                <w:szCs w:val="28"/>
              </w:rPr>
            </m:ctrlPr>
          </m:sSupPr>
          <m:e>
            <m:d>
              <m:dPr>
                <m:ctrlPr>
                  <w:rPr>
                    <w:rFonts w:ascii="Cambria Math" w:hAnsi="Cambria Math"/>
                    <w:i/>
                    <w:sz w:val="24"/>
                    <w:szCs w:val="28"/>
                  </w:rPr>
                </m:ctrlPr>
              </m:dPr>
              <m:e>
                <m:r>
                  <w:rPr>
                    <w:rFonts w:ascii="Cambria Math" w:hAnsi="Cambria Math"/>
                    <w:sz w:val="24"/>
                    <w:szCs w:val="28"/>
                  </w:rPr>
                  <m:t>x-3</m:t>
                </m:r>
              </m:e>
            </m:d>
          </m:e>
          <m:sup>
            <m:r>
              <w:rPr>
                <w:rFonts w:ascii="Cambria Math" w:hAnsi="Cambria Math"/>
                <w:sz w:val="24"/>
                <w:szCs w:val="28"/>
              </w:rPr>
              <m:t>-5</m:t>
            </m:r>
          </m:sup>
        </m:sSup>
        <m:r>
          <w:rPr>
            <w:rFonts w:ascii="Cambria Math" w:hAnsi="Cambria Math"/>
            <w:sz w:val="24"/>
            <w:szCs w:val="28"/>
          </w:rPr>
          <m:t>+1</m:t>
        </m:r>
      </m:oMath>
    </w:p>
    <w:p w:rsidR="00162955" w:rsidRDefault="00162955">
      <w:pPr>
        <w:pStyle w:val="a9"/>
        <w:jc w:val="center"/>
        <w:rPr>
          <w:rFonts w:ascii="Times New Roman" w:hAnsi="Times New Roman"/>
          <w:b/>
          <w:sz w:val="24"/>
          <w:szCs w:val="28"/>
        </w:rPr>
      </w:pPr>
      <w:r>
        <w:rPr>
          <w:rFonts w:ascii="Times New Roman" w:hAnsi="Times New Roman"/>
          <w:b/>
          <w:sz w:val="24"/>
          <w:szCs w:val="28"/>
        </w:rPr>
        <w:t>Контрольная работа</w:t>
      </w:r>
      <w:r w:rsidR="00EA0D6F">
        <w:rPr>
          <w:rFonts w:ascii="Times New Roman" w:hAnsi="Times New Roman"/>
          <w:b/>
          <w:sz w:val="24"/>
          <w:szCs w:val="28"/>
        </w:rPr>
        <w:t xml:space="preserve"> №3</w:t>
      </w:r>
    </w:p>
    <w:p w:rsidR="00162955" w:rsidRDefault="00162955">
      <w:pPr>
        <w:pStyle w:val="a9"/>
        <w:jc w:val="center"/>
        <w:rPr>
          <w:rFonts w:ascii="Times New Roman" w:hAnsi="Times New Roman"/>
          <w:b/>
          <w:sz w:val="24"/>
          <w:szCs w:val="28"/>
        </w:rPr>
      </w:pPr>
      <w:r>
        <w:rPr>
          <w:rFonts w:ascii="Times New Roman" w:hAnsi="Times New Roman"/>
          <w:b/>
          <w:sz w:val="24"/>
          <w:szCs w:val="28"/>
        </w:rPr>
        <w:t>по теме «Показательная функция»</w:t>
      </w:r>
    </w:p>
    <w:p w:rsidR="009E2B3D" w:rsidRPr="009E2B3D" w:rsidRDefault="009E2B3D" w:rsidP="009E2B3D">
      <w:pPr>
        <w:jc w:val="center"/>
        <w:rPr>
          <w:rFonts w:ascii="Times New Roman" w:hAnsi="Times New Roman"/>
          <w:b/>
          <w:sz w:val="24"/>
          <w:szCs w:val="28"/>
        </w:rPr>
      </w:pPr>
      <w:r w:rsidRPr="009E2B3D">
        <w:rPr>
          <w:rFonts w:ascii="Times New Roman" w:hAnsi="Times New Roman"/>
          <w:b/>
          <w:sz w:val="24"/>
          <w:szCs w:val="28"/>
        </w:rPr>
        <w:t>Вариант 1</w:t>
      </w:r>
    </w:p>
    <w:p w:rsidR="009E2B3D" w:rsidRPr="009E2B3D" w:rsidRDefault="009E2B3D" w:rsidP="009E2B3D">
      <w:pPr>
        <w:jc w:val="center"/>
        <w:rPr>
          <w:rFonts w:ascii="Times New Roman" w:hAnsi="Times New Roman"/>
          <w:b/>
          <w:sz w:val="24"/>
          <w:szCs w:val="28"/>
        </w:rPr>
      </w:pPr>
    </w:p>
    <w:p w:rsidR="009E2B3D" w:rsidRPr="009E2B3D" w:rsidRDefault="009E2B3D" w:rsidP="009E2B3D">
      <w:pPr>
        <w:rPr>
          <w:rFonts w:ascii="Times New Roman" w:hAnsi="Times New Roman"/>
          <w:sz w:val="24"/>
          <w:szCs w:val="28"/>
        </w:rPr>
      </w:pPr>
      <w:r w:rsidRPr="009E2B3D">
        <w:rPr>
          <w:rFonts w:ascii="Times New Roman" w:hAnsi="Times New Roman"/>
          <w:sz w:val="24"/>
          <w:szCs w:val="28"/>
        </w:rPr>
        <w:t>1.Решить уравнение:</w:t>
      </w:r>
    </w:p>
    <w:p w:rsidR="009E2B3D" w:rsidRPr="009E2B3D" w:rsidRDefault="009E2B3D" w:rsidP="009E2B3D">
      <w:pPr>
        <w:rPr>
          <w:rFonts w:ascii="Times New Roman" w:hAnsi="Times New Roman"/>
          <w:sz w:val="24"/>
          <w:szCs w:val="28"/>
        </w:rPr>
      </w:pPr>
      <w:r w:rsidRPr="009E2B3D">
        <w:rPr>
          <w:rFonts w:ascii="Times New Roman" w:hAnsi="Times New Roman"/>
          <w:sz w:val="24"/>
          <w:szCs w:val="28"/>
        </w:rPr>
        <w:t>а)</w:t>
      </w:r>
      <m:oMath>
        <m:sSup>
          <m:sSupPr>
            <m:ctrlPr>
              <w:rPr>
                <w:rFonts w:ascii="Cambria Math" w:hAnsi="Times New Roman"/>
                <w:i/>
                <w:sz w:val="24"/>
                <w:szCs w:val="28"/>
              </w:rPr>
            </m:ctrlPr>
          </m:sSupPr>
          <m:e>
            <m:d>
              <m:dPr>
                <m:ctrlPr>
                  <w:rPr>
                    <w:rFonts w:ascii="Cambria Math" w:hAnsi="Times New Roman"/>
                    <w:i/>
                    <w:sz w:val="24"/>
                    <w:szCs w:val="28"/>
                  </w:rPr>
                </m:ctrlPr>
              </m:dPr>
              <m:e>
                <m:f>
                  <m:fPr>
                    <m:ctrlPr>
                      <w:rPr>
                        <w:rFonts w:ascii="Cambria Math" w:hAnsi="Times New Roman"/>
                        <w:i/>
                        <w:sz w:val="24"/>
                        <w:szCs w:val="28"/>
                      </w:rPr>
                    </m:ctrlPr>
                  </m:fPr>
                  <m:num>
                    <m:r>
                      <w:rPr>
                        <w:rFonts w:ascii="Cambria Math" w:hAnsi="Times New Roman"/>
                        <w:sz w:val="24"/>
                        <w:szCs w:val="28"/>
                      </w:rPr>
                      <m:t>1</m:t>
                    </m:r>
                  </m:num>
                  <m:den>
                    <m:r>
                      <w:rPr>
                        <w:rFonts w:ascii="Cambria Math" w:hAnsi="Times New Roman"/>
                        <w:sz w:val="24"/>
                        <w:szCs w:val="28"/>
                      </w:rPr>
                      <m:t>3</m:t>
                    </m:r>
                  </m:den>
                </m:f>
              </m:e>
            </m:d>
          </m:e>
          <m:sup>
            <m:r>
              <w:rPr>
                <w:rFonts w:ascii="Cambria Math" w:hAnsi="Times New Roman"/>
                <w:sz w:val="24"/>
                <w:szCs w:val="28"/>
              </w:rPr>
              <m:t>4</m:t>
            </m:r>
            <m:r>
              <w:rPr>
                <w:rFonts w:ascii="Cambria Math" w:hAnsi="Times New Roman"/>
                <w:sz w:val="24"/>
                <w:szCs w:val="28"/>
              </w:rPr>
              <m:t>-</m:t>
            </m:r>
            <m:r>
              <w:rPr>
                <w:rFonts w:ascii="Cambria Math" w:hAnsi="Times New Roman"/>
                <w:sz w:val="24"/>
                <w:szCs w:val="28"/>
              </w:rPr>
              <m:t>2</m:t>
            </m:r>
            <m:r>
              <w:rPr>
                <w:rFonts w:ascii="Cambria Math" w:hAnsi="Cambria Math"/>
                <w:sz w:val="24"/>
                <w:szCs w:val="28"/>
                <w:lang w:val="en-US"/>
              </w:rPr>
              <m:t>x</m:t>
            </m:r>
          </m:sup>
        </m:sSup>
        <m:r>
          <w:rPr>
            <w:rFonts w:ascii="Cambria Math" w:hAnsi="Times New Roman"/>
            <w:sz w:val="24"/>
            <w:szCs w:val="28"/>
          </w:rPr>
          <m:t>=9</m:t>
        </m:r>
      </m:oMath>
    </w:p>
    <w:p w:rsidR="009E2B3D" w:rsidRPr="009E2B3D" w:rsidRDefault="009E2B3D" w:rsidP="009E2B3D">
      <w:pPr>
        <w:rPr>
          <w:rFonts w:ascii="Times New Roman" w:hAnsi="Times New Roman"/>
          <w:sz w:val="24"/>
          <w:szCs w:val="28"/>
        </w:rPr>
      </w:pPr>
      <w:r w:rsidRPr="009E2B3D">
        <w:rPr>
          <w:rFonts w:ascii="Times New Roman" w:hAnsi="Times New Roman"/>
          <w:sz w:val="24"/>
          <w:szCs w:val="28"/>
        </w:rPr>
        <w:t>б)</w:t>
      </w:r>
      <m:oMath>
        <m:sSup>
          <m:sSupPr>
            <m:ctrlPr>
              <w:rPr>
                <w:rFonts w:ascii="Cambria Math" w:hAnsi="Times New Roman"/>
                <w:i/>
                <w:sz w:val="24"/>
                <w:szCs w:val="28"/>
              </w:rPr>
            </m:ctrlPr>
          </m:sSupPr>
          <m:e>
            <m:r>
              <w:rPr>
                <w:rFonts w:ascii="Cambria Math" w:hAnsi="Times New Roman"/>
                <w:sz w:val="24"/>
                <w:szCs w:val="28"/>
              </w:rPr>
              <m:t>4</m:t>
            </m:r>
          </m:e>
          <m:sup>
            <m:r>
              <w:rPr>
                <w:rFonts w:ascii="Cambria Math" w:hAnsi="Cambria Math"/>
                <w:sz w:val="24"/>
                <w:szCs w:val="28"/>
              </w:rPr>
              <m:t>x</m:t>
            </m:r>
            <m:r>
              <w:rPr>
                <w:rFonts w:ascii="Times New Roman" w:hAnsi="Times New Roman"/>
                <w:sz w:val="24"/>
                <w:szCs w:val="28"/>
              </w:rPr>
              <m:t>-</m:t>
            </m:r>
            <m:r>
              <w:rPr>
                <w:rFonts w:ascii="Cambria Math" w:hAnsi="Times New Roman"/>
                <w:sz w:val="24"/>
                <w:szCs w:val="28"/>
              </w:rPr>
              <m:t>3</m:t>
            </m:r>
          </m:sup>
        </m:sSup>
        <m:r>
          <w:rPr>
            <w:rFonts w:ascii="Cambria Math" w:hAnsi="Times New Roman"/>
            <w:sz w:val="24"/>
            <w:szCs w:val="28"/>
          </w:rPr>
          <m:t>+</m:t>
        </m:r>
        <m:sSup>
          <m:sSupPr>
            <m:ctrlPr>
              <w:rPr>
                <w:rFonts w:ascii="Cambria Math" w:hAnsi="Times New Roman"/>
                <w:i/>
                <w:sz w:val="24"/>
                <w:szCs w:val="28"/>
              </w:rPr>
            </m:ctrlPr>
          </m:sSupPr>
          <m:e>
            <m:r>
              <w:rPr>
                <w:rFonts w:ascii="Cambria Math" w:hAnsi="Times New Roman"/>
                <w:sz w:val="24"/>
                <w:szCs w:val="28"/>
              </w:rPr>
              <m:t>4</m:t>
            </m:r>
          </m:e>
          <m:sup>
            <m:r>
              <w:rPr>
                <w:rFonts w:ascii="Cambria Math" w:hAnsi="Cambria Math"/>
                <w:sz w:val="24"/>
                <w:szCs w:val="28"/>
              </w:rPr>
              <m:t>x</m:t>
            </m:r>
          </m:sup>
        </m:sSup>
        <m:r>
          <w:rPr>
            <w:rFonts w:ascii="Cambria Math" w:hAnsi="Times New Roman"/>
            <w:sz w:val="24"/>
            <w:szCs w:val="28"/>
          </w:rPr>
          <m:t>=65</m:t>
        </m:r>
      </m:oMath>
    </w:p>
    <w:p w:rsidR="009E2B3D" w:rsidRPr="009E2B3D" w:rsidRDefault="009E2B3D" w:rsidP="009E2B3D">
      <w:pPr>
        <w:rPr>
          <w:rFonts w:ascii="Times New Roman" w:hAnsi="Times New Roman"/>
          <w:sz w:val="24"/>
          <w:szCs w:val="28"/>
        </w:rPr>
      </w:pPr>
      <w:r w:rsidRPr="009E2B3D">
        <w:rPr>
          <w:rFonts w:ascii="Times New Roman" w:hAnsi="Times New Roman"/>
          <w:sz w:val="24"/>
          <w:szCs w:val="28"/>
        </w:rPr>
        <w:t>в)</w:t>
      </w:r>
      <m:oMath>
        <m:sSup>
          <m:sSupPr>
            <m:ctrlPr>
              <w:rPr>
                <w:rFonts w:ascii="Cambria Math" w:hAnsi="Times New Roman"/>
                <w:i/>
                <w:sz w:val="24"/>
                <w:szCs w:val="28"/>
              </w:rPr>
            </m:ctrlPr>
          </m:sSupPr>
          <m:e>
            <m:r>
              <w:rPr>
                <w:rFonts w:ascii="Cambria Math" w:hAnsi="Times New Roman"/>
                <w:sz w:val="24"/>
                <w:szCs w:val="28"/>
              </w:rPr>
              <m:t>4</m:t>
            </m:r>
          </m:e>
          <m:sup>
            <m:r>
              <w:rPr>
                <w:rFonts w:ascii="Cambria Math" w:hAnsi="Cambria Math"/>
                <w:sz w:val="24"/>
                <w:szCs w:val="28"/>
              </w:rPr>
              <m:t>x</m:t>
            </m:r>
          </m:sup>
        </m:sSup>
        <m:r>
          <w:rPr>
            <w:rFonts w:ascii="Cambria Math" w:hAnsi="Times New Roman"/>
            <w:sz w:val="24"/>
            <w:szCs w:val="28"/>
          </w:rPr>
          <m:t>+</m:t>
        </m:r>
        <m:sSup>
          <m:sSupPr>
            <m:ctrlPr>
              <w:rPr>
                <w:rFonts w:ascii="Cambria Math" w:hAnsi="Times New Roman"/>
                <w:i/>
                <w:sz w:val="24"/>
                <w:szCs w:val="28"/>
              </w:rPr>
            </m:ctrlPr>
          </m:sSupPr>
          <m:e>
            <m:r>
              <w:rPr>
                <w:rFonts w:ascii="Cambria Math" w:hAnsi="Times New Roman"/>
                <w:sz w:val="24"/>
                <w:szCs w:val="28"/>
              </w:rPr>
              <m:t>2</m:t>
            </m:r>
          </m:e>
          <m:sup>
            <m:r>
              <w:rPr>
                <w:rFonts w:ascii="Cambria Math" w:hAnsi="Cambria Math"/>
                <w:sz w:val="24"/>
                <w:szCs w:val="28"/>
              </w:rPr>
              <m:t>x</m:t>
            </m:r>
          </m:sup>
        </m:sSup>
        <m:r>
          <w:rPr>
            <w:rFonts w:ascii="Times New Roman" w:hAnsi="Times New Roman"/>
            <w:sz w:val="24"/>
            <w:szCs w:val="28"/>
          </w:rPr>
          <m:t>-</m:t>
        </m:r>
        <m:r>
          <w:rPr>
            <w:rFonts w:ascii="Cambria Math" w:hAnsi="Times New Roman"/>
            <w:sz w:val="24"/>
            <w:szCs w:val="28"/>
          </w:rPr>
          <m:t>20=0</m:t>
        </m:r>
      </m:oMath>
    </w:p>
    <w:p w:rsidR="009E2B3D" w:rsidRPr="009E2B3D" w:rsidRDefault="009E2B3D" w:rsidP="009E2B3D">
      <w:pPr>
        <w:rPr>
          <w:rFonts w:ascii="Times New Roman" w:hAnsi="Times New Roman"/>
          <w:sz w:val="24"/>
          <w:szCs w:val="28"/>
        </w:rPr>
      </w:pPr>
      <w:r w:rsidRPr="009E2B3D">
        <w:rPr>
          <w:rFonts w:ascii="Times New Roman" w:hAnsi="Times New Roman"/>
          <w:sz w:val="24"/>
          <w:szCs w:val="28"/>
        </w:rPr>
        <w:t>2.Решить неравенство:</w:t>
      </w:r>
    </w:p>
    <w:p w:rsidR="009E2B3D" w:rsidRPr="009E2B3D" w:rsidRDefault="009E2B3D" w:rsidP="009E2B3D">
      <w:pPr>
        <w:rPr>
          <w:rFonts w:ascii="Times New Roman" w:hAnsi="Times New Roman"/>
          <w:sz w:val="24"/>
          <w:szCs w:val="28"/>
        </w:rPr>
      </w:pPr>
      <w:r w:rsidRPr="009E2B3D">
        <w:rPr>
          <w:rFonts w:ascii="Times New Roman" w:hAnsi="Times New Roman"/>
          <w:sz w:val="24"/>
          <w:szCs w:val="28"/>
        </w:rPr>
        <w:t>а)</w:t>
      </w:r>
      <m:oMath>
        <m:sSup>
          <m:sSupPr>
            <m:ctrlPr>
              <w:rPr>
                <w:rFonts w:ascii="Cambria Math" w:hAnsi="Times New Roman"/>
                <w:i/>
                <w:sz w:val="24"/>
                <w:szCs w:val="28"/>
              </w:rPr>
            </m:ctrlPr>
          </m:sSupPr>
          <m:e>
            <m:d>
              <m:dPr>
                <m:ctrlPr>
                  <w:rPr>
                    <w:rFonts w:ascii="Cambria Math" w:hAnsi="Times New Roman"/>
                    <w:i/>
                    <w:sz w:val="24"/>
                    <w:szCs w:val="28"/>
                  </w:rPr>
                </m:ctrlPr>
              </m:dPr>
              <m:e>
                <m:r>
                  <w:rPr>
                    <w:rFonts w:ascii="Cambria Math" w:hAnsi="Times New Roman"/>
                    <w:sz w:val="24"/>
                    <w:szCs w:val="28"/>
                  </w:rPr>
                  <m:t>1</m:t>
                </m:r>
                <m:f>
                  <m:fPr>
                    <m:ctrlPr>
                      <w:rPr>
                        <w:rFonts w:ascii="Cambria Math" w:hAnsi="Times New Roman"/>
                        <w:i/>
                        <w:sz w:val="24"/>
                        <w:szCs w:val="28"/>
                      </w:rPr>
                    </m:ctrlPr>
                  </m:fPr>
                  <m:num>
                    <m:r>
                      <w:rPr>
                        <w:rFonts w:ascii="Cambria Math" w:hAnsi="Times New Roman"/>
                        <w:sz w:val="24"/>
                        <w:szCs w:val="28"/>
                      </w:rPr>
                      <m:t>1</m:t>
                    </m:r>
                  </m:num>
                  <m:den>
                    <m:r>
                      <w:rPr>
                        <w:rFonts w:ascii="Cambria Math" w:hAnsi="Times New Roman"/>
                        <w:sz w:val="24"/>
                        <w:szCs w:val="28"/>
                      </w:rPr>
                      <m:t>5</m:t>
                    </m:r>
                  </m:den>
                </m:f>
              </m:e>
            </m:d>
          </m:e>
          <m:sup>
            <m:r>
              <w:rPr>
                <w:rFonts w:ascii="Cambria Math" w:hAnsi="Cambria Math"/>
                <w:sz w:val="24"/>
                <w:szCs w:val="28"/>
                <w:lang w:val="en-US"/>
              </w:rPr>
              <m:t>x</m:t>
            </m:r>
          </m:sup>
        </m:sSup>
        <m:r>
          <w:rPr>
            <w:rFonts w:ascii="Cambria Math" w:hAnsi="Times New Roman"/>
            <w:sz w:val="24"/>
            <w:szCs w:val="28"/>
          </w:rPr>
          <m:t>&lt;</m:t>
        </m:r>
        <m:f>
          <m:fPr>
            <m:ctrlPr>
              <w:rPr>
                <w:rFonts w:ascii="Cambria Math" w:hAnsi="Times New Roman"/>
                <w:i/>
                <w:sz w:val="24"/>
                <w:szCs w:val="28"/>
              </w:rPr>
            </m:ctrlPr>
          </m:fPr>
          <m:num>
            <m:r>
              <w:rPr>
                <w:rFonts w:ascii="Cambria Math" w:hAnsi="Times New Roman"/>
                <w:sz w:val="24"/>
                <w:szCs w:val="28"/>
              </w:rPr>
              <m:t>5</m:t>
            </m:r>
          </m:num>
          <m:den>
            <m:r>
              <w:rPr>
                <w:rFonts w:ascii="Cambria Math" w:hAnsi="Times New Roman"/>
                <w:sz w:val="24"/>
                <w:szCs w:val="28"/>
              </w:rPr>
              <m:t>6</m:t>
            </m:r>
          </m:den>
        </m:f>
      </m:oMath>
    </w:p>
    <w:p w:rsidR="009E2B3D" w:rsidRPr="009E2B3D" w:rsidRDefault="009E2B3D" w:rsidP="009E2B3D">
      <w:pPr>
        <w:rPr>
          <w:rFonts w:ascii="Times New Roman" w:hAnsi="Times New Roman"/>
          <w:sz w:val="24"/>
          <w:szCs w:val="28"/>
        </w:rPr>
      </w:pPr>
      <w:r w:rsidRPr="009E2B3D">
        <w:rPr>
          <w:rFonts w:ascii="Times New Roman" w:hAnsi="Times New Roman"/>
          <w:sz w:val="24"/>
          <w:szCs w:val="28"/>
        </w:rPr>
        <w:t>б)</w:t>
      </w:r>
      <m:oMath>
        <m:sSup>
          <m:sSupPr>
            <m:ctrlPr>
              <w:rPr>
                <w:rFonts w:ascii="Cambria Math" w:hAnsi="Times New Roman"/>
                <w:i/>
                <w:sz w:val="24"/>
                <w:szCs w:val="28"/>
              </w:rPr>
            </m:ctrlPr>
          </m:sSupPr>
          <m:e>
            <m:d>
              <m:dPr>
                <m:ctrlPr>
                  <w:rPr>
                    <w:rFonts w:ascii="Cambria Math" w:hAnsi="Times New Roman"/>
                    <w:i/>
                    <w:sz w:val="24"/>
                    <w:szCs w:val="28"/>
                  </w:rPr>
                </m:ctrlPr>
              </m:dPr>
              <m:e>
                <m:r>
                  <w:rPr>
                    <w:rFonts w:ascii="Cambria Math" w:hAnsi="Times New Roman"/>
                    <w:sz w:val="24"/>
                    <w:szCs w:val="28"/>
                  </w:rPr>
                  <m:t>0.4</m:t>
                </m:r>
              </m:e>
            </m:d>
          </m:e>
          <m:sup>
            <m:r>
              <w:rPr>
                <w:rFonts w:ascii="Cambria Math" w:hAnsi="Times New Roman"/>
                <w:sz w:val="24"/>
                <w:szCs w:val="28"/>
              </w:rPr>
              <m:t>9</m:t>
            </m:r>
            <m:r>
              <w:rPr>
                <w:rFonts w:ascii="Cambria Math" w:hAnsi="Times New Roman"/>
                <w:sz w:val="24"/>
                <w:szCs w:val="28"/>
              </w:rPr>
              <m:t>-</m:t>
            </m:r>
            <m:sSup>
              <m:sSupPr>
                <m:ctrlPr>
                  <w:rPr>
                    <w:rFonts w:ascii="Cambria Math" w:hAnsi="Times New Roman"/>
                    <w:i/>
                    <w:sz w:val="24"/>
                    <w:szCs w:val="28"/>
                  </w:rPr>
                </m:ctrlPr>
              </m:sSupPr>
              <m:e>
                <m:r>
                  <w:rPr>
                    <w:rFonts w:ascii="Cambria Math" w:hAnsi="Cambria Math"/>
                    <w:sz w:val="24"/>
                    <w:szCs w:val="28"/>
                  </w:rPr>
                  <m:t>x</m:t>
                </m:r>
              </m:e>
              <m:sup>
                <m:r>
                  <w:rPr>
                    <w:rFonts w:ascii="Cambria Math" w:hAnsi="Times New Roman"/>
                    <w:sz w:val="24"/>
                    <w:szCs w:val="28"/>
                  </w:rPr>
                  <m:t>2</m:t>
                </m:r>
              </m:sup>
            </m:sSup>
          </m:sup>
        </m:sSup>
        <m:r>
          <w:rPr>
            <w:rFonts w:ascii="Cambria Math" w:hAnsi="Times New Roman"/>
            <w:sz w:val="24"/>
            <w:szCs w:val="28"/>
          </w:rPr>
          <m:t>≤</m:t>
        </m:r>
        <m:r>
          <w:rPr>
            <w:rFonts w:ascii="Cambria Math" w:hAnsi="Times New Roman"/>
            <w:sz w:val="24"/>
            <w:szCs w:val="28"/>
          </w:rPr>
          <m:t>1</m:t>
        </m:r>
      </m:oMath>
    </w:p>
    <w:p w:rsidR="009E2B3D" w:rsidRPr="009E2B3D" w:rsidRDefault="009E2B3D" w:rsidP="009E2B3D">
      <w:pPr>
        <w:rPr>
          <w:rFonts w:ascii="Times New Roman" w:hAnsi="Times New Roman"/>
          <w:sz w:val="24"/>
          <w:szCs w:val="28"/>
        </w:rPr>
      </w:pPr>
      <w:r w:rsidRPr="009E2B3D">
        <w:rPr>
          <w:rFonts w:ascii="Times New Roman" w:hAnsi="Times New Roman"/>
          <w:sz w:val="24"/>
          <w:szCs w:val="28"/>
        </w:rPr>
        <w:t>3. Решить уравнение:</w:t>
      </w:r>
    </w:p>
    <w:p w:rsidR="009E2B3D" w:rsidRPr="009E2B3D" w:rsidRDefault="009E2B3D" w:rsidP="009E2B3D">
      <w:pPr>
        <w:rPr>
          <w:rFonts w:ascii="Times New Roman" w:hAnsi="Times New Roman"/>
          <w:sz w:val="24"/>
          <w:szCs w:val="28"/>
        </w:rPr>
      </w:pPr>
      <m:oMathPara>
        <m:oMath>
          <m:r>
            <w:rPr>
              <w:rFonts w:ascii="Cambria Math" w:hAnsi="Times New Roman"/>
              <w:sz w:val="24"/>
              <w:szCs w:val="28"/>
            </w:rPr>
            <m:t>2</m:t>
          </m:r>
          <m:r>
            <w:rPr>
              <w:rFonts w:ascii="Cambria Math" w:hAnsi="Times New Roman"/>
              <w:sz w:val="24"/>
              <w:szCs w:val="28"/>
            </w:rPr>
            <m:t>∙</m:t>
          </m:r>
          <m:sSup>
            <m:sSupPr>
              <m:ctrlPr>
                <w:rPr>
                  <w:rFonts w:ascii="Cambria Math" w:hAnsi="Times New Roman"/>
                  <w:i/>
                  <w:sz w:val="24"/>
                  <w:szCs w:val="28"/>
                </w:rPr>
              </m:ctrlPr>
            </m:sSupPr>
            <m:e>
              <m:r>
                <w:rPr>
                  <w:rFonts w:ascii="Cambria Math" w:hAnsi="Times New Roman"/>
                  <w:sz w:val="24"/>
                  <w:szCs w:val="28"/>
                </w:rPr>
                <m:t>3</m:t>
              </m:r>
            </m:e>
            <m:sup>
              <m:r>
                <w:rPr>
                  <w:rFonts w:ascii="Cambria Math" w:hAnsi="Cambria Math"/>
                  <w:sz w:val="24"/>
                  <w:szCs w:val="28"/>
                </w:rPr>
                <m:t>x</m:t>
              </m:r>
              <m:r>
                <w:rPr>
                  <w:rFonts w:ascii="Cambria Math" w:hAnsi="Times New Roman"/>
                  <w:sz w:val="24"/>
                  <w:szCs w:val="28"/>
                </w:rPr>
                <m:t>+1</m:t>
              </m:r>
            </m:sup>
          </m:sSup>
          <m:r>
            <w:rPr>
              <w:rFonts w:ascii="Times New Roman" w:hAnsi="Times New Roman"/>
              <w:sz w:val="24"/>
              <w:szCs w:val="28"/>
            </w:rPr>
            <m:t>-</m:t>
          </m:r>
          <m:r>
            <w:rPr>
              <w:rFonts w:ascii="Cambria Math" w:hAnsi="Times New Roman"/>
              <w:sz w:val="24"/>
              <w:szCs w:val="28"/>
            </w:rPr>
            <m:t>6</m:t>
          </m:r>
          <m:r>
            <w:rPr>
              <w:rFonts w:ascii="Cambria Math" w:hAnsi="Times New Roman"/>
              <w:sz w:val="24"/>
              <w:szCs w:val="28"/>
            </w:rPr>
            <m:t>∙</m:t>
          </m:r>
          <m:sSup>
            <m:sSupPr>
              <m:ctrlPr>
                <w:rPr>
                  <w:rFonts w:ascii="Cambria Math" w:hAnsi="Times New Roman"/>
                  <w:i/>
                  <w:sz w:val="24"/>
                  <w:szCs w:val="28"/>
                </w:rPr>
              </m:ctrlPr>
            </m:sSupPr>
            <m:e>
              <m:r>
                <w:rPr>
                  <w:rFonts w:ascii="Cambria Math" w:hAnsi="Times New Roman"/>
                  <w:sz w:val="24"/>
                  <w:szCs w:val="28"/>
                </w:rPr>
                <m:t>3</m:t>
              </m:r>
            </m:e>
            <m:sup>
              <m:r>
                <w:rPr>
                  <w:rFonts w:ascii="Cambria Math" w:hAnsi="Cambria Math"/>
                  <w:sz w:val="24"/>
                  <w:szCs w:val="28"/>
                </w:rPr>
                <m:t>x</m:t>
              </m:r>
              <m:r>
                <w:rPr>
                  <w:rFonts w:ascii="Times New Roman" w:hAnsi="Times New Roman"/>
                  <w:sz w:val="24"/>
                  <w:szCs w:val="28"/>
                </w:rPr>
                <m:t>-</m:t>
              </m:r>
              <m:r>
                <w:rPr>
                  <w:rFonts w:ascii="Cambria Math" w:hAnsi="Times New Roman"/>
                  <w:sz w:val="24"/>
                  <w:szCs w:val="28"/>
                </w:rPr>
                <m:t>1</m:t>
              </m:r>
            </m:sup>
          </m:sSup>
          <m:r>
            <w:rPr>
              <w:rFonts w:ascii="Times New Roman" w:hAnsi="Times New Roman"/>
              <w:sz w:val="24"/>
              <w:szCs w:val="28"/>
            </w:rPr>
            <m:t>-</m:t>
          </m:r>
          <m:sSup>
            <m:sSupPr>
              <m:ctrlPr>
                <w:rPr>
                  <w:rFonts w:ascii="Cambria Math" w:hAnsi="Times New Roman"/>
                  <w:i/>
                  <w:sz w:val="24"/>
                  <w:szCs w:val="28"/>
                </w:rPr>
              </m:ctrlPr>
            </m:sSupPr>
            <m:e>
              <m:r>
                <w:rPr>
                  <w:rFonts w:ascii="Cambria Math" w:hAnsi="Times New Roman"/>
                  <w:sz w:val="24"/>
                  <w:szCs w:val="28"/>
                </w:rPr>
                <m:t>3</m:t>
              </m:r>
            </m:e>
            <m:sup>
              <m:r>
                <w:rPr>
                  <w:rFonts w:ascii="Cambria Math" w:hAnsi="Cambria Math"/>
                  <w:sz w:val="24"/>
                  <w:szCs w:val="28"/>
                </w:rPr>
                <m:t>x</m:t>
              </m:r>
            </m:sup>
          </m:sSup>
          <m:r>
            <w:rPr>
              <w:rFonts w:ascii="Cambria Math" w:hAnsi="Times New Roman"/>
              <w:sz w:val="24"/>
              <w:szCs w:val="28"/>
            </w:rPr>
            <m:t>=9</m:t>
          </m:r>
        </m:oMath>
      </m:oMathPara>
    </w:p>
    <w:p w:rsidR="009E2B3D" w:rsidRPr="009E2B3D" w:rsidRDefault="009E2B3D" w:rsidP="009E2B3D">
      <w:pPr>
        <w:rPr>
          <w:rFonts w:ascii="Times New Roman" w:hAnsi="Times New Roman"/>
          <w:sz w:val="24"/>
          <w:szCs w:val="28"/>
          <w:lang w:val="en-US"/>
        </w:rPr>
      </w:pPr>
      <w:r w:rsidRPr="009E2B3D">
        <w:rPr>
          <w:rFonts w:ascii="Times New Roman" w:hAnsi="Times New Roman"/>
          <w:sz w:val="24"/>
          <w:szCs w:val="28"/>
          <w:lang w:val="en-US"/>
        </w:rPr>
        <w:t xml:space="preserve">4.Решить </w:t>
      </w:r>
      <w:proofErr w:type="spellStart"/>
      <w:r w:rsidRPr="009E2B3D">
        <w:rPr>
          <w:rFonts w:ascii="Times New Roman" w:hAnsi="Times New Roman"/>
          <w:sz w:val="24"/>
          <w:szCs w:val="28"/>
          <w:lang w:val="en-US"/>
        </w:rPr>
        <w:t>графически</w:t>
      </w:r>
      <w:proofErr w:type="spellEnd"/>
      <w:r w:rsidRPr="009E2B3D">
        <w:rPr>
          <w:rFonts w:ascii="Times New Roman" w:hAnsi="Times New Roman"/>
          <w:sz w:val="24"/>
          <w:szCs w:val="28"/>
          <w:lang w:val="en-US"/>
        </w:rPr>
        <w:t xml:space="preserve"> </w:t>
      </w:r>
      <w:proofErr w:type="spellStart"/>
      <w:r w:rsidRPr="009E2B3D">
        <w:rPr>
          <w:rFonts w:ascii="Times New Roman" w:hAnsi="Times New Roman"/>
          <w:sz w:val="24"/>
          <w:szCs w:val="28"/>
          <w:lang w:val="en-US"/>
        </w:rPr>
        <w:t>уравнение</w:t>
      </w:r>
      <w:proofErr w:type="spellEnd"/>
      <w:r w:rsidRPr="009E2B3D">
        <w:rPr>
          <w:rFonts w:ascii="Times New Roman" w:hAnsi="Times New Roman"/>
          <w:sz w:val="24"/>
          <w:szCs w:val="28"/>
          <w:lang w:val="en-US"/>
        </w:rPr>
        <w:t>:</w:t>
      </w:r>
    </w:p>
    <w:p w:rsidR="009E2B3D" w:rsidRPr="009E2B3D" w:rsidRDefault="00D200F2" w:rsidP="009E2B3D">
      <w:pPr>
        <w:rPr>
          <w:rFonts w:ascii="Times New Roman" w:hAnsi="Times New Roman"/>
          <w:sz w:val="24"/>
          <w:szCs w:val="28"/>
          <w:lang w:val="en-US"/>
        </w:rPr>
      </w:pPr>
      <m:oMathPara>
        <m:oMath>
          <m:sSup>
            <m:sSupPr>
              <m:ctrlPr>
                <w:rPr>
                  <w:rFonts w:ascii="Cambria Math" w:hAnsi="Times New Roman"/>
                  <w:i/>
                  <w:sz w:val="24"/>
                  <w:szCs w:val="28"/>
                </w:rPr>
              </m:ctrlPr>
            </m:sSupPr>
            <m:e>
              <m:r>
                <w:rPr>
                  <w:rFonts w:ascii="Cambria Math" w:hAnsi="Times New Roman"/>
                  <w:sz w:val="24"/>
                  <w:szCs w:val="28"/>
                </w:rPr>
                <m:t>3</m:t>
              </m:r>
            </m:e>
            <m:sup>
              <m:r>
                <w:rPr>
                  <w:rFonts w:ascii="Cambria Math" w:hAnsi="Cambria Math"/>
                  <w:sz w:val="24"/>
                  <w:szCs w:val="28"/>
                </w:rPr>
                <m:t>x</m:t>
              </m:r>
            </m:sup>
          </m:sSup>
          <m:r>
            <w:rPr>
              <w:rFonts w:ascii="Cambria Math" w:hAnsi="Times New Roman"/>
              <w:sz w:val="24"/>
              <w:szCs w:val="28"/>
            </w:rPr>
            <m:t>=2</m:t>
          </m:r>
          <m:r>
            <w:rPr>
              <w:rFonts w:ascii="Cambria Math" w:hAnsi="Cambria Math"/>
              <w:sz w:val="24"/>
              <w:szCs w:val="28"/>
            </w:rPr>
            <m:t>x</m:t>
          </m:r>
          <m:r>
            <w:rPr>
              <w:rFonts w:ascii="Cambria Math" w:hAnsi="Times New Roman"/>
              <w:sz w:val="24"/>
              <w:szCs w:val="28"/>
            </w:rPr>
            <m:t>+1</m:t>
          </m:r>
        </m:oMath>
      </m:oMathPara>
    </w:p>
    <w:p w:rsidR="009E2B3D" w:rsidRPr="009E2B3D" w:rsidRDefault="009E2B3D" w:rsidP="009E2B3D">
      <w:pPr>
        <w:rPr>
          <w:rFonts w:ascii="Times New Roman" w:hAnsi="Times New Roman"/>
          <w:sz w:val="24"/>
          <w:szCs w:val="28"/>
        </w:rPr>
      </w:pPr>
      <w:r w:rsidRPr="009E2B3D">
        <w:rPr>
          <w:rFonts w:ascii="Times New Roman" w:hAnsi="Times New Roman"/>
          <w:sz w:val="24"/>
          <w:szCs w:val="28"/>
        </w:rPr>
        <w:t>5. Решить систему уравнений:</w:t>
      </w:r>
    </w:p>
    <w:p w:rsidR="009E2B3D" w:rsidRPr="009E2B3D" w:rsidRDefault="00D200F2" w:rsidP="009E2B3D">
      <w:pPr>
        <w:rPr>
          <w:rFonts w:ascii="Times New Roman" w:hAnsi="Times New Roman"/>
          <w:sz w:val="24"/>
          <w:szCs w:val="28"/>
          <w:lang w:val="en-US"/>
        </w:rPr>
      </w:pPr>
      <m:oMathPara>
        <m:oMath>
          <m:d>
            <m:dPr>
              <m:begChr m:val="{"/>
              <m:endChr m:val=""/>
              <m:ctrlPr>
                <w:rPr>
                  <w:rFonts w:ascii="Cambria Math" w:hAnsi="Times New Roman"/>
                  <w:i/>
                  <w:sz w:val="24"/>
                  <w:szCs w:val="28"/>
                </w:rPr>
              </m:ctrlPr>
            </m:dPr>
            <m:e>
              <m:eqArr>
                <m:eqArrPr>
                  <m:ctrlPr>
                    <w:rPr>
                      <w:rFonts w:ascii="Cambria Math" w:hAnsi="Times New Roman"/>
                      <w:i/>
                      <w:sz w:val="24"/>
                      <w:szCs w:val="28"/>
                    </w:rPr>
                  </m:ctrlPr>
                </m:eqArrPr>
                <m:e>
                  <m:r>
                    <w:rPr>
                      <w:rFonts w:ascii="Cambria Math" w:hAnsi="Cambria Math"/>
                      <w:sz w:val="24"/>
                      <w:szCs w:val="28"/>
                      <w:lang w:val="en-US"/>
                    </w:rPr>
                    <m:t>x</m:t>
                  </m:r>
                  <m:r>
                    <w:rPr>
                      <w:rFonts w:ascii="Cambria Math" w:hAnsi="Cambria Math"/>
                      <w:sz w:val="24"/>
                      <w:szCs w:val="28"/>
                    </w:rPr>
                    <m:t>-</m:t>
                  </m:r>
                  <m:r>
                    <w:rPr>
                      <w:rFonts w:ascii="Cambria Math" w:hAnsi="Cambria Math"/>
                      <w:sz w:val="24"/>
                      <w:szCs w:val="28"/>
                      <w:lang w:val="en-US"/>
                    </w:rPr>
                    <m:t>y</m:t>
                  </m:r>
                  <m:r>
                    <w:rPr>
                      <w:rFonts w:ascii="Cambria Math" w:hAnsi="Times New Roman"/>
                      <w:sz w:val="24"/>
                      <w:szCs w:val="28"/>
                    </w:rPr>
                    <m:t>=1</m:t>
                  </m:r>
                </m:e>
                <m:e>
                  <m:sSup>
                    <m:sSupPr>
                      <m:ctrlPr>
                        <w:rPr>
                          <w:rFonts w:ascii="Cambria Math" w:hAnsi="Times New Roman"/>
                          <w:i/>
                          <w:sz w:val="24"/>
                          <w:szCs w:val="28"/>
                        </w:rPr>
                      </m:ctrlPr>
                    </m:sSupPr>
                    <m:e>
                      <m:r>
                        <w:rPr>
                          <w:rFonts w:ascii="Cambria Math" w:hAnsi="Times New Roman"/>
                          <w:sz w:val="24"/>
                          <w:szCs w:val="28"/>
                        </w:rPr>
                        <m:t>4</m:t>
                      </m:r>
                    </m:e>
                    <m:sup>
                      <m:r>
                        <w:rPr>
                          <w:rFonts w:ascii="Cambria Math" w:hAnsi="Times New Roman"/>
                          <w:sz w:val="24"/>
                          <w:szCs w:val="28"/>
                        </w:rPr>
                        <m:t>2</m:t>
                      </m:r>
                      <m:r>
                        <w:rPr>
                          <w:rFonts w:ascii="Cambria Math" w:hAnsi="Cambria Math"/>
                          <w:sz w:val="24"/>
                          <w:szCs w:val="28"/>
                        </w:rPr>
                        <m:t>x-</m:t>
                      </m:r>
                      <m:r>
                        <w:rPr>
                          <w:rFonts w:ascii="Cambria Math" w:hAnsi="Times New Roman"/>
                          <w:sz w:val="24"/>
                          <w:szCs w:val="28"/>
                        </w:rPr>
                        <m:t>3</m:t>
                      </m:r>
                      <m:r>
                        <w:rPr>
                          <w:rFonts w:ascii="Cambria Math" w:hAnsi="Cambria Math"/>
                          <w:sz w:val="24"/>
                          <w:szCs w:val="28"/>
                        </w:rPr>
                        <m:t>y</m:t>
                      </m:r>
                    </m:sup>
                  </m:sSup>
                  <m:r>
                    <w:rPr>
                      <w:rFonts w:ascii="Cambria Math" w:hAnsi="Times New Roman"/>
                      <w:sz w:val="24"/>
                      <w:szCs w:val="28"/>
                    </w:rPr>
                    <m:t>=1</m:t>
                  </m:r>
                </m:e>
              </m:eqArr>
            </m:e>
          </m:d>
        </m:oMath>
      </m:oMathPara>
    </w:p>
    <w:p w:rsidR="009E2B3D" w:rsidRPr="009E2B3D" w:rsidRDefault="009E2B3D" w:rsidP="009E2B3D">
      <w:pPr>
        <w:jc w:val="center"/>
        <w:rPr>
          <w:rFonts w:ascii="Times New Roman" w:hAnsi="Times New Roman"/>
          <w:b/>
          <w:sz w:val="24"/>
          <w:szCs w:val="28"/>
        </w:rPr>
      </w:pPr>
    </w:p>
    <w:p w:rsidR="009E2B3D" w:rsidRPr="009E2B3D" w:rsidRDefault="009E2B3D" w:rsidP="009E2B3D">
      <w:pPr>
        <w:jc w:val="center"/>
        <w:rPr>
          <w:rFonts w:ascii="Times New Roman" w:hAnsi="Times New Roman"/>
          <w:b/>
          <w:sz w:val="24"/>
          <w:szCs w:val="28"/>
        </w:rPr>
      </w:pPr>
      <w:r w:rsidRPr="009E2B3D">
        <w:rPr>
          <w:rFonts w:ascii="Times New Roman" w:hAnsi="Times New Roman"/>
          <w:b/>
          <w:sz w:val="24"/>
          <w:szCs w:val="28"/>
        </w:rPr>
        <w:lastRenderedPageBreak/>
        <w:t>Вариант 2</w:t>
      </w:r>
    </w:p>
    <w:p w:rsidR="009E2B3D" w:rsidRPr="009E2B3D" w:rsidRDefault="009E2B3D" w:rsidP="009E2B3D">
      <w:pPr>
        <w:jc w:val="center"/>
        <w:rPr>
          <w:rFonts w:ascii="Times New Roman" w:hAnsi="Times New Roman"/>
          <w:b/>
          <w:sz w:val="24"/>
          <w:szCs w:val="28"/>
        </w:rPr>
      </w:pPr>
    </w:p>
    <w:p w:rsidR="009E2B3D" w:rsidRPr="009E2B3D" w:rsidRDefault="009E2B3D" w:rsidP="009E2B3D">
      <w:pPr>
        <w:rPr>
          <w:rFonts w:ascii="Times New Roman" w:hAnsi="Times New Roman"/>
          <w:sz w:val="24"/>
          <w:szCs w:val="28"/>
        </w:rPr>
      </w:pPr>
      <w:r w:rsidRPr="009E2B3D">
        <w:rPr>
          <w:rFonts w:ascii="Times New Roman" w:hAnsi="Times New Roman"/>
          <w:sz w:val="24"/>
          <w:szCs w:val="28"/>
        </w:rPr>
        <w:t>1.Решить уравнение:</w:t>
      </w:r>
    </w:p>
    <w:p w:rsidR="009E2B3D" w:rsidRPr="009E2B3D" w:rsidRDefault="009E2B3D" w:rsidP="009E2B3D">
      <w:pPr>
        <w:rPr>
          <w:rFonts w:ascii="Times New Roman" w:hAnsi="Times New Roman"/>
          <w:sz w:val="24"/>
          <w:szCs w:val="28"/>
        </w:rPr>
      </w:pPr>
      <w:r w:rsidRPr="009E2B3D">
        <w:rPr>
          <w:rFonts w:ascii="Times New Roman" w:hAnsi="Times New Roman"/>
          <w:sz w:val="24"/>
          <w:szCs w:val="28"/>
        </w:rPr>
        <w:t>а)</w:t>
      </w:r>
      <m:oMath>
        <m:sSup>
          <m:sSupPr>
            <m:ctrlPr>
              <w:rPr>
                <w:rFonts w:ascii="Cambria Math" w:hAnsi="Times New Roman"/>
                <w:i/>
                <w:sz w:val="24"/>
                <w:szCs w:val="28"/>
              </w:rPr>
            </m:ctrlPr>
          </m:sSupPr>
          <m:e>
            <m:d>
              <m:dPr>
                <m:ctrlPr>
                  <w:rPr>
                    <w:rFonts w:ascii="Cambria Math" w:hAnsi="Times New Roman"/>
                    <w:i/>
                    <w:sz w:val="24"/>
                    <w:szCs w:val="28"/>
                  </w:rPr>
                </m:ctrlPr>
              </m:dPr>
              <m:e>
                <m:r>
                  <w:rPr>
                    <w:rFonts w:ascii="Cambria Math" w:hAnsi="Times New Roman"/>
                    <w:sz w:val="24"/>
                    <w:szCs w:val="28"/>
                  </w:rPr>
                  <m:t>0,1</m:t>
                </m:r>
              </m:e>
            </m:d>
          </m:e>
          <m:sup>
            <m:r>
              <w:rPr>
                <w:rFonts w:ascii="Cambria Math" w:hAnsi="Times New Roman"/>
                <w:sz w:val="24"/>
                <w:szCs w:val="28"/>
              </w:rPr>
              <m:t>2</m:t>
            </m:r>
            <m:r>
              <w:rPr>
                <w:rFonts w:ascii="Cambria Math" w:hAnsi="Cambria Math"/>
                <w:sz w:val="24"/>
                <w:szCs w:val="28"/>
                <w:lang w:val="en-US"/>
              </w:rPr>
              <m:t>x</m:t>
            </m:r>
            <m:r>
              <w:rPr>
                <w:rFonts w:ascii="Times New Roman" w:hAnsi="Times New Roman"/>
                <w:sz w:val="24"/>
                <w:szCs w:val="28"/>
              </w:rPr>
              <m:t>-</m:t>
            </m:r>
            <m:r>
              <w:rPr>
                <w:rFonts w:ascii="Cambria Math" w:hAnsi="Times New Roman"/>
                <w:sz w:val="24"/>
                <w:szCs w:val="28"/>
              </w:rPr>
              <m:t>3</m:t>
            </m:r>
          </m:sup>
        </m:sSup>
        <m:r>
          <w:rPr>
            <w:rFonts w:ascii="Cambria Math" w:hAnsi="Times New Roman"/>
            <w:sz w:val="24"/>
            <w:szCs w:val="28"/>
          </w:rPr>
          <m:t>=10</m:t>
        </m:r>
      </m:oMath>
    </w:p>
    <w:p w:rsidR="009E2B3D" w:rsidRPr="009E2B3D" w:rsidRDefault="009E2B3D" w:rsidP="009E2B3D">
      <w:pPr>
        <w:rPr>
          <w:rFonts w:ascii="Times New Roman" w:hAnsi="Times New Roman"/>
          <w:sz w:val="24"/>
          <w:szCs w:val="28"/>
        </w:rPr>
      </w:pPr>
      <w:r w:rsidRPr="009E2B3D">
        <w:rPr>
          <w:rFonts w:ascii="Times New Roman" w:hAnsi="Times New Roman"/>
          <w:sz w:val="24"/>
          <w:szCs w:val="28"/>
        </w:rPr>
        <w:t>б)</w:t>
      </w:r>
      <m:oMath>
        <m:sSup>
          <m:sSupPr>
            <m:ctrlPr>
              <w:rPr>
                <w:rFonts w:ascii="Cambria Math" w:hAnsi="Times New Roman"/>
                <w:i/>
                <w:sz w:val="24"/>
                <w:szCs w:val="28"/>
              </w:rPr>
            </m:ctrlPr>
          </m:sSupPr>
          <m:e>
            <m:r>
              <w:rPr>
                <w:rFonts w:ascii="Cambria Math" w:hAnsi="Times New Roman"/>
                <w:sz w:val="24"/>
                <w:szCs w:val="28"/>
              </w:rPr>
              <m:t>5</m:t>
            </m:r>
          </m:e>
          <m:sup>
            <m:r>
              <w:rPr>
                <w:rFonts w:ascii="Cambria Math" w:hAnsi="Cambria Math"/>
                <w:sz w:val="24"/>
                <w:szCs w:val="28"/>
              </w:rPr>
              <m:t>x</m:t>
            </m:r>
            <m:r>
              <w:rPr>
                <w:rFonts w:ascii="Cambria Math" w:hAnsi="Times New Roman"/>
                <w:sz w:val="24"/>
                <w:szCs w:val="28"/>
              </w:rPr>
              <m:t>+2</m:t>
            </m:r>
          </m:sup>
        </m:sSup>
        <m:r>
          <w:rPr>
            <w:rFonts w:ascii="Cambria Math" w:hAnsi="Times New Roman"/>
            <w:sz w:val="24"/>
            <w:szCs w:val="28"/>
          </w:rPr>
          <m:t>+</m:t>
        </m:r>
        <m:sSup>
          <m:sSupPr>
            <m:ctrlPr>
              <w:rPr>
                <w:rFonts w:ascii="Cambria Math" w:hAnsi="Times New Roman"/>
                <w:i/>
                <w:sz w:val="24"/>
                <w:szCs w:val="28"/>
              </w:rPr>
            </m:ctrlPr>
          </m:sSupPr>
          <m:e>
            <m:r>
              <w:rPr>
                <w:rFonts w:ascii="Cambria Math" w:hAnsi="Times New Roman"/>
                <w:sz w:val="24"/>
                <w:szCs w:val="28"/>
              </w:rPr>
              <m:t>5</m:t>
            </m:r>
          </m:e>
          <m:sup>
            <m:r>
              <w:rPr>
                <w:rFonts w:ascii="Cambria Math" w:hAnsi="Cambria Math"/>
                <w:sz w:val="24"/>
                <w:szCs w:val="28"/>
              </w:rPr>
              <m:t>x</m:t>
            </m:r>
          </m:sup>
        </m:sSup>
        <m:r>
          <w:rPr>
            <w:rFonts w:ascii="Cambria Math" w:hAnsi="Times New Roman"/>
            <w:sz w:val="24"/>
            <w:szCs w:val="28"/>
          </w:rPr>
          <m:t>=130</m:t>
        </m:r>
      </m:oMath>
    </w:p>
    <w:p w:rsidR="009E2B3D" w:rsidRPr="009E2B3D" w:rsidRDefault="009E2B3D" w:rsidP="009E2B3D">
      <w:pPr>
        <w:rPr>
          <w:rFonts w:ascii="Times New Roman" w:hAnsi="Times New Roman"/>
          <w:sz w:val="24"/>
          <w:szCs w:val="28"/>
        </w:rPr>
      </w:pPr>
      <w:r w:rsidRPr="009E2B3D">
        <w:rPr>
          <w:rFonts w:ascii="Times New Roman" w:hAnsi="Times New Roman"/>
          <w:sz w:val="24"/>
          <w:szCs w:val="28"/>
        </w:rPr>
        <w:t>в)</w:t>
      </w:r>
      <m:oMath>
        <m:sSup>
          <m:sSupPr>
            <m:ctrlPr>
              <w:rPr>
                <w:rFonts w:ascii="Cambria Math" w:hAnsi="Times New Roman"/>
                <w:i/>
                <w:sz w:val="24"/>
                <w:szCs w:val="28"/>
              </w:rPr>
            </m:ctrlPr>
          </m:sSupPr>
          <m:e>
            <m:r>
              <w:rPr>
                <w:rFonts w:ascii="Cambria Math" w:hAnsi="Times New Roman"/>
                <w:sz w:val="24"/>
                <w:szCs w:val="28"/>
              </w:rPr>
              <m:t>25</m:t>
            </m:r>
          </m:e>
          <m:sup>
            <m:r>
              <w:rPr>
                <w:rFonts w:ascii="Cambria Math" w:hAnsi="Cambria Math"/>
                <w:sz w:val="24"/>
                <w:szCs w:val="28"/>
              </w:rPr>
              <m:t>x</m:t>
            </m:r>
          </m:sup>
        </m:sSup>
        <m:r>
          <w:rPr>
            <w:rFonts w:ascii="Cambria Math" w:hAnsi="Times New Roman"/>
            <w:sz w:val="24"/>
            <w:szCs w:val="28"/>
          </w:rPr>
          <m:t>+4</m:t>
        </m:r>
        <m:r>
          <w:rPr>
            <w:rFonts w:ascii="Cambria Math" w:hAnsi="Times New Roman"/>
            <w:sz w:val="24"/>
            <w:szCs w:val="28"/>
          </w:rPr>
          <m:t>∙</m:t>
        </m:r>
        <m:sSup>
          <m:sSupPr>
            <m:ctrlPr>
              <w:rPr>
                <w:rFonts w:ascii="Cambria Math" w:hAnsi="Times New Roman"/>
                <w:i/>
                <w:sz w:val="24"/>
                <w:szCs w:val="28"/>
              </w:rPr>
            </m:ctrlPr>
          </m:sSupPr>
          <m:e>
            <m:r>
              <w:rPr>
                <w:rFonts w:ascii="Cambria Math" w:hAnsi="Times New Roman"/>
                <w:sz w:val="24"/>
                <w:szCs w:val="28"/>
              </w:rPr>
              <m:t>5</m:t>
            </m:r>
          </m:e>
          <m:sup>
            <m:r>
              <w:rPr>
                <w:rFonts w:ascii="Cambria Math" w:hAnsi="Cambria Math"/>
                <w:sz w:val="24"/>
                <w:szCs w:val="28"/>
              </w:rPr>
              <m:t>x</m:t>
            </m:r>
          </m:sup>
        </m:sSup>
        <m:r>
          <w:rPr>
            <w:rFonts w:ascii="Times New Roman" w:hAnsi="Times New Roman"/>
            <w:sz w:val="24"/>
            <w:szCs w:val="28"/>
          </w:rPr>
          <m:t>-</m:t>
        </m:r>
        <m:r>
          <w:rPr>
            <w:rFonts w:ascii="Cambria Math" w:hAnsi="Times New Roman"/>
            <w:sz w:val="24"/>
            <w:szCs w:val="28"/>
          </w:rPr>
          <m:t>5=0</m:t>
        </m:r>
      </m:oMath>
    </w:p>
    <w:p w:rsidR="009E2B3D" w:rsidRPr="009E2B3D" w:rsidRDefault="009E2B3D" w:rsidP="009E2B3D">
      <w:pPr>
        <w:rPr>
          <w:rFonts w:ascii="Times New Roman" w:hAnsi="Times New Roman"/>
          <w:sz w:val="24"/>
          <w:szCs w:val="28"/>
        </w:rPr>
      </w:pPr>
      <w:r w:rsidRPr="009E2B3D">
        <w:rPr>
          <w:rFonts w:ascii="Times New Roman" w:hAnsi="Times New Roman"/>
          <w:sz w:val="24"/>
          <w:szCs w:val="28"/>
        </w:rPr>
        <w:t>2.Решить неравенство:</w:t>
      </w:r>
    </w:p>
    <w:p w:rsidR="009E2B3D" w:rsidRPr="009E2B3D" w:rsidRDefault="009E2B3D" w:rsidP="009E2B3D">
      <w:pPr>
        <w:rPr>
          <w:rFonts w:ascii="Times New Roman" w:hAnsi="Times New Roman"/>
          <w:sz w:val="24"/>
          <w:szCs w:val="28"/>
        </w:rPr>
      </w:pPr>
      <w:r w:rsidRPr="009E2B3D">
        <w:rPr>
          <w:rFonts w:ascii="Times New Roman" w:hAnsi="Times New Roman"/>
          <w:sz w:val="24"/>
          <w:szCs w:val="28"/>
        </w:rPr>
        <w:t>а)</w:t>
      </w:r>
      <m:oMath>
        <m:sSup>
          <m:sSupPr>
            <m:ctrlPr>
              <w:rPr>
                <w:rFonts w:ascii="Cambria Math" w:hAnsi="Times New Roman"/>
                <w:i/>
                <w:sz w:val="24"/>
                <w:szCs w:val="28"/>
              </w:rPr>
            </m:ctrlPr>
          </m:sSupPr>
          <m:e>
            <m:d>
              <m:dPr>
                <m:ctrlPr>
                  <w:rPr>
                    <w:rFonts w:ascii="Cambria Math" w:hAnsi="Times New Roman"/>
                    <w:i/>
                    <w:sz w:val="24"/>
                    <w:szCs w:val="28"/>
                  </w:rPr>
                </m:ctrlPr>
              </m:dPr>
              <m:e>
                <m:f>
                  <m:fPr>
                    <m:ctrlPr>
                      <w:rPr>
                        <w:rFonts w:ascii="Cambria Math" w:hAnsi="Times New Roman"/>
                        <w:i/>
                        <w:sz w:val="24"/>
                        <w:szCs w:val="28"/>
                      </w:rPr>
                    </m:ctrlPr>
                  </m:fPr>
                  <m:num>
                    <m:r>
                      <w:rPr>
                        <w:rFonts w:ascii="Cambria Math" w:hAnsi="Times New Roman"/>
                        <w:sz w:val="24"/>
                        <w:szCs w:val="28"/>
                      </w:rPr>
                      <m:t>2</m:t>
                    </m:r>
                  </m:num>
                  <m:den>
                    <m:r>
                      <w:rPr>
                        <w:rFonts w:ascii="Cambria Math" w:hAnsi="Times New Roman"/>
                        <w:sz w:val="24"/>
                        <w:szCs w:val="28"/>
                      </w:rPr>
                      <m:t>3</m:t>
                    </m:r>
                  </m:den>
                </m:f>
              </m:e>
            </m:d>
          </m:e>
          <m:sup>
            <m:r>
              <w:rPr>
                <w:rFonts w:ascii="Cambria Math" w:hAnsi="Cambria Math"/>
                <w:sz w:val="24"/>
                <w:szCs w:val="28"/>
              </w:rPr>
              <m:t>x</m:t>
            </m:r>
          </m:sup>
        </m:sSup>
        <m:r>
          <w:rPr>
            <w:rFonts w:ascii="Cambria Math" w:hAnsi="Times New Roman"/>
            <w:sz w:val="24"/>
            <w:szCs w:val="28"/>
          </w:rPr>
          <m:t>&gt;1</m:t>
        </m:r>
        <m:f>
          <m:fPr>
            <m:ctrlPr>
              <w:rPr>
                <w:rFonts w:ascii="Cambria Math" w:hAnsi="Times New Roman"/>
                <w:i/>
                <w:sz w:val="24"/>
                <w:szCs w:val="28"/>
              </w:rPr>
            </m:ctrlPr>
          </m:fPr>
          <m:num>
            <m:r>
              <w:rPr>
                <w:rFonts w:ascii="Cambria Math" w:hAnsi="Times New Roman"/>
                <w:sz w:val="24"/>
                <w:szCs w:val="28"/>
              </w:rPr>
              <m:t>1</m:t>
            </m:r>
          </m:num>
          <m:den>
            <m:r>
              <w:rPr>
                <w:rFonts w:ascii="Cambria Math" w:hAnsi="Times New Roman"/>
                <w:sz w:val="24"/>
                <w:szCs w:val="28"/>
              </w:rPr>
              <m:t>2</m:t>
            </m:r>
          </m:den>
        </m:f>
      </m:oMath>
    </w:p>
    <w:p w:rsidR="009E2B3D" w:rsidRPr="009E2B3D" w:rsidRDefault="009E2B3D" w:rsidP="009E2B3D">
      <w:pPr>
        <w:rPr>
          <w:rFonts w:ascii="Times New Roman" w:hAnsi="Times New Roman"/>
          <w:sz w:val="24"/>
          <w:szCs w:val="28"/>
        </w:rPr>
      </w:pPr>
      <w:r w:rsidRPr="009E2B3D">
        <w:rPr>
          <w:rFonts w:ascii="Times New Roman" w:hAnsi="Times New Roman"/>
          <w:sz w:val="24"/>
          <w:szCs w:val="28"/>
        </w:rPr>
        <w:t>б)</w:t>
      </w:r>
      <m:oMath>
        <m:sSup>
          <m:sSupPr>
            <m:ctrlPr>
              <w:rPr>
                <w:rFonts w:ascii="Cambria Math" w:hAnsi="Times New Roman"/>
                <w:i/>
                <w:sz w:val="24"/>
                <w:szCs w:val="28"/>
              </w:rPr>
            </m:ctrlPr>
          </m:sSupPr>
          <m:e>
            <m:d>
              <m:dPr>
                <m:ctrlPr>
                  <w:rPr>
                    <w:rFonts w:ascii="Cambria Math" w:hAnsi="Times New Roman"/>
                    <w:i/>
                    <w:sz w:val="24"/>
                    <w:szCs w:val="28"/>
                  </w:rPr>
                </m:ctrlPr>
              </m:dPr>
              <m:e>
                <m:f>
                  <m:fPr>
                    <m:ctrlPr>
                      <w:rPr>
                        <w:rFonts w:ascii="Cambria Math" w:hAnsi="Times New Roman"/>
                        <w:i/>
                        <w:sz w:val="24"/>
                        <w:szCs w:val="28"/>
                      </w:rPr>
                    </m:ctrlPr>
                  </m:fPr>
                  <m:num>
                    <m:r>
                      <w:rPr>
                        <w:rFonts w:ascii="Cambria Math" w:hAnsi="Times New Roman"/>
                        <w:sz w:val="24"/>
                        <w:szCs w:val="28"/>
                      </w:rPr>
                      <m:t>1</m:t>
                    </m:r>
                  </m:num>
                  <m:den>
                    <m:r>
                      <w:rPr>
                        <w:rFonts w:ascii="Cambria Math" w:hAnsi="Times New Roman"/>
                        <w:sz w:val="24"/>
                        <w:szCs w:val="28"/>
                      </w:rPr>
                      <m:t>7</m:t>
                    </m:r>
                  </m:den>
                </m:f>
              </m:e>
            </m:d>
          </m:e>
          <m:sup>
            <m:sSup>
              <m:sSupPr>
                <m:ctrlPr>
                  <w:rPr>
                    <w:rFonts w:ascii="Cambria Math" w:hAnsi="Times New Roman"/>
                    <w:i/>
                    <w:sz w:val="24"/>
                    <w:szCs w:val="28"/>
                  </w:rPr>
                </m:ctrlPr>
              </m:sSupPr>
              <m:e>
                <m:r>
                  <w:rPr>
                    <w:rFonts w:ascii="Cambria Math" w:hAnsi="Cambria Math"/>
                    <w:sz w:val="24"/>
                    <w:szCs w:val="28"/>
                  </w:rPr>
                  <m:t>x</m:t>
                </m:r>
              </m:e>
              <m:sup>
                <m:r>
                  <w:rPr>
                    <w:rFonts w:ascii="Cambria Math" w:hAnsi="Times New Roman"/>
                    <w:sz w:val="24"/>
                    <w:szCs w:val="28"/>
                  </w:rPr>
                  <m:t>2</m:t>
                </m:r>
              </m:sup>
            </m:sSup>
            <m:r>
              <w:rPr>
                <w:rFonts w:ascii="Times New Roman" w:hAnsi="Times New Roman"/>
                <w:sz w:val="24"/>
                <w:szCs w:val="28"/>
              </w:rPr>
              <m:t>-</m:t>
            </m:r>
            <m:r>
              <w:rPr>
                <w:rFonts w:ascii="Cambria Math" w:hAnsi="Times New Roman"/>
                <w:sz w:val="24"/>
                <w:szCs w:val="28"/>
              </w:rPr>
              <m:t>9</m:t>
            </m:r>
          </m:sup>
        </m:sSup>
        <m:r>
          <w:rPr>
            <w:rFonts w:ascii="Cambria Math" w:hAnsi="Times New Roman"/>
            <w:sz w:val="24"/>
            <w:szCs w:val="28"/>
          </w:rPr>
          <m:t>≤</m:t>
        </m:r>
        <m:r>
          <w:rPr>
            <w:rFonts w:ascii="Cambria Math" w:hAnsi="Times New Roman"/>
            <w:sz w:val="24"/>
            <w:szCs w:val="28"/>
          </w:rPr>
          <m:t>1</m:t>
        </m:r>
      </m:oMath>
    </w:p>
    <w:p w:rsidR="009E2B3D" w:rsidRPr="009E2B3D" w:rsidRDefault="009E2B3D" w:rsidP="009E2B3D">
      <w:pPr>
        <w:rPr>
          <w:rFonts w:ascii="Times New Roman" w:hAnsi="Times New Roman"/>
          <w:sz w:val="24"/>
          <w:szCs w:val="28"/>
        </w:rPr>
      </w:pPr>
      <w:r w:rsidRPr="009E2B3D">
        <w:rPr>
          <w:rFonts w:ascii="Times New Roman" w:hAnsi="Times New Roman"/>
          <w:sz w:val="24"/>
          <w:szCs w:val="28"/>
        </w:rPr>
        <w:t>3. Решить уравнение:</w:t>
      </w:r>
    </w:p>
    <w:p w:rsidR="009E2B3D" w:rsidRPr="009E2B3D" w:rsidRDefault="00D200F2" w:rsidP="009E2B3D">
      <w:pPr>
        <w:rPr>
          <w:rFonts w:ascii="Times New Roman" w:hAnsi="Times New Roman"/>
          <w:sz w:val="24"/>
          <w:szCs w:val="28"/>
          <w:lang w:val="en-US"/>
        </w:rPr>
      </w:pPr>
      <m:oMathPara>
        <m:oMath>
          <m:sSup>
            <m:sSupPr>
              <m:ctrlPr>
                <w:rPr>
                  <w:rFonts w:ascii="Cambria Math" w:hAnsi="Times New Roman"/>
                  <w:i/>
                  <w:sz w:val="24"/>
                  <w:szCs w:val="28"/>
                </w:rPr>
              </m:ctrlPr>
            </m:sSupPr>
            <m:e>
              <m:r>
                <w:rPr>
                  <w:rFonts w:ascii="Cambria Math" w:hAnsi="Times New Roman"/>
                  <w:sz w:val="24"/>
                  <w:szCs w:val="28"/>
                </w:rPr>
                <m:t>5</m:t>
              </m:r>
            </m:e>
            <m:sup>
              <m:r>
                <w:rPr>
                  <w:rFonts w:ascii="Cambria Math" w:hAnsi="Cambria Math"/>
                  <w:sz w:val="24"/>
                  <w:szCs w:val="28"/>
                </w:rPr>
                <m:t>x</m:t>
              </m:r>
              <m:r>
                <w:rPr>
                  <w:rFonts w:ascii="Cambria Math" w:hAnsi="Times New Roman"/>
                  <w:sz w:val="24"/>
                  <w:szCs w:val="28"/>
                </w:rPr>
                <m:t>+1</m:t>
              </m:r>
            </m:sup>
          </m:sSup>
          <m:r>
            <w:rPr>
              <w:rFonts w:ascii="Cambria Math" w:hAnsi="Times New Roman"/>
              <w:sz w:val="24"/>
              <w:szCs w:val="28"/>
            </w:rPr>
            <m:t>+3</m:t>
          </m:r>
          <m:r>
            <w:rPr>
              <w:rFonts w:ascii="Times New Roman" w:hAnsi="Times New Roman"/>
              <w:sz w:val="24"/>
              <w:szCs w:val="28"/>
            </w:rPr>
            <m:t>∙</m:t>
          </m:r>
          <m:sSup>
            <m:sSupPr>
              <m:ctrlPr>
                <w:rPr>
                  <w:rFonts w:ascii="Cambria Math" w:hAnsi="Times New Roman"/>
                  <w:i/>
                  <w:sz w:val="24"/>
                  <w:szCs w:val="28"/>
                </w:rPr>
              </m:ctrlPr>
            </m:sSupPr>
            <m:e>
              <m:r>
                <w:rPr>
                  <w:rFonts w:ascii="Cambria Math" w:hAnsi="Times New Roman"/>
                  <w:sz w:val="24"/>
                  <w:szCs w:val="28"/>
                </w:rPr>
                <m:t>5</m:t>
              </m:r>
            </m:e>
            <m:sup>
              <m:r>
                <w:rPr>
                  <w:rFonts w:ascii="Cambria Math" w:hAnsi="Cambria Math"/>
                  <w:sz w:val="24"/>
                  <w:szCs w:val="28"/>
                </w:rPr>
                <m:t>x</m:t>
              </m:r>
              <m:r>
                <w:rPr>
                  <w:rFonts w:ascii="Times New Roman" w:hAnsi="Times New Roman"/>
                  <w:sz w:val="24"/>
                  <w:szCs w:val="28"/>
                </w:rPr>
                <m:t>-</m:t>
              </m:r>
              <m:r>
                <w:rPr>
                  <w:rFonts w:ascii="Cambria Math" w:hAnsi="Times New Roman"/>
                  <w:sz w:val="24"/>
                  <w:szCs w:val="28"/>
                </w:rPr>
                <m:t>1</m:t>
              </m:r>
            </m:sup>
          </m:sSup>
          <m:r>
            <w:rPr>
              <w:rFonts w:ascii="Times New Roman" w:hAnsi="Times New Roman"/>
              <w:sz w:val="24"/>
              <w:szCs w:val="28"/>
            </w:rPr>
            <m:t>-</m:t>
          </m:r>
          <m:r>
            <w:rPr>
              <w:rFonts w:ascii="Cambria Math" w:hAnsi="Times New Roman"/>
              <w:sz w:val="24"/>
              <w:szCs w:val="28"/>
            </w:rPr>
            <m:t>6</m:t>
          </m:r>
          <m:r>
            <w:rPr>
              <w:rFonts w:ascii="Times New Roman" w:hAnsi="Times New Roman"/>
              <w:sz w:val="24"/>
              <w:szCs w:val="28"/>
            </w:rPr>
            <m:t>∙</m:t>
          </m:r>
          <m:sSup>
            <m:sSupPr>
              <m:ctrlPr>
                <w:rPr>
                  <w:rFonts w:ascii="Cambria Math" w:hAnsi="Times New Roman"/>
                  <w:i/>
                  <w:sz w:val="24"/>
                  <w:szCs w:val="28"/>
                </w:rPr>
              </m:ctrlPr>
            </m:sSupPr>
            <m:e>
              <m:r>
                <w:rPr>
                  <w:rFonts w:ascii="Cambria Math" w:hAnsi="Times New Roman"/>
                  <w:sz w:val="24"/>
                  <w:szCs w:val="28"/>
                </w:rPr>
                <m:t>5</m:t>
              </m:r>
            </m:e>
            <m:sup>
              <m:r>
                <w:rPr>
                  <w:rFonts w:ascii="Cambria Math" w:hAnsi="Cambria Math"/>
                  <w:sz w:val="24"/>
                  <w:szCs w:val="28"/>
                </w:rPr>
                <m:t>x</m:t>
              </m:r>
            </m:sup>
          </m:sSup>
          <m:r>
            <w:rPr>
              <w:rFonts w:ascii="Cambria Math" w:hAnsi="Times New Roman"/>
              <w:sz w:val="24"/>
              <w:szCs w:val="28"/>
            </w:rPr>
            <m:t>+10=0</m:t>
          </m:r>
        </m:oMath>
      </m:oMathPara>
    </w:p>
    <w:p w:rsidR="009E2B3D" w:rsidRPr="009E2B3D" w:rsidRDefault="009E2B3D" w:rsidP="009E2B3D">
      <w:pPr>
        <w:rPr>
          <w:rFonts w:ascii="Times New Roman" w:hAnsi="Times New Roman"/>
          <w:sz w:val="24"/>
          <w:szCs w:val="28"/>
          <w:lang w:val="en-US"/>
        </w:rPr>
      </w:pPr>
      <w:r w:rsidRPr="009E2B3D">
        <w:rPr>
          <w:rFonts w:ascii="Times New Roman" w:hAnsi="Times New Roman"/>
          <w:sz w:val="24"/>
          <w:szCs w:val="28"/>
          <w:lang w:val="en-US"/>
        </w:rPr>
        <w:t xml:space="preserve">4.Решить </w:t>
      </w:r>
      <w:proofErr w:type="spellStart"/>
      <w:r w:rsidRPr="009E2B3D">
        <w:rPr>
          <w:rFonts w:ascii="Times New Roman" w:hAnsi="Times New Roman"/>
          <w:sz w:val="24"/>
          <w:szCs w:val="28"/>
          <w:lang w:val="en-US"/>
        </w:rPr>
        <w:t>графически</w:t>
      </w:r>
      <w:proofErr w:type="spellEnd"/>
      <w:r w:rsidRPr="009E2B3D">
        <w:rPr>
          <w:rFonts w:ascii="Times New Roman" w:hAnsi="Times New Roman"/>
          <w:sz w:val="24"/>
          <w:szCs w:val="28"/>
          <w:lang w:val="en-US"/>
        </w:rPr>
        <w:t xml:space="preserve"> </w:t>
      </w:r>
      <w:proofErr w:type="spellStart"/>
      <w:r w:rsidRPr="009E2B3D">
        <w:rPr>
          <w:rFonts w:ascii="Times New Roman" w:hAnsi="Times New Roman"/>
          <w:sz w:val="24"/>
          <w:szCs w:val="28"/>
          <w:lang w:val="en-US"/>
        </w:rPr>
        <w:t>уравнение</w:t>
      </w:r>
      <w:proofErr w:type="spellEnd"/>
      <w:r w:rsidRPr="009E2B3D">
        <w:rPr>
          <w:rFonts w:ascii="Times New Roman" w:hAnsi="Times New Roman"/>
          <w:sz w:val="24"/>
          <w:szCs w:val="28"/>
          <w:lang w:val="en-US"/>
        </w:rPr>
        <w:t>:</w:t>
      </w:r>
    </w:p>
    <w:p w:rsidR="009E2B3D" w:rsidRPr="009E2B3D" w:rsidRDefault="00D200F2" w:rsidP="009E2B3D">
      <w:pPr>
        <w:rPr>
          <w:rFonts w:ascii="Times New Roman" w:hAnsi="Times New Roman"/>
          <w:sz w:val="24"/>
          <w:szCs w:val="28"/>
          <w:lang w:val="en-US"/>
        </w:rPr>
      </w:pPr>
      <m:oMathPara>
        <m:oMath>
          <m:sSup>
            <m:sSupPr>
              <m:ctrlPr>
                <w:rPr>
                  <w:rFonts w:ascii="Cambria Math" w:hAnsi="Times New Roman"/>
                  <w:i/>
                  <w:sz w:val="24"/>
                  <w:szCs w:val="28"/>
                </w:rPr>
              </m:ctrlPr>
            </m:sSupPr>
            <m:e>
              <m:r>
                <w:rPr>
                  <w:rFonts w:ascii="Cambria Math" w:hAnsi="Times New Roman"/>
                  <w:sz w:val="24"/>
                  <w:szCs w:val="28"/>
                </w:rPr>
                <m:t>2</m:t>
              </m:r>
            </m:e>
            <m:sup>
              <m:r>
                <w:rPr>
                  <w:rFonts w:ascii="Times New Roman" w:hAnsi="Times New Roman"/>
                  <w:sz w:val="24"/>
                  <w:szCs w:val="28"/>
                </w:rPr>
                <m:t>-</m:t>
              </m:r>
              <m:r>
                <w:rPr>
                  <w:rFonts w:ascii="Cambria Math" w:hAnsi="Cambria Math"/>
                  <w:sz w:val="24"/>
                  <w:szCs w:val="28"/>
                </w:rPr>
                <m:t>x</m:t>
              </m:r>
            </m:sup>
          </m:sSup>
          <m:r>
            <w:rPr>
              <w:rFonts w:ascii="Cambria Math" w:hAnsi="Times New Roman"/>
              <w:sz w:val="24"/>
              <w:szCs w:val="28"/>
            </w:rPr>
            <m:t>=3</m:t>
          </m:r>
          <m:r>
            <w:rPr>
              <w:rFonts w:ascii="Cambria Math" w:hAnsi="Cambria Math"/>
              <w:sz w:val="24"/>
              <w:szCs w:val="28"/>
            </w:rPr>
            <m:t>x</m:t>
          </m:r>
          <m:r>
            <w:rPr>
              <w:rFonts w:ascii="Cambria Math" w:hAnsi="Times New Roman"/>
              <w:sz w:val="24"/>
              <w:szCs w:val="28"/>
            </w:rPr>
            <m:t>+10</m:t>
          </m:r>
        </m:oMath>
      </m:oMathPara>
    </w:p>
    <w:p w:rsidR="009E2B3D" w:rsidRPr="009E2B3D" w:rsidRDefault="009E2B3D" w:rsidP="009E2B3D">
      <w:pPr>
        <w:rPr>
          <w:rFonts w:ascii="Times New Roman" w:hAnsi="Times New Roman"/>
          <w:sz w:val="24"/>
          <w:szCs w:val="28"/>
        </w:rPr>
      </w:pPr>
      <w:r w:rsidRPr="009E2B3D">
        <w:rPr>
          <w:rFonts w:ascii="Times New Roman" w:hAnsi="Times New Roman"/>
          <w:sz w:val="24"/>
          <w:szCs w:val="28"/>
        </w:rPr>
        <w:t>5. Решить систему уравнений:</w:t>
      </w:r>
    </w:p>
    <w:p w:rsidR="009E2B3D" w:rsidRPr="009E2B3D" w:rsidRDefault="00D200F2" w:rsidP="009E2B3D">
      <w:pPr>
        <w:rPr>
          <w:rFonts w:ascii="Times New Roman" w:hAnsi="Times New Roman"/>
          <w:sz w:val="24"/>
          <w:szCs w:val="28"/>
          <w:lang w:val="en-US"/>
        </w:rPr>
      </w:pPr>
      <m:oMathPara>
        <m:oMath>
          <m:d>
            <m:dPr>
              <m:begChr m:val="{"/>
              <m:endChr m:val=""/>
              <m:ctrlPr>
                <w:rPr>
                  <w:rFonts w:ascii="Cambria Math" w:hAnsi="Times New Roman"/>
                  <w:i/>
                  <w:sz w:val="24"/>
                  <w:szCs w:val="28"/>
                </w:rPr>
              </m:ctrlPr>
            </m:dPr>
            <m:e>
              <m:eqArr>
                <m:eqArrPr>
                  <m:ctrlPr>
                    <w:rPr>
                      <w:rFonts w:ascii="Cambria Math" w:hAnsi="Times New Roman"/>
                      <w:i/>
                      <w:sz w:val="24"/>
                      <w:szCs w:val="28"/>
                    </w:rPr>
                  </m:ctrlPr>
                </m:eqArrPr>
                <m:e>
                  <m:r>
                    <w:rPr>
                      <w:rFonts w:ascii="Cambria Math" w:hAnsi="Cambria Math"/>
                      <w:sz w:val="24"/>
                      <w:szCs w:val="28"/>
                      <w:lang w:val="en-US"/>
                    </w:rPr>
                    <m:t>x</m:t>
                  </m:r>
                  <m:r>
                    <w:rPr>
                      <w:rFonts w:ascii="Cambria Math" w:hAnsi="Times New Roman"/>
                      <w:sz w:val="24"/>
                      <w:szCs w:val="28"/>
                      <w:lang w:val="en-US"/>
                    </w:rPr>
                    <m:t>+</m:t>
                  </m:r>
                  <m:r>
                    <w:rPr>
                      <w:rFonts w:ascii="Cambria Math" w:hAnsi="Cambria Math"/>
                      <w:sz w:val="24"/>
                      <w:szCs w:val="28"/>
                      <w:lang w:val="en-US"/>
                    </w:rPr>
                    <m:t>y</m:t>
                  </m:r>
                  <m:r>
                    <w:rPr>
                      <w:rFonts w:ascii="Cambria Math" w:hAnsi="Times New Roman"/>
                      <w:sz w:val="24"/>
                      <w:szCs w:val="28"/>
                      <w:lang w:val="en-US"/>
                    </w:rPr>
                    <m:t>=</m:t>
                  </m:r>
                  <m:r>
                    <w:rPr>
                      <w:rFonts w:ascii="Cambria Math" w:hAnsi="Times New Roman"/>
                      <w:sz w:val="24"/>
                      <w:szCs w:val="28"/>
                      <w:lang w:val="en-US"/>
                    </w:rPr>
                    <m:t>-</m:t>
                  </m:r>
                  <m:r>
                    <w:rPr>
                      <w:rFonts w:ascii="Cambria Math" w:hAnsi="Times New Roman"/>
                      <w:sz w:val="24"/>
                      <w:szCs w:val="28"/>
                      <w:lang w:val="en-US"/>
                    </w:rPr>
                    <m:t>2</m:t>
                  </m:r>
                </m:e>
                <m:e>
                  <m:sSup>
                    <m:sSupPr>
                      <m:ctrlPr>
                        <w:rPr>
                          <w:rFonts w:ascii="Cambria Math" w:hAnsi="Times New Roman"/>
                          <w:i/>
                          <w:sz w:val="24"/>
                          <w:szCs w:val="28"/>
                        </w:rPr>
                      </m:ctrlPr>
                    </m:sSupPr>
                    <m:e>
                      <m:r>
                        <w:rPr>
                          <w:rFonts w:ascii="Cambria Math" w:hAnsi="Times New Roman"/>
                          <w:sz w:val="24"/>
                          <w:szCs w:val="28"/>
                        </w:rPr>
                        <m:t>6</m:t>
                      </m:r>
                    </m:e>
                    <m:sup>
                      <m:r>
                        <w:rPr>
                          <w:rFonts w:ascii="Cambria Math" w:hAnsi="Cambria Math"/>
                          <w:sz w:val="24"/>
                          <w:szCs w:val="28"/>
                        </w:rPr>
                        <m:t>x</m:t>
                      </m:r>
                      <m:r>
                        <w:rPr>
                          <w:rFonts w:ascii="Cambria Math" w:hAnsi="Times New Roman"/>
                          <w:sz w:val="24"/>
                          <w:szCs w:val="28"/>
                        </w:rPr>
                        <m:t>+5</m:t>
                      </m:r>
                      <m:r>
                        <w:rPr>
                          <w:rFonts w:ascii="Cambria Math" w:hAnsi="Cambria Math"/>
                          <w:sz w:val="24"/>
                          <w:szCs w:val="28"/>
                        </w:rPr>
                        <m:t>y</m:t>
                      </m:r>
                    </m:sup>
                  </m:sSup>
                  <m:r>
                    <w:rPr>
                      <w:rFonts w:ascii="Cambria Math" w:hAnsi="Times New Roman"/>
                      <w:sz w:val="24"/>
                      <w:szCs w:val="28"/>
                    </w:rPr>
                    <m:t>=36</m:t>
                  </m:r>
                </m:e>
              </m:eqArr>
            </m:e>
          </m:d>
        </m:oMath>
      </m:oMathPara>
    </w:p>
    <w:p w:rsidR="00162955" w:rsidRDefault="00162955">
      <w:pPr>
        <w:pStyle w:val="a9"/>
        <w:jc w:val="center"/>
        <w:rPr>
          <w:rFonts w:ascii="Times New Roman" w:hAnsi="Times New Roman"/>
          <w:b/>
          <w:sz w:val="22"/>
          <w:szCs w:val="28"/>
        </w:rPr>
      </w:pPr>
    </w:p>
    <w:p w:rsidR="009E2B3D" w:rsidRPr="009E2B3D" w:rsidRDefault="009E2B3D" w:rsidP="009E2B3D">
      <w:pPr>
        <w:jc w:val="center"/>
        <w:rPr>
          <w:rFonts w:ascii="Times New Roman" w:hAnsi="Times New Roman"/>
          <w:b/>
          <w:sz w:val="24"/>
          <w:szCs w:val="28"/>
        </w:rPr>
      </w:pPr>
      <w:r w:rsidRPr="009E2B3D">
        <w:rPr>
          <w:rFonts w:ascii="Times New Roman" w:hAnsi="Times New Roman"/>
          <w:b/>
          <w:sz w:val="24"/>
          <w:szCs w:val="28"/>
        </w:rPr>
        <w:t>Вариант 3</w:t>
      </w:r>
    </w:p>
    <w:p w:rsidR="009E2B3D" w:rsidRPr="009E2B3D" w:rsidRDefault="009E2B3D" w:rsidP="009E2B3D">
      <w:pPr>
        <w:jc w:val="center"/>
        <w:rPr>
          <w:rFonts w:ascii="Times New Roman" w:hAnsi="Times New Roman"/>
          <w:b/>
          <w:sz w:val="24"/>
          <w:szCs w:val="28"/>
        </w:rPr>
      </w:pPr>
    </w:p>
    <w:p w:rsidR="009E2B3D" w:rsidRPr="009E2B3D" w:rsidRDefault="009E2B3D" w:rsidP="009E2B3D">
      <w:pPr>
        <w:rPr>
          <w:rFonts w:ascii="Times New Roman" w:hAnsi="Times New Roman"/>
          <w:sz w:val="24"/>
          <w:szCs w:val="28"/>
        </w:rPr>
      </w:pPr>
      <w:r w:rsidRPr="009E2B3D">
        <w:rPr>
          <w:rFonts w:ascii="Times New Roman" w:hAnsi="Times New Roman"/>
          <w:sz w:val="24"/>
          <w:szCs w:val="28"/>
        </w:rPr>
        <w:t>1.Решить уравнение:</w:t>
      </w:r>
    </w:p>
    <w:p w:rsidR="009E2B3D" w:rsidRPr="009E2B3D" w:rsidRDefault="009E2B3D" w:rsidP="009E2B3D">
      <w:pPr>
        <w:rPr>
          <w:rFonts w:ascii="Times New Roman" w:hAnsi="Times New Roman"/>
          <w:sz w:val="24"/>
          <w:szCs w:val="28"/>
        </w:rPr>
      </w:pPr>
      <w:r w:rsidRPr="009E2B3D">
        <w:rPr>
          <w:rFonts w:ascii="Times New Roman" w:hAnsi="Times New Roman"/>
          <w:sz w:val="24"/>
          <w:szCs w:val="28"/>
        </w:rPr>
        <w:t>а)</w:t>
      </w:r>
      <m:oMath>
        <m:sSup>
          <m:sSupPr>
            <m:ctrlPr>
              <w:rPr>
                <w:rFonts w:ascii="Cambria Math" w:hAnsi="Times New Roman"/>
                <w:i/>
                <w:sz w:val="24"/>
                <w:szCs w:val="28"/>
              </w:rPr>
            </m:ctrlPr>
          </m:sSupPr>
          <m:e>
            <m:d>
              <m:dPr>
                <m:ctrlPr>
                  <w:rPr>
                    <w:rFonts w:ascii="Cambria Math" w:hAnsi="Times New Roman"/>
                    <w:i/>
                    <w:sz w:val="24"/>
                    <w:szCs w:val="28"/>
                  </w:rPr>
                </m:ctrlPr>
              </m:dPr>
              <m:e>
                <m:r>
                  <w:rPr>
                    <w:rFonts w:ascii="Cambria Math" w:hAnsi="Times New Roman"/>
                    <w:sz w:val="24"/>
                    <w:szCs w:val="28"/>
                  </w:rPr>
                  <m:t>0,3</m:t>
                </m:r>
              </m:e>
            </m:d>
          </m:e>
          <m:sup>
            <m:r>
              <w:rPr>
                <w:rFonts w:ascii="Cambria Math" w:hAnsi="Times New Roman"/>
                <w:sz w:val="24"/>
                <w:szCs w:val="28"/>
              </w:rPr>
              <m:t>5</m:t>
            </m:r>
            <m:r>
              <w:rPr>
                <w:rFonts w:ascii="Cambria Math" w:hAnsi="Times New Roman"/>
                <w:sz w:val="24"/>
                <w:szCs w:val="28"/>
              </w:rPr>
              <m:t>-</m:t>
            </m:r>
            <m:r>
              <w:rPr>
                <w:rFonts w:ascii="Cambria Math" w:hAnsi="Times New Roman"/>
                <w:sz w:val="24"/>
                <w:szCs w:val="28"/>
              </w:rPr>
              <m:t>2</m:t>
            </m:r>
            <m:r>
              <w:rPr>
                <w:rFonts w:ascii="Cambria Math" w:hAnsi="Cambria Math"/>
                <w:sz w:val="24"/>
                <w:szCs w:val="28"/>
                <w:lang w:val="en-US"/>
              </w:rPr>
              <m:t>x</m:t>
            </m:r>
          </m:sup>
        </m:sSup>
        <m:r>
          <w:rPr>
            <w:rFonts w:ascii="Cambria Math" w:hAnsi="Times New Roman"/>
            <w:sz w:val="24"/>
            <w:szCs w:val="28"/>
          </w:rPr>
          <m:t>=0,09</m:t>
        </m:r>
      </m:oMath>
    </w:p>
    <w:p w:rsidR="009E2B3D" w:rsidRPr="009E2B3D" w:rsidRDefault="009E2B3D" w:rsidP="009E2B3D">
      <w:pPr>
        <w:rPr>
          <w:rFonts w:ascii="Times New Roman" w:hAnsi="Times New Roman"/>
          <w:sz w:val="24"/>
          <w:szCs w:val="28"/>
        </w:rPr>
      </w:pPr>
      <w:r w:rsidRPr="009E2B3D">
        <w:rPr>
          <w:rFonts w:ascii="Times New Roman" w:hAnsi="Times New Roman"/>
          <w:sz w:val="24"/>
          <w:szCs w:val="28"/>
        </w:rPr>
        <w:t>б)</w:t>
      </w:r>
      <m:oMath>
        <m:sSup>
          <m:sSupPr>
            <m:ctrlPr>
              <w:rPr>
                <w:rFonts w:ascii="Cambria Math" w:hAnsi="Times New Roman"/>
                <w:i/>
                <w:sz w:val="24"/>
                <w:szCs w:val="28"/>
              </w:rPr>
            </m:ctrlPr>
          </m:sSupPr>
          <m:e>
            <m:r>
              <w:rPr>
                <w:rFonts w:ascii="Cambria Math" w:hAnsi="Times New Roman"/>
                <w:sz w:val="24"/>
                <w:szCs w:val="28"/>
              </w:rPr>
              <m:t>3</m:t>
            </m:r>
          </m:e>
          <m:sup>
            <m:r>
              <w:rPr>
                <w:rFonts w:ascii="Cambria Math" w:hAnsi="Cambria Math"/>
                <w:sz w:val="24"/>
                <w:szCs w:val="28"/>
              </w:rPr>
              <m:t>x</m:t>
            </m:r>
            <m:r>
              <w:rPr>
                <w:rFonts w:ascii="Times New Roman" w:hAnsi="Times New Roman"/>
                <w:sz w:val="24"/>
                <w:szCs w:val="28"/>
              </w:rPr>
              <m:t>-</m:t>
            </m:r>
            <m:r>
              <w:rPr>
                <w:rFonts w:ascii="Cambria Math" w:hAnsi="Times New Roman"/>
                <w:sz w:val="24"/>
                <w:szCs w:val="28"/>
              </w:rPr>
              <m:t>2</m:t>
            </m:r>
          </m:sup>
        </m:sSup>
        <m:r>
          <w:rPr>
            <w:rFonts w:ascii="Times New Roman" w:hAnsi="Times New Roman"/>
            <w:sz w:val="24"/>
            <w:szCs w:val="28"/>
          </w:rPr>
          <m:t>-</m:t>
        </m:r>
        <m:sSup>
          <m:sSupPr>
            <m:ctrlPr>
              <w:rPr>
                <w:rFonts w:ascii="Cambria Math" w:hAnsi="Times New Roman"/>
                <w:i/>
                <w:sz w:val="24"/>
                <w:szCs w:val="28"/>
              </w:rPr>
            </m:ctrlPr>
          </m:sSupPr>
          <m:e>
            <m:r>
              <w:rPr>
                <w:rFonts w:ascii="Cambria Math" w:hAnsi="Times New Roman"/>
                <w:sz w:val="24"/>
                <w:szCs w:val="28"/>
              </w:rPr>
              <m:t>3</m:t>
            </m:r>
          </m:e>
          <m:sup>
            <m:r>
              <w:rPr>
                <w:rFonts w:ascii="Cambria Math" w:hAnsi="Cambria Math"/>
                <w:sz w:val="24"/>
                <w:szCs w:val="28"/>
              </w:rPr>
              <m:t>x</m:t>
            </m:r>
            <m:r>
              <w:rPr>
                <w:rFonts w:ascii="Times New Roman" w:hAnsi="Times New Roman"/>
                <w:sz w:val="24"/>
                <w:szCs w:val="28"/>
              </w:rPr>
              <m:t>-</m:t>
            </m:r>
            <m:r>
              <w:rPr>
                <w:rFonts w:ascii="Cambria Math" w:hAnsi="Times New Roman"/>
                <w:sz w:val="24"/>
                <w:szCs w:val="28"/>
              </w:rPr>
              <m:t>3</m:t>
            </m:r>
          </m:sup>
        </m:sSup>
        <m:r>
          <w:rPr>
            <w:rFonts w:ascii="Cambria Math" w:hAnsi="Times New Roman"/>
            <w:sz w:val="24"/>
            <w:szCs w:val="28"/>
          </w:rPr>
          <m:t>=6</m:t>
        </m:r>
      </m:oMath>
    </w:p>
    <w:p w:rsidR="009E2B3D" w:rsidRPr="009E2B3D" w:rsidRDefault="009E2B3D" w:rsidP="009E2B3D">
      <w:pPr>
        <w:rPr>
          <w:rFonts w:ascii="Times New Roman" w:hAnsi="Times New Roman"/>
          <w:sz w:val="24"/>
          <w:szCs w:val="28"/>
        </w:rPr>
      </w:pPr>
      <w:r w:rsidRPr="009E2B3D">
        <w:rPr>
          <w:rFonts w:ascii="Times New Roman" w:hAnsi="Times New Roman"/>
          <w:sz w:val="24"/>
          <w:szCs w:val="28"/>
        </w:rPr>
        <w:t>в)</w:t>
      </w:r>
      <m:oMath>
        <m:sSup>
          <m:sSupPr>
            <m:ctrlPr>
              <w:rPr>
                <w:rFonts w:ascii="Cambria Math" w:hAnsi="Times New Roman"/>
                <w:i/>
                <w:sz w:val="24"/>
                <w:szCs w:val="28"/>
              </w:rPr>
            </m:ctrlPr>
          </m:sSupPr>
          <m:e>
            <m:r>
              <w:rPr>
                <w:rFonts w:ascii="Cambria Math" w:hAnsi="Times New Roman"/>
                <w:sz w:val="24"/>
                <w:szCs w:val="28"/>
              </w:rPr>
              <m:t>9</m:t>
            </m:r>
          </m:e>
          <m:sup>
            <m:r>
              <w:rPr>
                <w:rFonts w:ascii="Cambria Math" w:hAnsi="Cambria Math"/>
                <w:sz w:val="24"/>
                <w:szCs w:val="28"/>
              </w:rPr>
              <m:t>x</m:t>
            </m:r>
          </m:sup>
        </m:sSup>
        <m:r>
          <w:rPr>
            <w:rFonts w:ascii="Cambria Math" w:hAnsi="Times New Roman"/>
            <w:sz w:val="24"/>
            <w:szCs w:val="28"/>
          </w:rPr>
          <m:t>+7</m:t>
        </m:r>
        <m:r>
          <w:rPr>
            <w:rFonts w:ascii="Cambria Math" w:hAnsi="Times New Roman"/>
            <w:sz w:val="24"/>
            <w:szCs w:val="28"/>
          </w:rPr>
          <m:t>∙</m:t>
        </m:r>
        <m:sSup>
          <m:sSupPr>
            <m:ctrlPr>
              <w:rPr>
                <w:rFonts w:ascii="Cambria Math" w:hAnsi="Times New Roman"/>
                <w:i/>
                <w:sz w:val="24"/>
                <w:szCs w:val="28"/>
              </w:rPr>
            </m:ctrlPr>
          </m:sSupPr>
          <m:e>
            <m:r>
              <w:rPr>
                <w:rFonts w:ascii="Cambria Math" w:hAnsi="Times New Roman"/>
                <w:sz w:val="24"/>
                <w:szCs w:val="28"/>
              </w:rPr>
              <m:t>3</m:t>
            </m:r>
          </m:e>
          <m:sup>
            <m:r>
              <w:rPr>
                <w:rFonts w:ascii="Cambria Math" w:hAnsi="Cambria Math"/>
                <w:sz w:val="24"/>
                <w:szCs w:val="28"/>
              </w:rPr>
              <m:t>x</m:t>
            </m:r>
          </m:sup>
        </m:sSup>
        <m:r>
          <w:rPr>
            <w:rFonts w:ascii="Times New Roman" w:hAnsi="Times New Roman"/>
            <w:sz w:val="24"/>
            <w:szCs w:val="28"/>
          </w:rPr>
          <m:t>-</m:t>
        </m:r>
        <m:r>
          <w:rPr>
            <w:rFonts w:ascii="Cambria Math" w:hAnsi="Times New Roman"/>
            <w:sz w:val="24"/>
            <w:szCs w:val="28"/>
          </w:rPr>
          <m:t>18=0</m:t>
        </m:r>
      </m:oMath>
    </w:p>
    <w:p w:rsidR="009E2B3D" w:rsidRPr="009E2B3D" w:rsidRDefault="009E2B3D" w:rsidP="009E2B3D">
      <w:pPr>
        <w:rPr>
          <w:rFonts w:ascii="Times New Roman" w:hAnsi="Times New Roman"/>
          <w:sz w:val="24"/>
          <w:szCs w:val="28"/>
        </w:rPr>
      </w:pPr>
      <w:r w:rsidRPr="009E2B3D">
        <w:rPr>
          <w:rFonts w:ascii="Times New Roman" w:hAnsi="Times New Roman"/>
          <w:sz w:val="24"/>
          <w:szCs w:val="28"/>
        </w:rPr>
        <w:t>2.Решить неравенство:</w:t>
      </w:r>
    </w:p>
    <w:p w:rsidR="009E2B3D" w:rsidRPr="009E2B3D" w:rsidRDefault="009E2B3D" w:rsidP="009E2B3D">
      <w:pPr>
        <w:rPr>
          <w:rFonts w:ascii="Times New Roman" w:hAnsi="Times New Roman"/>
          <w:sz w:val="24"/>
          <w:szCs w:val="28"/>
        </w:rPr>
      </w:pPr>
      <w:r w:rsidRPr="009E2B3D">
        <w:rPr>
          <w:rFonts w:ascii="Times New Roman" w:hAnsi="Times New Roman"/>
          <w:sz w:val="24"/>
          <w:szCs w:val="28"/>
        </w:rPr>
        <w:t>а)</w:t>
      </w:r>
      <m:oMath>
        <m:sSup>
          <m:sSupPr>
            <m:ctrlPr>
              <w:rPr>
                <w:rFonts w:ascii="Cambria Math" w:hAnsi="Times New Roman"/>
                <w:i/>
                <w:sz w:val="24"/>
                <w:szCs w:val="28"/>
              </w:rPr>
            </m:ctrlPr>
          </m:sSupPr>
          <m:e>
            <m:d>
              <m:dPr>
                <m:ctrlPr>
                  <w:rPr>
                    <w:rFonts w:ascii="Cambria Math" w:hAnsi="Times New Roman"/>
                    <w:i/>
                    <w:sz w:val="24"/>
                    <w:szCs w:val="28"/>
                  </w:rPr>
                </m:ctrlPr>
              </m:dPr>
              <m:e>
                <m:r>
                  <w:rPr>
                    <w:rFonts w:ascii="Cambria Math" w:hAnsi="Times New Roman"/>
                    <w:sz w:val="24"/>
                    <w:szCs w:val="28"/>
                  </w:rPr>
                  <m:t>1</m:t>
                </m:r>
                <m:f>
                  <m:fPr>
                    <m:ctrlPr>
                      <w:rPr>
                        <w:rFonts w:ascii="Cambria Math" w:hAnsi="Times New Roman"/>
                        <w:i/>
                        <w:sz w:val="24"/>
                        <w:szCs w:val="28"/>
                      </w:rPr>
                    </m:ctrlPr>
                  </m:fPr>
                  <m:num>
                    <m:r>
                      <w:rPr>
                        <w:rFonts w:ascii="Cambria Math" w:hAnsi="Times New Roman"/>
                        <w:sz w:val="24"/>
                        <w:szCs w:val="28"/>
                      </w:rPr>
                      <m:t>3</m:t>
                    </m:r>
                  </m:num>
                  <m:den>
                    <m:r>
                      <w:rPr>
                        <w:rFonts w:ascii="Cambria Math" w:hAnsi="Times New Roman"/>
                        <w:sz w:val="24"/>
                        <w:szCs w:val="28"/>
                      </w:rPr>
                      <m:t>4</m:t>
                    </m:r>
                  </m:den>
                </m:f>
              </m:e>
            </m:d>
          </m:e>
          <m:sup>
            <m:r>
              <w:rPr>
                <w:rFonts w:ascii="Cambria Math" w:hAnsi="Cambria Math"/>
                <w:sz w:val="24"/>
                <w:szCs w:val="28"/>
              </w:rPr>
              <m:t>x</m:t>
            </m:r>
          </m:sup>
        </m:sSup>
        <m:r>
          <w:rPr>
            <w:rFonts w:ascii="Cambria Math" w:hAnsi="Times New Roman"/>
            <w:sz w:val="24"/>
            <w:szCs w:val="28"/>
          </w:rPr>
          <m:t>&lt;</m:t>
        </m:r>
        <m:f>
          <m:fPr>
            <m:ctrlPr>
              <w:rPr>
                <w:rFonts w:ascii="Cambria Math" w:hAnsi="Times New Roman"/>
                <w:i/>
                <w:sz w:val="24"/>
                <w:szCs w:val="28"/>
              </w:rPr>
            </m:ctrlPr>
          </m:fPr>
          <m:num>
            <m:r>
              <w:rPr>
                <w:rFonts w:ascii="Cambria Math" w:hAnsi="Times New Roman"/>
                <w:sz w:val="24"/>
                <w:szCs w:val="28"/>
              </w:rPr>
              <m:t>4</m:t>
            </m:r>
          </m:num>
          <m:den>
            <m:r>
              <w:rPr>
                <w:rFonts w:ascii="Cambria Math" w:hAnsi="Times New Roman"/>
                <w:sz w:val="24"/>
                <w:szCs w:val="28"/>
              </w:rPr>
              <m:t>7</m:t>
            </m:r>
          </m:den>
        </m:f>
      </m:oMath>
    </w:p>
    <w:p w:rsidR="009E2B3D" w:rsidRPr="009E2B3D" w:rsidRDefault="009E2B3D" w:rsidP="009E2B3D">
      <w:pPr>
        <w:rPr>
          <w:rFonts w:ascii="Times New Roman" w:hAnsi="Times New Roman"/>
          <w:sz w:val="24"/>
          <w:szCs w:val="28"/>
        </w:rPr>
      </w:pPr>
      <w:r w:rsidRPr="009E2B3D">
        <w:rPr>
          <w:rFonts w:ascii="Times New Roman" w:hAnsi="Times New Roman"/>
          <w:sz w:val="24"/>
          <w:szCs w:val="28"/>
        </w:rPr>
        <w:t>б)</w:t>
      </w:r>
      <m:oMath>
        <m:sSup>
          <m:sSupPr>
            <m:ctrlPr>
              <w:rPr>
                <w:rFonts w:ascii="Cambria Math" w:hAnsi="Times New Roman"/>
                <w:i/>
                <w:sz w:val="24"/>
                <w:szCs w:val="28"/>
              </w:rPr>
            </m:ctrlPr>
          </m:sSupPr>
          <m:e>
            <m:d>
              <m:dPr>
                <m:ctrlPr>
                  <w:rPr>
                    <w:rFonts w:ascii="Cambria Math" w:hAnsi="Times New Roman"/>
                    <w:i/>
                    <w:sz w:val="24"/>
                    <w:szCs w:val="28"/>
                  </w:rPr>
                </m:ctrlPr>
              </m:dPr>
              <m:e>
                <m:r>
                  <w:rPr>
                    <w:rFonts w:ascii="Cambria Math" w:hAnsi="Times New Roman"/>
                    <w:sz w:val="24"/>
                    <w:szCs w:val="28"/>
                  </w:rPr>
                  <m:t>0.8</m:t>
                </m:r>
              </m:e>
            </m:d>
          </m:e>
          <m:sup>
            <m:r>
              <w:rPr>
                <w:rFonts w:ascii="Cambria Math" w:hAnsi="Times New Roman"/>
                <w:sz w:val="24"/>
                <w:szCs w:val="28"/>
              </w:rPr>
              <m:t>2</m:t>
            </m:r>
            <m:r>
              <w:rPr>
                <w:rFonts w:ascii="Cambria Math" w:hAnsi="Cambria Math"/>
                <w:sz w:val="24"/>
                <w:szCs w:val="28"/>
              </w:rPr>
              <m:t>x</m:t>
            </m:r>
            <m:r>
              <w:rPr>
                <w:rFonts w:ascii="Times New Roman" w:hAnsi="Times New Roman"/>
                <w:sz w:val="24"/>
                <w:szCs w:val="28"/>
              </w:rPr>
              <m:t>-</m:t>
            </m:r>
            <m:sSup>
              <m:sSupPr>
                <m:ctrlPr>
                  <w:rPr>
                    <w:rFonts w:ascii="Cambria Math" w:hAnsi="Times New Roman"/>
                    <w:i/>
                    <w:sz w:val="24"/>
                    <w:szCs w:val="28"/>
                  </w:rPr>
                </m:ctrlPr>
              </m:sSupPr>
              <m:e>
                <m:r>
                  <w:rPr>
                    <w:rFonts w:ascii="Cambria Math" w:hAnsi="Cambria Math"/>
                    <w:sz w:val="24"/>
                    <w:szCs w:val="28"/>
                  </w:rPr>
                  <m:t>x</m:t>
                </m:r>
              </m:e>
              <m:sup>
                <m:r>
                  <w:rPr>
                    <w:rFonts w:ascii="Cambria Math" w:hAnsi="Times New Roman"/>
                    <w:sz w:val="24"/>
                    <w:szCs w:val="28"/>
                  </w:rPr>
                  <m:t>2</m:t>
                </m:r>
              </m:sup>
            </m:sSup>
          </m:sup>
        </m:sSup>
        <m:r>
          <w:rPr>
            <w:rFonts w:ascii="Cambria Math" w:hAnsi="Times New Roman"/>
            <w:sz w:val="24"/>
            <w:szCs w:val="28"/>
          </w:rPr>
          <m:t>≥</m:t>
        </m:r>
        <m:r>
          <w:rPr>
            <w:rFonts w:ascii="Cambria Math" w:hAnsi="Times New Roman"/>
            <w:sz w:val="24"/>
            <w:szCs w:val="28"/>
          </w:rPr>
          <m:t>1</m:t>
        </m:r>
      </m:oMath>
    </w:p>
    <w:p w:rsidR="009E2B3D" w:rsidRPr="009E2B3D" w:rsidRDefault="009E2B3D" w:rsidP="009E2B3D">
      <w:pPr>
        <w:rPr>
          <w:rFonts w:ascii="Times New Roman" w:hAnsi="Times New Roman"/>
          <w:sz w:val="24"/>
          <w:szCs w:val="28"/>
        </w:rPr>
      </w:pPr>
      <w:r w:rsidRPr="009E2B3D">
        <w:rPr>
          <w:rFonts w:ascii="Times New Roman" w:hAnsi="Times New Roman"/>
          <w:sz w:val="24"/>
          <w:szCs w:val="28"/>
        </w:rPr>
        <w:t>3. Решить уравнение:</w:t>
      </w:r>
    </w:p>
    <w:p w:rsidR="009E2B3D" w:rsidRPr="009E2B3D" w:rsidRDefault="00D200F2" w:rsidP="009E2B3D">
      <w:pPr>
        <w:jc w:val="center"/>
        <w:rPr>
          <w:rFonts w:ascii="Times New Roman" w:hAnsi="Times New Roman"/>
          <w:i/>
          <w:sz w:val="24"/>
          <w:szCs w:val="28"/>
        </w:rPr>
      </w:pPr>
      <m:oMathPara>
        <m:oMath>
          <m:sSup>
            <m:sSupPr>
              <m:ctrlPr>
                <w:rPr>
                  <w:rFonts w:ascii="Cambria Math" w:hAnsi="Times New Roman"/>
                  <w:i/>
                  <w:sz w:val="24"/>
                  <w:szCs w:val="28"/>
                </w:rPr>
              </m:ctrlPr>
            </m:sSupPr>
            <m:e>
              <m:r>
                <w:rPr>
                  <w:rFonts w:ascii="Cambria Math" w:hAnsi="Times New Roman"/>
                  <w:sz w:val="24"/>
                  <w:szCs w:val="28"/>
                </w:rPr>
                <m:t>2</m:t>
              </m:r>
            </m:e>
            <m:sup>
              <m:r>
                <w:rPr>
                  <w:rFonts w:ascii="Cambria Math" w:hAnsi="Cambria Math"/>
                  <w:sz w:val="24"/>
                  <w:szCs w:val="28"/>
                </w:rPr>
                <m:t>x</m:t>
              </m:r>
              <m:r>
                <w:rPr>
                  <w:rFonts w:ascii="Cambria Math" w:hAnsi="Times New Roman"/>
                  <w:sz w:val="24"/>
                  <w:szCs w:val="28"/>
                </w:rPr>
                <m:t>+3</m:t>
              </m:r>
            </m:sup>
          </m:sSup>
          <m:r>
            <w:rPr>
              <w:rFonts w:ascii="Times New Roman" w:hAnsi="Times New Roman"/>
              <w:sz w:val="24"/>
              <w:szCs w:val="28"/>
            </w:rPr>
            <m:t>-</m:t>
          </m:r>
          <m:sSup>
            <m:sSupPr>
              <m:ctrlPr>
                <w:rPr>
                  <w:rFonts w:ascii="Cambria Math" w:hAnsi="Times New Roman"/>
                  <w:i/>
                  <w:sz w:val="24"/>
                  <w:szCs w:val="28"/>
                </w:rPr>
              </m:ctrlPr>
            </m:sSupPr>
            <m:e>
              <m:r>
                <w:rPr>
                  <w:rFonts w:ascii="Cambria Math" w:hAnsi="Times New Roman"/>
                  <w:sz w:val="24"/>
                  <w:szCs w:val="28"/>
                </w:rPr>
                <m:t>2</m:t>
              </m:r>
            </m:e>
            <m:sup>
              <m:r>
                <w:rPr>
                  <w:rFonts w:ascii="Cambria Math" w:hAnsi="Cambria Math"/>
                  <w:sz w:val="24"/>
                  <w:szCs w:val="28"/>
                </w:rPr>
                <m:t>x</m:t>
              </m:r>
              <m:r>
                <w:rPr>
                  <w:rFonts w:ascii="Cambria Math" w:hAnsi="Times New Roman"/>
                  <w:sz w:val="24"/>
                  <w:szCs w:val="28"/>
                </w:rPr>
                <m:t>+1</m:t>
              </m:r>
            </m:sup>
          </m:sSup>
          <m:r>
            <w:rPr>
              <w:rFonts w:ascii="Cambria Math" w:hAnsi="Times New Roman"/>
              <w:sz w:val="24"/>
              <w:szCs w:val="28"/>
            </w:rPr>
            <m:t>=12</m:t>
          </m:r>
        </m:oMath>
      </m:oMathPara>
    </w:p>
    <w:p w:rsidR="009E2B3D" w:rsidRPr="009E2B3D" w:rsidRDefault="009E2B3D" w:rsidP="009E2B3D">
      <w:pPr>
        <w:rPr>
          <w:rFonts w:ascii="Times New Roman" w:hAnsi="Times New Roman"/>
          <w:sz w:val="24"/>
          <w:szCs w:val="28"/>
          <w:lang w:val="en-US"/>
        </w:rPr>
      </w:pPr>
      <w:r w:rsidRPr="009E2B3D">
        <w:rPr>
          <w:rFonts w:ascii="Times New Roman" w:hAnsi="Times New Roman"/>
          <w:sz w:val="24"/>
          <w:szCs w:val="28"/>
          <w:lang w:val="en-US"/>
        </w:rPr>
        <w:t xml:space="preserve">4.Решить </w:t>
      </w:r>
      <w:proofErr w:type="spellStart"/>
      <w:r w:rsidRPr="009E2B3D">
        <w:rPr>
          <w:rFonts w:ascii="Times New Roman" w:hAnsi="Times New Roman"/>
          <w:sz w:val="24"/>
          <w:szCs w:val="28"/>
          <w:lang w:val="en-US"/>
        </w:rPr>
        <w:t>графически</w:t>
      </w:r>
      <w:proofErr w:type="spellEnd"/>
      <w:r w:rsidRPr="009E2B3D">
        <w:rPr>
          <w:rFonts w:ascii="Times New Roman" w:hAnsi="Times New Roman"/>
          <w:sz w:val="24"/>
          <w:szCs w:val="28"/>
          <w:lang w:val="en-US"/>
        </w:rPr>
        <w:t xml:space="preserve"> </w:t>
      </w:r>
      <w:proofErr w:type="spellStart"/>
      <w:r w:rsidRPr="009E2B3D">
        <w:rPr>
          <w:rFonts w:ascii="Times New Roman" w:hAnsi="Times New Roman"/>
          <w:sz w:val="24"/>
          <w:szCs w:val="28"/>
          <w:lang w:val="en-US"/>
        </w:rPr>
        <w:t>уравнение</w:t>
      </w:r>
      <w:proofErr w:type="spellEnd"/>
      <w:r w:rsidRPr="009E2B3D">
        <w:rPr>
          <w:rFonts w:ascii="Times New Roman" w:hAnsi="Times New Roman"/>
          <w:sz w:val="24"/>
          <w:szCs w:val="28"/>
          <w:lang w:val="en-US"/>
        </w:rPr>
        <w:t>:</w:t>
      </w:r>
    </w:p>
    <w:p w:rsidR="009E2B3D" w:rsidRPr="009E2B3D" w:rsidRDefault="00D200F2" w:rsidP="009E2B3D">
      <w:pPr>
        <w:rPr>
          <w:rFonts w:ascii="Times New Roman" w:hAnsi="Times New Roman"/>
          <w:i/>
          <w:sz w:val="24"/>
          <w:szCs w:val="28"/>
          <w:lang w:val="en-US"/>
        </w:rPr>
      </w:pPr>
      <m:oMathPara>
        <m:oMath>
          <m:sSup>
            <m:sSupPr>
              <m:ctrlPr>
                <w:rPr>
                  <w:rFonts w:ascii="Cambria Math" w:hAnsi="Times New Roman"/>
                  <w:i/>
                  <w:sz w:val="24"/>
                  <w:szCs w:val="28"/>
                </w:rPr>
              </m:ctrlPr>
            </m:sSupPr>
            <m:e>
              <m:r>
                <w:rPr>
                  <w:rFonts w:ascii="Cambria Math" w:hAnsi="Times New Roman"/>
                  <w:sz w:val="24"/>
                  <w:szCs w:val="28"/>
                </w:rPr>
                <m:t>2</m:t>
              </m:r>
            </m:e>
            <m:sup>
              <m:r>
                <w:rPr>
                  <w:rFonts w:ascii="Cambria Math" w:hAnsi="Cambria Math"/>
                  <w:sz w:val="24"/>
                  <w:szCs w:val="28"/>
                </w:rPr>
                <m:t>x</m:t>
              </m:r>
            </m:sup>
          </m:sSup>
          <m:r>
            <w:rPr>
              <w:rFonts w:ascii="Cambria Math" w:hAnsi="Times New Roman"/>
              <w:sz w:val="24"/>
              <w:szCs w:val="28"/>
            </w:rPr>
            <m:t>=</m:t>
          </m:r>
          <m:r>
            <w:rPr>
              <w:rFonts w:ascii="Cambria Math" w:hAnsi="Times New Roman"/>
              <w:sz w:val="24"/>
              <w:szCs w:val="28"/>
            </w:rPr>
            <m:t>-</m:t>
          </m:r>
          <m:f>
            <m:fPr>
              <m:ctrlPr>
                <w:rPr>
                  <w:rFonts w:ascii="Cambria Math" w:hAnsi="Times New Roman"/>
                  <w:i/>
                  <w:sz w:val="24"/>
                  <w:szCs w:val="28"/>
                </w:rPr>
              </m:ctrlPr>
            </m:fPr>
            <m:num>
              <m:r>
                <w:rPr>
                  <w:rFonts w:ascii="Cambria Math" w:hAnsi="Times New Roman"/>
                  <w:sz w:val="24"/>
                  <w:szCs w:val="28"/>
                </w:rPr>
                <m:t>1</m:t>
              </m:r>
            </m:num>
            <m:den>
              <m:r>
                <w:rPr>
                  <w:rFonts w:ascii="Cambria Math" w:hAnsi="Times New Roman"/>
                  <w:sz w:val="24"/>
                  <w:szCs w:val="28"/>
                </w:rPr>
                <m:t>2</m:t>
              </m:r>
            </m:den>
          </m:f>
          <m:r>
            <w:rPr>
              <w:rFonts w:ascii="Cambria Math" w:hAnsi="Cambria Math"/>
              <w:sz w:val="24"/>
              <w:szCs w:val="28"/>
            </w:rPr>
            <m:t>x</m:t>
          </m:r>
        </m:oMath>
      </m:oMathPara>
    </w:p>
    <w:p w:rsidR="009E2B3D" w:rsidRPr="009E2B3D" w:rsidRDefault="009E2B3D" w:rsidP="009E2B3D">
      <w:pPr>
        <w:rPr>
          <w:rFonts w:ascii="Times New Roman" w:hAnsi="Times New Roman"/>
          <w:sz w:val="24"/>
          <w:szCs w:val="28"/>
        </w:rPr>
      </w:pPr>
      <w:r w:rsidRPr="009E2B3D">
        <w:rPr>
          <w:rFonts w:ascii="Times New Roman" w:hAnsi="Times New Roman"/>
          <w:sz w:val="24"/>
          <w:szCs w:val="28"/>
          <w:lang w:val="en-US"/>
        </w:rPr>
        <w:t>5.</w:t>
      </w:r>
      <w:r w:rsidRPr="009E2B3D">
        <w:rPr>
          <w:rFonts w:ascii="Times New Roman" w:hAnsi="Times New Roman"/>
          <w:sz w:val="24"/>
          <w:szCs w:val="28"/>
        </w:rPr>
        <w:t xml:space="preserve"> Решить систему уравнений:</w:t>
      </w:r>
    </w:p>
    <w:p w:rsidR="009E2B3D" w:rsidRPr="009E2B3D" w:rsidRDefault="00D200F2" w:rsidP="009E2B3D">
      <w:pPr>
        <w:rPr>
          <w:rFonts w:ascii="Times New Roman" w:hAnsi="Times New Roman"/>
          <w:sz w:val="24"/>
          <w:szCs w:val="28"/>
          <w:lang w:val="en-US"/>
        </w:rPr>
      </w:pPr>
      <m:oMathPara>
        <m:oMath>
          <m:d>
            <m:dPr>
              <m:begChr m:val="{"/>
              <m:endChr m:val=""/>
              <m:ctrlPr>
                <w:rPr>
                  <w:rFonts w:ascii="Cambria Math" w:hAnsi="Times New Roman"/>
                  <w:i/>
                  <w:sz w:val="24"/>
                  <w:szCs w:val="28"/>
                </w:rPr>
              </m:ctrlPr>
            </m:dPr>
            <m:e>
              <m:eqArr>
                <m:eqArrPr>
                  <m:ctrlPr>
                    <w:rPr>
                      <w:rFonts w:ascii="Cambria Math" w:hAnsi="Times New Roman"/>
                      <w:i/>
                      <w:sz w:val="24"/>
                      <w:szCs w:val="28"/>
                    </w:rPr>
                  </m:ctrlPr>
                </m:eqArrPr>
                <m:e>
                  <m:r>
                    <w:rPr>
                      <w:rFonts w:ascii="Cambria Math" w:hAnsi="Cambria Math"/>
                      <w:sz w:val="24"/>
                      <w:szCs w:val="28"/>
                      <w:lang w:val="en-US"/>
                    </w:rPr>
                    <m:t>x</m:t>
                  </m:r>
                  <m:r>
                    <w:rPr>
                      <w:rFonts w:ascii="Times New Roman" w:hAnsi="Times New Roman"/>
                      <w:sz w:val="24"/>
                      <w:szCs w:val="28"/>
                      <w:lang w:val="en-US"/>
                    </w:rPr>
                    <m:t>-</m:t>
                  </m:r>
                  <m:r>
                    <w:rPr>
                      <w:rFonts w:ascii="Cambria Math" w:hAnsi="Cambria Math"/>
                      <w:sz w:val="24"/>
                      <w:szCs w:val="28"/>
                      <w:lang w:val="en-US"/>
                    </w:rPr>
                    <m:t>y</m:t>
                  </m:r>
                  <m:r>
                    <w:rPr>
                      <w:rFonts w:ascii="Cambria Math" w:hAnsi="Times New Roman"/>
                      <w:sz w:val="24"/>
                      <w:szCs w:val="28"/>
                      <w:lang w:val="en-US"/>
                    </w:rPr>
                    <m:t>=4</m:t>
                  </m:r>
                </m:e>
                <m:e>
                  <m:sSup>
                    <m:sSupPr>
                      <m:ctrlPr>
                        <w:rPr>
                          <w:rFonts w:ascii="Cambria Math" w:hAnsi="Times New Roman"/>
                          <w:i/>
                          <w:sz w:val="24"/>
                          <w:szCs w:val="28"/>
                        </w:rPr>
                      </m:ctrlPr>
                    </m:sSupPr>
                    <m:e>
                      <m:r>
                        <w:rPr>
                          <w:rFonts w:ascii="Cambria Math" w:hAnsi="Times New Roman"/>
                          <w:sz w:val="24"/>
                          <w:szCs w:val="28"/>
                        </w:rPr>
                        <m:t>5</m:t>
                      </m:r>
                    </m:e>
                    <m:sup>
                      <m:r>
                        <w:rPr>
                          <w:rFonts w:ascii="Cambria Math" w:hAnsi="Cambria Math"/>
                          <w:sz w:val="24"/>
                          <w:szCs w:val="28"/>
                        </w:rPr>
                        <m:t>x</m:t>
                      </m:r>
                      <m:r>
                        <w:rPr>
                          <w:rFonts w:ascii="Cambria Math" w:hAnsi="Times New Roman"/>
                          <w:sz w:val="24"/>
                          <w:szCs w:val="28"/>
                        </w:rPr>
                        <m:t>+</m:t>
                      </m:r>
                      <m:r>
                        <w:rPr>
                          <w:rFonts w:ascii="Cambria Math" w:hAnsi="Cambria Math"/>
                          <w:sz w:val="24"/>
                          <w:szCs w:val="28"/>
                        </w:rPr>
                        <m:t>y</m:t>
                      </m:r>
                    </m:sup>
                  </m:sSup>
                  <m:r>
                    <w:rPr>
                      <w:rFonts w:ascii="Cambria Math" w:hAnsi="Times New Roman"/>
                      <w:sz w:val="24"/>
                      <w:szCs w:val="28"/>
                    </w:rPr>
                    <m:t>=25</m:t>
                  </m:r>
                </m:e>
              </m:eqArr>
            </m:e>
          </m:d>
        </m:oMath>
      </m:oMathPara>
    </w:p>
    <w:p w:rsidR="009E2B3D" w:rsidRPr="009E2B3D" w:rsidRDefault="009E2B3D">
      <w:pPr>
        <w:pStyle w:val="a9"/>
        <w:jc w:val="center"/>
        <w:rPr>
          <w:rFonts w:ascii="Times New Roman" w:hAnsi="Times New Roman"/>
          <w:b/>
          <w:szCs w:val="28"/>
        </w:rPr>
      </w:pPr>
    </w:p>
    <w:p w:rsidR="009E2B3D" w:rsidRPr="009E2B3D" w:rsidRDefault="009E2B3D" w:rsidP="009E2B3D">
      <w:pPr>
        <w:jc w:val="center"/>
        <w:rPr>
          <w:rFonts w:ascii="Times New Roman" w:hAnsi="Times New Roman"/>
          <w:b/>
          <w:sz w:val="24"/>
          <w:szCs w:val="28"/>
        </w:rPr>
      </w:pPr>
      <w:r w:rsidRPr="009E2B3D">
        <w:rPr>
          <w:rFonts w:ascii="Times New Roman" w:hAnsi="Times New Roman"/>
          <w:b/>
          <w:sz w:val="24"/>
          <w:szCs w:val="28"/>
        </w:rPr>
        <w:t>Вариант 4</w:t>
      </w:r>
    </w:p>
    <w:p w:rsidR="009E2B3D" w:rsidRPr="009E2B3D" w:rsidRDefault="009E2B3D" w:rsidP="009E2B3D">
      <w:pPr>
        <w:jc w:val="center"/>
        <w:rPr>
          <w:rFonts w:ascii="Times New Roman" w:hAnsi="Times New Roman"/>
          <w:b/>
          <w:sz w:val="24"/>
          <w:szCs w:val="28"/>
        </w:rPr>
      </w:pPr>
    </w:p>
    <w:p w:rsidR="009E2B3D" w:rsidRPr="009E2B3D" w:rsidRDefault="009E2B3D" w:rsidP="009E2B3D">
      <w:pPr>
        <w:rPr>
          <w:rFonts w:ascii="Times New Roman" w:hAnsi="Times New Roman"/>
          <w:sz w:val="24"/>
          <w:szCs w:val="28"/>
        </w:rPr>
      </w:pPr>
      <w:r w:rsidRPr="009E2B3D">
        <w:rPr>
          <w:rFonts w:ascii="Times New Roman" w:hAnsi="Times New Roman"/>
          <w:sz w:val="24"/>
          <w:szCs w:val="28"/>
        </w:rPr>
        <w:t>1.Решить уравнение:</w:t>
      </w:r>
    </w:p>
    <w:p w:rsidR="009E2B3D" w:rsidRPr="009E2B3D" w:rsidRDefault="009E2B3D" w:rsidP="009E2B3D">
      <w:pPr>
        <w:rPr>
          <w:rFonts w:ascii="Times New Roman" w:hAnsi="Times New Roman"/>
          <w:sz w:val="24"/>
          <w:szCs w:val="28"/>
        </w:rPr>
      </w:pPr>
      <w:r w:rsidRPr="009E2B3D">
        <w:rPr>
          <w:rFonts w:ascii="Times New Roman" w:hAnsi="Times New Roman"/>
          <w:sz w:val="24"/>
          <w:szCs w:val="28"/>
        </w:rPr>
        <w:t>а)</w:t>
      </w:r>
      <m:oMath>
        <m:sSup>
          <m:sSupPr>
            <m:ctrlPr>
              <w:rPr>
                <w:rFonts w:ascii="Cambria Math" w:hAnsi="Times New Roman"/>
                <w:i/>
                <w:sz w:val="24"/>
                <w:szCs w:val="28"/>
              </w:rPr>
            </m:ctrlPr>
          </m:sSupPr>
          <m:e>
            <m:d>
              <m:dPr>
                <m:ctrlPr>
                  <w:rPr>
                    <w:rFonts w:ascii="Cambria Math" w:hAnsi="Times New Roman"/>
                    <w:i/>
                    <w:sz w:val="24"/>
                    <w:szCs w:val="28"/>
                  </w:rPr>
                </m:ctrlPr>
              </m:dPr>
              <m:e>
                <m:f>
                  <m:fPr>
                    <m:ctrlPr>
                      <w:rPr>
                        <w:rFonts w:ascii="Cambria Math" w:hAnsi="Times New Roman"/>
                        <w:i/>
                        <w:sz w:val="24"/>
                        <w:szCs w:val="28"/>
                      </w:rPr>
                    </m:ctrlPr>
                  </m:fPr>
                  <m:num>
                    <m:r>
                      <w:rPr>
                        <w:rFonts w:ascii="Cambria Math" w:hAnsi="Times New Roman"/>
                        <w:sz w:val="24"/>
                        <w:szCs w:val="28"/>
                      </w:rPr>
                      <m:t>1</m:t>
                    </m:r>
                  </m:num>
                  <m:den>
                    <m:r>
                      <w:rPr>
                        <w:rFonts w:ascii="Cambria Math" w:hAnsi="Times New Roman"/>
                        <w:sz w:val="24"/>
                        <w:szCs w:val="28"/>
                      </w:rPr>
                      <m:t>5</m:t>
                    </m:r>
                  </m:den>
                </m:f>
              </m:e>
            </m:d>
          </m:e>
          <m:sup>
            <m:r>
              <w:rPr>
                <w:rFonts w:ascii="Cambria Math" w:hAnsi="Times New Roman"/>
                <w:sz w:val="24"/>
                <w:szCs w:val="28"/>
              </w:rPr>
              <m:t>2</m:t>
            </m:r>
            <m:r>
              <w:rPr>
                <w:rFonts w:ascii="Cambria Math" w:hAnsi="Times New Roman"/>
                <w:sz w:val="24"/>
                <w:szCs w:val="28"/>
              </w:rPr>
              <m:t>-</m:t>
            </m:r>
            <m:r>
              <w:rPr>
                <w:rFonts w:ascii="Cambria Math" w:hAnsi="Times New Roman"/>
                <w:sz w:val="24"/>
                <w:szCs w:val="28"/>
              </w:rPr>
              <m:t>3</m:t>
            </m:r>
            <m:r>
              <w:rPr>
                <w:rFonts w:ascii="Cambria Math" w:hAnsi="Cambria Math"/>
                <w:sz w:val="24"/>
                <w:szCs w:val="28"/>
                <w:lang w:val="en-US"/>
              </w:rPr>
              <m:t>x</m:t>
            </m:r>
          </m:sup>
        </m:sSup>
        <m:r>
          <w:rPr>
            <w:rFonts w:ascii="Cambria Math" w:hAnsi="Times New Roman"/>
            <w:sz w:val="24"/>
            <w:szCs w:val="28"/>
          </w:rPr>
          <m:t>=25</m:t>
        </m:r>
      </m:oMath>
    </w:p>
    <w:p w:rsidR="009E2B3D" w:rsidRPr="009E2B3D" w:rsidRDefault="009E2B3D" w:rsidP="009E2B3D">
      <w:pPr>
        <w:rPr>
          <w:rFonts w:ascii="Times New Roman" w:hAnsi="Times New Roman"/>
          <w:sz w:val="24"/>
          <w:szCs w:val="28"/>
        </w:rPr>
      </w:pPr>
      <w:r w:rsidRPr="009E2B3D">
        <w:rPr>
          <w:rFonts w:ascii="Times New Roman" w:hAnsi="Times New Roman"/>
          <w:sz w:val="24"/>
          <w:szCs w:val="28"/>
        </w:rPr>
        <w:t>б)</w:t>
      </w:r>
      <m:oMath>
        <m:sSup>
          <m:sSupPr>
            <m:ctrlPr>
              <w:rPr>
                <w:rFonts w:ascii="Cambria Math" w:hAnsi="Times New Roman"/>
                <w:i/>
                <w:sz w:val="24"/>
                <w:szCs w:val="28"/>
              </w:rPr>
            </m:ctrlPr>
          </m:sSupPr>
          <m:e>
            <m:r>
              <w:rPr>
                <w:rFonts w:ascii="Cambria Math" w:hAnsi="Times New Roman"/>
                <w:sz w:val="24"/>
                <w:szCs w:val="28"/>
              </w:rPr>
              <m:t>3</m:t>
            </m:r>
          </m:e>
          <m:sup>
            <m:r>
              <w:rPr>
                <w:rFonts w:ascii="Cambria Math" w:hAnsi="Cambria Math"/>
                <w:sz w:val="24"/>
                <w:szCs w:val="28"/>
              </w:rPr>
              <m:t>x</m:t>
            </m:r>
            <m:r>
              <w:rPr>
                <w:rFonts w:ascii="Cambria Math" w:hAnsi="Times New Roman"/>
                <w:sz w:val="24"/>
                <w:szCs w:val="28"/>
              </w:rPr>
              <m:t>+3</m:t>
            </m:r>
          </m:sup>
        </m:sSup>
        <m:r>
          <w:rPr>
            <w:rFonts w:ascii="Times New Roman" w:hAnsi="Times New Roman"/>
            <w:sz w:val="24"/>
            <w:szCs w:val="28"/>
          </w:rPr>
          <m:t>-</m:t>
        </m:r>
        <m:sSup>
          <m:sSupPr>
            <m:ctrlPr>
              <w:rPr>
                <w:rFonts w:ascii="Cambria Math" w:hAnsi="Times New Roman"/>
                <w:i/>
                <w:sz w:val="24"/>
                <w:szCs w:val="28"/>
              </w:rPr>
            </m:ctrlPr>
          </m:sSupPr>
          <m:e>
            <m:r>
              <w:rPr>
                <w:rFonts w:ascii="Cambria Math" w:hAnsi="Times New Roman"/>
                <w:sz w:val="24"/>
                <w:szCs w:val="28"/>
              </w:rPr>
              <m:t>3</m:t>
            </m:r>
          </m:e>
          <m:sup>
            <m:r>
              <w:rPr>
                <w:rFonts w:ascii="Cambria Math" w:hAnsi="Cambria Math"/>
                <w:sz w:val="24"/>
                <w:szCs w:val="28"/>
              </w:rPr>
              <m:t>x</m:t>
            </m:r>
          </m:sup>
        </m:sSup>
        <m:r>
          <w:rPr>
            <w:rFonts w:ascii="Cambria Math" w:hAnsi="Times New Roman"/>
            <w:sz w:val="24"/>
            <w:szCs w:val="28"/>
          </w:rPr>
          <m:t>=78</m:t>
        </m:r>
      </m:oMath>
    </w:p>
    <w:p w:rsidR="009E2B3D" w:rsidRPr="009E2B3D" w:rsidRDefault="009E2B3D" w:rsidP="009E2B3D">
      <w:pPr>
        <w:rPr>
          <w:rFonts w:ascii="Times New Roman" w:hAnsi="Times New Roman"/>
          <w:sz w:val="24"/>
          <w:szCs w:val="28"/>
        </w:rPr>
      </w:pPr>
      <w:r w:rsidRPr="009E2B3D">
        <w:rPr>
          <w:rFonts w:ascii="Times New Roman" w:hAnsi="Times New Roman"/>
          <w:sz w:val="24"/>
          <w:szCs w:val="28"/>
        </w:rPr>
        <w:t>в)</w:t>
      </w:r>
      <m:oMath>
        <m:sSup>
          <m:sSupPr>
            <m:ctrlPr>
              <w:rPr>
                <w:rFonts w:ascii="Cambria Math" w:hAnsi="Times New Roman"/>
                <w:i/>
                <w:sz w:val="24"/>
                <w:szCs w:val="28"/>
              </w:rPr>
            </m:ctrlPr>
          </m:sSupPr>
          <m:e>
            <m:r>
              <w:rPr>
                <w:rFonts w:ascii="Cambria Math" w:hAnsi="Times New Roman"/>
                <w:sz w:val="24"/>
                <w:szCs w:val="28"/>
              </w:rPr>
              <m:t>9</m:t>
            </m:r>
          </m:e>
          <m:sup>
            <m:r>
              <w:rPr>
                <w:rFonts w:ascii="Cambria Math" w:hAnsi="Cambria Math"/>
                <w:sz w:val="24"/>
                <w:szCs w:val="28"/>
              </w:rPr>
              <m:t>x</m:t>
            </m:r>
          </m:sup>
        </m:sSup>
        <m:r>
          <w:rPr>
            <w:rFonts w:ascii="Times New Roman" w:hAnsi="Times New Roman"/>
            <w:sz w:val="24"/>
            <w:szCs w:val="28"/>
          </w:rPr>
          <m:t>-</m:t>
        </m:r>
        <m:r>
          <w:rPr>
            <w:rFonts w:ascii="Cambria Math" w:hAnsi="Times New Roman"/>
            <w:sz w:val="24"/>
            <w:szCs w:val="28"/>
          </w:rPr>
          <m:t>10</m:t>
        </m:r>
        <m:r>
          <w:rPr>
            <w:rFonts w:ascii="Cambria Math" w:hAnsi="Times New Roman"/>
            <w:sz w:val="24"/>
            <w:szCs w:val="28"/>
          </w:rPr>
          <m:t>∙</m:t>
        </m:r>
        <m:sSup>
          <m:sSupPr>
            <m:ctrlPr>
              <w:rPr>
                <w:rFonts w:ascii="Cambria Math" w:hAnsi="Times New Roman"/>
                <w:i/>
                <w:sz w:val="24"/>
                <w:szCs w:val="28"/>
              </w:rPr>
            </m:ctrlPr>
          </m:sSupPr>
          <m:e>
            <m:r>
              <w:rPr>
                <w:rFonts w:ascii="Cambria Math" w:hAnsi="Times New Roman"/>
                <w:sz w:val="24"/>
                <w:szCs w:val="28"/>
              </w:rPr>
              <m:t>3</m:t>
            </m:r>
          </m:e>
          <m:sup>
            <m:r>
              <w:rPr>
                <w:rFonts w:ascii="Cambria Math" w:hAnsi="Cambria Math"/>
                <w:sz w:val="24"/>
                <w:szCs w:val="28"/>
              </w:rPr>
              <m:t>x</m:t>
            </m:r>
          </m:sup>
        </m:sSup>
        <m:r>
          <w:rPr>
            <w:rFonts w:ascii="Cambria Math" w:hAnsi="Times New Roman"/>
            <w:sz w:val="24"/>
            <w:szCs w:val="28"/>
          </w:rPr>
          <m:t>+9=0</m:t>
        </m:r>
      </m:oMath>
    </w:p>
    <w:p w:rsidR="009E2B3D" w:rsidRPr="009E2B3D" w:rsidRDefault="009E2B3D" w:rsidP="009E2B3D">
      <w:pPr>
        <w:rPr>
          <w:rFonts w:ascii="Times New Roman" w:hAnsi="Times New Roman"/>
          <w:sz w:val="24"/>
          <w:szCs w:val="28"/>
        </w:rPr>
      </w:pPr>
      <w:r w:rsidRPr="009E2B3D">
        <w:rPr>
          <w:rFonts w:ascii="Times New Roman" w:hAnsi="Times New Roman"/>
          <w:sz w:val="24"/>
          <w:szCs w:val="28"/>
        </w:rPr>
        <w:t>2.Решить неравенство:</w:t>
      </w:r>
    </w:p>
    <w:p w:rsidR="009E2B3D" w:rsidRPr="009E2B3D" w:rsidRDefault="009E2B3D" w:rsidP="009E2B3D">
      <w:pPr>
        <w:rPr>
          <w:rFonts w:ascii="Times New Roman" w:hAnsi="Times New Roman"/>
          <w:sz w:val="24"/>
          <w:szCs w:val="28"/>
        </w:rPr>
      </w:pPr>
      <w:r w:rsidRPr="009E2B3D">
        <w:rPr>
          <w:rFonts w:ascii="Times New Roman" w:hAnsi="Times New Roman"/>
          <w:sz w:val="24"/>
          <w:szCs w:val="28"/>
        </w:rPr>
        <w:t>а)</w:t>
      </w:r>
      <m:oMath>
        <m:sSup>
          <m:sSupPr>
            <m:ctrlPr>
              <w:rPr>
                <w:rFonts w:ascii="Cambria Math" w:hAnsi="Times New Roman"/>
                <w:i/>
                <w:sz w:val="24"/>
                <w:szCs w:val="28"/>
              </w:rPr>
            </m:ctrlPr>
          </m:sSupPr>
          <m:e>
            <m:d>
              <m:dPr>
                <m:ctrlPr>
                  <w:rPr>
                    <w:rFonts w:ascii="Cambria Math" w:hAnsi="Times New Roman"/>
                    <w:i/>
                    <w:sz w:val="24"/>
                    <w:szCs w:val="28"/>
                  </w:rPr>
                </m:ctrlPr>
              </m:dPr>
              <m:e>
                <m:r>
                  <w:rPr>
                    <w:rFonts w:ascii="Cambria Math" w:hAnsi="Times New Roman"/>
                    <w:sz w:val="24"/>
                    <w:szCs w:val="28"/>
                  </w:rPr>
                  <m:t>1</m:t>
                </m:r>
                <m:f>
                  <m:fPr>
                    <m:ctrlPr>
                      <w:rPr>
                        <w:rFonts w:ascii="Cambria Math" w:hAnsi="Times New Roman"/>
                        <w:i/>
                        <w:sz w:val="24"/>
                        <w:szCs w:val="28"/>
                      </w:rPr>
                    </m:ctrlPr>
                  </m:fPr>
                  <m:num>
                    <m:r>
                      <w:rPr>
                        <w:rFonts w:ascii="Cambria Math" w:hAnsi="Times New Roman"/>
                        <w:sz w:val="24"/>
                        <w:szCs w:val="28"/>
                      </w:rPr>
                      <m:t>1</m:t>
                    </m:r>
                  </m:num>
                  <m:den>
                    <m:r>
                      <w:rPr>
                        <w:rFonts w:ascii="Cambria Math" w:hAnsi="Times New Roman"/>
                        <w:sz w:val="24"/>
                        <w:szCs w:val="28"/>
                      </w:rPr>
                      <m:t>5</m:t>
                    </m:r>
                  </m:den>
                </m:f>
              </m:e>
            </m:d>
          </m:e>
          <m:sup>
            <m:r>
              <w:rPr>
                <w:rFonts w:ascii="Cambria Math" w:hAnsi="Cambria Math"/>
                <w:sz w:val="24"/>
                <w:szCs w:val="28"/>
                <w:lang w:val="en-US"/>
              </w:rPr>
              <m:t>x</m:t>
            </m:r>
          </m:sup>
        </m:sSup>
        <m:r>
          <w:rPr>
            <w:rFonts w:ascii="Cambria Math" w:hAnsi="Times New Roman"/>
            <w:sz w:val="24"/>
            <w:szCs w:val="28"/>
          </w:rPr>
          <m:t>&lt;</m:t>
        </m:r>
        <m:f>
          <m:fPr>
            <m:ctrlPr>
              <w:rPr>
                <w:rFonts w:ascii="Cambria Math" w:hAnsi="Times New Roman"/>
                <w:i/>
                <w:sz w:val="24"/>
                <w:szCs w:val="28"/>
              </w:rPr>
            </m:ctrlPr>
          </m:fPr>
          <m:num>
            <m:r>
              <w:rPr>
                <w:rFonts w:ascii="Cambria Math" w:hAnsi="Times New Roman"/>
                <w:sz w:val="24"/>
                <w:szCs w:val="28"/>
              </w:rPr>
              <m:t>5</m:t>
            </m:r>
          </m:num>
          <m:den>
            <m:r>
              <w:rPr>
                <w:rFonts w:ascii="Cambria Math" w:hAnsi="Times New Roman"/>
                <w:sz w:val="24"/>
                <w:szCs w:val="28"/>
              </w:rPr>
              <m:t>6</m:t>
            </m:r>
          </m:den>
        </m:f>
      </m:oMath>
    </w:p>
    <w:p w:rsidR="009E2B3D" w:rsidRPr="009E2B3D" w:rsidRDefault="009E2B3D" w:rsidP="009E2B3D">
      <w:pPr>
        <w:rPr>
          <w:rFonts w:ascii="Times New Roman" w:hAnsi="Times New Roman"/>
          <w:sz w:val="24"/>
          <w:szCs w:val="28"/>
        </w:rPr>
      </w:pPr>
      <w:r w:rsidRPr="009E2B3D">
        <w:rPr>
          <w:rFonts w:ascii="Times New Roman" w:hAnsi="Times New Roman"/>
          <w:sz w:val="24"/>
          <w:szCs w:val="28"/>
        </w:rPr>
        <w:t>б)</w:t>
      </w:r>
      <m:oMath>
        <m:sSup>
          <m:sSupPr>
            <m:ctrlPr>
              <w:rPr>
                <w:rFonts w:ascii="Cambria Math" w:hAnsi="Times New Roman"/>
                <w:i/>
                <w:sz w:val="24"/>
                <w:szCs w:val="28"/>
              </w:rPr>
            </m:ctrlPr>
          </m:sSupPr>
          <m:e>
            <m:d>
              <m:dPr>
                <m:ctrlPr>
                  <w:rPr>
                    <w:rFonts w:ascii="Cambria Math" w:hAnsi="Times New Roman"/>
                    <w:i/>
                    <w:sz w:val="24"/>
                    <w:szCs w:val="28"/>
                  </w:rPr>
                </m:ctrlPr>
              </m:dPr>
              <m:e>
                <m:rad>
                  <m:radPr>
                    <m:degHide m:val="1"/>
                    <m:ctrlPr>
                      <w:rPr>
                        <w:rFonts w:ascii="Cambria Math" w:hAnsi="Times New Roman"/>
                        <w:i/>
                        <w:sz w:val="24"/>
                        <w:szCs w:val="28"/>
                      </w:rPr>
                    </m:ctrlPr>
                  </m:radPr>
                  <m:deg/>
                  <m:e>
                    <m:r>
                      <w:rPr>
                        <w:rFonts w:ascii="Cambria Math" w:hAnsi="Times New Roman"/>
                        <w:sz w:val="24"/>
                        <w:szCs w:val="28"/>
                      </w:rPr>
                      <m:t>3</m:t>
                    </m:r>
                  </m:e>
                </m:rad>
              </m:e>
            </m:d>
          </m:e>
          <m:sup>
            <m:r>
              <w:rPr>
                <w:rFonts w:ascii="Cambria Math" w:hAnsi="Times New Roman"/>
                <w:sz w:val="24"/>
                <w:szCs w:val="28"/>
              </w:rPr>
              <m:t>4</m:t>
            </m:r>
            <m:r>
              <w:rPr>
                <w:rFonts w:ascii="Cambria Math" w:hAnsi="Times New Roman"/>
                <w:sz w:val="24"/>
                <w:szCs w:val="28"/>
              </w:rPr>
              <m:t>-</m:t>
            </m:r>
            <m:sSup>
              <m:sSupPr>
                <m:ctrlPr>
                  <w:rPr>
                    <w:rFonts w:ascii="Cambria Math" w:hAnsi="Times New Roman"/>
                    <w:i/>
                    <w:sz w:val="24"/>
                    <w:szCs w:val="28"/>
                  </w:rPr>
                </m:ctrlPr>
              </m:sSupPr>
              <m:e>
                <m:r>
                  <w:rPr>
                    <w:rFonts w:ascii="Cambria Math" w:hAnsi="Cambria Math"/>
                    <w:sz w:val="24"/>
                    <w:szCs w:val="28"/>
                  </w:rPr>
                  <m:t>x</m:t>
                </m:r>
              </m:e>
              <m:sup>
                <m:r>
                  <w:rPr>
                    <w:rFonts w:ascii="Cambria Math" w:hAnsi="Times New Roman"/>
                    <w:sz w:val="24"/>
                    <w:szCs w:val="28"/>
                  </w:rPr>
                  <m:t>2</m:t>
                </m:r>
              </m:sup>
            </m:sSup>
          </m:sup>
        </m:sSup>
        <m:r>
          <w:rPr>
            <w:rFonts w:ascii="Cambria Math" w:hAnsi="Times New Roman"/>
            <w:sz w:val="24"/>
            <w:szCs w:val="28"/>
          </w:rPr>
          <m:t>≥</m:t>
        </m:r>
        <m:r>
          <w:rPr>
            <w:rFonts w:ascii="Cambria Math" w:hAnsi="Times New Roman"/>
            <w:sz w:val="24"/>
            <w:szCs w:val="28"/>
          </w:rPr>
          <m:t>1</m:t>
        </m:r>
      </m:oMath>
    </w:p>
    <w:p w:rsidR="009E2B3D" w:rsidRPr="009E2B3D" w:rsidRDefault="009E2B3D" w:rsidP="009E2B3D">
      <w:pPr>
        <w:rPr>
          <w:rFonts w:ascii="Times New Roman" w:hAnsi="Times New Roman"/>
          <w:sz w:val="24"/>
          <w:szCs w:val="28"/>
        </w:rPr>
      </w:pPr>
      <w:r w:rsidRPr="009E2B3D">
        <w:rPr>
          <w:rFonts w:ascii="Times New Roman" w:hAnsi="Times New Roman"/>
          <w:sz w:val="24"/>
          <w:szCs w:val="28"/>
        </w:rPr>
        <w:t>3. Решить уравнение:</w:t>
      </w:r>
    </w:p>
    <w:p w:rsidR="009E2B3D" w:rsidRPr="009E2B3D" w:rsidRDefault="009E2B3D" w:rsidP="009E2B3D">
      <w:pPr>
        <w:rPr>
          <w:rFonts w:ascii="Times New Roman" w:hAnsi="Times New Roman"/>
          <w:sz w:val="24"/>
          <w:szCs w:val="28"/>
        </w:rPr>
      </w:pPr>
      <m:oMathPara>
        <m:oMath>
          <m:r>
            <w:rPr>
              <w:rFonts w:ascii="Cambria Math" w:hAnsi="Times New Roman"/>
              <w:sz w:val="24"/>
              <w:szCs w:val="28"/>
              <w:lang w:val="en-US"/>
            </w:rPr>
            <m:t>4</m:t>
          </m:r>
          <m:r>
            <w:rPr>
              <w:rFonts w:ascii="Times New Roman" w:hAnsi="Times New Roman"/>
              <w:sz w:val="24"/>
              <w:szCs w:val="28"/>
              <w:lang w:val="en-US"/>
            </w:rPr>
            <m:t>∙</m:t>
          </m:r>
          <m:sSup>
            <m:sSupPr>
              <m:ctrlPr>
                <w:rPr>
                  <w:rFonts w:ascii="Cambria Math" w:hAnsi="Times New Roman"/>
                  <w:i/>
                  <w:sz w:val="24"/>
                  <w:szCs w:val="28"/>
                  <w:lang w:val="en-US"/>
                </w:rPr>
              </m:ctrlPr>
            </m:sSupPr>
            <m:e>
              <m:r>
                <w:rPr>
                  <w:rFonts w:ascii="Cambria Math" w:hAnsi="Times New Roman"/>
                  <w:sz w:val="24"/>
                  <w:szCs w:val="28"/>
                  <w:lang w:val="en-US"/>
                </w:rPr>
                <m:t>2</m:t>
              </m:r>
            </m:e>
            <m:sup>
              <m:r>
                <w:rPr>
                  <w:rFonts w:ascii="Cambria Math" w:hAnsi="Times New Roman"/>
                  <w:sz w:val="24"/>
                  <w:szCs w:val="28"/>
                  <w:lang w:val="en-US"/>
                </w:rPr>
                <m:t>2</m:t>
              </m:r>
              <m:r>
                <w:rPr>
                  <w:rFonts w:ascii="Cambria Math" w:hAnsi="Cambria Math"/>
                  <w:sz w:val="24"/>
                  <w:szCs w:val="28"/>
                  <w:lang w:val="en-US"/>
                </w:rPr>
                <m:t>x</m:t>
              </m:r>
            </m:sup>
          </m:sSup>
          <m:r>
            <w:rPr>
              <w:rFonts w:ascii="Times New Roman" w:hAnsi="Times New Roman"/>
              <w:sz w:val="24"/>
              <w:szCs w:val="28"/>
              <w:lang w:val="en-US"/>
            </w:rPr>
            <m:t>-</m:t>
          </m:r>
          <m:r>
            <w:rPr>
              <w:rFonts w:ascii="Cambria Math" w:hAnsi="Times New Roman"/>
              <w:sz w:val="24"/>
              <w:szCs w:val="28"/>
              <w:lang w:val="en-US"/>
            </w:rPr>
            <m:t>5</m:t>
          </m:r>
          <m:r>
            <w:rPr>
              <w:rFonts w:ascii="Times New Roman" w:hAnsi="Times New Roman"/>
              <w:sz w:val="24"/>
              <w:szCs w:val="28"/>
              <w:lang w:val="en-US"/>
            </w:rPr>
            <m:t>∙</m:t>
          </m:r>
          <m:sSup>
            <m:sSupPr>
              <m:ctrlPr>
                <w:rPr>
                  <w:rFonts w:ascii="Cambria Math" w:hAnsi="Times New Roman"/>
                  <w:i/>
                  <w:sz w:val="24"/>
                  <w:szCs w:val="28"/>
                  <w:lang w:val="en-US"/>
                </w:rPr>
              </m:ctrlPr>
            </m:sSupPr>
            <m:e>
              <m:r>
                <w:rPr>
                  <w:rFonts w:ascii="Cambria Math" w:hAnsi="Times New Roman"/>
                  <w:sz w:val="24"/>
                  <w:szCs w:val="28"/>
                  <w:lang w:val="en-US"/>
                </w:rPr>
                <m:t>2</m:t>
              </m:r>
            </m:e>
            <m:sup>
              <m:r>
                <w:rPr>
                  <w:rFonts w:ascii="Cambria Math" w:hAnsi="Cambria Math"/>
                  <w:sz w:val="24"/>
                  <w:szCs w:val="28"/>
                  <w:lang w:val="en-US"/>
                </w:rPr>
                <m:t>x</m:t>
              </m:r>
            </m:sup>
          </m:sSup>
          <m:r>
            <w:rPr>
              <w:rFonts w:ascii="Cambria Math" w:hAnsi="Times New Roman"/>
              <w:sz w:val="24"/>
              <w:szCs w:val="28"/>
              <w:lang w:val="en-US"/>
            </w:rPr>
            <m:t>+1=0</m:t>
          </m:r>
        </m:oMath>
      </m:oMathPara>
    </w:p>
    <w:p w:rsidR="009E2B3D" w:rsidRPr="009E2B3D" w:rsidRDefault="009E2B3D" w:rsidP="009E2B3D">
      <w:pPr>
        <w:rPr>
          <w:rFonts w:ascii="Times New Roman" w:hAnsi="Times New Roman"/>
          <w:sz w:val="24"/>
          <w:szCs w:val="28"/>
          <w:lang w:val="en-US"/>
        </w:rPr>
      </w:pPr>
      <w:r w:rsidRPr="009E2B3D">
        <w:rPr>
          <w:rFonts w:ascii="Times New Roman" w:hAnsi="Times New Roman"/>
          <w:sz w:val="24"/>
          <w:szCs w:val="28"/>
          <w:lang w:val="en-US"/>
        </w:rPr>
        <w:t xml:space="preserve">4.Решить </w:t>
      </w:r>
      <w:proofErr w:type="spellStart"/>
      <w:r w:rsidRPr="009E2B3D">
        <w:rPr>
          <w:rFonts w:ascii="Times New Roman" w:hAnsi="Times New Roman"/>
          <w:sz w:val="24"/>
          <w:szCs w:val="28"/>
          <w:lang w:val="en-US"/>
        </w:rPr>
        <w:t>графически</w:t>
      </w:r>
      <w:proofErr w:type="spellEnd"/>
      <w:r w:rsidRPr="009E2B3D">
        <w:rPr>
          <w:rFonts w:ascii="Times New Roman" w:hAnsi="Times New Roman"/>
          <w:sz w:val="24"/>
          <w:szCs w:val="28"/>
          <w:lang w:val="en-US"/>
        </w:rPr>
        <w:t xml:space="preserve"> </w:t>
      </w:r>
      <w:proofErr w:type="spellStart"/>
      <w:r w:rsidRPr="009E2B3D">
        <w:rPr>
          <w:rFonts w:ascii="Times New Roman" w:hAnsi="Times New Roman"/>
          <w:sz w:val="24"/>
          <w:szCs w:val="28"/>
          <w:lang w:val="en-US"/>
        </w:rPr>
        <w:t>уравнение</w:t>
      </w:r>
      <w:proofErr w:type="spellEnd"/>
      <w:r w:rsidRPr="009E2B3D">
        <w:rPr>
          <w:rFonts w:ascii="Times New Roman" w:hAnsi="Times New Roman"/>
          <w:sz w:val="24"/>
          <w:szCs w:val="28"/>
          <w:lang w:val="en-US"/>
        </w:rPr>
        <w:t>:</w:t>
      </w:r>
    </w:p>
    <w:p w:rsidR="009E2B3D" w:rsidRPr="009E2B3D" w:rsidRDefault="00D200F2" w:rsidP="009E2B3D">
      <w:pPr>
        <w:rPr>
          <w:rFonts w:ascii="Times New Roman" w:hAnsi="Times New Roman"/>
          <w:i/>
          <w:sz w:val="24"/>
          <w:szCs w:val="28"/>
          <w:lang w:val="en-US"/>
        </w:rPr>
      </w:pPr>
      <m:oMathPara>
        <m:oMath>
          <m:sSup>
            <m:sSupPr>
              <m:ctrlPr>
                <w:rPr>
                  <w:rFonts w:ascii="Cambria Math" w:hAnsi="Times New Roman"/>
                  <w:i/>
                  <w:sz w:val="24"/>
                  <w:szCs w:val="28"/>
                </w:rPr>
              </m:ctrlPr>
            </m:sSupPr>
            <m:e>
              <m:d>
                <m:dPr>
                  <m:ctrlPr>
                    <w:rPr>
                      <w:rFonts w:ascii="Cambria Math" w:hAnsi="Times New Roman"/>
                      <w:i/>
                      <w:sz w:val="24"/>
                      <w:szCs w:val="28"/>
                    </w:rPr>
                  </m:ctrlPr>
                </m:dPr>
                <m:e>
                  <m:f>
                    <m:fPr>
                      <m:ctrlPr>
                        <w:rPr>
                          <w:rFonts w:ascii="Cambria Math" w:hAnsi="Times New Roman"/>
                          <w:i/>
                          <w:sz w:val="24"/>
                          <w:szCs w:val="28"/>
                        </w:rPr>
                      </m:ctrlPr>
                    </m:fPr>
                    <m:num>
                      <m:r>
                        <w:rPr>
                          <w:rFonts w:ascii="Cambria Math" w:hAnsi="Times New Roman"/>
                          <w:sz w:val="24"/>
                          <w:szCs w:val="28"/>
                        </w:rPr>
                        <m:t>1</m:t>
                      </m:r>
                    </m:num>
                    <m:den>
                      <m:r>
                        <w:rPr>
                          <w:rFonts w:ascii="Cambria Math" w:hAnsi="Times New Roman"/>
                          <w:sz w:val="24"/>
                          <w:szCs w:val="28"/>
                        </w:rPr>
                        <m:t>3</m:t>
                      </m:r>
                    </m:den>
                  </m:f>
                </m:e>
              </m:d>
            </m:e>
            <m:sup>
              <m:r>
                <w:rPr>
                  <w:rFonts w:ascii="Times New Roman" w:hAnsi="Times New Roman"/>
                  <w:sz w:val="24"/>
                  <w:szCs w:val="28"/>
                </w:rPr>
                <m:t>-</m:t>
              </m:r>
              <m:r>
                <w:rPr>
                  <w:rFonts w:ascii="Cambria Math" w:hAnsi="Cambria Math"/>
                  <w:sz w:val="24"/>
                  <w:szCs w:val="28"/>
                </w:rPr>
                <m:t>x</m:t>
              </m:r>
            </m:sup>
          </m:sSup>
          <m:r>
            <w:rPr>
              <w:rFonts w:ascii="Cambria Math" w:hAnsi="Times New Roman"/>
              <w:sz w:val="24"/>
              <w:szCs w:val="28"/>
            </w:rPr>
            <m:t>=2</m:t>
          </m:r>
          <m:r>
            <w:rPr>
              <w:rFonts w:ascii="Cambria Math" w:hAnsi="Cambria Math"/>
              <w:sz w:val="24"/>
              <w:szCs w:val="28"/>
            </w:rPr>
            <m:t>x</m:t>
          </m:r>
          <m:r>
            <w:rPr>
              <w:rFonts w:ascii="Cambria Math" w:hAnsi="Times New Roman"/>
              <w:sz w:val="24"/>
              <w:szCs w:val="28"/>
            </w:rPr>
            <m:t>+5</m:t>
          </m:r>
        </m:oMath>
      </m:oMathPara>
    </w:p>
    <w:p w:rsidR="009E2B3D" w:rsidRPr="009E2B3D" w:rsidRDefault="009E2B3D" w:rsidP="009E2B3D">
      <w:pPr>
        <w:rPr>
          <w:rFonts w:ascii="Times New Roman" w:hAnsi="Times New Roman"/>
          <w:sz w:val="24"/>
          <w:szCs w:val="28"/>
        </w:rPr>
      </w:pPr>
      <w:r w:rsidRPr="009E2B3D">
        <w:rPr>
          <w:rFonts w:ascii="Times New Roman" w:hAnsi="Times New Roman"/>
          <w:sz w:val="24"/>
          <w:szCs w:val="28"/>
        </w:rPr>
        <w:t>5. Решить систему уравнений:</w:t>
      </w:r>
    </w:p>
    <w:p w:rsidR="009E2B3D" w:rsidRPr="009E2B3D" w:rsidRDefault="00D200F2" w:rsidP="009E2B3D">
      <w:pPr>
        <w:rPr>
          <w:rFonts w:ascii="Times New Roman" w:hAnsi="Times New Roman"/>
          <w:sz w:val="24"/>
          <w:szCs w:val="28"/>
          <w:lang w:val="en-US"/>
        </w:rPr>
      </w:pPr>
      <m:oMathPara>
        <m:oMath>
          <m:d>
            <m:dPr>
              <m:begChr m:val="{"/>
              <m:endChr m:val=""/>
              <m:ctrlPr>
                <w:rPr>
                  <w:rFonts w:ascii="Cambria Math" w:hAnsi="Times New Roman"/>
                  <w:i/>
                  <w:sz w:val="24"/>
                  <w:szCs w:val="28"/>
                </w:rPr>
              </m:ctrlPr>
            </m:dPr>
            <m:e>
              <m:eqArr>
                <m:eqArrPr>
                  <m:ctrlPr>
                    <w:rPr>
                      <w:rFonts w:ascii="Cambria Math" w:hAnsi="Times New Roman"/>
                      <w:i/>
                      <w:sz w:val="24"/>
                      <w:szCs w:val="28"/>
                    </w:rPr>
                  </m:ctrlPr>
                </m:eqArrPr>
                <m:e>
                  <m:r>
                    <w:rPr>
                      <w:rFonts w:ascii="Cambria Math" w:hAnsi="Cambria Math"/>
                      <w:sz w:val="24"/>
                      <w:szCs w:val="28"/>
                      <w:lang w:val="en-US"/>
                    </w:rPr>
                    <m:t>x</m:t>
                  </m:r>
                  <m:r>
                    <w:rPr>
                      <w:rFonts w:ascii="Times New Roman" w:hAnsi="Times New Roman"/>
                      <w:sz w:val="24"/>
                      <w:szCs w:val="28"/>
                      <w:lang w:val="en-US"/>
                    </w:rPr>
                    <m:t>-</m:t>
                  </m:r>
                  <m:r>
                    <w:rPr>
                      <w:rFonts w:ascii="Cambria Math" w:hAnsi="Times New Roman"/>
                      <w:sz w:val="24"/>
                      <w:szCs w:val="28"/>
                      <w:lang w:val="en-US"/>
                    </w:rPr>
                    <m:t>2</m:t>
                  </m:r>
                  <m:r>
                    <w:rPr>
                      <w:rFonts w:ascii="Cambria Math" w:hAnsi="Cambria Math"/>
                      <w:sz w:val="24"/>
                      <w:szCs w:val="28"/>
                      <w:lang w:val="en-US"/>
                    </w:rPr>
                    <m:t>y</m:t>
                  </m:r>
                  <m:r>
                    <w:rPr>
                      <w:rFonts w:ascii="Cambria Math" w:hAnsi="Times New Roman"/>
                      <w:sz w:val="24"/>
                      <w:szCs w:val="28"/>
                      <w:lang w:val="en-US"/>
                    </w:rPr>
                    <m:t>=1</m:t>
                  </m:r>
                </m:e>
                <m:e>
                  <m:sSup>
                    <m:sSupPr>
                      <m:ctrlPr>
                        <w:rPr>
                          <w:rFonts w:ascii="Cambria Math" w:hAnsi="Times New Roman"/>
                          <w:i/>
                          <w:sz w:val="24"/>
                          <w:szCs w:val="28"/>
                        </w:rPr>
                      </m:ctrlPr>
                    </m:sSupPr>
                    <m:e>
                      <m:r>
                        <w:rPr>
                          <w:rFonts w:ascii="Cambria Math" w:hAnsi="Times New Roman"/>
                          <w:sz w:val="24"/>
                          <w:szCs w:val="28"/>
                        </w:rPr>
                        <m:t>3</m:t>
                      </m:r>
                    </m:e>
                    <m:sup>
                      <m:r>
                        <w:rPr>
                          <w:rFonts w:ascii="Cambria Math" w:hAnsi="Cambria Math"/>
                          <w:sz w:val="24"/>
                          <w:szCs w:val="28"/>
                        </w:rPr>
                        <m:t>x</m:t>
                      </m:r>
                      <m:r>
                        <w:rPr>
                          <w:rFonts w:ascii="Times New Roman" w:hAnsi="Times New Roman"/>
                          <w:sz w:val="24"/>
                          <w:szCs w:val="28"/>
                        </w:rPr>
                        <m:t>-</m:t>
                      </m:r>
                      <m:r>
                        <w:rPr>
                          <w:rFonts w:ascii="Cambria Math" w:hAnsi="Times New Roman"/>
                          <w:sz w:val="24"/>
                          <w:szCs w:val="28"/>
                        </w:rPr>
                        <m:t>3</m:t>
                      </m:r>
                      <m:r>
                        <w:rPr>
                          <w:rFonts w:ascii="Cambria Math" w:hAnsi="Cambria Math"/>
                          <w:sz w:val="24"/>
                          <w:szCs w:val="28"/>
                        </w:rPr>
                        <m:t>y</m:t>
                      </m:r>
                    </m:sup>
                  </m:sSup>
                  <m:r>
                    <w:rPr>
                      <w:rFonts w:ascii="Cambria Math" w:hAnsi="Times New Roman"/>
                      <w:sz w:val="24"/>
                      <w:szCs w:val="28"/>
                    </w:rPr>
                    <m:t>=27</m:t>
                  </m:r>
                </m:e>
              </m:eqArr>
            </m:e>
          </m:d>
        </m:oMath>
      </m:oMathPara>
    </w:p>
    <w:p w:rsidR="009E2B3D" w:rsidRPr="009E2B3D" w:rsidRDefault="009E2B3D">
      <w:pPr>
        <w:pStyle w:val="a9"/>
        <w:jc w:val="center"/>
        <w:rPr>
          <w:rFonts w:ascii="Times New Roman" w:hAnsi="Times New Roman"/>
          <w:b/>
          <w:sz w:val="22"/>
          <w:szCs w:val="28"/>
        </w:rPr>
      </w:pPr>
    </w:p>
    <w:p w:rsidR="00162955" w:rsidRDefault="00162955">
      <w:pPr>
        <w:pStyle w:val="a9"/>
        <w:jc w:val="center"/>
        <w:rPr>
          <w:rFonts w:ascii="Times New Roman" w:hAnsi="Times New Roman"/>
          <w:b/>
          <w:sz w:val="24"/>
          <w:szCs w:val="28"/>
        </w:rPr>
      </w:pPr>
      <w:r>
        <w:rPr>
          <w:rFonts w:ascii="Times New Roman" w:hAnsi="Times New Roman"/>
          <w:b/>
          <w:sz w:val="24"/>
          <w:szCs w:val="28"/>
        </w:rPr>
        <w:t>Контрольная работа</w:t>
      </w:r>
      <w:r w:rsidR="00EA0D6F">
        <w:rPr>
          <w:rFonts w:ascii="Times New Roman" w:hAnsi="Times New Roman"/>
          <w:b/>
          <w:sz w:val="24"/>
          <w:szCs w:val="28"/>
        </w:rPr>
        <w:t xml:space="preserve"> №4</w:t>
      </w:r>
      <w:r>
        <w:rPr>
          <w:rFonts w:ascii="Times New Roman" w:hAnsi="Times New Roman"/>
          <w:b/>
          <w:sz w:val="24"/>
          <w:szCs w:val="28"/>
        </w:rPr>
        <w:br/>
        <w:t>по теме «Логарифмическая функция»</w:t>
      </w:r>
    </w:p>
    <w:p w:rsidR="009E2B3D" w:rsidRPr="006440E5" w:rsidRDefault="009E2B3D" w:rsidP="009E2B3D">
      <w:pPr>
        <w:spacing w:before="120" w:after="120"/>
        <w:jc w:val="center"/>
        <w:rPr>
          <w:rFonts w:ascii="Times New Roman" w:hAnsi="Times New Roman"/>
          <w:b/>
          <w:sz w:val="24"/>
        </w:rPr>
      </w:pPr>
      <w:r w:rsidRPr="006440E5">
        <w:rPr>
          <w:rFonts w:ascii="Times New Roman" w:hAnsi="Times New Roman"/>
          <w:b/>
          <w:sz w:val="24"/>
        </w:rPr>
        <w:t>Вариант 1</w:t>
      </w:r>
    </w:p>
    <w:p w:rsidR="009E2B3D" w:rsidRPr="006440E5" w:rsidRDefault="009E2B3D" w:rsidP="009E2B3D">
      <w:pPr>
        <w:spacing w:before="120" w:after="120"/>
        <w:rPr>
          <w:rFonts w:ascii="Times New Roman" w:hAnsi="Times New Roman"/>
          <w:sz w:val="24"/>
        </w:rPr>
      </w:pPr>
      <w:r>
        <w:rPr>
          <w:rFonts w:ascii="Times New Roman" w:hAnsi="Times New Roman"/>
          <w:sz w:val="24"/>
        </w:rPr>
        <w:t>1</w:t>
      </w:r>
      <w:r w:rsidRPr="006440E5">
        <w:rPr>
          <w:rFonts w:ascii="Times New Roman" w:hAnsi="Times New Roman"/>
          <w:sz w:val="24"/>
        </w:rPr>
        <w:t>.Решить уравнение:</w:t>
      </w:r>
    </w:p>
    <w:p w:rsidR="009E2B3D" w:rsidRDefault="009E2B3D" w:rsidP="009E2B3D">
      <w:pPr>
        <w:spacing w:before="120" w:after="120"/>
        <w:rPr>
          <w:rFonts w:ascii="Times New Roman" w:hAnsi="Times New Roman"/>
          <w:sz w:val="24"/>
        </w:rPr>
      </w:pPr>
      <w:r w:rsidRPr="006440E5">
        <w:rPr>
          <w:rFonts w:ascii="Times New Roman" w:hAnsi="Times New Roman"/>
          <w:sz w:val="24"/>
        </w:rPr>
        <w:t>1)</w:t>
      </w:r>
      <m:oMath>
        <m:func>
          <m:funcPr>
            <m:ctrlPr>
              <w:rPr>
                <w:rFonts w:ascii="Cambria Math" w:hAnsi="Times New Roman"/>
                <w:i/>
                <w:sz w:val="24"/>
              </w:rPr>
            </m:ctrlPr>
          </m:funcPr>
          <m:fName>
            <m:sSub>
              <m:sSubPr>
                <m:ctrlPr>
                  <w:rPr>
                    <w:rFonts w:ascii="Cambria Math" w:hAnsi="Times New Roman"/>
                    <w:i/>
                    <w:sz w:val="24"/>
                  </w:rPr>
                </m:ctrlPr>
              </m:sSubPr>
              <m:e>
                <m:r>
                  <m:rPr>
                    <m:sty m:val="p"/>
                  </m:rPr>
                  <w:rPr>
                    <w:rFonts w:ascii="Cambria Math" w:hAnsi="Times New Roman"/>
                    <w:sz w:val="24"/>
                  </w:rPr>
                  <m:t>log</m:t>
                </m:r>
              </m:e>
              <m:sub>
                <m:r>
                  <w:rPr>
                    <w:rFonts w:ascii="Cambria Math" w:hAnsi="Times New Roman"/>
                    <w:sz w:val="24"/>
                  </w:rPr>
                  <m:t>2</m:t>
                </m:r>
              </m:sub>
            </m:sSub>
          </m:fName>
          <m:e>
            <m:d>
              <m:dPr>
                <m:ctrlPr>
                  <w:rPr>
                    <w:rFonts w:ascii="Cambria Math" w:hAnsi="Times New Roman"/>
                    <w:i/>
                    <w:sz w:val="24"/>
                  </w:rPr>
                </m:ctrlPr>
              </m:dPr>
              <m:e>
                <m:r>
                  <w:rPr>
                    <w:rFonts w:ascii="Cambria Math" w:hAnsi="Times New Roman"/>
                    <w:sz w:val="24"/>
                  </w:rPr>
                  <m:t>9</m:t>
                </m:r>
                <m:r>
                  <w:rPr>
                    <w:rFonts w:ascii="Cambria Math" w:hAnsi="Times New Roman"/>
                    <w:sz w:val="24"/>
                  </w:rPr>
                  <m:t>-</m:t>
                </m:r>
                <m:f>
                  <m:fPr>
                    <m:ctrlPr>
                      <w:rPr>
                        <w:rFonts w:ascii="Cambria Math" w:hAnsi="Times New Roman"/>
                        <w:i/>
                        <w:sz w:val="24"/>
                      </w:rPr>
                    </m:ctrlPr>
                  </m:fPr>
                  <m:num>
                    <m:r>
                      <w:rPr>
                        <w:rFonts w:ascii="Cambria Math" w:hAnsi="Cambria Math"/>
                        <w:sz w:val="24"/>
                        <w:lang w:val="en-US"/>
                      </w:rPr>
                      <m:t>x</m:t>
                    </m:r>
                  </m:num>
                  <m:den>
                    <m:r>
                      <w:rPr>
                        <w:rFonts w:ascii="Cambria Math" w:hAnsi="Times New Roman"/>
                        <w:sz w:val="24"/>
                      </w:rPr>
                      <m:t>2</m:t>
                    </m:r>
                  </m:den>
                </m:f>
              </m:e>
            </m:d>
          </m:e>
        </m:func>
        <m:r>
          <w:rPr>
            <w:rFonts w:ascii="Cambria Math" w:hAnsi="Times New Roman"/>
            <w:sz w:val="24"/>
          </w:rPr>
          <m:t>=2</m:t>
        </m:r>
      </m:oMath>
    </w:p>
    <w:p w:rsidR="009E2B3D" w:rsidRDefault="009E2B3D" w:rsidP="009E2B3D">
      <w:pPr>
        <w:spacing w:before="120" w:after="120"/>
        <w:rPr>
          <w:rFonts w:ascii="Times New Roman" w:hAnsi="Times New Roman"/>
          <w:sz w:val="24"/>
        </w:rPr>
      </w:pPr>
      <w:r>
        <w:rPr>
          <w:rFonts w:ascii="Times New Roman" w:hAnsi="Times New Roman"/>
          <w:sz w:val="24"/>
        </w:rPr>
        <w:t>2</w:t>
      </w:r>
      <w:r w:rsidRPr="006440E5">
        <w:rPr>
          <w:rFonts w:ascii="Times New Roman" w:hAnsi="Times New Roman"/>
          <w:sz w:val="24"/>
        </w:rPr>
        <w:t>)</w:t>
      </w:r>
      <m:oMath>
        <m:func>
          <m:funcPr>
            <m:ctrlPr>
              <w:rPr>
                <w:rFonts w:ascii="Cambria Math" w:hAnsi="Times New Roman"/>
                <w:i/>
                <w:sz w:val="24"/>
                <w:lang w:val="en-US"/>
              </w:rPr>
            </m:ctrlPr>
          </m:funcPr>
          <m:fName>
            <m:sSub>
              <m:sSubPr>
                <m:ctrlPr>
                  <w:rPr>
                    <w:rFonts w:ascii="Cambria Math" w:hAnsi="Times New Roman"/>
                    <w:i/>
                    <w:sz w:val="24"/>
                    <w:lang w:val="en-US"/>
                  </w:rPr>
                </m:ctrlPr>
              </m:sSubPr>
              <m:e>
                <m:r>
                  <m:rPr>
                    <m:sty m:val="p"/>
                  </m:rPr>
                  <w:rPr>
                    <w:rFonts w:ascii="Cambria Math" w:hAnsi="Times New Roman"/>
                    <w:sz w:val="24"/>
                    <w:lang w:val="en-US"/>
                  </w:rPr>
                  <m:t>log</m:t>
                </m:r>
              </m:e>
              <m:sub>
                <m:r>
                  <w:rPr>
                    <w:rFonts w:ascii="Cambria Math" w:hAnsi="Times New Roman"/>
                    <w:sz w:val="24"/>
                  </w:rPr>
                  <m:t>2</m:t>
                </m:r>
              </m:sub>
            </m:sSub>
          </m:fName>
          <m:e>
            <m:d>
              <m:dPr>
                <m:ctrlPr>
                  <w:rPr>
                    <w:rFonts w:ascii="Cambria Math" w:hAnsi="Times New Roman"/>
                    <w:i/>
                    <w:sz w:val="24"/>
                    <w:lang w:val="en-US"/>
                  </w:rPr>
                </m:ctrlPr>
              </m:dPr>
              <m:e>
                <m:r>
                  <w:rPr>
                    <w:rFonts w:ascii="Cambria Math" w:hAnsi="Times New Roman"/>
                    <w:sz w:val="24"/>
                  </w:rPr>
                  <m:t>2</m:t>
                </m:r>
                <m:r>
                  <w:rPr>
                    <w:rFonts w:ascii="Cambria Math" w:hAnsi="Cambria Math"/>
                    <w:sz w:val="24"/>
                    <w:lang w:val="en-US"/>
                  </w:rPr>
                  <m:t>x</m:t>
                </m:r>
                <m:r>
                  <w:rPr>
                    <w:rFonts w:ascii="Cambria Math" w:hAnsi="Cambria Math"/>
                    <w:sz w:val="24"/>
                  </w:rPr>
                  <m:t>-</m:t>
                </m:r>
                <m:r>
                  <w:rPr>
                    <w:rFonts w:ascii="Cambria Math" w:hAnsi="Times New Roman"/>
                    <w:sz w:val="24"/>
                  </w:rPr>
                  <m:t>1</m:t>
                </m:r>
              </m:e>
            </m:d>
          </m:e>
        </m:func>
        <m:r>
          <w:rPr>
            <w:rFonts w:ascii="Cambria Math" w:hAnsi="Cambria Math"/>
            <w:sz w:val="24"/>
          </w:rPr>
          <m:t>-</m:t>
        </m:r>
        <m:r>
          <w:rPr>
            <w:rFonts w:ascii="Cambria Math" w:hAnsi="Times New Roman"/>
            <w:sz w:val="24"/>
          </w:rPr>
          <m:t>2=</m:t>
        </m:r>
        <m:func>
          <m:funcPr>
            <m:ctrlPr>
              <w:rPr>
                <w:rFonts w:ascii="Cambria Math" w:hAnsi="Times New Roman"/>
                <w:i/>
                <w:sz w:val="24"/>
                <w:lang w:val="en-US"/>
              </w:rPr>
            </m:ctrlPr>
          </m:funcPr>
          <m:fName>
            <m:sSub>
              <m:sSubPr>
                <m:ctrlPr>
                  <w:rPr>
                    <w:rFonts w:ascii="Cambria Math" w:hAnsi="Times New Roman"/>
                    <w:i/>
                    <w:sz w:val="24"/>
                    <w:lang w:val="en-US"/>
                  </w:rPr>
                </m:ctrlPr>
              </m:sSubPr>
              <m:e>
                <m:r>
                  <m:rPr>
                    <m:sty m:val="p"/>
                  </m:rPr>
                  <w:rPr>
                    <w:rFonts w:ascii="Cambria Math" w:hAnsi="Times New Roman"/>
                    <w:sz w:val="24"/>
                    <w:lang w:val="en-US"/>
                  </w:rPr>
                  <m:t>log</m:t>
                </m:r>
              </m:e>
              <m:sub>
                <m:r>
                  <w:rPr>
                    <w:rFonts w:ascii="Cambria Math" w:hAnsi="Times New Roman"/>
                    <w:sz w:val="24"/>
                  </w:rPr>
                  <m:t>2</m:t>
                </m:r>
              </m:sub>
            </m:sSub>
          </m:fName>
          <m:e>
            <m:d>
              <m:dPr>
                <m:ctrlPr>
                  <w:rPr>
                    <w:rFonts w:ascii="Cambria Math" w:hAnsi="Times New Roman"/>
                    <w:i/>
                    <w:sz w:val="24"/>
                    <w:lang w:val="en-US"/>
                  </w:rPr>
                </m:ctrlPr>
              </m:dPr>
              <m:e>
                <m:r>
                  <w:rPr>
                    <w:rFonts w:ascii="Cambria Math" w:hAnsi="Cambria Math"/>
                    <w:sz w:val="24"/>
                    <w:lang w:val="en-US"/>
                  </w:rPr>
                  <m:t>x</m:t>
                </m:r>
                <m:r>
                  <w:rPr>
                    <w:rFonts w:ascii="Cambria Math" w:hAnsi="Times New Roman"/>
                    <w:sz w:val="24"/>
                  </w:rPr>
                  <m:t>+2</m:t>
                </m:r>
              </m:e>
            </m:d>
          </m:e>
        </m:func>
        <m:r>
          <w:rPr>
            <w:rFonts w:ascii="Cambria Math" w:hAnsi="Cambria Math"/>
            <w:sz w:val="24"/>
          </w:rPr>
          <m:t>-</m:t>
        </m:r>
        <m:func>
          <m:funcPr>
            <m:ctrlPr>
              <w:rPr>
                <w:rFonts w:ascii="Cambria Math" w:hAnsi="Times New Roman"/>
                <w:i/>
                <w:sz w:val="24"/>
                <w:lang w:val="en-US"/>
              </w:rPr>
            </m:ctrlPr>
          </m:funcPr>
          <m:fName>
            <m:sSub>
              <m:sSubPr>
                <m:ctrlPr>
                  <w:rPr>
                    <w:rFonts w:ascii="Cambria Math" w:hAnsi="Times New Roman"/>
                    <w:i/>
                    <w:sz w:val="24"/>
                    <w:lang w:val="en-US"/>
                  </w:rPr>
                </m:ctrlPr>
              </m:sSubPr>
              <m:e>
                <m:r>
                  <m:rPr>
                    <m:sty m:val="p"/>
                  </m:rPr>
                  <w:rPr>
                    <w:rFonts w:ascii="Cambria Math" w:hAnsi="Times New Roman"/>
                    <w:sz w:val="24"/>
                    <w:lang w:val="en-US"/>
                  </w:rPr>
                  <m:t>log</m:t>
                </m:r>
              </m:e>
              <m:sub>
                <m:r>
                  <w:rPr>
                    <w:rFonts w:ascii="Cambria Math" w:hAnsi="Times New Roman"/>
                    <w:sz w:val="24"/>
                  </w:rPr>
                  <m:t>2</m:t>
                </m:r>
              </m:sub>
            </m:sSub>
          </m:fName>
          <m:e>
            <m:d>
              <m:dPr>
                <m:ctrlPr>
                  <w:rPr>
                    <w:rFonts w:ascii="Cambria Math" w:hAnsi="Times New Roman"/>
                    <w:i/>
                    <w:sz w:val="24"/>
                    <w:lang w:val="en-US"/>
                  </w:rPr>
                </m:ctrlPr>
              </m:dPr>
              <m:e>
                <m:r>
                  <w:rPr>
                    <w:rFonts w:ascii="Cambria Math" w:hAnsi="Cambria Math"/>
                    <w:sz w:val="24"/>
                    <w:lang w:val="en-US"/>
                  </w:rPr>
                  <m:t>x</m:t>
                </m:r>
                <m:r>
                  <w:rPr>
                    <w:rFonts w:ascii="Cambria Math" w:hAnsi="Times New Roman"/>
                    <w:sz w:val="24"/>
                  </w:rPr>
                  <m:t>+1</m:t>
                </m:r>
              </m:e>
            </m:d>
          </m:e>
        </m:func>
      </m:oMath>
    </w:p>
    <w:p w:rsidR="009E2B3D" w:rsidRDefault="009E2B3D" w:rsidP="009E2B3D">
      <w:pPr>
        <w:spacing w:before="120" w:after="120"/>
        <w:rPr>
          <w:rFonts w:ascii="Times New Roman" w:hAnsi="Times New Roman"/>
          <w:sz w:val="24"/>
        </w:rPr>
      </w:pPr>
      <w:r>
        <w:rPr>
          <w:rFonts w:ascii="Times New Roman" w:hAnsi="Times New Roman"/>
          <w:sz w:val="24"/>
        </w:rPr>
        <w:t>2</w:t>
      </w:r>
      <w:r w:rsidRPr="006440E5">
        <w:rPr>
          <w:rFonts w:ascii="Times New Roman" w:hAnsi="Times New Roman"/>
          <w:sz w:val="24"/>
        </w:rPr>
        <w:t>. Решить неравенство:</w:t>
      </w:r>
    </w:p>
    <w:p w:rsidR="009E2B3D" w:rsidRPr="006440E5" w:rsidRDefault="009E2B3D" w:rsidP="009E2B3D">
      <w:pPr>
        <w:spacing w:before="120" w:after="120"/>
        <w:rPr>
          <w:rFonts w:ascii="Times New Roman" w:hAnsi="Times New Roman"/>
          <w:sz w:val="24"/>
        </w:rPr>
      </w:pPr>
      <w:r>
        <w:rPr>
          <w:rFonts w:ascii="Times New Roman" w:hAnsi="Times New Roman"/>
          <w:sz w:val="24"/>
        </w:rPr>
        <w:t>1</w:t>
      </w:r>
      <w:r w:rsidRPr="006440E5">
        <w:rPr>
          <w:rFonts w:ascii="Times New Roman" w:hAnsi="Times New Roman"/>
          <w:sz w:val="24"/>
        </w:rPr>
        <w:t>)</w:t>
      </w:r>
      <m:oMath>
        <m:func>
          <m:funcPr>
            <m:ctrlPr>
              <w:rPr>
                <w:rFonts w:ascii="Cambria Math" w:hAnsi="Times New Roman"/>
                <w:i/>
                <w:sz w:val="24"/>
              </w:rPr>
            </m:ctrlPr>
          </m:funcPr>
          <m:fName>
            <m:sSub>
              <m:sSubPr>
                <m:ctrlPr>
                  <w:rPr>
                    <w:rFonts w:ascii="Cambria Math" w:hAnsi="Times New Roman"/>
                    <w:i/>
                    <w:sz w:val="24"/>
                  </w:rPr>
                </m:ctrlPr>
              </m:sSubPr>
              <m:e>
                <m:r>
                  <m:rPr>
                    <m:sty m:val="p"/>
                  </m:rPr>
                  <w:rPr>
                    <w:rFonts w:ascii="Cambria Math" w:hAnsi="Times New Roman"/>
                    <w:sz w:val="24"/>
                  </w:rPr>
                  <m:t>log</m:t>
                </m:r>
              </m:e>
              <m:sub>
                <m:f>
                  <m:fPr>
                    <m:ctrlPr>
                      <w:rPr>
                        <w:rFonts w:ascii="Cambria Math" w:hAnsi="Times New Roman"/>
                        <w:i/>
                        <w:sz w:val="24"/>
                      </w:rPr>
                    </m:ctrlPr>
                  </m:fPr>
                  <m:num>
                    <m:r>
                      <w:rPr>
                        <w:rFonts w:ascii="Cambria Math" w:hAnsi="Times New Roman"/>
                        <w:sz w:val="24"/>
                      </w:rPr>
                      <m:t>1</m:t>
                    </m:r>
                  </m:num>
                  <m:den>
                    <m:r>
                      <w:rPr>
                        <w:rFonts w:ascii="Cambria Math" w:hAnsi="Times New Roman"/>
                        <w:sz w:val="24"/>
                      </w:rPr>
                      <m:t>2</m:t>
                    </m:r>
                  </m:den>
                </m:f>
              </m:sub>
            </m:sSub>
          </m:fName>
          <m:e>
            <m:d>
              <m:dPr>
                <m:ctrlPr>
                  <w:rPr>
                    <w:rFonts w:ascii="Cambria Math" w:hAnsi="Times New Roman"/>
                    <w:i/>
                    <w:sz w:val="24"/>
                  </w:rPr>
                </m:ctrlPr>
              </m:dPr>
              <m:e>
                <m:r>
                  <w:rPr>
                    <w:rFonts w:ascii="Cambria Math" w:hAnsi="Cambria Math"/>
                    <w:sz w:val="24"/>
                    <w:lang w:val="en-US"/>
                  </w:rPr>
                  <m:t>x</m:t>
                </m:r>
                <m:r>
                  <w:rPr>
                    <w:rFonts w:ascii="Cambria Math" w:hAnsi="Cambria Math"/>
                    <w:sz w:val="24"/>
                  </w:rPr>
                  <m:t>-</m:t>
                </m:r>
                <m:r>
                  <w:rPr>
                    <w:rFonts w:ascii="Cambria Math" w:hAnsi="Times New Roman"/>
                    <w:sz w:val="24"/>
                  </w:rPr>
                  <m:t>3</m:t>
                </m:r>
              </m:e>
            </m:d>
          </m:e>
        </m:func>
        <m:r>
          <w:rPr>
            <w:rFonts w:ascii="Cambria Math" w:hAnsi="Times New Roman"/>
            <w:sz w:val="24"/>
          </w:rPr>
          <m:t>&gt;2</m:t>
        </m:r>
      </m:oMath>
    </w:p>
    <w:p w:rsidR="009E2B3D" w:rsidRPr="00576E86" w:rsidRDefault="009E2B3D" w:rsidP="009E2B3D">
      <w:pPr>
        <w:spacing w:before="120" w:after="120"/>
        <w:rPr>
          <w:rFonts w:ascii="Times New Roman" w:hAnsi="Times New Roman"/>
          <w:sz w:val="24"/>
        </w:rPr>
      </w:pPr>
      <w:r w:rsidRPr="006440E5">
        <w:rPr>
          <w:rFonts w:ascii="Times New Roman" w:hAnsi="Times New Roman"/>
          <w:sz w:val="24"/>
        </w:rPr>
        <w:t>2)</w:t>
      </w:r>
      <m:oMath>
        <m:func>
          <m:funcPr>
            <m:ctrlPr>
              <w:rPr>
                <w:rFonts w:ascii="Cambria Math" w:hAnsi="Times New Roman"/>
                <w:i/>
                <w:sz w:val="24"/>
                <w:lang w:val="en-US"/>
              </w:rPr>
            </m:ctrlPr>
          </m:funcPr>
          <m:fName>
            <m:sSub>
              <m:sSubPr>
                <m:ctrlPr>
                  <w:rPr>
                    <w:rFonts w:ascii="Cambria Math" w:hAnsi="Times New Roman"/>
                    <w:i/>
                    <w:sz w:val="24"/>
                    <w:lang w:val="en-US"/>
                  </w:rPr>
                </m:ctrlPr>
              </m:sSubPr>
              <m:e>
                <m:r>
                  <m:rPr>
                    <m:sty m:val="p"/>
                  </m:rPr>
                  <w:rPr>
                    <w:rFonts w:ascii="Cambria Math" w:hAnsi="Times New Roman"/>
                    <w:sz w:val="24"/>
                    <w:lang w:val="en-US"/>
                  </w:rPr>
                  <m:t>log</m:t>
                </m:r>
              </m:e>
              <m:sub>
                <m:r>
                  <w:rPr>
                    <w:rFonts w:ascii="Cambria Math" w:hAnsi="Times New Roman"/>
                    <w:sz w:val="24"/>
                  </w:rPr>
                  <m:t>4</m:t>
                </m:r>
              </m:sub>
            </m:sSub>
          </m:fName>
          <m:e>
            <m:d>
              <m:dPr>
                <m:ctrlPr>
                  <w:rPr>
                    <w:rFonts w:ascii="Cambria Math" w:hAnsi="Times New Roman"/>
                    <w:i/>
                    <w:sz w:val="24"/>
                    <w:lang w:val="en-US"/>
                  </w:rPr>
                </m:ctrlPr>
              </m:dPr>
              <m:e>
                <m:r>
                  <w:rPr>
                    <w:rFonts w:ascii="Cambria Math" w:hAnsi="Cambria Math"/>
                    <w:sz w:val="24"/>
                    <w:lang w:val="en-US"/>
                  </w:rPr>
                  <m:t>x</m:t>
                </m:r>
                <m:r>
                  <w:rPr>
                    <w:rFonts w:ascii="Cambria Math" w:hAnsi="Cambria Math"/>
                    <w:sz w:val="24"/>
                  </w:rPr>
                  <m:t>-</m:t>
                </m:r>
                <m:r>
                  <w:rPr>
                    <w:rFonts w:ascii="Cambria Math" w:hAnsi="Times New Roman"/>
                    <w:sz w:val="24"/>
                  </w:rPr>
                  <m:t>2</m:t>
                </m:r>
              </m:e>
            </m:d>
          </m:e>
        </m:func>
        <m:r>
          <w:rPr>
            <w:rFonts w:ascii="Cambria Math" w:hAnsi="Times New Roman"/>
            <w:sz w:val="24"/>
          </w:rPr>
          <m:t>+</m:t>
        </m:r>
        <m:func>
          <m:funcPr>
            <m:ctrlPr>
              <w:rPr>
                <w:rFonts w:ascii="Cambria Math" w:hAnsi="Times New Roman"/>
                <w:i/>
                <w:sz w:val="24"/>
                <w:lang w:val="en-US"/>
              </w:rPr>
            </m:ctrlPr>
          </m:funcPr>
          <m:fName>
            <m:sSub>
              <m:sSubPr>
                <m:ctrlPr>
                  <w:rPr>
                    <w:rFonts w:ascii="Cambria Math" w:hAnsi="Times New Roman"/>
                    <w:i/>
                    <w:sz w:val="24"/>
                    <w:lang w:val="en-US"/>
                  </w:rPr>
                </m:ctrlPr>
              </m:sSubPr>
              <m:e>
                <m:r>
                  <m:rPr>
                    <m:sty m:val="p"/>
                  </m:rPr>
                  <w:rPr>
                    <w:rFonts w:ascii="Cambria Math" w:hAnsi="Times New Roman"/>
                    <w:sz w:val="24"/>
                    <w:lang w:val="en-US"/>
                  </w:rPr>
                  <m:t>log</m:t>
                </m:r>
              </m:e>
              <m:sub>
                <m:r>
                  <w:rPr>
                    <w:rFonts w:ascii="Cambria Math" w:hAnsi="Times New Roman"/>
                    <w:sz w:val="24"/>
                  </w:rPr>
                  <m:t>4</m:t>
                </m:r>
              </m:sub>
            </m:sSub>
          </m:fName>
          <m:e>
            <m:d>
              <m:dPr>
                <m:ctrlPr>
                  <w:rPr>
                    <w:rFonts w:ascii="Cambria Math" w:hAnsi="Times New Roman"/>
                    <w:i/>
                    <w:sz w:val="24"/>
                    <w:lang w:val="en-US"/>
                  </w:rPr>
                </m:ctrlPr>
              </m:dPr>
              <m:e>
                <m:r>
                  <w:rPr>
                    <w:rFonts w:ascii="Cambria Math" w:hAnsi="Cambria Math"/>
                    <w:sz w:val="24"/>
                    <w:lang w:val="en-US"/>
                  </w:rPr>
                  <m:t>x</m:t>
                </m:r>
                <m:r>
                  <w:rPr>
                    <w:rFonts w:ascii="Cambria Math" w:hAnsi="Cambria Math"/>
                    <w:sz w:val="24"/>
                  </w:rPr>
                  <m:t>-</m:t>
                </m:r>
                <m:r>
                  <w:rPr>
                    <w:rFonts w:ascii="Cambria Math" w:hAnsi="Times New Roman"/>
                    <w:sz w:val="24"/>
                  </w:rPr>
                  <m:t>8</m:t>
                </m:r>
              </m:e>
            </m:d>
          </m:e>
        </m:func>
        <m:r>
          <w:rPr>
            <w:rFonts w:ascii="Cambria Math" w:hAnsi="Times New Roman"/>
            <w:sz w:val="24"/>
          </w:rPr>
          <m:t>&lt;2</m:t>
        </m:r>
      </m:oMath>
    </w:p>
    <w:p w:rsidR="009E2B3D" w:rsidRDefault="009E2B3D" w:rsidP="009E2B3D">
      <w:pPr>
        <w:spacing w:before="120" w:after="120"/>
        <w:rPr>
          <w:sz w:val="24"/>
        </w:rPr>
      </w:pPr>
      <w:r>
        <w:rPr>
          <w:sz w:val="24"/>
        </w:rPr>
        <w:t>3.Решить графически уравнение:</w:t>
      </w:r>
    </w:p>
    <w:p w:rsidR="009E2B3D" w:rsidRPr="00576E86" w:rsidRDefault="00D200F2" w:rsidP="009E2B3D">
      <w:pPr>
        <w:spacing w:before="120" w:after="120"/>
        <w:rPr>
          <w:sz w:val="24"/>
        </w:rPr>
      </w:pPr>
      <m:oMathPara>
        <m:oMath>
          <m:func>
            <m:funcPr>
              <m:ctrlPr>
                <w:rPr>
                  <w:rFonts w:ascii="Cambria Math" w:hAnsi="Cambria Math"/>
                  <w:i/>
                  <w:sz w:val="24"/>
                </w:rPr>
              </m:ctrlPr>
            </m:funcPr>
            <m:fName>
              <m:sSub>
                <m:sSubPr>
                  <m:ctrlPr>
                    <w:rPr>
                      <w:rFonts w:ascii="Cambria Math" w:hAnsi="Cambria Math"/>
                      <w:i/>
                      <w:sz w:val="24"/>
                    </w:rPr>
                  </m:ctrlPr>
                </m:sSubPr>
                <m:e>
                  <m:r>
                    <m:rPr>
                      <m:sty m:val="p"/>
                    </m:rPr>
                    <w:rPr>
                      <w:rFonts w:ascii="Cambria Math" w:hAnsi="Cambria Math"/>
                      <w:sz w:val="24"/>
                    </w:rPr>
                    <m:t>log</m:t>
                  </m:r>
                </m:e>
                <m:sub>
                  <m:r>
                    <w:rPr>
                      <w:rFonts w:ascii="Cambria Math" w:hAnsi="Cambria Math"/>
                      <w:sz w:val="24"/>
                    </w:rPr>
                    <m:t>2</m:t>
                  </m:r>
                </m:sub>
              </m:sSub>
            </m:fName>
            <m:e>
              <m:r>
                <w:rPr>
                  <w:rFonts w:ascii="Cambria Math" w:hAnsi="Cambria Math"/>
                  <w:sz w:val="24"/>
                  <w:lang w:val="en-US"/>
                </w:rPr>
                <m:t>x</m:t>
              </m:r>
            </m:e>
          </m:func>
          <m:r>
            <w:rPr>
              <w:rFonts w:ascii="Cambria Math" w:hAnsi="Cambria Math"/>
              <w:sz w:val="24"/>
            </w:rPr>
            <m:t>=-2x+5</m:t>
          </m:r>
        </m:oMath>
      </m:oMathPara>
    </w:p>
    <w:p w:rsidR="009E2B3D" w:rsidRPr="006440E5" w:rsidRDefault="009E2B3D" w:rsidP="009E2B3D">
      <w:pPr>
        <w:spacing w:before="120" w:after="120"/>
        <w:jc w:val="center"/>
        <w:rPr>
          <w:rFonts w:ascii="Times New Roman" w:hAnsi="Times New Roman"/>
          <w:b/>
          <w:sz w:val="24"/>
        </w:rPr>
      </w:pPr>
      <w:r w:rsidRPr="006440E5">
        <w:rPr>
          <w:rFonts w:ascii="Times New Roman" w:hAnsi="Times New Roman"/>
          <w:b/>
          <w:sz w:val="24"/>
        </w:rPr>
        <w:t>Вариант 2</w:t>
      </w:r>
    </w:p>
    <w:p w:rsidR="009E2B3D" w:rsidRPr="006440E5" w:rsidRDefault="009E2B3D" w:rsidP="009E2B3D">
      <w:pPr>
        <w:spacing w:before="120" w:after="120"/>
        <w:rPr>
          <w:rFonts w:ascii="Times New Roman" w:hAnsi="Times New Roman"/>
          <w:sz w:val="24"/>
        </w:rPr>
      </w:pPr>
      <w:r>
        <w:rPr>
          <w:rFonts w:ascii="Times New Roman" w:hAnsi="Times New Roman"/>
          <w:sz w:val="24"/>
        </w:rPr>
        <w:t>1</w:t>
      </w:r>
      <w:r w:rsidRPr="006440E5">
        <w:rPr>
          <w:rFonts w:ascii="Times New Roman" w:hAnsi="Times New Roman"/>
          <w:sz w:val="24"/>
        </w:rPr>
        <w:t>.Решить уравнение:</w:t>
      </w:r>
    </w:p>
    <w:p w:rsidR="009E2B3D" w:rsidRDefault="009E2B3D" w:rsidP="009E2B3D">
      <w:pPr>
        <w:spacing w:before="120" w:after="120"/>
        <w:rPr>
          <w:rFonts w:ascii="Times New Roman" w:hAnsi="Times New Roman"/>
          <w:sz w:val="24"/>
        </w:rPr>
      </w:pPr>
      <w:r w:rsidRPr="006440E5">
        <w:rPr>
          <w:rFonts w:ascii="Times New Roman" w:hAnsi="Times New Roman"/>
          <w:sz w:val="24"/>
        </w:rPr>
        <w:t>1)</w:t>
      </w:r>
      <m:oMath>
        <m:func>
          <m:funcPr>
            <m:ctrlPr>
              <w:rPr>
                <w:rFonts w:ascii="Cambria Math" w:hAnsi="Times New Roman"/>
                <w:i/>
                <w:sz w:val="24"/>
              </w:rPr>
            </m:ctrlPr>
          </m:funcPr>
          <m:fName>
            <m:sSub>
              <m:sSubPr>
                <m:ctrlPr>
                  <w:rPr>
                    <w:rFonts w:ascii="Cambria Math" w:hAnsi="Times New Roman"/>
                    <w:i/>
                    <w:sz w:val="24"/>
                  </w:rPr>
                </m:ctrlPr>
              </m:sSubPr>
              <m:e>
                <m:r>
                  <m:rPr>
                    <m:sty m:val="p"/>
                  </m:rPr>
                  <w:rPr>
                    <w:rFonts w:ascii="Cambria Math" w:hAnsi="Times New Roman"/>
                    <w:sz w:val="24"/>
                  </w:rPr>
                  <m:t>log</m:t>
                </m:r>
              </m:e>
              <m:sub>
                <m:r>
                  <w:rPr>
                    <w:rFonts w:ascii="Cambria Math" w:hAnsi="Times New Roman"/>
                    <w:sz w:val="24"/>
                  </w:rPr>
                  <m:t>5</m:t>
                </m:r>
              </m:sub>
            </m:sSub>
          </m:fName>
          <m:e>
            <m:d>
              <m:dPr>
                <m:ctrlPr>
                  <w:rPr>
                    <w:rFonts w:ascii="Cambria Math" w:hAnsi="Times New Roman"/>
                    <w:i/>
                    <w:sz w:val="24"/>
                  </w:rPr>
                </m:ctrlPr>
              </m:dPr>
              <m:e>
                <m:r>
                  <w:rPr>
                    <w:rFonts w:ascii="Cambria Math" w:hAnsi="Times New Roman"/>
                    <w:sz w:val="24"/>
                  </w:rPr>
                  <m:t>2</m:t>
                </m:r>
                <m:r>
                  <w:rPr>
                    <w:rFonts w:ascii="Cambria Math" w:hAnsi="Cambria Math"/>
                    <w:sz w:val="24"/>
                  </w:rPr>
                  <m:t>x-</m:t>
                </m:r>
                <m:r>
                  <w:rPr>
                    <w:rFonts w:ascii="Cambria Math" w:hAnsi="Times New Roman"/>
                    <w:sz w:val="24"/>
                  </w:rPr>
                  <m:t>1</m:t>
                </m:r>
              </m:e>
            </m:d>
          </m:e>
        </m:func>
        <m:r>
          <w:rPr>
            <w:rFonts w:ascii="Cambria Math" w:hAnsi="Times New Roman"/>
            <w:sz w:val="24"/>
          </w:rPr>
          <m:t>=2</m:t>
        </m:r>
      </m:oMath>
    </w:p>
    <w:p w:rsidR="009E2B3D" w:rsidRPr="006440E5" w:rsidRDefault="009E2B3D" w:rsidP="009E2B3D">
      <w:pPr>
        <w:spacing w:before="120" w:after="120"/>
        <w:rPr>
          <w:rFonts w:ascii="Times New Roman" w:hAnsi="Times New Roman"/>
          <w:sz w:val="24"/>
        </w:rPr>
      </w:pPr>
      <w:r>
        <w:rPr>
          <w:rFonts w:ascii="Times New Roman" w:hAnsi="Times New Roman"/>
          <w:sz w:val="24"/>
        </w:rPr>
        <w:t>2</w:t>
      </w:r>
      <w:r w:rsidRPr="006440E5">
        <w:rPr>
          <w:rFonts w:ascii="Times New Roman" w:hAnsi="Times New Roman"/>
          <w:sz w:val="24"/>
        </w:rPr>
        <w:t>)</w:t>
      </w:r>
      <m:oMath>
        <m:func>
          <m:funcPr>
            <m:ctrlPr>
              <w:rPr>
                <w:rFonts w:ascii="Cambria Math" w:hAnsi="Times New Roman"/>
                <w:i/>
                <w:sz w:val="24"/>
                <w:lang w:val="en-US"/>
              </w:rPr>
            </m:ctrlPr>
          </m:funcPr>
          <m:fName>
            <m:sSub>
              <m:sSubPr>
                <m:ctrlPr>
                  <w:rPr>
                    <w:rFonts w:ascii="Cambria Math" w:hAnsi="Times New Roman"/>
                    <w:i/>
                    <w:sz w:val="24"/>
                    <w:lang w:val="en-US"/>
                  </w:rPr>
                </m:ctrlPr>
              </m:sSubPr>
              <m:e>
                <m:r>
                  <m:rPr>
                    <m:sty m:val="p"/>
                  </m:rPr>
                  <w:rPr>
                    <w:rFonts w:ascii="Cambria Math" w:hAnsi="Times New Roman"/>
                    <w:sz w:val="24"/>
                    <w:lang w:val="en-US"/>
                  </w:rPr>
                  <m:t>log</m:t>
                </m:r>
              </m:e>
              <m:sub>
                <m:r>
                  <w:rPr>
                    <w:rFonts w:ascii="Cambria Math" w:hAnsi="Times New Roman"/>
                    <w:sz w:val="24"/>
                  </w:rPr>
                  <m:t>3</m:t>
                </m:r>
              </m:sub>
            </m:sSub>
          </m:fName>
          <m:e>
            <m:d>
              <m:dPr>
                <m:ctrlPr>
                  <w:rPr>
                    <w:rFonts w:ascii="Cambria Math" w:hAnsi="Times New Roman"/>
                    <w:i/>
                    <w:sz w:val="24"/>
                    <w:lang w:val="en-US"/>
                  </w:rPr>
                </m:ctrlPr>
              </m:dPr>
              <m:e>
                <m:r>
                  <w:rPr>
                    <w:rFonts w:ascii="Cambria Math" w:hAnsi="Times New Roman"/>
                    <w:sz w:val="24"/>
                  </w:rPr>
                  <m:t>3</m:t>
                </m:r>
                <m:r>
                  <w:rPr>
                    <w:rFonts w:ascii="Cambria Math" w:hAnsi="Cambria Math"/>
                    <w:sz w:val="24"/>
                    <w:lang w:val="en-US"/>
                  </w:rPr>
                  <m:t>x</m:t>
                </m:r>
                <m:r>
                  <w:rPr>
                    <w:rFonts w:ascii="Cambria Math" w:hAnsi="Cambria Math"/>
                    <w:sz w:val="24"/>
                  </w:rPr>
                  <m:t>-</m:t>
                </m:r>
                <m:r>
                  <w:rPr>
                    <w:rFonts w:ascii="Cambria Math" w:hAnsi="Times New Roman"/>
                    <w:sz w:val="24"/>
                  </w:rPr>
                  <m:t>1</m:t>
                </m:r>
              </m:e>
            </m:d>
          </m:e>
        </m:func>
        <m:r>
          <w:rPr>
            <w:rFonts w:ascii="Cambria Math" w:hAnsi="Cambria Math"/>
            <w:sz w:val="24"/>
          </w:rPr>
          <m:t>-</m:t>
        </m:r>
        <m:r>
          <w:rPr>
            <w:rFonts w:ascii="Cambria Math" w:hAnsi="Times New Roman"/>
            <w:sz w:val="24"/>
          </w:rPr>
          <m:t>1=</m:t>
        </m:r>
        <m:func>
          <m:funcPr>
            <m:ctrlPr>
              <w:rPr>
                <w:rFonts w:ascii="Cambria Math" w:hAnsi="Times New Roman"/>
                <w:i/>
                <w:sz w:val="24"/>
                <w:lang w:val="en-US"/>
              </w:rPr>
            </m:ctrlPr>
          </m:funcPr>
          <m:fName>
            <m:sSub>
              <m:sSubPr>
                <m:ctrlPr>
                  <w:rPr>
                    <w:rFonts w:ascii="Cambria Math" w:hAnsi="Times New Roman"/>
                    <w:i/>
                    <w:sz w:val="24"/>
                    <w:lang w:val="en-US"/>
                  </w:rPr>
                </m:ctrlPr>
              </m:sSubPr>
              <m:e>
                <m:r>
                  <m:rPr>
                    <m:sty m:val="p"/>
                  </m:rPr>
                  <w:rPr>
                    <w:rFonts w:ascii="Cambria Math" w:hAnsi="Times New Roman"/>
                    <w:sz w:val="24"/>
                    <w:lang w:val="en-US"/>
                  </w:rPr>
                  <m:t>log</m:t>
                </m:r>
              </m:e>
              <m:sub>
                <m:r>
                  <w:rPr>
                    <w:rFonts w:ascii="Cambria Math" w:hAnsi="Times New Roman"/>
                    <w:sz w:val="24"/>
                  </w:rPr>
                  <m:t>3</m:t>
                </m:r>
              </m:sub>
            </m:sSub>
          </m:fName>
          <m:e>
            <m:d>
              <m:dPr>
                <m:ctrlPr>
                  <w:rPr>
                    <w:rFonts w:ascii="Cambria Math" w:hAnsi="Times New Roman"/>
                    <w:i/>
                    <w:sz w:val="24"/>
                    <w:lang w:val="en-US"/>
                  </w:rPr>
                </m:ctrlPr>
              </m:dPr>
              <m:e>
                <m:r>
                  <w:rPr>
                    <w:rFonts w:ascii="Cambria Math" w:hAnsi="Cambria Math"/>
                    <w:sz w:val="24"/>
                    <w:lang w:val="en-US"/>
                  </w:rPr>
                  <m:t>x</m:t>
                </m:r>
                <m:r>
                  <w:rPr>
                    <w:rFonts w:ascii="Cambria Math" w:hAnsi="Times New Roman"/>
                    <w:sz w:val="24"/>
                  </w:rPr>
                  <m:t>+3</m:t>
                </m:r>
              </m:e>
            </m:d>
          </m:e>
        </m:func>
        <m:r>
          <w:rPr>
            <w:rFonts w:ascii="Cambria Math" w:hAnsi="Cambria Math"/>
            <w:sz w:val="24"/>
          </w:rPr>
          <m:t>-</m:t>
        </m:r>
        <m:func>
          <m:funcPr>
            <m:ctrlPr>
              <w:rPr>
                <w:rFonts w:ascii="Cambria Math" w:hAnsi="Times New Roman"/>
                <w:i/>
                <w:sz w:val="24"/>
                <w:lang w:val="en-US"/>
              </w:rPr>
            </m:ctrlPr>
          </m:funcPr>
          <m:fName>
            <m:sSub>
              <m:sSubPr>
                <m:ctrlPr>
                  <w:rPr>
                    <w:rFonts w:ascii="Cambria Math" w:hAnsi="Times New Roman"/>
                    <w:i/>
                    <w:sz w:val="24"/>
                    <w:lang w:val="en-US"/>
                  </w:rPr>
                </m:ctrlPr>
              </m:sSubPr>
              <m:e>
                <m:r>
                  <m:rPr>
                    <m:sty m:val="p"/>
                  </m:rPr>
                  <w:rPr>
                    <w:rFonts w:ascii="Cambria Math" w:hAnsi="Times New Roman"/>
                    <w:sz w:val="24"/>
                    <w:lang w:val="en-US"/>
                  </w:rPr>
                  <m:t>log</m:t>
                </m:r>
              </m:e>
              <m:sub>
                <m:r>
                  <w:rPr>
                    <w:rFonts w:ascii="Cambria Math" w:hAnsi="Times New Roman"/>
                    <w:sz w:val="24"/>
                  </w:rPr>
                  <m:t>3</m:t>
                </m:r>
              </m:sub>
            </m:sSub>
          </m:fName>
          <m:e>
            <m:d>
              <m:dPr>
                <m:ctrlPr>
                  <w:rPr>
                    <w:rFonts w:ascii="Cambria Math" w:hAnsi="Times New Roman"/>
                    <w:i/>
                    <w:sz w:val="24"/>
                    <w:lang w:val="en-US"/>
                  </w:rPr>
                </m:ctrlPr>
              </m:dPr>
              <m:e>
                <m:r>
                  <w:rPr>
                    <w:rFonts w:ascii="Cambria Math" w:hAnsi="Cambria Math"/>
                    <w:sz w:val="24"/>
                    <w:lang w:val="en-US"/>
                  </w:rPr>
                  <m:t>x</m:t>
                </m:r>
                <m:r>
                  <w:rPr>
                    <w:rFonts w:ascii="Cambria Math" w:hAnsi="Times New Roman"/>
                    <w:sz w:val="24"/>
                  </w:rPr>
                  <m:t>+1</m:t>
                </m:r>
              </m:e>
            </m:d>
          </m:e>
        </m:func>
      </m:oMath>
    </w:p>
    <w:p w:rsidR="009E2B3D" w:rsidRPr="006440E5" w:rsidRDefault="009E2B3D" w:rsidP="009E2B3D">
      <w:pPr>
        <w:spacing w:before="120" w:after="120"/>
        <w:rPr>
          <w:rFonts w:ascii="Times New Roman" w:hAnsi="Times New Roman"/>
          <w:sz w:val="24"/>
        </w:rPr>
      </w:pPr>
      <w:r>
        <w:rPr>
          <w:rFonts w:ascii="Times New Roman" w:hAnsi="Times New Roman"/>
          <w:sz w:val="24"/>
        </w:rPr>
        <w:t>2</w:t>
      </w:r>
      <w:r w:rsidRPr="006440E5">
        <w:rPr>
          <w:rFonts w:ascii="Times New Roman" w:hAnsi="Times New Roman"/>
          <w:sz w:val="24"/>
        </w:rPr>
        <w:t>. Решить уравнение и неравенство:</w:t>
      </w:r>
    </w:p>
    <w:p w:rsidR="009E2B3D" w:rsidRPr="006440E5" w:rsidRDefault="009E2B3D" w:rsidP="009E2B3D">
      <w:pPr>
        <w:spacing w:before="120" w:after="120"/>
        <w:rPr>
          <w:rFonts w:ascii="Times New Roman" w:hAnsi="Times New Roman"/>
          <w:sz w:val="24"/>
        </w:rPr>
      </w:pPr>
      <w:r>
        <w:rPr>
          <w:rFonts w:ascii="Times New Roman" w:hAnsi="Times New Roman"/>
          <w:sz w:val="24"/>
        </w:rPr>
        <w:t>1</w:t>
      </w:r>
      <w:r w:rsidRPr="006440E5">
        <w:rPr>
          <w:rFonts w:ascii="Times New Roman" w:hAnsi="Times New Roman"/>
          <w:sz w:val="24"/>
        </w:rPr>
        <w:t>)</w:t>
      </w:r>
      <m:oMath>
        <m:func>
          <m:funcPr>
            <m:ctrlPr>
              <w:rPr>
                <w:rFonts w:ascii="Cambria Math" w:hAnsi="Times New Roman"/>
                <w:i/>
                <w:sz w:val="24"/>
                <w:lang w:val="en-US"/>
              </w:rPr>
            </m:ctrlPr>
          </m:funcPr>
          <m:fName>
            <m:sSub>
              <m:sSubPr>
                <m:ctrlPr>
                  <w:rPr>
                    <w:rFonts w:ascii="Cambria Math" w:hAnsi="Times New Roman"/>
                    <w:i/>
                    <w:sz w:val="24"/>
                    <w:lang w:val="en-US"/>
                  </w:rPr>
                </m:ctrlPr>
              </m:sSubPr>
              <m:e>
                <m:r>
                  <m:rPr>
                    <m:sty m:val="p"/>
                  </m:rPr>
                  <w:rPr>
                    <w:rFonts w:ascii="Cambria Math" w:hAnsi="Times New Roman"/>
                    <w:sz w:val="24"/>
                    <w:lang w:val="en-US"/>
                  </w:rPr>
                  <m:t>log</m:t>
                </m:r>
              </m:e>
              <m:sub>
                <m:r>
                  <w:rPr>
                    <w:rFonts w:ascii="Cambria Math" w:hAnsi="Times New Roman"/>
                    <w:sz w:val="24"/>
                  </w:rPr>
                  <m:t>2</m:t>
                </m:r>
              </m:sub>
            </m:sSub>
          </m:fName>
          <m:e>
            <m:d>
              <m:dPr>
                <m:ctrlPr>
                  <w:rPr>
                    <w:rFonts w:ascii="Cambria Math" w:hAnsi="Times New Roman"/>
                    <w:i/>
                    <w:sz w:val="24"/>
                    <w:lang w:val="en-US"/>
                  </w:rPr>
                </m:ctrlPr>
              </m:dPr>
              <m:e>
                <m:r>
                  <w:rPr>
                    <w:rFonts w:ascii="Cambria Math" w:hAnsi="Times New Roman"/>
                    <w:sz w:val="24"/>
                  </w:rPr>
                  <m:t>8</m:t>
                </m:r>
                <m:r>
                  <w:rPr>
                    <w:rFonts w:ascii="Cambria Math" w:hAnsi="Times New Roman"/>
                    <w:sz w:val="24"/>
                  </w:rPr>
                  <m:t>-</m:t>
                </m:r>
                <m:r>
                  <w:rPr>
                    <w:rFonts w:ascii="Cambria Math" w:hAnsi="Cambria Math"/>
                    <w:sz w:val="24"/>
                    <w:lang w:val="en-US"/>
                  </w:rPr>
                  <m:t>x</m:t>
                </m:r>
              </m:e>
            </m:d>
          </m:e>
        </m:func>
        <m:r>
          <w:rPr>
            <w:rFonts w:ascii="Cambria Math" w:hAnsi="Times New Roman"/>
            <w:sz w:val="24"/>
          </w:rPr>
          <m:t>&lt;1</m:t>
        </m:r>
      </m:oMath>
    </w:p>
    <w:p w:rsidR="009E2B3D" w:rsidRDefault="009E2B3D" w:rsidP="009E2B3D">
      <w:pPr>
        <w:spacing w:before="120" w:after="120"/>
        <w:rPr>
          <w:rFonts w:ascii="Times New Roman" w:hAnsi="Times New Roman"/>
          <w:sz w:val="24"/>
        </w:rPr>
      </w:pPr>
      <w:r w:rsidRPr="006440E5">
        <w:rPr>
          <w:rFonts w:ascii="Times New Roman" w:hAnsi="Times New Roman"/>
          <w:sz w:val="24"/>
        </w:rPr>
        <w:t>2)</w:t>
      </w:r>
      <m:oMath>
        <m:func>
          <m:funcPr>
            <m:ctrlPr>
              <w:rPr>
                <w:rFonts w:ascii="Cambria Math" w:hAnsi="Times New Roman"/>
                <w:i/>
                <w:sz w:val="24"/>
                <w:lang w:val="en-US"/>
              </w:rPr>
            </m:ctrlPr>
          </m:funcPr>
          <m:fName>
            <m:sSub>
              <m:sSubPr>
                <m:ctrlPr>
                  <w:rPr>
                    <w:rFonts w:ascii="Cambria Math" w:hAnsi="Times New Roman"/>
                    <w:i/>
                    <w:sz w:val="24"/>
                    <w:lang w:val="en-US"/>
                  </w:rPr>
                </m:ctrlPr>
              </m:sSubPr>
              <m:e>
                <m:r>
                  <m:rPr>
                    <m:sty m:val="p"/>
                  </m:rPr>
                  <w:rPr>
                    <w:rFonts w:ascii="Cambria Math" w:hAnsi="Times New Roman"/>
                    <w:sz w:val="24"/>
                    <w:lang w:val="en-US"/>
                  </w:rPr>
                  <m:t>log</m:t>
                </m:r>
              </m:e>
              <m:sub>
                <m:f>
                  <m:fPr>
                    <m:ctrlPr>
                      <w:rPr>
                        <w:rFonts w:ascii="Cambria Math" w:hAnsi="Times New Roman"/>
                        <w:i/>
                        <w:sz w:val="24"/>
                        <w:lang w:val="en-US"/>
                      </w:rPr>
                    </m:ctrlPr>
                  </m:fPr>
                  <m:num>
                    <m:r>
                      <w:rPr>
                        <w:rFonts w:ascii="Cambria Math" w:hAnsi="Times New Roman"/>
                        <w:sz w:val="24"/>
                      </w:rPr>
                      <m:t>1</m:t>
                    </m:r>
                  </m:num>
                  <m:den>
                    <m:r>
                      <w:rPr>
                        <w:rFonts w:ascii="Cambria Math" w:hAnsi="Times New Roman"/>
                        <w:sz w:val="24"/>
                      </w:rPr>
                      <m:t>6</m:t>
                    </m:r>
                  </m:den>
                </m:f>
              </m:sub>
            </m:sSub>
          </m:fName>
          <m:e>
            <m:d>
              <m:dPr>
                <m:ctrlPr>
                  <w:rPr>
                    <w:rFonts w:ascii="Cambria Math" w:hAnsi="Times New Roman"/>
                    <w:i/>
                    <w:sz w:val="24"/>
                    <w:lang w:val="en-US"/>
                  </w:rPr>
                </m:ctrlPr>
              </m:dPr>
              <m:e>
                <m:r>
                  <w:rPr>
                    <w:rFonts w:ascii="Cambria Math" w:hAnsi="Times New Roman"/>
                    <w:sz w:val="24"/>
                  </w:rPr>
                  <m:t>10</m:t>
                </m:r>
                <m:r>
                  <w:rPr>
                    <w:rFonts w:ascii="Cambria Math" w:hAnsi="Times New Roman"/>
                    <w:sz w:val="24"/>
                  </w:rPr>
                  <m:t>-</m:t>
                </m:r>
                <m:r>
                  <w:rPr>
                    <w:rFonts w:ascii="Cambria Math" w:hAnsi="Cambria Math"/>
                    <w:sz w:val="24"/>
                    <w:lang w:val="en-US"/>
                  </w:rPr>
                  <m:t>x</m:t>
                </m:r>
              </m:e>
            </m:d>
          </m:e>
        </m:func>
        <m:r>
          <w:rPr>
            <w:rFonts w:ascii="Cambria Math" w:hAnsi="Times New Roman"/>
            <w:sz w:val="24"/>
          </w:rPr>
          <m:t>+</m:t>
        </m:r>
        <m:func>
          <m:funcPr>
            <m:ctrlPr>
              <w:rPr>
                <w:rFonts w:ascii="Cambria Math" w:hAnsi="Times New Roman"/>
                <w:i/>
                <w:sz w:val="24"/>
                <w:lang w:val="en-US"/>
              </w:rPr>
            </m:ctrlPr>
          </m:funcPr>
          <m:fName>
            <m:sSub>
              <m:sSubPr>
                <m:ctrlPr>
                  <w:rPr>
                    <w:rFonts w:ascii="Cambria Math" w:hAnsi="Times New Roman"/>
                    <w:i/>
                    <w:sz w:val="24"/>
                    <w:lang w:val="en-US"/>
                  </w:rPr>
                </m:ctrlPr>
              </m:sSubPr>
              <m:e>
                <m:r>
                  <m:rPr>
                    <m:sty m:val="p"/>
                  </m:rPr>
                  <w:rPr>
                    <w:rFonts w:ascii="Cambria Math" w:hAnsi="Times New Roman"/>
                    <w:sz w:val="24"/>
                    <w:lang w:val="en-US"/>
                  </w:rPr>
                  <m:t>log</m:t>
                </m:r>
              </m:e>
              <m:sub>
                <m:f>
                  <m:fPr>
                    <m:ctrlPr>
                      <w:rPr>
                        <w:rFonts w:ascii="Cambria Math" w:hAnsi="Times New Roman"/>
                        <w:i/>
                        <w:sz w:val="24"/>
                        <w:lang w:val="en-US"/>
                      </w:rPr>
                    </m:ctrlPr>
                  </m:fPr>
                  <m:num>
                    <m:r>
                      <w:rPr>
                        <w:rFonts w:ascii="Cambria Math" w:hAnsi="Times New Roman"/>
                        <w:sz w:val="24"/>
                      </w:rPr>
                      <m:t>1</m:t>
                    </m:r>
                  </m:num>
                  <m:den>
                    <m:r>
                      <w:rPr>
                        <w:rFonts w:ascii="Cambria Math" w:hAnsi="Times New Roman"/>
                        <w:sz w:val="24"/>
                      </w:rPr>
                      <m:t>6</m:t>
                    </m:r>
                  </m:den>
                </m:f>
              </m:sub>
            </m:sSub>
          </m:fName>
          <m:e>
            <m:d>
              <m:dPr>
                <m:ctrlPr>
                  <w:rPr>
                    <w:rFonts w:ascii="Cambria Math" w:hAnsi="Times New Roman"/>
                    <w:i/>
                    <w:sz w:val="24"/>
                    <w:lang w:val="en-US"/>
                  </w:rPr>
                </m:ctrlPr>
              </m:dPr>
              <m:e>
                <m:r>
                  <w:rPr>
                    <w:rFonts w:ascii="Cambria Math" w:hAnsi="Cambria Math"/>
                    <w:sz w:val="24"/>
                    <w:lang w:val="en-US"/>
                  </w:rPr>
                  <m:t>x</m:t>
                </m:r>
                <m:r>
                  <w:rPr>
                    <w:rFonts w:ascii="Cambria Math" w:hAnsi="Cambria Math"/>
                    <w:sz w:val="24"/>
                  </w:rPr>
                  <m:t>-</m:t>
                </m:r>
                <m:r>
                  <w:rPr>
                    <w:rFonts w:ascii="Cambria Math" w:hAnsi="Times New Roman"/>
                    <w:sz w:val="24"/>
                  </w:rPr>
                  <m:t>3</m:t>
                </m:r>
              </m:e>
            </m:d>
          </m:e>
        </m:func>
        <m:r>
          <w:rPr>
            <w:rFonts w:ascii="Cambria Math" w:hAnsi="Times New Roman"/>
            <w:sz w:val="24"/>
          </w:rPr>
          <m:t>≥-</m:t>
        </m:r>
        <m:r>
          <w:rPr>
            <w:rFonts w:ascii="Cambria Math" w:hAnsi="Times New Roman"/>
            <w:sz w:val="24"/>
          </w:rPr>
          <m:t>1</m:t>
        </m:r>
      </m:oMath>
    </w:p>
    <w:p w:rsidR="009E2B3D" w:rsidRDefault="009E2B3D" w:rsidP="009E2B3D">
      <w:pPr>
        <w:spacing w:before="120" w:after="120"/>
        <w:rPr>
          <w:sz w:val="24"/>
        </w:rPr>
      </w:pPr>
      <w:r>
        <w:rPr>
          <w:sz w:val="24"/>
        </w:rPr>
        <w:t>3.Решить графически уравнение:</w:t>
      </w:r>
    </w:p>
    <w:p w:rsidR="009E2B3D" w:rsidRDefault="00D200F2" w:rsidP="009E2B3D">
      <w:pPr>
        <w:spacing w:before="120" w:after="120"/>
        <w:rPr>
          <w:sz w:val="24"/>
          <w:lang w:val="en-US"/>
        </w:rPr>
      </w:pPr>
      <m:oMathPara>
        <m:oMath>
          <m:func>
            <m:funcPr>
              <m:ctrlPr>
                <w:rPr>
                  <w:rFonts w:ascii="Cambria Math" w:hAnsi="Cambria Math"/>
                  <w:i/>
                  <w:sz w:val="24"/>
                  <w:lang w:val="en-US"/>
                </w:rPr>
              </m:ctrlPr>
            </m:funcPr>
            <m:fName>
              <m:sSub>
                <m:sSubPr>
                  <m:ctrlPr>
                    <w:rPr>
                      <w:rFonts w:ascii="Cambria Math" w:hAnsi="Cambria Math"/>
                      <w:i/>
                      <w:sz w:val="24"/>
                      <w:lang w:val="en-US"/>
                    </w:rPr>
                  </m:ctrlPr>
                </m:sSubPr>
                <m:e>
                  <m:r>
                    <m:rPr>
                      <m:sty m:val="p"/>
                    </m:rPr>
                    <w:rPr>
                      <w:rFonts w:ascii="Cambria Math" w:hAnsi="Cambria Math"/>
                      <w:sz w:val="24"/>
                      <w:lang w:val="en-US"/>
                    </w:rPr>
                    <m:t>log</m:t>
                  </m:r>
                </m:e>
                <m:sub>
                  <m:f>
                    <m:fPr>
                      <m:ctrlPr>
                        <w:rPr>
                          <w:rFonts w:ascii="Cambria Math" w:hAnsi="Cambria Math"/>
                          <w:i/>
                          <w:sz w:val="24"/>
                          <w:lang w:val="en-US"/>
                        </w:rPr>
                      </m:ctrlPr>
                    </m:fPr>
                    <m:num>
                      <m:r>
                        <w:rPr>
                          <w:rFonts w:ascii="Cambria Math" w:hAnsi="Cambria Math"/>
                          <w:sz w:val="24"/>
                          <w:lang w:val="en-US"/>
                        </w:rPr>
                        <m:t>1</m:t>
                      </m:r>
                    </m:num>
                    <m:den>
                      <m:r>
                        <w:rPr>
                          <w:rFonts w:ascii="Cambria Math" w:hAnsi="Cambria Math"/>
                          <w:sz w:val="24"/>
                          <w:lang w:val="en-US"/>
                        </w:rPr>
                        <m:t>3</m:t>
                      </m:r>
                    </m:den>
                  </m:f>
                </m:sub>
              </m:sSub>
            </m:fName>
            <m:e>
              <m:r>
                <w:rPr>
                  <w:rFonts w:ascii="Cambria Math" w:hAnsi="Cambria Math"/>
                  <w:sz w:val="24"/>
                  <w:lang w:val="en-US"/>
                </w:rPr>
                <m:t>x</m:t>
              </m:r>
            </m:e>
          </m:func>
          <m:r>
            <w:rPr>
              <w:rFonts w:ascii="Cambria Math" w:hAnsi="Cambria Math"/>
              <w:sz w:val="24"/>
              <w:lang w:val="en-US"/>
            </w:rPr>
            <m:t>=x-4</m:t>
          </m:r>
        </m:oMath>
      </m:oMathPara>
    </w:p>
    <w:p w:rsidR="009E2B3D" w:rsidRPr="006440E5" w:rsidRDefault="009E2B3D" w:rsidP="009E2B3D">
      <w:pPr>
        <w:spacing w:before="120" w:after="120"/>
        <w:jc w:val="center"/>
        <w:rPr>
          <w:rFonts w:ascii="Times New Roman" w:hAnsi="Times New Roman"/>
          <w:b/>
          <w:sz w:val="24"/>
        </w:rPr>
      </w:pPr>
      <w:r w:rsidRPr="006440E5">
        <w:rPr>
          <w:rFonts w:ascii="Times New Roman" w:hAnsi="Times New Roman"/>
          <w:b/>
          <w:sz w:val="24"/>
        </w:rPr>
        <w:t>Вариант 3</w:t>
      </w:r>
    </w:p>
    <w:p w:rsidR="009E2B3D" w:rsidRPr="006440E5" w:rsidRDefault="009E2B3D" w:rsidP="009E2B3D">
      <w:pPr>
        <w:spacing w:before="120" w:after="120"/>
        <w:rPr>
          <w:rFonts w:ascii="Times New Roman" w:hAnsi="Times New Roman"/>
          <w:sz w:val="24"/>
        </w:rPr>
      </w:pPr>
      <w:r>
        <w:rPr>
          <w:rFonts w:ascii="Times New Roman" w:hAnsi="Times New Roman"/>
          <w:sz w:val="24"/>
        </w:rPr>
        <w:t>1</w:t>
      </w:r>
      <w:r w:rsidRPr="006440E5">
        <w:rPr>
          <w:rFonts w:ascii="Times New Roman" w:hAnsi="Times New Roman"/>
          <w:sz w:val="24"/>
        </w:rPr>
        <w:t>.Решить уравнение и неравенство:</w:t>
      </w:r>
    </w:p>
    <w:p w:rsidR="009E2B3D" w:rsidRDefault="009E2B3D" w:rsidP="009E2B3D">
      <w:pPr>
        <w:spacing w:before="120" w:after="120"/>
        <w:rPr>
          <w:rFonts w:ascii="Times New Roman" w:hAnsi="Times New Roman"/>
          <w:sz w:val="24"/>
        </w:rPr>
      </w:pPr>
      <w:r w:rsidRPr="006440E5">
        <w:rPr>
          <w:rFonts w:ascii="Times New Roman" w:hAnsi="Times New Roman"/>
          <w:sz w:val="24"/>
        </w:rPr>
        <w:t>1)</w:t>
      </w:r>
      <m:oMath>
        <m:func>
          <m:funcPr>
            <m:ctrlPr>
              <w:rPr>
                <w:rFonts w:ascii="Cambria Math" w:hAnsi="Times New Roman"/>
                <w:i/>
                <w:sz w:val="24"/>
              </w:rPr>
            </m:ctrlPr>
          </m:funcPr>
          <m:fName>
            <m:sSub>
              <m:sSubPr>
                <m:ctrlPr>
                  <w:rPr>
                    <w:rFonts w:ascii="Cambria Math" w:hAnsi="Times New Roman"/>
                    <w:i/>
                    <w:sz w:val="24"/>
                  </w:rPr>
                </m:ctrlPr>
              </m:sSubPr>
              <m:e>
                <m:r>
                  <m:rPr>
                    <m:sty m:val="p"/>
                  </m:rPr>
                  <w:rPr>
                    <w:rFonts w:ascii="Cambria Math" w:hAnsi="Times New Roman"/>
                    <w:sz w:val="24"/>
                  </w:rPr>
                  <m:t>log</m:t>
                </m:r>
              </m:e>
              <m:sub>
                <m:f>
                  <m:fPr>
                    <m:ctrlPr>
                      <w:rPr>
                        <w:rFonts w:ascii="Cambria Math" w:hAnsi="Times New Roman"/>
                        <w:i/>
                        <w:sz w:val="24"/>
                      </w:rPr>
                    </m:ctrlPr>
                  </m:fPr>
                  <m:num>
                    <m:r>
                      <w:rPr>
                        <w:rFonts w:ascii="Cambria Math" w:hAnsi="Times New Roman"/>
                        <w:sz w:val="24"/>
                      </w:rPr>
                      <m:t>1</m:t>
                    </m:r>
                  </m:num>
                  <m:den>
                    <m:r>
                      <w:rPr>
                        <w:rFonts w:ascii="Cambria Math" w:hAnsi="Times New Roman"/>
                        <w:sz w:val="24"/>
                      </w:rPr>
                      <m:t>7</m:t>
                    </m:r>
                  </m:den>
                </m:f>
              </m:sub>
            </m:sSub>
          </m:fName>
          <m:e>
            <m:d>
              <m:dPr>
                <m:ctrlPr>
                  <w:rPr>
                    <w:rFonts w:ascii="Cambria Math" w:hAnsi="Times New Roman"/>
                    <w:i/>
                    <w:sz w:val="24"/>
                  </w:rPr>
                </m:ctrlPr>
              </m:dPr>
              <m:e>
                <m:r>
                  <w:rPr>
                    <w:rFonts w:ascii="Cambria Math" w:hAnsi="Times New Roman"/>
                    <w:sz w:val="24"/>
                  </w:rPr>
                  <m:t>3</m:t>
                </m:r>
                <m:r>
                  <w:rPr>
                    <w:rFonts w:ascii="Cambria Math" w:hAnsi="Cambria Math"/>
                    <w:sz w:val="24"/>
                  </w:rPr>
                  <m:t>x</m:t>
                </m:r>
                <m:r>
                  <w:rPr>
                    <w:rFonts w:ascii="Cambria Math" w:hAnsi="Times New Roman"/>
                    <w:sz w:val="24"/>
                  </w:rPr>
                  <m:t>+4</m:t>
                </m:r>
              </m:e>
            </m:d>
          </m:e>
        </m:func>
        <m:r>
          <w:rPr>
            <w:rFonts w:ascii="Cambria Math" w:hAnsi="Times New Roman"/>
            <w:sz w:val="24"/>
          </w:rPr>
          <m:t>=</m:t>
        </m:r>
        <m:r>
          <w:rPr>
            <w:rFonts w:ascii="Cambria Math" w:hAnsi="Times New Roman"/>
            <w:sz w:val="24"/>
          </w:rPr>
          <m:t>-</m:t>
        </m:r>
        <m:r>
          <w:rPr>
            <w:rFonts w:ascii="Cambria Math" w:hAnsi="Times New Roman"/>
            <w:sz w:val="24"/>
          </w:rPr>
          <m:t>1</m:t>
        </m:r>
      </m:oMath>
    </w:p>
    <w:p w:rsidR="009E2B3D" w:rsidRPr="006440E5" w:rsidRDefault="009E2B3D" w:rsidP="009E2B3D">
      <w:pPr>
        <w:spacing w:before="120" w:after="120"/>
        <w:rPr>
          <w:rFonts w:ascii="Times New Roman" w:hAnsi="Times New Roman"/>
          <w:sz w:val="24"/>
        </w:rPr>
      </w:pPr>
      <w:r w:rsidRPr="006440E5">
        <w:rPr>
          <w:rFonts w:ascii="Times New Roman" w:hAnsi="Times New Roman"/>
          <w:sz w:val="24"/>
        </w:rPr>
        <w:t>1)</w:t>
      </w:r>
      <m:oMath>
        <m:func>
          <m:funcPr>
            <m:ctrlPr>
              <w:rPr>
                <w:rFonts w:ascii="Cambria Math" w:hAnsi="Times New Roman"/>
                <w:i/>
                <w:sz w:val="24"/>
                <w:lang w:val="en-US"/>
              </w:rPr>
            </m:ctrlPr>
          </m:funcPr>
          <m:fName>
            <m:sSub>
              <m:sSubPr>
                <m:ctrlPr>
                  <w:rPr>
                    <w:rFonts w:ascii="Cambria Math" w:hAnsi="Times New Roman"/>
                    <w:i/>
                    <w:sz w:val="24"/>
                    <w:lang w:val="en-US"/>
                  </w:rPr>
                </m:ctrlPr>
              </m:sSubPr>
              <m:e>
                <m:r>
                  <m:rPr>
                    <m:sty m:val="p"/>
                  </m:rPr>
                  <w:rPr>
                    <w:rFonts w:ascii="Cambria Math" w:hAnsi="Times New Roman"/>
                    <w:sz w:val="24"/>
                    <w:lang w:val="en-US"/>
                  </w:rPr>
                  <m:t>log</m:t>
                </m:r>
              </m:e>
              <m:sub>
                <m:r>
                  <w:rPr>
                    <w:rFonts w:ascii="Cambria Math" w:hAnsi="Times New Roman"/>
                    <w:sz w:val="24"/>
                  </w:rPr>
                  <m:t>3</m:t>
                </m:r>
              </m:sub>
            </m:sSub>
          </m:fName>
          <m:e>
            <m:d>
              <m:dPr>
                <m:ctrlPr>
                  <w:rPr>
                    <w:rFonts w:ascii="Cambria Math" w:hAnsi="Times New Roman"/>
                    <w:i/>
                    <w:sz w:val="24"/>
                    <w:lang w:val="en-US"/>
                  </w:rPr>
                </m:ctrlPr>
              </m:dPr>
              <m:e>
                <m:r>
                  <w:rPr>
                    <w:rFonts w:ascii="Cambria Math" w:hAnsi="Cambria Math"/>
                    <w:sz w:val="24"/>
                    <w:lang w:val="en-US"/>
                  </w:rPr>
                  <m:t>x</m:t>
                </m:r>
                <m:r>
                  <w:rPr>
                    <w:rFonts w:ascii="Cambria Math" w:hAnsi="Cambria Math"/>
                    <w:sz w:val="24"/>
                  </w:rPr>
                  <m:t>-</m:t>
                </m:r>
                <m:r>
                  <w:rPr>
                    <w:rFonts w:ascii="Cambria Math" w:hAnsi="Times New Roman"/>
                    <w:sz w:val="24"/>
                  </w:rPr>
                  <m:t>1</m:t>
                </m:r>
              </m:e>
            </m:d>
          </m:e>
        </m:func>
        <m:r>
          <w:rPr>
            <w:rFonts w:ascii="Cambria Math" w:hAnsi="Times New Roman"/>
            <w:sz w:val="24"/>
          </w:rPr>
          <m:t>+2</m:t>
        </m:r>
        <m:func>
          <m:funcPr>
            <m:ctrlPr>
              <w:rPr>
                <w:rFonts w:ascii="Cambria Math" w:hAnsi="Times New Roman"/>
                <w:i/>
                <w:sz w:val="24"/>
                <w:lang w:val="en-US"/>
              </w:rPr>
            </m:ctrlPr>
          </m:funcPr>
          <m:fName>
            <m:sSub>
              <m:sSubPr>
                <m:ctrlPr>
                  <w:rPr>
                    <w:rFonts w:ascii="Cambria Math" w:hAnsi="Times New Roman"/>
                    <w:i/>
                    <w:sz w:val="24"/>
                    <w:lang w:val="en-US"/>
                  </w:rPr>
                </m:ctrlPr>
              </m:sSubPr>
              <m:e>
                <m:r>
                  <m:rPr>
                    <m:sty m:val="p"/>
                  </m:rPr>
                  <w:rPr>
                    <w:rFonts w:ascii="Cambria Math" w:hAnsi="Times New Roman"/>
                    <w:sz w:val="24"/>
                    <w:lang w:val="en-US"/>
                  </w:rPr>
                  <m:t>log</m:t>
                </m:r>
              </m:e>
              <m:sub>
                <m:r>
                  <w:rPr>
                    <w:rFonts w:ascii="Cambria Math" w:hAnsi="Times New Roman"/>
                    <w:sz w:val="24"/>
                  </w:rPr>
                  <m:t>9</m:t>
                </m:r>
              </m:sub>
            </m:sSub>
          </m:fName>
          <m:e>
            <m:d>
              <m:dPr>
                <m:ctrlPr>
                  <w:rPr>
                    <w:rFonts w:ascii="Cambria Math" w:hAnsi="Times New Roman"/>
                    <w:i/>
                    <w:sz w:val="24"/>
                    <w:lang w:val="en-US"/>
                  </w:rPr>
                </m:ctrlPr>
              </m:dPr>
              <m:e>
                <m:r>
                  <w:rPr>
                    <w:rFonts w:ascii="Cambria Math" w:hAnsi="Times New Roman"/>
                    <w:sz w:val="24"/>
                  </w:rPr>
                  <m:t>17+</m:t>
                </m:r>
                <m:r>
                  <w:rPr>
                    <w:rFonts w:ascii="Cambria Math" w:hAnsi="Cambria Math"/>
                    <w:sz w:val="24"/>
                    <w:lang w:val="en-US"/>
                  </w:rPr>
                  <m:t>x</m:t>
                </m:r>
              </m:e>
            </m:d>
          </m:e>
        </m:func>
        <m:r>
          <w:rPr>
            <w:rFonts w:ascii="Cambria Math" w:hAnsi="Times New Roman"/>
            <w:sz w:val="24"/>
          </w:rPr>
          <m:t>=7+</m:t>
        </m:r>
        <m:func>
          <m:funcPr>
            <m:ctrlPr>
              <w:rPr>
                <w:rFonts w:ascii="Cambria Math" w:hAnsi="Times New Roman"/>
                <w:i/>
                <w:sz w:val="24"/>
                <w:lang w:val="en-US"/>
              </w:rPr>
            </m:ctrlPr>
          </m:funcPr>
          <m:fName>
            <m:sSub>
              <m:sSubPr>
                <m:ctrlPr>
                  <w:rPr>
                    <w:rFonts w:ascii="Cambria Math" w:hAnsi="Times New Roman"/>
                    <w:i/>
                    <w:sz w:val="24"/>
                    <w:lang w:val="en-US"/>
                  </w:rPr>
                </m:ctrlPr>
              </m:sSubPr>
              <m:e>
                <m:r>
                  <m:rPr>
                    <m:sty m:val="p"/>
                  </m:rPr>
                  <w:rPr>
                    <w:rFonts w:ascii="Cambria Math" w:hAnsi="Times New Roman"/>
                    <w:sz w:val="24"/>
                    <w:lang w:val="en-US"/>
                  </w:rPr>
                  <m:t>log</m:t>
                </m:r>
              </m:e>
              <m:sub>
                <m:f>
                  <m:fPr>
                    <m:ctrlPr>
                      <w:rPr>
                        <w:rFonts w:ascii="Cambria Math" w:hAnsi="Times New Roman"/>
                        <w:i/>
                        <w:sz w:val="24"/>
                        <w:lang w:val="en-US"/>
                      </w:rPr>
                    </m:ctrlPr>
                  </m:fPr>
                  <m:num>
                    <m:r>
                      <w:rPr>
                        <w:rFonts w:ascii="Cambria Math" w:hAnsi="Times New Roman"/>
                        <w:sz w:val="24"/>
                      </w:rPr>
                      <m:t>1</m:t>
                    </m:r>
                  </m:num>
                  <m:den>
                    <m:r>
                      <w:rPr>
                        <w:rFonts w:ascii="Cambria Math" w:hAnsi="Times New Roman"/>
                        <w:sz w:val="24"/>
                      </w:rPr>
                      <m:t>3</m:t>
                    </m:r>
                  </m:den>
                </m:f>
              </m:sub>
            </m:sSub>
          </m:fName>
          <m:e>
            <m:r>
              <w:rPr>
                <w:rFonts w:ascii="Cambria Math" w:hAnsi="Times New Roman"/>
                <w:sz w:val="24"/>
              </w:rPr>
              <m:t>9</m:t>
            </m:r>
          </m:e>
        </m:func>
      </m:oMath>
    </w:p>
    <w:p w:rsidR="009E2B3D" w:rsidRPr="006440E5" w:rsidRDefault="009E2B3D" w:rsidP="009E2B3D">
      <w:pPr>
        <w:spacing w:before="120" w:after="120"/>
        <w:rPr>
          <w:rFonts w:ascii="Times New Roman" w:hAnsi="Times New Roman"/>
          <w:sz w:val="24"/>
        </w:rPr>
      </w:pPr>
      <w:r>
        <w:rPr>
          <w:rFonts w:ascii="Times New Roman" w:hAnsi="Times New Roman"/>
          <w:sz w:val="24"/>
        </w:rPr>
        <w:t>2</w:t>
      </w:r>
      <w:r w:rsidRPr="006440E5">
        <w:rPr>
          <w:rFonts w:ascii="Times New Roman" w:hAnsi="Times New Roman"/>
          <w:sz w:val="24"/>
        </w:rPr>
        <w:t>. Решить уравнение и неравенство:</w:t>
      </w:r>
    </w:p>
    <w:p w:rsidR="009E2B3D" w:rsidRPr="006440E5" w:rsidRDefault="009E2B3D" w:rsidP="009E2B3D">
      <w:pPr>
        <w:spacing w:before="120" w:after="120"/>
        <w:rPr>
          <w:rFonts w:ascii="Times New Roman" w:hAnsi="Times New Roman"/>
          <w:sz w:val="24"/>
        </w:rPr>
      </w:pPr>
      <w:r>
        <w:rPr>
          <w:rFonts w:ascii="Times New Roman" w:hAnsi="Times New Roman"/>
          <w:sz w:val="24"/>
        </w:rPr>
        <w:t>1</w:t>
      </w:r>
      <w:r w:rsidRPr="006440E5">
        <w:rPr>
          <w:rFonts w:ascii="Times New Roman" w:hAnsi="Times New Roman"/>
          <w:sz w:val="24"/>
        </w:rPr>
        <w:t>)</w:t>
      </w:r>
      <m:oMath>
        <m:r>
          <w:rPr>
            <w:rFonts w:ascii="Cambria Math" w:hAnsi="Times New Roman"/>
            <w:sz w:val="24"/>
          </w:rPr>
          <m:t xml:space="preserve"> </m:t>
        </m:r>
        <m:func>
          <m:funcPr>
            <m:ctrlPr>
              <w:rPr>
                <w:rFonts w:ascii="Cambria Math" w:hAnsi="Times New Roman"/>
                <w:i/>
                <w:sz w:val="24"/>
                <w:lang w:val="en-US"/>
              </w:rPr>
            </m:ctrlPr>
          </m:funcPr>
          <m:fName>
            <m:sSub>
              <m:sSubPr>
                <m:ctrlPr>
                  <w:rPr>
                    <w:rFonts w:ascii="Cambria Math" w:hAnsi="Times New Roman"/>
                    <w:i/>
                    <w:sz w:val="24"/>
                    <w:lang w:val="en-US"/>
                  </w:rPr>
                </m:ctrlPr>
              </m:sSubPr>
              <m:e>
                <m:r>
                  <m:rPr>
                    <m:sty m:val="p"/>
                  </m:rPr>
                  <w:rPr>
                    <w:rFonts w:ascii="Cambria Math" w:hAnsi="Times New Roman"/>
                    <w:sz w:val="24"/>
                    <w:lang w:val="en-US"/>
                  </w:rPr>
                  <m:t>log</m:t>
                </m:r>
              </m:e>
              <m:sub>
                <m:r>
                  <w:rPr>
                    <w:rFonts w:ascii="Cambria Math" w:hAnsi="Times New Roman"/>
                    <w:sz w:val="24"/>
                  </w:rPr>
                  <m:t>3</m:t>
                </m:r>
              </m:sub>
            </m:sSub>
          </m:fName>
          <m:e>
            <m:d>
              <m:dPr>
                <m:ctrlPr>
                  <w:rPr>
                    <w:rFonts w:ascii="Cambria Math" w:hAnsi="Times New Roman"/>
                    <w:i/>
                    <w:sz w:val="24"/>
                    <w:lang w:val="en-US"/>
                  </w:rPr>
                </m:ctrlPr>
              </m:dPr>
              <m:e>
                <m:r>
                  <w:rPr>
                    <w:rFonts w:ascii="Cambria Math" w:hAnsi="Cambria Math"/>
                    <w:sz w:val="24"/>
                    <w:lang w:val="en-US"/>
                  </w:rPr>
                  <m:t>x</m:t>
                </m:r>
                <m:r>
                  <w:rPr>
                    <w:rFonts w:ascii="Cambria Math" w:hAnsi="Cambria Math"/>
                    <w:sz w:val="24"/>
                  </w:rPr>
                  <m:t>-</m:t>
                </m:r>
                <m:r>
                  <w:rPr>
                    <w:rFonts w:ascii="Cambria Math" w:hAnsi="Times New Roman"/>
                    <w:sz w:val="24"/>
                  </w:rPr>
                  <m:t>2</m:t>
                </m:r>
              </m:e>
            </m:d>
          </m:e>
        </m:func>
        <m:r>
          <w:rPr>
            <w:rFonts w:ascii="Cambria Math" w:hAnsi="Times New Roman"/>
            <w:sz w:val="24"/>
          </w:rPr>
          <m:t>&lt;2</m:t>
        </m:r>
      </m:oMath>
    </w:p>
    <w:p w:rsidR="009E2B3D" w:rsidRDefault="009E2B3D" w:rsidP="009E2B3D">
      <w:pPr>
        <w:spacing w:before="120" w:after="120"/>
        <w:rPr>
          <w:rFonts w:ascii="Times New Roman" w:hAnsi="Times New Roman"/>
          <w:sz w:val="24"/>
        </w:rPr>
      </w:pPr>
      <w:r w:rsidRPr="006440E5">
        <w:rPr>
          <w:rFonts w:ascii="Times New Roman" w:hAnsi="Times New Roman"/>
          <w:sz w:val="24"/>
        </w:rPr>
        <w:t>2)</w:t>
      </w:r>
      <m:oMath>
        <m:func>
          <m:funcPr>
            <m:ctrlPr>
              <w:rPr>
                <w:rFonts w:ascii="Cambria Math" w:hAnsi="Times New Roman"/>
                <w:i/>
                <w:sz w:val="24"/>
                <w:lang w:val="en-US"/>
              </w:rPr>
            </m:ctrlPr>
          </m:funcPr>
          <m:fName>
            <m:sSub>
              <m:sSubPr>
                <m:ctrlPr>
                  <w:rPr>
                    <w:rFonts w:ascii="Cambria Math" w:hAnsi="Times New Roman"/>
                    <w:i/>
                    <w:sz w:val="24"/>
                    <w:lang w:val="en-US"/>
                  </w:rPr>
                </m:ctrlPr>
              </m:sSubPr>
              <m:e>
                <m:r>
                  <m:rPr>
                    <m:sty m:val="p"/>
                  </m:rPr>
                  <w:rPr>
                    <w:rFonts w:ascii="Cambria Math" w:hAnsi="Times New Roman"/>
                    <w:sz w:val="24"/>
                    <w:lang w:val="en-US"/>
                  </w:rPr>
                  <m:t>log</m:t>
                </m:r>
              </m:e>
              <m:sub>
                <m:f>
                  <m:fPr>
                    <m:ctrlPr>
                      <w:rPr>
                        <w:rFonts w:ascii="Cambria Math" w:hAnsi="Times New Roman"/>
                        <w:i/>
                        <w:sz w:val="24"/>
                        <w:lang w:val="en-US"/>
                      </w:rPr>
                    </m:ctrlPr>
                  </m:fPr>
                  <m:num>
                    <m:r>
                      <w:rPr>
                        <w:rFonts w:ascii="Cambria Math" w:hAnsi="Times New Roman"/>
                        <w:sz w:val="24"/>
                      </w:rPr>
                      <m:t>1</m:t>
                    </m:r>
                  </m:num>
                  <m:den>
                    <m:r>
                      <w:rPr>
                        <w:rFonts w:ascii="Cambria Math" w:hAnsi="Times New Roman"/>
                        <w:sz w:val="24"/>
                      </w:rPr>
                      <m:t>2</m:t>
                    </m:r>
                  </m:den>
                </m:f>
              </m:sub>
            </m:sSub>
          </m:fName>
          <m:e>
            <m:d>
              <m:dPr>
                <m:ctrlPr>
                  <w:rPr>
                    <w:rFonts w:ascii="Cambria Math" w:hAnsi="Times New Roman"/>
                    <w:i/>
                    <w:sz w:val="24"/>
                    <w:lang w:val="en-US"/>
                  </w:rPr>
                </m:ctrlPr>
              </m:dPr>
              <m:e>
                <m:r>
                  <w:rPr>
                    <w:rFonts w:ascii="Cambria Math" w:hAnsi="Cambria Math"/>
                    <w:sz w:val="24"/>
                    <w:lang w:val="en-US"/>
                  </w:rPr>
                  <m:t>x</m:t>
                </m:r>
                <m:r>
                  <w:rPr>
                    <w:rFonts w:ascii="Cambria Math" w:hAnsi="Cambria Math"/>
                    <w:sz w:val="24"/>
                  </w:rPr>
                  <m:t>-</m:t>
                </m:r>
                <m:r>
                  <w:rPr>
                    <w:rFonts w:ascii="Cambria Math" w:hAnsi="Times New Roman"/>
                    <w:sz w:val="24"/>
                  </w:rPr>
                  <m:t>3</m:t>
                </m:r>
              </m:e>
            </m:d>
          </m:e>
        </m:func>
        <m:r>
          <w:rPr>
            <w:rFonts w:ascii="Cambria Math" w:hAnsi="Times New Roman"/>
            <w:sz w:val="24"/>
          </w:rPr>
          <m:t>+</m:t>
        </m:r>
        <m:func>
          <m:funcPr>
            <m:ctrlPr>
              <w:rPr>
                <w:rFonts w:ascii="Cambria Math" w:hAnsi="Times New Roman"/>
                <w:i/>
                <w:sz w:val="24"/>
                <w:lang w:val="en-US"/>
              </w:rPr>
            </m:ctrlPr>
          </m:funcPr>
          <m:fName>
            <m:sSub>
              <m:sSubPr>
                <m:ctrlPr>
                  <w:rPr>
                    <w:rFonts w:ascii="Cambria Math" w:hAnsi="Times New Roman"/>
                    <w:i/>
                    <w:sz w:val="24"/>
                    <w:lang w:val="en-US"/>
                  </w:rPr>
                </m:ctrlPr>
              </m:sSubPr>
              <m:e>
                <m:r>
                  <m:rPr>
                    <m:sty m:val="p"/>
                  </m:rPr>
                  <w:rPr>
                    <w:rFonts w:ascii="Cambria Math" w:hAnsi="Times New Roman"/>
                    <w:sz w:val="24"/>
                    <w:lang w:val="en-US"/>
                  </w:rPr>
                  <m:t>log</m:t>
                </m:r>
              </m:e>
              <m:sub>
                <m:f>
                  <m:fPr>
                    <m:ctrlPr>
                      <w:rPr>
                        <w:rFonts w:ascii="Cambria Math" w:hAnsi="Times New Roman"/>
                        <w:i/>
                        <w:sz w:val="24"/>
                        <w:lang w:val="en-US"/>
                      </w:rPr>
                    </m:ctrlPr>
                  </m:fPr>
                  <m:num>
                    <m:r>
                      <w:rPr>
                        <w:rFonts w:ascii="Cambria Math" w:hAnsi="Times New Roman"/>
                        <w:sz w:val="24"/>
                      </w:rPr>
                      <m:t>1</m:t>
                    </m:r>
                  </m:num>
                  <m:den>
                    <m:r>
                      <w:rPr>
                        <w:rFonts w:ascii="Cambria Math" w:hAnsi="Times New Roman"/>
                        <w:sz w:val="24"/>
                      </w:rPr>
                      <m:t>2</m:t>
                    </m:r>
                  </m:den>
                </m:f>
              </m:sub>
            </m:sSub>
          </m:fName>
          <m:e>
            <m:d>
              <m:dPr>
                <m:ctrlPr>
                  <w:rPr>
                    <w:rFonts w:ascii="Cambria Math" w:hAnsi="Times New Roman"/>
                    <w:i/>
                    <w:sz w:val="24"/>
                    <w:lang w:val="en-US"/>
                  </w:rPr>
                </m:ctrlPr>
              </m:dPr>
              <m:e>
                <m:r>
                  <w:rPr>
                    <w:rFonts w:ascii="Cambria Math" w:hAnsi="Times New Roman"/>
                    <w:sz w:val="24"/>
                  </w:rPr>
                  <m:t>9</m:t>
                </m:r>
                <m:r>
                  <w:rPr>
                    <w:rFonts w:ascii="Cambria Math" w:hAnsi="Times New Roman"/>
                    <w:sz w:val="24"/>
                  </w:rPr>
                  <m:t>-</m:t>
                </m:r>
                <m:r>
                  <w:rPr>
                    <w:rFonts w:ascii="Cambria Math" w:hAnsi="Cambria Math"/>
                    <w:sz w:val="24"/>
                    <w:lang w:val="en-US"/>
                  </w:rPr>
                  <m:t>x</m:t>
                </m:r>
              </m:e>
            </m:d>
          </m:e>
        </m:func>
        <m:r>
          <w:rPr>
            <w:rFonts w:ascii="Cambria Math" w:hAnsi="Times New Roman"/>
            <w:sz w:val="24"/>
          </w:rPr>
          <m:t>≥-</m:t>
        </m:r>
        <m:r>
          <w:rPr>
            <w:rFonts w:ascii="Cambria Math" w:hAnsi="Times New Roman"/>
            <w:sz w:val="24"/>
          </w:rPr>
          <m:t>3</m:t>
        </m:r>
      </m:oMath>
    </w:p>
    <w:p w:rsidR="009E2B3D" w:rsidRDefault="009E2B3D" w:rsidP="009E2B3D">
      <w:pPr>
        <w:spacing w:before="120" w:after="120"/>
        <w:rPr>
          <w:sz w:val="24"/>
        </w:rPr>
      </w:pPr>
      <w:r>
        <w:rPr>
          <w:sz w:val="24"/>
        </w:rPr>
        <w:t>3.Решить графически уравнение:</w:t>
      </w:r>
    </w:p>
    <w:p w:rsidR="009E2B3D" w:rsidRDefault="00D200F2" w:rsidP="009E2B3D">
      <w:pPr>
        <w:spacing w:before="120" w:after="120"/>
        <w:rPr>
          <w:sz w:val="24"/>
          <w:lang w:val="en-US"/>
        </w:rPr>
      </w:pPr>
      <m:oMathPara>
        <m:oMath>
          <m:func>
            <m:funcPr>
              <m:ctrlPr>
                <w:rPr>
                  <w:rFonts w:ascii="Cambria Math" w:hAnsi="Cambria Math"/>
                  <w:i/>
                  <w:sz w:val="24"/>
                  <w:lang w:val="en-US"/>
                </w:rPr>
              </m:ctrlPr>
            </m:funcPr>
            <m:fName>
              <m:sSub>
                <m:sSubPr>
                  <m:ctrlPr>
                    <w:rPr>
                      <w:rFonts w:ascii="Cambria Math" w:hAnsi="Cambria Math"/>
                      <w:i/>
                      <w:sz w:val="24"/>
                      <w:lang w:val="en-US"/>
                    </w:rPr>
                  </m:ctrlPr>
                </m:sSubPr>
                <m:e>
                  <m:r>
                    <m:rPr>
                      <m:sty m:val="p"/>
                    </m:rPr>
                    <w:rPr>
                      <w:rFonts w:ascii="Cambria Math" w:hAnsi="Cambria Math"/>
                      <w:sz w:val="24"/>
                      <w:lang w:val="en-US"/>
                    </w:rPr>
                    <m:t>log</m:t>
                  </m:r>
                </m:e>
                <m:sub>
                  <m:r>
                    <w:rPr>
                      <w:rFonts w:ascii="Cambria Math" w:hAnsi="Cambria Math"/>
                      <w:sz w:val="24"/>
                      <w:lang w:val="en-US"/>
                    </w:rPr>
                    <m:t>3</m:t>
                  </m:r>
                </m:sub>
              </m:sSub>
            </m:fName>
            <m:e>
              <m:r>
                <w:rPr>
                  <w:rFonts w:ascii="Cambria Math" w:hAnsi="Cambria Math"/>
                  <w:sz w:val="24"/>
                  <w:lang w:val="en-US"/>
                </w:rPr>
                <m:t>x</m:t>
              </m:r>
            </m:e>
          </m:func>
          <m:r>
            <w:rPr>
              <w:rFonts w:ascii="Cambria Math" w:hAnsi="Cambria Math"/>
              <w:sz w:val="24"/>
              <w:lang w:val="en-US"/>
            </w:rPr>
            <m:t>=-x+4</m:t>
          </m:r>
        </m:oMath>
      </m:oMathPara>
    </w:p>
    <w:p w:rsidR="009E2B3D" w:rsidRPr="006440E5" w:rsidRDefault="009E2B3D" w:rsidP="009E2B3D">
      <w:pPr>
        <w:spacing w:before="120" w:after="120"/>
        <w:jc w:val="center"/>
        <w:rPr>
          <w:rFonts w:ascii="Times New Roman" w:hAnsi="Times New Roman"/>
          <w:b/>
          <w:sz w:val="24"/>
        </w:rPr>
      </w:pPr>
      <w:r w:rsidRPr="006440E5">
        <w:rPr>
          <w:rFonts w:ascii="Times New Roman" w:hAnsi="Times New Roman"/>
          <w:b/>
          <w:sz w:val="24"/>
        </w:rPr>
        <w:t>Вариант 4</w:t>
      </w:r>
    </w:p>
    <w:p w:rsidR="009E2B3D" w:rsidRPr="006440E5" w:rsidRDefault="009E2B3D" w:rsidP="009E2B3D">
      <w:pPr>
        <w:spacing w:before="120" w:after="120"/>
        <w:rPr>
          <w:rFonts w:ascii="Times New Roman" w:hAnsi="Times New Roman"/>
          <w:sz w:val="24"/>
        </w:rPr>
      </w:pPr>
      <w:r>
        <w:rPr>
          <w:rFonts w:ascii="Times New Roman" w:hAnsi="Times New Roman"/>
          <w:sz w:val="24"/>
        </w:rPr>
        <w:lastRenderedPageBreak/>
        <w:t>1</w:t>
      </w:r>
      <w:r w:rsidRPr="006440E5">
        <w:rPr>
          <w:rFonts w:ascii="Times New Roman" w:hAnsi="Times New Roman"/>
          <w:sz w:val="24"/>
        </w:rPr>
        <w:t>.Решить уравнение и неравенство:</w:t>
      </w:r>
    </w:p>
    <w:p w:rsidR="009E2B3D" w:rsidRDefault="009E2B3D" w:rsidP="009E2B3D">
      <w:pPr>
        <w:spacing w:before="120" w:after="120"/>
        <w:rPr>
          <w:rFonts w:ascii="Times New Roman" w:hAnsi="Times New Roman"/>
          <w:sz w:val="24"/>
        </w:rPr>
      </w:pPr>
      <w:r w:rsidRPr="006440E5">
        <w:rPr>
          <w:rFonts w:ascii="Times New Roman" w:hAnsi="Times New Roman"/>
          <w:sz w:val="24"/>
        </w:rPr>
        <w:t>1)</w:t>
      </w:r>
      <m:oMath>
        <m:func>
          <m:funcPr>
            <m:ctrlPr>
              <w:rPr>
                <w:rFonts w:ascii="Cambria Math" w:hAnsi="Times New Roman"/>
                <w:i/>
                <w:sz w:val="24"/>
              </w:rPr>
            </m:ctrlPr>
          </m:funcPr>
          <m:fName>
            <m:sSub>
              <m:sSubPr>
                <m:ctrlPr>
                  <w:rPr>
                    <w:rFonts w:ascii="Cambria Math" w:hAnsi="Times New Roman"/>
                    <w:i/>
                    <w:sz w:val="24"/>
                  </w:rPr>
                </m:ctrlPr>
              </m:sSubPr>
              <m:e>
                <m:r>
                  <m:rPr>
                    <m:sty m:val="p"/>
                  </m:rPr>
                  <w:rPr>
                    <w:rFonts w:ascii="Cambria Math" w:hAnsi="Times New Roman"/>
                    <w:sz w:val="24"/>
                  </w:rPr>
                  <m:t>log</m:t>
                </m:r>
              </m:e>
              <m:sub>
                <m:r>
                  <w:rPr>
                    <w:rFonts w:ascii="Cambria Math" w:hAnsi="Times New Roman"/>
                    <w:sz w:val="24"/>
                  </w:rPr>
                  <m:t>4</m:t>
                </m:r>
              </m:sub>
            </m:sSub>
          </m:fName>
          <m:e>
            <m:d>
              <m:dPr>
                <m:ctrlPr>
                  <w:rPr>
                    <w:rFonts w:ascii="Cambria Math" w:hAnsi="Times New Roman"/>
                    <w:i/>
                    <w:sz w:val="24"/>
                  </w:rPr>
                </m:ctrlPr>
              </m:dPr>
              <m:e>
                <m:r>
                  <w:rPr>
                    <w:rFonts w:ascii="Cambria Math" w:hAnsi="Times New Roman"/>
                    <w:sz w:val="24"/>
                  </w:rPr>
                  <m:t>2</m:t>
                </m:r>
                <m:r>
                  <w:rPr>
                    <w:rFonts w:ascii="Cambria Math" w:hAnsi="Cambria Math"/>
                    <w:sz w:val="24"/>
                  </w:rPr>
                  <m:t>x</m:t>
                </m:r>
                <m:r>
                  <w:rPr>
                    <w:rFonts w:ascii="Cambria Math" w:hAnsi="Times New Roman"/>
                    <w:sz w:val="24"/>
                  </w:rPr>
                  <m:t>+3</m:t>
                </m:r>
              </m:e>
            </m:d>
          </m:e>
        </m:func>
        <m:r>
          <w:rPr>
            <w:rFonts w:ascii="Cambria Math" w:hAnsi="Times New Roman"/>
            <w:sz w:val="24"/>
          </w:rPr>
          <m:t>=3</m:t>
        </m:r>
      </m:oMath>
    </w:p>
    <w:p w:rsidR="009E2B3D" w:rsidRPr="006440E5" w:rsidRDefault="009E2B3D" w:rsidP="009E2B3D">
      <w:pPr>
        <w:spacing w:before="120" w:after="120"/>
        <w:rPr>
          <w:rFonts w:ascii="Times New Roman" w:hAnsi="Times New Roman"/>
          <w:sz w:val="24"/>
        </w:rPr>
      </w:pPr>
      <w:r>
        <w:rPr>
          <w:rFonts w:ascii="Times New Roman" w:hAnsi="Times New Roman"/>
          <w:sz w:val="24"/>
        </w:rPr>
        <w:t>2</w:t>
      </w:r>
      <w:r w:rsidRPr="006440E5">
        <w:rPr>
          <w:rFonts w:ascii="Times New Roman" w:hAnsi="Times New Roman"/>
          <w:sz w:val="24"/>
        </w:rPr>
        <w:t>)</w:t>
      </w:r>
      <m:oMath>
        <m:func>
          <m:funcPr>
            <m:ctrlPr>
              <w:rPr>
                <w:rFonts w:ascii="Cambria Math" w:hAnsi="Times New Roman"/>
                <w:i/>
                <w:sz w:val="24"/>
                <w:lang w:val="en-US"/>
              </w:rPr>
            </m:ctrlPr>
          </m:funcPr>
          <m:fName>
            <m:sSub>
              <m:sSubPr>
                <m:ctrlPr>
                  <w:rPr>
                    <w:rFonts w:ascii="Cambria Math" w:hAnsi="Times New Roman"/>
                    <w:i/>
                    <w:sz w:val="24"/>
                    <w:lang w:val="en-US"/>
                  </w:rPr>
                </m:ctrlPr>
              </m:sSubPr>
              <m:e>
                <m:r>
                  <m:rPr>
                    <m:sty m:val="p"/>
                  </m:rPr>
                  <w:rPr>
                    <w:rFonts w:ascii="Cambria Math" w:hAnsi="Times New Roman"/>
                    <w:sz w:val="24"/>
                    <w:lang w:val="en-US"/>
                  </w:rPr>
                  <m:t>log</m:t>
                </m:r>
              </m:e>
              <m:sub>
                <m:r>
                  <w:rPr>
                    <w:rFonts w:ascii="Cambria Math" w:hAnsi="Times New Roman"/>
                    <w:sz w:val="24"/>
                  </w:rPr>
                  <m:t>2</m:t>
                </m:r>
              </m:sub>
            </m:sSub>
          </m:fName>
          <m:e>
            <m:d>
              <m:dPr>
                <m:ctrlPr>
                  <w:rPr>
                    <w:rFonts w:ascii="Cambria Math" w:hAnsi="Times New Roman"/>
                    <w:i/>
                    <w:sz w:val="24"/>
                    <w:lang w:val="en-US"/>
                  </w:rPr>
                </m:ctrlPr>
              </m:dPr>
              <m:e>
                <m:r>
                  <w:rPr>
                    <w:rFonts w:ascii="Cambria Math" w:hAnsi="Cambria Math"/>
                    <w:sz w:val="24"/>
                    <w:lang w:val="en-US"/>
                  </w:rPr>
                  <m:t>x</m:t>
                </m:r>
                <m:r>
                  <w:rPr>
                    <w:rFonts w:ascii="Cambria Math" w:hAnsi="Times New Roman"/>
                    <w:sz w:val="24"/>
                  </w:rPr>
                  <m:t>+1</m:t>
                </m:r>
              </m:e>
            </m:d>
          </m:e>
        </m:func>
      </m:oMath>
      <w:r w:rsidRPr="006440E5">
        <w:rPr>
          <w:rFonts w:ascii="Times New Roman" w:hAnsi="Times New Roman"/>
          <w:sz w:val="24"/>
        </w:rPr>
        <w:t>+2</w:t>
      </w:r>
      <m:oMath>
        <m:func>
          <m:funcPr>
            <m:ctrlPr>
              <w:rPr>
                <w:rFonts w:ascii="Cambria Math" w:hAnsi="Times New Roman"/>
                <w:i/>
                <w:sz w:val="24"/>
              </w:rPr>
            </m:ctrlPr>
          </m:funcPr>
          <m:fName>
            <m:sSub>
              <m:sSubPr>
                <m:ctrlPr>
                  <w:rPr>
                    <w:rFonts w:ascii="Cambria Math" w:hAnsi="Times New Roman"/>
                    <w:i/>
                    <w:sz w:val="24"/>
                  </w:rPr>
                </m:ctrlPr>
              </m:sSubPr>
              <m:e>
                <m:r>
                  <m:rPr>
                    <m:sty m:val="p"/>
                  </m:rPr>
                  <w:rPr>
                    <w:rFonts w:ascii="Cambria Math" w:hAnsi="Times New Roman"/>
                    <w:sz w:val="24"/>
                  </w:rPr>
                  <m:t>log</m:t>
                </m:r>
              </m:e>
              <m:sub>
                <m:r>
                  <w:rPr>
                    <w:rFonts w:ascii="Cambria Math" w:hAnsi="Times New Roman"/>
                    <w:sz w:val="24"/>
                  </w:rPr>
                  <m:t>4</m:t>
                </m:r>
              </m:sub>
            </m:sSub>
          </m:fName>
          <m:e>
            <m:d>
              <m:dPr>
                <m:ctrlPr>
                  <w:rPr>
                    <w:rFonts w:ascii="Cambria Math" w:hAnsi="Times New Roman"/>
                    <w:i/>
                    <w:sz w:val="24"/>
                  </w:rPr>
                </m:ctrlPr>
              </m:dPr>
              <m:e>
                <m:r>
                  <w:rPr>
                    <w:rFonts w:ascii="Cambria Math" w:hAnsi="Cambria Math"/>
                    <w:sz w:val="24"/>
                  </w:rPr>
                  <m:t>x</m:t>
                </m:r>
                <m:r>
                  <w:rPr>
                    <w:rFonts w:ascii="Cambria Math" w:hAnsi="Times New Roman"/>
                    <w:sz w:val="24"/>
                  </w:rPr>
                  <m:t>+5</m:t>
                </m:r>
              </m:e>
            </m:d>
          </m:e>
        </m:func>
        <m:r>
          <w:rPr>
            <w:rFonts w:ascii="Cambria Math" w:hAnsi="Times New Roman"/>
            <w:sz w:val="24"/>
          </w:rPr>
          <m:t>=8+</m:t>
        </m:r>
        <m:func>
          <m:funcPr>
            <m:ctrlPr>
              <w:rPr>
                <w:rFonts w:ascii="Cambria Math" w:hAnsi="Times New Roman"/>
                <w:i/>
                <w:sz w:val="24"/>
              </w:rPr>
            </m:ctrlPr>
          </m:funcPr>
          <m:fName>
            <m:sSub>
              <m:sSubPr>
                <m:ctrlPr>
                  <w:rPr>
                    <w:rFonts w:ascii="Cambria Math" w:hAnsi="Times New Roman"/>
                    <w:i/>
                    <w:sz w:val="24"/>
                  </w:rPr>
                </m:ctrlPr>
              </m:sSubPr>
              <m:e>
                <m:r>
                  <m:rPr>
                    <m:sty m:val="p"/>
                  </m:rPr>
                  <w:rPr>
                    <w:rFonts w:ascii="Cambria Math" w:hAnsi="Times New Roman"/>
                    <w:sz w:val="24"/>
                  </w:rPr>
                  <m:t>log</m:t>
                </m:r>
              </m:e>
              <m:sub>
                <m:f>
                  <m:fPr>
                    <m:ctrlPr>
                      <w:rPr>
                        <w:rFonts w:ascii="Cambria Math" w:hAnsi="Times New Roman"/>
                        <w:i/>
                        <w:sz w:val="24"/>
                      </w:rPr>
                    </m:ctrlPr>
                  </m:fPr>
                  <m:num>
                    <m:r>
                      <w:rPr>
                        <w:rFonts w:ascii="Cambria Math" w:hAnsi="Times New Roman"/>
                        <w:sz w:val="24"/>
                      </w:rPr>
                      <m:t>1</m:t>
                    </m:r>
                  </m:num>
                  <m:den>
                    <m:r>
                      <w:rPr>
                        <w:rFonts w:ascii="Cambria Math" w:hAnsi="Times New Roman"/>
                        <w:sz w:val="24"/>
                      </w:rPr>
                      <m:t>2</m:t>
                    </m:r>
                  </m:den>
                </m:f>
              </m:sub>
            </m:sSub>
          </m:fName>
          <m:e>
            <m:r>
              <w:rPr>
                <w:rFonts w:ascii="Cambria Math" w:hAnsi="Times New Roman"/>
                <w:sz w:val="24"/>
              </w:rPr>
              <m:t>8</m:t>
            </m:r>
          </m:e>
        </m:func>
      </m:oMath>
    </w:p>
    <w:p w:rsidR="009E2B3D" w:rsidRPr="006440E5" w:rsidRDefault="009E2B3D" w:rsidP="009E2B3D">
      <w:pPr>
        <w:spacing w:before="120" w:after="120"/>
        <w:rPr>
          <w:rFonts w:ascii="Times New Roman" w:hAnsi="Times New Roman"/>
          <w:sz w:val="24"/>
        </w:rPr>
      </w:pPr>
      <w:r>
        <w:rPr>
          <w:rFonts w:ascii="Times New Roman" w:hAnsi="Times New Roman"/>
          <w:sz w:val="24"/>
        </w:rPr>
        <w:t>2</w:t>
      </w:r>
      <w:r w:rsidRPr="006440E5">
        <w:rPr>
          <w:rFonts w:ascii="Times New Roman" w:hAnsi="Times New Roman"/>
          <w:sz w:val="24"/>
        </w:rPr>
        <w:t>. Решить уравнение и неравенство:</w:t>
      </w:r>
    </w:p>
    <w:p w:rsidR="009E2B3D" w:rsidRPr="006440E5" w:rsidRDefault="009E2B3D" w:rsidP="009E2B3D">
      <w:pPr>
        <w:spacing w:before="120" w:after="120"/>
        <w:rPr>
          <w:rFonts w:ascii="Times New Roman" w:hAnsi="Times New Roman"/>
          <w:sz w:val="24"/>
        </w:rPr>
      </w:pPr>
      <w:r>
        <w:rPr>
          <w:rFonts w:ascii="Times New Roman" w:hAnsi="Times New Roman"/>
          <w:sz w:val="24"/>
        </w:rPr>
        <w:t>1</w:t>
      </w:r>
      <w:r w:rsidRPr="006440E5">
        <w:rPr>
          <w:rFonts w:ascii="Times New Roman" w:hAnsi="Times New Roman"/>
          <w:sz w:val="24"/>
        </w:rPr>
        <w:t>)</w:t>
      </w:r>
      <m:oMath>
        <m:func>
          <m:funcPr>
            <m:ctrlPr>
              <w:rPr>
                <w:rFonts w:ascii="Cambria Math" w:hAnsi="Times New Roman"/>
                <w:i/>
                <w:sz w:val="24"/>
                <w:lang w:val="en-US"/>
              </w:rPr>
            </m:ctrlPr>
          </m:funcPr>
          <m:fName>
            <m:sSub>
              <m:sSubPr>
                <m:ctrlPr>
                  <w:rPr>
                    <w:rFonts w:ascii="Cambria Math" w:hAnsi="Times New Roman"/>
                    <w:i/>
                    <w:sz w:val="24"/>
                    <w:lang w:val="en-US"/>
                  </w:rPr>
                </m:ctrlPr>
              </m:sSubPr>
              <m:e>
                <m:r>
                  <m:rPr>
                    <m:sty m:val="p"/>
                  </m:rPr>
                  <w:rPr>
                    <w:rFonts w:ascii="Cambria Math" w:hAnsi="Times New Roman"/>
                    <w:sz w:val="24"/>
                    <w:lang w:val="en-US"/>
                  </w:rPr>
                  <m:t>log</m:t>
                </m:r>
              </m:e>
              <m:sub>
                <m:f>
                  <m:fPr>
                    <m:ctrlPr>
                      <w:rPr>
                        <w:rFonts w:ascii="Cambria Math" w:hAnsi="Times New Roman"/>
                        <w:i/>
                        <w:sz w:val="24"/>
                        <w:lang w:val="en-US"/>
                      </w:rPr>
                    </m:ctrlPr>
                  </m:fPr>
                  <m:num>
                    <m:r>
                      <w:rPr>
                        <w:rFonts w:ascii="Cambria Math" w:hAnsi="Times New Roman"/>
                        <w:sz w:val="24"/>
                      </w:rPr>
                      <m:t>1</m:t>
                    </m:r>
                  </m:num>
                  <m:den>
                    <m:r>
                      <w:rPr>
                        <w:rFonts w:ascii="Cambria Math" w:hAnsi="Times New Roman"/>
                        <w:sz w:val="24"/>
                      </w:rPr>
                      <m:t>3</m:t>
                    </m:r>
                  </m:den>
                </m:f>
              </m:sub>
            </m:sSub>
          </m:fName>
          <m:e>
            <m:d>
              <m:dPr>
                <m:ctrlPr>
                  <w:rPr>
                    <w:rFonts w:ascii="Cambria Math" w:hAnsi="Times New Roman"/>
                    <w:i/>
                    <w:sz w:val="24"/>
                    <w:lang w:val="en-US"/>
                  </w:rPr>
                </m:ctrlPr>
              </m:dPr>
              <m:e>
                <m:r>
                  <w:rPr>
                    <w:rFonts w:ascii="Cambria Math" w:hAnsi="Cambria Math"/>
                    <w:sz w:val="24"/>
                    <w:lang w:val="en-US"/>
                  </w:rPr>
                  <m:t>x</m:t>
                </m:r>
                <m:r>
                  <w:rPr>
                    <w:rFonts w:ascii="Cambria Math" w:hAnsi="Cambria Math"/>
                    <w:sz w:val="24"/>
                  </w:rPr>
                  <m:t>-</m:t>
                </m:r>
                <m:r>
                  <w:rPr>
                    <w:rFonts w:ascii="Cambria Math" w:hAnsi="Times New Roman"/>
                    <w:sz w:val="24"/>
                  </w:rPr>
                  <m:t>5</m:t>
                </m:r>
              </m:e>
            </m:d>
          </m:e>
        </m:func>
        <m:r>
          <w:rPr>
            <w:rFonts w:ascii="Cambria Math" w:hAnsi="Times New Roman"/>
            <w:sz w:val="24"/>
          </w:rPr>
          <m:t>&gt;1</m:t>
        </m:r>
      </m:oMath>
    </w:p>
    <w:p w:rsidR="009E2B3D" w:rsidRDefault="009E2B3D" w:rsidP="009E2B3D">
      <w:pPr>
        <w:spacing w:before="120" w:after="120"/>
        <w:rPr>
          <w:rFonts w:ascii="Times New Roman" w:hAnsi="Times New Roman"/>
          <w:sz w:val="24"/>
        </w:rPr>
      </w:pPr>
      <w:r w:rsidRPr="009E2B3D">
        <w:rPr>
          <w:rFonts w:ascii="Times New Roman" w:hAnsi="Times New Roman"/>
          <w:sz w:val="24"/>
        </w:rPr>
        <w:t>2)</w:t>
      </w:r>
      <m:oMath>
        <m:func>
          <m:funcPr>
            <m:ctrlPr>
              <w:rPr>
                <w:rFonts w:ascii="Cambria Math" w:hAnsi="Times New Roman"/>
                <w:i/>
                <w:sz w:val="24"/>
                <w:lang w:val="en-US"/>
              </w:rPr>
            </m:ctrlPr>
          </m:funcPr>
          <m:fName>
            <m:sSub>
              <m:sSubPr>
                <m:ctrlPr>
                  <w:rPr>
                    <w:rFonts w:ascii="Cambria Math" w:hAnsi="Times New Roman"/>
                    <w:i/>
                    <w:sz w:val="24"/>
                    <w:lang w:val="en-US"/>
                  </w:rPr>
                </m:ctrlPr>
              </m:sSubPr>
              <m:e>
                <m:r>
                  <m:rPr>
                    <m:sty m:val="p"/>
                  </m:rPr>
                  <w:rPr>
                    <w:rFonts w:ascii="Cambria Math" w:hAnsi="Times New Roman"/>
                    <w:sz w:val="24"/>
                    <w:lang w:val="en-US"/>
                  </w:rPr>
                  <m:t>log</m:t>
                </m:r>
              </m:e>
              <m:sub>
                <m:r>
                  <w:rPr>
                    <w:rFonts w:ascii="Cambria Math" w:hAnsi="Times New Roman"/>
                    <w:sz w:val="24"/>
                  </w:rPr>
                  <m:t>7</m:t>
                </m:r>
              </m:sub>
            </m:sSub>
          </m:fName>
          <m:e>
            <m:d>
              <m:dPr>
                <m:ctrlPr>
                  <w:rPr>
                    <w:rFonts w:ascii="Cambria Math" w:hAnsi="Times New Roman"/>
                    <w:i/>
                    <w:sz w:val="24"/>
                    <w:lang w:val="en-US"/>
                  </w:rPr>
                </m:ctrlPr>
              </m:dPr>
              <m:e>
                <m:r>
                  <w:rPr>
                    <w:rFonts w:ascii="Cambria Math" w:hAnsi="Cambria Math"/>
                    <w:sz w:val="24"/>
                    <w:lang w:val="en-US"/>
                  </w:rPr>
                  <m:t>x</m:t>
                </m:r>
                <m:r>
                  <w:rPr>
                    <w:rFonts w:ascii="Cambria Math" w:hAnsi="Cambria Math"/>
                    <w:sz w:val="24"/>
                  </w:rPr>
                  <m:t>-</m:t>
                </m:r>
                <m:r>
                  <w:rPr>
                    <w:rFonts w:ascii="Cambria Math" w:hAnsi="Times New Roman"/>
                    <w:sz w:val="24"/>
                  </w:rPr>
                  <m:t>3,5</m:t>
                </m:r>
              </m:e>
            </m:d>
          </m:e>
        </m:func>
        <m:r>
          <w:rPr>
            <w:rFonts w:ascii="Cambria Math" w:hAnsi="Times New Roman"/>
            <w:sz w:val="24"/>
          </w:rPr>
          <m:t>+</m:t>
        </m:r>
        <m:func>
          <m:funcPr>
            <m:ctrlPr>
              <w:rPr>
                <w:rFonts w:ascii="Cambria Math" w:hAnsi="Times New Roman"/>
                <w:i/>
                <w:sz w:val="24"/>
                <w:lang w:val="en-US"/>
              </w:rPr>
            </m:ctrlPr>
          </m:funcPr>
          <m:fName>
            <m:sSub>
              <m:sSubPr>
                <m:ctrlPr>
                  <w:rPr>
                    <w:rFonts w:ascii="Cambria Math" w:hAnsi="Times New Roman"/>
                    <w:i/>
                    <w:sz w:val="24"/>
                    <w:lang w:val="en-US"/>
                  </w:rPr>
                </m:ctrlPr>
              </m:sSubPr>
              <m:e>
                <m:r>
                  <m:rPr>
                    <m:sty m:val="p"/>
                  </m:rPr>
                  <w:rPr>
                    <w:rFonts w:ascii="Cambria Math" w:hAnsi="Times New Roman"/>
                    <w:sz w:val="24"/>
                    <w:lang w:val="en-US"/>
                  </w:rPr>
                  <m:t>log</m:t>
                </m:r>
              </m:e>
              <m:sub>
                <m:r>
                  <w:rPr>
                    <w:rFonts w:ascii="Cambria Math" w:hAnsi="Times New Roman"/>
                    <w:sz w:val="24"/>
                  </w:rPr>
                  <m:t>7</m:t>
                </m:r>
              </m:sub>
            </m:sSub>
          </m:fName>
          <m:e>
            <m:d>
              <m:dPr>
                <m:ctrlPr>
                  <w:rPr>
                    <w:rFonts w:ascii="Cambria Math" w:hAnsi="Times New Roman"/>
                    <w:i/>
                    <w:sz w:val="24"/>
                    <w:lang w:val="en-US"/>
                  </w:rPr>
                </m:ctrlPr>
              </m:dPr>
              <m:e>
                <m:r>
                  <w:rPr>
                    <w:rFonts w:ascii="Cambria Math" w:hAnsi="Cambria Math"/>
                    <w:sz w:val="24"/>
                    <w:lang w:val="en-US"/>
                  </w:rPr>
                  <m:t>x</m:t>
                </m:r>
                <m:r>
                  <w:rPr>
                    <w:rFonts w:ascii="Cambria Math" w:hAnsi="Cambria Math"/>
                    <w:sz w:val="24"/>
                  </w:rPr>
                  <m:t>-</m:t>
                </m:r>
                <m:r>
                  <w:rPr>
                    <w:rFonts w:ascii="Cambria Math" w:hAnsi="Times New Roman"/>
                    <w:sz w:val="24"/>
                  </w:rPr>
                  <m:t>2</m:t>
                </m:r>
              </m:e>
            </m:d>
          </m:e>
        </m:func>
        <m:r>
          <w:rPr>
            <w:rFonts w:ascii="Cambria Math" w:hAnsi="Times New Roman"/>
            <w:sz w:val="24"/>
          </w:rPr>
          <m:t>&lt;1</m:t>
        </m:r>
      </m:oMath>
    </w:p>
    <w:p w:rsidR="009E2B3D" w:rsidRDefault="009E2B3D" w:rsidP="009E2B3D">
      <w:pPr>
        <w:spacing w:before="120" w:after="120"/>
        <w:rPr>
          <w:sz w:val="24"/>
        </w:rPr>
      </w:pPr>
      <w:r>
        <w:rPr>
          <w:sz w:val="24"/>
        </w:rPr>
        <w:t>3.Решить графически уравнение:</w:t>
      </w:r>
    </w:p>
    <w:p w:rsidR="00162955" w:rsidRPr="008D633B" w:rsidRDefault="00D200F2" w:rsidP="008D633B">
      <w:pPr>
        <w:spacing w:before="120" w:after="120"/>
        <w:rPr>
          <w:i/>
          <w:sz w:val="24"/>
        </w:rPr>
      </w:pPr>
      <m:oMathPara>
        <m:oMath>
          <m:func>
            <m:funcPr>
              <m:ctrlPr>
                <w:rPr>
                  <w:rFonts w:ascii="Cambria Math" w:hAnsi="Cambria Math"/>
                  <w:i/>
                  <w:sz w:val="24"/>
                  <w:lang w:val="en-US"/>
                </w:rPr>
              </m:ctrlPr>
            </m:funcPr>
            <m:fName>
              <m:sSub>
                <m:sSubPr>
                  <m:ctrlPr>
                    <w:rPr>
                      <w:rFonts w:ascii="Cambria Math" w:hAnsi="Cambria Math"/>
                      <w:i/>
                      <w:sz w:val="24"/>
                      <w:lang w:val="en-US"/>
                    </w:rPr>
                  </m:ctrlPr>
                </m:sSubPr>
                <m:e>
                  <m:r>
                    <m:rPr>
                      <m:sty m:val="p"/>
                    </m:rPr>
                    <w:rPr>
                      <w:rFonts w:ascii="Cambria Math" w:hAnsi="Cambria Math"/>
                      <w:sz w:val="24"/>
                      <w:lang w:val="en-US"/>
                    </w:rPr>
                    <m:t>log</m:t>
                  </m:r>
                </m:e>
                <m:sub>
                  <m:f>
                    <m:fPr>
                      <m:ctrlPr>
                        <w:rPr>
                          <w:rFonts w:ascii="Cambria Math" w:hAnsi="Cambria Math"/>
                          <w:i/>
                          <w:sz w:val="24"/>
                          <w:lang w:val="en-US"/>
                        </w:rPr>
                      </m:ctrlPr>
                    </m:fPr>
                    <m:num>
                      <m:r>
                        <w:rPr>
                          <w:rFonts w:ascii="Cambria Math" w:hAnsi="Cambria Math"/>
                          <w:sz w:val="24"/>
                          <w:lang w:val="en-US"/>
                        </w:rPr>
                        <m:t>1</m:t>
                      </m:r>
                    </m:num>
                    <m:den>
                      <m:r>
                        <w:rPr>
                          <w:rFonts w:ascii="Cambria Math" w:hAnsi="Cambria Math"/>
                          <w:sz w:val="24"/>
                          <w:lang w:val="en-US"/>
                        </w:rPr>
                        <m:t>2</m:t>
                      </m:r>
                    </m:den>
                  </m:f>
                </m:sub>
              </m:sSub>
            </m:fName>
            <m:e>
              <m:r>
                <w:rPr>
                  <w:rFonts w:ascii="Cambria Math" w:hAnsi="Cambria Math"/>
                  <w:sz w:val="24"/>
                  <w:lang w:val="en-US"/>
                </w:rPr>
                <m:t>x</m:t>
              </m:r>
            </m:e>
          </m:func>
          <m:r>
            <w:rPr>
              <w:rFonts w:ascii="Cambria Math" w:hAnsi="Cambria Math"/>
              <w:sz w:val="24"/>
              <w:lang w:val="en-US"/>
            </w:rPr>
            <m:t>=x-6</m:t>
          </m:r>
        </m:oMath>
      </m:oMathPara>
    </w:p>
    <w:p w:rsidR="00162955" w:rsidRDefault="00162955">
      <w:pPr>
        <w:pStyle w:val="a9"/>
        <w:jc w:val="center"/>
        <w:rPr>
          <w:rFonts w:ascii="Times New Roman" w:hAnsi="Times New Roman"/>
          <w:b/>
          <w:sz w:val="24"/>
          <w:szCs w:val="28"/>
        </w:rPr>
      </w:pPr>
      <w:r>
        <w:rPr>
          <w:rFonts w:ascii="Times New Roman" w:hAnsi="Times New Roman"/>
          <w:b/>
          <w:sz w:val="24"/>
          <w:szCs w:val="28"/>
        </w:rPr>
        <w:t>Проверочная работа</w:t>
      </w:r>
    </w:p>
    <w:p w:rsidR="00162955" w:rsidRDefault="00162955">
      <w:pPr>
        <w:pStyle w:val="a9"/>
        <w:jc w:val="center"/>
        <w:rPr>
          <w:rFonts w:ascii="Times New Roman" w:hAnsi="Times New Roman"/>
          <w:b/>
          <w:sz w:val="24"/>
          <w:szCs w:val="28"/>
        </w:rPr>
      </w:pPr>
      <w:r>
        <w:rPr>
          <w:rFonts w:ascii="Times New Roman" w:hAnsi="Times New Roman"/>
          <w:b/>
          <w:sz w:val="24"/>
          <w:szCs w:val="28"/>
        </w:rPr>
        <w:t>по теме «Тождественные преобразования»</w:t>
      </w:r>
    </w:p>
    <w:p w:rsidR="00162955" w:rsidRDefault="00124544">
      <w:pPr>
        <w:pStyle w:val="a9"/>
        <w:jc w:val="center"/>
        <w:rPr>
          <w:rFonts w:ascii="Times New Roman" w:hAnsi="Times New Roman"/>
          <w:b/>
          <w:sz w:val="24"/>
          <w:szCs w:val="28"/>
        </w:rPr>
      </w:pPr>
      <w:r>
        <w:rPr>
          <w:rFonts w:ascii="Times New Roman" w:hAnsi="Times New Roman"/>
          <w:b/>
          <w:sz w:val="24"/>
          <w:szCs w:val="28"/>
        </w:rPr>
        <w:t>Вариант 1.</w:t>
      </w:r>
    </w:p>
    <w:p w:rsidR="00162955" w:rsidRPr="00124544" w:rsidRDefault="00162955" w:rsidP="00162955">
      <w:pPr>
        <w:pStyle w:val="ab"/>
        <w:widowControl/>
        <w:numPr>
          <w:ilvl w:val="0"/>
          <w:numId w:val="14"/>
        </w:numPr>
        <w:suppressAutoHyphens w:val="0"/>
        <w:contextualSpacing/>
        <w:rPr>
          <w:sz w:val="24"/>
        </w:rPr>
      </w:pPr>
      <w:r w:rsidRPr="00124544">
        <w:rPr>
          <w:sz w:val="24"/>
        </w:rPr>
        <w:t xml:space="preserve">Вычислить:        </w:t>
      </w:r>
      <m:oMath>
        <m:func>
          <m:funcPr>
            <m:ctrlPr>
              <w:rPr>
                <w:rFonts w:ascii="Cambria Math" w:hAnsi="Cambria Math"/>
                <w:i/>
                <w:sz w:val="24"/>
              </w:rPr>
            </m:ctrlPr>
          </m:funcPr>
          <m:fName>
            <m:r>
              <m:rPr>
                <m:sty m:val="p"/>
              </m:rPr>
              <w:rPr>
                <w:rFonts w:ascii="Cambria Math" w:hAnsi="Cambria Math"/>
                <w:sz w:val="24"/>
              </w:rPr>
              <m:t>cos</m:t>
            </m:r>
          </m:fName>
          <m:e>
            <m:r>
              <w:rPr>
                <w:rFonts w:ascii="Cambria Math" w:hAnsi="Cambria Math"/>
                <w:sz w:val="24"/>
              </w:rPr>
              <m:t>780°</m:t>
            </m:r>
          </m:e>
        </m:func>
      </m:oMath>
      <w:r w:rsidRPr="00124544">
        <w:rPr>
          <w:sz w:val="24"/>
        </w:rPr>
        <w:t xml:space="preserve">;         </w:t>
      </w:r>
      <m:oMath>
        <m:func>
          <m:funcPr>
            <m:ctrlPr>
              <w:rPr>
                <w:rFonts w:ascii="Cambria Math" w:hAnsi="Cambria Math"/>
                <w:i/>
                <w:sz w:val="24"/>
              </w:rPr>
            </m:ctrlPr>
          </m:funcPr>
          <m:fName>
            <m:r>
              <m:rPr>
                <m:sty m:val="p"/>
              </m:rPr>
              <w:rPr>
                <w:rFonts w:ascii="Cambria Math" w:hAnsi="Cambria Math"/>
                <w:sz w:val="24"/>
              </w:rPr>
              <m:t>sin</m:t>
            </m:r>
          </m:fName>
          <m:e>
            <m:f>
              <m:fPr>
                <m:ctrlPr>
                  <w:rPr>
                    <w:rFonts w:ascii="Cambria Math" w:hAnsi="Cambria Math"/>
                    <w:i/>
                    <w:sz w:val="24"/>
                  </w:rPr>
                </m:ctrlPr>
              </m:fPr>
              <m:num>
                <m:r>
                  <w:rPr>
                    <w:rFonts w:ascii="Cambria Math" w:hAnsi="Cambria Math"/>
                    <w:sz w:val="24"/>
                  </w:rPr>
                  <m:t>13π</m:t>
                </m:r>
              </m:num>
              <m:den>
                <m:r>
                  <w:rPr>
                    <w:rFonts w:ascii="Cambria Math" w:hAnsi="Cambria Math"/>
                    <w:sz w:val="24"/>
                  </w:rPr>
                  <m:t>6</m:t>
                </m:r>
              </m:den>
            </m:f>
          </m:e>
        </m:func>
      </m:oMath>
    </w:p>
    <w:p w:rsidR="00162955" w:rsidRPr="00124544" w:rsidRDefault="00162955" w:rsidP="00162955">
      <w:pPr>
        <w:pStyle w:val="ab"/>
        <w:widowControl/>
        <w:numPr>
          <w:ilvl w:val="0"/>
          <w:numId w:val="14"/>
        </w:numPr>
        <w:suppressAutoHyphens w:val="0"/>
        <w:contextualSpacing/>
        <w:rPr>
          <w:sz w:val="24"/>
        </w:rPr>
      </w:pPr>
      <w:r w:rsidRPr="00124544">
        <w:rPr>
          <w:sz w:val="24"/>
        </w:rPr>
        <w:t xml:space="preserve">Вычислить </w:t>
      </w:r>
      <m:oMath>
        <m:func>
          <m:funcPr>
            <m:ctrlPr>
              <w:rPr>
                <w:rFonts w:ascii="Cambria Math" w:hAnsi="Cambria Math"/>
                <w:i/>
                <w:sz w:val="24"/>
              </w:rPr>
            </m:ctrlPr>
          </m:funcPr>
          <m:fName>
            <m:r>
              <m:rPr>
                <m:sty m:val="p"/>
              </m:rPr>
              <w:rPr>
                <w:rFonts w:ascii="Cambria Math" w:hAnsi="Cambria Math"/>
                <w:sz w:val="24"/>
              </w:rPr>
              <m:t>sin</m:t>
            </m:r>
          </m:fName>
          <m:e>
            <m:r>
              <w:rPr>
                <w:rFonts w:ascii="Cambria Math" w:hAnsi="Cambria Math"/>
                <w:sz w:val="24"/>
              </w:rPr>
              <m:t>α</m:t>
            </m:r>
          </m:e>
        </m:func>
      </m:oMath>
      <w:r w:rsidRPr="00124544">
        <w:rPr>
          <w:sz w:val="24"/>
        </w:rPr>
        <w:t xml:space="preserve">, </w:t>
      </w:r>
      <m:oMath>
        <m:r>
          <w:rPr>
            <w:rFonts w:ascii="Cambria Math" w:hAnsi="Cambria Math"/>
            <w:sz w:val="24"/>
          </w:rPr>
          <m:t>tg α</m:t>
        </m:r>
      </m:oMath>
      <w:r w:rsidRPr="00124544">
        <w:rPr>
          <w:sz w:val="24"/>
        </w:rPr>
        <w:t xml:space="preserve">, </w:t>
      </w:r>
      <m:oMath>
        <m:func>
          <m:funcPr>
            <m:ctrlPr>
              <w:rPr>
                <w:rFonts w:ascii="Cambria Math" w:hAnsi="Cambria Math"/>
                <w:i/>
                <w:sz w:val="24"/>
              </w:rPr>
            </m:ctrlPr>
          </m:funcPr>
          <m:fName>
            <m:r>
              <m:rPr>
                <m:sty m:val="p"/>
              </m:rPr>
              <w:rPr>
                <w:rFonts w:ascii="Cambria Math" w:hAnsi="Cambria Math"/>
                <w:sz w:val="24"/>
              </w:rPr>
              <m:t>sin</m:t>
            </m:r>
          </m:fName>
          <m:e>
            <m:r>
              <w:rPr>
                <w:rFonts w:ascii="Cambria Math" w:hAnsi="Cambria Math"/>
                <w:sz w:val="24"/>
              </w:rPr>
              <m:t>2α</m:t>
            </m:r>
          </m:e>
        </m:func>
      </m:oMath>
      <w:r w:rsidRPr="00124544">
        <w:rPr>
          <w:sz w:val="24"/>
        </w:rPr>
        <w:t xml:space="preserve"> если </w:t>
      </w:r>
      <m:oMath>
        <m:func>
          <m:funcPr>
            <m:ctrlPr>
              <w:rPr>
                <w:rFonts w:ascii="Cambria Math" w:hAnsi="Cambria Math"/>
                <w:i/>
                <w:sz w:val="24"/>
              </w:rPr>
            </m:ctrlPr>
          </m:funcPr>
          <m:fName>
            <m:r>
              <m:rPr>
                <m:sty m:val="p"/>
              </m:rPr>
              <w:rPr>
                <w:rFonts w:ascii="Cambria Math" w:hAnsi="Cambria Math"/>
                <w:sz w:val="24"/>
              </w:rPr>
              <m:t>cos</m:t>
            </m:r>
          </m:fName>
          <m:e>
            <m:r>
              <w:rPr>
                <w:rFonts w:ascii="Cambria Math" w:hAnsi="Cambria Math"/>
                <w:sz w:val="24"/>
              </w:rPr>
              <m:t>α</m:t>
            </m:r>
          </m:e>
        </m:func>
        <m:r>
          <w:rPr>
            <w:rFonts w:ascii="Cambria Math" w:hAnsi="Cambria Math"/>
            <w:sz w:val="24"/>
          </w:rPr>
          <m:t>=-</m:t>
        </m:r>
        <m:f>
          <m:fPr>
            <m:ctrlPr>
              <w:rPr>
                <w:rFonts w:ascii="Cambria Math" w:hAnsi="Cambria Math"/>
                <w:i/>
                <w:sz w:val="24"/>
              </w:rPr>
            </m:ctrlPr>
          </m:fPr>
          <m:num>
            <m:r>
              <w:rPr>
                <w:rFonts w:ascii="Cambria Math" w:hAnsi="Cambria Math"/>
                <w:sz w:val="24"/>
              </w:rPr>
              <m:t>12</m:t>
            </m:r>
          </m:num>
          <m:den>
            <m:r>
              <w:rPr>
                <w:rFonts w:ascii="Cambria Math" w:hAnsi="Cambria Math"/>
                <w:sz w:val="24"/>
              </w:rPr>
              <m:t>13</m:t>
            </m:r>
          </m:den>
        </m:f>
      </m:oMath>
      <w:r w:rsidRPr="00124544">
        <w:rPr>
          <w:sz w:val="24"/>
        </w:rPr>
        <w:t xml:space="preserve"> и </w:t>
      </w:r>
      <m:oMath>
        <m:r>
          <w:rPr>
            <w:rFonts w:ascii="Cambria Math" w:hAnsi="Cambria Math"/>
            <w:sz w:val="24"/>
          </w:rPr>
          <m:t>π&lt;α&lt;</m:t>
        </m:r>
        <m:f>
          <m:fPr>
            <m:ctrlPr>
              <w:rPr>
                <w:rFonts w:ascii="Cambria Math" w:hAnsi="Cambria Math"/>
                <w:i/>
                <w:sz w:val="24"/>
              </w:rPr>
            </m:ctrlPr>
          </m:fPr>
          <m:num>
            <m:r>
              <w:rPr>
                <w:rFonts w:ascii="Cambria Math" w:hAnsi="Cambria Math"/>
                <w:sz w:val="24"/>
              </w:rPr>
              <m:t>3π</m:t>
            </m:r>
          </m:num>
          <m:den>
            <m:r>
              <w:rPr>
                <w:rFonts w:ascii="Cambria Math" w:hAnsi="Cambria Math"/>
                <w:sz w:val="24"/>
              </w:rPr>
              <m:t>2</m:t>
            </m:r>
          </m:den>
        </m:f>
      </m:oMath>
    </w:p>
    <w:p w:rsidR="00162955" w:rsidRPr="00124544" w:rsidRDefault="00162955" w:rsidP="00162955">
      <w:pPr>
        <w:pStyle w:val="ab"/>
        <w:widowControl/>
        <w:numPr>
          <w:ilvl w:val="0"/>
          <w:numId w:val="14"/>
        </w:numPr>
        <w:suppressAutoHyphens w:val="0"/>
        <w:contextualSpacing/>
        <w:rPr>
          <w:sz w:val="24"/>
        </w:rPr>
      </w:pPr>
      <w:r w:rsidRPr="00124544">
        <w:rPr>
          <w:sz w:val="24"/>
        </w:rPr>
        <w:t>Упростить выражение:</w:t>
      </w:r>
    </w:p>
    <w:p w:rsidR="00162955" w:rsidRPr="00124544" w:rsidRDefault="00162955" w:rsidP="00162955">
      <w:pPr>
        <w:pStyle w:val="ab"/>
        <w:rPr>
          <w:i/>
          <w:sz w:val="24"/>
          <w:lang w:val="en-US"/>
        </w:rPr>
      </w:pPr>
      <w:r w:rsidRPr="00124544">
        <w:rPr>
          <w:sz w:val="24"/>
          <w:lang w:val="en-US"/>
        </w:rPr>
        <w:t>a)</w:t>
      </w:r>
      <m:oMath>
        <m:func>
          <m:funcPr>
            <m:ctrlPr>
              <w:rPr>
                <w:rFonts w:ascii="Cambria Math" w:hAnsi="Cambria Math"/>
                <w:i/>
                <w:sz w:val="24"/>
              </w:rPr>
            </m:ctrlPr>
          </m:funcPr>
          <m:fName>
            <m:r>
              <m:rPr>
                <m:sty m:val="p"/>
              </m:rPr>
              <w:rPr>
                <w:rFonts w:ascii="Cambria Math" w:hAnsi="Cambria Math"/>
                <w:sz w:val="24"/>
                <w:lang w:val="en-US"/>
              </w:rPr>
              <m:t>sin</m:t>
            </m:r>
          </m:fName>
          <m:e>
            <m:d>
              <m:dPr>
                <m:ctrlPr>
                  <w:rPr>
                    <w:rFonts w:ascii="Cambria Math" w:hAnsi="Cambria Math"/>
                    <w:i/>
                    <w:sz w:val="24"/>
                  </w:rPr>
                </m:ctrlPr>
              </m:dPr>
              <m:e>
                <m:r>
                  <w:rPr>
                    <w:rFonts w:ascii="Cambria Math" w:hAnsi="Cambria Math"/>
                    <w:sz w:val="24"/>
                  </w:rPr>
                  <m:t>α</m:t>
                </m:r>
                <m:r>
                  <w:rPr>
                    <w:rFonts w:ascii="Cambria Math" w:hAnsi="Cambria Math"/>
                    <w:sz w:val="24"/>
                    <w:lang w:val="en-US"/>
                  </w:rPr>
                  <m:t>+</m:t>
                </m:r>
                <m:r>
                  <w:rPr>
                    <w:rFonts w:ascii="Cambria Math" w:hAnsi="Cambria Math"/>
                    <w:sz w:val="24"/>
                  </w:rPr>
                  <m:t>β</m:t>
                </m:r>
              </m:e>
            </m:d>
          </m:e>
        </m:func>
        <m:r>
          <w:rPr>
            <w:rFonts w:ascii="Cambria Math" w:hAnsi="Cambria Math"/>
            <w:sz w:val="24"/>
            <w:lang w:val="en-US"/>
          </w:rPr>
          <m:t>-</m:t>
        </m:r>
        <m:func>
          <m:funcPr>
            <m:ctrlPr>
              <w:rPr>
                <w:rFonts w:ascii="Cambria Math" w:hAnsi="Cambria Math"/>
                <w:i/>
                <w:sz w:val="24"/>
              </w:rPr>
            </m:ctrlPr>
          </m:funcPr>
          <m:fName>
            <m:r>
              <m:rPr>
                <m:sty m:val="p"/>
              </m:rPr>
              <w:rPr>
                <w:rFonts w:ascii="Cambria Math" w:hAnsi="Cambria Math"/>
                <w:sz w:val="24"/>
                <w:lang w:val="en-US"/>
              </w:rPr>
              <m:t>sin</m:t>
            </m:r>
          </m:fName>
          <m:e>
            <m:r>
              <w:rPr>
                <w:rFonts w:ascii="Cambria Math" w:hAnsi="Cambria Math"/>
                <w:sz w:val="24"/>
              </w:rPr>
              <m:t>α</m:t>
            </m:r>
            <m:r>
              <w:rPr>
                <w:rFonts w:ascii="Cambria Math" w:hAnsi="Cambria Math"/>
                <w:sz w:val="24"/>
                <w:lang w:val="en-US"/>
              </w:rPr>
              <m:t xml:space="preserve"> </m:t>
            </m:r>
            <m:func>
              <m:funcPr>
                <m:ctrlPr>
                  <w:rPr>
                    <w:rFonts w:ascii="Cambria Math" w:hAnsi="Cambria Math"/>
                    <w:i/>
                    <w:sz w:val="24"/>
                  </w:rPr>
                </m:ctrlPr>
              </m:funcPr>
              <m:fName>
                <m:r>
                  <m:rPr>
                    <m:sty m:val="p"/>
                  </m:rPr>
                  <w:rPr>
                    <w:rFonts w:ascii="Cambria Math" w:hAnsi="Cambria Math"/>
                    <w:sz w:val="24"/>
                    <w:lang w:val="en-US"/>
                  </w:rPr>
                  <m:t>cos</m:t>
                </m:r>
              </m:fName>
              <m:e>
                <m:r>
                  <w:rPr>
                    <w:rFonts w:ascii="Cambria Math" w:hAnsi="Cambria Math"/>
                    <w:sz w:val="24"/>
                  </w:rPr>
                  <m:t>β</m:t>
                </m:r>
              </m:e>
            </m:func>
          </m:e>
        </m:func>
      </m:oMath>
    </w:p>
    <w:p w:rsidR="00162955" w:rsidRPr="00124544" w:rsidRDefault="00162955" w:rsidP="00162955">
      <w:pPr>
        <w:pStyle w:val="ab"/>
        <w:rPr>
          <w:i/>
          <w:sz w:val="24"/>
          <w:lang w:val="en-US"/>
        </w:rPr>
      </w:pPr>
      <w:r w:rsidRPr="00124544">
        <w:rPr>
          <w:i/>
          <w:sz w:val="24"/>
          <w:lang w:val="en-US"/>
        </w:rPr>
        <w:t>b)</w:t>
      </w:r>
      <m:oMath>
        <m:func>
          <m:funcPr>
            <m:ctrlPr>
              <w:rPr>
                <w:rFonts w:ascii="Cambria Math" w:hAnsi="Cambria Math"/>
                <w:i/>
                <w:sz w:val="24"/>
              </w:rPr>
            </m:ctrlPr>
          </m:funcPr>
          <m:fName>
            <m:r>
              <m:rPr>
                <m:sty m:val="p"/>
              </m:rPr>
              <w:rPr>
                <w:rFonts w:ascii="Cambria Math" w:hAnsi="Cambria Math"/>
                <w:sz w:val="24"/>
                <w:lang w:val="en-US"/>
              </w:rPr>
              <m:t>cos</m:t>
            </m:r>
          </m:fName>
          <m:e>
            <m:d>
              <m:dPr>
                <m:ctrlPr>
                  <w:rPr>
                    <w:rFonts w:ascii="Cambria Math" w:hAnsi="Cambria Math"/>
                    <w:i/>
                    <w:sz w:val="24"/>
                  </w:rPr>
                </m:ctrlPr>
              </m:dPr>
              <m:e>
                <m:r>
                  <w:rPr>
                    <w:rFonts w:ascii="Cambria Math" w:hAnsi="Cambria Math"/>
                    <w:sz w:val="24"/>
                  </w:rPr>
                  <m:t>α</m:t>
                </m:r>
                <m:r>
                  <w:rPr>
                    <w:rFonts w:ascii="Cambria Math" w:hAnsi="Cambria Math"/>
                    <w:sz w:val="24"/>
                    <w:lang w:val="en-US"/>
                  </w:rPr>
                  <m:t>-</m:t>
                </m:r>
                <m:r>
                  <w:rPr>
                    <w:rFonts w:ascii="Cambria Math" w:hAnsi="Cambria Math"/>
                    <w:sz w:val="24"/>
                  </w:rPr>
                  <m:t>β</m:t>
                </m:r>
              </m:e>
            </m:d>
          </m:e>
        </m:func>
        <m:r>
          <w:rPr>
            <w:rFonts w:ascii="Cambria Math" w:hAnsi="Cambria Math"/>
            <w:sz w:val="24"/>
            <w:lang w:val="en-US"/>
          </w:rPr>
          <m:t>-</m:t>
        </m:r>
        <m:func>
          <m:funcPr>
            <m:ctrlPr>
              <w:rPr>
                <w:rFonts w:ascii="Cambria Math" w:hAnsi="Cambria Math"/>
                <w:i/>
                <w:sz w:val="24"/>
              </w:rPr>
            </m:ctrlPr>
          </m:funcPr>
          <m:fName>
            <m:r>
              <m:rPr>
                <m:sty m:val="p"/>
              </m:rPr>
              <w:rPr>
                <w:rFonts w:ascii="Cambria Math" w:hAnsi="Cambria Math"/>
                <w:sz w:val="24"/>
                <w:lang w:val="en-US"/>
              </w:rPr>
              <m:t>cos</m:t>
            </m:r>
          </m:fName>
          <m:e>
            <m:d>
              <m:dPr>
                <m:ctrlPr>
                  <w:rPr>
                    <w:rFonts w:ascii="Cambria Math" w:hAnsi="Cambria Math"/>
                    <w:i/>
                    <w:sz w:val="24"/>
                  </w:rPr>
                </m:ctrlPr>
              </m:dPr>
              <m:e>
                <m:r>
                  <w:rPr>
                    <w:rFonts w:ascii="Cambria Math" w:hAnsi="Cambria Math"/>
                    <w:sz w:val="24"/>
                  </w:rPr>
                  <m:t>α</m:t>
                </m:r>
                <m:r>
                  <w:rPr>
                    <w:rFonts w:ascii="Cambria Math" w:hAnsi="Cambria Math"/>
                    <w:sz w:val="24"/>
                    <w:lang w:val="en-US"/>
                  </w:rPr>
                  <m:t>+</m:t>
                </m:r>
                <m:r>
                  <w:rPr>
                    <w:rFonts w:ascii="Cambria Math" w:hAnsi="Cambria Math"/>
                    <w:sz w:val="24"/>
                  </w:rPr>
                  <m:t>β</m:t>
                </m:r>
              </m:e>
            </m:d>
          </m:e>
        </m:func>
      </m:oMath>
    </w:p>
    <w:p w:rsidR="00162955" w:rsidRPr="00124544" w:rsidRDefault="00162955" w:rsidP="00162955">
      <w:pPr>
        <w:pStyle w:val="ab"/>
        <w:rPr>
          <w:sz w:val="24"/>
          <w:lang w:val="en-US"/>
        </w:rPr>
      </w:pPr>
      <w:r w:rsidRPr="00124544">
        <w:rPr>
          <w:sz w:val="24"/>
          <w:lang w:val="en-US"/>
        </w:rPr>
        <w:t>c)</w:t>
      </w:r>
      <m:oMath>
        <m:f>
          <m:fPr>
            <m:ctrlPr>
              <w:rPr>
                <w:rFonts w:ascii="Cambria Math" w:hAnsi="Cambria Math"/>
                <w:i/>
                <w:sz w:val="24"/>
              </w:rPr>
            </m:ctrlPr>
          </m:fPr>
          <m:num>
            <m:func>
              <m:funcPr>
                <m:ctrlPr>
                  <w:rPr>
                    <w:rFonts w:ascii="Cambria Math" w:hAnsi="Cambria Math"/>
                    <w:i/>
                    <w:sz w:val="24"/>
                  </w:rPr>
                </m:ctrlPr>
              </m:funcPr>
              <m:fName>
                <m:r>
                  <m:rPr>
                    <m:sty m:val="p"/>
                  </m:rPr>
                  <w:rPr>
                    <w:rFonts w:ascii="Cambria Math" w:hAnsi="Cambria Math"/>
                    <w:sz w:val="24"/>
                    <w:lang w:val="en-US"/>
                  </w:rPr>
                  <m:t>sin</m:t>
                </m:r>
              </m:fName>
              <m:e>
                <m:d>
                  <m:dPr>
                    <m:ctrlPr>
                      <w:rPr>
                        <w:rFonts w:ascii="Cambria Math" w:hAnsi="Cambria Math"/>
                        <w:i/>
                        <w:sz w:val="24"/>
                      </w:rPr>
                    </m:ctrlPr>
                  </m:dPr>
                  <m:e>
                    <m:r>
                      <w:rPr>
                        <w:rFonts w:ascii="Cambria Math" w:hAnsi="Cambria Math"/>
                        <w:sz w:val="24"/>
                        <w:lang w:val="en-US"/>
                      </w:rPr>
                      <m:t>-</m:t>
                    </m:r>
                    <m:r>
                      <w:rPr>
                        <w:rFonts w:ascii="Cambria Math" w:hAnsi="Cambria Math"/>
                        <w:sz w:val="24"/>
                      </w:rPr>
                      <m:t>α</m:t>
                    </m:r>
                  </m:e>
                </m:d>
              </m:e>
            </m:func>
            <m:r>
              <w:rPr>
                <w:rFonts w:ascii="Cambria Math" w:hAnsi="Cambria Math"/>
                <w:sz w:val="24"/>
                <w:lang w:val="en-US"/>
              </w:rPr>
              <m:t>+</m:t>
            </m:r>
            <m:func>
              <m:funcPr>
                <m:ctrlPr>
                  <w:rPr>
                    <w:rFonts w:ascii="Cambria Math" w:hAnsi="Cambria Math"/>
                    <w:i/>
                    <w:sz w:val="24"/>
                  </w:rPr>
                </m:ctrlPr>
              </m:funcPr>
              <m:fName>
                <m:r>
                  <m:rPr>
                    <m:sty m:val="p"/>
                  </m:rPr>
                  <w:rPr>
                    <w:rFonts w:ascii="Cambria Math" w:hAnsi="Cambria Math"/>
                    <w:sz w:val="24"/>
                    <w:lang w:val="en-US"/>
                  </w:rPr>
                  <m:t>cos</m:t>
                </m:r>
              </m:fName>
              <m:e>
                <m:d>
                  <m:dPr>
                    <m:ctrlPr>
                      <w:rPr>
                        <w:rFonts w:ascii="Cambria Math" w:hAnsi="Cambria Math"/>
                        <w:i/>
                        <w:sz w:val="24"/>
                      </w:rPr>
                    </m:ctrlPr>
                  </m:dPr>
                  <m:e>
                    <m:r>
                      <w:rPr>
                        <w:rFonts w:ascii="Cambria Math" w:hAnsi="Cambria Math"/>
                        <w:sz w:val="24"/>
                      </w:rPr>
                      <m:t>π</m:t>
                    </m:r>
                    <m:r>
                      <w:rPr>
                        <w:rFonts w:ascii="Cambria Math" w:hAnsi="Cambria Math"/>
                        <w:sz w:val="24"/>
                        <w:lang w:val="en-US"/>
                      </w:rPr>
                      <m:t>+</m:t>
                    </m:r>
                    <m:r>
                      <w:rPr>
                        <w:rFonts w:ascii="Cambria Math" w:hAnsi="Cambria Math"/>
                        <w:sz w:val="24"/>
                      </w:rPr>
                      <m:t>α</m:t>
                    </m:r>
                  </m:e>
                </m:d>
              </m:e>
            </m:func>
          </m:num>
          <m:den>
            <m:r>
              <w:rPr>
                <w:rFonts w:ascii="Cambria Math" w:hAnsi="Cambria Math"/>
                <w:sz w:val="24"/>
                <w:lang w:val="en-US"/>
              </w:rPr>
              <m:t>1+2</m:t>
            </m:r>
            <m:func>
              <m:funcPr>
                <m:ctrlPr>
                  <w:rPr>
                    <w:rFonts w:ascii="Cambria Math" w:hAnsi="Cambria Math"/>
                    <w:i/>
                    <w:sz w:val="24"/>
                  </w:rPr>
                </m:ctrlPr>
              </m:funcPr>
              <m:fName>
                <m:r>
                  <m:rPr>
                    <m:sty m:val="p"/>
                  </m:rPr>
                  <w:rPr>
                    <w:rFonts w:ascii="Cambria Math" w:hAnsi="Cambria Math"/>
                    <w:sz w:val="24"/>
                    <w:lang w:val="en-US"/>
                  </w:rPr>
                  <m:t>cos</m:t>
                </m:r>
              </m:fName>
              <m:e>
                <m:d>
                  <m:dPr>
                    <m:ctrlPr>
                      <w:rPr>
                        <w:rFonts w:ascii="Cambria Math" w:hAnsi="Cambria Math"/>
                        <w:i/>
                        <w:sz w:val="24"/>
                      </w:rPr>
                    </m:ctrlPr>
                  </m:dPr>
                  <m:e>
                    <m:f>
                      <m:fPr>
                        <m:ctrlPr>
                          <w:rPr>
                            <w:rFonts w:ascii="Cambria Math" w:hAnsi="Cambria Math"/>
                            <w:i/>
                            <w:sz w:val="24"/>
                          </w:rPr>
                        </m:ctrlPr>
                      </m:fPr>
                      <m:num>
                        <m:r>
                          <w:rPr>
                            <w:rFonts w:ascii="Cambria Math" w:hAnsi="Cambria Math"/>
                            <w:sz w:val="24"/>
                          </w:rPr>
                          <m:t>π</m:t>
                        </m:r>
                      </m:num>
                      <m:den>
                        <m:r>
                          <w:rPr>
                            <w:rFonts w:ascii="Cambria Math" w:hAnsi="Cambria Math"/>
                            <w:sz w:val="24"/>
                            <w:lang w:val="en-US"/>
                          </w:rPr>
                          <m:t>2</m:t>
                        </m:r>
                      </m:den>
                    </m:f>
                    <m:r>
                      <w:rPr>
                        <w:rFonts w:ascii="Cambria Math" w:hAnsi="Cambria Math"/>
                        <w:sz w:val="24"/>
                        <w:lang w:val="en-US"/>
                      </w:rPr>
                      <m:t>-</m:t>
                    </m:r>
                    <m:r>
                      <w:rPr>
                        <w:rFonts w:ascii="Cambria Math" w:hAnsi="Cambria Math"/>
                        <w:sz w:val="24"/>
                      </w:rPr>
                      <m:t>α</m:t>
                    </m:r>
                  </m:e>
                </m:d>
              </m:e>
            </m:func>
            <m:func>
              <m:funcPr>
                <m:ctrlPr>
                  <w:rPr>
                    <w:rFonts w:ascii="Cambria Math" w:hAnsi="Cambria Math"/>
                    <w:i/>
                    <w:sz w:val="24"/>
                  </w:rPr>
                </m:ctrlPr>
              </m:funcPr>
              <m:fName>
                <m:r>
                  <m:rPr>
                    <m:sty m:val="p"/>
                  </m:rPr>
                  <w:rPr>
                    <w:rFonts w:ascii="Cambria Math" w:hAnsi="Cambria Math"/>
                    <w:sz w:val="24"/>
                    <w:lang w:val="en-US"/>
                  </w:rPr>
                  <m:t>cos</m:t>
                </m:r>
              </m:fName>
              <m:e>
                <m:d>
                  <m:dPr>
                    <m:ctrlPr>
                      <w:rPr>
                        <w:rFonts w:ascii="Cambria Math" w:hAnsi="Cambria Math"/>
                        <w:i/>
                        <w:sz w:val="24"/>
                      </w:rPr>
                    </m:ctrlPr>
                  </m:dPr>
                  <m:e>
                    <m:r>
                      <w:rPr>
                        <w:rFonts w:ascii="Cambria Math" w:hAnsi="Cambria Math"/>
                        <w:sz w:val="24"/>
                        <w:lang w:val="en-US"/>
                      </w:rPr>
                      <m:t>-</m:t>
                    </m:r>
                    <m:r>
                      <w:rPr>
                        <w:rFonts w:ascii="Cambria Math" w:hAnsi="Cambria Math"/>
                        <w:sz w:val="24"/>
                      </w:rPr>
                      <m:t>α</m:t>
                    </m:r>
                  </m:e>
                </m:d>
              </m:e>
            </m:func>
          </m:den>
        </m:f>
      </m:oMath>
    </w:p>
    <w:p w:rsidR="00162955" w:rsidRDefault="00124544">
      <w:pPr>
        <w:pStyle w:val="a9"/>
        <w:jc w:val="center"/>
        <w:rPr>
          <w:rFonts w:ascii="Times New Roman" w:hAnsi="Times New Roman"/>
          <w:b/>
          <w:sz w:val="24"/>
          <w:szCs w:val="28"/>
        </w:rPr>
      </w:pPr>
      <w:r>
        <w:rPr>
          <w:rFonts w:ascii="Times New Roman" w:hAnsi="Times New Roman"/>
          <w:b/>
          <w:sz w:val="24"/>
          <w:szCs w:val="28"/>
        </w:rPr>
        <w:t>Вариант 2.</w:t>
      </w:r>
    </w:p>
    <w:p w:rsidR="00FF0C1F" w:rsidRPr="00A6713E" w:rsidRDefault="00FF0C1F" w:rsidP="00FF0C1F">
      <w:pPr>
        <w:pStyle w:val="ab"/>
        <w:widowControl/>
        <w:numPr>
          <w:ilvl w:val="0"/>
          <w:numId w:val="15"/>
        </w:numPr>
        <w:suppressAutoHyphens w:val="0"/>
        <w:contextualSpacing/>
        <w:rPr>
          <w:sz w:val="24"/>
        </w:rPr>
      </w:pPr>
      <w:r w:rsidRPr="00A6713E">
        <w:rPr>
          <w:sz w:val="24"/>
        </w:rPr>
        <w:t xml:space="preserve">Вычислить:        </w:t>
      </w:r>
      <m:oMath>
        <m:func>
          <m:funcPr>
            <m:ctrlPr>
              <w:rPr>
                <w:rFonts w:ascii="Cambria Math" w:hAnsi="Cambria Math"/>
                <w:i/>
                <w:sz w:val="24"/>
              </w:rPr>
            </m:ctrlPr>
          </m:funcPr>
          <m:fName>
            <m:r>
              <m:rPr>
                <m:sty m:val="p"/>
              </m:rPr>
              <w:rPr>
                <w:rFonts w:ascii="Cambria Math" w:hAnsi="Cambria Math"/>
                <w:sz w:val="24"/>
              </w:rPr>
              <m:t>sin</m:t>
            </m:r>
          </m:fName>
          <m:e>
            <m:r>
              <w:rPr>
                <w:rFonts w:ascii="Cambria Math" w:hAnsi="Cambria Math"/>
                <w:sz w:val="24"/>
              </w:rPr>
              <m:t>780°</m:t>
            </m:r>
          </m:e>
        </m:func>
      </m:oMath>
      <w:r w:rsidRPr="00A6713E">
        <w:rPr>
          <w:sz w:val="24"/>
        </w:rPr>
        <w:t xml:space="preserve">;         </w:t>
      </w:r>
      <m:oMath>
        <m:func>
          <m:funcPr>
            <m:ctrlPr>
              <w:rPr>
                <w:rFonts w:ascii="Cambria Math" w:hAnsi="Cambria Math"/>
                <w:i/>
                <w:sz w:val="24"/>
              </w:rPr>
            </m:ctrlPr>
          </m:funcPr>
          <m:fName>
            <m:r>
              <m:rPr>
                <m:sty m:val="p"/>
              </m:rPr>
              <w:rPr>
                <w:rFonts w:ascii="Cambria Math" w:hAnsi="Cambria Math"/>
                <w:sz w:val="24"/>
              </w:rPr>
              <m:t>cos</m:t>
            </m:r>
          </m:fName>
          <m:e>
            <m:f>
              <m:fPr>
                <m:ctrlPr>
                  <w:rPr>
                    <w:rFonts w:ascii="Cambria Math" w:hAnsi="Cambria Math"/>
                    <w:i/>
                    <w:sz w:val="24"/>
                  </w:rPr>
                </m:ctrlPr>
              </m:fPr>
              <m:num>
                <m:r>
                  <w:rPr>
                    <w:rFonts w:ascii="Cambria Math" w:hAnsi="Cambria Math"/>
                    <w:sz w:val="24"/>
                  </w:rPr>
                  <m:t>13π</m:t>
                </m:r>
              </m:num>
              <m:den>
                <m:r>
                  <w:rPr>
                    <w:rFonts w:ascii="Cambria Math" w:hAnsi="Cambria Math"/>
                    <w:sz w:val="24"/>
                  </w:rPr>
                  <m:t>6</m:t>
                </m:r>
              </m:den>
            </m:f>
          </m:e>
        </m:func>
      </m:oMath>
    </w:p>
    <w:p w:rsidR="00FF0C1F" w:rsidRPr="00A6713E" w:rsidRDefault="00FF0C1F" w:rsidP="00FF0C1F">
      <w:pPr>
        <w:pStyle w:val="ab"/>
        <w:widowControl/>
        <w:numPr>
          <w:ilvl w:val="0"/>
          <w:numId w:val="15"/>
        </w:numPr>
        <w:suppressAutoHyphens w:val="0"/>
        <w:contextualSpacing/>
        <w:rPr>
          <w:sz w:val="24"/>
        </w:rPr>
      </w:pPr>
      <w:r w:rsidRPr="00A6713E">
        <w:rPr>
          <w:sz w:val="24"/>
        </w:rPr>
        <w:t xml:space="preserve">Вычислить </w:t>
      </w:r>
      <m:oMath>
        <m:func>
          <m:funcPr>
            <m:ctrlPr>
              <w:rPr>
                <w:rFonts w:ascii="Cambria Math" w:hAnsi="Cambria Math"/>
                <w:i/>
                <w:sz w:val="24"/>
                <w:lang w:val="en-US"/>
              </w:rPr>
            </m:ctrlPr>
          </m:funcPr>
          <m:fName>
            <m:r>
              <m:rPr>
                <m:sty m:val="p"/>
              </m:rPr>
              <w:rPr>
                <w:rFonts w:ascii="Cambria Math" w:hAnsi="Cambria Math"/>
                <w:sz w:val="24"/>
                <w:lang w:val="en-US"/>
              </w:rPr>
              <m:t>cos</m:t>
            </m:r>
          </m:fName>
          <m:e>
            <m:r>
              <w:rPr>
                <w:rFonts w:ascii="Cambria Math" w:hAnsi="Cambria Math"/>
                <w:sz w:val="24"/>
                <w:lang w:val="en-US"/>
              </w:rPr>
              <m:t>α</m:t>
            </m:r>
          </m:e>
        </m:func>
      </m:oMath>
      <w:r w:rsidRPr="00A6713E">
        <w:rPr>
          <w:sz w:val="24"/>
        </w:rPr>
        <w:t xml:space="preserve">, </w:t>
      </w:r>
      <m:oMath>
        <m:r>
          <w:rPr>
            <w:rFonts w:ascii="Cambria Math" w:hAnsi="Cambria Math"/>
            <w:sz w:val="24"/>
            <w:lang w:val="en-US"/>
          </w:rPr>
          <m:t>ctg</m:t>
        </m:r>
        <m:r>
          <w:rPr>
            <w:rFonts w:ascii="Cambria Math" w:hAnsi="Cambria Math"/>
            <w:sz w:val="24"/>
          </w:rPr>
          <m:t xml:space="preserve"> </m:t>
        </m:r>
        <m:r>
          <w:rPr>
            <w:rFonts w:ascii="Cambria Math" w:hAnsi="Cambria Math"/>
            <w:sz w:val="24"/>
            <w:lang w:val="en-US"/>
          </w:rPr>
          <m:t>α</m:t>
        </m:r>
      </m:oMath>
      <w:r w:rsidRPr="00A6713E">
        <w:rPr>
          <w:sz w:val="24"/>
        </w:rPr>
        <w:t xml:space="preserve">, </w:t>
      </w:r>
      <m:oMath>
        <m:func>
          <m:funcPr>
            <m:ctrlPr>
              <w:rPr>
                <w:rFonts w:ascii="Cambria Math" w:hAnsi="Cambria Math"/>
                <w:i/>
                <w:sz w:val="24"/>
              </w:rPr>
            </m:ctrlPr>
          </m:funcPr>
          <m:fName>
            <m:r>
              <m:rPr>
                <m:sty m:val="p"/>
              </m:rPr>
              <w:rPr>
                <w:rFonts w:ascii="Cambria Math" w:hAnsi="Cambria Math"/>
                <w:sz w:val="24"/>
              </w:rPr>
              <m:t>cos</m:t>
            </m:r>
          </m:fName>
          <m:e>
            <m:r>
              <w:rPr>
                <w:rFonts w:ascii="Cambria Math" w:hAnsi="Cambria Math"/>
                <w:sz w:val="24"/>
              </w:rPr>
              <m:t>2α</m:t>
            </m:r>
          </m:e>
        </m:func>
      </m:oMath>
      <w:r w:rsidRPr="00A6713E">
        <w:rPr>
          <w:sz w:val="24"/>
        </w:rPr>
        <w:t xml:space="preserve"> если </w:t>
      </w:r>
      <m:oMath>
        <m:func>
          <m:funcPr>
            <m:ctrlPr>
              <w:rPr>
                <w:rFonts w:ascii="Cambria Math" w:hAnsi="Cambria Math"/>
                <w:i/>
                <w:sz w:val="24"/>
              </w:rPr>
            </m:ctrlPr>
          </m:funcPr>
          <m:fName>
            <m:r>
              <m:rPr>
                <m:sty m:val="p"/>
              </m:rPr>
              <w:rPr>
                <w:rFonts w:ascii="Cambria Math" w:hAnsi="Cambria Math"/>
                <w:sz w:val="24"/>
              </w:rPr>
              <m:t>sin</m:t>
            </m:r>
          </m:fName>
          <m:e>
            <m:r>
              <w:rPr>
                <w:rFonts w:ascii="Cambria Math" w:hAnsi="Cambria Math"/>
                <w:sz w:val="24"/>
              </w:rPr>
              <m:t>α=-</m:t>
            </m:r>
            <m:f>
              <m:fPr>
                <m:ctrlPr>
                  <w:rPr>
                    <w:rFonts w:ascii="Cambria Math" w:hAnsi="Cambria Math"/>
                    <w:i/>
                    <w:sz w:val="24"/>
                  </w:rPr>
                </m:ctrlPr>
              </m:fPr>
              <m:num>
                <m:r>
                  <w:rPr>
                    <w:rFonts w:ascii="Cambria Math" w:hAnsi="Cambria Math"/>
                    <w:sz w:val="24"/>
                  </w:rPr>
                  <m:t>4</m:t>
                </m:r>
              </m:num>
              <m:den>
                <m:r>
                  <w:rPr>
                    <w:rFonts w:ascii="Cambria Math" w:hAnsi="Cambria Math"/>
                    <w:sz w:val="24"/>
                  </w:rPr>
                  <m:t>5</m:t>
                </m:r>
              </m:den>
            </m:f>
          </m:e>
        </m:func>
      </m:oMath>
      <w:r w:rsidRPr="00A6713E">
        <w:rPr>
          <w:sz w:val="24"/>
        </w:rPr>
        <w:t xml:space="preserve"> и </w:t>
      </w:r>
      <m:oMath>
        <m:r>
          <w:rPr>
            <w:rFonts w:ascii="Cambria Math" w:hAnsi="Cambria Math"/>
            <w:sz w:val="24"/>
          </w:rPr>
          <m:t>π&lt;α&lt;</m:t>
        </m:r>
        <m:f>
          <m:fPr>
            <m:ctrlPr>
              <w:rPr>
                <w:rFonts w:ascii="Cambria Math" w:hAnsi="Cambria Math"/>
                <w:i/>
                <w:sz w:val="24"/>
              </w:rPr>
            </m:ctrlPr>
          </m:fPr>
          <m:num>
            <m:r>
              <w:rPr>
                <w:rFonts w:ascii="Cambria Math" w:hAnsi="Cambria Math"/>
                <w:sz w:val="24"/>
              </w:rPr>
              <m:t>3π</m:t>
            </m:r>
          </m:num>
          <m:den>
            <m:r>
              <w:rPr>
                <w:rFonts w:ascii="Cambria Math" w:hAnsi="Cambria Math"/>
                <w:sz w:val="24"/>
              </w:rPr>
              <m:t>2</m:t>
            </m:r>
          </m:den>
        </m:f>
      </m:oMath>
    </w:p>
    <w:p w:rsidR="00FF0C1F" w:rsidRPr="00A6713E" w:rsidRDefault="00FF0C1F" w:rsidP="00FF0C1F">
      <w:pPr>
        <w:pStyle w:val="ab"/>
        <w:widowControl/>
        <w:numPr>
          <w:ilvl w:val="0"/>
          <w:numId w:val="15"/>
        </w:numPr>
        <w:suppressAutoHyphens w:val="0"/>
        <w:contextualSpacing/>
        <w:rPr>
          <w:sz w:val="24"/>
        </w:rPr>
      </w:pPr>
      <w:r w:rsidRPr="00A6713E">
        <w:rPr>
          <w:sz w:val="24"/>
        </w:rPr>
        <w:t>Упростить выражение:</w:t>
      </w:r>
    </w:p>
    <w:p w:rsidR="00FF0C1F" w:rsidRPr="00A6713E" w:rsidRDefault="00FF0C1F" w:rsidP="00FF0C1F">
      <w:pPr>
        <w:pStyle w:val="ab"/>
        <w:rPr>
          <w:sz w:val="24"/>
          <w:lang w:val="en-US"/>
        </w:rPr>
      </w:pPr>
      <w:r w:rsidRPr="00A6713E">
        <w:rPr>
          <w:sz w:val="24"/>
          <w:lang w:val="en-US"/>
        </w:rPr>
        <w:t>a)</w:t>
      </w:r>
      <m:oMath>
        <m:func>
          <m:funcPr>
            <m:ctrlPr>
              <w:rPr>
                <w:rFonts w:ascii="Cambria Math" w:hAnsi="Cambria Math"/>
                <w:i/>
                <w:sz w:val="24"/>
                <w:lang w:val="en-US"/>
              </w:rPr>
            </m:ctrlPr>
          </m:funcPr>
          <m:fName>
            <m:r>
              <m:rPr>
                <m:sty m:val="p"/>
              </m:rPr>
              <w:rPr>
                <w:rFonts w:ascii="Cambria Math" w:hAnsi="Cambria Math"/>
                <w:sz w:val="24"/>
                <w:lang w:val="en-US"/>
              </w:rPr>
              <m:t>sin</m:t>
            </m:r>
          </m:fName>
          <m:e>
            <m:r>
              <w:rPr>
                <w:rFonts w:ascii="Cambria Math" w:hAnsi="Cambria Math"/>
                <w:sz w:val="24"/>
                <w:lang w:val="en-US"/>
              </w:rPr>
              <m:t>α</m:t>
            </m:r>
            <m:func>
              <m:funcPr>
                <m:ctrlPr>
                  <w:rPr>
                    <w:rFonts w:ascii="Cambria Math" w:hAnsi="Cambria Math"/>
                    <w:i/>
                    <w:sz w:val="24"/>
                    <w:lang w:val="en-US"/>
                  </w:rPr>
                </m:ctrlPr>
              </m:funcPr>
              <m:fName>
                <m:r>
                  <m:rPr>
                    <m:sty m:val="p"/>
                  </m:rPr>
                  <w:rPr>
                    <w:rFonts w:ascii="Cambria Math" w:hAnsi="Cambria Math"/>
                    <w:sz w:val="24"/>
                    <w:lang w:val="en-US"/>
                  </w:rPr>
                  <m:t>sin</m:t>
                </m:r>
              </m:fName>
              <m:e>
                <m:r>
                  <w:rPr>
                    <w:rFonts w:ascii="Cambria Math" w:hAnsi="Cambria Math"/>
                    <w:sz w:val="24"/>
                    <w:lang w:val="en-US"/>
                  </w:rPr>
                  <m:t>β</m:t>
                </m:r>
              </m:e>
            </m:func>
          </m:e>
        </m:func>
        <m:r>
          <w:rPr>
            <w:rFonts w:ascii="Cambria Math" w:hAnsi="Cambria Math"/>
            <w:sz w:val="24"/>
            <w:lang w:val="en-US"/>
          </w:rPr>
          <m:t>+</m:t>
        </m:r>
        <m:func>
          <m:funcPr>
            <m:ctrlPr>
              <w:rPr>
                <w:rFonts w:ascii="Cambria Math" w:hAnsi="Cambria Math"/>
                <w:i/>
                <w:sz w:val="24"/>
                <w:lang w:val="en-US"/>
              </w:rPr>
            </m:ctrlPr>
          </m:funcPr>
          <m:fName>
            <m:r>
              <m:rPr>
                <m:sty m:val="p"/>
              </m:rPr>
              <w:rPr>
                <w:rFonts w:ascii="Cambria Math" w:hAnsi="Cambria Math"/>
                <w:sz w:val="24"/>
                <w:lang w:val="en-US"/>
              </w:rPr>
              <m:t>cos</m:t>
            </m:r>
          </m:fName>
          <m:e>
            <m:d>
              <m:dPr>
                <m:ctrlPr>
                  <w:rPr>
                    <w:rFonts w:ascii="Cambria Math" w:hAnsi="Cambria Math"/>
                    <w:i/>
                    <w:sz w:val="24"/>
                    <w:lang w:val="en-US"/>
                  </w:rPr>
                </m:ctrlPr>
              </m:dPr>
              <m:e>
                <m:r>
                  <w:rPr>
                    <w:rFonts w:ascii="Cambria Math" w:hAnsi="Cambria Math"/>
                    <w:sz w:val="24"/>
                    <w:lang w:val="en-US"/>
                  </w:rPr>
                  <m:t>α+β</m:t>
                </m:r>
              </m:e>
            </m:d>
          </m:e>
        </m:func>
      </m:oMath>
    </w:p>
    <w:p w:rsidR="00FF0C1F" w:rsidRPr="00A6713E" w:rsidRDefault="00FF0C1F" w:rsidP="00FF0C1F">
      <w:pPr>
        <w:pStyle w:val="ab"/>
        <w:rPr>
          <w:sz w:val="24"/>
          <w:lang w:val="en-US"/>
        </w:rPr>
      </w:pPr>
      <w:r w:rsidRPr="00A6713E">
        <w:rPr>
          <w:sz w:val="24"/>
          <w:lang w:val="en-US"/>
        </w:rPr>
        <w:t>b)</w:t>
      </w:r>
      <m:oMath>
        <m:func>
          <m:funcPr>
            <m:ctrlPr>
              <w:rPr>
                <w:rFonts w:ascii="Cambria Math" w:hAnsi="Cambria Math"/>
                <w:i/>
                <w:sz w:val="24"/>
              </w:rPr>
            </m:ctrlPr>
          </m:funcPr>
          <m:fName>
            <m:r>
              <m:rPr>
                <m:sty m:val="p"/>
              </m:rPr>
              <w:rPr>
                <w:rFonts w:ascii="Cambria Math" w:hAnsi="Cambria Math"/>
                <w:sz w:val="24"/>
                <w:lang w:val="en-US"/>
              </w:rPr>
              <m:t>sin</m:t>
            </m:r>
          </m:fName>
          <m:e>
            <m:d>
              <m:dPr>
                <m:ctrlPr>
                  <w:rPr>
                    <w:rFonts w:ascii="Cambria Math" w:hAnsi="Cambria Math"/>
                    <w:i/>
                    <w:sz w:val="24"/>
                  </w:rPr>
                </m:ctrlPr>
              </m:dPr>
              <m:e>
                <m:r>
                  <w:rPr>
                    <w:rFonts w:ascii="Cambria Math" w:hAnsi="Cambria Math"/>
                    <w:sz w:val="24"/>
                  </w:rPr>
                  <m:t>α</m:t>
                </m:r>
                <m:r>
                  <w:rPr>
                    <w:rFonts w:ascii="Cambria Math" w:hAnsi="Cambria Math"/>
                    <w:sz w:val="24"/>
                    <w:lang w:val="en-US"/>
                  </w:rPr>
                  <m:t>+</m:t>
                </m:r>
                <m:r>
                  <w:rPr>
                    <w:rFonts w:ascii="Cambria Math" w:hAnsi="Cambria Math"/>
                    <w:sz w:val="24"/>
                  </w:rPr>
                  <m:t>β</m:t>
                </m:r>
              </m:e>
            </m:d>
          </m:e>
        </m:func>
        <m:r>
          <w:rPr>
            <w:rFonts w:ascii="Cambria Math" w:hAnsi="Cambria Math"/>
            <w:sz w:val="24"/>
            <w:lang w:val="en-US"/>
          </w:rPr>
          <m:t>+</m:t>
        </m:r>
        <m:func>
          <m:funcPr>
            <m:ctrlPr>
              <w:rPr>
                <w:rFonts w:ascii="Cambria Math" w:hAnsi="Cambria Math"/>
                <w:i/>
                <w:sz w:val="24"/>
              </w:rPr>
            </m:ctrlPr>
          </m:funcPr>
          <m:fName>
            <m:r>
              <m:rPr>
                <m:sty m:val="p"/>
              </m:rPr>
              <w:rPr>
                <w:rFonts w:ascii="Cambria Math" w:hAnsi="Cambria Math"/>
                <w:sz w:val="24"/>
                <w:lang w:val="en-US"/>
              </w:rPr>
              <m:t>sin</m:t>
            </m:r>
          </m:fName>
          <m:e>
            <m:d>
              <m:dPr>
                <m:ctrlPr>
                  <w:rPr>
                    <w:rFonts w:ascii="Cambria Math" w:hAnsi="Cambria Math"/>
                    <w:i/>
                    <w:sz w:val="24"/>
                  </w:rPr>
                </m:ctrlPr>
              </m:dPr>
              <m:e>
                <m:r>
                  <w:rPr>
                    <w:rFonts w:ascii="Cambria Math" w:hAnsi="Cambria Math"/>
                    <w:sz w:val="24"/>
                  </w:rPr>
                  <m:t>α</m:t>
                </m:r>
                <m:r>
                  <w:rPr>
                    <w:rFonts w:ascii="Cambria Math" w:hAnsi="Cambria Math"/>
                    <w:sz w:val="24"/>
                    <w:lang w:val="en-US"/>
                  </w:rPr>
                  <m:t>-</m:t>
                </m:r>
                <m:r>
                  <w:rPr>
                    <w:rFonts w:ascii="Cambria Math" w:hAnsi="Cambria Math"/>
                    <w:sz w:val="24"/>
                  </w:rPr>
                  <m:t>β</m:t>
                </m:r>
              </m:e>
            </m:d>
          </m:e>
        </m:func>
      </m:oMath>
    </w:p>
    <w:p w:rsidR="00FF0C1F" w:rsidRPr="00A6713E" w:rsidRDefault="00FF0C1F" w:rsidP="00FF0C1F">
      <w:pPr>
        <w:pStyle w:val="ab"/>
        <w:rPr>
          <w:sz w:val="24"/>
          <w:lang w:val="en-US"/>
        </w:rPr>
      </w:pPr>
      <w:r w:rsidRPr="00A6713E">
        <w:rPr>
          <w:sz w:val="24"/>
          <w:lang w:val="en-US"/>
        </w:rPr>
        <w:t>c)</w:t>
      </w:r>
      <m:oMath>
        <m:f>
          <m:fPr>
            <m:ctrlPr>
              <w:rPr>
                <w:rFonts w:ascii="Cambria Math" w:hAnsi="Cambria Math"/>
                <w:i/>
                <w:sz w:val="24"/>
              </w:rPr>
            </m:ctrlPr>
          </m:fPr>
          <m:num>
            <m:func>
              <m:funcPr>
                <m:ctrlPr>
                  <w:rPr>
                    <w:rFonts w:ascii="Cambria Math" w:hAnsi="Cambria Math"/>
                    <w:i/>
                    <w:sz w:val="24"/>
                  </w:rPr>
                </m:ctrlPr>
              </m:funcPr>
              <m:fName>
                <m:r>
                  <m:rPr>
                    <m:sty m:val="p"/>
                  </m:rPr>
                  <w:rPr>
                    <w:rFonts w:ascii="Cambria Math" w:hAnsi="Cambria Math"/>
                    <w:sz w:val="24"/>
                    <w:lang w:val="en-US"/>
                  </w:rPr>
                  <m:t>sin</m:t>
                </m:r>
              </m:fName>
              <m:e>
                <m:d>
                  <m:dPr>
                    <m:ctrlPr>
                      <w:rPr>
                        <w:rFonts w:ascii="Cambria Math" w:hAnsi="Cambria Math"/>
                        <w:i/>
                        <w:sz w:val="24"/>
                      </w:rPr>
                    </m:ctrlPr>
                  </m:dPr>
                  <m:e>
                    <m:f>
                      <m:fPr>
                        <m:ctrlPr>
                          <w:rPr>
                            <w:rFonts w:ascii="Cambria Math" w:hAnsi="Cambria Math"/>
                            <w:i/>
                            <w:sz w:val="24"/>
                          </w:rPr>
                        </m:ctrlPr>
                      </m:fPr>
                      <m:num>
                        <m:r>
                          <w:rPr>
                            <w:rFonts w:ascii="Cambria Math" w:hAnsi="Cambria Math"/>
                            <w:sz w:val="24"/>
                            <w:lang w:val="en-US"/>
                          </w:rPr>
                          <m:t>3</m:t>
                        </m:r>
                        <m:r>
                          <w:rPr>
                            <w:rFonts w:ascii="Cambria Math" w:hAnsi="Cambria Math"/>
                            <w:sz w:val="24"/>
                          </w:rPr>
                          <m:t>π</m:t>
                        </m:r>
                      </m:num>
                      <m:den>
                        <m:r>
                          <w:rPr>
                            <w:rFonts w:ascii="Cambria Math" w:hAnsi="Cambria Math"/>
                            <w:sz w:val="24"/>
                            <w:lang w:val="en-US"/>
                          </w:rPr>
                          <m:t>2</m:t>
                        </m:r>
                      </m:den>
                    </m:f>
                    <m:r>
                      <w:rPr>
                        <w:rFonts w:ascii="Cambria Math" w:hAnsi="Cambria Math"/>
                        <w:sz w:val="24"/>
                        <w:lang w:val="en-US"/>
                      </w:rPr>
                      <m:t>+</m:t>
                    </m:r>
                    <m:r>
                      <w:rPr>
                        <w:rFonts w:ascii="Cambria Math" w:hAnsi="Cambria Math"/>
                        <w:sz w:val="24"/>
                      </w:rPr>
                      <m:t>α</m:t>
                    </m:r>
                  </m:e>
                </m:d>
              </m:e>
            </m:func>
            <m:r>
              <w:rPr>
                <w:rFonts w:ascii="Cambria Math" w:hAnsi="Cambria Math"/>
                <w:sz w:val="24"/>
                <w:lang w:val="en-US"/>
              </w:rPr>
              <m:t>+</m:t>
            </m:r>
            <m:func>
              <m:funcPr>
                <m:ctrlPr>
                  <w:rPr>
                    <w:rFonts w:ascii="Cambria Math" w:hAnsi="Cambria Math"/>
                    <w:i/>
                    <w:sz w:val="24"/>
                  </w:rPr>
                </m:ctrlPr>
              </m:funcPr>
              <m:fName>
                <m:r>
                  <m:rPr>
                    <m:sty m:val="p"/>
                  </m:rPr>
                  <w:rPr>
                    <w:rFonts w:ascii="Cambria Math" w:hAnsi="Cambria Math"/>
                    <w:sz w:val="24"/>
                    <w:lang w:val="en-US"/>
                  </w:rPr>
                  <m:t>sin</m:t>
                </m:r>
              </m:fName>
              <m:e>
                <m:d>
                  <m:dPr>
                    <m:ctrlPr>
                      <w:rPr>
                        <w:rFonts w:ascii="Cambria Math" w:hAnsi="Cambria Math"/>
                        <w:i/>
                        <w:sz w:val="24"/>
                      </w:rPr>
                    </m:ctrlPr>
                  </m:dPr>
                  <m:e>
                    <m:r>
                      <w:rPr>
                        <w:rFonts w:ascii="Cambria Math" w:hAnsi="Cambria Math"/>
                        <w:sz w:val="24"/>
                        <w:lang w:val="en-US"/>
                      </w:rPr>
                      <m:t>2</m:t>
                    </m:r>
                    <m:r>
                      <w:rPr>
                        <w:rFonts w:ascii="Cambria Math" w:hAnsi="Cambria Math"/>
                        <w:sz w:val="24"/>
                      </w:rPr>
                      <m:t>π</m:t>
                    </m:r>
                    <m:r>
                      <w:rPr>
                        <w:rFonts w:ascii="Cambria Math" w:hAnsi="Cambria Math"/>
                        <w:sz w:val="24"/>
                        <w:lang w:val="en-US"/>
                      </w:rPr>
                      <m:t>+</m:t>
                    </m:r>
                    <m:r>
                      <w:rPr>
                        <w:rFonts w:ascii="Cambria Math" w:hAnsi="Cambria Math"/>
                        <w:sz w:val="24"/>
                      </w:rPr>
                      <m:t>α</m:t>
                    </m:r>
                  </m:e>
                </m:d>
              </m:e>
            </m:func>
          </m:num>
          <m:den>
            <m:r>
              <w:rPr>
                <w:rFonts w:ascii="Cambria Math" w:hAnsi="Cambria Math"/>
                <w:sz w:val="24"/>
                <w:lang w:val="en-US"/>
              </w:rPr>
              <m:t>2</m:t>
            </m:r>
            <m:func>
              <m:funcPr>
                <m:ctrlPr>
                  <w:rPr>
                    <w:rFonts w:ascii="Cambria Math" w:hAnsi="Cambria Math"/>
                    <w:i/>
                    <w:sz w:val="24"/>
                  </w:rPr>
                </m:ctrlPr>
              </m:funcPr>
              <m:fName>
                <m:r>
                  <m:rPr>
                    <m:sty m:val="p"/>
                  </m:rPr>
                  <w:rPr>
                    <w:rFonts w:ascii="Cambria Math" w:hAnsi="Cambria Math"/>
                    <w:sz w:val="24"/>
                    <w:lang w:val="en-US"/>
                  </w:rPr>
                  <m:t>cos</m:t>
                </m:r>
              </m:fName>
              <m:e>
                <m:d>
                  <m:dPr>
                    <m:ctrlPr>
                      <w:rPr>
                        <w:rFonts w:ascii="Cambria Math" w:hAnsi="Cambria Math"/>
                        <w:i/>
                        <w:sz w:val="24"/>
                      </w:rPr>
                    </m:ctrlPr>
                  </m:dPr>
                  <m:e>
                    <m:r>
                      <w:rPr>
                        <w:rFonts w:ascii="Cambria Math" w:hAnsi="Cambria Math"/>
                        <w:sz w:val="24"/>
                        <w:lang w:val="en-US"/>
                      </w:rPr>
                      <m:t>-</m:t>
                    </m:r>
                    <m:r>
                      <w:rPr>
                        <w:rFonts w:ascii="Cambria Math" w:hAnsi="Cambria Math"/>
                        <w:sz w:val="24"/>
                      </w:rPr>
                      <m:t>α</m:t>
                    </m:r>
                  </m:e>
                </m:d>
              </m:e>
            </m:func>
            <m:func>
              <m:funcPr>
                <m:ctrlPr>
                  <w:rPr>
                    <w:rFonts w:ascii="Cambria Math" w:hAnsi="Cambria Math"/>
                    <w:i/>
                    <w:sz w:val="24"/>
                  </w:rPr>
                </m:ctrlPr>
              </m:funcPr>
              <m:fName>
                <m:r>
                  <m:rPr>
                    <m:sty m:val="p"/>
                  </m:rPr>
                  <w:rPr>
                    <w:rFonts w:ascii="Cambria Math" w:hAnsi="Cambria Math"/>
                    <w:sz w:val="24"/>
                    <w:lang w:val="en-US"/>
                  </w:rPr>
                  <m:t>sin</m:t>
                </m:r>
              </m:fName>
              <m:e>
                <m:d>
                  <m:dPr>
                    <m:ctrlPr>
                      <w:rPr>
                        <w:rFonts w:ascii="Cambria Math" w:hAnsi="Cambria Math"/>
                        <w:i/>
                        <w:sz w:val="24"/>
                      </w:rPr>
                    </m:ctrlPr>
                  </m:dPr>
                  <m:e>
                    <m:r>
                      <w:rPr>
                        <w:rFonts w:ascii="Cambria Math" w:hAnsi="Cambria Math"/>
                        <w:sz w:val="24"/>
                        <w:lang w:val="en-US"/>
                      </w:rPr>
                      <m:t>-</m:t>
                    </m:r>
                    <m:r>
                      <w:rPr>
                        <w:rFonts w:ascii="Cambria Math" w:hAnsi="Cambria Math"/>
                        <w:sz w:val="24"/>
                      </w:rPr>
                      <m:t>α</m:t>
                    </m:r>
                  </m:e>
                </m:d>
              </m:e>
            </m:func>
            <m:r>
              <w:rPr>
                <w:rFonts w:ascii="Cambria Math" w:hAnsi="Cambria Math"/>
                <w:sz w:val="24"/>
                <w:lang w:val="en-US"/>
              </w:rPr>
              <m:t>+1</m:t>
            </m:r>
          </m:den>
        </m:f>
      </m:oMath>
    </w:p>
    <w:p w:rsidR="00124544" w:rsidRDefault="00A6713E">
      <w:pPr>
        <w:pStyle w:val="a9"/>
        <w:jc w:val="center"/>
        <w:rPr>
          <w:rFonts w:ascii="Times New Roman" w:hAnsi="Times New Roman"/>
          <w:b/>
          <w:sz w:val="24"/>
          <w:szCs w:val="28"/>
        </w:rPr>
      </w:pPr>
      <w:r>
        <w:rPr>
          <w:rFonts w:ascii="Times New Roman" w:hAnsi="Times New Roman"/>
          <w:b/>
          <w:sz w:val="24"/>
          <w:szCs w:val="28"/>
        </w:rPr>
        <w:t>Вариант 3.</w:t>
      </w:r>
    </w:p>
    <w:p w:rsidR="00A6713E" w:rsidRPr="00A6713E" w:rsidRDefault="00A6713E" w:rsidP="00A6713E">
      <w:pPr>
        <w:pStyle w:val="ab"/>
        <w:widowControl/>
        <w:numPr>
          <w:ilvl w:val="0"/>
          <w:numId w:val="16"/>
        </w:numPr>
        <w:suppressAutoHyphens w:val="0"/>
        <w:contextualSpacing/>
        <w:rPr>
          <w:sz w:val="24"/>
        </w:rPr>
      </w:pPr>
      <w:r w:rsidRPr="00A6713E">
        <w:rPr>
          <w:sz w:val="24"/>
        </w:rPr>
        <w:t xml:space="preserve">Вычислить:        </w:t>
      </w:r>
      <m:oMath>
        <m:func>
          <m:funcPr>
            <m:ctrlPr>
              <w:rPr>
                <w:rFonts w:ascii="Cambria Math" w:hAnsi="Cambria Math"/>
                <w:i/>
                <w:sz w:val="24"/>
              </w:rPr>
            </m:ctrlPr>
          </m:funcPr>
          <m:fName>
            <m:r>
              <m:rPr>
                <m:sty m:val="p"/>
              </m:rPr>
              <w:rPr>
                <w:rFonts w:ascii="Cambria Math" w:hAnsi="Cambria Math"/>
                <w:sz w:val="24"/>
              </w:rPr>
              <m:t>cos</m:t>
            </m:r>
          </m:fName>
          <m:e>
            <m:r>
              <w:rPr>
                <w:rFonts w:ascii="Cambria Math" w:hAnsi="Cambria Math"/>
                <w:sz w:val="24"/>
              </w:rPr>
              <m:t>105°</m:t>
            </m:r>
          </m:e>
        </m:func>
      </m:oMath>
      <w:r w:rsidRPr="00A6713E">
        <w:rPr>
          <w:sz w:val="24"/>
        </w:rPr>
        <w:t xml:space="preserve">;         </w:t>
      </w:r>
      <m:oMath>
        <m:func>
          <m:funcPr>
            <m:ctrlPr>
              <w:rPr>
                <w:rFonts w:ascii="Cambria Math" w:hAnsi="Cambria Math"/>
                <w:i/>
                <w:sz w:val="24"/>
              </w:rPr>
            </m:ctrlPr>
          </m:funcPr>
          <m:fName>
            <m:r>
              <m:rPr>
                <m:sty m:val="p"/>
              </m:rPr>
              <w:rPr>
                <w:rFonts w:ascii="Cambria Math" w:hAnsi="Cambria Math"/>
                <w:sz w:val="24"/>
              </w:rPr>
              <m:t>sin</m:t>
            </m:r>
          </m:fName>
          <m:e>
            <m:f>
              <m:fPr>
                <m:ctrlPr>
                  <w:rPr>
                    <w:rFonts w:ascii="Cambria Math" w:hAnsi="Cambria Math"/>
                    <w:i/>
                    <w:sz w:val="24"/>
                  </w:rPr>
                </m:ctrlPr>
              </m:fPr>
              <m:num>
                <m:r>
                  <w:rPr>
                    <w:rFonts w:ascii="Cambria Math" w:hAnsi="Cambria Math"/>
                    <w:sz w:val="24"/>
                  </w:rPr>
                  <m:t>15π</m:t>
                </m:r>
              </m:num>
              <m:den>
                <m:r>
                  <w:rPr>
                    <w:rFonts w:ascii="Cambria Math" w:hAnsi="Cambria Math"/>
                    <w:sz w:val="24"/>
                  </w:rPr>
                  <m:t>4</m:t>
                </m:r>
              </m:den>
            </m:f>
          </m:e>
        </m:func>
      </m:oMath>
    </w:p>
    <w:p w:rsidR="00A6713E" w:rsidRPr="00A6713E" w:rsidRDefault="00A6713E" w:rsidP="00A6713E">
      <w:pPr>
        <w:pStyle w:val="ab"/>
        <w:widowControl/>
        <w:numPr>
          <w:ilvl w:val="0"/>
          <w:numId w:val="16"/>
        </w:numPr>
        <w:suppressAutoHyphens w:val="0"/>
        <w:contextualSpacing/>
        <w:rPr>
          <w:sz w:val="24"/>
        </w:rPr>
      </w:pPr>
      <w:r w:rsidRPr="00A6713E">
        <w:rPr>
          <w:sz w:val="24"/>
        </w:rPr>
        <w:t xml:space="preserve">Вычислить </w:t>
      </w:r>
      <m:oMath>
        <m:func>
          <m:funcPr>
            <m:ctrlPr>
              <w:rPr>
                <w:rFonts w:ascii="Cambria Math" w:hAnsi="Cambria Math"/>
                <w:i/>
                <w:sz w:val="24"/>
              </w:rPr>
            </m:ctrlPr>
          </m:funcPr>
          <m:fName>
            <m:r>
              <m:rPr>
                <m:sty m:val="p"/>
              </m:rPr>
              <w:rPr>
                <w:rFonts w:ascii="Cambria Math" w:hAnsi="Cambria Math"/>
                <w:sz w:val="24"/>
              </w:rPr>
              <m:t>sin</m:t>
            </m:r>
          </m:fName>
          <m:e>
            <m:r>
              <w:rPr>
                <w:rFonts w:ascii="Cambria Math" w:hAnsi="Cambria Math"/>
                <w:sz w:val="24"/>
              </w:rPr>
              <m:t>α</m:t>
            </m:r>
          </m:e>
        </m:func>
      </m:oMath>
      <w:r w:rsidRPr="00A6713E">
        <w:rPr>
          <w:sz w:val="24"/>
        </w:rPr>
        <w:t xml:space="preserve">, </w:t>
      </w:r>
      <m:oMath>
        <m:r>
          <w:rPr>
            <w:rFonts w:ascii="Cambria Math" w:hAnsi="Cambria Math"/>
            <w:sz w:val="24"/>
            <w:lang w:val="en-US"/>
          </w:rPr>
          <m:t>tg</m:t>
        </m:r>
        <m:r>
          <w:rPr>
            <w:rFonts w:ascii="Cambria Math" w:hAnsi="Cambria Math"/>
            <w:sz w:val="24"/>
          </w:rPr>
          <m:t xml:space="preserve"> </m:t>
        </m:r>
        <m:r>
          <w:rPr>
            <w:rFonts w:ascii="Cambria Math" w:hAnsi="Cambria Math"/>
            <w:sz w:val="24"/>
            <w:lang w:val="en-US"/>
          </w:rPr>
          <m:t>α</m:t>
        </m:r>
      </m:oMath>
      <w:r w:rsidRPr="00A6713E">
        <w:rPr>
          <w:sz w:val="24"/>
        </w:rPr>
        <w:t xml:space="preserve">, </w:t>
      </w:r>
      <m:oMath>
        <m:func>
          <m:funcPr>
            <m:ctrlPr>
              <w:rPr>
                <w:rFonts w:ascii="Cambria Math" w:hAnsi="Cambria Math"/>
                <w:i/>
                <w:sz w:val="24"/>
                <w:lang w:val="en-US"/>
              </w:rPr>
            </m:ctrlPr>
          </m:funcPr>
          <m:fName>
            <m:r>
              <m:rPr>
                <m:sty m:val="p"/>
              </m:rPr>
              <w:rPr>
                <w:rFonts w:ascii="Cambria Math" w:hAnsi="Cambria Math"/>
                <w:sz w:val="24"/>
                <w:lang w:val="en-US"/>
              </w:rPr>
              <m:t>cos</m:t>
            </m:r>
          </m:fName>
          <m:e>
            <m:r>
              <w:rPr>
                <w:rFonts w:ascii="Cambria Math" w:hAnsi="Cambria Math"/>
                <w:sz w:val="24"/>
              </w:rPr>
              <m:t>2</m:t>
            </m:r>
            <m:r>
              <w:rPr>
                <w:rFonts w:ascii="Cambria Math" w:hAnsi="Cambria Math"/>
                <w:sz w:val="24"/>
                <w:lang w:val="en-US"/>
              </w:rPr>
              <m:t>α</m:t>
            </m:r>
          </m:e>
        </m:func>
      </m:oMath>
      <w:r w:rsidRPr="00A6713E">
        <w:rPr>
          <w:sz w:val="24"/>
        </w:rPr>
        <w:t xml:space="preserve"> если </w:t>
      </w:r>
      <m:oMath>
        <m:func>
          <m:funcPr>
            <m:ctrlPr>
              <w:rPr>
                <w:rFonts w:ascii="Cambria Math" w:hAnsi="Cambria Math"/>
                <w:i/>
                <w:sz w:val="24"/>
              </w:rPr>
            </m:ctrlPr>
          </m:funcPr>
          <m:fName>
            <m:r>
              <m:rPr>
                <m:sty m:val="p"/>
              </m:rPr>
              <w:rPr>
                <w:rFonts w:ascii="Cambria Math" w:hAnsi="Cambria Math"/>
                <w:sz w:val="24"/>
              </w:rPr>
              <m:t>cos</m:t>
            </m:r>
          </m:fName>
          <m:e>
            <m:r>
              <w:rPr>
                <w:rFonts w:ascii="Cambria Math" w:hAnsi="Cambria Math"/>
                <w:sz w:val="24"/>
              </w:rPr>
              <m:t>α</m:t>
            </m:r>
          </m:e>
        </m:func>
        <m:r>
          <w:rPr>
            <w:rFonts w:ascii="Cambria Math" w:hAnsi="Cambria Math"/>
            <w:sz w:val="24"/>
          </w:rPr>
          <m:t>=-</m:t>
        </m:r>
        <m:f>
          <m:fPr>
            <m:ctrlPr>
              <w:rPr>
                <w:rFonts w:ascii="Cambria Math" w:hAnsi="Cambria Math"/>
                <w:i/>
                <w:sz w:val="24"/>
              </w:rPr>
            </m:ctrlPr>
          </m:fPr>
          <m:num>
            <m:r>
              <w:rPr>
                <w:rFonts w:ascii="Cambria Math" w:hAnsi="Cambria Math"/>
                <w:sz w:val="24"/>
              </w:rPr>
              <m:t>3</m:t>
            </m:r>
          </m:num>
          <m:den>
            <m:r>
              <w:rPr>
                <w:rFonts w:ascii="Cambria Math" w:hAnsi="Cambria Math"/>
                <w:sz w:val="24"/>
              </w:rPr>
              <m:t>5</m:t>
            </m:r>
          </m:den>
        </m:f>
      </m:oMath>
      <w:r w:rsidRPr="00A6713E">
        <w:rPr>
          <w:sz w:val="24"/>
        </w:rPr>
        <w:t xml:space="preserve"> и </w:t>
      </w:r>
      <m:oMath>
        <m:f>
          <m:fPr>
            <m:ctrlPr>
              <w:rPr>
                <w:rFonts w:ascii="Cambria Math" w:hAnsi="Cambria Math"/>
                <w:i/>
                <w:sz w:val="24"/>
              </w:rPr>
            </m:ctrlPr>
          </m:fPr>
          <m:num>
            <m:r>
              <w:rPr>
                <w:rFonts w:ascii="Cambria Math" w:hAnsi="Cambria Math"/>
                <w:sz w:val="24"/>
              </w:rPr>
              <m:t>π</m:t>
            </m:r>
          </m:num>
          <m:den>
            <m:r>
              <w:rPr>
                <w:rFonts w:ascii="Cambria Math" w:hAnsi="Cambria Math"/>
                <w:sz w:val="24"/>
              </w:rPr>
              <m:t>2</m:t>
            </m:r>
          </m:den>
        </m:f>
        <m:r>
          <w:rPr>
            <w:rFonts w:ascii="Cambria Math" w:hAnsi="Cambria Math"/>
            <w:sz w:val="24"/>
          </w:rPr>
          <m:t>&lt;α&lt;π</m:t>
        </m:r>
      </m:oMath>
    </w:p>
    <w:p w:rsidR="00A6713E" w:rsidRPr="00A6713E" w:rsidRDefault="00A6713E" w:rsidP="00A6713E">
      <w:pPr>
        <w:pStyle w:val="ab"/>
        <w:widowControl/>
        <w:numPr>
          <w:ilvl w:val="0"/>
          <w:numId w:val="16"/>
        </w:numPr>
        <w:suppressAutoHyphens w:val="0"/>
        <w:contextualSpacing/>
        <w:rPr>
          <w:sz w:val="24"/>
        </w:rPr>
      </w:pPr>
      <w:r w:rsidRPr="00A6713E">
        <w:rPr>
          <w:sz w:val="24"/>
        </w:rPr>
        <w:t>Упростить выражение:</w:t>
      </w:r>
    </w:p>
    <w:p w:rsidR="00A6713E" w:rsidRPr="00A6713E" w:rsidRDefault="00A6713E" w:rsidP="00A6713E">
      <w:pPr>
        <w:pStyle w:val="ab"/>
        <w:rPr>
          <w:sz w:val="24"/>
          <w:lang w:val="en-US"/>
        </w:rPr>
      </w:pPr>
      <w:r w:rsidRPr="00A6713E">
        <w:rPr>
          <w:sz w:val="24"/>
          <w:lang w:val="en-US"/>
        </w:rPr>
        <w:t>a)</w:t>
      </w:r>
      <m:oMath>
        <m:func>
          <m:funcPr>
            <m:ctrlPr>
              <w:rPr>
                <w:rFonts w:ascii="Cambria Math" w:hAnsi="Cambria Math"/>
                <w:i/>
                <w:sz w:val="24"/>
                <w:lang w:val="en-US"/>
              </w:rPr>
            </m:ctrlPr>
          </m:funcPr>
          <m:fName>
            <m:r>
              <m:rPr>
                <m:sty m:val="p"/>
              </m:rPr>
              <w:rPr>
                <w:rFonts w:ascii="Cambria Math" w:hAnsi="Cambria Math"/>
                <w:sz w:val="24"/>
                <w:lang w:val="en-US"/>
              </w:rPr>
              <m:t>sin</m:t>
            </m:r>
          </m:fName>
          <m:e>
            <m:r>
              <w:rPr>
                <w:rFonts w:ascii="Cambria Math" w:hAnsi="Cambria Math"/>
                <w:sz w:val="24"/>
                <w:lang w:val="en-US"/>
              </w:rPr>
              <m:t>α</m:t>
            </m:r>
            <m:func>
              <m:funcPr>
                <m:ctrlPr>
                  <w:rPr>
                    <w:rFonts w:ascii="Cambria Math" w:hAnsi="Cambria Math"/>
                    <w:i/>
                    <w:sz w:val="24"/>
                    <w:lang w:val="en-US"/>
                  </w:rPr>
                </m:ctrlPr>
              </m:funcPr>
              <m:fName>
                <m:r>
                  <m:rPr>
                    <m:sty m:val="p"/>
                  </m:rPr>
                  <w:rPr>
                    <w:rFonts w:ascii="Cambria Math" w:hAnsi="Cambria Math"/>
                    <w:sz w:val="24"/>
                    <w:lang w:val="en-US"/>
                  </w:rPr>
                  <m:t>sin</m:t>
                </m:r>
              </m:fName>
              <m:e>
                <m:r>
                  <w:rPr>
                    <w:rFonts w:ascii="Cambria Math" w:hAnsi="Cambria Math"/>
                    <w:sz w:val="24"/>
                    <w:lang w:val="en-US"/>
                  </w:rPr>
                  <m:t>β</m:t>
                </m:r>
              </m:e>
            </m:func>
          </m:e>
        </m:func>
        <m:r>
          <w:rPr>
            <w:rFonts w:ascii="Cambria Math" w:hAnsi="Cambria Math"/>
            <w:sz w:val="24"/>
            <w:lang w:val="en-US"/>
          </w:rPr>
          <m:t>+</m:t>
        </m:r>
        <m:func>
          <m:funcPr>
            <m:ctrlPr>
              <w:rPr>
                <w:rFonts w:ascii="Cambria Math" w:hAnsi="Cambria Math"/>
                <w:i/>
                <w:sz w:val="24"/>
                <w:lang w:val="en-US"/>
              </w:rPr>
            </m:ctrlPr>
          </m:funcPr>
          <m:fName>
            <m:r>
              <m:rPr>
                <m:sty m:val="p"/>
              </m:rPr>
              <w:rPr>
                <w:rFonts w:ascii="Cambria Math" w:hAnsi="Cambria Math"/>
                <w:sz w:val="24"/>
                <w:lang w:val="en-US"/>
              </w:rPr>
              <m:t>cos</m:t>
            </m:r>
          </m:fName>
          <m:e>
            <m:d>
              <m:dPr>
                <m:ctrlPr>
                  <w:rPr>
                    <w:rFonts w:ascii="Cambria Math" w:hAnsi="Cambria Math"/>
                    <w:i/>
                    <w:sz w:val="24"/>
                    <w:lang w:val="en-US"/>
                  </w:rPr>
                </m:ctrlPr>
              </m:dPr>
              <m:e>
                <m:r>
                  <w:rPr>
                    <w:rFonts w:ascii="Cambria Math" w:hAnsi="Cambria Math"/>
                    <w:sz w:val="24"/>
                    <w:lang w:val="en-US"/>
                  </w:rPr>
                  <m:t>α+β</m:t>
                </m:r>
              </m:e>
            </m:d>
          </m:e>
        </m:func>
      </m:oMath>
    </w:p>
    <w:p w:rsidR="00A6713E" w:rsidRPr="00A6713E" w:rsidRDefault="00A6713E" w:rsidP="00A6713E">
      <w:pPr>
        <w:pStyle w:val="ab"/>
        <w:rPr>
          <w:sz w:val="24"/>
          <w:lang w:val="en-US"/>
        </w:rPr>
      </w:pPr>
      <w:r w:rsidRPr="00A6713E">
        <w:rPr>
          <w:sz w:val="24"/>
          <w:lang w:val="en-US"/>
        </w:rPr>
        <w:t>b)</w:t>
      </w:r>
      <m:oMath>
        <m:func>
          <m:funcPr>
            <m:ctrlPr>
              <w:rPr>
                <w:rFonts w:ascii="Cambria Math" w:hAnsi="Cambria Math"/>
                <w:i/>
                <w:sz w:val="24"/>
              </w:rPr>
            </m:ctrlPr>
          </m:funcPr>
          <m:fName>
            <m:r>
              <m:rPr>
                <m:sty m:val="p"/>
              </m:rPr>
              <w:rPr>
                <w:rFonts w:ascii="Cambria Math" w:hAnsi="Cambria Math"/>
                <w:sz w:val="24"/>
                <w:lang w:val="en-US"/>
              </w:rPr>
              <m:t>cos</m:t>
            </m:r>
          </m:fName>
          <m:e>
            <m:d>
              <m:dPr>
                <m:ctrlPr>
                  <w:rPr>
                    <w:rFonts w:ascii="Cambria Math" w:hAnsi="Cambria Math"/>
                    <w:i/>
                    <w:sz w:val="24"/>
                  </w:rPr>
                </m:ctrlPr>
              </m:dPr>
              <m:e>
                <m:r>
                  <w:rPr>
                    <w:rFonts w:ascii="Cambria Math" w:hAnsi="Cambria Math"/>
                    <w:sz w:val="24"/>
                  </w:rPr>
                  <m:t>α</m:t>
                </m:r>
                <m:r>
                  <w:rPr>
                    <w:rFonts w:ascii="Cambria Math" w:hAnsi="Cambria Math"/>
                    <w:sz w:val="24"/>
                    <w:lang w:val="en-US"/>
                  </w:rPr>
                  <m:t>-</m:t>
                </m:r>
                <m:r>
                  <w:rPr>
                    <w:rFonts w:ascii="Cambria Math" w:hAnsi="Cambria Math"/>
                    <w:sz w:val="24"/>
                  </w:rPr>
                  <m:t>β</m:t>
                </m:r>
              </m:e>
            </m:d>
          </m:e>
        </m:func>
        <m:r>
          <w:rPr>
            <w:rFonts w:ascii="Cambria Math" w:hAnsi="Cambria Math"/>
            <w:sz w:val="24"/>
            <w:lang w:val="en-US"/>
          </w:rPr>
          <m:t>-</m:t>
        </m:r>
        <m:func>
          <m:funcPr>
            <m:ctrlPr>
              <w:rPr>
                <w:rFonts w:ascii="Cambria Math" w:hAnsi="Cambria Math"/>
                <w:i/>
                <w:sz w:val="24"/>
              </w:rPr>
            </m:ctrlPr>
          </m:funcPr>
          <m:fName>
            <m:r>
              <m:rPr>
                <m:sty m:val="p"/>
              </m:rPr>
              <w:rPr>
                <w:rFonts w:ascii="Cambria Math" w:hAnsi="Cambria Math"/>
                <w:sz w:val="24"/>
                <w:lang w:val="en-US"/>
              </w:rPr>
              <m:t>cos</m:t>
            </m:r>
          </m:fName>
          <m:e>
            <m:d>
              <m:dPr>
                <m:ctrlPr>
                  <w:rPr>
                    <w:rFonts w:ascii="Cambria Math" w:hAnsi="Cambria Math"/>
                    <w:i/>
                    <w:sz w:val="24"/>
                  </w:rPr>
                </m:ctrlPr>
              </m:dPr>
              <m:e>
                <m:r>
                  <w:rPr>
                    <w:rFonts w:ascii="Cambria Math" w:hAnsi="Cambria Math"/>
                    <w:sz w:val="24"/>
                  </w:rPr>
                  <m:t>α</m:t>
                </m:r>
                <m:r>
                  <w:rPr>
                    <w:rFonts w:ascii="Cambria Math" w:hAnsi="Cambria Math"/>
                    <w:sz w:val="24"/>
                    <w:lang w:val="en-US"/>
                  </w:rPr>
                  <m:t>+</m:t>
                </m:r>
                <m:r>
                  <w:rPr>
                    <w:rFonts w:ascii="Cambria Math" w:hAnsi="Cambria Math"/>
                    <w:sz w:val="24"/>
                  </w:rPr>
                  <m:t>β</m:t>
                </m:r>
              </m:e>
            </m:d>
          </m:e>
        </m:func>
      </m:oMath>
    </w:p>
    <w:p w:rsidR="00A6713E" w:rsidRPr="00A6713E" w:rsidRDefault="00A6713E" w:rsidP="00A6713E">
      <w:pPr>
        <w:pStyle w:val="ab"/>
        <w:rPr>
          <w:sz w:val="24"/>
          <w:lang w:val="en-US"/>
        </w:rPr>
      </w:pPr>
      <w:r w:rsidRPr="00A6713E">
        <w:rPr>
          <w:sz w:val="24"/>
          <w:lang w:val="en-US"/>
        </w:rPr>
        <w:t>c)</w:t>
      </w:r>
      <m:oMath>
        <m:f>
          <m:fPr>
            <m:ctrlPr>
              <w:rPr>
                <w:rFonts w:ascii="Cambria Math" w:hAnsi="Cambria Math"/>
                <w:i/>
                <w:sz w:val="24"/>
              </w:rPr>
            </m:ctrlPr>
          </m:fPr>
          <m:num>
            <m:r>
              <w:rPr>
                <w:rFonts w:ascii="Cambria Math" w:hAnsi="Cambria Math"/>
                <w:sz w:val="24"/>
                <w:lang w:val="en-US"/>
              </w:rPr>
              <m:t>1-</m:t>
            </m:r>
            <m:func>
              <m:funcPr>
                <m:ctrlPr>
                  <w:rPr>
                    <w:rFonts w:ascii="Cambria Math" w:hAnsi="Cambria Math"/>
                    <w:i/>
                    <w:sz w:val="24"/>
                  </w:rPr>
                </m:ctrlPr>
              </m:funcPr>
              <m:fName>
                <m:r>
                  <m:rPr>
                    <m:sty m:val="p"/>
                  </m:rPr>
                  <w:rPr>
                    <w:rFonts w:ascii="Cambria Math" w:hAnsi="Cambria Math"/>
                    <w:sz w:val="24"/>
                    <w:lang w:val="en-US"/>
                  </w:rPr>
                  <m:t>cos</m:t>
                </m:r>
              </m:fName>
              <m:e>
                <m:r>
                  <w:rPr>
                    <w:rFonts w:ascii="Cambria Math" w:hAnsi="Cambria Math"/>
                    <w:sz w:val="24"/>
                    <w:lang w:val="en-US"/>
                  </w:rPr>
                  <m:t>2</m:t>
                </m:r>
                <m:r>
                  <w:rPr>
                    <w:rFonts w:ascii="Cambria Math" w:hAnsi="Cambria Math"/>
                    <w:sz w:val="24"/>
                  </w:rPr>
                  <m:t>α</m:t>
                </m:r>
              </m:e>
            </m:func>
            <m:r>
              <w:rPr>
                <w:rFonts w:ascii="Cambria Math" w:hAnsi="Cambria Math"/>
                <w:sz w:val="24"/>
                <w:lang w:val="en-US"/>
              </w:rPr>
              <m:t>+</m:t>
            </m:r>
            <m:func>
              <m:funcPr>
                <m:ctrlPr>
                  <w:rPr>
                    <w:rFonts w:ascii="Cambria Math" w:hAnsi="Cambria Math"/>
                    <w:i/>
                    <w:sz w:val="24"/>
                  </w:rPr>
                </m:ctrlPr>
              </m:funcPr>
              <m:fName>
                <m:r>
                  <m:rPr>
                    <m:sty m:val="p"/>
                  </m:rPr>
                  <w:rPr>
                    <w:rFonts w:ascii="Cambria Math" w:hAnsi="Cambria Math"/>
                    <w:sz w:val="24"/>
                    <w:lang w:val="en-US"/>
                  </w:rPr>
                  <m:t>sin</m:t>
                </m:r>
              </m:fName>
              <m:e>
                <m:r>
                  <w:rPr>
                    <w:rFonts w:ascii="Cambria Math" w:hAnsi="Cambria Math"/>
                    <w:sz w:val="24"/>
                    <w:lang w:val="en-US"/>
                  </w:rPr>
                  <m:t>2</m:t>
                </m:r>
                <m:r>
                  <w:rPr>
                    <w:rFonts w:ascii="Cambria Math" w:hAnsi="Cambria Math"/>
                    <w:sz w:val="24"/>
                  </w:rPr>
                  <m:t>α</m:t>
                </m:r>
              </m:e>
            </m:func>
          </m:num>
          <m:den>
            <m:r>
              <w:rPr>
                <w:rFonts w:ascii="Cambria Math" w:hAnsi="Cambria Math"/>
                <w:sz w:val="24"/>
                <w:lang w:val="en-US"/>
              </w:rPr>
              <m:t>1+</m:t>
            </m:r>
            <m:func>
              <m:funcPr>
                <m:ctrlPr>
                  <w:rPr>
                    <w:rFonts w:ascii="Cambria Math" w:hAnsi="Cambria Math"/>
                    <w:i/>
                    <w:sz w:val="24"/>
                  </w:rPr>
                </m:ctrlPr>
              </m:funcPr>
              <m:fName>
                <m:r>
                  <m:rPr>
                    <m:sty m:val="p"/>
                  </m:rPr>
                  <w:rPr>
                    <w:rFonts w:ascii="Cambria Math" w:hAnsi="Cambria Math"/>
                    <w:sz w:val="24"/>
                    <w:lang w:val="en-US"/>
                  </w:rPr>
                  <m:t>cos</m:t>
                </m:r>
              </m:fName>
              <m:e>
                <m:r>
                  <w:rPr>
                    <w:rFonts w:ascii="Cambria Math" w:hAnsi="Cambria Math"/>
                    <w:sz w:val="24"/>
                    <w:lang w:val="en-US"/>
                  </w:rPr>
                  <m:t>2</m:t>
                </m:r>
                <m:r>
                  <w:rPr>
                    <w:rFonts w:ascii="Cambria Math" w:hAnsi="Cambria Math"/>
                    <w:sz w:val="24"/>
                  </w:rPr>
                  <m:t>α</m:t>
                </m:r>
              </m:e>
            </m:func>
            <m:r>
              <w:rPr>
                <w:rFonts w:ascii="Cambria Math" w:hAnsi="Cambria Math"/>
                <w:sz w:val="24"/>
                <w:lang w:val="en-US"/>
              </w:rPr>
              <m:t>+</m:t>
            </m:r>
            <m:func>
              <m:funcPr>
                <m:ctrlPr>
                  <w:rPr>
                    <w:rFonts w:ascii="Cambria Math" w:hAnsi="Cambria Math"/>
                    <w:i/>
                    <w:sz w:val="24"/>
                  </w:rPr>
                </m:ctrlPr>
              </m:funcPr>
              <m:fName>
                <m:r>
                  <m:rPr>
                    <m:sty m:val="p"/>
                  </m:rPr>
                  <w:rPr>
                    <w:rFonts w:ascii="Cambria Math" w:hAnsi="Cambria Math"/>
                    <w:sz w:val="24"/>
                    <w:lang w:val="en-US"/>
                  </w:rPr>
                  <m:t>sin</m:t>
                </m:r>
              </m:fName>
              <m:e>
                <m:r>
                  <w:rPr>
                    <w:rFonts w:ascii="Cambria Math" w:hAnsi="Cambria Math"/>
                    <w:sz w:val="24"/>
                    <w:lang w:val="en-US"/>
                  </w:rPr>
                  <m:t>2</m:t>
                </m:r>
                <m:r>
                  <w:rPr>
                    <w:rFonts w:ascii="Cambria Math" w:hAnsi="Cambria Math"/>
                    <w:sz w:val="24"/>
                  </w:rPr>
                  <m:t>α</m:t>
                </m:r>
              </m:e>
            </m:func>
          </m:den>
        </m:f>
      </m:oMath>
    </w:p>
    <w:p w:rsidR="00A6713E" w:rsidRDefault="00A6713E">
      <w:pPr>
        <w:pStyle w:val="a9"/>
        <w:jc w:val="center"/>
        <w:rPr>
          <w:rFonts w:ascii="Times New Roman" w:hAnsi="Times New Roman"/>
          <w:b/>
          <w:sz w:val="24"/>
          <w:szCs w:val="28"/>
        </w:rPr>
      </w:pPr>
      <w:r>
        <w:rPr>
          <w:rFonts w:ascii="Times New Roman" w:hAnsi="Times New Roman"/>
          <w:b/>
          <w:sz w:val="24"/>
          <w:szCs w:val="28"/>
        </w:rPr>
        <w:lastRenderedPageBreak/>
        <w:t>Вариант 4.</w:t>
      </w:r>
    </w:p>
    <w:p w:rsidR="00A6713E" w:rsidRPr="00A6713E" w:rsidRDefault="00A6713E" w:rsidP="00A6713E">
      <w:pPr>
        <w:pStyle w:val="ab"/>
        <w:widowControl/>
        <w:numPr>
          <w:ilvl w:val="0"/>
          <w:numId w:val="17"/>
        </w:numPr>
        <w:suppressAutoHyphens w:val="0"/>
        <w:contextualSpacing/>
        <w:rPr>
          <w:sz w:val="24"/>
        </w:rPr>
      </w:pPr>
      <w:r w:rsidRPr="00A6713E">
        <w:rPr>
          <w:sz w:val="24"/>
        </w:rPr>
        <w:t xml:space="preserve">Вычислить:        </w:t>
      </w:r>
      <m:oMath>
        <m:func>
          <m:funcPr>
            <m:ctrlPr>
              <w:rPr>
                <w:rFonts w:ascii="Cambria Math" w:hAnsi="Cambria Math"/>
                <w:i/>
                <w:sz w:val="24"/>
              </w:rPr>
            </m:ctrlPr>
          </m:funcPr>
          <m:fName>
            <m:r>
              <m:rPr>
                <m:sty m:val="p"/>
              </m:rPr>
              <w:rPr>
                <w:rFonts w:ascii="Cambria Math" w:hAnsi="Cambria Math"/>
                <w:sz w:val="24"/>
              </w:rPr>
              <m:t>sin</m:t>
            </m:r>
          </m:fName>
          <m:e>
            <m:r>
              <w:rPr>
                <w:rFonts w:ascii="Cambria Math" w:hAnsi="Cambria Math"/>
                <w:sz w:val="24"/>
              </w:rPr>
              <m:t>105°</m:t>
            </m:r>
          </m:e>
        </m:func>
      </m:oMath>
      <w:r w:rsidRPr="00A6713E">
        <w:rPr>
          <w:sz w:val="24"/>
        </w:rPr>
        <w:t xml:space="preserve">;         </w:t>
      </w:r>
      <m:oMath>
        <m:func>
          <m:funcPr>
            <m:ctrlPr>
              <w:rPr>
                <w:rFonts w:ascii="Cambria Math" w:hAnsi="Cambria Math"/>
                <w:i/>
                <w:sz w:val="24"/>
              </w:rPr>
            </m:ctrlPr>
          </m:funcPr>
          <m:fName>
            <m:r>
              <m:rPr>
                <m:sty m:val="p"/>
              </m:rPr>
              <w:rPr>
                <w:rFonts w:ascii="Cambria Math" w:hAnsi="Cambria Math"/>
                <w:sz w:val="24"/>
              </w:rPr>
              <m:t>cos</m:t>
            </m:r>
          </m:fName>
          <m:e>
            <m:f>
              <m:fPr>
                <m:ctrlPr>
                  <w:rPr>
                    <w:rFonts w:ascii="Cambria Math" w:hAnsi="Cambria Math"/>
                    <w:i/>
                    <w:sz w:val="24"/>
                  </w:rPr>
                </m:ctrlPr>
              </m:fPr>
              <m:num>
                <m:r>
                  <w:rPr>
                    <w:rFonts w:ascii="Cambria Math" w:hAnsi="Cambria Math"/>
                    <w:sz w:val="24"/>
                  </w:rPr>
                  <m:t>10π</m:t>
                </m:r>
              </m:num>
              <m:den>
                <m:r>
                  <w:rPr>
                    <w:rFonts w:ascii="Cambria Math" w:hAnsi="Cambria Math"/>
                    <w:sz w:val="24"/>
                  </w:rPr>
                  <m:t>3</m:t>
                </m:r>
              </m:den>
            </m:f>
          </m:e>
        </m:func>
      </m:oMath>
    </w:p>
    <w:p w:rsidR="00A6713E" w:rsidRPr="00A6713E" w:rsidRDefault="00A6713E" w:rsidP="00A6713E">
      <w:pPr>
        <w:pStyle w:val="ab"/>
        <w:widowControl/>
        <w:numPr>
          <w:ilvl w:val="0"/>
          <w:numId w:val="17"/>
        </w:numPr>
        <w:suppressAutoHyphens w:val="0"/>
        <w:contextualSpacing/>
        <w:rPr>
          <w:sz w:val="24"/>
        </w:rPr>
      </w:pPr>
      <w:r w:rsidRPr="00A6713E">
        <w:rPr>
          <w:sz w:val="24"/>
        </w:rPr>
        <w:t xml:space="preserve">Вычислить </w:t>
      </w:r>
      <m:oMath>
        <m:func>
          <m:funcPr>
            <m:ctrlPr>
              <w:rPr>
                <w:rFonts w:ascii="Cambria Math" w:hAnsi="Cambria Math"/>
                <w:i/>
                <w:sz w:val="24"/>
                <w:lang w:val="en-US"/>
              </w:rPr>
            </m:ctrlPr>
          </m:funcPr>
          <m:fName>
            <m:r>
              <m:rPr>
                <m:sty m:val="p"/>
              </m:rPr>
              <w:rPr>
                <w:rFonts w:ascii="Cambria Math" w:hAnsi="Cambria Math"/>
                <w:sz w:val="24"/>
                <w:lang w:val="en-US"/>
              </w:rPr>
              <m:t>cos</m:t>
            </m:r>
          </m:fName>
          <m:e>
            <m:r>
              <w:rPr>
                <w:rFonts w:ascii="Cambria Math" w:hAnsi="Cambria Math"/>
                <w:sz w:val="24"/>
                <w:lang w:val="en-US"/>
              </w:rPr>
              <m:t>α</m:t>
            </m:r>
          </m:e>
        </m:func>
      </m:oMath>
      <w:r w:rsidRPr="00A6713E">
        <w:rPr>
          <w:sz w:val="24"/>
        </w:rPr>
        <w:t xml:space="preserve">, </w:t>
      </w:r>
      <m:oMath>
        <m:r>
          <w:rPr>
            <w:rFonts w:ascii="Cambria Math" w:hAnsi="Cambria Math"/>
            <w:sz w:val="24"/>
            <w:lang w:val="en-US"/>
          </w:rPr>
          <m:t>ctg</m:t>
        </m:r>
        <m:r>
          <w:rPr>
            <w:rFonts w:ascii="Cambria Math" w:hAnsi="Cambria Math"/>
            <w:sz w:val="24"/>
          </w:rPr>
          <m:t xml:space="preserve"> </m:t>
        </m:r>
        <m:r>
          <w:rPr>
            <w:rFonts w:ascii="Cambria Math" w:hAnsi="Cambria Math"/>
            <w:sz w:val="24"/>
            <w:lang w:val="en-US"/>
          </w:rPr>
          <m:t>α</m:t>
        </m:r>
      </m:oMath>
      <w:r w:rsidRPr="00A6713E">
        <w:rPr>
          <w:sz w:val="24"/>
        </w:rPr>
        <w:t xml:space="preserve">, </w:t>
      </w:r>
      <m:oMath>
        <m:func>
          <m:funcPr>
            <m:ctrlPr>
              <w:rPr>
                <w:rFonts w:ascii="Cambria Math" w:hAnsi="Cambria Math"/>
                <w:i/>
                <w:sz w:val="24"/>
                <w:lang w:val="en-US"/>
              </w:rPr>
            </m:ctrlPr>
          </m:funcPr>
          <m:fName>
            <m:r>
              <m:rPr>
                <m:sty m:val="p"/>
              </m:rPr>
              <w:rPr>
                <w:rFonts w:ascii="Cambria Math" w:hAnsi="Cambria Math"/>
                <w:sz w:val="24"/>
                <w:lang w:val="en-US"/>
              </w:rPr>
              <m:t>sin</m:t>
            </m:r>
          </m:fName>
          <m:e>
            <m:r>
              <w:rPr>
                <w:rFonts w:ascii="Cambria Math" w:hAnsi="Cambria Math"/>
                <w:sz w:val="24"/>
              </w:rPr>
              <m:t>2</m:t>
            </m:r>
            <m:r>
              <w:rPr>
                <w:rFonts w:ascii="Cambria Math" w:hAnsi="Cambria Math"/>
                <w:sz w:val="24"/>
                <w:lang w:val="en-US"/>
              </w:rPr>
              <m:t>α</m:t>
            </m:r>
          </m:e>
        </m:func>
      </m:oMath>
      <w:r w:rsidRPr="00A6713E">
        <w:rPr>
          <w:sz w:val="24"/>
        </w:rPr>
        <w:t xml:space="preserve"> если </w:t>
      </w:r>
      <m:oMath>
        <m:func>
          <m:funcPr>
            <m:ctrlPr>
              <w:rPr>
                <w:rFonts w:ascii="Cambria Math" w:hAnsi="Cambria Math"/>
                <w:i/>
                <w:sz w:val="24"/>
              </w:rPr>
            </m:ctrlPr>
          </m:funcPr>
          <m:fName>
            <m:r>
              <m:rPr>
                <m:sty m:val="p"/>
              </m:rPr>
              <w:rPr>
                <w:rFonts w:ascii="Cambria Math" w:hAnsi="Cambria Math"/>
                <w:sz w:val="24"/>
              </w:rPr>
              <m:t>sin</m:t>
            </m:r>
          </m:fName>
          <m:e>
            <m:r>
              <w:rPr>
                <w:rFonts w:ascii="Cambria Math" w:hAnsi="Cambria Math"/>
                <w:sz w:val="24"/>
              </w:rPr>
              <m:t>α=-</m:t>
            </m:r>
            <m:f>
              <m:fPr>
                <m:ctrlPr>
                  <w:rPr>
                    <w:rFonts w:ascii="Cambria Math" w:hAnsi="Cambria Math"/>
                    <w:i/>
                    <w:sz w:val="24"/>
                  </w:rPr>
                </m:ctrlPr>
              </m:fPr>
              <m:num>
                <m:r>
                  <w:rPr>
                    <w:rFonts w:ascii="Cambria Math" w:hAnsi="Cambria Math"/>
                    <w:sz w:val="24"/>
                  </w:rPr>
                  <m:t>2</m:t>
                </m:r>
              </m:num>
              <m:den>
                <m:r>
                  <w:rPr>
                    <w:rFonts w:ascii="Cambria Math" w:hAnsi="Cambria Math"/>
                    <w:sz w:val="24"/>
                  </w:rPr>
                  <m:t>5</m:t>
                </m:r>
              </m:den>
            </m:f>
          </m:e>
        </m:func>
      </m:oMath>
      <w:r w:rsidRPr="00A6713E">
        <w:rPr>
          <w:sz w:val="24"/>
        </w:rPr>
        <w:t xml:space="preserve"> и </w:t>
      </w:r>
      <m:oMath>
        <m:r>
          <w:rPr>
            <w:rFonts w:ascii="Cambria Math" w:hAnsi="Cambria Math"/>
            <w:sz w:val="24"/>
          </w:rPr>
          <m:t>π&lt;α&lt;</m:t>
        </m:r>
        <m:f>
          <m:fPr>
            <m:ctrlPr>
              <w:rPr>
                <w:rFonts w:ascii="Cambria Math" w:hAnsi="Cambria Math"/>
                <w:i/>
                <w:sz w:val="24"/>
              </w:rPr>
            </m:ctrlPr>
          </m:fPr>
          <m:num>
            <m:r>
              <w:rPr>
                <w:rFonts w:ascii="Cambria Math" w:hAnsi="Cambria Math"/>
                <w:sz w:val="24"/>
              </w:rPr>
              <m:t>3π</m:t>
            </m:r>
          </m:num>
          <m:den>
            <m:r>
              <w:rPr>
                <w:rFonts w:ascii="Cambria Math" w:hAnsi="Cambria Math"/>
                <w:sz w:val="24"/>
              </w:rPr>
              <m:t>2</m:t>
            </m:r>
          </m:den>
        </m:f>
      </m:oMath>
    </w:p>
    <w:p w:rsidR="00A6713E" w:rsidRPr="00A6713E" w:rsidRDefault="00A6713E" w:rsidP="00A6713E">
      <w:pPr>
        <w:pStyle w:val="ab"/>
        <w:widowControl/>
        <w:numPr>
          <w:ilvl w:val="0"/>
          <w:numId w:val="17"/>
        </w:numPr>
        <w:suppressAutoHyphens w:val="0"/>
        <w:contextualSpacing/>
        <w:rPr>
          <w:sz w:val="24"/>
        </w:rPr>
      </w:pPr>
      <w:r w:rsidRPr="00A6713E">
        <w:rPr>
          <w:sz w:val="24"/>
        </w:rPr>
        <w:t>Упростить выражение:</w:t>
      </w:r>
    </w:p>
    <w:p w:rsidR="00A6713E" w:rsidRPr="00A6713E" w:rsidRDefault="00A6713E" w:rsidP="00A6713E">
      <w:pPr>
        <w:pStyle w:val="ab"/>
        <w:rPr>
          <w:sz w:val="24"/>
          <w:lang w:val="en-US"/>
        </w:rPr>
      </w:pPr>
      <w:r w:rsidRPr="00A6713E">
        <w:rPr>
          <w:sz w:val="24"/>
          <w:lang w:val="en-US"/>
        </w:rPr>
        <w:t>a)</w:t>
      </w:r>
      <m:oMath>
        <m:r>
          <w:rPr>
            <w:rFonts w:ascii="Cambria Math" w:hAnsi="Cambria Math"/>
            <w:sz w:val="24"/>
            <w:lang w:val="en-US"/>
          </w:rPr>
          <m:t xml:space="preserve"> </m:t>
        </m:r>
        <m:func>
          <m:funcPr>
            <m:ctrlPr>
              <w:rPr>
                <w:rFonts w:ascii="Cambria Math" w:hAnsi="Cambria Math"/>
                <w:i/>
                <w:sz w:val="24"/>
              </w:rPr>
            </m:ctrlPr>
          </m:funcPr>
          <m:fName>
            <m:r>
              <m:rPr>
                <m:sty m:val="p"/>
              </m:rPr>
              <w:rPr>
                <w:rFonts w:ascii="Cambria Math" w:hAnsi="Cambria Math"/>
                <w:sz w:val="24"/>
                <w:lang w:val="en-US"/>
              </w:rPr>
              <m:t>sin</m:t>
            </m:r>
          </m:fName>
          <m:e>
            <m:d>
              <m:dPr>
                <m:ctrlPr>
                  <w:rPr>
                    <w:rFonts w:ascii="Cambria Math" w:hAnsi="Cambria Math"/>
                    <w:i/>
                    <w:sz w:val="24"/>
                  </w:rPr>
                </m:ctrlPr>
              </m:dPr>
              <m:e>
                <m:r>
                  <w:rPr>
                    <w:rFonts w:ascii="Cambria Math" w:hAnsi="Cambria Math"/>
                    <w:sz w:val="24"/>
                  </w:rPr>
                  <m:t>α</m:t>
                </m:r>
                <m:r>
                  <w:rPr>
                    <w:rFonts w:ascii="Cambria Math" w:hAnsi="Cambria Math"/>
                    <w:sz w:val="24"/>
                    <w:lang w:val="en-US"/>
                  </w:rPr>
                  <m:t>+</m:t>
                </m:r>
                <m:r>
                  <w:rPr>
                    <w:rFonts w:ascii="Cambria Math" w:hAnsi="Cambria Math"/>
                    <w:sz w:val="24"/>
                  </w:rPr>
                  <m:t>β</m:t>
                </m:r>
              </m:e>
            </m:d>
          </m:e>
        </m:func>
        <m:r>
          <w:rPr>
            <w:rFonts w:ascii="Cambria Math" w:hAnsi="Cambria Math"/>
            <w:sz w:val="24"/>
            <w:lang w:val="en-US"/>
          </w:rPr>
          <m:t>-</m:t>
        </m:r>
        <m:func>
          <m:funcPr>
            <m:ctrlPr>
              <w:rPr>
                <w:rFonts w:ascii="Cambria Math" w:hAnsi="Cambria Math"/>
                <w:i/>
                <w:sz w:val="24"/>
              </w:rPr>
            </m:ctrlPr>
          </m:funcPr>
          <m:fName>
            <m:r>
              <m:rPr>
                <m:sty m:val="p"/>
              </m:rPr>
              <w:rPr>
                <w:rFonts w:ascii="Cambria Math" w:hAnsi="Cambria Math"/>
                <w:sz w:val="24"/>
                <w:lang w:val="en-US"/>
              </w:rPr>
              <m:t>sin</m:t>
            </m:r>
          </m:fName>
          <m:e>
            <m:r>
              <w:rPr>
                <w:rFonts w:ascii="Cambria Math" w:hAnsi="Cambria Math"/>
                <w:sz w:val="24"/>
              </w:rPr>
              <m:t>α</m:t>
            </m:r>
            <m:r>
              <w:rPr>
                <w:rFonts w:ascii="Cambria Math" w:hAnsi="Cambria Math"/>
                <w:sz w:val="24"/>
                <w:lang w:val="en-US"/>
              </w:rPr>
              <m:t xml:space="preserve"> </m:t>
            </m:r>
            <m:func>
              <m:funcPr>
                <m:ctrlPr>
                  <w:rPr>
                    <w:rFonts w:ascii="Cambria Math" w:hAnsi="Cambria Math"/>
                    <w:i/>
                    <w:sz w:val="24"/>
                  </w:rPr>
                </m:ctrlPr>
              </m:funcPr>
              <m:fName>
                <m:r>
                  <m:rPr>
                    <m:sty m:val="p"/>
                  </m:rPr>
                  <w:rPr>
                    <w:rFonts w:ascii="Cambria Math" w:hAnsi="Cambria Math"/>
                    <w:sz w:val="24"/>
                    <w:lang w:val="en-US"/>
                  </w:rPr>
                  <m:t>cos</m:t>
                </m:r>
              </m:fName>
              <m:e>
                <m:r>
                  <w:rPr>
                    <w:rFonts w:ascii="Cambria Math" w:hAnsi="Cambria Math"/>
                    <w:sz w:val="24"/>
                  </w:rPr>
                  <m:t>β</m:t>
                </m:r>
              </m:e>
            </m:func>
          </m:e>
        </m:func>
      </m:oMath>
    </w:p>
    <w:p w:rsidR="00A6713E" w:rsidRPr="00A6713E" w:rsidRDefault="00A6713E" w:rsidP="00A6713E">
      <w:pPr>
        <w:pStyle w:val="ab"/>
        <w:rPr>
          <w:sz w:val="24"/>
          <w:lang w:val="en-US"/>
        </w:rPr>
      </w:pPr>
      <w:r w:rsidRPr="00A6713E">
        <w:rPr>
          <w:sz w:val="24"/>
          <w:lang w:val="en-US"/>
        </w:rPr>
        <w:t>b)</w:t>
      </w:r>
      <m:oMath>
        <m:func>
          <m:funcPr>
            <m:ctrlPr>
              <w:rPr>
                <w:rFonts w:ascii="Cambria Math" w:hAnsi="Cambria Math"/>
                <w:i/>
                <w:sz w:val="24"/>
              </w:rPr>
            </m:ctrlPr>
          </m:funcPr>
          <m:fName>
            <m:r>
              <m:rPr>
                <m:sty m:val="p"/>
              </m:rPr>
              <w:rPr>
                <w:rFonts w:ascii="Cambria Math" w:hAnsi="Cambria Math"/>
                <w:sz w:val="24"/>
                <w:lang w:val="en-US"/>
              </w:rPr>
              <m:t>sin</m:t>
            </m:r>
          </m:fName>
          <m:e>
            <m:d>
              <m:dPr>
                <m:ctrlPr>
                  <w:rPr>
                    <w:rFonts w:ascii="Cambria Math" w:hAnsi="Cambria Math"/>
                    <w:i/>
                    <w:sz w:val="24"/>
                  </w:rPr>
                </m:ctrlPr>
              </m:dPr>
              <m:e>
                <m:r>
                  <w:rPr>
                    <w:rFonts w:ascii="Cambria Math" w:hAnsi="Cambria Math"/>
                    <w:sz w:val="24"/>
                  </w:rPr>
                  <m:t>α</m:t>
                </m:r>
                <m:r>
                  <w:rPr>
                    <w:rFonts w:ascii="Cambria Math" w:hAnsi="Cambria Math"/>
                    <w:sz w:val="24"/>
                    <w:lang w:val="en-US"/>
                  </w:rPr>
                  <m:t>+</m:t>
                </m:r>
                <m:r>
                  <w:rPr>
                    <w:rFonts w:ascii="Cambria Math" w:hAnsi="Cambria Math"/>
                    <w:sz w:val="24"/>
                  </w:rPr>
                  <m:t>β</m:t>
                </m:r>
              </m:e>
            </m:d>
          </m:e>
        </m:func>
        <m:r>
          <w:rPr>
            <w:rFonts w:ascii="Cambria Math" w:hAnsi="Cambria Math"/>
            <w:sz w:val="24"/>
            <w:lang w:val="en-US"/>
          </w:rPr>
          <m:t>+</m:t>
        </m:r>
        <m:func>
          <m:funcPr>
            <m:ctrlPr>
              <w:rPr>
                <w:rFonts w:ascii="Cambria Math" w:hAnsi="Cambria Math"/>
                <w:i/>
                <w:sz w:val="24"/>
              </w:rPr>
            </m:ctrlPr>
          </m:funcPr>
          <m:fName>
            <m:r>
              <m:rPr>
                <m:sty m:val="p"/>
              </m:rPr>
              <w:rPr>
                <w:rFonts w:ascii="Cambria Math" w:hAnsi="Cambria Math"/>
                <w:sz w:val="24"/>
                <w:lang w:val="en-US"/>
              </w:rPr>
              <m:t>sin</m:t>
            </m:r>
          </m:fName>
          <m:e>
            <m:d>
              <m:dPr>
                <m:ctrlPr>
                  <w:rPr>
                    <w:rFonts w:ascii="Cambria Math" w:hAnsi="Cambria Math"/>
                    <w:i/>
                    <w:sz w:val="24"/>
                  </w:rPr>
                </m:ctrlPr>
              </m:dPr>
              <m:e>
                <m:r>
                  <w:rPr>
                    <w:rFonts w:ascii="Cambria Math" w:hAnsi="Cambria Math"/>
                    <w:sz w:val="24"/>
                  </w:rPr>
                  <m:t>α</m:t>
                </m:r>
                <m:r>
                  <w:rPr>
                    <w:rFonts w:ascii="Cambria Math" w:hAnsi="Cambria Math"/>
                    <w:sz w:val="24"/>
                    <w:lang w:val="en-US"/>
                  </w:rPr>
                  <m:t>-</m:t>
                </m:r>
                <m:r>
                  <w:rPr>
                    <w:rFonts w:ascii="Cambria Math" w:hAnsi="Cambria Math"/>
                    <w:sz w:val="24"/>
                  </w:rPr>
                  <m:t>β</m:t>
                </m:r>
              </m:e>
            </m:d>
          </m:e>
        </m:func>
      </m:oMath>
    </w:p>
    <w:p w:rsidR="00A6713E" w:rsidRPr="00A6713E" w:rsidRDefault="00A6713E" w:rsidP="00A6713E">
      <w:pPr>
        <w:pStyle w:val="ab"/>
        <w:rPr>
          <w:sz w:val="24"/>
          <w:lang w:val="en-US"/>
        </w:rPr>
      </w:pPr>
      <w:r w:rsidRPr="00A6713E">
        <w:rPr>
          <w:sz w:val="24"/>
          <w:lang w:val="en-US"/>
        </w:rPr>
        <w:t>c)</w:t>
      </w:r>
      <m:oMath>
        <m:f>
          <m:fPr>
            <m:ctrlPr>
              <w:rPr>
                <w:rFonts w:ascii="Cambria Math" w:hAnsi="Cambria Math"/>
                <w:i/>
                <w:sz w:val="24"/>
              </w:rPr>
            </m:ctrlPr>
          </m:fPr>
          <m:num>
            <m:r>
              <w:rPr>
                <w:rFonts w:ascii="Cambria Math" w:hAnsi="Cambria Math"/>
                <w:sz w:val="24"/>
                <w:lang w:val="en-US"/>
              </w:rPr>
              <m:t>1+</m:t>
            </m:r>
            <m:func>
              <m:funcPr>
                <m:ctrlPr>
                  <w:rPr>
                    <w:rFonts w:ascii="Cambria Math" w:hAnsi="Cambria Math"/>
                    <w:i/>
                    <w:sz w:val="24"/>
                  </w:rPr>
                </m:ctrlPr>
              </m:funcPr>
              <m:fName>
                <m:r>
                  <m:rPr>
                    <m:sty m:val="p"/>
                  </m:rPr>
                  <w:rPr>
                    <w:rFonts w:ascii="Cambria Math" w:hAnsi="Cambria Math"/>
                    <w:sz w:val="24"/>
                    <w:lang w:val="en-US"/>
                  </w:rPr>
                  <m:t>cos</m:t>
                </m:r>
              </m:fName>
              <m:e>
                <m:r>
                  <w:rPr>
                    <w:rFonts w:ascii="Cambria Math" w:hAnsi="Cambria Math"/>
                    <w:sz w:val="24"/>
                    <w:lang w:val="en-US"/>
                  </w:rPr>
                  <m:t>2</m:t>
                </m:r>
                <m:r>
                  <w:rPr>
                    <w:rFonts w:ascii="Cambria Math" w:hAnsi="Cambria Math"/>
                    <w:sz w:val="24"/>
                  </w:rPr>
                  <m:t>α</m:t>
                </m:r>
              </m:e>
            </m:func>
            <m:r>
              <w:rPr>
                <w:rFonts w:ascii="Cambria Math" w:hAnsi="Cambria Math"/>
                <w:sz w:val="24"/>
                <w:lang w:val="en-US"/>
              </w:rPr>
              <m:t>+</m:t>
            </m:r>
            <m:func>
              <m:funcPr>
                <m:ctrlPr>
                  <w:rPr>
                    <w:rFonts w:ascii="Cambria Math" w:hAnsi="Cambria Math"/>
                    <w:i/>
                    <w:sz w:val="24"/>
                  </w:rPr>
                </m:ctrlPr>
              </m:funcPr>
              <m:fName>
                <m:r>
                  <m:rPr>
                    <m:sty m:val="p"/>
                  </m:rPr>
                  <w:rPr>
                    <w:rFonts w:ascii="Cambria Math" w:hAnsi="Cambria Math"/>
                    <w:sz w:val="24"/>
                    <w:lang w:val="en-US"/>
                  </w:rPr>
                  <m:t>sin</m:t>
                </m:r>
              </m:fName>
              <m:e>
                <m:r>
                  <w:rPr>
                    <w:rFonts w:ascii="Cambria Math" w:hAnsi="Cambria Math"/>
                    <w:sz w:val="24"/>
                    <w:lang w:val="en-US"/>
                  </w:rPr>
                  <m:t>2</m:t>
                </m:r>
                <m:r>
                  <w:rPr>
                    <w:rFonts w:ascii="Cambria Math" w:hAnsi="Cambria Math"/>
                    <w:sz w:val="24"/>
                  </w:rPr>
                  <m:t>α</m:t>
                </m:r>
              </m:e>
            </m:func>
          </m:num>
          <m:den>
            <m:func>
              <m:funcPr>
                <m:ctrlPr>
                  <w:rPr>
                    <w:rFonts w:ascii="Cambria Math" w:hAnsi="Cambria Math"/>
                    <w:i/>
                    <w:sz w:val="24"/>
                    <w:lang w:val="en-US"/>
                  </w:rPr>
                </m:ctrlPr>
              </m:funcPr>
              <m:fName>
                <m:r>
                  <m:rPr>
                    <m:sty m:val="p"/>
                  </m:rPr>
                  <w:rPr>
                    <w:rFonts w:ascii="Cambria Math" w:hAnsi="Cambria Math"/>
                    <w:sz w:val="24"/>
                    <w:lang w:val="en-US"/>
                  </w:rPr>
                  <m:t>sin</m:t>
                </m:r>
              </m:fName>
              <m:e>
                <m:r>
                  <w:rPr>
                    <w:rFonts w:ascii="Cambria Math" w:hAnsi="Cambria Math"/>
                    <w:sz w:val="24"/>
                    <w:lang w:val="en-US"/>
                  </w:rPr>
                  <m:t>α</m:t>
                </m:r>
              </m:e>
            </m:func>
            <m:r>
              <w:rPr>
                <w:rFonts w:ascii="Cambria Math" w:hAnsi="Cambria Math"/>
                <w:sz w:val="24"/>
                <w:lang w:val="en-US"/>
              </w:rPr>
              <m:t>+</m:t>
            </m:r>
            <m:func>
              <m:funcPr>
                <m:ctrlPr>
                  <w:rPr>
                    <w:rFonts w:ascii="Cambria Math" w:hAnsi="Cambria Math"/>
                    <w:i/>
                    <w:sz w:val="24"/>
                    <w:lang w:val="en-US"/>
                  </w:rPr>
                </m:ctrlPr>
              </m:funcPr>
              <m:fName>
                <m:r>
                  <m:rPr>
                    <m:sty m:val="p"/>
                  </m:rPr>
                  <w:rPr>
                    <w:rFonts w:ascii="Cambria Math" w:hAnsi="Cambria Math"/>
                    <w:sz w:val="24"/>
                    <w:lang w:val="en-US"/>
                  </w:rPr>
                  <m:t>cos</m:t>
                </m:r>
              </m:fName>
              <m:e>
                <m:r>
                  <w:rPr>
                    <w:rFonts w:ascii="Cambria Math" w:hAnsi="Cambria Math"/>
                    <w:sz w:val="24"/>
                    <w:lang w:val="en-US"/>
                  </w:rPr>
                  <m:t>α</m:t>
                </m:r>
              </m:e>
            </m:func>
          </m:den>
        </m:f>
      </m:oMath>
    </w:p>
    <w:p w:rsidR="00A6713E" w:rsidRDefault="00A6713E">
      <w:pPr>
        <w:pStyle w:val="a9"/>
        <w:jc w:val="center"/>
        <w:rPr>
          <w:rFonts w:ascii="Times New Roman" w:hAnsi="Times New Roman"/>
          <w:b/>
          <w:sz w:val="24"/>
          <w:szCs w:val="28"/>
        </w:rPr>
      </w:pPr>
      <w:r>
        <w:rPr>
          <w:rFonts w:ascii="Times New Roman" w:hAnsi="Times New Roman"/>
          <w:b/>
          <w:sz w:val="24"/>
          <w:szCs w:val="28"/>
        </w:rPr>
        <w:t>Контрольная работа</w:t>
      </w:r>
      <w:r w:rsidR="00EA0D6F">
        <w:rPr>
          <w:rFonts w:ascii="Times New Roman" w:hAnsi="Times New Roman"/>
          <w:b/>
          <w:sz w:val="24"/>
          <w:szCs w:val="28"/>
        </w:rPr>
        <w:t xml:space="preserve"> №5</w:t>
      </w:r>
    </w:p>
    <w:p w:rsidR="00A6713E" w:rsidRDefault="00A6713E">
      <w:pPr>
        <w:pStyle w:val="a9"/>
        <w:jc w:val="center"/>
        <w:rPr>
          <w:rFonts w:ascii="Times New Roman" w:hAnsi="Times New Roman"/>
          <w:b/>
          <w:sz w:val="24"/>
          <w:szCs w:val="28"/>
        </w:rPr>
      </w:pPr>
      <w:r>
        <w:rPr>
          <w:rFonts w:ascii="Times New Roman" w:hAnsi="Times New Roman"/>
          <w:b/>
          <w:sz w:val="24"/>
          <w:szCs w:val="28"/>
        </w:rPr>
        <w:t>по теме «Тригонометрические уравнения»</w:t>
      </w:r>
    </w:p>
    <w:p w:rsidR="00A6713E" w:rsidRDefault="00A6713E">
      <w:pPr>
        <w:pStyle w:val="a9"/>
        <w:jc w:val="center"/>
        <w:rPr>
          <w:rFonts w:ascii="Times New Roman" w:hAnsi="Times New Roman"/>
          <w:b/>
          <w:sz w:val="24"/>
          <w:szCs w:val="28"/>
        </w:rPr>
      </w:pPr>
      <w:r>
        <w:rPr>
          <w:rFonts w:ascii="Times New Roman" w:hAnsi="Times New Roman"/>
          <w:b/>
          <w:sz w:val="24"/>
          <w:szCs w:val="28"/>
        </w:rPr>
        <w:t>Вариант 1.</w:t>
      </w:r>
    </w:p>
    <w:p w:rsidR="00A6713E" w:rsidRPr="00A6713E" w:rsidRDefault="00A6713E" w:rsidP="00A6713E">
      <w:pPr>
        <w:rPr>
          <w:rFonts w:ascii="Times New Roman" w:hAnsi="Times New Roman"/>
          <w:sz w:val="24"/>
        </w:rPr>
      </w:pPr>
      <w:r>
        <w:rPr>
          <w:sz w:val="24"/>
        </w:rPr>
        <w:t>1</w:t>
      </w:r>
      <w:r w:rsidRPr="00A6713E">
        <w:rPr>
          <w:rFonts w:ascii="Times New Roman" w:hAnsi="Times New Roman"/>
          <w:sz w:val="24"/>
        </w:rPr>
        <w:t>. Решить уравнение:</w:t>
      </w:r>
    </w:p>
    <w:p w:rsidR="00A6713E" w:rsidRPr="00A6713E" w:rsidRDefault="00A6713E" w:rsidP="00A6713E">
      <w:pPr>
        <w:rPr>
          <w:rFonts w:ascii="Times New Roman" w:hAnsi="Times New Roman"/>
          <w:sz w:val="24"/>
        </w:rPr>
      </w:pPr>
      <w:r w:rsidRPr="00A6713E">
        <w:rPr>
          <w:rFonts w:ascii="Times New Roman" w:hAnsi="Times New Roman"/>
          <w:sz w:val="24"/>
          <w:lang w:val="en-US"/>
        </w:rPr>
        <w:t>a</w:t>
      </w:r>
      <w:r w:rsidRPr="00A6713E">
        <w:rPr>
          <w:rFonts w:ascii="Times New Roman" w:hAnsi="Times New Roman"/>
          <w:sz w:val="24"/>
        </w:rPr>
        <w:t>)</w:t>
      </w:r>
      <m:oMath>
        <m:func>
          <m:funcPr>
            <m:ctrlPr>
              <w:rPr>
                <w:rFonts w:ascii="Cambria Math" w:hAnsi="Cambria Math"/>
                <w:i/>
                <w:sz w:val="24"/>
              </w:rPr>
            </m:ctrlPr>
          </m:funcPr>
          <m:fName>
            <m:r>
              <m:rPr>
                <m:sty m:val="p"/>
              </m:rPr>
              <w:rPr>
                <w:rFonts w:ascii="Cambria Math" w:hAnsi="Cambria Math"/>
                <w:sz w:val="24"/>
              </w:rPr>
              <m:t>cos</m:t>
            </m:r>
          </m:fName>
          <m:e>
            <m:r>
              <w:rPr>
                <w:rFonts w:ascii="Cambria Math" w:hAnsi="Cambria Math"/>
                <w:sz w:val="24"/>
              </w:rPr>
              <m:t>x</m:t>
            </m:r>
          </m:e>
        </m:func>
        <m:r>
          <w:rPr>
            <w:rFonts w:ascii="Cambria Math" w:hAnsi="Cambria Math"/>
            <w:sz w:val="24"/>
          </w:rPr>
          <m:t>=1</m:t>
        </m:r>
      </m:oMath>
    </w:p>
    <w:p w:rsidR="00A6713E" w:rsidRPr="00A6713E" w:rsidRDefault="00A6713E" w:rsidP="00A6713E">
      <w:pPr>
        <w:rPr>
          <w:rFonts w:ascii="Times New Roman" w:hAnsi="Times New Roman"/>
          <w:sz w:val="24"/>
        </w:rPr>
      </w:pPr>
      <w:r w:rsidRPr="00A6713E">
        <w:rPr>
          <w:rFonts w:ascii="Times New Roman" w:hAnsi="Times New Roman"/>
          <w:sz w:val="24"/>
          <w:lang w:val="en-US"/>
        </w:rPr>
        <w:t>b</w:t>
      </w:r>
      <w:r w:rsidRPr="00A6713E">
        <w:rPr>
          <w:rFonts w:ascii="Times New Roman" w:hAnsi="Times New Roman"/>
          <w:sz w:val="24"/>
        </w:rPr>
        <w:t>)</w:t>
      </w:r>
      <m:oMath>
        <m:r>
          <w:rPr>
            <w:rFonts w:ascii="Cambria Math" w:hAnsi="Cambria Math"/>
            <w:sz w:val="24"/>
            <w:lang w:val="en-US"/>
          </w:rPr>
          <m:t>tg</m:t>
        </m:r>
        <m:f>
          <m:fPr>
            <m:ctrlPr>
              <w:rPr>
                <w:rFonts w:ascii="Cambria Math" w:hAnsi="Cambria Math"/>
                <w:i/>
                <w:sz w:val="24"/>
                <w:lang w:val="en-US"/>
              </w:rPr>
            </m:ctrlPr>
          </m:fPr>
          <m:num>
            <m:r>
              <w:rPr>
                <w:rFonts w:ascii="Cambria Math" w:hAnsi="Cambria Math"/>
                <w:sz w:val="24"/>
                <w:lang w:val="en-US"/>
              </w:rPr>
              <m:t>x</m:t>
            </m:r>
          </m:num>
          <m:den>
            <m:r>
              <w:rPr>
                <w:rFonts w:ascii="Cambria Math" w:hAnsi="Cambria Math"/>
                <w:sz w:val="24"/>
              </w:rPr>
              <m:t>2</m:t>
            </m:r>
          </m:den>
        </m:f>
        <m:r>
          <w:rPr>
            <w:rFonts w:ascii="Cambria Math" w:hAnsi="Cambria Math"/>
            <w:sz w:val="24"/>
          </w:rPr>
          <m:t>=</m:t>
        </m:r>
        <m:rad>
          <m:radPr>
            <m:degHide m:val="1"/>
            <m:ctrlPr>
              <w:rPr>
                <w:rFonts w:ascii="Cambria Math" w:hAnsi="Cambria Math"/>
                <w:i/>
                <w:sz w:val="24"/>
                <w:lang w:val="en-US"/>
              </w:rPr>
            </m:ctrlPr>
          </m:radPr>
          <m:deg/>
          <m:e>
            <m:r>
              <w:rPr>
                <w:rFonts w:ascii="Cambria Math" w:hAnsi="Cambria Math"/>
                <w:sz w:val="24"/>
              </w:rPr>
              <m:t>3</m:t>
            </m:r>
          </m:e>
        </m:rad>
      </m:oMath>
    </w:p>
    <w:p w:rsidR="00A6713E" w:rsidRPr="00A6713E" w:rsidRDefault="00A6713E" w:rsidP="00A6713E">
      <w:pPr>
        <w:rPr>
          <w:rFonts w:ascii="Times New Roman" w:hAnsi="Times New Roman"/>
          <w:sz w:val="24"/>
        </w:rPr>
      </w:pPr>
      <w:r w:rsidRPr="00A6713E">
        <w:rPr>
          <w:rFonts w:ascii="Times New Roman" w:hAnsi="Times New Roman"/>
          <w:sz w:val="24"/>
          <w:lang w:val="en-US"/>
        </w:rPr>
        <w:t>c</w:t>
      </w:r>
      <w:r w:rsidRPr="00A6713E">
        <w:rPr>
          <w:rFonts w:ascii="Times New Roman" w:hAnsi="Times New Roman"/>
          <w:sz w:val="24"/>
        </w:rPr>
        <w:t>)</w:t>
      </w:r>
      <m:oMath>
        <m:func>
          <m:funcPr>
            <m:ctrlPr>
              <w:rPr>
                <w:rFonts w:ascii="Cambria Math" w:hAnsi="Cambria Math"/>
                <w:i/>
                <w:sz w:val="24"/>
                <w:lang w:val="en-US"/>
              </w:rPr>
            </m:ctrlPr>
          </m:funcPr>
          <m:fName>
            <m:r>
              <m:rPr>
                <m:sty m:val="p"/>
              </m:rPr>
              <w:rPr>
                <w:rFonts w:ascii="Cambria Math" w:hAnsi="Cambria Math"/>
                <w:sz w:val="24"/>
                <w:lang w:val="en-US"/>
              </w:rPr>
              <m:t>sin</m:t>
            </m:r>
          </m:fName>
          <m:e>
            <m:f>
              <m:fPr>
                <m:ctrlPr>
                  <w:rPr>
                    <w:rFonts w:ascii="Cambria Math" w:hAnsi="Cambria Math"/>
                    <w:i/>
                    <w:sz w:val="24"/>
                    <w:lang w:val="en-US"/>
                  </w:rPr>
                </m:ctrlPr>
              </m:fPr>
              <m:num>
                <m:r>
                  <w:rPr>
                    <w:rFonts w:ascii="Cambria Math" w:hAnsi="Cambria Math"/>
                    <w:sz w:val="24"/>
                    <w:lang w:val="en-US"/>
                  </w:rPr>
                  <m:t>x</m:t>
                </m:r>
              </m:num>
              <m:den>
                <m:r>
                  <w:rPr>
                    <w:rFonts w:ascii="Cambria Math" w:hAnsi="Cambria Math"/>
                    <w:sz w:val="24"/>
                  </w:rPr>
                  <m:t>3</m:t>
                </m:r>
              </m:den>
            </m:f>
            <m:r>
              <w:rPr>
                <w:rFonts w:ascii="Cambria Math" w:hAnsi="Cambria Math"/>
                <w:sz w:val="24"/>
              </w:rPr>
              <m:t>=-</m:t>
            </m:r>
            <m:f>
              <m:fPr>
                <m:ctrlPr>
                  <w:rPr>
                    <w:rFonts w:ascii="Cambria Math" w:hAnsi="Cambria Math"/>
                    <w:i/>
                    <w:sz w:val="24"/>
                    <w:lang w:val="en-US"/>
                  </w:rPr>
                </m:ctrlPr>
              </m:fPr>
              <m:num>
                <m:r>
                  <w:rPr>
                    <w:rFonts w:ascii="Cambria Math" w:hAnsi="Cambria Math"/>
                    <w:sz w:val="24"/>
                  </w:rPr>
                  <m:t>1</m:t>
                </m:r>
              </m:num>
              <m:den>
                <m:r>
                  <w:rPr>
                    <w:rFonts w:ascii="Cambria Math" w:hAnsi="Cambria Math"/>
                    <w:sz w:val="24"/>
                  </w:rPr>
                  <m:t>2</m:t>
                </m:r>
              </m:den>
            </m:f>
          </m:e>
        </m:func>
      </m:oMath>
      <w:r w:rsidRPr="00A6713E">
        <w:rPr>
          <w:rFonts w:ascii="Times New Roman" w:hAnsi="Times New Roman"/>
          <w:sz w:val="24"/>
        </w:rPr>
        <w:t xml:space="preserve"> </w:t>
      </w:r>
    </w:p>
    <w:p w:rsidR="00A6713E" w:rsidRPr="00A6713E" w:rsidRDefault="00A6713E" w:rsidP="00A6713E">
      <w:pPr>
        <w:rPr>
          <w:rFonts w:ascii="Times New Roman" w:hAnsi="Times New Roman"/>
          <w:sz w:val="24"/>
        </w:rPr>
      </w:pPr>
      <w:r w:rsidRPr="00A6713E">
        <w:rPr>
          <w:rFonts w:ascii="Times New Roman" w:hAnsi="Times New Roman"/>
          <w:b/>
          <w:sz w:val="24"/>
        </w:rPr>
        <w:t xml:space="preserve">2. </w:t>
      </w:r>
      <w:r w:rsidRPr="00A6713E">
        <w:rPr>
          <w:rFonts w:ascii="Times New Roman" w:hAnsi="Times New Roman"/>
          <w:sz w:val="24"/>
        </w:rPr>
        <w:t>Решить уравнение:</w:t>
      </w:r>
    </w:p>
    <w:p w:rsidR="00A6713E" w:rsidRPr="00A6713E" w:rsidRDefault="00A6713E" w:rsidP="00A6713E">
      <w:pPr>
        <w:rPr>
          <w:rFonts w:ascii="Times New Roman" w:hAnsi="Times New Roman"/>
          <w:sz w:val="24"/>
          <w:lang w:val="en-US"/>
        </w:rPr>
      </w:pPr>
      <w:r w:rsidRPr="00A6713E">
        <w:rPr>
          <w:rFonts w:ascii="Times New Roman" w:hAnsi="Times New Roman"/>
          <w:sz w:val="24"/>
          <w:lang w:val="en-US"/>
        </w:rPr>
        <w:t>a)</w:t>
      </w:r>
      <m:oMath>
        <m:r>
          <w:rPr>
            <w:rFonts w:ascii="Cambria Math" w:hAnsi="Cambria Math"/>
            <w:sz w:val="24"/>
            <w:lang w:val="en-US"/>
          </w:rPr>
          <m:t>3</m:t>
        </m:r>
        <m:func>
          <m:funcPr>
            <m:ctrlPr>
              <w:rPr>
                <w:rFonts w:ascii="Cambria Math" w:hAnsi="Cambria Math"/>
                <w:i/>
                <w:sz w:val="24"/>
              </w:rPr>
            </m:ctrlPr>
          </m:funcPr>
          <m:fName>
            <m:r>
              <m:rPr>
                <m:sty m:val="p"/>
              </m:rPr>
              <w:rPr>
                <w:rFonts w:ascii="Cambria Math" w:hAnsi="Cambria Math"/>
                <w:sz w:val="24"/>
                <w:lang w:val="en-US"/>
              </w:rPr>
              <m:t>cos</m:t>
            </m:r>
            <m:ctrlPr>
              <w:rPr>
                <w:rFonts w:ascii="Cambria Math" w:hAnsi="Cambria Math"/>
                <w:sz w:val="24"/>
                <w:lang w:val="en-US"/>
              </w:rPr>
            </m:ctrlPr>
          </m:fName>
          <m:e>
            <m:r>
              <w:rPr>
                <w:rFonts w:ascii="Cambria Math" w:hAnsi="Cambria Math"/>
                <w:sz w:val="24"/>
                <w:lang w:val="en-US"/>
              </w:rPr>
              <m:t>x</m:t>
            </m:r>
            <m:ctrlPr>
              <w:rPr>
                <w:rFonts w:ascii="Cambria Math" w:hAnsi="Cambria Math"/>
                <w:i/>
                <w:sz w:val="24"/>
                <w:lang w:val="en-US"/>
              </w:rPr>
            </m:ctrlPr>
          </m:e>
        </m:func>
        <m:r>
          <w:rPr>
            <w:rFonts w:ascii="Cambria Math" w:hAnsi="Cambria Math"/>
            <w:sz w:val="24"/>
            <w:lang w:val="en-US"/>
          </w:rPr>
          <m:t>-</m:t>
        </m:r>
        <m:sSup>
          <m:sSupPr>
            <m:ctrlPr>
              <w:rPr>
                <w:rFonts w:ascii="Cambria Math" w:hAnsi="Cambria Math"/>
                <w:i/>
                <w:sz w:val="24"/>
              </w:rPr>
            </m:ctrlPr>
          </m:sSupPr>
          <m:e>
            <m:d>
              <m:dPr>
                <m:ctrlPr>
                  <w:rPr>
                    <w:rFonts w:ascii="Cambria Math" w:hAnsi="Cambria Math"/>
                    <w:i/>
                    <w:sz w:val="24"/>
                  </w:rPr>
                </m:ctrlPr>
              </m:dPr>
              <m:e>
                <m:func>
                  <m:funcPr>
                    <m:ctrlPr>
                      <w:rPr>
                        <w:rFonts w:ascii="Cambria Math" w:hAnsi="Cambria Math"/>
                        <w:i/>
                        <w:sz w:val="24"/>
                      </w:rPr>
                    </m:ctrlPr>
                  </m:funcPr>
                  <m:fName>
                    <m:r>
                      <m:rPr>
                        <m:sty m:val="p"/>
                      </m:rPr>
                      <w:rPr>
                        <w:rFonts w:ascii="Cambria Math" w:hAnsi="Cambria Math"/>
                        <w:sz w:val="24"/>
                        <w:lang w:val="en-US"/>
                      </w:rPr>
                      <m:t>cos</m:t>
                    </m:r>
                    <m:ctrlPr>
                      <w:rPr>
                        <w:rFonts w:ascii="Cambria Math" w:hAnsi="Cambria Math"/>
                        <w:sz w:val="24"/>
                        <w:lang w:val="en-US"/>
                      </w:rPr>
                    </m:ctrlPr>
                  </m:fName>
                  <m:e>
                    <m:r>
                      <w:rPr>
                        <w:rFonts w:ascii="Cambria Math" w:hAnsi="Cambria Math"/>
                        <w:sz w:val="24"/>
                        <w:lang w:val="en-US"/>
                      </w:rPr>
                      <m:t>x</m:t>
                    </m:r>
                    <m:ctrlPr>
                      <w:rPr>
                        <w:rFonts w:ascii="Cambria Math" w:hAnsi="Cambria Math"/>
                        <w:i/>
                        <w:sz w:val="24"/>
                        <w:lang w:val="en-US"/>
                      </w:rPr>
                    </m:ctrlPr>
                  </m:e>
                </m:func>
              </m:e>
            </m:d>
          </m:e>
          <m:sup>
            <m:r>
              <w:rPr>
                <w:rFonts w:ascii="Cambria Math" w:hAnsi="Cambria Math"/>
                <w:sz w:val="24"/>
                <w:lang w:val="en-US"/>
              </w:rPr>
              <m:t>2</m:t>
            </m:r>
          </m:sup>
        </m:sSup>
        <m:r>
          <w:rPr>
            <w:rFonts w:ascii="Cambria Math" w:hAnsi="Cambria Math"/>
            <w:sz w:val="24"/>
            <w:lang w:val="en-US"/>
          </w:rPr>
          <m:t>=0</m:t>
        </m:r>
      </m:oMath>
    </w:p>
    <w:p w:rsidR="00A6713E" w:rsidRPr="00A6713E" w:rsidRDefault="00A6713E" w:rsidP="00A6713E">
      <w:pPr>
        <w:rPr>
          <w:rFonts w:ascii="Times New Roman" w:hAnsi="Times New Roman"/>
          <w:sz w:val="24"/>
          <w:lang w:val="en-US"/>
        </w:rPr>
      </w:pPr>
      <w:r w:rsidRPr="00A6713E">
        <w:rPr>
          <w:rFonts w:ascii="Times New Roman" w:hAnsi="Times New Roman"/>
          <w:sz w:val="24"/>
          <w:lang w:val="en-US"/>
        </w:rPr>
        <w:t>b)</w:t>
      </w:r>
      <m:oMath>
        <m:r>
          <w:rPr>
            <w:rFonts w:ascii="Cambria Math" w:hAnsi="Cambria Math"/>
            <w:sz w:val="24"/>
            <w:lang w:val="en-US"/>
          </w:rPr>
          <m:t>6</m:t>
        </m:r>
        <m:sSup>
          <m:sSupPr>
            <m:ctrlPr>
              <w:rPr>
                <w:rFonts w:ascii="Cambria Math" w:hAnsi="Cambria Math"/>
                <w:i/>
                <w:sz w:val="24"/>
                <w:lang w:val="en-US"/>
              </w:rPr>
            </m:ctrlPr>
          </m:sSupPr>
          <m:e>
            <m:d>
              <m:dPr>
                <m:ctrlPr>
                  <w:rPr>
                    <w:rFonts w:ascii="Cambria Math" w:hAnsi="Cambria Math"/>
                    <w:i/>
                    <w:sz w:val="24"/>
                    <w:lang w:val="en-US"/>
                  </w:rPr>
                </m:ctrlPr>
              </m:dPr>
              <m:e>
                <m:func>
                  <m:funcPr>
                    <m:ctrlPr>
                      <w:rPr>
                        <w:rFonts w:ascii="Cambria Math" w:hAnsi="Cambria Math"/>
                        <w:i/>
                        <w:sz w:val="24"/>
                        <w:lang w:val="en-US"/>
                      </w:rPr>
                    </m:ctrlPr>
                  </m:funcPr>
                  <m:fName>
                    <m:r>
                      <m:rPr>
                        <m:sty m:val="p"/>
                      </m:rPr>
                      <w:rPr>
                        <w:rFonts w:ascii="Cambria Math" w:hAnsi="Cambria Math"/>
                        <w:sz w:val="24"/>
                        <w:lang w:val="en-US"/>
                      </w:rPr>
                      <m:t>sin</m:t>
                    </m:r>
                  </m:fName>
                  <m:e>
                    <m:r>
                      <w:rPr>
                        <w:rFonts w:ascii="Cambria Math" w:hAnsi="Cambria Math"/>
                        <w:sz w:val="24"/>
                        <w:lang w:val="en-US"/>
                      </w:rPr>
                      <m:t>x</m:t>
                    </m:r>
                  </m:e>
                </m:func>
              </m:e>
            </m:d>
          </m:e>
          <m:sup>
            <m:r>
              <w:rPr>
                <w:rFonts w:ascii="Cambria Math" w:hAnsi="Cambria Math"/>
                <w:sz w:val="24"/>
                <w:lang w:val="en-US"/>
              </w:rPr>
              <m:t>2</m:t>
            </m:r>
          </m:sup>
        </m:sSup>
        <m:r>
          <w:rPr>
            <w:rFonts w:ascii="Cambria Math" w:hAnsi="Cambria Math"/>
            <w:sz w:val="24"/>
            <w:lang w:val="en-US"/>
          </w:rPr>
          <m:t>-</m:t>
        </m:r>
        <m:func>
          <m:funcPr>
            <m:ctrlPr>
              <w:rPr>
                <w:rFonts w:ascii="Cambria Math" w:hAnsi="Cambria Math"/>
                <w:i/>
                <w:sz w:val="24"/>
                <w:lang w:val="en-US"/>
              </w:rPr>
            </m:ctrlPr>
          </m:funcPr>
          <m:fName>
            <m:r>
              <m:rPr>
                <m:sty m:val="p"/>
              </m:rPr>
              <w:rPr>
                <w:rFonts w:ascii="Cambria Math" w:hAnsi="Cambria Math"/>
                <w:sz w:val="24"/>
                <w:lang w:val="en-US"/>
              </w:rPr>
              <m:t>sin</m:t>
            </m:r>
          </m:fName>
          <m:e>
            <m:r>
              <w:rPr>
                <w:rFonts w:ascii="Cambria Math" w:hAnsi="Cambria Math"/>
                <w:sz w:val="24"/>
                <w:lang w:val="en-US"/>
              </w:rPr>
              <m:t>x</m:t>
            </m:r>
          </m:e>
        </m:func>
        <m:r>
          <w:rPr>
            <w:rFonts w:ascii="Cambria Math" w:hAnsi="Cambria Math"/>
            <w:sz w:val="24"/>
            <w:lang w:val="en-US"/>
          </w:rPr>
          <m:t>=1</m:t>
        </m:r>
      </m:oMath>
    </w:p>
    <w:p w:rsidR="00A6713E" w:rsidRPr="00A6713E" w:rsidRDefault="00A6713E" w:rsidP="00A6713E">
      <w:pPr>
        <w:pStyle w:val="a9"/>
        <w:jc w:val="both"/>
        <w:rPr>
          <w:rFonts w:ascii="Times New Roman" w:hAnsi="Times New Roman"/>
          <w:b/>
          <w:sz w:val="32"/>
          <w:szCs w:val="28"/>
        </w:rPr>
      </w:pPr>
      <w:r w:rsidRPr="00A6713E">
        <w:rPr>
          <w:rFonts w:ascii="Times New Roman" w:hAnsi="Times New Roman"/>
          <w:sz w:val="24"/>
          <w:lang w:val="en-US"/>
        </w:rPr>
        <w:t>c</w:t>
      </w:r>
      <w:r w:rsidRPr="00A6713E">
        <w:rPr>
          <w:rFonts w:ascii="Times New Roman" w:hAnsi="Times New Roman"/>
          <w:sz w:val="24"/>
        </w:rPr>
        <w:t>)</w:t>
      </w:r>
      <m:oMath>
        <m:r>
          <w:rPr>
            <w:rFonts w:ascii="Cambria Math" w:hAnsi="Cambria Math"/>
            <w:sz w:val="24"/>
          </w:rPr>
          <m:t>4</m:t>
        </m:r>
        <m:func>
          <m:funcPr>
            <m:ctrlPr>
              <w:rPr>
                <w:rFonts w:ascii="Cambria Math" w:hAnsi="Cambria Math"/>
                <w:i/>
                <w:sz w:val="24"/>
                <w:lang w:val="en-US"/>
              </w:rPr>
            </m:ctrlPr>
          </m:funcPr>
          <m:fName>
            <m:r>
              <m:rPr>
                <m:sty m:val="p"/>
              </m:rPr>
              <w:rPr>
                <w:rFonts w:ascii="Cambria Math" w:hAnsi="Cambria Math"/>
                <w:sz w:val="24"/>
                <w:lang w:val="en-US"/>
              </w:rPr>
              <m:t>sin</m:t>
            </m:r>
          </m:fName>
          <m:e>
            <m:r>
              <w:rPr>
                <w:rFonts w:ascii="Cambria Math" w:hAnsi="Cambria Math"/>
                <w:sz w:val="24"/>
                <w:lang w:val="en-US"/>
              </w:rPr>
              <m:t>x</m:t>
            </m:r>
          </m:e>
        </m:func>
        <m:r>
          <w:rPr>
            <w:rFonts w:ascii="Cambria Math" w:hAnsi="Cambria Math"/>
            <w:sz w:val="24"/>
          </w:rPr>
          <m:t>+5</m:t>
        </m:r>
        <m:func>
          <m:funcPr>
            <m:ctrlPr>
              <w:rPr>
                <w:rFonts w:ascii="Cambria Math" w:hAnsi="Cambria Math"/>
                <w:i/>
                <w:sz w:val="24"/>
                <w:lang w:val="en-US"/>
              </w:rPr>
            </m:ctrlPr>
          </m:funcPr>
          <m:fName>
            <m:r>
              <m:rPr>
                <m:sty m:val="p"/>
              </m:rPr>
              <w:rPr>
                <w:rFonts w:ascii="Cambria Math" w:hAnsi="Cambria Math"/>
                <w:sz w:val="24"/>
                <w:lang w:val="en-US"/>
              </w:rPr>
              <m:t>cos</m:t>
            </m:r>
          </m:fName>
          <m:e>
            <m:r>
              <w:rPr>
                <w:rFonts w:ascii="Cambria Math" w:hAnsi="Cambria Math"/>
                <w:sz w:val="24"/>
                <w:lang w:val="en-US"/>
              </w:rPr>
              <m:t>x</m:t>
            </m:r>
          </m:e>
        </m:func>
        <m:r>
          <w:rPr>
            <w:rFonts w:ascii="Cambria Math" w:hAnsi="Cambria Math"/>
            <w:sz w:val="24"/>
          </w:rPr>
          <m:t>=0</m:t>
        </m:r>
      </m:oMath>
    </w:p>
    <w:p w:rsidR="00A6713E" w:rsidRDefault="00A6713E">
      <w:pPr>
        <w:pStyle w:val="a9"/>
        <w:jc w:val="center"/>
        <w:rPr>
          <w:rFonts w:ascii="Times New Roman" w:hAnsi="Times New Roman"/>
          <w:b/>
          <w:sz w:val="24"/>
          <w:szCs w:val="28"/>
        </w:rPr>
      </w:pPr>
      <w:r>
        <w:rPr>
          <w:rFonts w:ascii="Times New Roman" w:hAnsi="Times New Roman"/>
          <w:b/>
          <w:sz w:val="24"/>
          <w:szCs w:val="28"/>
        </w:rPr>
        <w:t>Вариант 2.</w:t>
      </w:r>
    </w:p>
    <w:p w:rsidR="00A6713E" w:rsidRPr="00A6713E" w:rsidRDefault="00A6713E" w:rsidP="00A6713E">
      <w:pPr>
        <w:rPr>
          <w:rFonts w:ascii="Times New Roman" w:hAnsi="Times New Roman"/>
          <w:sz w:val="24"/>
        </w:rPr>
      </w:pPr>
      <w:r w:rsidRPr="00A6713E">
        <w:rPr>
          <w:rFonts w:ascii="Times New Roman" w:hAnsi="Times New Roman"/>
          <w:b/>
          <w:sz w:val="24"/>
        </w:rPr>
        <w:t>1.</w:t>
      </w:r>
      <w:r w:rsidRPr="00A6713E">
        <w:rPr>
          <w:rFonts w:ascii="Times New Roman" w:hAnsi="Times New Roman"/>
          <w:sz w:val="24"/>
        </w:rPr>
        <w:t>Решить уравнение:</w:t>
      </w:r>
    </w:p>
    <w:p w:rsidR="00A6713E" w:rsidRPr="00A6713E" w:rsidRDefault="00A6713E" w:rsidP="00A6713E">
      <w:pPr>
        <w:rPr>
          <w:rFonts w:ascii="Times New Roman" w:hAnsi="Times New Roman"/>
          <w:sz w:val="24"/>
        </w:rPr>
      </w:pPr>
      <w:r w:rsidRPr="00A6713E">
        <w:rPr>
          <w:rFonts w:ascii="Times New Roman" w:hAnsi="Times New Roman"/>
          <w:sz w:val="24"/>
          <w:lang w:val="en-US"/>
        </w:rPr>
        <w:t>a</w:t>
      </w:r>
      <w:r w:rsidRPr="00A6713E">
        <w:rPr>
          <w:rFonts w:ascii="Times New Roman" w:hAnsi="Times New Roman"/>
          <w:sz w:val="24"/>
        </w:rPr>
        <w:t>)</w:t>
      </w:r>
      <m:oMath>
        <m:func>
          <m:funcPr>
            <m:ctrlPr>
              <w:rPr>
                <w:rFonts w:ascii="Cambria Math" w:hAnsi="Cambria Math"/>
                <w:i/>
                <w:sz w:val="24"/>
              </w:rPr>
            </m:ctrlPr>
          </m:funcPr>
          <m:fName>
            <m:r>
              <m:rPr>
                <m:sty m:val="p"/>
              </m:rPr>
              <w:rPr>
                <w:rFonts w:ascii="Cambria Math" w:hAnsi="Cambria Math"/>
                <w:sz w:val="24"/>
              </w:rPr>
              <m:t>sin</m:t>
            </m:r>
          </m:fName>
          <m:e>
            <m:r>
              <w:rPr>
                <w:rFonts w:ascii="Cambria Math" w:hAnsi="Cambria Math"/>
                <w:sz w:val="24"/>
              </w:rPr>
              <m:t>x</m:t>
            </m:r>
          </m:e>
        </m:func>
        <m:r>
          <w:rPr>
            <w:rFonts w:ascii="Cambria Math" w:hAnsi="Cambria Math"/>
            <w:sz w:val="24"/>
          </w:rPr>
          <m:t>=1</m:t>
        </m:r>
      </m:oMath>
    </w:p>
    <w:p w:rsidR="00A6713E" w:rsidRPr="00A6713E" w:rsidRDefault="00A6713E" w:rsidP="00A6713E">
      <w:pPr>
        <w:rPr>
          <w:rFonts w:ascii="Times New Roman" w:hAnsi="Times New Roman"/>
          <w:sz w:val="24"/>
        </w:rPr>
      </w:pPr>
      <w:r w:rsidRPr="00A6713E">
        <w:rPr>
          <w:rFonts w:ascii="Times New Roman" w:hAnsi="Times New Roman"/>
          <w:sz w:val="24"/>
          <w:lang w:val="en-US"/>
        </w:rPr>
        <w:t>b</w:t>
      </w:r>
      <w:r w:rsidRPr="00A6713E">
        <w:rPr>
          <w:rFonts w:ascii="Times New Roman" w:hAnsi="Times New Roman"/>
          <w:sz w:val="24"/>
        </w:rPr>
        <w:t>)</w:t>
      </w:r>
      <m:oMath>
        <m:r>
          <w:rPr>
            <w:rFonts w:ascii="Cambria Math" w:hAnsi="Cambria Math"/>
            <w:sz w:val="24"/>
          </w:rPr>
          <m:t>3</m:t>
        </m:r>
        <m:r>
          <w:rPr>
            <w:rFonts w:ascii="Cambria Math" w:hAnsi="Cambria Math"/>
            <w:sz w:val="24"/>
            <w:lang w:val="en-US"/>
          </w:rPr>
          <m:t>tg</m:t>
        </m:r>
        <m:r>
          <w:rPr>
            <w:rFonts w:ascii="Cambria Math" w:hAnsi="Cambria Math"/>
            <w:sz w:val="24"/>
          </w:rPr>
          <m:t>2</m:t>
        </m:r>
        <m:r>
          <w:rPr>
            <w:rFonts w:ascii="Cambria Math" w:hAnsi="Cambria Math"/>
            <w:sz w:val="24"/>
            <w:lang w:val="en-US"/>
          </w:rPr>
          <m:t>x</m:t>
        </m:r>
        <m:r>
          <w:rPr>
            <w:rFonts w:ascii="Cambria Math" w:hAnsi="Cambria Math"/>
            <w:sz w:val="24"/>
          </w:rPr>
          <m:t>=-</m:t>
        </m:r>
        <m:rad>
          <m:radPr>
            <m:degHide m:val="1"/>
            <m:ctrlPr>
              <w:rPr>
                <w:rFonts w:ascii="Cambria Math" w:hAnsi="Cambria Math"/>
                <w:i/>
                <w:sz w:val="24"/>
                <w:lang w:val="en-US"/>
              </w:rPr>
            </m:ctrlPr>
          </m:radPr>
          <m:deg/>
          <m:e>
            <m:r>
              <w:rPr>
                <w:rFonts w:ascii="Cambria Math" w:hAnsi="Cambria Math"/>
                <w:sz w:val="24"/>
              </w:rPr>
              <m:t>3</m:t>
            </m:r>
          </m:e>
        </m:rad>
      </m:oMath>
    </w:p>
    <w:p w:rsidR="00A6713E" w:rsidRPr="00A6713E" w:rsidRDefault="00A6713E" w:rsidP="00A6713E">
      <w:pPr>
        <w:rPr>
          <w:rFonts w:ascii="Times New Roman" w:hAnsi="Times New Roman"/>
          <w:i/>
          <w:sz w:val="24"/>
        </w:rPr>
      </w:pPr>
      <w:r w:rsidRPr="00A6713E">
        <w:rPr>
          <w:rFonts w:ascii="Times New Roman" w:hAnsi="Times New Roman"/>
          <w:sz w:val="24"/>
          <w:lang w:val="en-US"/>
        </w:rPr>
        <w:t>c</w:t>
      </w:r>
      <w:r w:rsidRPr="00A6713E">
        <w:rPr>
          <w:rFonts w:ascii="Times New Roman" w:hAnsi="Times New Roman"/>
          <w:sz w:val="24"/>
        </w:rPr>
        <w:t>)</w:t>
      </w:r>
      <m:oMath>
        <m:r>
          <w:rPr>
            <w:rFonts w:ascii="Cambria Math" w:hAnsi="Cambria Math"/>
            <w:sz w:val="24"/>
          </w:rPr>
          <m:t>tg</m:t>
        </m:r>
        <m:d>
          <m:dPr>
            <m:ctrlPr>
              <w:rPr>
                <w:rFonts w:ascii="Cambria Math" w:hAnsi="Cambria Math"/>
                <w:i/>
                <w:sz w:val="24"/>
              </w:rPr>
            </m:ctrlPr>
          </m:dPr>
          <m:e>
            <m:r>
              <w:rPr>
                <w:rFonts w:ascii="Cambria Math" w:hAnsi="Cambria Math"/>
                <w:sz w:val="24"/>
              </w:rPr>
              <m:t>x+</m:t>
            </m:r>
            <m:f>
              <m:fPr>
                <m:ctrlPr>
                  <w:rPr>
                    <w:rFonts w:ascii="Cambria Math" w:hAnsi="Cambria Math"/>
                    <w:i/>
                    <w:sz w:val="24"/>
                  </w:rPr>
                </m:ctrlPr>
              </m:fPr>
              <m:num>
                <m:r>
                  <w:rPr>
                    <w:rFonts w:ascii="Cambria Math" w:hAnsi="Cambria Math"/>
                    <w:sz w:val="24"/>
                  </w:rPr>
                  <m:t>π</m:t>
                </m:r>
              </m:num>
              <m:den>
                <m:r>
                  <w:rPr>
                    <w:rFonts w:ascii="Cambria Math" w:hAnsi="Cambria Math"/>
                    <w:sz w:val="24"/>
                  </w:rPr>
                  <m:t>4</m:t>
                </m:r>
              </m:den>
            </m:f>
          </m:e>
        </m:d>
        <m:r>
          <w:rPr>
            <w:rFonts w:ascii="Cambria Math" w:hAnsi="Cambria Math"/>
            <w:sz w:val="24"/>
          </w:rPr>
          <m:t>=-1</m:t>
        </m:r>
      </m:oMath>
    </w:p>
    <w:p w:rsidR="00A6713E" w:rsidRPr="00A6713E" w:rsidRDefault="00A6713E" w:rsidP="00A6713E">
      <w:pPr>
        <w:rPr>
          <w:rFonts w:ascii="Times New Roman" w:hAnsi="Times New Roman"/>
          <w:b/>
          <w:sz w:val="24"/>
        </w:rPr>
      </w:pPr>
    </w:p>
    <w:p w:rsidR="00A6713E" w:rsidRPr="00A6713E" w:rsidRDefault="00A6713E" w:rsidP="00A6713E">
      <w:pPr>
        <w:rPr>
          <w:rFonts w:ascii="Times New Roman" w:hAnsi="Times New Roman"/>
          <w:sz w:val="24"/>
        </w:rPr>
      </w:pPr>
      <w:r w:rsidRPr="00A6713E">
        <w:rPr>
          <w:rFonts w:ascii="Times New Roman" w:hAnsi="Times New Roman"/>
          <w:b/>
          <w:sz w:val="24"/>
        </w:rPr>
        <w:t>2.</w:t>
      </w:r>
      <w:r w:rsidRPr="00A6713E">
        <w:rPr>
          <w:rFonts w:ascii="Times New Roman" w:hAnsi="Times New Roman"/>
          <w:sz w:val="24"/>
        </w:rPr>
        <w:t>Решить уравнение:</w:t>
      </w:r>
    </w:p>
    <w:p w:rsidR="00A6713E" w:rsidRPr="00A6713E" w:rsidRDefault="00A6713E" w:rsidP="00A6713E">
      <w:pPr>
        <w:rPr>
          <w:rFonts w:ascii="Times New Roman" w:hAnsi="Times New Roman"/>
          <w:sz w:val="24"/>
          <w:lang w:val="en-US"/>
        </w:rPr>
      </w:pPr>
      <w:r w:rsidRPr="00A6713E">
        <w:rPr>
          <w:rFonts w:ascii="Times New Roman" w:hAnsi="Times New Roman"/>
          <w:sz w:val="24"/>
          <w:lang w:val="en-US"/>
        </w:rPr>
        <w:t>a)</w:t>
      </w:r>
      <m:oMath>
        <m:sSup>
          <m:sSupPr>
            <m:ctrlPr>
              <w:rPr>
                <w:rFonts w:ascii="Cambria Math" w:hAnsi="Cambria Math"/>
                <w:i/>
                <w:sz w:val="24"/>
              </w:rPr>
            </m:ctrlPr>
          </m:sSupPr>
          <m:e>
            <m:d>
              <m:dPr>
                <m:ctrlPr>
                  <w:rPr>
                    <w:rFonts w:ascii="Cambria Math" w:hAnsi="Cambria Math"/>
                    <w:i/>
                    <w:sz w:val="24"/>
                  </w:rPr>
                </m:ctrlPr>
              </m:dPr>
              <m:e>
                <m:func>
                  <m:funcPr>
                    <m:ctrlPr>
                      <w:rPr>
                        <w:rFonts w:ascii="Cambria Math" w:hAnsi="Cambria Math"/>
                        <w:i/>
                        <w:sz w:val="24"/>
                      </w:rPr>
                    </m:ctrlPr>
                  </m:funcPr>
                  <m:fName>
                    <m:r>
                      <m:rPr>
                        <m:sty m:val="p"/>
                      </m:rPr>
                      <w:rPr>
                        <w:rFonts w:ascii="Cambria Math" w:hAnsi="Cambria Math"/>
                        <w:sz w:val="24"/>
                        <w:lang w:val="en-US"/>
                      </w:rPr>
                      <m:t>sin</m:t>
                    </m:r>
                  </m:fName>
                  <m:e>
                    <m:r>
                      <w:rPr>
                        <w:rFonts w:ascii="Cambria Math" w:hAnsi="Cambria Math"/>
                        <w:sz w:val="24"/>
                      </w:rPr>
                      <m:t>x</m:t>
                    </m:r>
                  </m:e>
                </m:func>
              </m:e>
            </m:d>
          </m:e>
          <m:sup>
            <m:r>
              <w:rPr>
                <w:rFonts w:ascii="Cambria Math" w:hAnsi="Cambria Math"/>
                <w:sz w:val="24"/>
                <w:lang w:val="en-US"/>
              </w:rPr>
              <m:t>2</m:t>
            </m:r>
          </m:sup>
        </m:sSup>
        <m:r>
          <w:rPr>
            <w:rFonts w:ascii="Cambria Math" w:hAnsi="Cambria Math"/>
            <w:sz w:val="24"/>
            <w:lang w:val="en-US"/>
          </w:rPr>
          <m:t>-2</m:t>
        </m:r>
        <m:func>
          <m:funcPr>
            <m:ctrlPr>
              <w:rPr>
                <w:rFonts w:ascii="Cambria Math" w:hAnsi="Cambria Math"/>
                <w:i/>
                <w:sz w:val="24"/>
              </w:rPr>
            </m:ctrlPr>
          </m:funcPr>
          <m:fName>
            <m:r>
              <m:rPr>
                <m:sty m:val="p"/>
              </m:rPr>
              <w:rPr>
                <w:rFonts w:ascii="Cambria Math" w:hAnsi="Cambria Math"/>
                <w:sz w:val="24"/>
                <w:lang w:val="en-US"/>
              </w:rPr>
              <m:t>sin</m:t>
            </m:r>
          </m:fName>
          <m:e>
            <m:r>
              <w:rPr>
                <w:rFonts w:ascii="Cambria Math" w:hAnsi="Cambria Math"/>
                <w:sz w:val="24"/>
              </w:rPr>
              <m:t>x</m:t>
            </m:r>
          </m:e>
        </m:func>
        <m:r>
          <w:rPr>
            <w:rFonts w:ascii="Cambria Math" w:hAnsi="Cambria Math"/>
            <w:sz w:val="24"/>
            <w:lang w:val="en-US"/>
          </w:rPr>
          <m:t>=0</m:t>
        </m:r>
      </m:oMath>
    </w:p>
    <w:p w:rsidR="00A6713E" w:rsidRPr="00A6713E" w:rsidRDefault="00A6713E" w:rsidP="00A6713E">
      <w:pPr>
        <w:rPr>
          <w:rFonts w:ascii="Times New Roman" w:hAnsi="Times New Roman"/>
          <w:sz w:val="24"/>
          <w:lang w:val="en-US"/>
        </w:rPr>
      </w:pPr>
      <w:r w:rsidRPr="00A6713E">
        <w:rPr>
          <w:rFonts w:ascii="Times New Roman" w:hAnsi="Times New Roman"/>
          <w:sz w:val="24"/>
          <w:lang w:val="en-US"/>
        </w:rPr>
        <w:t>b)</w:t>
      </w:r>
      <m:oMath>
        <m:r>
          <w:rPr>
            <w:rFonts w:ascii="Cambria Math" w:hAnsi="Cambria Math"/>
            <w:sz w:val="24"/>
            <w:lang w:val="en-US"/>
          </w:rPr>
          <m:t>10</m:t>
        </m:r>
        <m:sSup>
          <m:sSupPr>
            <m:ctrlPr>
              <w:rPr>
                <w:rFonts w:ascii="Cambria Math" w:hAnsi="Cambria Math"/>
                <w:i/>
                <w:sz w:val="24"/>
                <w:lang w:val="en-US"/>
              </w:rPr>
            </m:ctrlPr>
          </m:sSupPr>
          <m:e>
            <m:d>
              <m:dPr>
                <m:ctrlPr>
                  <w:rPr>
                    <w:rFonts w:ascii="Cambria Math" w:hAnsi="Cambria Math"/>
                    <w:i/>
                    <w:sz w:val="24"/>
                    <w:lang w:val="en-US"/>
                  </w:rPr>
                </m:ctrlPr>
              </m:dPr>
              <m:e>
                <m:func>
                  <m:funcPr>
                    <m:ctrlPr>
                      <w:rPr>
                        <w:rFonts w:ascii="Cambria Math" w:hAnsi="Cambria Math"/>
                        <w:i/>
                        <w:sz w:val="24"/>
                        <w:lang w:val="en-US"/>
                      </w:rPr>
                    </m:ctrlPr>
                  </m:funcPr>
                  <m:fName>
                    <m:r>
                      <m:rPr>
                        <m:sty m:val="p"/>
                      </m:rPr>
                      <w:rPr>
                        <w:rFonts w:ascii="Cambria Math" w:hAnsi="Cambria Math"/>
                        <w:sz w:val="24"/>
                        <w:lang w:val="en-US"/>
                      </w:rPr>
                      <m:t>cos</m:t>
                    </m:r>
                  </m:fName>
                  <m:e>
                    <m:r>
                      <w:rPr>
                        <w:rFonts w:ascii="Cambria Math" w:hAnsi="Cambria Math"/>
                        <w:sz w:val="24"/>
                        <w:lang w:val="en-US"/>
                      </w:rPr>
                      <m:t>x</m:t>
                    </m:r>
                  </m:e>
                </m:func>
              </m:e>
            </m:d>
          </m:e>
          <m:sup>
            <m:r>
              <w:rPr>
                <w:rFonts w:ascii="Cambria Math" w:hAnsi="Cambria Math"/>
                <w:sz w:val="24"/>
                <w:lang w:val="en-US"/>
              </w:rPr>
              <m:t>2</m:t>
            </m:r>
          </m:sup>
        </m:sSup>
        <m:r>
          <w:rPr>
            <w:rFonts w:ascii="Cambria Math" w:hAnsi="Cambria Math"/>
            <w:sz w:val="24"/>
            <w:lang w:val="en-US"/>
          </w:rPr>
          <m:t>+3</m:t>
        </m:r>
        <m:func>
          <m:funcPr>
            <m:ctrlPr>
              <w:rPr>
                <w:rFonts w:ascii="Cambria Math" w:hAnsi="Cambria Math"/>
                <w:i/>
                <w:sz w:val="24"/>
                <w:lang w:val="en-US"/>
              </w:rPr>
            </m:ctrlPr>
          </m:funcPr>
          <m:fName>
            <m:r>
              <m:rPr>
                <m:sty m:val="p"/>
              </m:rPr>
              <w:rPr>
                <w:rFonts w:ascii="Cambria Math" w:hAnsi="Cambria Math"/>
                <w:sz w:val="24"/>
                <w:lang w:val="en-US"/>
              </w:rPr>
              <m:t>cos</m:t>
            </m:r>
          </m:fName>
          <m:e>
            <m:r>
              <w:rPr>
                <w:rFonts w:ascii="Cambria Math" w:hAnsi="Cambria Math"/>
                <w:sz w:val="24"/>
                <w:lang w:val="en-US"/>
              </w:rPr>
              <m:t>x</m:t>
            </m:r>
          </m:e>
        </m:func>
        <m:r>
          <w:rPr>
            <w:rFonts w:ascii="Cambria Math" w:hAnsi="Cambria Math"/>
            <w:sz w:val="24"/>
            <w:lang w:val="en-US"/>
          </w:rPr>
          <m:t>=1</m:t>
        </m:r>
      </m:oMath>
    </w:p>
    <w:p w:rsidR="00A6713E" w:rsidRPr="00A6713E" w:rsidRDefault="00A6713E" w:rsidP="00A6713E">
      <w:pPr>
        <w:pStyle w:val="a9"/>
        <w:rPr>
          <w:rFonts w:ascii="Times New Roman" w:hAnsi="Times New Roman"/>
          <w:b/>
          <w:sz w:val="32"/>
          <w:szCs w:val="28"/>
        </w:rPr>
      </w:pPr>
      <w:r w:rsidRPr="00A6713E">
        <w:rPr>
          <w:rFonts w:ascii="Times New Roman" w:hAnsi="Times New Roman"/>
          <w:sz w:val="24"/>
          <w:lang w:val="en-US"/>
        </w:rPr>
        <w:t>c</w:t>
      </w:r>
      <w:r w:rsidRPr="00463F0C">
        <w:rPr>
          <w:rFonts w:ascii="Times New Roman" w:hAnsi="Times New Roman"/>
          <w:sz w:val="24"/>
        </w:rPr>
        <w:t>)</w:t>
      </w:r>
      <m:oMath>
        <m:r>
          <w:rPr>
            <w:rFonts w:ascii="Cambria Math" w:hAnsi="Cambria Math"/>
            <w:sz w:val="24"/>
          </w:rPr>
          <m:t>5</m:t>
        </m:r>
        <m:func>
          <m:funcPr>
            <m:ctrlPr>
              <w:rPr>
                <w:rFonts w:ascii="Cambria Math" w:hAnsi="Cambria Math"/>
                <w:i/>
                <w:sz w:val="24"/>
                <w:lang w:val="en-US"/>
              </w:rPr>
            </m:ctrlPr>
          </m:funcPr>
          <m:fName>
            <m:r>
              <m:rPr>
                <m:sty m:val="p"/>
              </m:rPr>
              <w:rPr>
                <w:rFonts w:ascii="Cambria Math" w:hAnsi="Cambria Math"/>
                <w:sz w:val="24"/>
                <w:lang w:val="en-US"/>
              </w:rPr>
              <m:t>sin</m:t>
            </m:r>
          </m:fName>
          <m:e>
            <m:r>
              <w:rPr>
                <w:rFonts w:ascii="Cambria Math" w:hAnsi="Cambria Math"/>
                <w:sz w:val="24"/>
                <w:lang w:val="en-US"/>
              </w:rPr>
              <m:t>x</m:t>
            </m:r>
          </m:e>
        </m:func>
        <m:r>
          <w:rPr>
            <w:rFonts w:ascii="Cambria Math" w:hAnsi="Cambria Math"/>
            <w:sz w:val="24"/>
          </w:rPr>
          <m:t>+</m:t>
        </m:r>
        <m:func>
          <m:funcPr>
            <m:ctrlPr>
              <w:rPr>
                <w:rFonts w:ascii="Cambria Math" w:hAnsi="Cambria Math"/>
                <w:i/>
                <w:sz w:val="24"/>
                <w:lang w:val="en-US"/>
              </w:rPr>
            </m:ctrlPr>
          </m:funcPr>
          <m:fName>
            <m:r>
              <m:rPr>
                <m:sty m:val="p"/>
              </m:rPr>
              <w:rPr>
                <w:rFonts w:ascii="Cambria Math" w:hAnsi="Cambria Math"/>
                <w:sz w:val="24"/>
                <w:lang w:val="en-US"/>
              </w:rPr>
              <m:t>cos</m:t>
            </m:r>
          </m:fName>
          <m:e>
            <m:r>
              <w:rPr>
                <w:rFonts w:ascii="Cambria Math" w:hAnsi="Cambria Math"/>
                <w:sz w:val="24"/>
                <w:lang w:val="en-US"/>
              </w:rPr>
              <m:t>x</m:t>
            </m:r>
          </m:e>
        </m:func>
        <m:r>
          <w:rPr>
            <w:rFonts w:ascii="Cambria Math" w:hAnsi="Cambria Math"/>
            <w:sz w:val="24"/>
          </w:rPr>
          <m:t>=0</m:t>
        </m:r>
      </m:oMath>
    </w:p>
    <w:p w:rsidR="00A6713E" w:rsidRDefault="00A6713E">
      <w:pPr>
        <w:pStyle w:val="a9"/>
        <w:jc w:val="center"/>
        <w:rPr>
          <w:rFonts w:ascii="Times New Roman" w:hAnsi="Times New Roman"/>
          <w:b/>
          <w:sz w:val="24"/>
          <w:szCs w:val="28"/>
        </w:rPr>
      </w:pPr>
    </w:p>
    <w:p w:rsidR="00E94412" w:rsidRPr="00E94412" w:rsidRDefault="00E94412">
      <w:pPr>
        <w:pStyle w:val="a9"/>
        <w:jc w:val="center"/>
        <w:rPr>
          <w:rFonts w:ascii="Times New Roman" w:hAnsi="Times New Roman"/>
          <w:b/>
          <w:sz w:val="24"/>
          <w:szCs w:val="28"/>
        </w:rPr>
      </w:pPr>
      <w:r>
        <w:rPr>
          <w:rFonts w:ascii="Times New Roman" w:hAnsi="Times New Roman"/>
          <w:b/>
          <w:sz w:val="24"/>
          <w:szCs w:val="28"/>
        </w:rPr>
        <w:t>К</w:t>
      </w:r>
      <w:r w:rsidR="00162955">
        <w:rPr>
          <w:rFonts w:ascii="Times New Roman" w:hAnsi="Times New Roman"/>
          <w:b/>
          <w:sz w:val="24"/>
          <w:szCs w:val="28"/>
        </w:rPr>
        <w:t>онтрольная работа</w:t>
      </w:r>
      <w:r w:rsidR="00EA0D6F">
        <w:rPr>
          <w:rFonts w:ascii="Times New Roman" w:hAnsi="Times New Roman"/>
          <w:b/>
          <w:sz w:val="24"/>
          <w:szCs w:val="28"/>
        </w:rPr>
        <w:t xml:space="preserve"> №6</w:t>
      </w:r>
    </w:p>
    <w:p w:rsidR="009522DA" w:rsidRDefault="008D633B">
      <w:pPr>
        <w:pStyle w:val="a9"/>
        <w:jc w:val="center"/>
        <w:rPr>
          <w:rFonts w:ascii="Times New Roman" w:hAnsi="Times New Roman"/>
          <w:b/>
          <w:sz w:val="24"/>
          <w:szCs w:val="28"/>
        </w:rPr>
      </w:pPr>
      <w:r>
        <w:rPr>
          <w:rFonts w:ascii="Times New Roman" w:hAnsi="Times New Roman"/>
          <w:b/>
          <w:sz w:val="24"/>
          <w:szCs w:val="28"/>
        </w:rPr>
        <w:t>по теме «</w:t>
      </w:r>
      <w:r w:rsidR="009522DA" w:rsidRPr="00E94412">
        <w:rPr>
          <w:rFonts w:ascii="Times New Roman" w:hAnsi="Times New Roman"/>
          <w:b/>
          <w:sz w:val="24"/>
          <w:szCs w:val="28"/>
        </w:rPr>
        <w:t>Тригонометрические</w:t>
      </w:r>
      <w:r>
        <w:rPr>
          <w:rFonts w:ascii="Times New Roman" w:hAnsi="Times New Roman"/>
          <w:b/>
          <w:sz w:val="24"/>
          <w:szCs w:val="28"/>
        </w:rPr>
        <w:t xml:space="preserve"> функции, их свойства»</w:t>
      </w:r>
      <w:r w:rsidR="009522DA" w:rsidRPr="00E94412">
        <w:rPr>
          <w:rFonts w:ascii="Times New Roman" w:hAnsi="Times New Roman"/>
          <w:b/>
          <w:sz w:val="24"/>
          <w:szCs w:val="28"/>
        </w:rPr>
        <w:t>.</w:t>
      </w:r>
    </w:p>
    <w:p w:rsidR="004901C1" w:rsidRPr="004901C1" w:rsidRDefault="004901C1" w:rsidP="004901C1">
      <w:pPr>
        <w:jc w:val="center"/>
        <w:rPr>
          <w:rFonts w:ascii="Times New Roman" w:hAnsi="Times New Roman"/>
          <w:b/>
          <w:sz w:val="24"/>
        </w:rPr>
      </w:pPr>
      <w:r w:rsidRPr="004901C1">
        <w:rPr>
          <w:rFonts w:ascii="Times New Roman" w:hAnsi="Times New Roman"/>
          <w:b/>
          <w:sz w:val="24"/>
        </w:rPr>
        <w:t>Вариант 1</w:t>
      </w:r>
    </w:p>
    <w:p w:rsidR="004901C1" w:rsidRPr="004901C1" w:rsidRDefault="004901C1" w:rsidP="004901C1">
      <w:pPr>
        <w:rPr>
          <w:rFonts w:ascii="Times New Roman" w:hAnsi="Times New Roman"/>
          <w:i/>
          <w:sz w:val="24"/>
        </w:rPr>
      </w:pPr>
      <w:r w:rsidRPr="004901C1">
        <w:rPr>
          <w:rFonts w:ascii="Times New Roman" w:hAnsi="Times New Roman"/>
          <w:sz w:val="24"/>
        </w:rPr>
        <w:t xml:space="preserve">1.Найти область определения и множество значений функции: </w:t>
      </w:r>
      <m:oMath>
        <m:r>
          <w:rPr>
            <w:rFonts w:ascii="Cambria Math" w:hAnsi="Cambria Math"/>
            <w:sz w:val="24"/>
          </w:rPr>
          <m:t>y=2</m:t>
        </m:r>
        <m:func>
          <m:funcPr>
            <m:ctrlPr>
              <w:rPr>
                <w:rFonts w:ascii="Cambria Math" w:hAnsi="Cambria Math"/>
                <w:i/>
                <w:sz w:val="24"/>
              </w:rPr>
            </m:ctrlPr>
          </m:funcPr>
          <m:fName>
            <m:r>
              <m:rPr>
                <m:sty m:val="p"/>
              </m:rPr>
              <w:rPr>
                <w:rFonts w:ascii="Cambria Math" w:hAnsi="Cambria Math"/>
                <w:sz w:val="24"/>
              </w:rPr>
              <m:t>cos</m:t>
            </m:r>
          </m:fName>
          <m:e>
            <m:r>
              <w:rPr>
                <w:rFonts w:ascii="Cambria Math" w:hAnsi="Cambria Math"/>
                <w:sz w:val="24"/>
              </w:rPr>
              <m:t>x</m:t>
            </m:r>
          </m:e>
        </m:func>
      </m:oMath>
    </w:p>
    <w:p w:rsidR="004901C1" w:rsidRPr="004901C1" w:rsidRDefault="004901C1" w:rsidP="004901C1">
      <w:pPr>
        <w:rPr>
          <w:rFonts w:ascii="Times New Roman" w:hAnsi="Times New Roman"/>
          <w:sz w:val="24"/>
        </w:rPr>
      </w:pPr>
      <w:r w:rsidRPr="004901C1">
        <w:rPr>
          <w:rFonts w:ascii="Times New Roman" w:hAnsi="Times New Roman"/>
          <w:sz w:val="24"/>
        </w:rPr>
        <w:t xml:space="preserve">2.Выяснить, является функция четной или нечетной </w:t>
      </w:r>
    </w:p>
    <w:p w:rsidR="004901C1" w:rsidRPr="004901C1" w:rsidRDefault="004901C1" w:rsidP="004901C1">
      <w:pPr>
        <w:rPr>
          <w:rFonts w:ascii="Times New Roman" w:hAnsi="Times New Roman"/>
          <w:i/>
          <w:sz w:val="24"/>
          <w:lang w:val="en-US"/>
        </w:rPr>
      </w:pPr>
      <m:oMathPara>
        <m:oMath>
          <m:r>
            <w:rPr>
              <w:rFonts w:ascii="Cambria Math" w:hAnsi="Cambria Math"/>
              <w:sz w:val="24"/>
            </w:rPr>
            <m:t>y=</m:t>
          </m:r>
          <m:func>
            <m:funcPr>
              <m:ctrlPr>
                <w:rPr>
                  <w:rFonts w:ascii="Cambria Math" w:hAnsi="Cambria Math"/>
                  <w:i/>
                  <w:sz w:val="24"/>
                </w:rPr>
              </m:ctrlPr>
            </m:funcPr>
            <m:fName>
              <m:r>
                <m:rPr>
                  <m:sty m:val="p"/>
                </m:rPr>
                <w:rPr>
                  <w:rFonts w:ascii="Cambria Math" w:hAnsi="Cambria Math"/>
                  <w:sz w:val="24"/>
                </w:rPr>
                <m:t>sin</m:t>
              </m:r>
            </m:fName>
            <m:e>
              <m:r>
                <w:rPr>
                  <w:rFonts w:ascii="Cambria Math" w:hAnsi="Cambria Math"/>
                  <w:sz w:val="24"/>
                </w:rPr>
                <m:t>x</m:t>
              </m:r>
            </m:e>
          </m:func>
          <m:r>
            <w:rPr>
              <w:rFonts w:ascii="Cambria Math" w:hAnsi="Cambria Math"/>
              <w:sz w:val="24"/>
            </w:rPr>
            <m:t>-tg x</m:t>
          </m:r>
        </m:oMath>
      </m:oMathPara>
    </w:p>
    <w:p w:rsidR="004901C1" w:rsidRPr="004901C1" w:rsidRDefault="004901C1" w:rsidP="004901C1">
      <w:pPr>
        <w:pBdr>
          <w:bottom w:val="single" w:sz="6" w:space="1" w:color="auto"/>
        </w:pBdr>
        <w:rPr>
          <w:rFonts w:ascii="Times New Roman" w:hAnsi="Times New Roman"/>
          <w:i/>
          <w:sz w:val="24"/>
        </w:rPr>
      </w:pPr>
      <w:r w:rsidRPr="004901C1">
        <w:rPr>
          <w:rFonts w:ascii="Times New Roman" w:hAnsi="Times New Roman"/>
          <w:sz w:val="24"/>
        </w:rPr>
        <w:t xml:space="preserve">3.Построить график функции  </w:t>
      </w:r>
      <m:oMath>
        <m:r>
          <w:rPr>
            <w:rFonts w:ascii="Cambria Math" w:hAnsi="Cambria Math"/>
            <w:sz w:val="24"/>
            <w:lang w:val="en-US"/>
          </w:rPr>
          <m:t>y</m:t>
        </m:r>
        <m:r>
          <w:rPr>
            <w:rFonts w:ascii="Cambria Math" w:hAnsi="Cambria Math"/>
            <w:sz w:val="24"/>
          </w:rPr>
          <m:t>=</m:t>
        </m:r>
        <m:func>
          <m:funcPr>
            <m:ctrlPr>
              <w:rPr>
                <w:rFonts w:ascii="Cambria Math" w:hAnsi="Cambria Math"/>
                <w:i/>
                <w:sz w:val="24"/>
                <w:lang w:val="en-US"/>
              </w:rPr>
            </m:ctrlPr>
          </m:funcPr>
          <m:fName>
            <m:r>
              <m:rPr>
                <m:sty m:val="p"/>
              </m:rPr>
              <w:rPr>
                <w:rFonts w:ascii="Cambria Math" w:hAnsi="Cambria Math"/>
                <w:sz w:val="24"/>
                <w:lang w:val="en-US"/>
              </w:rPr>
              <m:t>sin</m:t>
            </m:r>
          </m:fName>
          <m:e>
            <m:r>
              <w:rPr>
                <w:rFonts w:ascii="Cambria Math" w:hAnsi="Cambria Math"/>
                <w:sz w:val="24"/>
                <w:lang w:val="en-US"/>
              </w:rPr>
              <m:t>x</m:t>
            </m:r>
          </m:e>
        </m:func>
        <m:r>
          <w:rPr>
            <w:rFonts w:ascii="Cambria Math" w:hAnsi="Cambria Math"/>
            <w:sz w:val="24"/>
          </w:rPr>
          <m:t>+1</m:t>
        </m:r>
      </m:oMath>
    </w:p>
    <w:p w:rsidR="004901C1" w:rsidRPr="004901C1" w:rsidRDefault="004901C1" w:rsidP="004901C1">
      <w:pPr>
        <w:rPr>
          <w:rFonts w:ascii="Times New Roman" w:hAnsi="Times New Roman"/>
          <w:sz w:val="24"/>
        </w:rPr>
      </w:pPr>
      <w:r w:rsidRPr="004901C1">
        <w:rPr>
          <w:rFonts w:ascii="Times New Roman" w:hAnsi="Times New Roman"/>
          <w:sz w:val="24"/>
        </w:rPr>
        <w:t xml:space="preserve">4.Решить графически уравнение  </w:t>
      </w:r>
      <m:oMath>
        <m:func>
          <m:funcPr>
            <m:ctrlPr>
              <w:rPr>
                <w:rFonts w:ascii="Cambria Math" w:hAnsi="Cambria Math"/>
                <w:i/>
                <w:sz w:val="24"/>
                <w:lang w:val="en-US"/>
              </w:rPr>
            </m:ctrlPr>
          </m:funcPr>
          <m:fName>
            <m:r>
              <m:rPr>
                <m:sty m:val="p"/>
              </m:rPr>
              <w:rPr>
                <w:rFonts w:ascii="Cambria Math" w:hAnsi="Cambria Math"/>
                <w:sz w:val="24"/>
                <w:lang w:val="en-US"/>
              </w:rPr>
              <m:t>cos</m:t>
            </m:r>
          </m:fName>
          <m:e>
            <m:f>
              <m:fPr>
                <m:ctrlPr>
                  <w:rPr>
                    <w:rFonts w:ascii="Cambria Math" w:hAnsi="Cambria Math"/>
                    <w:i/>
                    <w:sz w:val="24"/>
                    <w:lang w:val="en-US"/>
                  </w:rPr>
                </m:ctrlPr>
              </m:fPr>
              <m:num>
                <m:r>
                  <w:rPr>
                    <w:rFonts w:ascii="Cambria Math" w:hAnsi="Cambria Math"/>
                    <w:sz w:val="24"/>
                    <w:lang w:val="en-US"/>
                  </w:rPr>
                  <m:t>x</m:t>
                </m:r>
              </m:num>
              <m:den>
                <m:r>
                  <w:rPr>
                    <w:rFonts w:ascii="Cambria Math" w:hAnsi="Cambria Math"/>
                    <w:sz w:val="24"/>
                  </w:rPr>
                  <m:t>2</m:t>
                </m:r>
              </m:den>
            </m:f>
            <m:r>
              <w:rPr>
                <w:rFonts w:ascii="Cambria Math" w:hAnsi="Cambria Math"/>
                <w:sz w:val="24"/>
              </w:rPr>
              <m:t>=</m:t>
            </m:r>
            <m:f>
              <m:fPr>
                <m:ctrlPr>
                  <w:rPr>
                    <w:rFonts w:ascii="Cambria Math" w:hAnsi="Cambria Math"/>
                    <w:i/>
                    <w:sz w:val="24"/>
                    <w:lang w:val="en-US"/>
                  </w:rPr>
                </m:ctrlPr>
              </m:fPr>
              <m:num>
                <m:rad>
                  <m:radPr>
                    <m:degHide m:val="1"/>
                    <m:ctrlPr>
                      <w:rPr>
                        <w:rFonts w:ascii="Cambria Math" w:hAnsi="Cambria Math"/>
                        <w:i/>
                        <w:sz w:val="24"/>
                        <w:lang w:val="en-US"/>
                      </w:rPr>
                    </m:ctrlPr>
                  </m:radPr>
                  <m:deg/>
                  <m:e>
                    <m:r>
                      <w:rPr>
                        <w:rFonts w:ascii="Cambria Math" w:hAnsi="Cambria Math"/>
                        <w:sz w:val="24"/>
                      </w:rPr>
                      <m:t>3</m:t>
                    </m:r>
                  </m:e>
                </m:rad>
              </m:num>
              <m:den>
                <m:r>
                  <w:rPr>
                    <w:rFonts w:ascii="Cambria Math" w:hAnsi="Cambria Math"/>
                    <w:sz w:val="24"/>
                  </w:rPr>
                  <m:t>2</m:t>
                </m:r>
              </m:den>
            </m:f>
          </m:e>
        </m:func>
      </m:oMath>
      <w:r w:rsidRPr="004901C1">
        <w:rPr>
          <w:rFonts w:ascii="Times New Roman" w:hAnsi="Times New Roman"/>
          <w:sz w:val="24"/>
        </w:rPr>
        <w:t xml:space="preserve"> на </w:t>
      </w:r>
      <m:oMath>
        <m:d>
          <m:dPr>
            <m:begChr m:val="["/>
            <m:endChr m:val="]"/>
            <m:ctrlPr>
              <w:rPr>
                <w:rFonts w:ascii="Cambria Math" w:hAnsi="Cambria Math"/>
                <w:i/>
                <w:sz w:val="24"/>
              </w:rPr>
            </m:ctrlPr>
          </m:dPr>
          <m:e>
            <m:r>
              <w:rPr>
                <w:rFonts w:ascii="Cambria Math" w:hAnsi="Cambria Math"/>
                <w:sz w:val="24"/>
              </w:rPr>
              <m:t>-</m:t>
            </m:r>
            <m:f>
              <m:fPr>
                <m:ctrlPr>
                  <w:rPr>
                    <w:rFonts w:ascii="Cambria Math" w:hAnsi="Cambria Math"/>
                    <w:i/>
                    <w:sz w:val="24"/>
                  </w:rPr>
                </m:ctrlPr>
              </m:fPr>
              <m:num>
                <m:r>
                  <w:rPr>
                    <w:rFonts w:ascii="Cambria Math" w:hAnsi="Cambria Math"/>
                    <w:sz w:val="24"/>
                  </w:rPr>
                  <m:t>3π</m:t>
                </m:r>
              </m:num>
              <m:den>
                <m:r>
                  <w:rPr>
                    <w:rFonts w:ascii="Cambria Math" w:hAnsi="Cambria Math"/>
                    <w:sz w:val="24"/>
                  </w:rPr>
                  <m:t>2</m:t>
                </m:r>
              </m:den>
            </m:f>
            <m:r>
              <w:rPr>
                <w:rFonts w:ascii="Cambria Math" w:hAnsi="Cambria Math"/>
                <w:sz w:val="24"/>
              </w:rPr>
              <m:t>;</m:t>
            </m:r>
            <m:f>
              <m:fPr>
                <m:ctrlPr>
                  <w:rPr>
                    <w:rFonts w:ascii="Cambria Math" w:hAnsi="Cambria Math"/>
                    <w:i/>
                    <w:sz w:val="24"/>
                  </w:rPr>
                </m:ctrlPr>
              </m:fPr>
              <m:num>
                <m:r>
                  <w:rPr>
                    <w:rFonts w:ascii="Cambria Math" w:hAnsi="Cambria Math"/>
                    <w:sz w:val="24"/>
                  </w:rPr>
                  <m:t>3π</m:t>
                </m:r>
              </m:num>
              <m:den>
                <m:r>
                  <w:rPr>
                    <w:rFonts w:ascii="Cambria Math" w:hAnsi="Cambria Math"/>
                    <w:sz w:val="24"/>
                  </w:rPr>
                  <m:t>2</m:t>
                </m:r>
              </m:den>
            </m:f>
          </m:e>
        </m:d>
      </m:oMath>
    </w:p>
    <w:p w:rsidR="004901C1" w:rsidRPr="004901C1" w:rsidRDefault="004901C1" w:rsidP="004901C1">
      <w:pPr>
        <w:pStyle w:val="a9"/>
        <w:jc w:val="center"/>
        <w:rPr>
          <w:rFonts w:ascii="Times New Roman" w:hAnsi="Times New Roman"/>
          <w:b/>
          <w:sz w:val="32"/>
          <w:szCs w:val="28"/>
        </w:rPr>
      </w:pPr>
      <w:r w:rsidRPr="004901C1">
        <w:rPr>
          <w:rFonts w:ascii="Times New Roman" w:hAnsi="Times New Roman"/>
          <w:sz w:val="24"/>
        </w:rPr>
        <w:t xml:space="preserve">5.Построить график функции  </w:t>
      </w:r>
      <m:oMath>
        <m:r>
          <w:rPr>
            <w:rFonts w:ascii="Cambria Math" w:hAnsi="Cambria Math"/>
            <w:sz w:val="24"/>
            <w:lang w:val="en-US"/>
          </w:rPr>
          <m:t>y</m:t>
        </m:r>
        <m:r>
          <w:rPr>
            <w:rFonts w:ascii="Cambria Math" w:hAnsi="Cambria Math"/>
            <w:sz w:val="24"/>
          </w:rPr>
          <m:t>=</m:t>
        </m:r>
        <m:f>
          <m:fPr>
            <m:ctrlPr>
              <w:rPr>
                <w:rFonts w:ascii="Cambria Math" w:hAnsi="Cambria Math"/>
                <w:i/>
                <w:sz w:val="24"/>
                <w:lang w:val="en-US"/>
              </w:rPr>
            </m:ctrlPr>
          </m:fPr>
          <m:num>
            <m:r>
              <w:rPr>
                <w:rFonts w:ascii="Cambria Math" w:hAnsi="Cambria Math"/>
                <w:sz w:val="24"/>
              </w:rPr>
              <m:t>1</m:t>
            </m:r>
          </m:num>
          <m:den>
            <m:r>
              <w:rPr>
                <w:rFonts w:ascii="Cambria Math" w:hAnsi="Cambria Math"/>
                <w:sz w:val="24"/>
              </w:rPr>
              <m:t>2</m:t>
            </m:r>
          </m:den>
        </m:f>
        <m:func>
          <m:funcPr>
            <m:ctrlPr>
              <w:rPr>
                <w:rFonts w:ascii="Cambria Math" w:hAnsi="Cambria Math"/>
                <w:i/>
                <w:sz w:val="24"/>
                <w:lang w:val="en-US"/>
              </w:rPr>
            </m:ctrlPr>
          </m:funcPr>
          <m:fName>
            <m:r>
              <m:rPr>
                <m:sty m:val="p"/>
              </m:rPr>
              <w:rPr>
                <w:rFonts w:ascii="Cambria Math" w:hAnsi="Cambria Math"/>
                <w:sz w:val="24"/>
                <w:lang w:val="en-US"/>
              </w:rPr>
              <m:t>cos</m:t>
            </m:r>
          </m:fName>
          <m:e>
            <m:r>
              <w:rPr>
                <w:rFonts w:ascii="Cambria Math" w:hAnsi="Cambria Math"/>
                <w:sz w:val="24"/>
                <w:lang w:val="en-US"/>
              </w:rPr>
              <m:t>x</m:t>
            </m:r>
          </m:e>
        </m:func>
        <m:r>
          <w:rPr>
            <w:rFonts w:ascii="Cambria Math" w:hAnsi="Cambria Math"/>
            <w:sz w:val="24"/>
          </w:rPr>
          <m:t>-2</m:t>
        </m:r>
      </m:oMath>
    </w:p>
    <w:p w:rsidR="004901C1" w:rsidRPr="004901C1" w:rsidRDefault="004901C1" w:rsidP="004901C1">
      <w:pPr>
        <w:jc w:val="center"/>
        <w:rPr>
          <w:rFonts w:ascii="Times New Roman" w:hAnsi="Times New Roman"/>
          <w:b/>
          <w:sz w:val="24"/>
        </w:rPr>
      </w:pPr>
      <w:r w:rsidRPr="004901C1">
        <w:rPr>
          <w:rFonts w:ascii="Times New Roman" w:hAnsi="Times New Roman"/>
          <w:b/>
          <w:sz w:val="24"/>
        </w:rPr>
        <w:t>Вариант 2</w:t>
      </w:r>
    </w:p>
    <w:p w:rsidR="004901C1" w:rsidRPr="004901C1" w:rsidRDefault="004901C1" w:rsidP="004901C1">
      <w:pPr>
        <w:rPr>
          <w:rFonts w:ascii="Times New Roman" w:hAnsi="Times New Roman"/>
          <w:i/>
          <w:sz w:val="24"/>
        </w:rPr>
      </w:pPr>
      <w:r w:rsidRPr="004901C1">
        <w:rPr>
          <w:rFonts w:ascii="Times New Roman" w:hAnsi="Times New Roman"/>
          <w:sz w:val="24"/>
        </w:rPr>
        <w:lastRenderedPageBreak/>
        <w:t xml:space="preserve">1.Найти область определения и множество значений функции: </w:t>
      </w:r>
      <m:oMath>
        <m:r>
          <w:rPr>
            <w:rFonts w:ascii="Cambria Math" w:hAnsi="Cambria Math"/>
            <w:sz w:val="24"/>
          </w:rPr>
          <m:t>y=</m:t>
        </m:r>
        <m:f>
          <m:fPr>
            <m:ctrlPr>
              <w:rPr>
                <w:rFonts w:ascii="Cambria Math" w:hAnsi="Cambria Math"/>
                <w:i/>
                <w:sz w:val="24"/>
              </w:rPr>
            </m:ctrlPr>
          </m:fPr>
          <m:num>
            <m:r>
              <w:rPr>
                <w:rFonts w:ascii="Cambria Math" w:hAnsi="Cambria Math"/>
                <w:sz w:val="24"/>
              </w:rPr>
              <m:t>1</m:t>
            </m:r>
          </m:num>
          <m:den>
            <m:r>
              <w:rPr>
                <w:rFonts w:ascii="Cambria Math" w:hAnsi="Cambria Math"/>
                <w:sz w:val="24"/>
              </w:rPr>
              <m:t>2</m:t>
            </m:r>
          </m:den>
        </m:f>
        <m:func>
          <m:funcPr>
            <m:ctrlPr>
              <w:rPr>
                <w:rFonts w:ascii="Cambria Math" w:hAnsi="Cambria Math"/>
                <w:i/>
                <w:sz w:val="24"/>
              </w:rPr>
            </m:ctrlPr>
          </m:funcPr>
          <m:fName>
            <m:r>
              <m:rPr>
                <m:sty m:val="p"/>
              </m:rPr>
              <w:rPr>
                <w:rFonts w:ascii="Cambria Math" w:hAnsi="Cambria Math"/>
                <w:sz w:val="24"/>
              </w:rPr>
              <m:t>sin</m:t>
            </m:r>
          </m:fName>
          <m:e>
            <m:r>
              <w:rPr>
                <w:rFonts w:ascii="Cambria Math" w:hAnsi="Cambria Math"/>
                <w:sz w:val="24"/>
              </w:rPr>
              <m:t>x</m:t>
            </m:r>
          </m:e>
        </m:func>
      </m:oMath>
    </w:p>
    <w:p w:rsidR="004901C1" w:rsidRPr="004901C1" w:rsidRDefault="004901C1" w:rsidP="004901C1">
      <w:pPr>
        <w:rPr>
          <w:rFonts w:ascii="Times New Roman" w:hAnsi="Times New Roman"/>
          <w:sz w:val="24"/>
        </w:rPr>
      </w:pPr>
      <w:r w:rsidRPr="004901C1">
        <w:rPr>
          <w:rFonts w:ascii="Times New Roman" w:hAnsi="Times New Roman"/>
          <w:sz w:val="24"/>
        </w:rPr>
        <w:t xml:space="preserve">2.Выяснить, является функция четной или нечетной </w:t>
      </w:r>
    </w:p>
    <w:p w:rsidR="004901C1" w:rsidRPr="004901C1" w:rsidRDefault="004901C1" w:rsidP="004901C1">
      <w:pPr>
        <w:rPr>
          <w:rFonts w:ascii="Times New Roman" w:hAnsi="Times New Roman"/>
          <w:i/>
          <w:sz w:val="24"/>
          <w:lang w:val="en-US"/>
        </w:rPr>
      </w:pPr>
      <m:oMathPara>
        <m:oMath>
          <m:r>
            <w:rPr>
              <w:rFonts w:ascii="Cambria Math" w:hAnsi="Cambria Math"/>
              <w:sz w:val="24"/>
            </w:rPr>
            <m:t>y=</m:t>
          </m:r>
          <m:func>
            <m:funcPr>
              <m:ctrlPr>
                <w:rPr>
                  <w:rFonts w:ascii="Cambria Math" w:hAnsi="Cambria Math"/>
                  <w:i/>
                  <w:sz w:val="24"/>
                </w:rPr>
              </m:ctrlPr>
            </m:funcPr>
            <m:fName>
              <m:r>
                <m:rPr>
                  <m:sty m:val="p"/>
                </m:rPr>
                <w:rPr>
                  <w:rFonts w:ascii="Cambria Math" w:hAnsi="Cambria Math"/>
                  <w:sz w:val="24"/>
                </w:rPr>
                <m:t>cos</m:t>
              </m:r>
            </m:fName>
            <m:e>
              <m:r>
                <w:rPr>
                  <w:rFonts w:ascii="Cambria Math" w:hAnsi="Cambria Math"/>
                  <w:sz w:val="24"/>
                </w:rPr>
                <m:t>x</m:t>
              </m:r>
            </m:e>
          </m:func>
          <m:r>
            <w:rPr>
              <w:rFonts w:ascii="Cambria Math" w:hAnsi="Cambria Math"/>
              <w:sz w:val="24"/>
            </w:rPr>
            <m:t>-</m:t>
          </m:r>
          <m:sSup>
            <m:sSupPr>
              <m:ctrlPr>
                <w:rPr>
                  <w:rFonts w:ascii="Cambria Math" w:hAnsi="Cambria Math"/>
                  <w:i/>
                  <w:sz w:val="24"/>
                </w:rPr>
              </m:ctrlPr>
            </m:sSupPr>
            <m:e>
              <m:r>
                <w:rPr>
                  <w:rFonts w:ascii="Cambria Math" w:hAnsi="Cambria Math"/>
                  <w:sz w:val="24"/>
                </w:rPr>
                <m:t>x</m:t>
              </m:r>
            </m:e>
            <m:sup>
              <m:r>
                <w:rPr>
                  <w:rFonts w:ascii="Cambria Math" w:hAnsi="Cambria Math"/>
                  <w:sz w:val="24"/>
                </w:rPr>
                <m:t>2</m:t>
              </m:r>
            </m:sup>
          </m:sSup>
        </m:oMath>
      </m:oMathPara>
    </w:p>
    <w:p w:rsidR="004901C1" w:rsidRPr="004901C1" w:rsidRDefault="004901C1" w:rsidP="004901C1">
      <w:pPr>
        <w:pBdr>
          <w:bottom w:val="single" w:sz="6" w:space="1" w:color="auto"/>
        </w:pBdr>
        <w:rPr>
          <w:rFonts w:ascii="Times New Roman" w:hAnsi="Times New Roman"/>
          <w:sz w:val="24"/>
        </w:rPr>
      </w:pPr>
      <w:r w:rsidRPr="004901C1">
        <w:rPr>
          <w:rFonts w:ascii="Times New Roman" w:hAnsi="Times New Roman"/>
          <w:sz w:val="24"/>
        </w:rPr>
        <w:t xml:space="preserve">3.Построить график функции  </w:t>
      </w:r>
      <m:oMath>
        <m:r>
          <w:rPr>
            <w:rFonts w:ascii="Cambria Math" w:hAnsi="Cambria Math"/>
            <w:sz w:val="24"/>
            <w:lang w:val="en-US"/>
          </w:rPr>
          <m:t>y</m:t>
        </m:r>
        <m:r>
          <w:rPr>
            <w:rFonts w:ascii="Cambria Math" w:hAnsi="Cambria Math"/>
            <w:sz w:val="24"/>
          </w:rPr>
          <m:t>=</m:t>
        </m:r>
        <m:func>
          <m:funcPr>
            <m:ctrlPr>
              <w:rPr>
                <w:rFonts w:ascii="Cambria Math" w:hAnsi="Cambria Math"/>
                <w:i/>
                <w:sz w:val="24"/>
                <w:lang w:val="en-US"/>
              </w:rPr>
            </m:ctrlPr>
          </m:funcPr>
          <m:fName>
            <m:r>
              <m:rPr>
                <m:sty m:val="p"/>
              </m:rPr>
              <w:rPr>
                <w:rFonts w:ascii="Cambria Math" w:hAnsi="Cambria Math"/>
                <w:sz w:val="24"/>
                <w:lang w:val="en-US"/>
              </w:rPr>
              <m:t>cos</m:t>
            </m:r>
          </m:fName>
          <m:e>
            <m:r>
              <w:rPr>
                <w:rFonts w:ascii="Cambria Math" w:hAnsi="Cambria Math"/>
                <w:sz w:val="24"/>
                <w:lang w:val="en-US"/>
              </w:rPr>
              <m:t>x</m:t>
            </m:r>
          </m:e>
        </m:func>
        <m:r>
          <w:rPr>
            <w:rFonts w:ascii="Cambria Math" w:hAnsi="Cambria Math"/>
            <w:sz w:val="24"/>
          </w:rPr>
          <m:t>-1</m:t>
        </m:r>
      </m:oMath>
    </w:p>
    <w:p w:rsidR="004901C1" w:rsidRPr="004901C1" w:rsidRDefault="004901C1" w:rsidP="004901C1">
      <w:pPr>
        <w:rPr>
          <w:rFonts w:ascii="Times New Roman" w:hAnsi="Times New Roman"/>
          <w:sz w:val="24"/>
        </w:rPr>
      </w:pPr>
      <w:r w:rsidRPr="004901C1">
        <w:rPr>
          <w:rFonts w:ascii="Times New Roman" w:hAnsi="Times New Roman"/>
          <w:sz w:val="24"/>
        </w:rPr>
        <w:t xml:space="preserve">4.Решить графически уравнение  </w:t>
      </w:r>
      <m:oMath>
        <m:func>
          <m:funcPr>
            <m:ctrlPr>
              <w:rPr>
                <w:rFonts w:ascii="Cambria Math" w:hAnsi="Cambria Math"/>
                <w:i/>
                <w:sz w:val="24"/>
              </w:rPr>
            </m:ctrlPr>
          </m:funcPr>
          <m:fName>
            <m:r>
              <m:rPr>
                <m:sty m:val="p"/>
              </m:rPr>
              <w:rPr>
                <w:rFonts w:ascii="Cambria Math" w:hAnsi="Cambria Math"/>
                <w:sz w:val="24"/>
              </w:rPr>
              <m:t>sin</m:t>
            </m:r>
          </m:fName>
          <m:e>
            <m:r>
              <w:rPr>
                <w:rFonts w:ascii="Cambria Math" w:hAnsi="Cambria Math"/>
                <w:sz w:val="24"/>
              </w:rPr>
              <m:t>2x</m:t>
            </m:r>
          </m:e>
        </m:func>
        <m:r>
          <w:rPr>
            <w:rFonts w:ascii="Cambria Math" w:hAnsi="Cambria Math"/>
            <w:sz w:val="24"/>
          </w:rPr>
          <m:t>=-</m:t>
        </m:r>
        <m:f>
          <m:fPr>
            <m:ctrlPr>
              <w:rPr>
                <w:rFonts w:ascii="Cambria Math" w:hAnsi="Cambria Math"/>
                <w:i/>
                <w:sz w:val="24"/>
              </w:rPr>
            </m:ctrlPr>
          </m:fPr>
          <m:num>
            <m:rad>
              <m:radPr>
                <m:degHide m:val="1"/>
                <m:ctrlPr>
                  <w:rPr>
                    <w:rFonts w:ascii="Cambria Math" w:hAnsi="Cambria Math"/>
                    <w:i/>
                    <w:sz w:val="24"/>
                  </w:rPr>
                </m:ctrlPr>
              </m:radPr>
              <m:deg/>
              <m:e>
                <m:r>
                  <w:rPr>
                    <w:rFonts w:ascii="Cambria Math" w:hAnsi="Cambria Math"/>
                    <w:sz w:val="24"/>
                  </w:rPr>
                  <m:t>2</m:t>
                </m:r>
              </m:e>
            </m:rad>
          </m:num>
          <m:den>
            <m:r>
              <w:rPr>
                <w:rFonts w:ascii="Cambria Math" w:hAnsi="Cambria Math"/>
                <w:sz w:val="24"/>
              </w:rPr>
              <m:t>2</m:t>
            </m:r>
          </m:den>
        </m:f>
      </m:oMath>
      <w:r w:rsidRPr="004901C1">
        <w:rPr>
          <w:rFonts w:ascii="Times New Roman" w:hAnsi="Times New Roman"/>
          <w:sz w:val="24"/>
        </w:rPr>
        <w:t xml:space="preserve"> на </w:t>
      </w:r>
      <m:oMath>
        <m:d>
          <m:dPr>
            <m:begChr m:val="["/>
            <m:endChr m:val="]"/>
            <m:ctrlPr>
              <w:rPr>
                <w:rFonts w:ascii="Cambria Math" w:hAnsi="Cambria Math"/>
                <w:i/>
                <w:sz w:val="24"/>
              </w:rPr>
            </m:ctrlPr>
          </m:dPr>
          <m:e>
            <m:r>
              <w:rPr>
                <w:rFonts w:ascii="Cambria Math" w:hAnsi="Cambria Math"/>
                <w:sz w:val="24"/>
              </w:rPr>
              <m:t>-</m:t>
            </m:r>
            <m:f>
              <m:fPr>
                <m:ctrlPr>
                  <w:rPr>
                    <w:rFonts w:ascii="Cambria Math" w:hAnsi="Cambria Math"/>
                    <w:i/>
                    <w:sz w:val="24"/>
                  </w:rPr>
                </m:ctrlPr>
              </m:fPr>
              <m:num>
                <m:r>
                  <w:rPr>
                    <w:rFonts w:ascii="Cambria Math" w:hAnsi="Cambria Math"/>
                    <w:sz w:val="24"/>
                  </w:rPr>
                  <m:t>3π</m:t>
                </m:r>
              </m:num>
              <m:den>
                <m:r>
                  <w:rPr>
                    <w:rFonts w:ascii="Cambria Math" w:hAnsi="Cambria Math"/>
                    <w:sz w:val="24"/>
                  </w:rPr>
                  <m:t>2</m:t>
                </m:r>
              </m:den>
            </m:f>
            <m:r>
              <w:rPr>
                <w:rFonts w:ascii="Cambria Math" w:hAnsi="Cambria Math"/>
                <w:sz w:val="24"/>
              </w:rPr>
              <m:t>;</m:t>
            </m:r>
            <m:f>
              <m:fPr>
                <m:ctrlPr>
                  <w:rPr>
                    <w:rFonts w:ascii="Cambria Math" w:hAnsi="Cambria Math"/>
                    <w:i/>
                    <w:sz w:val="24"/>
                  </w:rPr>
                </m:ctrlPr>
              </m:fPr>
              <m:num>
                <m:r>
                  <w:rPr>
                    <w:rFonts w:ascii="Cambria Math" w:hAnsi="Cambria Math"/>
                    <w:sz w:val="24"/>
                  </w:rPr>
                  <m:t>3π</m:t>
                </m:r>
              </m:num>
              <m:den>
                <m:r>
                  <w:rPr>
                    <w:rFonts w:ascii="Cambria Math" w:hAnsi="Cambria Math"/>
                    <w:sz w:val="24"/>
                  </w:rPr>
                  <m:t>2</m:t>
                </m:r>
              </m:den>
            </m:f>
          </m:e>
        </m:d>
      </m:oMath>
    </w:p>
    <w:p w:rsidR="004901C1" w:rsidRPr="004901C1" w:rsidRDefault="004901C1" w:rsidP="004901C1">
      <w:pPr>
        <w:pStyle w:val="a9"/>
        <w:jc w:val="center"/>
        <w:rPr>
          <w:rFonts w:ascii="Times New Roman" w:hAnsi="Times New Roman"/>
          <w:b/>
          <w:sz w:val="32"/>
          <w:szCs w:val="28"/>
        </w:rPr>
      </w:pPr>
      <w:r w:rsidRPr="004901C1">
        <w:rPr>
          <w:rFonts w:ascii="Times New Roman" w:hAnsi="Times New Roman"/>
          <w:sz w:val="24"/>
        </w:rPr>
        <w:t xml:space="preserve">5.Построить график функции  </w:t>
      </w:r>
      <m:oMath>
        <m:r>
          <w:rPr>
            <w:rFonts w:ascii="Cambria Math" w:hAnsi="Cambria Math"/>
            <w:sz w:val="24"/>
            <w:lang w:val="en-US"/>
          </w:rPr>
          <m:t>y</m:t>
        </m:r>
        <m:r>
          <w:rPr>
            <w:rFonts w:ascii="Cambria Math" w:hAnsi="Cambria Math"/>
            <w:sz w:val="24"/>
          </w:rPr>
          <m:t>=2</m:t>
        </m:r>
        <m:func>
          <m:funcPr>
            <m:ctrlPr>
              <w:rPr>
                <w:rFonts w:ascii="Cambria Math" w:hAnsi="Cambria Math"/>
                <w:i/>
                <w:sz w:val="24"/>
                <w:lang w:val="en-US"/>
              </w:rPr>
            </m:ctrlPr>
          </m:funcPr>
          <m:fName>
            <m:r>
              <m:rPr>
                <m:sty m:val="p"/>
              </m:rPr>
              <w:rPr>
                <w:rFonts w:ascii="Cambria Math" w:hAnsi="Cambria Math"/>
                <w:sz w:val="24"/>
                <w:lang w:val="en-US"/>
              </w:rPr>
              <m:t>sin</m:t>
            </m:r>
          </m:fName>
          <m:e>
            <m:r>
              <w:rPr>
                <w:rFonts w:ascii="Cambria Math" w:hAnsi="Cambria Math"/>
                <w:sz w:val="24"/>
                <w:lang w:val="en-US"/>
              </w:rPr>
              <m:t>x</m:t>
            </m:r>
          </m:e>
        </m:func>
        <m:r>
          <w:rPr>
            <w:rFonts w:ascii="Cambria Math" w:hAnsi="Cambria Math"/>
            <w:sz w:val="24"/>
          </w:rPr>
          <m:t>+1</m:t>
        </m:r>
      </m:oMath>
    </w:p>
    <w:p w:rsidR="004901C1" w:rsidRPr="004901C1" w:rsidRDefault="004901C1" w:rsidP="004901C1">
      <w:pPr>
        <w:jc w:val="center"/>
        <w:rPr>
          <w:rFonts w:ascii="Times New Roman" w:hAnsi="Times New Roman"/>
          <w:b/>
          <w:sz w:val="24"/>
        </w:rPr>
      </w:pPr>
      <w:r w:rsidRPr="004901C1">
        <w:rPr>
          <w:rFonts w:ascii="Times New Roman" w:hAnsi="Times New Roman"/>
          <w:b/>
          <w:sz w:val="24"/>
        </w:rPr>
        <w:t>Вариант 3</w:t>
      </w:r>
    </w:p>
    <w:p w:rsidR="004901C1" w:rsidRPr="004901C1" w:rsidRDefault="004901C1" w:rsidP="004901C1">
      <w:pPr>
        <w:rPr>
          <w:rFonts w:ascii="Times New Roman" w:hAnsi="Times New Roman"/>
          <w:i/>
          <w:sz w:val="24"/>
        </w:rPr>
      </w:pPr>
      <w:r w:rsidRPr="004901C1">
        <w:rPr>
          <w:rFonts w:ascii="Times New Roman" w:hAnsi="Times New Roman"/>
          <w:sz w:val="24"/>
        </w:rPr>
        <w:t xml:space="preserve">1.Найти область определения и множество значений функции: </w:t>
      </w:r>
      <m:oMath>
        <m:r>
          <w:rPr>
            <w:rFonts w:ascii="Cambria Math" w:hAnsi="Cambria Math"/>
            <w:sz w:val="24"/>
          </w:rPr>
          <m:t>y=</m:t>
        </m:r>
        <m:func>
          <m:funcPr>
            <m:ctrlPr>
              <w:rPr>
                <w:rFonts w:ascii="Cambria Math" w:hAnsi="Cambria Math"/>
                <w:i/>
                <w:sz w:val="24"/>
              </w:rPr>
            </m:ctrlPr>
          </m:funcPr>
          <m:fName>
            <m:r>
              <m:rPr>
                <m:sty m:val="p"/>
              </m:rPr>
              <w:rPr>
                <w:rFonts w:ascii="Cambria Math" w:hAnsi="Cambria Math"/>
                <w:sz w:val="24"/>
              </w:rPr>
              <m:t>sin</m:t>
            </m:r>
          </m:fName>
          <m:e>
            <m:r>
              <w:rPr>
                <w:rFonts w:ascii="Cambria Math" w:hAnsi="Cambria Math"/>
                <w:sz w:val="24"/>
              </w:rPr>
              <m:t>x</m:t>
            </m:r>
          </m:e>
        </m:func>
        <m:r>
          <w:rPr>
            <w:rFonts w:ascii="Cambria Math" w:hAnsi="Cambria Math"/>
            <w:sz w:val="24"/>
          </w:rPr>
          <m:t>+2</m:t>
        </m:r>
      </m:oMath>
    </w:p>
    <w:p w:rsidR="004901C1" w:rsidRPr="004901C1" w:rsidRDefault="004901C1" w:rsidP="004901C1">
      <w:pPr>
        <w:rPr>
          <w:rFonts w:ascii="Times New Roman" w:hAnsi="Times New Roman"/>
          <w:sz w:val="24"/>
        </w:rPr>
      </w:pPr>
      <w:r w:rsidRPr="004901C1">
        <w:rPr>
          <w:rFonts w:ascii="Times New Roman" w:hAnsi="Times New Roman"/>
          <w:sz w:val="24"/>
        </w:rPr>
        <w:t xml:space="preserve">2.Выяснить, является функция четной или нечетной </w:t>
      </w:r>
    </w:p>
    <w:p w:rsidR="004901C1" w:rsidRPr="004901C1" w:rsidRDefault="004901C1" w:rsidP="004901C1">
      <w:pPr>
        <w:rPr>
          <w:rFonts w:ascii="Times New Roman" w:hAnsi="Times New Roman"/>
          <w:i/>
          <w:sz w:val="24"/>
          <w:lang w:val="en-US"/>
        </w:rPr>
      </w:pPr>
      <m:oMathPara>
        <m:oMath>
          <m:r>
            <w:rPr>
              <w:rFonts w:ascii="Cambria Math" w:hAnsi="Cambria Math"/>
              <w:sz w:val="24"/>
            </w:rPr>
            <m:t>y=</m:t>
          </m:r>
          <m:f>
            <m:fPr>
              <m:ctrlPr>
                <w:rPr>
                  <w:rFonts w:ascii="Cambria Math" w:hAnsi="Cambria Math"/>
                  <w:i/>
                  <w:sz w:val="24"/>
                </w:rPr>
              </m:ctrlPr>
            </m:fPr>
            <m:num>
              <m:func>
                <m:funcPr>
                  <m:ctrlPr>
                    <w:rPr>
                      <w:rFonts w:ascii="Cambria Math" w:hAnsi="Cambria Math"/>
                      <w:i/>
                      <w:sz w:val="24"/>
                    </w:rPr>
                  </m:ctrlPr>
                </m:funcPr>
                <m:fName>
                  <m:r>
                    <m:rPr>
                      <m:sty m:val="p"/>
                    </m:rPr>
                    <w:rPr>
                      <w:rFonts w:ascii="Cambria Math" w:hAnsi="Cambria Math"/>
                      <w:sz w:val="24"/>
                    </w:rPr>
                    <m:t>cos</m:t>
                  </m:r>
                </m:fName>
                <m:e>
                  <m:r>
                    <w:rPr>
                      <w:rFonts w:ascii="Cambria Math" w:hAnsi="Cambria Math"/>
                      <w:sz w:val="24"/>
                    </w:rPr>
                    <m:t>x</m:t>
                  </m:r>
                </m:e>
              </m:func>
            </m:num>
            <m:den>
              <m:r>
                <w:rPr>
                  <w:rFonts w:ascii="Cambria Math" w:hAnsi="Cambria Math"/>
                  <w:sz w:val="24"/>
                </w:rPr>
                <m:t>4-</m:t>
              </m:r>
              <m:sSup>
                <m:sSupPr>
                  <m:ctrlPr>
                    <w:rPr>
                      <w:rFonts w:ascii="Cambria Math" w:hAnsi="Cambria Math"/>
                      <w:i/>
                      <w:sz w:val="24"/>
                    </w:rPr>
                  </m:ctrlPr>
                </m:sSupPr>
                <m:e>
                  <m:r>
                    <w:rPr>
                      <w:rFonts w:ascii="Cambria Math" w:hAnsi="Cambria Math"/>
                      <w:sz w:val="24"/>
                    </w:rPr>
                    <m:t>x</m:t>
                  </m:r>
                </m:e>
                <m:sup>
                  <m:r>
                    <w:rPr>
                      <w:rFonts w:ascii="Cambria Math" w:hAnsi="Cambria Math"/>
                      <w:sz w:val="24"/>
                    </w:rPr>
                    <m:t>2</m:t>
                  </m:r>
                </m:sup>
              </m:sSup>
            </m:den>
          </m:f>
        </m:oMath>
      </m:oMathPara>
    </w:p>
    <w:p w:rsidR="004901C1" w:rsidRPr="004901C1" w:rsidRDefault="004901C1" w:rsidP="004901C1">
      <w:pPr>
        <w:pBdr>
          <w:bottom w:val="single" w:sz="6" w:space="1" w:color="auto"/>
        </w:pBdr>
        <w:rPr>
          <w:rFonts w:ascii="Times New Roman" w:hAnsi="Times New Roman"/>
          <w:i/>
          <w:sz w:val="24"/>
        </w:rPr>
      </w:pPr>
      <w:r w:rsidRPr="004901C1">
        <w:rPr>
          <w:rFonts w:ascii="Times New Roman" w:hAnsi="Times New Roman"/>
          <w:sz w:val="24"/>
        </w:rPr>
        <w:t xml:space="preserve">3.Построить график функции  </w:t>
      </w:r>
      <m:oMath>
        <m:r>
          <w:rPr>
            <w:rFonts w:ascii="Cambria Math" w:hAnsi="Cambria Math"/>
            <w:sz w:val="24"/>
            <w:lang w:val="en-US"/>
          </w:rPr>
          <m:t>y</m:t>
        </m:r>
        <m:r>
          <w:rPr>
            <w:rFonts w:ascii="Cambria Math" w:hAnsi="Cambria Math"/>
            <w:sz w:val="24"/>
          </w:rPr>
          <m:t>=</m:t>
        </m:r>
        <m:func>
          <m:funcPr>
            <m:ctrlPr>
              <w:rPr>
                <w:rFonts w:ascii="Cambria Math" w:hAnsi="Cambria Math"/>
                <w:i/>
                <w:sz w:val="24"/>
                <w:lang w:val="en-US"/>
              </w:rPr>
            </m:ctrlPr>
          </m:funcPr>
          <m:fName>
            <m:r>
              <m:rPr>
                <m:sty m:val="p"/>
              </m:rPr>
              <w:rPr>
                <w:rFonts w:ascii="Cambria Math" w:hAnsi="Cambria Math"/>
                <w:sz w:val="24"/>
                <w:lang w:val="en-US"/>
              </w:rPr>
              <m:t>sin</m:t>
            </m:r>
          </m:fName>
          <m:e>
            <m:d>
              <m:dPr>
                <m:ctrlPr>
                  <w:rPr>
                    <w:rFonts w:ascii="Cambria Math" w:hAnsi="Cambria Math"/>
                    <w:i/>
                    <w:sz w:val="24"/>
                    <w:lang w:val="en-US"/>
                  </w:rPr>
                </m:ctrlPr>
              </m:dPr>
              <m:e>
                <m:r>
                  <w:rPr>
                    <w:rFonts w:ascii="Cambria Math" w:hAnsi="Cambria Math"/>
                    <w:sz w:val="24"/>
                    <w:lang w:val="en-US"/>
                  </w:rPr>
                  <m:t>x</m:t>
                </m:r>
                <m:r>
                  <w:rPr>
                    <w:rFonts w:ascii="Cambria Math" w:hAnsi="Cambria Math"/>
                    <w:sz w:val="24"/>
                  </w:rPr>
                  <m:t>+</m:t>
                </m:r>
                <m:f>
                  <m:fPr>
                    <m:ctrlPr>
                      <w:rPr>
                        <w:rFonts w:ascii="Cambria Math" w:hAnsi="Cambria Math"/>
                        <w:i/>
                        <w:sz w:val="24"/>
                        <w:lang w:val="en-US"/>
                      </w:rPr>
                    </m:ctrlPr>
                  </m:fPr>
                  <m:num>
                    <m:r>
                      <w:rPr>
                        <w:rFonts w:ascii="Cambria Math" w:hAnsi="Cambria Math"/>
                        <w:sz w:val="24"/>
                        <w:lang w:val="en-US"/>
                      </w:rPr>
                      <m:t>π</m:t>
                    </m:r>
                  </m:num>
                  <m:den>
                    <m:r>
                      <w:rPr>
                        <w:rFonts w:ascii="Cambria Math" w:hAnsi="Cambria Math"/>
                        <w:sz w:val="24"/>
                      </w:rPr>
                      <m:t>2</m:t>
                    </m:r>
                  </m:den>
                </m:f>
              </m:e>
            </m:d>
          </m:e>
        </m:func>
      </m:oMath>
    </w:p>
    <w:p w:rsidR="004901C1" w:rsidRPr="004901C1" w:rsidRDefault="004901C1" w:rsidP="004901C1">
      <w:pPr>
        <w:rPr>
          <w:rFonts w:ascii="Times New Roman" w:hAnsi="Times New Roman"/>
          <w:sz w:val="24"/>
        </w:rPr>
      </w:pPr>
      <w:r w:rsidRPr="004901C1">
        <w:rPr>
          <w:rFonts w:ascii="Times New Roman" w:hAnsi="Times New Roman"/>
          <w:sz w:val="24"/>
        </w:rPr>
        <w:t xml:space="preserve">4.Решить графически уравнение  </w:t>
      </w:r>
      <m:oMath>
        <m:func>
          <m:funcPr>
            <m:ctrlPr>
              <w:rPr>
                <w:rFonts w:ascii="Cambria Math" w:hAnsi="Cambria Math"/>
                <w:i/>
                <w:sz w:val="24"/>
              </w:rPr>
            </m:ctrlPr>
          </m:funcPr>
          <m:fName>
            <m:r>
              <m:rPr>
                <m:sty m:val="p"/>
              </m:rPr>
              <w:rPr>
                <w:rFonts w:ascii="Cambria Math" w:hAnsi="Cambria Math"/>
                <w:sz w:val="24"/>
              </w:rPr>
              <m:t>sin</m:t>
            </m:r>
          </m:fName>
          <m:e>
            <m:f>
              <m:fPr>
                <m:ctrlPr>
                  <w:rPr>
                    <w:rFonts w:ascii="Cambria Math" w:hAnsi="Cambria Math"/>
                    <w:i/>
                    <w:sz w:val="24"/>
                  </w:rPr>
                </m:ctrlPr>
              </m:fPr>
              <m:num>
                <m:r>
                  <w:rPr>
                    <w:rFonts w:ascii="Cambria Math" w:hAnsi="Cambria Math"/>
                    <w:sz w:val="24"/>
                  </w:rPr>
                  <m:t>x</m:t>
                </m:r>
              </m:num>
              <m:den>
                <m:r>
                  <w:rPr>
                    <w:rFonts w:ascii="Cambria Math" w:hAnsi="Cambria Math"/>
                    <w:sz w:val="24"/>
                  </w:rPr>
                  <m:t>2</m:t>
                </m:r>
              </m:den>
            </m:f>
          </m:e>
        </m:func>
        <m:r>
          <w:rPr>
            <w:rFonts w:ascii="Cambria Math" w:hAnsi="Cambria Math"/>
            <w:sz w:val="24"/>
          </w:rPr>
          <m:t>=-</m:t>
        </m:r>
        <m:f>
          <m:fPr>
            <m:ctrlPr>
              <w:rPr>
                <w:rFonts w:ascii="Cambria Math" w:hAnsi="Cambria Math"/>
                <w:i/>
                <w:sz w:val="24"/>
              </w:rPr>
            </m:ctrlPr>
          </m:fPr>
          <m:num>
            <m:rad>
              <m:radPr>
                <m:degHide m:val="1"/>
                <m:ctrlPr>
                  <w:rPr>
                    <w:rFonts w:ascii="Cambria Math" w:hAnsi="Cambria Math"/>
                    <w:i/>
                    <w:sz w:val="24"/>
                  </w:rPr>
                </m:ctrlPr>
              </m:radPr>
              <m:deg/>
              <m:e>
                <m:r>
                  <w:rPr>
                    <w:rFonts w:ascii="Cambria Math" w:hAnsi="Cambria Math"/>
                    <w:sz w:val="24"/>
                  </w:rPr>
                  <m:t>3</m:t>
                </m:r>
              </m:e>
            </m:rad>
          </m:num>
          <m:den>
            <m:r>
              <w:rPr>
                <w:rFonts w:ascii="Cambria Math" w:hAnsi="Cambria Math"/>
                <w:sz w:val="24"/>
              </w:rPr>
              <m:t>2</m:t>
            </m:r>
          </m:den>
        </m:f>
      </m:oMath>
      <w:r w:rsidRPr="004901C1">
        <w:rPr>
          <w:rFonts w:ascii="Times New Roman" w:hAnsi="Times New Roman"/>
          <w:sz w:val="24"/>
        </w:rPr>
        <w:t xml:space="preserve"> на </w:t>
      </w:r>
      <m:oMath>
        <m:d>
          <m:dPr>
            <m:begChr m:val="["/>
            <m:endChr m:val="]"/>
            <m:ctrlPr>
              <w:rPr>
                <w:rFonts w:ascii="Cambria Math" w:hAnsi="Cambria Math"/>
                <w:i/>
                <w:sz w:val="24"/>
              </w:rPr>
            </m:ctrlPr>
          </m:dPr>
          <m:e>
            <m:r>
              <w:rPr>
                <w:rFonts w:ascii="Cambria Math" w:hAnsi="Cambria Math"/>
                <w:sz w:val="24"/>
              </w:rPr>
              <m:t>-</m:t>
            </m:r>
            <m:f>
              <m:fPr>
                <m:ctrlPr>
                  <w:rPr>
                    <w:rFonts w:ascii="Cambria Math" w:hAnsi="Cambria Math"/>
                    <w:i/>
                    <w:sz w:val="24"/>
                  </w:rPr>
                </m:ctrlPr>
              </m:fPr>
              <m:num>
                <m:r>
                  <w:rPr>
                    <w:rFonts w:ascii="Cambria Math" w:hAnsi="Cambria Math"/>
                    <w:sz w:val="24"/>
                  </w:rPr>
                  <m:t>3π</m:t>
                </m:r>
              </m:num>
              <m:den>
                <m:r>
                  <w:rPr>
                    <w:rFonts w:ascii="Cambria Math" w:hAnsi="Cambria Math"/>
                    <w:sz w:val="24"/>
                  </w:rPr>
                  <m:t>2</m:t>
                </m:r>
              </m:den>
            </m:f>
            <m:r>
              <w:rPr>
                <w:rFonts w:ascii="Cambria Math" w:hAnsi="Cambria Math"/>
                <w:sz w:val="24"/>
              </w:rPr>
              <m:t>;</m:t>
            </m:r>
            <m:f>
              <m:fPr>
                <m:ctrlPr>
                  <w:rPr>
                    <w:rFonts w:ascii="Cambria Math" w:hAnsi="Cambria Math"/>
                    <w:i/>
                    <w:sz w:val="24"/>
                  </w:rPr>
                </m:ctrlPr>
              </m:fPr>
              <m:num>
                <m:r>
                  <w:rPr>
                    <w:rFonts w:ascii="Cambria Math" w:hAnsi="Cambria Math"/>
                    <w:sz w:val="24"/>
                  </w:rPr>
                  <m:t>3π</m:t>
                </m:r>
              </m:num>
              <m:den>
                <m:r>
                  <w:rPr>
                    <w:rFonts w:ascii="Cambria Math" w:hAnsi="Cambria Math"/>
                    <w:sz w:val="24"/>
                  </w:rPr>
                  <m:t>2</m:t>
                </m:r>
              </m:den>
            </m:f>
          </m:e>
        </m:d>
      </m:oMath>
    </w:p>
    <w:p w:rsidR="004901C1" w:rsidRPr="004901C1" w:rsidRDefault="004901C1" w:rsidP="004901C1">
      <w:pPr>
        <w:pStyle w:val="a9"/>
        <w:jc w:val="center"/>
        <w:rPr>
          <w:rFonts w:ascii="Times New Roman" w:hAnsi="Times New Roman"/>
          <w:b/>
          <w:sz w:val="32"/>
          <w:szCs w:val="28"/>
        </w:rPr>
      </w:pPr>
      <w:r w:rsidRPr="004901C1">
        <w:rPr>
          <w:rFonts w:ascii="Times New Roman" w:hAnsi="Times New Roman"/>
          <w:sz w:val="24"/>
        </w:rPr>
        <w:t xml:space="preserve">5.Построить график функции  </w:t>
      </w:r>
      <m:oMath>
        <m:r>
          <w:rPr>
            <w:rFonts w:ascii="Cambria Math" w:hAnsi="Cambria Math"/>
            <w:sz w:val="24"/>
            <w:lang w:val="en-US"/>
          </w:rPr>
          <m:t>y</m:t>
        </m:r>
        <m:r>
          <w:rPr>
            <w:rFonts w:ascii="Cambria Math" w:hAnsi="Cambria Math"/>
            <w:sz w:val="24"/>
          </w:rPr>
          <m:t>=2</m:t>
        </m:r>
        <m:func>
          <m:funcPr>
            <m:ctrlPr>
              <w:rPr>
                <w:rFonts w:ascii="Cambria Math" w:hAnsi="Cambria Math"/>
                <w:i/>
                <w:sz w:val="24"/>
                <w:lang w:val="en-US"/>
              </w:rPr>
            </m:ctrlPr>
          </m:funcPr>
          <m:fName>
            <m:r>
              <m:rPr>
                <m:sty m:val="p"/>
              </m:rPr>
              <w:rPr>
                <w:rFonts w:ascii="Cambria Math" w:hAnsi="Cambria Math"/>
                <w:sz w:val="24"/>
                <w:lang w:val="en-US"/>
              </w:rPr>
              <m:t>cos</m:t>
            </m:r>
          </m:fName>
          <m:e>
            <m:r>
              <w:rPr>
                <w:rFonts w:ascii="Cambria Math" w:hAnsi="Cambria Math"/>
                <w:sz w:val="24"/>
                <w:lang w:val="en-US"/>
              </w:rPr>
              <m:t>x</m:t>
            </m:r>
          </m:e>
        </m:func>
        <m:r>
          <w:rPr>
            <w:rFonts w:ascii="Cambria Math" w:hAnsi="Cambria Math"/>
            <w:sz w:val="24"/>
          </w:rPr>
          <m:t>-1</m:t>
        </m:r>
      </m:oMath>
    </w:p>
    <w:p w:rsidR="004901C1" w:rsidRPr="004901C1" w:rsidRDefault="004901C1" w:rsidP="004901C1">
      <w:pPr>
        <w:jc w:val="center"/>
        <w:rPr>
          <w:rFonts w:ascii="Times New Roman" w:hAnsi="Times New Roman"/>
          <w:b/>
          <w:sz w:val="24"/>
        </w:rPr>
      </w:pPr>
      <w:r w:rsidRPr="004901C1">
        <w:rPr>
          <w:rFonts w:ascii="Times New Roman" w:hAnsi="Times New Roman"/>
          <w:b/>
          <w:sz w:val="24"/>
        </w:rPr>
        <w:t>Вариант 4</w:t>
      </w:r>
    </w:p>
    <w:p w:rsidR="004901C1" w:rsidRPr="004901C1" w:rsidRDefault="004901C1" w:rsidP="004901C1">
      <w:pPr>
        <w:rPr>
          <w:rFonts w:ascii="Times New Roman" w:hAnsi="Times New Roman"/>
          <w:i/>
          <w:sz w:val="24"/>
        </w:rPr>
      </w:pPr>
      <w:r w:rsidRPr="004901C1">
        <w:rPr>
          <w:rFonts w:ascii="Times New Roman" w:hAnsi="Times New Roman"/>
          <w:sz w:val="24"/>
        </w:rPr>
        <w:t xml:space="preserve">1.Найти область определения и множество значений функции: </w:t>
      </w:r>
      <m:oMath>
        <m:r>
          <w:rPr>
            <w:rFonts w:ascii="Cambria Math" w:hAnsi="Cambria Math"/>
            <w:sz w:val="24"/>
          </w:rPr>
          <m:t>y=</m:t>
        </m:r>
        <m:func>
          <m:funcPr>
            <m:ctrlPr>
              <w:rPr>
                <w:rFonts w:ascii="Cambria Math" w:hAnsi="Cambria Math"/>
                <w:i/>
                <w:sz w:val="24"/>
              </w:rPr>
            </m:ctrlPr>
          </m:funcPr>
          <m:fName>
            <m:r>
              <m:rPr>
                <m:sty m:val="p"/>
              </m:rPr>
              <w:rPr>
                <w:rFonts w:ascii="Cambria Math" w:hAnsi="Cambria Math"/>
                <w:sz w:val="24"/>
              </w:rPr>
              <m:t>cos</m:t>
            </m:r>
          </m:fName>
          <m:e>
            <m:r>
              <w:rPr>
                <w:rFonts w:ascii="Cambria Math" w:hAnsi="Cambria Math"/>
                <w:sz w:val="24"/>
              </w:rPr>
              <m:t>x</m:t>
            </m:r>
          </m:e>
        </m:func>
        <m:r>
          <w:rPr>
            <w:rFonts w:ascii="Cambria Math" w:hAnsi="Cambria Math"/>
            <w:sz w:val="24"/>
          </w:rPr>
          <m:t>-1</m:t>
        </m:r>
      </m:oMath>
    </w:p>
    <w:p w:rsidR="004901C1" w:rsidRPr="004901C1" w:rsidRDefault="004901C1" w:rsidP="004901C1">
      <w:pPr>
        <w:rPr>
          <w:rFonts w:ascii="Times New Roman" w:hAnsi="Times New Roman"/>
          <w:sz w:val="24"/>
        </w:rPr>
      </w:pPr>
      <w:r w:rsidRPr="004901C1">
        <w:rPr>
          <w:rFonts w:ascii="Times New Roman" w:hAnsi="Times New Roman"/>
          <w:sz w:val="24"/>
        </w:rPr>
        <w:t xml:space="preserve">2.Выяснить, является функция четной или нечетной </w:t>
      </w:r>
    </w:p>
    <w:p w:rsidR="004901C1" w:rsidRPr="004901C1" w:rsidRDefault="004901C1" w:rsidP="004901C1">
      <w:pPr>
        <w:rPr>
          <w:rFonts w:ascii="Times New Roman" w:hAnsi="Times New Roman"/>
          <w:i/>
          <w:sz w:val="24"/>
          <w:lang w:val="en-US"/>
        </w:rPr>
      </w:pPr>
      <m:oMathPara>
        <m:oMath>
          <m:r>
            <w:rPr>
              <w:rFonts w:ascii="Cambria Math" w:hAnsi="Cambria Math"/>
              <w:sz w:val="24"/>
            </w:rPr>
            <m:t>y=</m:t>
          </m:r>
          <m:sSup>
            <m:sSupPr>
              <m:ctrlPr>
                <w:rPr>
                  <w:rFonts w:ascii="Cambria Math" w:hAnsi="Cambria Math"/>
                  <w:i/>
                  <w:sz w:val="24"/>
                </w:rPr>
              </m:ctrlPr>
            </m:sSupPr>
            <m:e>
              <m:r>
                <w:rPr>
                  <w:rFonts w:ascii="Cambria Math" w:hAnsi="Cambria Math"/>
                  <w:sz w:val="24"/>
                </w:rPr>
                <m:t>x</m:t>
              </m:r>
            </m:e>
            <m:sup>
              <m:r>
                <w:rPr>
                  <w:rFonts w:ascii="Cambria Math" w:hAnsi="Cambria Math"/>
                  <w:sz w:val="24"/>
                </w:rPr>
                <m:t>3</m:t>
              </m:r>
            </m:sup>
          </m:sSup>
          <m:r>
            <w:rPr>
              <w:rFonts w:ascii="Cambria Math" w:hAnsi="Cambria Math"/>
              <w:sz w:val="24"/>
            </w:rPr>
            <m:t>-</m:t>
          </m:r>
          <m:func>
            <m:funcPr>
              <m:ctrlPr>
                <w:rPr>
                  <w:rFonts w:ascii="Cambria Math" w:hAnsi="Cambria Math"/>
                  <w:i/>
                  <w:sz w:val="24"/>
                </w:rPr>
              </m:ctrlPr>
            </m:funcPr>
            <m:fName>
              <m:r>
                <m:rPr>
                  <m:sty m:val="p"/>
                </m:rPr>
                <w:rPr>
                  <w:rFonts w:ascii="Cambria Math" w:hAnsi="Cambria Math"/>
                  <w:sz w:val="24"/>
                </w:rPr>
                <m:t>sin</m:t>
              </m:r>
            </m:fName>
            <m:e>
              <m:r>
                <w:rPr>
                  <w:rFonts w:ascii="Cambria Math" w:hAnsi="Cambria Math"/>
                  <w:sz w:val="24"/>
                </w:rPr>
                <m:t>x</m:t>
              </m:r>
            </m:e>
          </m:func>
        </m:oMath>
      </m:oMathPara>
    </w:p>
    <w:p w:rsidR="004901C1" w:rsidRPr="004901C1" w:rsidRDefault="004901C1" w:rsidP="004901C1">
      <w:pPr>
        <w:pBdr>
          <w:bottom w:val="single" w:sz="6" w:space="1" w:color="auto"/>
        </w:pBdr>
        <w:rPr>
          <w:rFonts w:ascii="Times New Roman" w:hAnsi="Times New Roman"/>
          <w:i/>
          <w:sz w:val="24"/>
        </w:rPr>
      </w:pPr>
      <w:r w:rsidRPr="004901C1">
        <w:rPr>
          <w:rFonts w:ascii="Times New Roman" w:hAnsi="Times New Roman"/>
          <w:sz w:val="24"/>
        </w:rPr>
        <w:t xml:space="preserve">3.Построить график функции  </w:t>
      </w:r>
      <m:oMath>
        <m:r>
          <w:rPr>
            <w:rFonts w:ascii="Cambria Math" w:hAnsi="Cambria Math"/>
            <w:sz w:val="24"/>
            <w:lang w:val="en-US"/>
          </w:rPr>
          <m:t>y</m:t>
        </m:r>
        <m:r>
          <w:rPr>
            <w:rFonts w:ascii="Cambria Math" w:hAnsi="Cambria Math"/>
            <w:sz w:val="24"/>
          </w:rPr>
          <m:t>=</m:t>
        </m:r>
        <m:func>
          <m:funcPr>
            <m:ctrlPr>
              <w:rPr>
                <w:rFonts w:ascii="Cambria Math" w:hAnsi="Cambria Math"/>
                <w:i/>
                <w:sz w:val="24"/>
                <w:lang w:val="en-US"/>
              </w:rPr>
            </m:ctrlPr>
          </m:funcPr>
          <m:fName>
            <m:r>
              <m:rPr>
                <m:sty m:val="p"/>
              </m:rPr>
              <w:rPr>
                <w:rFonts w:ascii="Cambria Math" w:hAnsi="Cambria Math"/>
                <w:sz w:val="24"/>
                <w:lang w:val="en-US"/>
              </w:rPr>
              <m:t>cos</m:t>
            </m:r>
          </m:fName>
          <m:e>
            <m:d>
              <m:dPr>
                <m:ctrlPr>
                  <w:rPr>
                    <w:rFonts w:ascii="Cambria Math" w:hAnsi="Cambria Math"/>
                    <w:i/>
                    <w:sz w:val="24"/>
                    <w:lang w:val="en-US"/>
                  </w:rPr>
                </m:ctrlPr>
              </m:dPr>
              <m:e>
                <m:r>
                  <w:rPr>
                    <w:rFonts w:ascii="Cambria Math" w:hAnsi="Cambria Math"/>
                    <w:sz w:val="24"/>
                    <w:lang w:val="en-US"/>
                  </w:rPr>
                  <m:t>x</m:t>
                </m:r>
                <m:r>
                  <w:rPr>
                    <w:rFonts w:ascii="Cambria Math" w:hAnsi="Cambria Math"/>
                    <w:sz w:val="24"/>
                  </w:rPr>
                  <m:t>-</m:t>
                </m:r>
                <m:r>
                  <w:rPr>
                    <w:rFonts w:ascii="Cambria Math" w:hAnsi="Cambria Math"/>
                    <w:sz w:val="24"/>
                    <w:lang w:val="en-US"/>
                  </w:rPr>
                  <m:t>π</m:t>
                </m:r>
              </m:e>
            </m:d>
          </m:e>
        </m:func>
      </m:oMath>
    </w:p>
    <w:p w:rsidR="004901C1" w:rsidRPr="004901C1" w:rsidRDefault="004901C1" w:rsidP="004901C1">
      <w:pPr>
        <w:rPr>
          <w:rFonts w:ascii="Times New Roman" w:hAnsi="Times New Roman"/>
          <w:sz w:val="24"/>
        </w:rPr>
      </w:pPr>
      <w:r w:rsidRPr="004901C1">
        <w:rPr>
          <w:rFonts w:ascii="Times New Roman" w:hAnsi="Times New Roman"/>
          <w:sz w:val="24"/>
        </w:rPr>
        <w:t xml:space="preserve">4.Решить графически уравнение  </w:t>
      </w:r>
      <m:oMath>
        <m:func>
          <m:funcPr>
            <m:ctrlPr>
              <w:rPr>
                <w:rFonts w:ascii="Cambria Math" w:hAnsi="Cambria Math"/>
                <w:i/>
                <w:sz w:val="24"/>
                <w:lang w:val="en-US"/>
              </w:rPr>
            </m:ctrlPr>
          </m:funcPr>
          <m:fName>
            <m:r>
              <m:rPr>
                <m:sty m:val="p"/>
              </m:rPr>
              <w:rPr>
                <w:rFonts w:ascii="Cambria Math" w:hAnsi="Cambria Math"/>
                <w:sz w:val="24"/>
                <w:lang w:val="en-US"/>
              </w:rPr>
              <m:t>cos</m:t>
            </m:r>
          </m:fName>
          <m:e>
            <m:r>
              <w:rPr>
                <w:rFonts w:ascii="Cambria Math" w:hAnsi="Cambria Math"/>
                <w:sz w:val="24"/>
              </w:rPr>
              <m:t>2</m:t>
            </m:r>
            <m:r>
              <w:rPr>
                <w:rFonts w:ascii="Cambria Math" w:hAnsi="Cambria Math"/>
                <w:sz w:val="24"/>
                <w:lang w:val="en-US"/>
              </w:rPr>
              <m:t>x</m:t>
            </m:r>
          </m:e>
        </m:func>
        <m:r>
          <w:rPr>
            <w:rFonts w:ascii="Cambria Math" w:hAnsi="Cambria Math"/>
            <w:sz w:val="24"/>
          </w:rPr>
          <m:t>=</m:t>
        </m:r>
        <m:f>
          <m:fPr>
            <m:ctrlPr>
              <w:rPr>
                <w:rFonts w:ascii="Cambria Math" w:hAnsi="Cambria Math"/>
                <w:i/>
                <w:sz w:val="24"/>
                <w:lang w:val="en-US"/>
              </w:rPr>
            </m:ctrlPr>
          </m:fPr>
          <m:num>
            <m:rad>
              <m:radPr>
                <m:degHide m:val="1"/>
                <m:ctrlPr>
                  <w:rPr>
                    <w:rFonts w:ascii="Cambria Math" w:hAnsi="Cambria Math"/>
                    <w:i/>
                    <w:sz w:val="24"/>
                    <w:lang w:val="en-US"/>
                  </w:rPr>
                </m:ctrlPr>
              </m:radPr>
              <m:deg/>
              <m:e>
                <m:r>
                  <w:rPr>
                    <w:rFonts w:ascii="Cambria Math" w:hAnsi="Cambria Math"/>
                    <w:sz w:val="24"/>
                  </w:rPr>
                  <m:t>2</m:t>
                </m:r>
              </m:e>
            </m:rad>
          </m:num>
          <m:den>
            <m:r>
              <w:rPr>
                <w:rFonts w:ascii="Cambria Math" w:hAnsi="Cambria Math"/>
                <w:sz w:val="24"/>
              </w:rPr>
              <m:t>2</m:t>
            </m:r>
          </m:den>
        </m:f>
      </m:oMath>
      <w:r w:rsidRPr="004901C1">
        <w:rPr>
          <w:rFonts w:ascii="Times New Roman" w:hAnsi="Times New Roman"/>
          <w:sz w:val="24"/>
        </w:rPr>
        <w:t xml:space="preserve"> на </w:t>
      </w:r>
      <m:oMath>
        <m:d>
          <m:dPr>
            <m:begChr m:val="["/>
            <m:endChr m:val="]"/>
            <m:ctrlPr>
              <w:rPr>
                <w:rFonts w:ascii="Cambria Math" w:hAnsi="Cambria Math"/>
                <w:i/>
                <w:sz w:val="24"/>
              </w:rPr>
            </m:ctrlPr>
          </m:dPr>
          <m:e>
            <m:r>
              <w:rPr>
                <w:rFonts w:ascii="Cambria Math" w:hAnsi="Cambria Math"/>
                <w:sz w:val="24"/>
              </w:rPr>
              <m:t>-</m:t>
            </m:r>
            <m:f>
              <m:fPr>
                <m:ctrlPr>
                  <w:rPr>
                    <w:rFonts w:ascii="Cambria Math" w:hAnsi="Cambria Math"/>
                    <w:i/>
                    <w:sz w:val="24"/>
                  </w:rPr>
                </m:ctrlPr>
              </m:fPr>
              <m:num>
                <m:r>
                  <w:rPr>
                    <w:rFonts w:ascii="Cambria Math" w:hAnsi="Cambria Math"/>
                    <w:sz w:val="24"/>
                  </w:rPr>
                  <m:t>3π</m:t>
                </m:r>
              </m:num>
              <m:den>
                <m:r>
                  <w:rPr>
                    <w:rFonts w:ascii="Cambria Math" w:hAnsi="Cambria Math"/>
                    <w:sz w:val="24"/>
                  </w:rPr>
                  <m:t>2</m:t>
                </m:r>
              </m:den>
            </m:f>
            <m:r>
              <w:rPr>
                <w:rFonts w:ascii="Cambria Math" w:hAnsi="Cambria Math"/>
                <w:sz w:val="24"/>
              </w:rPr>
              <m:t>;</m:t>
            </m:r>
            <m:f>
              <m:fPr>
                <m:ctrlPr>
                  <w:rPr>
                    <w:rFonts w:ascii="Cambria Math" w:hAnsi="Cambria Math"/>
                    <w:i/>
                    <w:sz w:val="24"/>
                  </w:rPr>
                </m:ctrlPr>
              </m:fPr>
              <m:num>
                <m:r>
                  <w:rPr>
                    <w:rFonts w:ascii="Cambria Math" w:hAnsi="Cambria Math"/>
                    <w:sz w:val="24"/>
                  </w:rPr>
                  <m:t>3π</m:t>
                </m:r>
              </m:num>
              <m:den>
                <m:r>
                  <w:rPr>
                    <w:rFonts w:ascii="Cambria Math" w:hAnsi="Cambria Math"/>
                    <w:sz w:val="24"/>
                  </w:rPr>
                  <m:t>2</m:t>
                </m:r>
              </m:den>
            </m:f>
          </m:e>
        </m:d>
      </m:oMath>
    </w:p>
    <w:p w:rsidR="004901C1" w:rsidRPr="004901C1" w:rsidRDefault="004901C1" w:rsidP="004901C1">
      <w:pPr>
        <w:pStyle w:val="a9"/>
        <w:jc w:val="center"/>
        <w:rPr>
          <w:rFonts w:ascii="Times New Roman" w:hAnsi="Times New Roman"/>
          <w:b/>
          <w:sz w:val="32"/>
          <w:szCs w:val="28"/>
        </w:rPr>
      </w:pPr>
      <w:r w:rsidRPr="004901C1">
        <w:rPr>
          <w:rFonts w:ascii="Times New Roman" w:hAnsi="Times New Roman"/>
          <w:sz w:val="24"/>
        </w:rPr>
        <w:t xml:space="preserve">5.Построить график функции  </w:t>
      </w:r>
      <m:oMath>
        <m:r>
          <w:rPr>
            <w:rFonts w:ascii="Cambria Math" w:hAnsi="Cambria Math"/>
            <w:sz w:val="24"/>
            <w:lang w:val="en-US"/>
          </w:rPr>
          <m:t>y</m:t>
        </m:r>
        <m:r>
          <w:rPr>
            <w:rFonts w:ascii="Cambria Math" w:hAnsi="Cambria Math"/>
            <w:sz w:val="24"/>
          </w:rPr>
          <m:t>=</m:t>
        </m:r>
        <m:f>
          <m:fPr>
            <m:ctrlPr>
              <w:rPr>
                <w:rFonts w:ascii="Cambria Math" w:hAnsi="Cambria Math"/>
                <w:i/>
                <w:sz w:val="24"/>
                <w:lang w:val="en-US"/>
              </w:rPr>
            </m:ctrlPr>
          </m:fPr>
          <m:num>
            <m:r>
              <w:rPr>
                <w:rFonts w:ascii="Cambria Math" w:hAnsi="Cambria Math"/>
                <w:sz w:val="24"/>
              </w:rPr>
              <m:t>1</m:t>
            </m:r>
          </m:num>
          <m:den>
            <m:r>
              <w:rPr>
                <w:rFonts w:ascii="Cambria Math" w:hAnsi="Cambria Math"/>
                <w:sz w:val="24"/>
              </w:rPr>
              <m:t>2</m:t>
            </m:r>
          </m:den>
        </m:f>
        <m:func>
          <m:funcPr>
            <m:ctrlPr>
              <w:rPr>
                <w:rFonts w:ascii="Cambria Math" w:hAnsi="Cambria Math"/>
                <w:i/>
                <w:sz w:val="24"/>
                <w:lang w:val="en-US"/>
              </w:rPr>
            </m:ctrlPr>
          </m:funcPr>
          <m:fName>
            <m:r>
              <m:rPr>
                <m:sty m:val="p"/>
              </m:rPr>
              <w:rPr>
                <w:rFonts w:ascii="Cambria Math" w:hAnsi="Cambria Math"/>
                <w:sz w:val="24"/>
                <w:lang w:val="en-US"/>
              </w:rPr>
              <m:t>sin</m:t>
            </m:r>
          </m:fName>
          <m:e>
            <m:r>
              <w:rPr>
                <w:rFonts w:ascii="Cambria Math" w:hAnsi="Cambria Math"/>
                <w:sz w:val="24"/>
                <w:lang w:val="en-US"/>
              </w:rPr>
              <m:t>x</m:t>
            </m:r>
          </m:e>
        </m:func>
        <m:r>
          <w:rPr>
            <w:rFonts w:ascii="Cambria Math" w:hAnsi="Cambria Math"/>
            <w:sz w:val="24"/>
          </w:rPr>
          <m:t>+2</m:t>
        </m:r>
      </m:oMath>
    </w:p>
    <w:p w:rsidR="008D633B" w:rsidRDefault="008D633B">
      <w:pPr>
        <w:pStyle w:val="a9"/>
        <w:jc w:val="center"/>
        <w:rPr>
          <w:rFonts w:ascii="Times New Roman" w:hAnsi="Times New Roman"/>
          <w:b/>
          <w:sz w:val="24"/>
          <w:szCs w:val="28"/>
        </w:rPr>
      </w:pPr>
      <w:r>
        <w:rPr>
          <w:rFonts w:ascii="Times New Roman" w:hAnsi="Times New Roman"/>
          <w:b/>
          <w:sz w:val="24"/>
          <w:szCs w:val="28"/>
        </w:rPr>
        <w:t>Контрольная работа</w:t>
      </w:r>
      <w:r w:rsidR="00EA0D6F">
        <w:rPr>
          <w:rFonts w:ascii="Times New Roman" w:hAnsi="Times New Roman"/>
          <w:b/>
          <w:sz w:val="24"/>
          <w:szCs w:val="28"/>
        </w:rPr>
        <w:t xml:space="preserve"> №7</w:t>
      </w:r>
    </w:p>
    <w:p w:rsidR="008D633B" w:rsidRDefault="008D633B">
      <w:pPr>
        <w:pStyle w:val="a9"/>
        <w:jc w:val="center"/>
        <w:rPr>
          <w:rFonts w:ascii="Times New Roman" w:hAnsi="Times New Roman"/>
          <w:b/>
          <w:sz w:val="24"/>
          <w:szCs w:val="28"/>
        </w:rPr>
      </w:pPr>
      <w:r>
        <w:rPr>
          <w:rFonts w:ascii="Times New Roman" w:hAnsi="Times New Roman"/>
          <w:b/>
          <w:sz w:val="24"/>
          <w:szCs w:val="28"/>
        </w:rPr>
        <w:t>по теме «Производная функции»</w:t>
      </w:r>
    </w:p>
    <w:p w:rsidR="00E4714C" w:rsidRDefault="00E4714C">
      <w:pPr>
        <w:pStyle w:val="a9"/>
        <w:jc w:val="center"/>
        <w:rPr>
          <w:rFonts w:ascii="Times New Roman" w:hAnsi="Times New Roman"/>
          <w:b/>
          <w:sz w:val="24"/>
          <w:szCs w:val="28"/>
        </w:rPr>
      </w:pPr>
      <w:r>
        <w:rPr>
          <w:rFonts w:ascii="Times New Roman" w:hAnsi="Times New Roman"/>
          <w:b/>
          <w:sz w:val="24"/>
          <w:szCs w:val="28"/>
        </w:rPr>
        <w:t>Вариант 1.</w:t>
      </w:r>
    </w:p>
    <w:p w:rsidR="00E4714C" w:rsidRPr="00E4714C" w:rsidRDefault="00E4714C" w:rsidP="00E4714C">
      <w:pPr>
        <w:rPr>
          <w:rFonts w:ascii="Times New Roman" w:hAnsi="Times New Roman"/>
          <w:sz w:val="24"/>
        </w:rPr>
      </w:pPr>
      <w:r w:rsidRPr="00E4714C">
        <w:rPr>
          <w:rFonts w:ascii="Times New Roman" w:hAnsi="Times New Roman"/>
          <w:b/>
          <w:sz w:val="24"/>
        </w:rPr>
        <w:t>1.</w:t>
      </w:r>
      <w:r w:rsidRPr="00E4714C">
        <w:rPr>
          <w:rFonts w:ascii="Times New Roman" w:hAnsi="Times New Roman"/>
          <w:sz w:val="24"/>
        </w:rPr>
        <w:t>Найти производную функции:</w:t>
      </w:r>
    </w:p>
    <w:p w:rsidR="00E4714C" w:rsidRPr="00E4714C" w:rsidRDefault="00E4714C" w:rsidP="00E4714C">
      <w:pPr>
        <w:rPr>
          <w:rFonts w:ascii="Times New Roman" w:hAnsi="Times New Roman"/>
          <w:sz w:val="24"/>
        </w:rPr>
      </w:pPr>
      <w:r w:rsidRPr="00E4714C">
        <w:rPr>
          <w:rFonts w:ascii="Times New Roman" w:hAnsi="Times New Roman"/>
          <w:sz w:val="24"/>
          <w:lang w:val="en-US"/>
        </w:rPr>
        <w:t>a</w:t>
      </w:r>
      <w:r w:rsidRPr="00E4714C">
        <w:rPr>
          <w:rFonts w:ascii="Times New Roman" w:hAnsi="Times New Roman"/>
          <w:sz w:val="24"/>
        </w:rPr>
        <w:t xml:space="preserve">) </w:t>
      </w:r>
      <m:oMath>
        <m:r>
          <w:rPr>
            <w:rFonts w:ascii="Cambria Math" w:hAnsi="Cambria Math"/>
            <w:sz w:val="24"/>
          </w:rPr>
          <m:t>y=8x-</m:t>
        </m:r>
        <m:sSup>
          <m:sSupPr>
            <m:ctrlPr>
              <w:rPr>
                <w:rFonts w:ascii="Cambria Math" w:hAnsi="Cambria Math"/>
                <w:i/>
                <w:sz w:val="24"/>
              </w:rPr>
            </m:ctrlPr>
          </m:sSupPr>
          <m:e>
            <m:r>
              <w:rPr>
                <w:rFonts w:ascii="Cambria Math" w:hAnsi="Cambria Math"/>
                <w:sz w:val="24"/>
              </w:rPr>
              <m:t>x</m:t>
            </m:r>
          </m:e>
          <m:sup>
            <m:r>
              <w:rPr>
                <w:rFonts w:ascii="Cambria Math" w:hAnsi="Cambria Math"/>
                <w:sz w:val="24"/>
              </w:rPr>
              <m:t>2</m:t>
            </m:r>
          </m:sup>
        </m:sSup>
        <m:r>
          <w:rPr>
            <w:rFonts w:ascii="Cambria Math" w:hAnsi="Cambria Math"/>
            <w:sz w:val="24"/>
          </w:rPr>
          <m:t>-</m:t>
        </m:r>
        <m:f>
          <m:fPr>
            <m:ctrlPr>
              <w:rPr>
                <w:rFonts w:ascii="Cambria Math" w:hAnsi="Cambria Math"/>
                <w:i/>
                <w:sz w:val="24"/>
              </w:rPr>
            </m:ctrlPr>
          </m:fPr>
          <m:num>
            <m:sSup>
              <m:sSupPr>
                <m:ctrlPr>
                  <w:rPr>
                    <w:rFonts w:ascii="Cambria Math" w:hAnsi="Cambria Math"/>
                    <w:i/>
                    <w:sz w:val="24"/>
                  </w:rPr>
                </m:ctrlPr>
              </m:sSupPr>
              <m:e>
                <m:r>
                  <w:rPr>
                    <w:rFonts w:ascii="Cambria Math" w:hAnsi="Cambria Math"/>
                    <w:sz w:val="24"/>
                  </w:rPr>
                  <m:t>x</m:t>
                </m:r>
              </m:e>
              <m:sup>
                <m:r>
                  <w:rPr>
                    <w:rFonts w:ascii="Cambria Math" w:hAnsi="Cambria Math"/>
                    <w:sz w:val="24"/>
                  </w:rPr>
                  <m:t>3</m:t>
                </m:r>
              </m:sup>
            </m:sSup>
          </m:num>
          <m:den>
            <m:r>
              <w:rPr>
                <w:rFonts w:ascii="Cambria Math" w:hAnsi="Cambria Math"/>
                <w:sz w:val="24"/>
              </w:rPr>
              <m:t>3</m:t>
            </m:r>
          </m:den>
        </m:f>
      </m:oMath>
    </w:p>
    <w:p w:rsidR="00E4714C" w:rsidRPr="00E4714C" w:rsidRDefault="00E4714C" w:rsidP="00E4714C">
      <w:pPr>
        <w:rPr>
          <w:rFonts w:ascii="Times New Roman" w:hAnsi="Times New Roman"/>
          <w:sz w:val="24"/>
          <w:lang w:val="en-US"/>
        </w:rPr>
      </w:pPr>
      <w:r w:rsidRPr="00E4714C">
        <w:rPr>
          <w:rFonts w:ascii="Times New Roman" w:hAnsi="Times New Roman"/>
          <w:sz w:val="24"/>
          <w:lang w:val="en-US"/>
        </w:rPr>
        <w:t xml:space="preserve">b) </w:t>
      </w:r>
      <m:oMath>
        <m:r>
          <w:rPr>
            <w:rFonts w:ascii="Cambria Math" w:hAnsi="Cambria Math"/>
            <w:sz w:val="24"/>
            <w:lang w:val="en-US"/>
          </w:rPr>
          <m:t>y=</m:t>
        </m:r>
        <m:sSup>
          <m:sSupPr>
            <m:ctrlPr>
              <w:rPr>
                <w:rFonts w:ascii="Cambria Math" w:hAnsi="Cambria Math"/>
                <w:i/>
                <w:sz w:val="24"/>
                <w:lang w:val="en-US"/>
              </w:rPr>
            </m:ctrlPr>
          </m:sSupPr>
          <m:e>
            <m:d>
              <m:dPr>
                <m:ctrlPr>
                  <w:rPr>
                    <w:rFonts w:ascii="Cambria Math" w:hAnsi="Cambria Math"/>
                    <w:i/>
                    <w:sz w:val="24"/>
                    <w:lang w:val="en-US"/>
                  </w:rPr>
                </m:ctrlPr>
              </m:dPr>
              <m:e>
                <m:r>
                  <w:rPr>
                    <w:rFonts w:ascii="Cambria Math" w:hAnsi="Cambria Math"/>
                    <w:sz w:val="24"/>
                    <w:lang w:val="en-US"/>
                  </w:rPr>
                  <m:t>4x+3</m:t>
                </m:r>
              </m:e>
            </m:d>
          </m:e>
          <m:sup>
            <m:r>
              <w:rPr>
                <w:rFonts w:ascii="Cambria Math" w:hAnsi="Cambria Math"/>
                <w:sz w:val="24"/>
                <w:lang w:val="en-US"/>
              </w:rPr>
              <m:t>6</m:t>
            </m:r>
          </m:sup>
        </m:sSup>
      </m:oMath>
    </w:p>
    <w:p w:rsidR="00E4714C" w:rsidRPr="00E4714C" w:rsidRDefault="00E4714C" w:rsidP="00E4714C">
      <w:pPr>
        <w:rPr>
          <w:rFonts w:ascii="Times New Roman" w:hAnsi="Times New Roman"/>
          <w:sz w:val="24"/>
          <w:lang w:val="en-US"/>
        </w:rPr>
      </w:pPr>
      <w:r w:rsidRPr="00E4714C">
        <w:rPr>
          <w:rFonts w:ascii="Times New Roman" w:hAnsi="Times New Roman"/>
          <w:sz w:val="24"/>
          <w:lang w:val="en-US"/>
        </w:rPr>
        <w:t xml:space="preserve">c) </w:t>
      </w:r>
      <m:oMath>
        <m:r>
          <w:rPr>
            <w:rFonts w:ascii="Cambria Math" w:hAnsi="Cambria Math"/>
            <w:sz w:val="24"/>
            <w:lang w:val="en-US"/>
          </w:rPr>
          <m:t>y=</m:t>
        </m:r>
        <m:func>
          <m:funcPr>
            <m:ctrlPr>
              <w:rPr>
                <w:rFonts w:ascii="Cambria Math" w:hAnsi="Cambria Math"/>
                <w:i/>
                <w:sz w:val="24"/>
                <w:lang w:val="en-US"/>
              </w:rPr>
            </m:ctrlPr>
          </m:funcPr>
          <m:fName>
            <m:r>
              <m:rPr>
                <m:sty m:val="p"/>
              </m:rPr>
              <w:rPr>
                <w:rFonts w:ascii="Cambria Math" w:hAnsi="Cambria Math"/>
                <w:sz w:val="24"/>
                <w:lang w:val="en-US"/>
              </w:rPr>
              <m:t>sin</m:t>
            </m:r>
          </m:fName>
          <m:e>
            <m:r>
              <w:rPr>
                <w:rFonts w:ascii="Cambria Math" w:hAnsi="Cambria Math"/>
                <w:sz w:val="24"/>
                <w:lang w:val="en-US"/>
              </w:rPr>
              <m:t>2x</m:t>
            </m:r>
          </m:e>
        </m:func>
        <m:r>
          <w:rPr>
            <w:rFonts w:ascii="Cambria Math" w:hAnsi="Cambria Math"/>
            <w:sz w:val="24"/>
            <w:lang w:val="en-US"/>
          </w:rPr>
          <m:t>-2x</m:t>
        </m:r>
      </m:oMath>
    </w:p>
    <w:p w:rsidR="00E4714C" w:rsidRPr="00E4714C" w:rsidRDefault="00E4714C" w:rsidP="00E4714C">
      <w:pPr>
        <w:rPr>
          <w:rFonts w:ascii="Times New Roman" w:hAnsi="Times New Roman"/>
          <w:sz w:val="24"/>
          <w:lang w:val="en-US"/>
        </w:rPr>
      </w:pPr>
      <w:r w:rsidRPr="00E4714C">
        <w:rPr>
          <w:rFonts w:ascii="Times New Roman" w:hAnsi="Times New Roman"/>
          <w:sz w:val="24"/>
          <w:lang w:val="en-US"/>
        </w:rPr>
        <w:t>d)</w:t>
      </w:r>
      <m:oMath>
        <m:r>
          <w:rPr>
            <w:rFonts w:ascii="Cambria Math" w:hAnsi="Cambria Math"/>
            <w:sz w:val="24"/>
            <w:lang w:val="en-US"/>
          </w:rPr>
          <m:t xml:space="preserve"> </m:t>
        </m:r>
        <m:sSup>
          <m:sSupPr>
            <m:ctrlPr>
              <w:rPr>
                <w:rFonts w:ascii="Cambria Math" w:hAnsi="Cambria Math"/>
                <w:i/>
                <w:sz w:val="24"/>
                <w:lang w:val="en-US"/>
              </w:rPr>
            </m:ctrlPr>
          </m:sSupPr>
          <m:e>
            <m:r>
              <w:rPr>
                <w:rFonts w:ascii="Cambria Math" w:hAnsi="Cambria Math"/>
                <w:sz w:val="24"/>
                <w:lang w:val="en-US"/>
              </w:rPr>
              <m:t>y=</m:t>
            </m:r>
            <m:d>
              <m:dPr>
                <m:ctrlPr>
                  <w:rPr>
                    <w:rFonts w:ascii="Cambria Math" w:hAnsi="Cambria Math"/>
                    <w:i/>
                    <w:sz w:val="24"/>
                    <w:lang w:val="en-US"/>
                  </w:rPr>
                </m:ctrlPr>
              </m:dPr>
              <m:e>
                <m:r>
                  <w:rPr>
                    <w:rFonts w:ascii="Cambria Math" w:hAnsi="Cambria Math"/>
                    <w:sz w:val="24"/>
                    <w:lang w:val="en-US"/>
                  </w:rPr>
                  <m:t>x+1</m:t>
                </m:r>
              </m:e>
            </m:d>
          </m:e>
          <m:sup>
            <m:r>
              <w:rPr>
                <w:rFonts w:ascii="Cambria Math" w:hAnsi="Cambria Math"/>
                <w:sz w:val="24"/>
                <w:lang w:val="en-US"/>
              </w:rPr>
              <m:t>2</m:t>
            </m:r>
          </m:sup>
        </m:sSup>
        <m:d>
          <m:dPr>
            <m:ctrlPr>
              <w:rPr>
                <w:rFonts w:ascii="Cambria Math" w:hAnsi="Cambria Math"/>
                <w:i/>
                <w:sz w:val="24"/>
                <w:lang w:val="en-US"/>
              </w:rPr>
            </m:ctrlPr>
          </m:dPr>
          <m:e>
            <m:r>
              <w:rPr>
                <w:rFonts w:ascii="Cambria Math" w:hAnsi="Cambria Math"/>
                <w:sz w:val="24"/>
                <w:lang w:val="en-US"/>
              </w:rPr>
              <m:t>x-1</m:t>
            </m:r>
          </m:e>
        </m:d>
      </m:oMath>
    </w:p>
    <w:p w:rsidR="00E4714C" w:rsidRPr="00E4714C" w:rsidRDefault="00E4714C" w:rsidP="00E4714C">
      <w:pPr>
        <w:rPr>
          <w:rFonts w:ascii="Times New Roman" w:hAnsi="Times New Roman"/>
          <w:sz w:val="24"/>
        </w:rPr>
      </w:pPr>
      <w:r w:rsidRPr="00E4714C">
        <w:rPr>
          <w:rFonts w:ascii="Times New Roman" w:hAnsi="Times New Roman"/>
          <w:b/>
          <w:sz w:val="24"/>
        </w:rPr>
        <w:t>2.</w:t>
      </w:r>
      <w:r w:rsidRPr="00E4714C">
        <w:rPr>
          <w:rFonts w:ascii="Times New Roman" w:hAnsi="Times New Roman"/>
          <w:sz w:val="24"/>
        </w:rPr>
        <w:t xml:space="preserve"> Найти угловой коэффициент касательной к графику функции </w:t>
      </w:r>
      <m:oMath>
        <m:r>
          <w:rPr>
            <w:rFonts w:ascii="Cambria Math" w:hAnsi="Cambria Math"/>
            <w:sz w:val="24"/>
          </w:rPr>
          <m:t>f(</m:t>
        </m:r>
        <m:r>
          <w:rPr>
            <w:rFonts w:ascii="Cambria Math" w:hAnsi="Cambria Math"/>
            <w:sz w:val="24"/>
            <w:lang w:val="en-US"/>
          </w:rPr>
          <m:t>x</m:t>
        </m:r>
        <m:r>
          <w:rPr>
            <w:rFonts w:ascii="Cambria Math" w:hAnsi="Cambria Math"/>
            <w:sz w:val="24"/>
          </w:rPr>
          <m:t>)=</m:t>
        </m:r>
        <m:func>
          <m:funcPr>
            <m:ctrlPr>
              <w:rPr>
                <w:rFonts w:ascii="Cambria Math" w:hAnsi="Cambria Math"/>
                <w:i/>
                <w:sz w:val="24"/>
              </w:rPr>
            </m:ctrlPr>
          </m:funcPr>
          <m:fName>
            <m:r>
              <m:rPr>
                <m:sty m:val="p"/>
              </m:rPr>
              <w:rPr>
                <w:rFonts w:ascii="Cambria Math" w:hAnsi="Cambria Math"/>
                <w:sz w:val="24"/>
              </w:rPr>
              <m:t>ln</m:t>
            </m:r>
          </m:fName>
          <m:e>
            <m:d>
              <m:dPr>
                <m:ctrlPr>
                  <w:rPr>
                    <w:rFonts w:ascii="Cambria Math" w:hAnsi="Cambria Math"/>
                    <w:i/>
                    <w:sz w:val="24"/>
                  </w:rPr>
                </m:ctrlPr>
              </m:dPr>
              <m:e>
                <m:r>
                  <w:rPr>
                    <w:rFonts w:ascii="Cambria Math" w:hAnsi="Cambria Math"/>
                    <w:sz w:val="24"/>
                  </w:rPr>
                  <m:t>2x+1</m:t>
                </m:r>
              </m:e>
            </m:d>
          </m:e>
        </m:func>
      </m:oMath>
      <w:r w:rsidRPr="00E4714C">
        <w:rPr>
          <w:rFonts w:ascii="Times New Roman" w:hAnsi="Times New Roman"/>
          <w:sz w:val="24"/>
        </w:rPr>
        <w:t xml:space="preserve"> в точке с абсциссой </w:t>
      </w:r>
      <m:oMath>
        <m:sSub>
          <m:sSubPr>
            <m:ctrlPr>
              <w:rPr>
                <w:rFonts w:ascii="Cambria Math" w:hAnsi="Cambria Math"/>
                <w:i/>
                <w:sz w:val="24"/>
              </w:rPr>
            </m:ctrlPr>
          </m:sSubPr>
          <m:e>
            <m:r>
              <w:rPr>
                <w:rFonts w:ascii="Cambria Math" w:hAnsi="Cambria Math"/>
                <w:sz w:val="24"/>
              </w:rPr>
              <m:t>x</m:t>
            </m:r>
          </m:e>
          <m:sub>
            <m:r>
              <w:rPr>
                <w:rFonts w:ascii="Cambria Math" w:hAnsi="Cambria Math"/>
                <w:sz w:val="24"/>
              </w:rPr>
              <m:t>0</m:t>
            </m:r>
          </m:sub>
        </m:sSub>
        <m:r>
          <w:rPr>
            <w:rFonts w:ascii="Cambria Math" w:hAnsi="Cambria Math"/>
            <w:sz w:val="24"/>
          </w:rPr>
          <m:t>=0</m:t>
        </m:r>
      </m:oMath>
      <w:r w:rsidRPr="00E4714C">
        <w:rPr>
          <w:rFonts w:ascii="Times New Roman" w:hAnsi="Times New Roman"/>
          <w:sz w:val="24"/>
        </w:rPr>
        <w:t xml:space="preserve">. </w:t>
      </w:r>
    </w:p>
    <w:p w:rsidR="00E4714C" w:rsidRPr="00E4714C" w:rsidRDefault="00E4714C" w:rsidP="00E4714C">
      <w:pPr>
        <w:rPr>
          <w:rFonts w:ascii="Times New Roman" w:hAnsi="Times New Roman"/>
          <w:sz w:val="24"/>
        </w:rPr>
      </w:pPr>
      <w:r w:rsidRPr="00E4714C">
        <w:rPr>
          <w:rFonts w:ascii="Times New Roman" w:hAnsi="Times New Roman"/>
          <w:b/>
          <w:sz w:val="24"/>
        </w:rPr>
        <w:t>3.</w:t>
      </w:r>
      <w:r w:rsidRPr="00E4714C">
        <w:rPr>
          <w:rFonts w:ascii="Times New Roman" w:hAnsi="Times New Roman"/>
          <w:sz w:val="24"/>
        </w:rPr>
        <w:t xml:space="preserve">Составьте уравнение касательной к графику функции </w:t>
      </w:r>
      <m:oMath>
        <m:r>
          <w:rPr>
            <w:rFonts w:ascii="Cambria Math" w:hAnsi="Cambria Math"/>
            <w:sz w:val="24"/>
          </w:rPr>
          <m:t>f</m:t>
        </m:r>
        <m:d>
          <m:dPr>
            <m:ctrlPr>
              <w:rPr>
                <w:rFonts w:ascii="Cambria Math" w:hAnsi="Cambria Math"/>
                <w:i/>
                <w:sz w:val="24"/>
              </w:rPr>
            </m:ctrlPr>
          </m:dPr>
          <m:e>
            <m:r>
              <w:rPr>
                <w:rFonts w:ascii="Cambria Math" w:hAnsi="Cambria Math"/>
                <w:sz w:val="24"/>
              </w:rPr>
              <m:t>x</m:t>
            </m:r>
          </m:e>
        </m:d>
        <m:r>
          <w:rPr>
            <w:rFonts w:ascii="Cambria Math" w:hAnsi="Cambria Math"/>
            <w:sz w:val="24"/>
          </w:rPr>
          <m:t>=</m:t>
        </m:r>
        <m:f>
          <m:fPr>
            <m:ctrlPr>
              <w:rPr>
                <w:rFonts w:ascii="Cambria Math" w:hAnsi="Cambria Math"/>
                <w:i/>
                <w:sz w:val="24"/>
              </w:rPr>
            </m:ctrlPr>
          </m:fPr>
          <m:num>
            <m:r>
              <w:rPr>
                <w:rFonts w:ascii="Cambria Math" w:hAnsi="Cambria Math"/>
                <w:sz w:val="24"/>
              </w:rPr>
              <m:t>2</m:t>
            </m:r>
          </m:num>
          <m:den>
            <m:sSup>
              <m:sSupPr>
                <m:ctrlPr>
                  <w:rPr>
                    <w:rFonts w:ascii="Cambria Math" w:hAnsi="Cambria Math"/>
                    <w:i/>
                    <w:sz w:val="24"/>
                  </w:rPr>
                </m:ctrlPr>
              </m:sSupPr>
              <m:e>
                <m:r>
                  <w:rPr>
                    <w:rFonts w:ascii="Cambria Math" w:hAnsi="Cambria Math"/>
                    <w:sz w:val="24"/>
                  </w:rPr>
                  <m:t>x</m:t>
                </m:r>
              </m:e>
              <m:sup>
                <m:r>
                  <w:rPr>
                    <w:rFonts w:ascii="Cambria Math" w:hAnsi="Cambria Math"/>
                    <w:sz w:val="24"/>
                  </w:rPr>
                  <m:t>2</m:t>
                </m:r>
              </m:sup>
            </m:sSup>
          </m:den>
        </m:f>
        <m:r>
          <w:rPr>
            <w:rFonts w:ascii="Cambria Math" w:hAnsi="Cambria Math"/>
            <w:sz w:val="24"/>
          </w:rPr>
          <m:t>-x</m:t>
        </m:r>
      </m:oMath>
      <w:r w:rsidRPr="00E4714C">
        <w:rPr>
          <w:rFonts w:ascii="Times New Roman" w:hAnsi="Times New Roman"/>
          <w:sz w:val="24"/>
        </w:rPr>
        <w:t xml:space="preserve"> в точке </w:t>
      </w:r>
      <m:oMath>
        <m:sSub>
          <m:sSubPr>
            <m:ctrlPr>
              <w:rPr>
                <w:rFonts w:ascii="Cambria Math" w:hAnsi="Cambria Math"/>
                <w:i/>
                <w:sz w:val="24"/>
              </w:rPr>
            </m:ctrlPr>
          </m:sSubPr>
          <m:e>
            <m:r>
              <w:rPr>
                <w:rFonts w:ascii="Cambria Math" w:hAnsi="Cambria Math"/>
                <w:sz w:val="24"/>
              </w:rPr>
              <m:t>x</m:t>
            </m:r>
          </m:e>
          <m:sub>
            <m:r>
              <w:rPr>
                <w:rFonts w:ascii="Cambria Math" w:hAnsi="Cambria Math"/>
                <w:sz w:val="24"/>
              </w:rPr>
              <m:t>0</m:t>
            </m:r>
          </m:sub>
        </m:sSub>
        <m:r>
          <w:rPr>
            <w:rFonts w:ascii="Cambria Math" w:hAnsi="Cambria Math"/>
            <w:sz w:val="24"/>
          </w:rPr>
          <m:t>=-1</m:t>
        </m:r>
      </m:oMath>
      <w:r w:rsidRPr="00E4714C">
        <w:rPr>
          <w:rFonts w:ascii="Times New Roman" w:hAnsi="Times New Roman"/>
          <w:sz w:val="24"/>
        </w:rPr>
        <w:t>.</w:t>
      </w:r>
    </w:p>
    <w:p w:rsidR="004901C1" w:rsidRDefault="00E4714C" w:rsidP="00E4714C">
      <w:pPr>
        <w:pStyle w:val="a9"/>
        <w:jc w:val="center"/>
        <w:rPr>
          <w:rFonts w:ascii="Times New Roman" w:hAnsi="Times New Roman"/>
          <w:sz w:val="24"/>
        </w:rPr>
      </w:pPr>
      <w:r w:rsidRPr="00E4714C">
        <w:rPr>
          <w:rFonts w:ascii="Times New Roman" w:hAnsi="Times New Roman"/>
          <w:b/>
          <w:sz w:val="24"/>
        </w:rPr>
        <w:t>4.</w:t>
      </w:r>
      <w:r w:rsidRPr="00E4714C">
        <w:rPr>
          <w:rFonts w:ascii="Times New Roman" w:hAnsi="Times New Roman"/>
          <w:sz w:val="24"/>
        </w:rPr>
        <w:t xml:space="preserve"> Найти значения </w:t>
      </w:r>
      <m:oMath>
        <m:r>
          <w:rPr>
            <w:rFonts w:ascii="Cambria Math" w:hAnsi="Cambria Math"/>
            <w:sz w:val="24"/>
            <w:lang w:val="en-US"/>
          </w:rPr>
          <m:t>x</m:t>
        </m:r>
      </m:oMath>
      <w:r w:rsidRPr="00E4714C">
        <w:rPr>
          <w:rFonts w:ascii="Times New Roman" w:hAnsi="Times New Roman"/>
          <w:sz w:val="24"/>
        </w:rPr>
        <w:t xml:space="preserve">, при которых значения производной функции </w:t>
      </w:r>
      <m:oMath>
        <m:r>
          <w:rPr>
            <w:rFonts w:ascii="Cambria Math" w:hAnsi="Cambria Math"/>
            <w:sz w:val="24"/>
          </w:rPr>
          <m:t>f</m:t>
        </m:r>
        <m:d>
          <m:dPr>
            <m:ctrlPr>
              <w:rPr>
                <w:rFonts w:ascii="Cambria Math" w:hAnsi="Cambria Math"/>
                <w:i/>
                <w:sz w:val="24"/>
              </w:rPr>
            </m:ctrlPr>
          </m:dPr>
          <m:e>
            <m:r>
              <w:rPr>
                <w:rFonts w:ascii="Cambria Math" w:hAnsi="Cambria Math"/>
                <w:sz w:val="24"/>
              </w:rPr>
              <m:t>x</m:t>
            </m:r>
          </m:e>
        </m:d>
        <m:r>
          <w:rPr>
            <w:rFonts w:ascii="Cambria Math" w:hAnsi="Cambria Math"/>
            <w:sz w:val="24"/>
          </w:rPr>
          <m:t>=</m:t>
        </m:r>
        <m:f>
          <m:fPr>
            <m:ctrlPr>
              <w:rPr>
                <w:rFonts w:ascii="Cambria Math" w:hAnsi="Cambria Math"/>
                <w:i/>
                <w:sz w:val="24"/>
              </w:rPr>
            </m:ctrlPr>
          </m:fPr>
          <m:num>
            <m:r>
              <w:rPr>
                <w:rFonts w:ascii="Cambria Math" w:hAnsi="Cambria Math"/>
                <w:sz w:val="24"/>
              </w:rPr>
              <m:t>x+1</m:t>
            </m:r>
          </m:num>
          <m:den>
            <m:sSup>
              <m:sSupPr>
                <m:ctrlPr>
                  <w:rPr>
                    <w:rFonts w:ascii="Cambria Math" w:hAnsi="Cambria Math"/>
                    <w:i/>
                    <w:sz w:val="24"/>
                  </w:rPr>
                </m:ctrlPr>
              </m:sSupPr>
              <m:e>
                <m:r>
                  <w:rPr>
                    <w:rFonts w:ascii="Cambria Math" w:hAnsi="Cambria Math"/>
                    <w:sz w:val="24"/>
                  </w:rPr>
                  <m:t>x</m:t>
                </m:r>
              </m:e>
              <m:sup>
                <m:r>
                  <w:rPr>
                    <w:rFonts w:ascii="Cambria Math" w:hAnsi="Cambria Math"/>
                    <w:sz w:val="24"/>
                  </w:rPr>
                  <m:t>2</m:t>
                </m:r>
              </m:sup>
            </m:sSup>
            <m:r>
              <w:rPr>
                <w:rFonts w:ascii="Cambria Math" w:hAnsi="Cambria Math"/>
                <w:sz w:val="24"/>
              </w:rPr>
              <m:t>+3</m:t>
            </m:r>
          </m:den>
        </m:f>
      </m:oMath>
      <w:r w:rsidRPr="00E4714C">
        <w:rPr>
          <w:rFonts w:ascii="Times New Roman" w:hAnsi="Times New Roman"/>
          <w:sz w:val="24"/>
        </w:rPr>
        <w:t xml:space="preserve"> положительны.</w:t>
      </w:r>
    </w:p>
    <w:p w:rsidR="00E4714C" w:rsidRDefault="00E4714C" w:rsidP="00E4714C">
      <w:pPr>
        <w:pStyle w:val="a9"/>
        <w:jc w:val="center"/>
        <w:rPr>
          <w:rFonts w:ascii="Times New Roman" w:hAnsi="Times New Roman"/>
          <w:b/>
          <w:sz w:val="24"/>
        </w:rPr>
      </w:pPr>
      <w:r w:rsidRPr="00E4714C">
        <w:rPr>
          <w:rFonts w:ascii="Times New Roman" w:hAnsi="Times New Roman"/>
          <w:b/>
          <w:sz w:val="24"/>
        </w:rPr>
        <w:t>Вариант 2.</w:t>
      </w:r>
    </w:p>
    <w:p w:rsidR="00E4714C" w:rsidRPr="00E4714C" w:rsidRDefault="00E4714C" w:rsidP="00E4714C">
      <w:pPr>
        <w:rPr>
          <w:rFonts w:ascii="Times New Roman" w:hAnsi="Times New Roman"/>
          <w:sz w:val="24"/>
        </w:rPr>
      </w:pPr>
      <w:r w:rsidRPr="00E4714C">
        <w:rPr>
          <w:rFonts w:ascii="Times New Roman" w:hAnsi="Times New Roman"/>
          <w:b/>
          <w:sz w:val="24"/>
        </w:rPr>
        <w:t>1.</w:t>
      </w:r>
      <w:r w:rsidRPr="00E4714C">
        <w:rPr>
          <w:rFonts w:ascii="Times New Roman" w:hAnsi="Times New Roman"/>
          <w:sz w:val="24"/>
        </w:rPr>
        <w:t>Найти производную функции:</w:t>
      </w:r>
    </w:p>
    <w:p w:rsidR="00E4714C" w:rsidRPr="00E4714C" w:rsidRDefault="00E4714C" w:rsidP="00E4714C">
      <w:pPr>
        <w:rPr>
          <w:rFonts w:ascii="Times New Roman" w:hAnsi="Times New Roman"/>
          <w:sz w:val="24"/>
        </w:rPr>
      </w:pPr>
      <w:r w:rsidRPr="00E4714C">
        <w:rPr>
          <w:rFonts w:ascii="Times New Roman" w:hAnsi="Times New Roman"/>
          <w:sz w:val="24"/>
          <w:lang w:val="en-US"/>
        </w:rPr>
        <w:t>a</w:t>
      </w:r>
      <w:r w:rsidRPr="00E4714C">
        <w:rPr>
          <w:rFonts w:ascii="Times New Roman" w:hAnsi="Times New Roman"/>
          <w:sz w:val="24"/>
        </w:rPr>
        <w:t xml:space="preserve">) </w:t>
      </w:r>
      <m:oMath>
        <m:r>
          <w:rPr>
            <w:rFonts w:ascii="Cambria Math" w:hAnsi="Cambria Math"/>
            <w:sz w:val="24"/>
          </w:rPr>
          <m:t>y=</m:t>
        </m:r>
        <m:f>
          <m:fPr>
            <m:ctrlPr>
              <w:rPr>
                <w:rFonts w:ascii="Cambria Math" w:hAnsi="Cambria Math"/>
                <w:i/>
                <w:sz w:val="24"/>
              </w:rPr>
            </m:ctrlPr>
          </m:fPr>
          <m:num>
            <m:sSup>
              <m:sSupPr>
                <m:ctrlPr>
                  <w:rPr>
                    <w:rFonts w:ascii="Cambria Math" w:hAnsi="Cambria Math"/>
                    <w:i/>
                    <w:sz w:val="24"/>
                  </w:rPr>
                </m:ctrlPr>
              </m:sSupPr>
              <m:e>
                <m:r>
                  <w:rPr>
                    <w:rFonts w:ascii="Cambria Math" w:hAnsi="Cambria Math"/>
                    <w:sz w:val="24"/>
                  </w:rPr>
                  <m:t>x</m:t>
                </m:r>
              </m:e>
              <m:sup>
                <m:r>
                  <w:rPr>
                    <w:rFonts w:ascii="Cambria Math" w:hAnsi="Cambria Math"/>
                    <w:sz w:val="24"/>
                  </w:rPr>
                  <m:t>3</m:t>
                </m:r>
              </m:sup>
            </m:sSup>
          </m:num>
          <m:den>
            <m:r>
              <w:rPr>
                <w:rFonts w:ascii="Cambria Math" w:hAnsi="Cambria Math"/>
                <w:sz w:val="24"/>
              </w:rPr>
              <m:t>6</m:t>
            </m:r>
          </m:den>
        </m:f>
        <m:r>
          <w:rPr>
            <w:rFonts w:ascii="Cambria Math" w:hAnsi="Cambria Math"/>
            <w:sz w:val="24"/>
          </w:rPr>
          <m:t>+</m:t>
        </m:r>
        <m:sSup>
          <m:sSupPr>
            <m:ctrlPr>
              <w:rPr>
                <w:rFonts w:ascii="Cambria Math" w:hAnsi="Cambria Math"/>
                <w:i/>
                <w:sz w:val="24"/>
              </w:rPr>
            </m:ctrlPr>
          </m:sSupPr>
          <m:e>
            <m:r>
              <w:rPr>
                <w:rFonts w:ascii="Cambria Math" w:hAnsi="Cambria Math"/>
                <w:sz w:val="24"/>
              </w:rPr>
              <m:t>x</m:t>
            </m:r>
          </m:e>
          <m:sup>
            <m:r>
              <w:rPr>
                <w:rFonts w:ascii="Cambria Math" w:hAnsi="Cambria Math"/>
                <w:sz w:val="24"/>
              </w:rPr>
              <m:t>2</m:t>
            </m:r>
          </m:sup>
        </m:sSup>
        <m:r>
          <w:rPr>
            <w:rFonts w:ascii="Cambria Math" w:hAnsi="Cambria Math"/>
            <w:sz w:val="24"/>
          </w:rPr>
          <m:t>-6x</m:t>
        </m:r>
      </m:oMath>
    </w:p>
    <w:p w:rsidR="00E4714C" w:rsidRPr="00E4714C" w:rsidRDefault="00E4714C" w:rsidP="00E4714C">
      <w:pPr>
        <w:rPr>
          <w:rFonts w:ascii="Times New Roman" w:hAnsi="Times New Roman"/>
          <w:sz w:val="24"/>
          <w:lang w:val="en-US"/>
        </w:rPr>
      </w:pPr>
      <w:r w:rsidRPr="00E4714C">
        <w:rPr>
          <w:rFonts w:ascii="Times New Roman" w:hAnsi="Times New Roman"/>
          <w:sz w:val="24"/>
          <w:lang w:val="en-US"/>
        </w:rPr>
        <w:t xml:space="preserve">b) </w:t>
      </w:r>
      <m:oMath>
        <m:r>
          <w:rPr>
            <w:rFonts w:ascii="Cambria Math" w:hAnsi="Cambria Math"/>
            <w:sz w:val="24"/>
            <w:lang w:val="en-US"/>
          </w:rPr>
          <m:t>y=</m:t>
        </m:r>
        <m:sSup>
          <m:sSupPr>
            <m:ctrlPr>
              <w:rPr>
                <w:rFonts w:ascii="Cambria Math" w:hAnsi="Cambria Math"/>
                <w:i/>
                <w:sz w:val="24"/>
                <w:lang w:val="en-US"/>
              </w:rPr>
            </m:ctrlPr>
          </m:sSupPr>
          <m:e>
            <m:d>
              <m:dPr>
                <m:ctrlPr>
                  <w:rPr>
                    <w:rFonts w:ascii="Cambria Math" w:hAnsi="Cambria Math"/>
                    <w:i/>
                    <w:sz w:val="24"/>
                    <w:lang w:val="en-US"/>
                  </w:rPr>
                </m:ctrlPr>
              </m:dPr>
              <m:e>
                <m:r>
                  <w:rPr>
                    <w:rFonts w:ascii="Cambria Math" w:hAnsi="Cambria Math"/>
                    <w:sz w:val="24"/>
                    <w:lang w:val="en-US"/>
                  </w:rPr>
                  <m:t>3x-2</m:t>
                </m:r>
              </m:e>
            </m:d>
          </m:e>
          <m:sup>
            <m:r>
              <w:rPr>
                <w:rFonts w:ascii="Cambria Math" w:hAnsi="Cambria Math"/>
                <w:sz w:val="24"/>
                <w:lang w:val="en-US"/>
              </w:rPr>
              <m:t>5</m:t>
            </m:r>
          </m:sup>
        </m:sSup>
      </m:oMath>
    </w:p>
    <w:p w:rsidR="00E4714C" w:rsidRPr="00E4714C" w:rsidRDefault="00E4714C" w:rsidP="00E4714C">
      <w:pPr>
        <w:rPr>
          <w:rFonts w:ascii="Times New Roman" w:hAnsi="Times New Roman"/>
          <w:sz w:val="24"/>
          <w:lang w:val="en-US"/>
        </w:rPr>
      </w:pPr>
      <w:r w:rsidRPr="00E4714C">
        <w:rPr>
          <w:rFonts w:ascii="Times New Roman" w:hAnsi="Times New Roman"/>
          <w:sz w:val="24"/>
          <w:lang w:val="en-US"/>
        </w:rPr>
        <w:t xml:space="preserve">c) </w:t>
      </w:r>
      <m:oMath>
        <m:r>
          <w:rPr>
            <w:rFonts w:ascii="Cambria Math" w:hAnsi="Cambria Math"/>
            <w:sz w:val="24"/>
            <w:lang w:val="en-US"/>
          </w:rPr>
          <m:t>y=</m:t>
        </m:r>
        <m:func>
          <m:funcPr>
            <m:ctrlPr>
              <w:rPr>
                <w:rFonts w:ascii="Cambria Math" w:hAnsi="Cambria Math"/>
                <w:i/>
                <w:sz w:val="24"/>
                <w:lang w:val="en-US"/>
              </w:rPr>
            </m:ctrlPr>
          </m:funcPr>
          <m:fName>
            <m:r>
              <m:rPr>
                <m:sty m:val="p"/>
              </m:rPr>
              <w:rPr>
                <w:rFonts w:ascii="Cambria Math" w:hAnsi="Cambria Math"/>
                <w:sz w:val="24"/>
                <w:lang w:val="en-US"/>
              </w:rPr>
              <m:t>ln</m:t>
            </m:r>
          </m:fName>
          <m:e>
            <m:r>
              <w:rPr>
                <w:rFonts w:ascii="Cambria Math" w:hAnsi="Cambria Math"/>
                <w:sz w:val="24"/>
                <w:lang w:val="en-US"/>
              </w:rPr>
              <m:t>x</m:t>
            </m:r>
          </m:e>
        </m:func>
        <m:r>
          <w:rPr>
            <w:rFonts w:ascii="Cambria Math" w:hAnsi="Cambria Math"/>
            <w:sz w:val="24"/>
            <w:lang w:val="en-US"/>
          </w:rPr>
          <m:t>-</m:t>
        </m:r>
        <m:rad>
          <m:radPr>
            <m:degHide m:val="1"/>
            <m:ctrlPr>
              <w:rPr>
                <w:rFonts w:ascii="Cambria Math" w:hAnsi="Cambria Math"/>
                <w:i/>
                <w:sz w:val="24"/>
                <w:lang w:val="en-US"/>
              </w:rPr>
            </m:ctrlPr>
          </m:radPr>
          <m:deg/>
          <m:e>
            <m:r>
              <w:rPr>
                <w:rFonts w:ascii="Cambria Math" w:hAnsi="Cambria Math"/>
                <w:sz w:val="24"/>
                <w:lang w:val="en-US"/>
              </w:rPr>
              <m:t>x</m:t>
            </m:r>
          </m:e>
        </m:rad>
      </m:oMath>
    </w:p>
    <w:p w:rsidR="00E4714C" w:rsidRPr="00E4714C" w:rsidRDefault="00E4714C" w:rsidP="00E4714C">
      <w:pPr>
        <w:rPr>
          <w:rFonts w:ascii="Times New Roman" w:hAnsi="Times New Roman"/>
          <w:sz w:val="24"/>
          <w:lang w:val="en-US"/>
        </w:rPr>
      </w:pPr>
      <w:r w:rsidRPr="00E4714C">
        <w:rPr>
          <w:rFonts w:ascii="Times New Roman" w:hAnsi="Times New Roman"/>
          <w:sz w:val="24"/>
          <w:lang w:val="en-US"/>
        </w:rPr>
        <w:t>d)</w:t>
      </w:r>
      <m:oMath>
        <m:r>
          <w:rPr>
            <w:rFonts w:ascii="Cambria Math" w:hAnsi="Cambria Math"/>
            <w:sz w:val="24"/>
            <w:lang w:val="en-US"/>
          </w:rPr>
          <m:t xml:space="preserve"> </m:t>
        </m:r>
        <m:sSup>
          <m:sSupPr>
            <m:ctrlPr>
              <w:rPr>
                <w:rFonts w:ascii="Cambria Math" w:hAnsi="Cambria Math"/>
                <w:i/>
                <w:sz w:val="24"/>
                <w:lang w:val="en-US"/>
              </w:rPr>
            </m:ctrlPr>
          </m:sSupPr>
          <m:e>
            <m:r>
              <w:rPr>
                <w:rFonts w:ascii="Cambria Math" w:hAnsi="Cambria Math"/>
                <w:sz w:val="24"/>
                <w:lang w:val="en-US"/>
              </w:rPr>
              <m:t>y=</m:t>
            </m:r>
            <m:d>
              <m:dPr>
                <m:ctrlPr>
                  <w:rPr>
                    <w:rFonts w:ascii="Cambria Math" w:hAnsi="Cambria Math"/>
                    <w:i/>
                    <w:sz w:val="24"/>
                    <w:lang w:val="en-US"/>
                  </w:rPr>
                </m:ctrlPr>
              </m:dPr>
              <m:e>
                <m:r>
                  <w:rPr>
                    <w:rFonts w:ascii="Cambria Math" w:hAnsi="Cambria Math"/>
                    <w:sz w:val="24"/>
                    <w:lang w:val="en-US"/>
                  </w:rPr>
                  <m:t>x-1</m:t>
                </m:r>
              </m:e>
            </m:d>
          </m:e>
          <m:sup>
            <m:r>
              <w:rPr>
                <w:rFonts w:ascii="Cambria Math" w:hAnsi="Cambria Math"/>
                <w:sz w:val="24"/>
                <w:lang w:val="en-US"/>
              </w:rPr>
              <m:t>2</m:t>
            </m:r>
          </m:sup>
        </m:sSup>
        <m:d>
          <m:dPr>
            <m:ctrlPr>
              <w:rPr>
                <w:rFonts w:ascii="Cambria Math" w:hAnsi="Cambria Math"/>
                <w:i/>
                <w:sz w:val="24"/>
                <w:lang w:val="en-US"/>
              </w:rPr>
            </m:ctrlPr>
          </m:dPr>
          <m:e>
            <m:r>
              <w:rPr>
                <w:rFonts w:ascii="Cambria Math" w:hAnsi="Cambria Math"/>
                <w:sz w:val="24"/>
                <w:lang w:val="en-US"/>
              </w:rPr>
              <m:t>x+1</m:t>
            </m:r>
          </m:e>
        </m:d>
      </m:oMath>
    </w:p>
    <w:p w:rsidR="00E4714C" w:rsidRPr="00E4714C" w:rsidRDefault="00E4714C" w:rsidP="00E4714C">
      <w:pPr>
        <w:rPr>
          <w:rFonts w:ascii="Times New Roman" w:hAnsi="Times New Roman"/>
          <w:sz w:val="24"/>
        </w:rPr>
      </w:pPr>
      <w:r w:rsidRPr="00E4714C">
        <w:rPr>
          <w:rFonts w:ascii="Times New Roman" w:hAnsi="Times New Roman"/>
          <w:b/>
          <w:sz w:val="24"/>
        </w:rPr>
        <w:t>2.</w:t>
      </w:r>
      <w:r w:rsidRPr="00E4714C">
        <w:rPr>
          <w:rFonts w:ascii="Times New Roman" w:hAnsi="Times New Roman"/>
          <w:sz w:val="24"/>
        </w:rPr>
        <w:t xml:space="preserve"> Найти угловой коэффициент касательной к графику функции </w:t>
      </w:r>
      <m:oMath>
        <m:r>
          <w:rPr>
            <w:rFonts w:ascii="Cambria Math" w:hAnsi="Cambria Math"/>
            <w:sz w:val="24"/>
          </w:rPr>
          <m:t>f(</m:t>
        </m:r>
        <m:r>
          <w:rPr>
            <w:rFonts w:ascii="Cambria Math" w:hAnsi="Cambria Math"/>
            <w:sz w:val="24"/>
            <w:lang w:val="en-US"/>
          </w:rPr>
          <m:t>x</m:t>
        </m:r>
        <m:r>
          <w:rPr>
            <w:rFonts w:ascii="Cambria Math" w:hAnsi="Cambria Math"/>
            <w:sz w:val="24"/>
          </w:rPr>
          <m:t>)=</m:t>
        </m:r>
        <m:func>
          <m:funcPr>
            <m:ctrlPr>
              <w:rPr>
                <w:rFonts w:ascii="Cambria Math" w:hAnsi="Cambria Math"/>
                <w:i/>
                <w:sz w:val="24"/>
              </w:rPr>
            </m:ctrlPr>
          </m:funcPr>
          <m:fName>
            <m:r>
              <m:rPr>
                <m:sty m:val="p"/>
              </m:rPr>
              <w:rPr>
                <w:rFonts w:ascii="Cambria Math" w:hAnsi="Cambria Math"/>
                <w:sz w:val="24"/>
              </w:rPr>
              <m:t>sin</m:t>
            </m:r>
          </m:fName>
          <m:e>
            <m:r>
              <w:rPr>
                <w:rFonts w:ascii="Cambria Math" w:hAnsi="Cambria Math"/>
                <w:sz w:val="24"/>
              </w:rPr>
              <m:t>3x</m:t>
            </m:r>
          </m:e>
        </m:func>
      </m:oMath>
      <w:r w:rsidRPr="00E4714C">
        <w:rPr>
          <w:rFonts w:ascii="Times New Roman" w:hAnsi="Times New Roman"/>
          <w:sz w:val="24"/>
        </w:rPr>
        <w:t xml:space="preserve"> в точке с абсциссой </w:t>
      </w:r>
      <m:oMath>
        <m:sSub>
          <m:sSubPr>
            <m:ctrlPr>
              <w:rPr>
                <w:rFonts w:ascii="Cambria Math" w:hAnsi="Cambria Math"/>
                <w:i/>
                <w:sz w:val="24"/>
              </w:rPr>
            </m:ctrlPr>
          </m:sSubPr>
          <m:e>
            <m:r>
              <w:rPr>
                <w:rFonts w:ascii="Cambria Math" w:hAnsi="Cambria Math"/>
                <w:sz w:val="24"/>
              </w:rPr>
              <m:t>x</m:t>
            </m:r>
          </m:e>
          <m:sub>
            <m:r>
              <w:rPr>
                <w:rFonts w:ascii="Cambria Math" w:hAnsi="Cambria Math"/>
                <w:sz w:val="24"/>
              </w:rPr>
              <m:t>0</m:t>
            </m:r>
          </m:sub>
        </m:sSub>
        <m:r>
          <w:rPr>
            <w:rFonts w:ascii="Cambria Math" w:hAnsi="Cambria Math"/>
            <w:sz w:val="24"/>
          </w:rPr>
          <m:t>=</m:t>
        </m:r>
        <m:f>
          <m:fPr>
            <m:ctrlPr>
              <w:rPr>
                <w:rFonts w:ascii="Cambria Math" w:hAnsi="Cambria Math"/>
                <w:i/>
                <w:sz w:val="24"/>
              </w:rPr>
            </m:ctrlPr>
          </m:fPr>
          <m:num>
            <m:r>
              <w:rPr>
                <w:rFonts w:ascii="Cambria Math" w:hAnsi="Cambria Math"/>
                <w:sz w:val="24"/>
              </w:rPr>
              <m:t>π</m:t>
            </m:r>
          </m:num>
          <m:den>
            <m:r>
              <w:rPr>
                <w:rFonts w:ascii="Cambria Math" w:hAnsi="Cambria Math"/>
                <w:sz w:val="24"/>
              </w:rPr>
              <m:t>12</m:t>
            </m:r>
          </m:den>
        </m:f>
      </m:oMath>
      <w:r w:rsidRPr="00E4714C">
        <w:rPr>
          <w:rFonts w:ascii="Times New Roman" w:hAnsi="Times New Roman"/>
          <w:sz w:val="24"/>
        </w:rPr>
        <w:t xml:space="preserve">. </w:t>
      </w:r>
    </w:p>
    <w:p w:rsidR="00E4714C" w:rsidRPr="00E4714C" w:rsidRDefault="00E4714C" w:rsidP="00E4714C">
      <w:pPr>
        <w:rPr>
          <w:rFonts w:ascii="Times New Roman" w:hAnsi="Times New Roman"/>
          <w:sz w:val="24"/>
        </w:rPr>
      </w:pPr>
      <w:r w:rsidRPr="00E4714C">
        <w:rPr>
          <w:rFonts w:ascii="Times New Roman" w:hAnsi="Times New Roman"/>
          <w:b/>
          <w:sz w:val="24"/>
        </w:rPr>
        <w:lastRenderedPageBreak/>
        <w:t>3.</w:t>
      </w:r>
      <w:r w:rsidRPr="00E4714C">
        <w:rPr>
          <w:rFonts w:ascii="Times New Roman" w:hAnsi="Times New Roman"/>
          <w:sz w:val="24"/>
        </w:rPr>
        <w:t xml:space="preserve">Составьте уравнение касательной к графику функции </w:t>
      </w:r>
      <m:oMath>
        <m:r>
          <w:rPr>
            <w:rFonts w:ascii="Cambria Math" w:hAnsi="Cambria Math"/>
            <w:sz w:val="24"/>
          </w:rPr>
          <m:t>f</m:t>
        </m:r>
        <m:d>
          <m:dPr>
            <m:ctrlPr>
              <w:rPr>
                <w:rFonts w:ascii="Cambria Math" w:hAnsi="Cambria Math"/>
                <w:i/>
                <w:sz w:val="24"/>
              </w:rPr>
            </m:ctrlPr>
          </m:dPr>
          <m:e>
            <m:r>
              <w:rPr>
                <w:rFonts w:ascii="Cambria Math" w:hAnsi="Cambria Math"/>
                <w:sz w:val="24"/>
              </w:rPr>
              <m:t>x</m:t>
            </m:r>
          </m:e>
        </m:d>
        <m:r>
          <w:rPr>
            <w:rFonts w:ascii="Cambria Math" w:hAnsi="Cambria Math"/>
            <w:sz w:val="24"/>
          </w:rPr>
          <m:t>=</m:t>
        </m:r>
        <m:f>
          <m:fPr>
            <m:ctrlPr>
              <w:rPr>
                <w:rFonts w:ascii="Cambria Math" w:hAnsi="Cambria Math"/>
                <w:i/>
                <w:sz w:val="24"/>
              </w:rPr>
            </m:ctrlPr>
          </m:fPr>
          <m:num>
            <m:r>
              <w:rPr>
                <w:rFonts w:ascii="Cambria Math" w:hAnsi="Cambria Math"/>
                <w:sz w:val="24"/>
              </w:rPr>
              <m:t>3</m:t>
            </m:r>
          </m:num>
          <m:den>
            <m:sSup>
              <m:sSupPr>
                <m:ctrlPr>
                  <w:rPr>
                    <w:rFonts w:ascii="Cambria Math" w:hAnsi="Cambria Math"/>
                    <w:i/>
                    <w:sz w:val="24"/>
                  </w:rPr>
                </m:ctrlPr>
              </m:sSupPr>
              <m:e>
                <m:r>
                  <w:rPr>
                    <w:rFonts w:ascii="Cambria Math" w:hAnsi="Cambria Math"/>
                    <w:sz w:val="24"/>
                  </w:rPr>
                  <m:t>x</m:t>
                </m:r>
              </m:e>
              <m:sup>
                <m:r>
                  <w:rPr>
                    <w:rFonts w:ascii="Cambria Math" w:hAnsi="Cambria Math"/>
                    <w:sz w:val="24"/>
                  </w:rPr>
                  <m:t>3</m:t>
                </m:r>
              </m:sup>
            </m:sSup>
          </m:den>
        </m:f>
        <m:r>
          <w:rPr>
            <w:rFonts w:ascii="Cambria Math" w:hAnsi="Cambria Math"/>
            <w:sz w:val="24"/>
          </w:rPr>
          <m:t>+2x</m:t>
        </m:r>
      </m:oMath>
      <w:r w:rsidRPr="00E4714C">
        <w:rPr>
          <w:rFonts w:ascii="Times New Roman" w:hAnsi="Times New Roman"/>
          <w:sz w:val="24"/>
        </w:rPr>
        <w:t xml:space="preserve"> в точке </w:t>
      </w:r>
      <m:oMath>
        <m:sSub>
          <m:sSubPr>
            <m:ctrlPr>
              <w:rPr>
                <w:rFonts w:ascii="Cambria Math" w:hAnsi="Cambria Math"/>
                <w:i/>
                <w:sz w:val="24"/>
              </w:rPr>
            </m:ctrlPr>
          </m:sSubPr>
          <m:e>
            <m:r>
              <w:rPr>
                <w:rFonts w:ascii="Cambria Math" w:hAnsi="Cambria Math"/>
                <w:sz w:val="24"/>
              </w:rPr>
              <m:t>x</m:t>
            </m:r>
          </m:e>
          <m:sub>
            <m:r>
              <w:rPr>
                <w:rFonts w:ascii="Cambria Math" w:hAnsi="Cambria Math"/>
                <w:sz w:val="24"/>
              </w:rPr>
              <m:t>0</m:t>
            </m:r>
          </m:sub>
        </m:sSub>
        <m:r>
          <w:rPr>
            <w:rFonts w:ascii="Cambria Math" w:hAnsi="Cambria Math"/>
            <w:sz w:val="24"/>
          </w:rPr>
          <m:t>=1</m:t>
        </m:r>
      </m:oMath>
      <w:r w:rsidRPr="00E4714C">
        <w:rPr>
          <w:rFonts w:ascii="Times New Roman" w:hAnsi="Times New Roman"/>
          <w:sz w:val="24"/>
        </w:rPr>
        <w:t>.</w:t>
      </w:r>
    </w:p>
    <w:p w:rsidR="00E4714C" w:rsidRPr="00E4714C" w:rsidRDefault="00E4714C" w:rsidP="00E4714C">
      <w:pPr>
        <w:pStyle w:val="a9"/>
        <w:jc w:val="center"/>
        <w:rPr>
          <w:rFonts w:ascii="Times New Roman" w:hAnsi="Times New Roman"/>
          <w:b/>
          <w:sz w:val="40"/>
          <w:szCs w:val="28"/>
        </w:rPr>
      </w:pPr>
      <w:r w:rsidRPr="00E4714C">
        <w:rPr>
          <w:rFonts w:ascii="Times New Roman" w:hAnsi="Times New Roman"/>
          <w:b/>
          <w:sz w:val="24"/>
        </w:rPr>
        <w:t>4.</w:t>
      </w:r>
      <w:r w:rsidRPr="00E4714C">
        <w:rPr>
          <w:rFonts w:ascii="Times New Roman" w:hAnsi="Times New Roman"/>
          <w:sz w:val="24"/>
        </w:rPr>
        <w:t xml:space="preserve"> Найти значения </w:t>
      </w:r>
      <m:oMath>
        <m:r>
          <w:rPr>
            <w:rFonts w:ascii="Cambria Math" w:hAnsi="Cambria Math"/>
            <w:sz w:val="24"/>
            <w:lang w:val="en-US"/>
          </w:rPr>
          <m:t>x</m:t>
        </m:r>
      </m:oMath>
      <w:r w:rsidRPr="00E4714C">
        <w:rPr>
          <w:rFonts w:ascii="Times New Roman" w:hAnsi="Times New Roman"/>
          <w:sz w:val="24"/>
        </w:rPr>
        <w:t xml:space="preserve">, при которых значения производной функции </w:t>
      </w:r>
      <m:oMath>
        <m:r>
          <w:rPr>
            <w:rFonts w:ascii="Cambria Math" w:hAnsi="Cambria Math"/>
            <w:sz w:val="24"/>
          </w:rPr>
          <m:t>f</m:t>
        </m:r>
        <m:d>
          <m:dPr>
            <m:ctrlPr>
              <w:rPr>
                <w:rFonts w:ascii="Cambria Math" w:hAnsi="Cambria Math"/>
                <w:i/>
                <w:sz w:val="24"/>
              </w:rPr>
            </m:ctrlPr>
          </m:dPr>
          <m:e>
            <m:r>
              <w:rPr>
                <w:rFonts w:ascii="Cambria Math" w:hAnsi="Cambria Math"/>
                <w:sz w:val="24"/>
              </w:rPr>
              <m:t>x</m:t>
            </m:r>
          </m:e>
        </m:d>
        <m:r>
          <w:rPr>
            <w:rFonts w:ascii="Cambria Math" w:hAnsi="Cambria Math"/>
            <w:sz w:val="24"/>
          </w:rPr>
          <m:t>=</m:t>
        </m:r>
        <m:sSup>
          <m:sSupPr>
            <m:ctrlPr>
              <w:rPr>
                <w:rFonts w:ascii="Cambria Math" w:hAnsi="Cambria Math"/>
                <w:i/>
                <w:sz w:val="24"/>
              </w:rPr>
            </m:ctrlPr>
          </m:sSupPr>
          <m:e>
            <m:r>
              <w:rPr>
                <w:rFonts w:ascii="Cambria Math" w:hAnsi="Cambria Math"/>
                <w:sz w:val="24"/>
              </w:rPr>
              <m:t>x</m:t>
            </m:r>
          </m:e>
          <m:sup>
            <m:r>
              <w:rPr>
                <w:rFonts w:ascii="Cambria Math" w:hAnsi="Cambria Math"/>
                <w:sz w:val="24"/>
              </w:rPr>
              <m:t>2</m:t>
            </m:r>
          </m:sup>
        </m:sSup>
        <m:sSup>
          <m:sSupPr>
            <m:ctrlPr>
              <w:rPr>
                <w:rFonts w:ascii="Cambria Math" w:hAnsi="Cambria Math"/>
                <w:i/>
                <w:sz w:val="24"/>
              </w:rPr>
            </m:ctrlPr>
          </m:sSupPr>
          <m:e>
            <m:r>
              <w:rPr>
                <w:rFonts w:ascii="Cambria Math" w:hAnsi="Cambria Math"/>
                <w:sz w:val="24"/>
              </w:rPr>
              <m:t>e</m:t>
            </m:r>
          </m:e>
          <m:sup>
            <m:r>
              <w:rPr>
                <w:rFonts w:ascii="Cambria Math" w:hAnsi="Cambria Math"/>
                <w:sz w:val="24"/>
              </w:rPr>
              <m:t>-x</m:t>
            </m:r>
          </m:sup>
        </m:sSup>
      </m:oMath>
      <w:r w:rsidRPr="00E4714C">
        <w:rPr>
          <w:rFonts w:ascii="Times New Roman" w:hAnsi="Times New Roman"/>
          <w:sz w:val="24"/>
        </w:rPr>
        <w:t xml:space="preserve"> равны нулю.</w:t>
      </w:r>
    </w:p>
    <w:p w:rsidR="00E4714C" w:rsidRDefault="00E4714C">
      <w:pPr>
        <w:pStyle w:val="a9"/>
        <w:jc w:val="center"/>
        <w:rPr>
          <w:rFonts w:ascii="Times New Roman" w:hAnsi="Times New Roman"/>
          <w:b/>
          <w:sz w:val="24"/>
          <w:szCs w:val="28"/>
        </w:rPr>
      </w:pPr>
      <w:r>
        <w:rPr>
          <w:rFonts w:ascii="Times New Roman" w:hAnsi="Times New Roman"/>
          <w:b/>
          <w:sz w:val="24"/>
          <w:szCs w:val="28"/>
        </w:rPr>
        <w:t>Вариант 3.</w:t>
      </w:r>
    </w:p>
    <w:p w:rsidR="00E4714C" w:rsidRPr="00E4714C" w:rsidRDefault="00E4714C" w:rsidP="00E4714C">
      <w:pPr>
        <w:rPr>
          <w:rFonts w:ascii="Times New Roman" w:hAnsi="Times New Roman"/>
          <w:sz w:val="24"/>
        </w:rPr>
      </w:pPr>
      <w:r w:rsidRPr="00E4714C">
        <w:rPr>
          <w:rFonts w:ascii="Times New Roman" w:hAnsi="Times New Roman"/>
          <w:b/>
          <w:sz w:val="24"/>
        </w:rPr>
        <w:t>1.</w:t>
      </w:r>
      <w:r w:rsidRPr="00E4714C">
        <w:rPr>
          <w:rFonts w:ascii="Times New Roman" w:hAnsi="Times New Roman"/>
          <w:sz w:val="24"/>
        </w:rPr>
        <w:t>Найти производную функции:</w:t>
      </w:r>
    </w:p>
    <w:p w:rsidR="00E4714C" w:rsidRPr="00717054" w:rsidRDefault="00E4714C" w:rsidP="00E4714C">
      <w:pPr>
        <w:rPr>
          <w:rFonts w:ascii="Times New Roman" w:hAnsi="Times New Roman"/>
          <w:sz w:val="24"/>
        </w:rPr>
      </w:pPr>
      <w:r w:rsidRPr="00E4714C">
        <w:rPr>
          <w:rFonts w:ascii="Times New Roman" w:hAnsi="Times New Roman"/>
          <w:sz w:val="24"/>
          <w:lang w:val="en-US"/>
        </w:rPr>
        <w:t>a</w:t>
      </w:r>
      <w:r w:rsidRPr="00717054">
        <w:rPr>
          <w:rFonts w:ascii="Times New Roman" w:hAnsi="Times New Roman"/>
          <w:sz w:val="24"/>
        </w:rPr>
        <w:t xml:space="preserve">) </w:t>
      </w:r>
      <m:oMath>
        <m:r>
          <w:rPr>
            <w:rFonts w:ascii="Cambria Math" w:hAnsi="Cambria Math"/>
            <w:sz w:val="24"/>
          </w:rPr>
          <m:t>y=4x+</m:t>
        </m:r>
        <m:sSup>
          <m:sSupPr>
            <m:ctrlPr>
              <w:rPr>
                <w:rFonts w:ascii="Cambria Math" w:hAnsi="Cambria Math"/>
                <w:i/>
                <w:sz w:val="24"/>
              </w:rPr>
            </m:ctrlPr>
          </m:sSupPr>
          <m:e>
            <m:r>
              <w:rPr>
                <w:rFonts w:ascii="Cambria Math" w:hAnsi="Cambria Math"/>
                <w:sz w:val="24"/>
              </w:rPr>
              <m:t>x</m:t>
            </m:r>
          </m:e>
          <m:sup>
            <m:r>
              <w:rPr>
                <w:rFonts w:ascii="Cambria Math" w:hAnsi="Cambria Math"/>
                <w:sz w:val="24"/>
              </w:rPr>
              <m:t>3</m:t>
            </m:r>
          </m:sup>
        </m:sSup>
        <m:r>
          <w:rPr>
            <w:rFonts w:ascii="Cambria Math" w:hAnsi="Cambria Math"/>
            <w:sz w:val="24"/>
          </w:rPr>
          <m:t>-</m:t>
        </m:r>
        <m:f>
          <m:fPr>
            <m:ctrlPr>
              <w:rPr>
                <w:rFonts w:ascii="Cambria Math" w:hAnsi="Cambria Math"/>
                <w:i/>
                <w:sz w:val="24"/>
              </w:rPr>
            </m:ctrlPr>
          </m:fPr>
          <m:num>
            <m:sSup>
              <m:sSupPr>
                <m:ctrlPr>
                  <w:rPr>
                    <w:rFonts w:ascii="Cambria Math" w:hAnsi="Cambria Math"/>
                    <w:i/>
                    <w:sz w:val="24"/>
                  </w:rPr>
                </m:ctrlPr>
              </m:sSupPr>
              <m:e>
                <m:r>
                  <w:rPr>
                    <w:rFonts w:ascii="Cambria Math" w:hAnsi="Cambria Math"/>
                    <w:sz w:val="24"/>
                  </w:rPr>
                  <m:t>x</m:t>
                </m:r>
              </m:e>
              <m:sup>
                <m:r>
                  <w:rPr>
                    <w:rFonts w:ascii="Cambria Math" w:hAnsi="Cambria Math"/>
                    <w:sz w:val="24"/>
                  </w:rPr>
                  <m:t>2</m:t>
                </m:r>
              </m:sup>
            </m:sSup>
          </m:num>
          <m:den>
            <m:r>
              <w:rPr>
                <w:rFonts w:ascii="Cambria Math" w:hAnsi="Cambria Math"/>
                <w:sz w:val="24"/>
              </w:rPr>
              <m:t>2</m:t>
            </m:r>
          </m:den>
        </m:f>
      </m:oMath>
    </w:p>
    <w:p w:rsidR="00E4714C" w:rsidRPr="00E4714C" w:rsidRDefault="00E4714C" w:rsidP="00E4714C">
      <w:pPr>
        <w:rPr>
          <w:rFonts w:ascii="Times New Roman" w:hAnsi="Times New Roman"/>
          <w:sz w:val="24"/>
          <w:lang w:val="en-US"/>
        </w:rPr>
      </w:pPr>
      <w:r w:rsidRPr="00E4714C">
        <w:rPr>
          <w:rFonts w:ascii="Times New Roman" w:hAnsi="Times New Roman"/>
          <w:sz w:val="24"/>
          <w:lang w:val="en-US"/>
        </w:rPr>
        <w:t xml:space="preserve">b) </w:t>
      </w:r>
      <m:oMath>
        <m:r>
          <w:rPr>
            <w:rFonts w:ascii="Cambria Math" w:hAnsi="Cambria Math"/>
            <w:sz w:val="24"/>
            <w:lang w:val="en-US"/>
          </w:rPr>
          <m:t>y=</m:t>
        </m:r>
        <m:sSup>
          <m:sSupPr>
            <m:ctrlPr>
              <w:rPr>
                <w:rFonts w:ascii="Cambria Math" w:hAnsi="Cambria Math"/>
                <w:i/>
                <w:sz w:val="24"/>
                <w:lang w:val="en-US"/>
              </w:rPr>
            </m:ctrlPr>
          </m:sSupPr>
          <m:e>
            <m:d>
              <m:dPr>
                <m:ctrlPr>
                  <w:rPr>
                    <w:rFonts w:ascii="Cambria Math" w:hAnsi="Cambria Math"/>
                    <w:i/>
                    <w:sz w:val="24"/>
                    <w:lang w:val="en-US"/>
                  </w:rPr>
                </m:ctrlPr>
              </m:dPr>
              <m:e>
                <m:r>
                  <w:rPr>
                    <w:rFonts w:ascii="Cambria Math" w:hAnsi="Cambria Math"/>
                    <w:sz w:val="24"/>
                    <w:lang w:val="en-US"/>
                  </w:rPr>
                  <m:t>5x+8</m:t>
                </m:r>
              </m:e>
            </m:d>
          </m:e>
          <m:sup>
            <m:r>
              <w:rPr>
                <w:rFonts w:ascii="Cambria Math" w:hAnsi="Cambria Math"/>
                <w:sz w:val="24"/>
                <w:lang w:val="en-US"/>
              </w:rPr>
              <m:t>3</m:t>
            </m:r>
          </m:sup>
        </m:sSup>
      </m:oMath>
    </w:p>
    <w:p w:rsidR="00E4714C" w:rsidRPr="00E4714C" w:rsidRDefault="00E4714C" w:rsidP="00E4714C">
      <w:pPr>
        <w:rPr>
          <w:rFonts w:ascii="Times New Roman" w:hAnsi="Times New Roman"/>
          <w:sz w:val="24"/>
          <w:lang w:val="en-US"/>
        </w:rPr>
      </w:pPr>
      <w:r w:rsidRPr="00E4714C">
        <w:rPr>
          <w:rFonts w:ascii="Times New Roman" w:hAnsi="Times New Roman"/>
          <w:sz w:val="24"/>
          <w:lang w:val="en-US"/>
        </w:rPr>
        <w:t xml:space="preserve">c) </w:t>
      </w:r>
      <m:oMath>
        <m:r>
          <w:rPr>
            <w:rFonts w:ascii="Cambria Math" w:hAnsi="Cambria Math"/>
            <w:sz w:val="24"/>
            <w:lang w:val="en-US"/>
          </w:rPr>
          <m:t>y=</m:t>
        </m:r>
        <m:func>
          <m:funcPr>
            <m:ctrlPr>
              <w:rPr>
                <w:rFonts w:ascii="Cambria Math" w:hAnsi="Cambria Math"/>
                <w:i/>
                <w:sz w:val="24"/>
                <w:lang w:val="en-US"/>
              </w:rPr>
            </m:ctrlPr>
          </m:funcPr>
          <m:fName>
            <m:r>
              <m:rPr>
                <m:sty m:val="p"/>
              </m:rPr>
              <w:rPr>
                <w:rFonts w:ascii="Cambria Math" w:hAnsi="Cambria Math"/>
                <w:sz w:val="24"/>
                <w:lang w:val="en-US"/>
              </w:rPr>
              <m:t>cos</m:t>
            </m:r>
          </m:fName>
          <m:e>
            <m:r>
              <w:rPr>
                <w:rFonts w:ascii="Cambria Math" w:hAnsi="Cambria Math"/>
                <w:sz w:val="24"/>
                <w:lang w:val="en-US"/>
              </w:rPr>
              <m:t>3x</m:t>
            </m:r>
          </m:e>
        </m:func>
        <m:r>
          <w:rPr>
            <w:rFonts w:ascii="Cambria Math" w:hAnsi="Cambria Math"/>
            <w:sz w:val="24"/>
            <w:lang w:val="en-US"/>
          </w:rPr>
          <m:t>-3x</m:t>
        </m:r>
      </m:oMath>
    </w:p>
    <w:p w:rsidR="00E4714C" w:rsidRPr="00717054" w:rsidRDefault="00E4714C" w:rsidP="00E4714C">
      <w:pPr>
        <w:rPr>
          <w:rFonts w:ascii="Times New Roman" w:hAnsi="Times New Roman"/>
          <w:sz w:val="24"/>
          <w:lang w:val="en-US"/>
        </w:rPr>
      </w:pPr>
      <w:r w:rsidRPr="00E4714C">
        <w:rPr>
          <w:rFonts w:ascii="Times New Roman" w:hAnsi="Times New Roman"/>
          <w:sz w:val="24"/>
          <w:lang w:val="en-US"/>
        </w:rPr>
        <w:t>d</w:t>
      </w:r>
      <w:r w:rsidRPr="00717054">
        <w:rPr>
          <w:rFonts w:ascii="Times New Roman" w:hAnsi="Times New Roman"/>
          <w:sz w:val="24"/>
          <w:lang w:val="en-US"/>
        </w:rPr>
        <w:t>)</w:t>
      </w:r>
      <m:oMath>
        <m:r>
          <w:rPr>
            <w:rFonts w:ascii="Cambria Math" w:hAnsi="Cambria Math"/>
            <w:sz w:val="24"/>
            <w:lang w:val="en-US"/>
          </w:rPr>
          <m:t xml:space="preserve"> </m:t>
        </m:r>
        <m:sSup>
          <m:sSupPr>
            <m:ctrlPr>
              <w:rPr>
                <w:rFonts w:ascii="Cambria Math" w:hAnsi="Cambria Math"/>
                <w:i/>
                <w:sz w:val="24"/>
                <w:lang w:val="en-US"/>
              </w:rPr>
            </m:ctrlPr>
          </m:sSupPr>
          <m:e>
            <m:r>
              <w:rPr>
                <w:rFonts w:ascii="Cambria Math" w:hAnsi="Cambria Math"/>
                <w:sz w:val="24"/>
                <w:lang w:val="en-US"/>
              </w:rPr>
              <m:t>y=</m:t>
            </m:r>
            <m:d>
              <m:dPr>
                <m:ctrlPr>
                  <w:rPr>
                    <w:rFonts w:ascii="Cambria Math" w:hAnsi="Cambria Math"/>
                    <w:i/>
                    <w:sz w:val="24"/>
                    <w:lang w:val="en-US"/>
                  </w:rPr>
                </m:ctrlPr>
              </m:dPr>
              <m:e>
                <m:r>
                  <w:rPr>
                    <w:rFonts w:ascii="Cambria Math" w:hAnsi="Cambria Math"/>
                    <w:sz w:val="24"/>
                    <w:lang w:val="en-US"/>
                  </w:rPr>
                  <m:t>x+1</m:t>
                </m:r>
              </m:e>
            </m:d>
          </m:e>
          <m:sup>
            <m:r>
              <w:rPr>
                <w:rFonts w:ascii="Cambria Math" w:hAnsi="Cambria Math"/>
                <w:sz w:val="24"/>
                <w:lang w:val="en-US"/>
              </w:rPr>
              <m:t>2</m:t>
            </m:r>
          </m:sup>
        </m:sSup>
        <m:d>
          <m:dPr>
            <m:ctrlPr>
              <w:rPr>
                <w:rFonts w:ascii="Cambria Math" w:hAnsi="Cambria Math"/>
                <w:i/>
                <w:sz w:val="24"/>
                <w:lang w:val="en-US"/>
              </w:rPr>
            </m:ctrlPr>
          </m:dPr>
          <m:e>
            <m:r>
              <w:rPr>
                <w:rFonts w:ascii="Cambria Math" w:hAnsi="Cambria Math"/>
                <w:sz w:val="24"/>
                <w:lang w:val="en-US"/>
              </w:rPr>
              <m:t>x-1</m:t>
            </m:r>
          </m:e>
        </m:d>
      </m:oMath>
    </w:p>
    <w:p w:rsidR="00E4714C" w:rsidRPr="00E4714C" w:rsidRDefault="00E4714C" w:rsidP="00E4714C">
      <w:pPr>
        <w:rPr>
          <w:rFonts w:ascii="Times New Roman" w:hAnsi="Times New Roman"/>
          <w:sz w:val="24"/>
        </w:rPr>
      </w:pPr>
      <w:r w:rsidRPr="00E4714C">
        <w:rPr>
          <w:rFonts w:ascii="Times New Roman" w:hAnsi="Times New Roman"/>
          <w:b/>
          <w:sz w:val="24"/>
        </w:rPr>
        <w:t>2.</w:t>
      </w:r>
      <w:r w:rsidRPr="00E4714C">
        <w:rPr>
          <w:rFonts w:ascii="Times New Roman" w:hAnsi="Times New Roman"/>
          <w:sz w:val="24"/>
        </w:rPr>
        <w:t xml:space="preserve"> Найти угловой коэффициент касательной к графику функции </w:t>
      </w:r>
      <m:oMath>
        <m:r>
          <w:rPr>
            <w:rFonts w:ascii="Cambria Math" w:hAnsi="Cambria Math"/>
            <w:sz w:val="24"/>
          </w:rPr>
          <m:t>f</m:t>
        </m:r>
        <m:d>
          <m:dPr>
            <m:ctrlPr>
              <w:rPr>
                <w:rFonts w:ascii="Cambria Math" w:hAnsi="Cambria Math"/>
                <w:i/>
                <w:sz w:val="24"/>
              </w:rPr>
            </m:ctrlPr>
          </m:dPr>
          <m:e>
            <m:r>
              <w:rPr>
                <w:rFonts w:ascii="Cambria Math" w:hAnsi="Cambria Math"/>
                <w:sz w:val="24"/>
                <w:lang w:val="en-US"/>
              </w:rPr>
              <m:t>x</m:t>
            </m:r>
          </m:e>
        </m:d>
        <m:r>
          <w:rPr>
            <w:rFonts w:ascii="Cambria Math" w:hAnsi="Cambria Math"/>
            <w:sz w:val="24"/>
          </w:rPr>
          <m:t>=</m:t>
        </m:r>
        <m:sSup>
          <m:sSupPr>
            <m:ctrlPr>
              <w:rPr>
                <w:rFonts w:ascii="Cambria Math" w:hAnsi="Cambria Math"/>
                <w:i/>
                <w:sz w:val="24"/>
              </w:rPr>
            </m:ctrlPr>
          </m:sSupPr>
          <m:e>
            <m:r>
              <w:rPr>
                <w:rFonts w:ascii="Cambria Math" w:hAnsi="Cambria Math"/>
                <w:sz w:val="24"/>
              </w:rPr>
              <m:t>e</m:t>
            </m:r>
          </m:e>
          <m:sup>
            <m:r>
              <w:rPr>
                <w:rFonts w:ascii="Cambria Math" w:hAnsi="Cambria Math"/>
                <w:sz w:val="24"/>
              </w:rPr>
              <m:t>2x</m:t>
            </m:r>
          </m:sup>
        </m:sSup>
      </m:oMath>
      <w:r w:rsidRPr="00E4714C">
        <w:rPr>
          <w:rFonts w:ascii="Times New Roman" w:hAnsi="Times New Roman"/>
          <w:sz w:val="24"/>
        </w:rPr>
        <w:t xml:space="preserve"> в точке с абсциссой </w:t>
      </w:r>
      <m:oMath>
        <m:sSub>
          <m:sSubPr>
            <m:ctrlPr>
              <w:rPr>
                <w:rFonts w:ascii="Cambria Math" w:hAnsi="Cambria Math"/>
                <w:i/>
                <w:sz w:val="24"/>
              </w:rPr>
            </m:ctrlPr>
          </m:sSubPr>
          <m:e>
            <m:r>
              <w:rPr>
                <w:rFonts w:ascii="Cambria Math" w:hAnsi="Cambria Math"/>
                <w:sz w:val="24"/>
              </w:rPr>
              <m:t>x</m:t>
            </m:r>
          </m:e>
          <m:sub>
            <m:r>
              <w:rPr>
                <w:rFonts w:ascii="Cambria Math" w:hAnsi="Cambria Math"/>
                <w:sz w:val="24"/>
              </w:rPr>
              <m:t>0</m:t>
            </m:r>
          </m:sub>
        </m:sSub>
        <m:r>
          <w:rPr>
            <w:rFonts w:ascii="Cambria Math" w:hAnsi="Cambria Math"/>
            <w:sz w:val="24"/>
          </w:rPr>
          <m:t>=0</m:t>
        </m:r>
      </m:oMath>
      <w:r w:rsidRPr="00E4714C">
        <w:rPr>
          <w:rFonts w:ascii="Times New Roman" w:hAnsi="Times New Roman"/>
          <w:sz w:val="24"/>
        </w:rPr>
        <w:t xml:space="preserve">. </w:t>
      </w:r>
    </w:p>
    <w:p w:rsidR="00E4714C" w:rsidRPr="00E4714C" w:rsidRDefault="00E4714C" w:rsidP="00E4714C">
      <w:pPr>
        <w:rPr>
          <w:rFonts w:ascii="Times New Roman" w:hAnsi="Times New Roman"/>
          <w:sz w:val="24"/>
        </w:rPr>
      </w:pPr>
      <w:r w:rsidRPr="00E4714C">
        <w:rPr>
          <w:rFonts w:ascii="Times New Roman" w:hAnsi="Times New Roman"/>
          <w:b/>
          <w:sz w:val="24"/>
        </w:rPr>
        <w:t>3.</w:t>
      </w:r>
      <w:r w:rsidRPr="00E4714C">
        <w:rPr>
          <w:rFonts w:ascii="Times New Roman" w:hAnsi="Times New Roman"/>
          <w:sz w:val="24"/>
        </w:rPr>
        <w:t xml:space="preserve">Составьте уравнение касательной к графику функции </w:t>
      </w:r>
      <m:oMath>
        <m:r>
          <w:rPr>
            <w:rFonts w:ascii="Cambria Math" w:hAnsi="Cambria Math"/>
            <w:sz w:val="24"/>
          </w:rPr>
          <m:t>f</m:t>
        </m:r>
        <m:d>
          <m:dPr>
            <m:ctrlPr>
              <w:rPr>
                <w:rFonts w:ascii="Cambria Math" w:hAnsi="Cambria Math"/>
                <w:i/>
                <w:sz w:val="24"/>
              </w:rPr>
            </m:ctrlPr>
          </m:dPr>
          <m:e>
            <m:r>
              <w:rPr>
                <w:rFonts w:ascii="Cambria Math" w:hAnsi="Cambria Math"/>
                <w:sz w:val="24"/>
              </w:rPr>
              <m:t>x</m:t>
            </m:r>
          </m:e>
        </m:d>
        <m:r>
          <w:rPr>
            <w:rFonts w:ascii="Cambria Math" w:hAnsi="Cambria Math"/>
            <w:sz w:val="24"/>
          </w:rPr>
          <m:t>=2</m:t>
        </m:r>
        <m:sSup>
          <m:sSupPr>
            <m:ctrlPr>
              <w:rPr>
                <w:rFonts w:ascii="Cambria Math" w:hAnsi="Cambria Math"/>
                <w:i/>
                <w:sz w:val="24"/>
              </w:rPr>
            </m:ctrlPr>
          </m:sSupPr>
          <m:e>
            <m:r>
              <w:rPr>
                <w:rFonts w:ascii="Cambria Math" w:hAnsi="Cambria Math"/>
                <w:sz w:val="24"/>
              </w:rPr>
              <m:t>x</m:t>
            </m:r>
          </m:e>
          <m:sup>
            <m:r>
              <w:rPr>
                <w:rFonts w:ascii="Cambria Math" w:hAnsi="Cambria Math"/>
                <w:sz w:val="24"/>
              </w:rPr>
              <m:t>2</m:t>
            </m:r>
          </m:sup>
        </m:sSup>
        <m:r>
          <w:rPr>
            <w:rFonts w:ascii="Cambria Math" w:hAnsi="Cambria Math"/>
            <w:sz w:val="24"/>
          </w:rPr>
          <m:t>+</m:t>
        </m:r>
        <m:f>
          <m:fPr>
            <m:ctrlPr>
              <w:rPr>
                <w:rFonts w:ascii="Cambria Math" w:hAnsi="Cambria Math"/>
                <w:i/>
                <w:sz w:val="24"/>
              </w:rPr>
            </m:ctrlPr>
          </m:fPr>
          <m:num>
            <m:r>
              <w:rPr>
                <w:rFonts w:ascii="Cambria Math" w:hAnsi="Cambria Math"/>
                <w:sz w:val="24"/>
              </w:rPr>
              <m:t>1</m:t>
            </m:r>
          </m:num>
          <m:den>
            <m:r>
              <w:rPr>
                <w:rFonts w:ascii="Cambria Math" w:hAnsi="Cambria Math"/>
                <w:sz w:val="24"/>
              </w:rPr>
              <m:t>3</m:t>
            </m:r>
          </m:den>
        </m:f>
        <m:sSup>
          <m:sSupPr>
            <m:ctrlPr>
              <w:rPr>
                <w:rFonts w:ascii="Cambria Math" w:hAnsi="Cambria Math"/>
                <w:i/>
                <w:sz w:val="24"/>
              </w:rPr>
            </m:ctrlPr>
          </m:sSupPr>
          <m:e>
            <m:r>
              <w:rPr>
                <w:rFonts w:ascii="Cambria Math" w:hAnsi="Cambria Math"/>
                <w:sz w:val="24"/>
              </w:rPr>
              <m:t>x</m:t>
            </m:r>
          </m:e>
          <m:sup>
            <m:r>
              <w:rPr>
                <w:rFonts w:ascii="Cambria Math" w:hAnsi="Cambria Math"/>
                <w:sz w:val="24"/>
              </w:rPr>
              <m:t>3</m:t>
            </m:r>
          </m:sup>
        </m:sSup>
      </m:oMath>
      <w:r w:rsidRPr="00E4714C">
        <w:rPr>
          <w:rFonts w:ascii="Times New Roman" w:hAnsi="Times New Roman"/>
          <w:sz w:val="24"/>
        </w:rPr>
        <w:t xml:space="preserve"> в точке </w:t>
      </w:r>
      <m:oMath>
        <m:sSub>
          <m:sSubPr>
            <m:ctrlPr>
              <w:rPr>
                <w:rFonts w:ascii="Cambria Math" w:hAnsi="Cambria Math"/>
                <w:i/>
                <w:sz w:val="24"/>
              </w:rPr>
            </m:ctrlPr>
          </m:sSubPr>
          <m:e>
            <m:r>
              <w:rPr>
                <w:rFonts w:ascii="Cambria Math" w:hAnsi="Cambria Math"/>
                <w:sz w:val="24"/>
              </w:rPr>
              <m:t>x</m:t>
            </m:r>
          </m:e>
          <m:sub>
            <m:r>
              <w:rPr>
                <w:rFonts w:ascii="Cambria Math" w:hAnsi="Cambria Math"/>
                <w:sz w:val="24"/>
              </w:rPr>
              <m:t>0</m:t>
            </m:r>
          </m:sub>
        </m:sSub>
        <m:r>
          <w:rPr>
            <w:rFonts w:ascii="Cambria Math" w:hAnsi="Cambria Math"/>
            <w:sz w:val="24"/>
          </w:rPr>
          <m:t>=-3</m:t>
        </m:r>
      </m:oMath>
      <w:r w:rsidRPr="00E4714C">
        <w:rPr>
          <w:rFonts w:ascii="Times New Roman" w:hAnsi="Times New Roman"/>
          <w:sz w:val="24"/>
        </w:rPr>
        <w:t>.</w:t>
      </w:r>
    </w:p>
    <w:p w:rsidR="00E4714C" w:rsidRPr="00E4714C" w:rsidRDefault="00E4714C" w:rsidP="00E4714C">
      <w:pPr>
        <w:pStyle w:val="a9"/>
        <w:jc w:val="center"/>
        <w:rPr>
          <w:rFonts w:ascii="Times New Roman" w:hAnsi="Times New Roman"/>
          <w:b/>
          <w:sz w:val="32"/>
          <w:szCs w:val="28"/>
        </w:rPr>
      </w:pPr>
      <w:r w:rsidRPr="00E4714C">
        <w:rPr>
          <w:rFonts w:ascii="Times New Roman" w:hAnsi="Times New Roman"/>
          <w:b/>
          <w:sz w:val="24"/>
        </w:rPr>
        <w:t>4.</w:t>
      </w:r>
      <w:r w:rsidRPr="00E4714C">
        <w:rPr>
          <w:rFonts w:ascii="Times New Roman" w:hAnsi="Times New Roman"/>
          <w:sz w:val="24"/>
        </w:rPr>
        <w:t xml:space="preserve"> Найти значения </w:t>
      </w:r>
      <m:oMath>
        <m:r>
          <w:rPr>
            <w:rFonts w:ascii="Cambria Math" w:hAnsi="Cambria Math"/>
            <w:sz w:val="24"/>
            <w:lang w:val="en-US"/>
          </w:rPr>
          <m:t>x</m:t>
        </m:r>
      </m:oMath>
      <w:r w:rsidRPr="00E4714C">
        <w:rPr>
          <w:rFonts w:ascii="Times New Roman" w:hAnsi="Times New Roman"/>
          <w:sz w:val="24"/>
        </w:rPr>
        <w:t xml:space="preserve">, при которых значения производной функции </w:t>
      </w:r>
      <m:oMath>
        <m:r>
          <w:rPr>
            <w:rFonts w:ascii="Cambria Math" w:hAnsi="Cambria Math"/>
            <w:sz w:val="24"/>
          </w:rPr>
          <m:t>f</m:t>
        </m:r>
        <m:d>
          <m:dPr>
            <m:ctrlPr>
              <w:rPr>
                <w:rFonts w:ascii="Cambria Math" w:hAnsi="Cambria Math"/>
                <w:i/>
                <w:sz w:val="24"/>
              </w:rPr>
            </m:ctrlPr>
          </m:dPr>
          <m:e>
            <m:r>
              <w:rPr>
                <w:rFonts w:ascii="Cambria Math" w:hAnsi="Cambria Math"/>
                <w:sz w:val="24"/>
              </w:rPr>
              <m:t>x</m:t>
            </m:r>
          </m:e>
        </m:d>
        <m:r>
          <w:rPr>
            <w:rFonts w:ascii="Cambria Math" w:hAnsi="Cambria Math"/>
            <w:sz w:val="24"/>
          </w:rPr>
          <m:t>=</m:t>
        </m:r>
        <m:f>
          <m:fPr>
            <m:ctrlPr>
              <w:rPr>
                <w:rFonts w:ascii="Cambria Math" w:hAnsi="Cambria Math"/>
                <w:i/>
                <w:sz w:val="24"/>
              </w:rPr>
            </m:ctrlPr>
          </m:fPr>
          <m:num>
            <m:r>
              <w:rPr>
                <w:rFonts w:ascii="Cambria Math" w:hAnsi="Cambria Math"/>
                <w:sz w:val="24"/>
              </w:rPr>
              <m:t>1-x</m:t>
            </m:r>
          </m:num>
          <m:den>
            <m:sSup>
              <m:sSupPr>
                <m:ctrlPr>
                  <w:rPr>
                    <w:rFonts w:ascii="Cambria Math" w:hAnsi="Cambria Math"/>
                    <w:i/>
                    <w:sz w:val="24"/>
                  </w:rPr>
                </m:ctrlPr>
              </m:sSupPr>
              <m:e>
                <m:r>
                  <w:rPr>
                    <w:rFonts w:ascii="Cambria Math" w:hAnsi="Cambria Math"/>
                    <w:sz w:val="24"/>
                  </w:rPr>
                  <m:t>x</m:t>
                </m:r>
              </m:e>
              <m:sup>
                <m:r>
                  <w:rPr>
                    <w:rFonts w:ascii="Cambria Math" w:hAnsi="Cambria Math"/>
                    <w:sz w:val="24"/>
                  </w:rPr>
                  <m:t>2</m:t>
                </m:r>
              </m:sup>
            </m:sSup>
            <m:r>
              <w:rPr>
                <w:rFonts w:ascii="Cambria Math" w:hAnsi="Cambria Math"/>
                <w:sz w:val="24"/>
              </w:rPr>
              <m:t>+8</m:t>
            </m:r>
          </m:den>
        </m:f>
      </m:oMath>
      <w:r w:rsidRPr="00E4714C">
        <w:rPr>
          <w:rFonts w:ascii="Times New Roman" w:hAnsi="Times New Roman"/>
          <w:sz w:val="24"/>
        </w:rPr>
        <w:t xml:space="preserve"> отрицательны.</w:t>
      </w:r>
    </w:p>
    <w:p w:rsidR="00E4714C" w:rsidRDefault="00E4714C">
      <w:pPr>
        <w:pStyle w:val="a9"/>
        <w:jc w:val="center"/>
        <w:rPr>
          <w:rFonts w:ascii="Times New Roman" w:hAnsi="Times New Roman"/>
          <w:b/>
          <w:sz w:val="24"/>
          <w:szCs w:val="28"/>
        </w:rPr>
      </w:pPr>
      <w:r>
        <w:rPr>
          <w:rFonts w:ascii="Times New Roman" w:hAnsi="Times New Roman"/>
          <w:b/>
          <w:sz w:val="24"/>
          <w:szCs w:val="28"/>
        </w:rPr>
        <w:t>Вариант 4.</w:t>
      </w:r>
    </w:p>
    <w:p w:rsidR="00E4714C" w:rsidRPr="00E4714C" w:rsidRDefault="00E4714C" w:rsidP="00E4714C">
      <w:pPr>
        <w:rPr>
          <w:rFonts w:ascii="Times New Roman" w:hAnsi="Times New Roman"/>
          <w:sz w:val="24"/>
        </w:rPr>
      </w:pPr>
      <w:r w:rsidRPr="00E4714C">
        <w:rPr>
          <w:rFonts w:ascii="Times New Roman" w:hAnsi="Times New Roman"/>
          <w:b/>
          <w:sz w:val="24"/>
        </w:rPr>
        <w:t>1.</w:t>
      </w:r>
      <w:r w:rsidRPr="00E4714C">
        <w:rPr>
          <w:rFonts w:ascii="Times New Roman" w:hAnsi="Times New Roman"/>
          <w:sz w:val="24"/>
        </w:rPr>
        <w:t>Найти производную функции:</w:t>
      </w:r>
    </w:p>
    <w:p w:rsidR="00E4714C" w:rsidRPr="00E4714C" w:rsidRDefault="00E4714C" w:rsidP="00E4714C">
      <w:pPr>
        <w:rPr>
          <w:rFonts w:ascii="Times New Roman" w:hAnsi="Times New Roman"/>
          <w:i/>
          <w:sz w:val="24"/>
        </w:rPr>
      </w:pPr>
      <w:r w:rsidRPr="00E4714C">
        <w:rPr>
          <w:rFonts w:ascii="Times New Roman" w:hAnsi="Times New Roman"/>
          <w:sz w:val="24"/>
          <w:lang w:val="en-US"/>
        </w:rPr>
        <w:t>a</w:t>
      </w:r>
      <w:r w:rsidRPr="00E4714C">
        <w:rPr>
          <w:rFonts w:ascii="Times New Roman" w:hAnsi="Times New Roman"/>
          <w:sz w:val="24"/>
        </w:rPr>
        <w:t xml:space="preserve">) </w:t>
      </w:r>
      <m:oMath>
        <m:r>
          <w:rPr>
            <w:rFonts w:ascii="Cambria Math" w:hAnsi="Cambria Math"/>
            <w:sz w:val="24"/>
          </w:rPr>
          <m:t>y=</m:t>
        </m:r>
        <m:f>
          <m:fPr>
            <m:ctrlPr>
              <w:rPr>
                <w:rFonts w:ascii="Cambria Math" w:hAnsi="Cambria Math"/>
                <w:i/>
                <w:sz w:val="24"/>
              </w:rPr>
            </m:ctrlPr>
          </m:fPr>
          <m:num>
            <m:sSup>
              <m:sSupPr>
                <m:ctrlPr>
                  <w:rPr>
                    <w:rFonts w:ascii="Cambria Math" w:hAnsi="Cambria Math"/>
                    <w:i/>
                    <w:sz w:val="24"/>
                  </w:rPr>
                </m:ctrlPr>
              </m:sSupPr>
              <m:e>
                <m:r>
                  <w:rPr>
                    <w:rFonts w:ascii="Cambria Math" w:hAnsi="Cambria Math"/>
                    <w:sz w:val="24"/>
                  </w:rPr>
                  <m:t>x</m:t>
                </m:r>
              </m:e>
              <m:sup>
                <m:r>
                  <w:rPr>
                    <w:rFonts w:ascii="Cambria Math" w:hAnsi="Cambria Math"/>
                    <w:sz w:val="24"/>
                  </w:rPr>
                  <m:t>2</m:t>
                </m:r>
              </m:sup>
            </m:sSup>
          </m:num>
          <m:den>
            <m:r>
              <w:rPr>
                <w:rFonts w:ascii="Cambria Math" w:hAnsi="Cambria Math"/>
                <w:sz w:val="24"/>
              </w:rPr>
              <m:t>4</m:t>
            </m:r>
          </m:den>
        </m:f>
        <m:r>
          <w:rPr>
            <w:rFonts w:ascii="Cambria Math" w:hAnsi="Cambria Math"/>
            <w:sz w:val="24"/>
          </w:rPr>
          <m:t>-</m:t>
        </m:r>
        <m:sSup>
          <m:sSupPr>
            <m:ctrlPr>
              <w:rPr>
                <w:rFonts w:ascii="Cambria Math" w:hAnsi="Cambria Math"/>
                <w:i/>
                <w:sz w:val="24"/>
                <w:lang w:val="en-US"/>
              </w:rPr>
            </m:ctrlPr>
          </m:sSupPr>
          <m:e>
            <m:r>
              <w:rPr>
                <w:rFonts w:ascii="Cambria Math" w:hAnsi="Cambria Math"/>
                <w:sz w:val="24"/>
                <w:lang w:val="en-US"/>
              </w:rPr>
              <m:t>x</m:t>
            </m:r>
          </m:e>
          <m:sup>
            <m:r>
              <w:rPr>
                <w:rFonts w:ascii="Cambria Math" w:hAnsi="Cambria Math"/>
                <w:sz w:val="24"/>
              </w:rPr>
              <m:t>3</m:t>
            </m:r>
          </m:sup>
        </m:sSup>
        <m:r>
          <w:rPr>
            <w:rFonts w:ascii="Cambria Math" w:hAnsi="Cambria Math"/>
            <w:sz w:val="24"/>
          </w:rPr>
          <m:t>+5</m:t>
        </m:r>
        <m:r>
          <w:rPr>
            <w:rFonts w:ascii="Cambria Math" w:hAnsi="Cambria Math"/>
            <w:sz w:val="24"/>
            <w:lang w:val="en-US"/>
          </w:rPr>
          <m:t>x</m:t>
        </m:r>
      </m:oMath>
    </w:p>
    <w:p w:rsidR="00E4714C" w:rsidRPr="00E4714C" w:rsidRDefault="00E4714C" w:rsidP="00E4714C">
      <w:pPr>
        <w:rPr>
          <w:rFonts w:ascii="Times New Roman" w:hAnsi="Times New Roman"/>
          <w:sz w:val="24"/>
          <w:lang w:val="en-US"/>
        </w:rPr>
      </w:pPr>
      <w:r w:rsidRPr="00E4714C">
        <w:rPr>
          <w:rFonts w:ascii="Times New Roman" w:hAnsi="Times New Roman"/>
          <w:sz w:val="24"/>
          <w:lang w:val="en-US"/>
        </w:rPr>
        <w:t xml:space="preserve">b) </w:t>
      </w:r>
      <m:oMath>
        <m:r>
          <w:rPr>
            <w:rFonts w:ascii="Cambria Math" w:hAnsi="Cambria Math"/>
            <w:sz w:val="24"/>
            <w:lang w:val="en-US"/>
          </w:rPr>
          <m:t>y=</m:t>
        </m:r>
        <m:sSup>
          <m:sSupPr>
            <m:ctrlPr>
              <w:rPr>
                <w:rFonts w:ascii="Cambria Math" w:hAnsi="Cambria Math"/>
                <w:i/>
                <w:sz w:val="24"/>
                <w:lang w:val="en-US"/>
              </w:rPr>
            </m:ctrlPr>
          </m:sSupPr>
          <m:e>
            <m:d>
              <m:dPr>
                <m:ctrlPr>
                  <w:rPr>
                    <w:rFonts w:ascii="Cambria Math" w:hAnsi="Cambria Math"/>
                    <w:i/>
                    <w:sz w:val="24"/>
                    <w:lang w:val="en-US"/>
                  </w:rPr>
                </m:ctrlPr>
              </m:dPr>
              <m:e>
                <m:r>
                  <w:rPr>
                    <w:rFonts w:ascii="Cambria Math" w:hAnsi="Cambria Math"/>
                    <w:sz w:val="24"/>
                    <w:lang w:val="en-US"/>
                  </w:rPr>
                  <m:t>4x-2</m:t>
                </m:r>
              </m:e>
            </m:d>
          </m:e>
          <m:sup>
            <m:r>
              <w:rPr>
                <w:rFonts w:ascii="Cambria Math" w:hAnsi="Cambria Math"/>
                <w:sz w:val="24"/>
                <w:lang w:val="en-US"/>
              </w:rPr>
              <m:t>4</m:t>
            </m:r>
          </m:sup>
        </m:sSup>
      </m:oMath>
    </w:p>
    <w:p w:rsidR="00E4714C" w:rsidRPr="00E4714C" w:rsidRDefault="00E4714C" w:rsidP="00E4714C">
      <w:pPr>
        <w:rPr>
          <w:rFonts w:ascii="Times New Roman" w:hAnsi="Times New Roman"/>
          <w:sz w:val="24"/>
          <w:lang w:val="en-US"/>
        </w:rPr>
      </w:pPr>
      <w:r w:rsidRPr="00E4714C">
        <w:rPr>
          <w:rFonts w:ascii="Times New Roman" w:hAnsi="Times New Roman"/>
          <w:sz w:val="24"/>
          <w:lang w:val="en-US"/>
        </w:rPr>
        <w:t xml:space="preserve">c) </w:t>
      </w:r>
      <m:oMath>
        <m:r>
          <w:rPr>
            <w:rFonts w:ascii="Cambria Math" w:hAnsi="Cambria Math"/>
            <w:sz w:val="24"/>
            <w:lang w:val="en-US"/>
          </w:rPr>
          <m:t>y=2</m:t>
        </m:r>
        <m:rad>
          <m:radPr>
            <m:degHide m:val="1"/>
            <m:ctrlPr>
              <w:rPr>
                <w:rFonts w:ascii="Cambria Math" w:hAnsi="Cambria Math"/>
                <w:i/>
                <w:sz w:val="24"/>
                <w:lang w:val="en-US"/>
              </w:rPr>
            </m:ctrlPr>
          </m:radPr>
          <m:deg/>
          <m:e>
            <m:r>
              <w:rPr>
                <w:rFonts w:ascii="Cambria Math" w:hAnsi="Cambria Math"/>
                <w:sz w:val="24"/>
                <w:lang w:val="en-US"/>
              </w:rPr>
              <m:t>x</m:t>
            </m:r>
          </m:e>
        </m:rad>
        <m:r>
          <w:rPr>
            <w:rFonts w:ascii="Cambria Math" w:hAnsi="Cambria Math"/>
            <w:sz w:val="24"/>
            <w:lang w:val="en-US"/>
          </w:rPr>
          <m:t>-</m:t>
        </m:r>
        <m:func>
          <m:funcPr>
            <m:ctrlPr>
              <w:rPr>
                <w:rFonts w:ascii="Cambria Math" w:hAnsi="Cambria Math"/>
                <w:i/>
                <w:sz w:val="24"/>
                <w:lang w:val="en-US"/>
              </w:rPr>
            </m:ctrlPr>
          </m:funcPr>
          <m:fName>
            <m:r>
              <m:rPr>
                <m:sty m:val="p"/>
              </m:rPr>
              <w:rPr>
                <w:rFonts w:ascii="Cambria Math" w:hAnsi="Cambria Math"/>
                <w:sz w:val="24"/>
                <w:lang w:val="en-US"/>
              </w:rPr>
              <m:t>ln</m:t>
            </m:r>
          </m:fName>
          <m:e>
            <m:r>
              <w:rPr>
                <w:rFonts w:ascii="Cambria Math" w:hAnsi="Cambria Math"/>
                <w:sz w:val="24"/>
                <w:lang w:val="en-US"/>
              </w:rPr>
              <m:t>2x</m:t>
            </m:r>
          </m:e>
        </m:func>
      </m:oMath>
    </w:p>
    <w:p w:rsidR="00E4714C" w:rsidRPr="00E4714C" w:rsidRDefault="00E4714C" w:rsidP="00E4714C">
      <w:pPr>
        <w:rPr>
          <w:rFonts w:ascii="Times New Roman" w:hAnsi="Times New Roman"/>
          <w:sz w:val="24"/>
          <w:lang w:val="en-US"/>
        </w:rPr>
      </w:pPr>
      <w:r w:rsidRPr="00E4714C">
        <w:rPr>
          <w:rFonts w:ascii="Times New Roman" w:hAnsi="Times New Roman"/>
          <w:sz w:val="24"/>
          <w:lang w:val="en-US"/>
        </w:rPr>
        <w:t>d)</w:t>
      </w:r>
      <m:oMath>
        <m:r>
          <w:rPr>
            <w:rFonts w:ascii="Cambria Math" w:hAnsi="Cambria Math"/>
            <w:sz w:val="24"/>
            <w:lang w:val="en-US"/>
          </w:rPr>
          <m:t xml:space="preserve"> </m:t>
        </m:r>
        <m:sSup>
          <m:sSupPr>
            <m:ctrlPr>
              <w:rPr>
                <w:rFonts w:ascii="Cambria Math" w:hAnsi="Cambria Math"/>
                <w:i/>
                <w:sz w:val="24"/>
                <w:lang w:val="en-US"/>
              </w:rPr>
            </m:ctrlPr>
          </m:sSupPr>
          <m:e>
            <m:r>
              <w:rPr>
                <w:rFonts w:ascii="Cambria Math" w:hAnsi="Cambria Math"/>
                <w:sz w:val="24"/>
                <w:lang w:val="en-US"/>
              </w:rPr>
              <m:t>y=</m:t>
            </m:r>
            <m:d>
              <m:dPr>
                <m:ctrlPr>
                  <w:rPr>
                    <w:rFonts w:ascii="Cambria Math" w:hAnsi="Cambria Math"/>
                    <w:i/>
                    <w:sz w:val="24"/>
                    <w:lang w:val="en-US"/>
                  </w:rPr>
                </m:ctrlPr>
              </m:dPr>
              <m:e>
                <m:r>
                  <w:rPr>
                    <w:rFonts w:ascii="Cambria Math" w:hAnsi="Cambria Math"/>
                    <w:sz w:val="24"/>
                    <w:lang w:val="en-US"/>
                  </w:rPr>
                  <m:t>x-1</m:t>
                </m:r>
              </m:e>
            </m:d>
          </m:e>
          <m:sup>
            <m:r>
              <w:rPr>
                <w:rFonts w:ascii="Cambria Math" w:hAnsi="Cambria Math"/>
                <w:sz w:val="24"/>
                <w:lang w:val="en-US"/>
              </w:rPr>
              <m:t>2</m:t>
            </m:r>
          </m:sup>
        </m:sSup>
        <m:d>
          <m:dPr>
            <m:ctrlPr>
              <w:rPr>
                <w:rFonts w:ascii="Cambria Math" w:hAnsi="Cambria Math"/>
                <w:i/>
                <w:sz w:val="24"/>
                <w:lang w:val="en-US"/>
              </w:rPr>
            </m:ctrlPr>
          </m:dPr>
          <m:e>
            <m:r>
              <w:rPr>
                <w:rFonts w:ascii="Cambria Math" w:hAnsi="Cambria Math"/>
                <w:sz w:val="24"/>
                <w:lang w:val="en-US"/>
              </w:rPr>
              <m:t>x+1</m:t>
            </m:r>
          </m:e>
        </m:d>
      </m:oMath>
    </w:p>
    <w:p w:rsidR="00E4714C" w:rsidRPr="00E4714C" w:rsidRDefault="00E4714C" w:rsidP="00E4714C">
      <w:pPr>
        <w:rPr>
          <w:rFonts w:ascii="Times New Roman" w:hAnsi="Times New Roman"/>
          <w:sz w:val="24"/>
        </w:rPr>
      </w:pPr>
      <w:r w:rsidRPr="00E4714C">
        <w:rPr>
          <w:rFonts w:ascii="Times New Roman" w:hAnsi="Times New Roman"/>
          <w:b/>
          <w:sz w:val="24"/>
        </w:rPr>
        <w:t>2.</w:t>
      </w:r>
      <w:r w:rsidRPr="00E4714C">
        <w:rPr>
          <w:rFonts w:ascii="Times New Roman" w:hAnsi="Times New Roman"/>
          <w:sz w:val="24"/>
        </w:rPr>
        <w:t xml:space="preserve"> Найти угловой коэффициент касательной к графику функции </w:t>
      </w:r>
      <m:oMath>
        <m:r>
          <w:rPr>
            <w:rFonts w:ascii="Cambria Math" w:hAnsi="Cambria Math"/>
            <w:sz w:val="24"/>
          </w:rPr>
          <m:t>f(</m:t>
        </m:r>
        <m:r>
          <w:rPr>
            <w:rFonts w:ascii="Cambria Math" w:hAnsi="Cambria Math"/>
            <w:sz w:val="24"/>
            <w:lang w:val="en-US"/>
          </w:rPr>
          <m:t>x</m:t>
        </m:r>
        <m:r>
          <w:rPr>
            <w:rFonts w:ascii="Cambria Math" w:hAnsi="Cambria Math"/>
            <w:sz w:val="24"/>
          </w:rPr>
          <m:t>)=</m:t>
        </m:r>
        <m:func>
          <m:funcPr>
            <m:ctrlPr>
              <w:rPr>
                <w:rFonts w:ascii="Cambria Math" w:hAnsi="Cambria Math"/>
                <w:i/>
                <w:sz w:val="24"/>
              </w:rPr>
            </m:ctrlPr>
          </m:funcPr>
          <m:fName>
            <m:r>
              <m:rPr>
                <m:sty m:val="p"/>
              </m:rPr>
              <w:rPr>
                <w:rFonts w:ascii="Cambria Math" w:hAnsi="Cambria Math"/>
                <w:sz w:val="24"/>
              </w:rPr>
              <m:t>cos</m:t>
            </m:r>
          </m:fName>
          <m:e>
            <m:r>
              <w:rPr>
                <w:rFonts w:ascii="Cambria Math" w:hAnsi="Cambria Math"/>
                <w:sz w:val="24"/>
              </w:rPr>
              <m:t>4x</m:t>
            </m:r>
          </m:e>
        </m:func>
      </m:oMath>
      <w:r w:rsidRPr="00E4714C">
        <w:rPr>
          <w:rFonts w:ascii="Times New Roman" w:hAnsi="Times New Roman"/>
          <w:sz w:val="24"/>
        </w:rPr>
        <w:t xml:space="preserve"> в точке с абсциссой </w:t>
      </w:r>
      <m:oMath>
        <m:sSub>
          <m:sSubPr>
            <m:ctrlPr>
              <w:rPr>
                <w:rFonts w:ascii="Cambria Math" w:hAnsi="Cambria Math"/>
                <w:i/>
                <w:sz w:val="24"/>
              </w:rPr>
            </m:ctrlPr>
          </m:sSubPr>
          <m:e>
            <m:r>
              <w:rPr>
                <w:rFonts w:ascii="Cambria Math" w:hAnsi="Cambria Math"/>
                <w:sz w:val="24"/>
              </w:rPr>
              <m:t>x</m:t>
            </m:r>
          </m:e>
          <m:sub>
            <m:r>
              <w:rPr>
                <w:rFonts w:ascii="Cambria Math" w:hAnsi="Cambria Math"/>
                <w:sz w:val="24"/>
              </w:rPr>
              <m:t>0</m:t>
            </m:r>
          </m:sub>
        </m:sSub>
        <m:r>
          <w:rPr>
            <w:rFonts w:ascii="Cambria Math" w:hAnsi="Cambria Math"/>
            <w:sz w:val="24"/>
          </w:rPr>
          <m:t>=</m:t>
        </m:r>
        <m:f>
          <m:fPr>
            <m:ctrlPr>
              <w:rPr>
                <w:rFonts w:ascii="Cambria Math" w:hAnsi="Cambria Math"/>
                <w:i/>
                <w:sz w:val="24"/>
              </w:rPr>
            </m:ctrlPr>
          </m:fPr>
          <m:num>
            <m:r>
              <w:rPr>
                <w:rFonts w:ascii="Cambria Math" w:hAnsi="Cambria Math"/>
                <w:sz w:val="24"/>
              </w:rPr>
              <m:t>π</m:t>
            </m:r>
          </m:num>
          <m:den>
            <m:r>
              <w:rPr>
                <w:rFonts w:ascii="Cambria Math" w:hAnsi="Cambria Math"/>
                <w:sz w:val="24"/>
              </w:rPr>
              <m:t>12</m:t>
            </m:r>
          </m:den>
        </m:f>
      </m:oMath>
      <w:r w:rsidRPr="00E4714C">
        <w:rPr>
          <w:rFonts w:ascii="Times New Roman" w:hAnsi="Times New Roman"/>
          <w:sz w:val="24"/>
        </w:rPr>
        <w:t xml:space="preserve">. </w:t>
      </w:r>
    </w:p>
    <w:p w:rsidR="00E4714C" w:rsidRPr="00E4714C" w:rsidRDefault="00E4714C" w:rsidP="00E4714C">
      <w:pPr>
        <w:rPr>
          <w:rFonts w:ascii="Times New Roman" w:hAnsi="Times New Roman"/>
          <w:sz w:val="24"/>
        </w:rPr>
      </w:pPr>
      <w:r w:rsidRPr="00E4714C">
        <w:rPr>
          <w:rFonts w:ascii="Times New Roman" w:hAnsi="Times New Roman"/>
          <w:b/>
          <w:sz w:val="24"/>
        </w:rPr>
        <w:t>3.</w:t>
      </w:r>
      <w:r w:rsidRPr="00E4714C">
        <w:rPr>
          <w:rFonts w:ascii="Times New Roman" w:hAnsi="Times New Roman"/>
          <w:sz w:val="24"/>
        </w:rPr>
        <w:t xml:space="preserve">Составьте уравнение касательной к графику функции </w:t>
      </w:r>
      <m:oMath>
        <m:r>
          <w:rPr>
            <w:rFonts w:ascii="Cambria Math" w:hAnsi="Cambria Math"/>
            <w:sz w:val="24"/>
          </w:rPr>
          <m:t>f</m:t>
        </m:r>
        <m:d>
          <m:dPr>
            <m:ctrlPr>
              <w:rPr>
                <w:rFonts w:ascii="Cambria Math" w:hAnsi="Cambria Math"/>
                <w:i/>
                <w:sz w:val="24"/>
              </w:rPr>
            </m:ctrlPr>
          </m:dPr>
          <m:e>
            <m:r>
              <w:rPr>
                <w:rFonts w:ascii="Cambria Math" w:hAnsi="Cambria Math"/>
                <w:sz w:val="24"/>
              </w:rPr>
              <m:t>x</m:t>
            </m:r>
          </m:e>
        </m:d>
        <m:r>
          <w:rPr>
            <w:rFonts w:ascii="Cambria Math" w:hAnsi="Cambria Math"/>
            <w:sz w:val="24"/>
          </w:rPr>
          <m:t>=</m:t>
        </m:r>
        <m:f>
          <m:fPr>
            <m:ctrlPr>
              <w:rPr>
                <w:rFonts w:ascii="Cambria Math" w:hAnsi="Cambria Math"/>
                <w:i/>
                <w:sz w:val="24"/>
              </w:rPr>
            </m:ctrlPr>
          </m:fPr>
          <m:num>
            <m:r>
              <w:rPr>
                <w:rFonts w:ascii="Cambria Math" w:hAnsi="Cambria Math"/>
                <w:sz w:val="24"/>
              </w:rPr>
              <m:t>1</m:t>
            </m:r>
          </m:num>
          <m:den>
            <m:r>
              <w:rPr>
                <w:rFonts w:ascii="Cambria Math" w:hAnsi="Cambria Math"/>
                <w:sz w:val="24"/>
              </w:rPr>
              <m:t>3</m:t>
            </m:r>
          </m:den>
        </m:f>
        <m:sSup>
          <m:sSupPr>
            <m:ctrlPr>
              <w:rPr>
                <w:rFonts w:ascii="Cambria Math" w:hAnsi="Cambria Math"/>
                <w:i/>
                <w:sz w:val="24"/>
              </w:rPr>
            </m:ctrlPr>
          </m:sSupPr>
          <m:e>
            <m:r>
              <w:rPr>
                <w:rFonts w:ascii="Cambria Math" w:hAnsi="Cambria Math"/>
                <w:sz w:val="24"/>
              </w:rPr>
              <m:t>x</m:t>
            </m:r>
          </m:e>
          <m:sup>
            <m:r>
              <w:rPr>
                <w:rFonts w:ascii="Cambria Math" w:hAnsi="Cambria Math"/>
                <w:sz w:val="24"/>
              </w:rPr>
              <m:t>3</m:t>
            </m:r>
          </m:sup>
        </m:sSup>
        <m:r>
          <w:rPr>
            <w:rFonts w:ascii="Cambria Math" w:hAnsi="Cambria Math"/>
            <w:sz w:val="24"/>
          </w:rPr>
          <m:t>-2x</m:t>
        </m:r>
      </m:oMath>
      <w:r w:rsidRPr="00E4714C">
        <w:rPr>
          <w:rFonts w:ascii="Times New Roman" w:hAnsi="Times New Roman"/>
          <w:sz w:val="24"/>
        </w:rPr>
        <w:t xml:space="preserve"> в точке </w:t>
      </w:r>
      <m:oMath>
        <m:sSub>
          <m:sSubPr>
            <m:ctrlPr>
              <w:rPr>
                <w:rFonts w:ascii="Cambria Math" w:hAnsi="Cambria Math"/>
                <w:i/>
                <w:sz w:val="24"/>
              </w:rPr>
            </m:ctrlPr>
          </m:sSubPr>
          <m:e>
            <m:r>
              <w:rPr>
                <w:rFonts w:ascii="Cambria Math" w:hAnsi="Cambria Math"/>
                <w:sz w:val="24"/>
              </w:rPr>
              <m:t>x</m:t>
            </m:r>
          </m:e>
          <m:sub>
            <m:r>
              <w:rPr>
                <w:rFonts w:ascii="Cambria Math" w:hAnsi="Cambria Math"/>
                <w:sz w:val="24"/>
              </w:rPr>
              <m:t>0</m:t>
            </m:r>
          </m:sub>
        </m:sSub>
        <m:r>
          <w:rPr>
            <w:rFonts w:ascii="Cambria Math" w:hAnsi="Cambria Math"/>
            <w:sz w:val="24"/>
          </w:rPr>
          <m:t>=3</m:t>
        </m:r>
      </m:oMath>
      <w:r w:rsidRPr="00E4714C">
        <w:rPr>
          <w:rFonts w:ascii="Times New Roman" w:hAnsi="Times New Roman"/>
          <w:sz w:val="24"/>
        </w:rPr>
        <w:t>.</w:t>
      </w:r>
    </w:p>
    <w:p w:rsidR="00E4714C" w:rsidRPr="00E4714C" w:rsidRDefault="00E4714C" w:rsidP="00E4714C">
      <w:pPr>
        <w:pStyle w:val="a9"/>
        <w:jc w:val="center"/>
        <w:rPr>
          <w:rFonts w:ascii="Times New Roman" w:hAnsi="Times New Roman"/>
          <w:b/>
          <w:sz w:val="32"/>
          <w:szCs w:val="28"/>
        </w:rPr>
      </w:pPr>
      <w:r w:rsidRPr="00E4714C">
        <w:rPr>
          <w:rFonts w:ascii="Times New Roman" w:hAnsi="Times New Roman"/>
          <w:b/>
          <w:sz w:val="24"/>
        </w:rPr>
        <w:t>4.</w:t>
      </w:r>
      <w:r w:rsidRPr="00E4714C">
        <w:rPr>
          <w:rFonts w:ascii="Times New Roman" w:hAnsi="Times New Roman"/>
          <w:sz w:val="24"/>
        </w:rPr>
        <w:t xml:space="preserve"> Найти значения </w:t>
      </w:r>
      <m:oMath>
        <m:r>
          <w:rPr>
            <w:rFonts w:ascii="Cambria Math" w:hAnsi="Cambria Math"/>
            <w:sz w:val="24"/>
            <w:lang w:val="en-US"/>
          </w:rPr>
          <m:t>x</m:t>
        </m:r>
      </m:oMath>
      <w:r w:rsidRPr="00E4714C">
        <w:rPr>
          <w:rFonts w:ascii="Times New Roman" w:hAnsi="Times New Roman"/>
          <w:sz w:val="24"/>
        </w:rPr>
        <w:t xml:space="preserve">, при которых значения производной функции </w:t>
      </w:r>
      <m:oMath>
        <m:r>
          <w:rPr>
            <w:rFonts w:ascii="Cambria Math" w:hAnsi="Cambria Math"/>
            <w:sz w:val="24"/>
          </w:rPr>
          <m:t>f</m:t>
        </m:r>
        <m:d>
          <m:dPr>
            <m:ctrlPr>
              <w:rPr>
                <w:rFonts w:ascii="Cambria Math" w:hAnsi="Cambria Math"/>
                <w:i/>
                <w:sz w:val="24"/>
              </w:rPr>
            </m:ctrlPr>
          </m:dPr>
          <m:e>
            <m:r>
              <w:rPr>
                <w:rFonts w:ascii="Cambria Math" w:hAnsi="Cambria Math"/>
                <w:sz w:val="24"/>
              </w:rPr>
              <m:t>x</m:t>
            </m:r>
          </m:e>
        </m:d>
        <m:r>
          <w:rPr>
            <w:rFonts w:ascii="Cambria Math" w:hAnsi="Cambria Math"/>
            <w:sz w:val="24"/>
          </w:rPr>
          <m:t>=</m:t>
        </m:r>
        <m:sSup>
          <m:sSupPr>
            <m:ctrlPr>
              <w:rPr>
                <w:rFonts w:ascii="Cambria Math" w:hAnsi="Cambria Math"/>
                <w:i/>
                <w:sz w:val="24"/>
              </w:rPr>
            </m:ctrlPr>
          </m:sSupPr>
          <m:e>
            <m:r>
              <w:rPr>
                <w:rFonts w:ascii="Cambria Math" w:hAnsi="Cambria Math"/>
                <w:sz w:val="24"/>
              </w:rPr>
              <m:t>e</m:t>
            </m:r>
          </m:e>
          <m:sup>
            <m:r>
              <w:rPr>
                <w:rFonts w:ascii="Cambria Math" w:hAnsi="Cambria Math"/>
                <w:sz w:val="24"/>
              </w:rPr>
              <m:t>x</m:t>
            </m:r>
          </m:sup>
        </m:sSup>
        <m:sSup>
          <m:sSupPr>
            <m:ctrlPr>
              <w:rPr>
                <w:rFonts w:ascii="Cambria Math" w:hAnsi="Cambria Math"/>
                <w:i/>
                <w:sz w:val="24"/>
              </w:rPr>
            </m:ctrlPr>
          </m:sSupPr>
          <m:e>
            <m:r>
              <w:rPr>
                <w:rFonts w:ascii="Cambria Math" w:hAnsi="Cambria Math"/>
                <w:sz w:val="24"/>
              </w:rPr>
              <m:t>x</m:t>
            </m:r>
          </m:e>
          <m:sup>
            <m:r>
              <w:rPr>
                <w:rFonts w:ascii="Cambria Math" w:hAnsi="Cambria Math"/>
                <w:sz w:val="24"/>
              </w:rPr>
              <m:t>-2</m:t>
            </m:r>
          </m:sup>
        </m:sSup>
      </m:oMath>
      <w:r w:rsidRPr="00E4714C">
        <w:rPr>
          <w:rFonts w:ascii="Times New Roman" w:hAnsi="Times New Roman"/>
          <w:sz w:val="24"/>
        </w:rPr>
        <w:t xml:space="preserve"> равны нулю.</w:t>
      </w:r>
    </w:p>
    <w:p w:rsidR="008D633B" w:rsidRDefault="008D633B">
      <w:pPr>
        <w:pStyle w:val="a9"/>
        <w:jc w:val="center"/>
        <w:rPr>
          <w:rFonts w:ascii="Times New Roman" w:hAnsi="Times New Roman"/>
          <w:b/>
          <w:sz w:val="24"/>
          <w:szCs w:val="28"/>
        </w:rPr>
      </w:pPr>
      <w:r>
        <w:rPr>
          <w:rFonts w:ascii="Times New Roman" w:hAnsi="Times New Roman"/>
          <w:b/>
          <w:sz w:val="24"/>
          <w:szCs w:val="28"/>
        </w:rPr>
        <w:t xml:space="preserve">Контрольная работа </w:t>
      </w:r>
      <w:r w:rsidR="00EA0D6F">
        <w:rPr>
          <w:rFonts w:ascii="Times New Roman" w:hAnsi="Times New Roman"/>
          <w:b/>
          <w:sz w:val="24"/>
          <w:szCs w:val="28"/>
        </w:rPr>
        <w:t>№8</w:t>
      </w:r>
    </w:p>
    <w:p w:rsidR="008D633B" w:rsidRDefault="008D633B">
      <w:pPr>
        <w:pStyle w:val="a9"/>
        <w:jc w:val="center"/>
        <w:rPr>
          <w:rFonts w:ascii="Times New Roman" w:hAnsi="Times New Roman"/>
          <w:b/>
          <w:sz w:val="24"/>
          <w:szCs w:val="28"/>
        </w:rPr>
      </w:pPr>
      <w:r>
        <w:rPr>
          <w:rFonts w:ascii="Times New Roman" w:hAnsi="Times New Roman"/>
          <w:b/>
          <w:sz w:val="24"/>
          <w:szCs w:val="28"/>
        </w:rPr>
        <w:t>по теме «Исследование функции с помощью производной»</w:t>
      </w:r>
    </w:p>
    <w:p w:rsidR="00E4714C" w:rsidRPr="00E4714C" w:rsidRDefault="00E4714C" w:rsidP="00E4714C">
      <w:pPr>
        <w:pStyle w:val="a9"/>
        <w:rPr>
          <w:rFonts w:ascii="Times New Roman" w:hAnsi="Times New Roman"/>
          <w:sz w:val="24"/>
          <w:szCs w:val="28"/>
        </w:rPr>
      </w:pPr>
      <w:r>
        <w:rPr>
          <w:rFonts w:ascii="Times New Roman" w:hAnsi="Times New Roman"/>
          <w:sz w:val="24"/>
          <w:szCs w:val="28"/>
        </w:rPr>
        <w:t>Исследовать функцию на свойства и построить график.</w:t>
      </w:r>
    </w:p>
    <w:tbl>
      <w:tblPr>
        <w:tblStyle w:val="af3"/>
        <w:tblW w:w="0" w:type="auto"/>
        <w:tblLook w:val="04A0" w:firstRow="1" w:lastRow="0" w:firstColumn="1" w:lastColumn="0" w:noHBand="0" w:noVBand="1"/>
      </w:tblPr>
      <w:tblGrid>
        <w:gridCol w:w="4927"/>
        <w:gridCol w:w="4926"/>
      </w:tblGrid>
      <w:tr w:rsidR="00E4714C" w:rsidTr="002538C9">
        <w:tc>
          <w:tcPr>
            <w:tcW w:w="5707" w:type="dxa"/>
          </w:tcPr>
          <w:p w:rsidR="00E4714C" w:rsidRDefault="00E4714C" w:rsidP="002538C9">
            <w:pPr>
              <w:rPr>
                <w:b/>
              </w:rPr>
            </w:pPr>
            <w:r>
              <w:rPr>
                <w:b/>
              </w:rPr>
              <w:t>Вариант 1</w:t>
            </w:r>
          </w:p>
          <w:p w:rsidR="00E4714C" w:rsidRDefault="00E4714C" w:rsidP="002538C9">
            <w:pPr>
              <w:rPr>
                <w:lang w:val="en-US"/>
              </w:rPr>
            </w:pPr>
            <m:oMathPara>
              <m:oMath>
                <m:r>
                  <w:rPr>
                    <w:rFonts w:ascii="Cambria Math" w:hAnsi="Cambria Math"/>
                  </w:rPr>
                  <m:t>y=3x-</m:t>
                </m:r>
                <m:sSup>
                  <m:sSupPr>
                    <m:ctrlPr>
                      <w:rPr>
                        <w:rFonts w:ascii="Cambria Math" w:hAnsi="Cambria Math"/>
                        <w:i/>
                      </w:rPr>
                    </m:ctrlPr>
                  </m:sSupPr>
                  <m:e>
                    <m:r>
                      <w:rPr>
                        <w:rFonts w:ascii="Cambria Math" w:hAnsi="Cambria Math"/>
                      </w:rPr>
                      <m:t>x</m:t>
                    </m:r>
                  </m:e>
                  <m:sup>
                    <m:r>
                      <w:rPr>
                        <w:rFonts w:ascii="Cambria Math" w:hAnsi="Cambria Math"/>
                      </w:rPr>
                      <m:t>3</m:t>
                    </m:r>
                  </m:sup>
                </m:sSup>
              </m:oMath>
            </m:oMathPara>
          </w:p>
          <w:p w:rsidR="00E4714C" w:rsidRPr="002E32C7" w:rsidRDefault="00E4714C" w:rsidP="002538C9">
            <w:pPr>
              <w:rPr>
                <w:lang w:val="en-US"/>
              </w:rPr>
            </w:pPr>
          </w:p>
        </w:tc>
        <w:tc>
          <w:tcPr>
            <w:tcW w:w="5707" w:type="dxa"/>
          </w:tcPr>
          <w:p w:rsidR="00E4714C" w:rsidRDefault="00E4714C" w:rsidP="002538C9">
            <w:pPr>
              <w:rPr>
                <w:b/>
              </w:rPr>
            </w:pPr>
            <w:r>
              <w:rPr>
                <w:b/>
              </w:rPr>
              <w:t>Вариант 2</w:t>
            </w:r>
          </w:p>
          <w:p w:rsidR="00E4714C" w:rsidRDefault="00E4714C" w:rsidP="002538C9">
            <m:oMathPara>
              <m:oMath>
                <m:r>
                  <w:rPr>
                    <w:rFonts w:ascii="Cambria Math" w:hAnsi="Cambria Math"/>
                  </w:rPr>
                  <m:t>y=3</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m:t>
                </m:r>
                <m:sSup>
                  <m:sSupPr>
                    <m:ctrlPr>
                      <w:rPr>
                        <w:rFonts w:ascii="Cambria Math" w:hAnsi="Cambria Math"/>
                        <w:i/>
                      </w:rPr>
                    </m:ctrlPr>
                  </m:sSupPr>
                  <m:e>
                    <m:r>
                      <w:rPr>
                        <w:rFonts w:ascii="Cambria Math" w:hAnsi="Cambria Math"/>
                      </w:rPr>
                      <m:t>x</m:t>
                    </m:r>
                  </m:e>
                  <m:sup>
                    <m:r>
                      <w:rPr>
                        <w:rFonts w:ascii="Cambria Math" w:hAnsi="Cambria Math"/>
                      </w:rPr>
                      <m:t>3</m:t>
                    </m:r>
                  </m:sup>
                </m:sSup>
              </m:oMath>
            </m:oMathPara>
          </w:p>
        </w:tc>
      </w:tr>
      <w:tr w:rsidR="00E4714C" w:rsidTr="002538C9">
        <w:tc>
          <w:tcPr>
            <w:tcW w:w="5707" w:type="dxa"/>
          </w:tcPr>
          <w:p w:rsidR="00E4714C" w:rsidRPr="009B1E8E" w:rsidRDefault="00E4714C" w:rsidP="002538C9">
            <w:pPr>
              <w:rPr>
                <w:b/>
                <w:lang w:val="en-US"/>
              </w:rPr>
            </w:pPr>
            <w:r>
              <w:rPr>
                <w:b/>
              </w:rPr>
              <w:t xml:space="preserve">Вариант </w:t>
            </w:r>
            <w:r>
              <w:rPr>
                <w:b/>
                <w:lang w:val="en-US"/>
              </w:rPr>
              <w:t>3</w:t>
            </w:r>
          </w:p>
          <w:p w:rsidR="00E4714C" w:rsidRDefault="00E4714C" w:rsidP="002538C9">
            <w:pPr>
              <w:rPr>
                <w:lang w:val="en-US"/>
              </w:rPr>
            </w:pPr>
            <m:oMathPara>
              <m:oMath>
                <m:r>
                  <w:rPr>
                    <w:rFonts w:ascii="Cambria Math" w:hAnsi="Cambria Math"/>
                  </w:rPr>
                  <m:t>y=2</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+3</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-5</m:t>
                </m:r>
              </m:oMath>
            </m:oMathPara>
          </w:p>
          <w:p w:rsidR="00E4714C" w:rsidRPr="002E32C7" w:rsidRDefault="00E4714C" w:rsidP="002538C9">
            <w:pPr>
              <w:rPr>
                <w:lang w:val="en-US"/>
              </w:rPr>
            </w:pPr>
          </w:p>
        </w:tc>
        <w:tc>
          <w:tcPr>
            <w:tcW w:w="5707" w:type="dxa"/>
          </w:tcPr>
          <w:p w:rsidR="00E4714C" w:rsidRPr="009B1E8E" w:rsidRDefault="00E4714C" w:rsidP="002538C9">
            <w:pPr>
              <w:rPr>
                <w:b/>
                <w:lang w:val="en-US"/>
              </w:rPr>
            </w:pPr>
            <w:r>
              <w:rPr>
                <w:b/>
              </w:rPr>
              <w:t xml:space="preserve">Вариант </w:t>
            </w:r>
            <w:r>
              <w:rPr>
                <w:b/>
                <w:lang w:val="en-US"/>
              </w:rPr>
              <w:t>4</w:t>
            </w:r>
          </w:p>
          <w:p w:rsidR="00E4714C" w:rsidRDefault="00E4714C" w:rsidP="002538C9">
            <m:oMathPara>
              <m:oMath>
                <m:r>
                  <w:rPr>
                    <w:rFonts w:ascii="Cambria Math" w:hAnsi="Cambria Math"/>
                  </w:rPr>
                  <m:t>y=2-12</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-8</m:t>
                </m:r>
                <m:sSup>
                  <m:sSupPr>
                    <m:ctrlPr>
                      <w:rPr>
                        <w:rFonts w:ascii="Cambria Math" w:hAnsi="Cambria Math"/>
                        <w:i/>
                      </w:rPr>
                    </m:ctrlPr>
                  </m:sSupPr>
                  <m:e>
                    <m:r>
                      <w:rPr>
                        <w:rFonts w:ascii="Cambria Math" w:hAnsi="Cambria Math"/>
                      </w:rPr>
                      <m:t>x</m:t>
                    </m:r>
                  </m:e>
                  <m:sup>
                    <m:r>
                      <w:rPr>
                        <w:rFonts w:ascii="Cambria Math" w:hAnsi="Cambria Math"/>
                      </w:rPr>
                      <m:t>3</m:t>
                    </m:r>
                  </m:sup>
                </m:sSup>
              </m:oMath>
            </m:oMathPara>
          </w:p>
        </w:tc>
      </w:tr>
      <w:tr w:rsidR="00E4714C" w:rsidTr="002538C9">
        <w:tc>
          <w:tcPr>
            <w:tcW w:w="5707" w:type="dxa"/>
          </w:tcPr>
          <w:p w:rsidR="00E4714C" w:rsidRPr="009B1E8E" w:rsidRDefault="00E4714C" w:rsidP="002538C9">
            <w:pPr>
              <w:rPr>
                <w:b/>
                <w:lang w:val="en-US"/>
              </w:rPr>
            </w:pPr>
            <w:r>
              <w:rPr>
                <w:b/>
              </w:rPr>
              <w:t xml:space="preserve">Вариант </w:t>
            </w:r>
            <w:r>
              <w:rPr>
                <w:b/>
                <w:lang w:val="en-US"/>
              </w:rPr>
              <w:t>5</w:t>
            </w:r>
          </w:p>
          <w:p w:rsidR="00E4714C" w:rsidRDefault="00E4714C" w:rsidP="002538C9">
            <w:pPr>
              <w:rPr>
                <w:lang w:val="en-US"/>
              </w:rPr>
            </w:pPr>
            <m:oMathPara>
              <m:oMath>
                <m:r>
                  <w:rPr>
                    <w:rFonts w:ascii="Cambria Math" w:hAnsi="Cambria Math"/>
                  </w:rPr>
                  <m:t>y=2</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+9</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+12x</m:t>
                </m:r>
              </m:oMath>
            </m:oMathPara>
          </w:p>
          <w:p w:rsidR="00E4714C" w:rsidRPr="002E32C7" w:rsidRDefault="00E4714C" w:rsidP="002538C9">
            <w:pPr>
              <w:rPr>
                <w:lang w:val="en-US"/>
              </w:rPr>
            </w:pPr>
          </w:p>
        </w:tc>
        <w:tc>
          <w:tcPr>
            <w:tcW w:w="5707" w:type="dxa"/>
          </w:tcPr>
          <w:p w:rsidR="00E4714C" w:rsidRPr="009B1E8E" w:rsidRDefault="00E4714C" w:rsidP="002538C9">
            <w:pPr>
              <w:rPr>
                <w:b/>
                <w:lang w:val="en-US"/>
              </w:rPr>
            </w:pPr>
            <w:r>
              <w:rPr>
                <w:b/>
              </w:rPr>
              <w:t xml:space="preserve">Вариант </w:t>
            </w:r>
            <w:r>
              <w:rPr>
                <w:b/>
                <w:lang w:val="en-US"/>
              </w:rPr>
              <w:t>6</w:t>
            </w:r>
          </w:p>
          <w:p w:rsidR="00E4714C" w:rsidRPr="009B1E8E" w:rsidRDefault="00E4714C" w:rsidP="002538C9">
            <w:pPr>
              <w:rPr>
                <w:lang w:val="en-US"/>
              </w:rPr>
            </w:pPr>
            <m:oMathPara>
              <m:oMath>
                <m:r>
                  <w:rPr>
                    <w:rFonts w:ascii="Cambria Math" w:hAnsi="Cambria Math"/>
                    <w:lang w:val="en-US"/>
                  </w:rPr>
                  <m:t>y=16</m:t>
                </m:r>
                <m:sSup>
                  <m:sSupPr>
                    <m:ctrlPr>
                      <w:rPr>
                        <w:rFonts w:ascii="Cambria Math" w:hAnsi="Cambria Math"/>
                        <w:i/>
                        <w:lang w:val="en-US"/>
                      </w:rPr>
                    </m:ctrlPr>
                  </m:sSupPr>
                  <m:e>
                    <m:r>
                      <w:rPr>
                        <w:rFonts w:ascii="Cambria Math" w:hAnsi="Cambria Math"/>
                        <w:lang w:val="en-US"/>
                      </w:rPr>
                      <m:t>x</m:t>
                    </m:r>
                  </m:e>
                  <m:sup>
                    <m:r>
                      <w:rPr>
                        <w:rFonts w:ascii="Cambria Math" w:hAnsi="Cambria Math"/>
                        <w:lang w:val="en-US"/>
                      </w:rPr>
                      <m:t>3</m:t>
                    </m:r>
                  </m:sup>
                </m:sSup>
                <m:r>
                  <w:rPr>
                    <w:rFonts w:ascii="Cambria Math" w:hAnsi="Cambria Math"/>
                    <w:lang w:val="en-US"/>
                  </w:rPr>
                  <m:t>-12</m:t>
                </m:r>
                <m:sSup>
                  <m:sSupPr>
                    <m:ctrlPr>
                      <w:rPr>
                        <w:rFonts w:ascii="Cambria Math" w:hAnsi="Cambria Math"/>
                        <w:i/>
                        <w:lang w:val="en-US"/>
                      </w:rPr>
                    </m:ctrlPr>
                  </m:sSupPr>
                  <m:e>
                    <m:r>
                      <w:rPr>
                        <w:rFonts w:ascii="Cambria Math" w:hAnsi="Cambria Math"/>
                        <w:lang w:val="en-US"/>
                      </w:rPr>
                      <m:t>x</m:t>
                    </m:r>
                  </m:e>
                  <m:sup>
                    <m:r>
                      <w:rPr>
                        <w:rFonts w:ascii="Cambria Math" w:hAnsi="Cambria Math"/>
                        <w:lang w:val="en-US"/>
                      </w:rPr>
                      <m:t>2</m:t>
                    </m:r>
                  </m:sup>
                </m:sSup>
                <m:r>
                  <w:rPr>
                    <w:rFonts w:ascii="Cambria Math" w:hAnsi="Cambria Math"/>
                    <w:lang w:val="en-US"/>
                  </w:rPr>
                  <m:t>-4</m:t>
                </m:r>
              </m:oMath>
            </m:oMathPara>
          </w:p>
        </w:tc>
      </w:tr>
      <w:tr w:rsidR="00E4714C" w:rsidTr="002538C9">
        <w:tc>
          <w:tcPr>
            <w:tcW w:w="5707" w:type="dxa"/>
          </w:tcPr>
          <w:p w:rsidR="00E4714C" w:rsidRPr="009B1E8E" w:rsidRDefault="00E4714C" w:rsidP="002538C9">
            <w:pPr>
              <w:rPr>
                <w:b/>
                <w:lang w:val="en-US"/>
              </w:rPr>
            </w:pPr>
            <w:r>
              <w:rPr>
                <w:b/>
              </w:rPr>
              <w:t xml:space="preserve">Вариант </w:t>
            </w:r>
            <w:r>
              <w:rPr>
                <w:b/>
                <w:lang w:val="en-US"/>
              </w:rPr>
              <w:t>7</w:t>
            </w:r>
          </w:p>
          <w:p w:rsidR="00E4714C" w:rsidRDefault="00E4714C" w:rsidP="002538C9">
            <w:pPr>
              <w:rPr>
                <w:lang w:val="en-US"/>
              </w:rPr>
            </w:pPr>
            <m:oMathPara>
              <m:oMath>
                <m:r>
                  <w:rPr>
                    <w:rFonts w:ascii="Cambria Math" w:hAnsi="Cambria Math"/>
                  </w:rPr>
                  <m:t>y=</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+3</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+3x</m:t>
                </m:r>
              </m:oMath>
            </m:oMathPara>
          </w:p>
          <w:p w:rsidR="00E4714C" w:rsidRPr="002E32C7" w:rsidRDefault="00E4714C" w:rsidP="002538C9">
            <w:pPr>
              <w:rPr>
                <w:lang w:val="en-US"/>
              </w:rPr>
            </w:pPr>
          </w:p>
        </w:tc>
        <w:tc>
          <w:tcPr>
            <w:tcW w:w="5707" w:type="dxa"/>
          </w:tcPr>
          <w:p w:rsidR="00E4714C" w:rsidRDefault="00E4714C" w:rsidP="002538C9">
            <w:pPr>
              <w:rPr>
                <w:b/>
                <w:lang w:val="en-US"/>
              </w:rPr>
            </w:pPr>
            <w:r>
              <w:rPr>
                <w:b/>
              </w:rPr>
              <w:t xml:space="preserve">Вариант </w:t>
            </w:r>
            <w:r>
              <w:rPr>
                <w:b/>
                <w:lang w:val="en-US"/>
              </w:rPr>
              <w:t>8</w:t>
            </w:r>
          </w:p>
          <w:p w:rsidR="00E4714C" w:rsidRDefault="00E4714C" w:rsidP="002538C9">
            <m:oMathPara>
              <m:oMath>
                <m:r>
                  <w:rPr>
                    <w:rFonts w:ascii="Cambria Math" w:hAnsi="Cambria Math"/>
                  </w:rPr>
                  <m:t>y=</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-3</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+4</m:t>
                </m:r>
              </m:oMath>
            </m:oMathPara>
          </w:p>
        </w:tc>
      </w:tr>
      <w:tr w:rsidR="00E4714C" w:rsidTr="002538C9">
        <w:tc>
          <w:tcPr>
            <w:tcW w:w="5707" w:type="dxa"/>
          </w:tcPr>
          <w:p w:rsidR="00E4714C" w:rsidRPr="009B1E8E" w:rsidRDefault="00E4714C" w:rsidP="002538C9">
            <w:pPr>
              <w:rPr>
                <w:b/>
                <w:lang w:val="en-US"/>
              </w:rPr>
            </w:pPr>
            <w:r>
              <w:rPr>
                <w:b/>
              </w:rPr>
              <w:t xml:space="preserve">Вариант </w:t>
            </w:r>
            <w:r>
              <w:rPr>
                <w:b/>
                <w:lang w:val="en-US"/>
              </w:rPr>
              <w:t>9</w:t>
            </w:r>
          </w:p>
          <w:p w:rsidR="00E4714C" w:rsidRDefault="00E4714C" w:rsidP="002538C9">
            <w:pPr>
              <w:rPr>
                <w:lang w:val="en-US"/>
              </w:rPr>
            </w:pPr>
            <m:oMathPara>
              <m:oMath>
                <m:r>
                  <w:rPr>
                    <w:rFonts w:ascii="Cambria Math" w:hAnsi="Cambria Math"/>
                  </w:rPr>
                  <m:t>y=</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+3</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-4</m:t>
                </m:r>
              </m:oMath>
            </m:oMathPara>
          </w:p>
          <w:p w:rsidR="00E4714C" w:rsidRPr="002E32C7" w:rsidRDefault="00E4714C" w:rsidP="002538C9">
            <w:pPr>
              <w:rPr>
                <w:lang w:val="en-US"/>
              </w:rPr>
            </w:pPr>
          </w:p>
        </w:tc>
        <w:tc>
          <w:tcPr>
            <w:tcW w:w="5707" w:type="dxa"/>
          </w:tcPr>
          <w:p w:rsidR="00E4714C" w:rsidRDefault="00E4714C" w:rsidP="002538C9">
            <w:pPr>
              <w:rPr>
                <w:b/>
                <w:lang w:val="en-US"/>
              </w:rPr>
            </w:pPr>
            <w:r>
              <w:rPr>
                <w:b/>
              </w:rPr>
              <w:t xml:space="preserve">Вариант </w:t>
            </w:r>
            <w:r>
              <w:rPr>
                <w:b/>
                <w:lang w:val="en-US"/>
              </w:rPr>
              <w:t>10</w:t>
            </w:r>
          </w:p>
          <w:p w:rsidR="00E4714C" w:rsidRDefault="00E4714C" w:rsidP="002538C9">
            <m:oMathPara>
              <m:oMath>
                <m:r>
                  <w:rPr>
                    <w:rFonts w:ascii="Cambria Math" w:hAnsi="Cambria Math"/>
                  </w:rPr>
                  <m:t>y=-</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+3</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m:t>
                </m:r>
              </m:oMath>
            </m:oMathPara>
          </w:p>
        </w:tc>
      </w:tr>
      <w:tr w:rsidR="00E4714C" w:rsidTr="002538C9">
        <w:tc>
          <w:tcPr>
            <w:tcW w:w="5707" w:type="dxa"/>
          </w:tcPr>
          <w:p w:rsidR="00E4714C" w:rsidRPr="009B1E8E" w:rsidRDefault="00E4714C" w:rsidP="002538C9">
            <w:pPr>
              <w:rPr>
                <w:b/>
                <w:lang w:val="en-US"/>
              </w:rPr>
            </w:pPr>
            <w:r>
              <w:rPr>
                <w:b/>
              </w:rPr>
              <w:t xml:space="preserve">Вариант </w:t>
            </w:r>
            <w:r>
              <w:rPr>
                <w:b/>
                <w:lang w:val="en-US"/>
              </w:rPr>
              <w:t>11</w:t>
            </w:r>
          </w:p>
          <w:p w:rsidR="00E4714C" w:rsidRDefault="00E4714C" w:rsidP="002538C9">
            <w:pPr>
              <w:rPr>
                <w:lang w:val="en-US"/>
              </w:rPr>
            </w:pPr>
            <m:oMathPara>
              <m:oMath>
                <m:r>
                  <w:rPr>
                    <w:rFonts w:ascii="Cambria Math" w:hAnsi="Cambria Math"/>
                  </w:rPr>
                  <m:t>y=-</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-3</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+3</m:t>
                </m:r>
              </m:oMath>
            </m:oMathPara>
          </w:p>
          <w:p w:rsidR="00E4714C" w:rsidRPr="002E32C7" w:rsidRDefault="00E4714C" w:rsidP="002538C9">
            <w:pPr>
              <w:rPr>
                <w:lang w:val="en-US"/>
              </w:rPr>
            </w:pPr>
          </w:p>
        </w:tc>
        <w:tc>
          <w:tcPr>
            <w:tcW w:w="5707" w:type="dxa"/>
          </w:tcPr>
          <w:p w:rsidR="00E4714C" w:rsidRDefault="00E4714C" w:rsidP="002538C9">
            <w:pPr>
              <w:rPr>
                <w:b/>
                <w:lang w:val="en-US"/>
              </w:rPr>
            </w:pPr>
            <w:r>
              <w:rPr>
                <w:b/>
              </w:rPr>
              <w:t xml:space="preserve">Вариант </w:t>
            </w:r>
            <w:r>
              <w:rPr>
                <w:b/>
                <w:lang w:val="en-US"/>
              </w:rPr>
              <w:t>12</w:t>
            </w:r>
          </w:p>
          <w:p w:rsidR="00E4714C" w:rsidRDefault="00E4714C" w:rsidP="002538C9">
            <m:oMathPara>
              <m:oMath>
                <m:r>
                  <w:rPr>
                    <w:rFonts w:ascii="Cambria Math" w:hAnsi="Cambria Math"/>
                  </w:rPr>
                  <m:t>y=</m:t>
                </m:r>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-8</m:t>
                </m:r>
                <m:sSup>
                  <m:sSupPr>
                    <m:ctrlPr>
                      <w:rPr>
                        <w:rFonts w:ascii="Cambria Math" w:hAnsi="Cambria Math"/>
                        <w:i/>
                      </w:rPr>
                    </m:ctrlPr>
                  </m:sSupPr>
                  <m:e>
                    <m:r>
                      <w:rPr>
                        <w:rFonts w:ascii="Cambria Math" w:hAnsi="Cambria Math"/>
                      </w:rPr>
                      <m:t>x</m:t>
                    </m:r>
                  </m:e>
                  <m:sup>
                    <m:r>
                      <w:rPr>
                        <w:rFonts w:ascii="Cambria Math" w:hAnsi="Cambria Math"/>
                      </w:rPr>
                      <m:t>2</m:t>
                    </m:r>
                  </m:sup>
                </m:sSup>
              </m:oMath>
            </m:oMathPara>
          </w:p>
        </w:tc>
      </w:tr>
      <w:tr w:rsidR="00E4714C" w:rsidTr="002538C9">
        <w:tc>
          <w:tcPr>
            <w:tcW w:w="5707" w:type="dxa"/>
          </w:tcPr>
          <w:p w:rsidR="00E4714C" w:rsidRDefault="00E4714C" w:rsidP="002538C9">
            <w:pPr>
              <w:rPr>
                <w:b/>
                <w:lang w:val="en-US"/>
              </w:rPr>
            </w:pPr>
            <w:r>
              <w:rPr>
                <w:b/>
              </w:rPr>
              <w:t xml:space="preserve">Вариант </w:t>
            </w:r>
            <w:r>
              <w:rPr>
                <w:b/>
                <w:lang w:val="en-US"/>
              </w:rPr>
              <w:t>13</w:t>
            </w:r>
          </w:p>
          <w:p w:rsidR="00E4714C" w:rsidRDefault="00E4714C" w:rsidP="002538C9">
            <w:pPr>
              <w:rPr>
                <w:lang w:val="en-US"/>
              </w:rPr>
            </w:pPr>
            <m:oMathPara>
              <m:oMath>
                <m:r>
                  <w:rPr>
                    <w:rFonts w:ascii="Cambria Math" w:hAnsi="Cambria Math"/>
                  </w:rPr>
                  <m:t>y=</m:t>
                </m:r>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-2</m:t>
                </m:r>
                <m:sSup>
                  <m:sSupPr>
                    <m:ctrlPr>
                      <w:rPr>
                        <w:rFonts w:ascii="Cambria Math" w:hAnsi="Cambria Math"/>
                        <w:i/>
                      </w:rPr>
                    </m:ctrlPr>
                  </m:sSupPr>
                  <m:e>
                    <m:r>
                      <w:rPr>
                        <w:rFonts w:ascii="Cambria Math" w:hAnsi="Cambria Math"/>
                      </w:rPr>
                      <m:t>x</m:t>
                    </m:r>
                  </m:e>
                  <m:sup>
                    <m:r>
                      <w:rPr>
                        <w:rFonts w:ascii="Cambria Math" w:hAnsi="Cambria Math"/>
                      </w:rPr>
                      <m:t>2</m:t>
                    </m:r>
                  </m:sup>
                </m:sSup>
              </m:oMath>
            </m:oMathPara>
          </w:p>
          <w:p w:rsidR="00E4714C" w:rsidRPr="002E32C7" w:rsidRDefault="00E4714C" w:rsidP="002538C9">
            <w:pPr>
              <w:rPr>
                <w:lang w:val="en-US"/>
              </w:rPr>
            </w:pPr>
          </w:p>
        </w:tc>
        <w:tc>
          <w:tcPr>
            <w:tcW w:w="5707" w:type="dxa"/>
          </w:tcPr>
          <w:p w:rsidR="00E4714C" w:rsidRDefault="00E4714C" w:rsidP="002538C9">
            <w:pPr>
              <w:rPr>
                <w:b/>
                <w:lang w:val="en-US"/>
              </w:rPr>
            </w:pPr>
            <w:r>
              <w:rPr>
                <w:b/>
              </w:rPr>
              <w:t xml:space="preserve">Вариант </w:t>
            </w:r>
            <w:r>
              <w:rPr>
                <w:b/>
                <w:lang w:val="en-US"/>
              </w:rPr>
              <w:t>14</w:t>
            </w:r>
          </w:p>
          <w:p w:rsidR="00E4714C" w:rsidRDefault="00E4714C" w:rsidP="002538C9">
            <m:oMathPara>
              <m:oMath>
                <m:r>
                  <w:rPr>
                    <w:rFonts w:ascii="Cambria Math" w:hAnsi="Cambria Math"/>
                  </w:rPr>
                  <m:t>y=</m:t>
                </m:r>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-4</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+20</m:t>
                </m:r>
              </m:oMath>
            </m:oMathPara>
          </w:p>
        </w:tc>
      </w:tr>
      <w:tr w:rsidR="00E4714C" w:rsidTr="002538C9">
        <w:tc>
          <w:tcPr>
            <w:tcW w:w="5707" w:type="dxa"/>
          </w:tcPr>
          <w:p w:rsidR="00E4714C" w:rsidRDefault="00E4714C" w:rsidP="002538C9">
            <w:pPr>
              <w:rPr>
                <w:b/>
                <w:lang w:val="en-US"/>
              </w:rPr>
            </w:pPr>
            <w:r>
              <w:rPr>
                <w:b/>
              </w:rPr>
              <w:t xml:space="preserve">Вариант </w:t>
            </w:r>
            <w:r>
              <w:rPr>
                <w:b/>
                <w:lang w:val="en-US"/>
              </w:rPr>
              <w:t>15</w:t>
            </w:r>
          </w:p>
          <w:p w:rsidR="00E4714C" w:rsidRDefault="00E4714C" w:rsidP="002538C9">
            <w:pPr>
              <w:rPr>
                <w:lang w:val="en-US"/>
              </w:rPr>
            </w:pPr>
            <m:oMathPara>
              <m:oMath>
                <m:r>
                  <w:rPr>
                    <w:rFonts w:ascii="Cambria Math" w:hAnsi="Cambria Math"/>
                  </w:rPr>
                  <m:t>y=8</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-3</m:t>
                </m:r>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-7</m:t>
                </m:r>
              </m:oMath>
            </m:oMathPara>
          </w:p>
          <w:p w:rsidR="00E4714C" w:rsidRPr="002E32C7" w:rsidRDefault="00E4714C" w:rsidP="002538C9">
            <w:pPr>
              <w:rPr>
                <w:lang w:val="en-US"/>
              </w:rPr>
            </w:pPr>
          </w:p>
        </w:tc>
        <w:tc>
          <w:tcPr>
            <w:tcW w:w="5707" w:type="dxa"/>
          </w:tcPr>
          <w:p w:rsidR="00E4714C" w:rsidRDefault="00E4714C" w:rsidP="002538C9">
            <w:pPr>
              <w:rPr>
                <w:b/>
                <w:lang w:val="en-US"/>
              </w:rPr>
            </w:pPr>
            <w:r>
              <w:rPr>
                <w:b/>
              </w:rPr>
              <w:lastRenderedPageBreak/>
              <w:t xml:space="preserve">Вариант </w:t>
            </w:r>
            <w:r>
              <w:rPr>
                <w:b/>
                <w:lang w:val="en-US"/>
              </w:rPr>
              <w:t>16</w:t>
            </w:r>
          </w:p>
          <w:p w:rsidR="00E4714C" w:rsidRDefault="00E4714C" w:rsidP="002538C9">
            <m:oMathPara>
              <m:oMath>
                <m:r>
                  <w:rPr>
                    <w:rFonts w:ascii="Cambria Math" w:hAnsi="Cambria Math"/>
                  </w:rPr>
                  <m:t>y=</m:t>
                </m:r>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-8</m:t>
                </m:r>
                <m:sSup>
                  <m:sSupPr>
                    <m:ctrlPr>
                      <w:rPr>
                        <w:rFonts w:ascii="Cambria Math" w:hAnsi="Cambria Math"/>
                        <w:i/>
                      </w:rPr>
                    </m:ctrlPr>
                  </m:sSupPr>
                  <m:e>
                    <m:r>
                      <w:rPr>
                        <w:rFonts w:ascii="Cambria Math" w:hAnsi="Cambria Math"/>
                      </w:rPr>
                      <m:t>x</m:t>
                    </m:r>
                  </m:e>
                  <m:sup>
                    <m:r>
                      <w:rPr>
                        <w:rFonts w:ascii="Cambria Math" w:hAnsi="Cambria Math"/>
                      </w:rPr>
                      <m:t>2</m:t>
                    </m:r>
                  </m:sup>
                </m:sSup>
              </m:oMath>
            </m:oMathPara>
          </w:p>
        </w:tc>
      </w:tr>
      <w:tr w:rsidR="00E4714C" w:rsidTr="002538C9">
        <w:tc>
          <w:tcPr>
            <w:tcW w:w="5707" w:type="dxa"/>
          </w:tcPr>
          <w:p w:rsidR="00E4714C" w:rsidRDefault="00E4714C" w:rsidP="002538C9">
            <w:pPr>
              <w:rPr>
                <w:b/>
                <w:lang w:val="en-US"/>
              </w:rPr>
            </w:pPr>
            <w:r>
              <w:rPr>
                <w:b/>
              </w:rPr>
              <w:lastRenderedPageBreak/>
              <w:t xml:space="preserve">Вариант </w:t>
            </w:r>
            <w:r>
              <w:rPr>
                <w:b/>
                <w:lang w:val="en-US"/>
              </w:rPr>
              <w:t>17</w:t>
            </w:r>
          </w:p>
          <w:p w:rsidR="00E4714C" w:rsidRPr="002E32C7" w:rsidRDefault="00E4714C" w:rsidP="002538C9">
            <w:pPr>
              <w:rPr>
                <w:lang w:val="en-US"/>
              </w:rPr>
            </w:pPr>
            <m:oMathPara>
              <m:oMath>
                <m:r>
                  <w:rPr>
                    <w:rFonts w:ascii="Cambria Math" w:hAnsi="Cambria Math"/>
                    <w:lang w:val="en-US"/>
                  </w:rPr>
                  <m:t>y=</m:t>
                </m:r>
                <m:f>
                  <m:fPr>
                    <m:ctrlPr>
                      <w:rPr>
                        <w:rFonts w:ascii="Cambria Math" w:hAnsi="Cambria Math"/>
                        <w:i/>
                        <w:lang w:val="en-US"/>
                      </w:rPr>
                    </m:ctrlPr>
                  </m:fPr>
                  <m:num>
                    <m:r>
                      <w:rPr>
                        <w:rFonts w:ascii="Cambria Math" w:hAnsi="Cambria Math"/>
                        <w:lang w:val="en-US"/>
                      </w:rPr>
                      <m:t>x+2</m:t>
                    </m:r>
                  </m:num>
                  <m:den>
                    <m:r>
                      <w:rPr>
                        <w:rFonts w:ascii="Cambria Math" w:hAnsi="Cambria Math"/>
                        <w:lang w:val="en-US"/>
                      </w:rPr>
                      <m:t>x-3</m:t>
                    </m:r>
                  </m:den>
                </m:f>
              </m:oMath>
            </m:oMathPara>
          </w:p>
          <w:p w:rsidR="00E4714C" w:rsidRDefault="00E4714C" w:rsidP="002538C9"/>
        </w:tc>
        <w:tc>
          <w:tcPr>
            <w:tcW w:w="5707" w:type="dxa"/>
          </w:tcPr>
          <w:p w:rsidR="00E4714C" w:rsidRDefault="00E4714C" w:rsidP="002538C9">
            <w:pPr>
              <w:rPr>
                <w:b/>
                <w:lang w:val="en-US"/>
              </w:rPr>
            </w:pPr>
            <w:r>
              <w:rPr>
                <w:b/>
              </w:rPr>
              <w:t xml:space="preserve">Вариант </w:t>
            </w:r>
            <w:r>
              <w:rPr>
                <w:b/>
                <w:lang w:val="en-US"/>
              </w:rPr>
              <w:t>18</w:t>
            </w:r>
          </w:p>
          <w:p w:rsidR="00E4714C" w:rsidRDefault="00E4714C" w:rsidP="002538C9">
            <m:oMathPara>
              <m:oMath>
                <m:r>
                  <w:rPr>
                    <w:rFonts w:ascii="Cambria Math" w:hAnsi="Cambria Math"/>
                  </w:rPr>
                  <m:t>y=</m:t>
                </m:r>
                <m:f>
                  <m:fPr>
                    <m:ctrlPr>
                      <w:rPr>
                        <w:rFonts w:ascii="Cambria Math" w:hAnsi="Cambria Math"/>
                        <w:i/>
                      </w:rPr>
                    </m:ctrlPr>
                  </m:fPr>
                  <m:num>
                    <m:r>
                      <w:rPr>
                        <w:rFonts w:ascii="Cambria Math" w:hAnsi="Cambria Math"/>
                      </w:rPr>
                      <m:t>3x-4</m:t>
                    </m:r>
                  </m:num>
                  <m:den>
                    <m:r>
                      <w:rPr>
                        <w:rFonts w:ascii="Cambria Math" w:hAnsi="Cambria Math"/>
                      </w:rPr>
                      <m:t>x-2</m:t>
                    </m:r>
                  </m:den>
                </m:f>
              </m:oMath>
            </m:oMathPara>
          </w:p>
        </w:tc>
      </w:tr>
      <w:tr w:rsidR="00E4714C" w:rsidTr="002538C9">
        <w:tc>
          <w:tcPr>
            <w:tcW w:w="5707" w:type="dxa"/>
          </w:tcPr>
          <w:p w:rsidR="00E4714C" w:rsidRDefault="00E4714C" w:rsidP="002538C9">
            <w:pPr>
              <w:rPr>
                <w:b/>
                <w:lang w:val="en-US"/>
              </w:rPr>
            </w:pPr>
            <w:r>
              <w:rPr>
                <w:b/>
              </w:rPr>
              <w:t xml:space="preserve">Вариант </w:t>
            </w:r>
            <w:r>
              <w:rPr>
                <w:b/>
                <w:lang w:val="en-US"/>
              </w:rPr>
              <w:t>19</w:t>
            </w:r>
          </w:p>
          <w:p w:rsidR="00E4714C" w:rsidRDefault="00E4714C" w:rsidP="002538C9">
            <w:pPr>
              <w:rPr>
                <w:b/>
                <w:lang w:val="en-US"/>
              </w:rPr>
            </w:pPr>
            <m:oMathPara>
              <m:oMath>
                <m:r>
                  <w:rPr>
                    <w:rFonts w:ascii="Cambria Math" w:hAnsi="Cambria Math"/>
                    <w:lang w:val="en-US"/>
                  </w:rPr>
                  <m:t>y=</m:t>
                </m:r>
                <m:f>
                  <m:fPr>
                    <m:ctrlPr>
                      <w:rPr>
                        <w:rFonts w:ascii="Cambria Math" w:hAnsi="Cambria Math"/>
                        <w:i/>
                        <w:lang w:val="en-US"/>
                      </w:rPr>
                    </m:ctrlPr>
                  </m:fPr>
                  <m:num>
                    <m:r>
                      <w:rPr>
                        <w:rFonts w:ascii="Cambria Math" w:hAnsi="Cambria Math"/>
                        <w:lang w:val="en-US"/>
                      </w:rPr>
                      <m:t>x-3</m:t>
                    </m:r>
                  </m:num>
                  <m:den>
                    <m:r>
                      <w:rPr>
                        <w:rFonts w:ascii="Cambria Math" w:hAnsi="Cambria Math"/>
                        <w:lang w:val="en-US"/>
                      </w:rPr>
                      <m:t>x+1</m:t>
                    </m:r>
                  </m:den>
                </m:f>
              </m:oMath>
            </m:oMathPara>
          </w:p>
          <w:p w:rsidR="00E4714C" w:rsidRDefault="00E4714C" w:rsidP="002538C9"/>
        </w:tc>
        <w:tc>
          <w:tcPr>
            <w:tcW w:w="5707" w:type="dxa"/>
          </w:tcPr>
          <w:p w:rsidR="00E4714C" w:rsidRDefault="00E4714C" w:rsidP="002538C9">
            <w:pPr>
              <w:rPr>
                <w:b/>
                <w:lang w:val="en-US"/>
              </w:rPr>
            </w:pPr>
            <w:r>
              <w:rPr>
                <w:b/>
              </w:rPr>
              <w:t xml:space="preserve">Вариант </w:t>
            </w:r>
            <w:r>
              <w:rPr>
                <w:b/>
                <w:lang w:val="en-US"/>
              </w:rPr>
              <w:t>20</w:t>
            </w:r>
          </w:p>
          <w:p w:rsidR="00E4714C" w:rsidRDefault="00E4714C" w:rsidP="002538C9">
            <m:oMathPara>
              <m:oMath>
                <m:r>
                  <w:rPr>
                    <w:rFonts w:ascii="Cambria Math" w:hAnsi="Cambria Math"/>
                  </w:rPr>
                  <m:t>y=</m:t>
                </m:r>
                <m:f>
                  <m:fPr>
                    <m:ctrlPr>
                      <w:rPr>
                        <w:rFonts w:ascii="Cambria Math" w:hAnsi="Cambria Math"/>
                        <w:i/>
                      </w:rPr>
                    </m:ctrlPr>
                  </m:fPr>
                  <m:num>
                    <m:r>
                      <w:rPr>
                        <w:rFonts w:ascii="Cambria Math" w:hAnsi="Cambria Math"/>
                      </w:rPr>
                      <m:t>2x+1</m:t>
                    </m:r>
                  </m:num>
                  <m:den>
                    <m:r>
                      <w:rPr>
                        <w:rFonts w:ascii="Cambria Math" w:hAnsi="Cambria Math"/>
                      </w:rPr>
                      <m:t>x+2</m:t>
                    </m:r>
                  </m:den>
                </m:f>
              </m:oMath>
            </m:oMathPara>
          </w:p>
        </w:tc>
      </w:tr>
      <w:tr w:rsidR="00E4714C" w:rsidTr="002538C9">
        <w:tc>
          <w:tcPr>
            <w:tcW w:w="5707" w:type="dxa"/>
          </w:tcPr>
          <w:p w:rsidR="00E4714C" w:rsidRDefault="00E4714C" w:rsidP="002538C9">
            <w:pPr>
              <w:rPr>
                <w:b/>
                <w:lang w:val="en-US"/>
              </w:rPr>
            </w:pPr>
            <w:r>
              <w:rPr>
                <w:b/>
              </w:rPr>
              <w:t xml:space="preserve">Вариант </w:t>
            </w:r>
            <w:r>
              <w:rPr>
                <w:b/>
                <w:lang w:val="en-US"/>
              </w:rPr>
              <w:t>21</w:t>
            </w:r>
          </w:p>
          <w:p w:rsidR="00E4714C" w:rsidRDefault="00E4714C" w:rsidP="002538C9">
            <w:pPr>
              <w:rPr>
                <w:lang w:val="en-US"/>
              </w:rPr>
            </w:pPr>
            <m:oMathPara>
              <m:oMath>
                <m:r>
                  <w:rPr>
                    <w:rFonts w:ascii="Cambria Math" w:hAnsi="Cambria Math"/>
                  </w:rPr>
                  <m:t>y=2</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-8x-7</m:t>
                </m:r>
              </m:oMath>
            </m:oMathPara>
          </w:p>
          <w:p w:rsidR="00E4714C" w:rsidRPr="00A24081" w:rsidRDefault="00E4714C" w:rsidP="002538C9">
            <w:pPr>
              <w:rPr>
                <w:lang w:val="en-US"/>
              </w:rPr>
            </w:pPr>
          </w:p>
        </w:tc>
        <w:tc>
          <w:tcPr>
            <w:tcW w:w="5707" w:type="dxa"/>
          </w:tcPr>
          <w:p w:rsidR="00E4714C" w:rsidRDefault="00E4714C" w:rsidP="002538C9">
            <w:pPr>
              <w:rPr>
                <w:b/>
                <w:lang w:val="en-US"/>
              </w:rPr>
            </w:pPr>
            <w:r>
              <w:rPr>
                <w:b/>
              </w:rPr>
              <w:t xml:space="preserve">Вариант </w:t>
            </w:r>
            <w:r>
              <w:rPr>
                <w:b/>
                <w:lang w:val="en-US"/>
              </w:rPr>
              <w:t>22</w:t>
            </w:r>
          </w:p>
          <w:p w:rsidR="00E4714C" w:rsidRPr="00A24081" w:rsidRDefault="00E4714C" w:rsidP="002538C9">
            <w:pPr>
              <w:rPr>
                <w:lang w:val="en-US"/>
              </w:rPr>
            </w:pPr>
            <m:oMathPara>
              <m:oMath>
                <m:r>
                  <w:rPr>
                    <w:rFonts w:ascii="Cambria Math" w:hAnsi="Cambria Math"/>
                    <w:lang w:val="en-US"/>
                  </w:rPr>
                  <m:t>y=</m:t>
                </m:r>
                <m:sSup>
                  <m:sSupPr>
                    <m:ctrlPr>
                      <w:rPr>
                        <w:rFonts w:ascii="Cambria Math" w:hAnsi="Cambria Math"/>
                        <w:i/>
                        <w:lang w:val="en-US"/>
                      </w:rPr>
                    </m:ctrlPr>
                  </m:sSupPr>
                  <m:e>
                    <m:r>
                      <w:rPr>
                        <w:rFonts w:ascii="Cambria Math" w:hAnsi="Cambria Math"/>
                        <w:lang w:val="en-US"/>
                      </w:rPr>
                      <m:t>x</m:t>
                    </m:r>
                  </m:e>
                  <m:sup>
                    <m:r>
                      <w:rPr>
                        <w:rFonts w:ascii="Cambria Math" w:hAnsi="Cambria Math"/>
                        <w:lang w:val="en-US"/>
                      </w:rPr>
                      <m:t>3</m:t>
                    </m:r>
                  </m:sup>
                </m:sSup>
                <m:r>
                  <w:rPr>
                    <w:rFonts w:ascii="Cambria Math" w:hAnsi="Cambria Math"/>
                    <w:lang w:val="en-US"/>
                  </w:rPr>
                  <m:t>+</m:t>
                </m:r>
                <m:sSup>
                  <m:sSupPr>
                    <m:ctrlPr>
                      <w:rPr>
                        <w:rFonts w:ascii="Cambria Math" w:hAnsi="Cambria Math"/>
                        <w:i/>
                        <w:lang w:val="en-US"/>
                      </w:rPr>
                    </m:ctrlPr>
                  </m:sSupPr>
                  <m:e>
                    <m:r>
                      <w:rPr>
                        <w:rFonts w:ascii="Cambria Math" w:hAnsi="Cambria Math"/>
                        <w:lang w:val="en-US"/>
                      </w:rPr>
                      <m:t>x</m:t>
                    </m:r>
                  </m:e>
                  <m:sup>
                    <m:r>
                      <w:rPr>
                        <w:rFonts w:ascii="Cambria Math" w:hAnsi="Cambria Math"/>
                        <w:lang w:val="en-US"/>
                      </w:rPr>
                      <m:t>2</m:t>
                    </m:r>
                  </m:sup>
                </m:sSup>
                <m:r>
                  <w:rPr>
                    <w:rFonts w:ascii="Cambria Math" w:hAnsi="Cambria Math"/>
                    <w:lang w:val="en-US"/>
                  </w:rPr>
                  <m:t>-x-1</m:t>
                </m:r>
              </m:oMath>
            </m:oMathPara>
          </w:p>
          <w:p w:rsidR="00E4714C" w:rsidRDefault="00E4714C" w:rsidP="002538C9"/>
        </w:tc>
      </w:tr>
      <w:tr w:rsidR="00E4714C" w:rsidTr="002538C9">
        <w:tc>
          <w:tcPr>
            <w:tcW w:w="5707" w:type="dxa"/>
          </w:tcPr>
          <w:p w:rsidR="00E4714C" w:rsidRDefault="00E4714C" w:rsidP="002538C9">
            <w:pPr>
              <w:rPr>
                <w:b/>
                <w:lang w:val="en-US"/>
              </w:rPr>
            </w:pPr>
            <w:r>
              <w:rPr>
                <w:b/>
              </w:rPr>
              <w:t xml:space="preserve">Вариант </w:t>
            </w:r>
            <w:r>
              <w:rPr>
                <w:b/>
                <w:lang w:val="en-US"/>
              </w:rPr>
              <w:t>23</w:t>
            </w:r>
          </w:p>
          <w:p w:rsidR="00E4714C" w:rsidRDefault="00E4714C" w:rsidP="002538C9">
            <w:pPr>
              <w:rPr>
                <w:b/>
                <w:lang w:val="en-US"/>
              </w:rPr>
            </w:pPr>
            <m:oMathPara>
              <m:oMath>
                <m:r>
                  <w:rPr>
                    <w:rFonts w:ascii="Cambria Math" w:hAnsi="Cambria Math"/>
                    <w:lang w:val="en-US"/>
                  </w:rPr>
                  <m:t>y=2</m:t>
                </m:r>
                <m:sSup>
                  <m:sSupPr>
                    <m:ctrlPr>
                      <w:rPr>
                        <w:rFonts w:ascii="Cambria Math" w:hAnsi="Cambria Math"/>
                        <w:i/>
                        <w:lang w:val="en-US"/>
                      </w:rPr>
                    </m:ctrlPr>
                  </m:sSupPr>
                  <m:e>
                    <m:r>
                      <w:rPr>
                        <w:rFonts w:ascii="Cambria Math" w:hAnsi="Cambria Math"/>
                        <w:lang w:val="en-US"/>
                      </w:rPr>
                      <m:t>x</m:t>
                    </m:r>
                  </m:e>
                  <m:sup>
                    <m:r>
                      <w:rPr>
                        <w:rFonts w:ascii="Cambria Math" w:hAnsi="Cambria Math"/>
                        <w:lang w:val="en-US"/>
                      </w:rPr>
                      <m:t>4</m:t>
                    </m:r>
                  </m:sup>
                </m:sSup>
                <m:r>
                  <w:rPr>
                    <w:rFonts w:ascii="Cambria Math" w:hAnsi="Cambria Math"/>
                    <w:lang w:val="en-US"/>
                  </w:rPr>
                  <m:t>-9</m:t>
                </m:r>
                <m:sSup>
                  <m:sSupPr>
                    <m:ctrlPr>
                      <w:rPr>
                        <w:rFonts w:ascii="Cambria Math" w:hAnsi="Cambria Math"/>
                        <w:i/>
                        <w:lang w:val="en-US"/>
                      </w:rPr>
                    </m:ctrlPr>
                  </m:sSupPr>
                  <m:e>
                    <m:r>
                      <w:rPr>
                        <w:rFonts w:ascii="Cambria Math" w:hAnsi="Cambria Math"/>
                        <w:lang w:val="en-US"/>
                      </w:rPr>
                      <m:t>x</m:t>
                    </m:r>
                  </m:e>
                  <m:sup>
                    <m:r>
                      <w:rPr>
                        <w:rFonts w:ascii="Cambria Math" w:hAnsi="Cambria Math"/>
                        <w:lang w:val="en-US"/>
                      </w:rPr>
                      <m:t>2</m:t>
                    </m:r>
                  </m:sup>
                </m:sSup>
                <m:r>
                  <w:rPr>
                    <w:rFonts w:ascii="Cambria Math" w:hAnsi="Cambria Math"/>
                    <w:lang w:val="en-US"/>
                  </w:rPr>
                  <m:t>+7</m:t>
                </m:r>
              </m:oMath>
            </m:oMathPara>
          </w:p>
          <w:p w:rsidR="00E4714C" w:rsidRDefault="00E4714C" w:rsidP="002538C9"/>
        </w:tc>
        <w:tc>
          <w:tcPr>
            <w:tcW w:w="5707" w:type="dxa"/>
          </w:tcPr>
          <w:p w:rsidR="00E4714C" w:rsidRDefault="00E4714C" w:rsidP="002538C9">
            <w:pPr>
              <w:rPr>
                <w:b/>
                <w:lang w:val="en-US"/>
              </w:rPr>
            </w:pPr>
            <w:r>
              <w:rPr>
                <w:b/>
              </w:rPr>
              <w:t xml:space="preserve">Вариант </w:t>
            </w:r>
            <w:r>
              <w:rPr>
                <w:b/>
                <w:lang w:val="en-US"/>
              </w:rPr>
              <w:t>24</w:t>
            </w:r>
          </w:p>
          <w:p w:rsidR="00E4714C" w:rsidRDefault="00E4714C" w:rsidP="002538C9">
            <w:pPr>
              <w:rPr>
                <w:b/>
                <w:lang w:val="en-US"/>
              </w:rPr>
            </w:pPr>
            <m:oMathPara>
              <m:oMath>
                <m:r>
                  <w:rPr>
                    <w:rFonts w:ascii="Cambria Math" w:hAnsi="Cambria Math"/>
                    <w:lang w:val="en-US"/>
                  </w:rPr>
                  <m:t>y=</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4</m:t>
                    </m:r>
                  </m:den>
                </m:f>
                <m:sSup>
                  <m:sSupPr>
                    <m:ctrlPr>
                      <w:rPr>
                        <w:rFonts w:ascii="Cambria Math" w:hAnsi="Cambria Math"/>
                        <w:i/>
                        <w:lang w:val="en-US"/>
                      </w:rPr>
                    </m:ctrlPr>
                  </m:sSupPr>
                  <m:e>
                    <m:r>
                      <w:rPr>
                        <w:rFonts w:ascii="Cambria Math" w:hAnsi="Cambria Math"/>
                        <w:lang w:val="en-US"/>
                      </w:rPr>
                      <m:t>x</m:t>
                    </m:r>
                  </m:e>
                  <m:sup>
                    <m:r>
                      <w:rPr>
                        <w:rFonts w:ascii="Cambria Math" w:hAnsi="Cambria Math"/>
                        <w:lang w:val="en-US"/>
                      </w:rPr>
                      <m:t>4</m:t>
                    </m:r>
                  </m:sup>
                </m:sSup>
                <m:r>
                  <w:rPr>
                    <w:rFonts w:ascii="Cambria Math" w:hAnsi="Cambria Math"/>
                    <w:lang w:val="en-US"/>
                  </w:rPr>
                  <m:t>-</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24</m:t>
                    </m:r>
                  </m:den>
                </m:f>
                <m:sSup>
                  <m:sSupPr>
                    <m:ctrlPr>
                      <w:rPr>
                        <w:rFonts w:ascii="Cambria Math" w:hAnsi="Cambria Math"/>
                        <w:i/>
                        <w:lang w:val="en-US"/>
                      </w:rPr>
                    </m:ctrlPr>
                  </m:sSupPr>
                  <m:e>
                    <m:r>
                      <w:rPr>
                        <w:rFonts w:ascii="Cambria Math" w:hAnsi="Cambria Math"/>
                        <w:lang w:val="en-US"/>
                      </w:rPr>
                      <m:t>x</m:t>
                    </m:r>
                  </m:e>
                  <m:sup>
                    <m:r>
                      <w:rPr>
                        <w:rFonts w:ascii="Cambria Math" w:hAnsi="Cambria Math"/>
                        <w:lang w:val="en-US"/>
                      </w:rPr>
                      <m:t>6</m:t>
                    </m:r>
                  </m:sup>
                </m:sSup>
              </m:oMath>
            </m:oMathPara>
          </w:p>
          <w:p w:rsidR="00E4714C" w:rsidRDefault="00E4714C" w:rsidP="002538C9"/>
        </w:tc>
      </w:tr>
      <w:tr w:rsidR="00E4714C" w:rsidTr="002538C9">
        <w:tc>
          <w:tcPr>
            <w:tcW w:w="5707" w:type="dxa"/>
          </w:tcPr>
          <w:p w:rsidR="00E4714C" w:rsidRDefault="00E4714C" w:rsidP="002538C9">
            <w:pPr>
              <w:rPr>
                <w:b/>
                <w:lang w:val="en-US"/>
              </w:rPr>
            </w:pPr>
            <w:r>
              <w:rPr>
                <w:b/>
              </w:rPr>
              <w:t xml:space="preserve">Вариант </w:t>
            </w:r>
            <w:r>
              <w:rPr>
                <w:b/>
                <w:lang w:val="en-US"/>
              </w:rPr>
              <w:t>25</w:t>
            </w:r>
          </w:p>
          <w:p w:rsidR="00E4714C" w:rsidRDefault="00E4714C" w:rsidP="002538C9">
            <w:pPr>
              <w:rPr>
                <w:lang w:val="en-US"/>
              </w:rPr>
            </w:pPr>
            <m:oMathPara>
              <m:oMath>
                <m:r>
                  <w:rPr>
                    <w:rFonts w:ascii="Cambria Math" w:hAnsi="Cambria Math"/>
                  </w:rPr>
                  <m:t>y=</m:t>
                </m:r>
                <m:sSup>
                  <m:sSupPr>
                    <m:ctrlPr>
                      <w:rPr>
                        <w:rFonts w:ascii="Cambria Math" w:hAnsi="Cambria Math"/>
                        <w:i/>
                      </w:rPr>
                    </m:ctrlPr>
                  </m:sSupPr>
                  <m:e>
                    <m:r>
                      <w:rPr>
                        <w:rFonts w:ascii="Cambria Math" w:hAnsi="Cambria Math"/>
                      </w:rPr>
                      <m:t>x</m:t>
                    </m:r>
                  </m:e>
                  <m:sup>
                    <m:r>
                      <w:rPr>
                        <w:rFonts w:ascii="Cambria Math" w:hAnsi="Cambria Math"/>
                      </w:rPr>
                      <m:t>2</m:t>
                    </m:r>
                  </m:sup>
                </m:sSup>
                <m:sSup>
                  <m:sSupPr>
                    <m:ctrlPr>
                      <w:rPr>
                        <w:rFonts w:ascii="Cambria Math" w:hAnsi="Cambria Math"/>
                        <w:i/>
                      </w:rPr>
                    </m:ctrlPr>
                  </m:sSupPr>
                  <m:e>
                    <m:d>
                      <m:dPr>
                        <m:ctrlPr>
                          <w:rPr>
                            <w:rFonts w:ascii="Cambria Math" w:hAnsi="Cambria Math"/>
                            <w:i/>
                          </w:rPr>
                        </m:ctrlPr>
                      </m:dPr>
                      <m:e>
                        <m:r>
                          <w:rPr>
                            <w:rFonts w:ascii="Cambria Math" w:hAnsi="Cambria Math"/>
                          </w:rPr>
                          <m:t>x-2</m:t>
                        </m:r>
                      </m:e>
                    </m:d>
                  </m:e>
                  <m:sup>
                    <m:r>
                      <w:rPr>
                        <w:rFonts w:ascii="Cambria Math" w:hAnsi="Cambria Math"/>
                      </w:rPr>
                      <m:t>2</m:t>
                    </m:r>
                  </m:sup>
                </m:sSup>
              </m:oMath>
            </m:oMathPara>
          </w:p>
          <w:p w:rsidR="00E4714C" w:rsidRPr="00A24081" w:rsidRDefault="00E4714C" w:rsidP="002538C9">
            <w:pPr>
              <w:rPr>
                <w:lang w:val="en-US"/>
              </w:rPr>
            </w:pPr>
          </w:p>
        </w:tc>
        <w:tc>
          <w:tcPr>
            <w:tcW w:w="5707" w:type="dxa"/>
          </w:tcPr>
          <w:p w:rsidR="00E4714C" w:rsidRDefault="00E4714C" w:rsidP="002538C9">
            <w:pPr>
              <w:rPr>
                <w:b/>
                <w:lang w:val="en-US"/>
              </w:rPr>
            </w:pPr>
            <w:r>
              <w:rPr>
                <w:b/>
              </w:rPr>
              <w:t xml:space="preserve">Вариант </w:t>
            </w:r>
            <w:r>
              <w:rPr>
                <w:b/>
                <w:lang w:val="en-US"/>
              </w:rPr>
              <w:t>26</w:t>
            </w:r>
          </w:p>
          <w:p w:rsidR="00E4714C" w:rsidRDefault="00E4714C" w:rsidP="002538C9">
            <w:pPr>
              <w:rPr>
                <w:b/>
                <w:lang w:val="en-US"/>
              </w:rPr>
            </w:pPr>
            <m:oMathPara>
              <m:oMath>
                <m:r>
                  <w:rPr>
                    <w:rFonts w:ascii="Cambria Math" w:hAnsi="Cambria Math"/>
                    <w:lang w:val="en-US"/>
                  </w:rPr>
                  <m:t>y=</m:t>
                </m:r>
                <m:sSup>
                  <m:sSupPr>
                    <m:ctrlPr>
                      <w:rPr>
                        <w:rFonts w:ascii="Cambria Math" w:hAnsi="Cambria Math"/>
                        <w:i/>
                        <w:lang w:val="en-US"/>
                      </w:rPr>
                    </m:ctrlPr>
                  </m:sSupPr>
                  <m:e>
                    <m:d>
                      <m:dPr>
                        <m:ctrlPr>
                          <w:rPr>
                            <w:rFonts w:ascii="Cambria Math" w:hAnsi="Cambria Math"/>
                            <w:i/>
                            <w:lang w:val="en-US"/>
                          </w:rPr>
                        </m:ctrlPr>
                      </m:dPr>
                      <m:e>
                        <m:r>
                          <w:rPr>
                            <w:rFonts w:ascii="Cambria Math" w:hAnsi="Cambria Math"/>
                            <w:lang w:val="en-US"/>
                          </w:rPr>
                          <m:t>x-1</m:t>
                        </m:r>
                      </m:e>
                    </m:d>
                  </m:e>
                  <m:sup>
                    <m:r>
                      <w:rPr>
                        <w:rFonts w:ascii="Cambria Math" w:hAnsi="Cambria Math"/>
                        <w:lang w:val="en-US"/>
                      </w:rPr>
                      <m:t>2</m:t>
                    </m:r>
                  </m:sup>
                </m:sSup>
                <m:d>
                  <m:dPr>
                    <m:ctrlPr>
                      <w:rPr>
                        <w:rFonts w:ascii="Cambria Math" w:hAnsi="Cambria Math"/>
                        <w:i/>
                        <w:lang w:val="en-US"/>
                      </w:rPr>
                    </m:ctrlPr>
                  </m:dPr>
                  <m:e>
                    <m:r>
                      <w:rPr>
                        <w:rFonts w:ascii="Cambria Math" w:hAnsi="Cambria Math"/>
                        <w:lang w:val="en-US"/>
                      </w:rPr>
                      <m:t>x+2</m:t>
                    </m:r>
                  </m:e>
                </m:d>
              </m:oMath>
            </m:oMathPara>
          </w:p>
          <w:p w:rsidR="00E4714C" w:rsidRDefault="00E4714C" w:rsidP="002538C9"/>
        </w:tc>
      </w:tr>
      <w:tr w:rsidR="00E4714C" w:rsidTr="002538C9">
        <w:tc>
          <w:tcPr>
            <w:tcW w:w="5707" w:type="dxa"/>
          </w:tcPr>
          <w:p w:rsidR="00E4714C" w:rsidRDefault="00E4714C" w:rsidP="002538C9">
            <w:pPr>
              <w:rPr>
                <w:b/>
                <w:lang w:val="en-US"/>
              </w:rPr>
            </w:pPr>
            <w:r>
              <w:rPr>
                <w:b/>
              </w:rPr>
              <w:t xml:space="preserve">Вариант </w:t>
            </w:r>
            <w:r>
              <w:rPr>
                <w:b/>
                <w:lang w:val="en-US"/>
              </w:rPr>
              <w:t>27</w:t>
            </w:r>
          </w:p>
          <w:p w:rsidR="00E4714C" w:rsidRDefault="00E4714C" w:rsidP="002538C9">
            <w:pPr>
              <w:rPr>
                <w:b/>
                <w:lang w:val="en-US"/>
              </w:rPr>
            </w:pPr>
            <m:oMathPara>
              <m:oMath>
                <m:r>
                  <w:rPr>
                    <w:rFonts w:ascii="Cambria Math" w:hAnsi="Cambria Math"/>
                    <w:lang w:val="en-US"/>
                  </w:rPr>
                  <m:t>y=</m:t>
                </m:r>
                <m:f>
                  <m:fPr>
                    <m:ctrlPr>
                      <w:rPr>
                        <w:rFonts w:ascii="Cambria Math" w:hAnsi="Cambria Math"/>
                        <w:i/>
                        <w:lang w:val="en-US"/>
                      </w:rPr>
                    </m:ctrlPr>
                  </m:fPr>
                  <m:num>
                    <m:r>
                      <w:rPr>
                        <w:rFonts w:ascii="Cambria Math" w:hAnsi="Cambria Math"/>
                        <w:lang w:val="en-US"/>
                      </w:rPr>
                      <m:t>x</m:t>
                    </m:r>
                  </m:num>
                  <m:den>
                    <m:r>
                      <w:rPr>
                        <w:rFonts w:ascii="Cambria Math" w:hAnsi="Cambria Math"/>
                        <w:lang w:val="en-US"/>
                      </w:rPr>
                      <m:t>1+</m:t>
                    </m:r>
                    <m:sSup>
                      <m:sSupPr>
                        <m:ctrlPr>
                          <w:rPr>
                            <w:rFonts w:ascii="Cambria Math" w:hAnsi="Cambria Math"/>
                            <w:i/>
                            <w:lang w:val="en-US"/>
                          </w:rPr>
                        </m:ctrlPr>
                      </m:sSupPr>
                      <m:e>
                        <m:r>
                          <w:rPr>
                            <w:rFonts w:ascii="Cambria Math" w:hAnsi="Cambria Math"/>
                            <w:lang w:val="en-US"/>
                          </w:rPr>
                          <m:t>x</m:t>
                        </m:r>
                      </m:e>
                      <m:sup>
                        <m:r>
                          <w:rPr>
                            <w:rFonts w:ascii="Cambria Math" w:hAnsi="Cambria Math"/>
                            <w:lang w:val="en-US"/>
                          </w:rPr>
                          <m:t>2</m:t>
                        </m:r>
                      </m:sup>
                    </m:sSup>
                  </m:den>
                </m:f>
              </m:oMath>
            </m:oMathPara>
          </w:p>
          <w:p w:rsidR="00E4714C" w:rsidRDefault="00E4714C" w:rsidP="002538C9"/>
        </w:tc>
        <w:tc>
          <w:tcPr>
            <w:tcW w:w="5707" w:type="dxa"/>
          </w:tcPr>
          <w:p w:rsidR="00E4714C" w:rsidRDefault="00E4714C" w:rsidP="002538C9">
            <w:pPr>
              <w:rPr>
                <w:b/>
                <w:lang w:val="en-US"/>
              </w:rPr>
            </w:pPr>
            <w:r>
              <w:rPr>
                <w:b/>
              </w:rPr>
              <w:t xml:space="preserve">Вариант </w:t>
            </w:r>
            <w:r>
              <w:rPr>
                <w:b/>
                <w:lang w:val="en-US"/>
              </w:rPr>
              <w:t>28</w:t>
            </w:r>
          </w:p>
          <w:p w:rsidR="00E4714C" w:rsidRPr="00A24081" w:rsidRDefault="00E4714C" w:rsidP="002538C9">
            <m:oMathPara>
              <m:oMath>
                <m:r>
                  <w:rPr>
                    <w:rFonts w:ascii="Cambria Math" w:hAnsi="Cambria Math"/>
                  </w:rPr>
                  <m:t>y=x+</m:t>
                </m:r>
                <m:f>
                  <m:fPr>
                    <m:ctrlPr>
                      <w:rPr>
                        <w:rFonts w:ascii="Cambria Math" w:hAnsi="Cambria Math"/>
                        <w:i/>
                      </w:rPr>
                    </m:ctrlPr>
                  </m:fPr>
                  <m:num>
                    <m:r>
                      <w:rPr>
                        <w:rFonts w:ascii="Cambria Math" w:hAnsi="Cambria Math"/>
                      </w:rPr>
                      <m:t>4</m:t>
                    </m:r>
                  </m:num>
                  <m:den>
                    <m:r>
                      <w:rPr>
                        <w:rFonts w:ascii="Cambria Math" w:hAnsi="Cambria Math"/>
                      </w:rPr>
                      <m:t>x</m:t>
                    </m:r>
                  </m:den>
                </m:f>
              </m:oMath>
            </m:oMathPara>
          </w:p>
        </w:tc>
      </w:tr>
      <w:tr w:rsidR="00E4714C" w:rsidTr="002538C9">
        <w:tc>
          <w:tcPr>
            <w:tcW w:w="5707" w:type="dxa"/>
          </w:tcPr>
          <w:p w:rsidR="00E4714C" w:rsidRDefault="00E4714C" w:rsidP="002538C9">
            <w:pPr>
              <w:rPr>
                <w:b/>
                <w:lang w:val="en-US"/>
              </w:rPr>
            </w:pPr>
            <w:r>
              <w:rPr>
                <w:b/>
              </w:rPr>
              <w:t xml:space="preserve">Вариант </w:t>
            </w:r>
            <w:r>
              <w:rPr>
                <w:b/>
                <w:lang w:val="en-US"/>
              </w:rPr>
              <w:t>29</w:t>
            </w:r>
          </w:p>
          <w:p w:rsidR="00E4714C" w:rsidRPr="00A24081" w:rsidRDefault="00E4714C" w:rsidP="002538C9">
            <w:pPr>
              <w:rPr>
                <w:lang w:val="en-US"/>
              </w:rPr>
            </w:pPr>
            <m:oMathPara>
              <m:oMath>
                <m:r>
                  <w:rPr>
                    <w:rFonts w:ascii="Cambria Math" w:hAnsi="Cambria Math"/>
                    <w:lang w:val="en-US"/>
                  </w:rPr>
                  <m:t>y=</m:t>
                </m:r>
                <m:sSup>
                  <m:sSupPr>
                    <m:ctrlPr>
                      <w:rPr>
                        <w:rFonts w:ascii="Cambria Math" w:hAnsi="Cambria Math"/>
                        <w:i/>
                        <w:lang w:val="en-US"/>
                      </w:rPr>
                    </m:ctrlPr>
                  </m:sSupPr>
                  <m:e>
                    <m:d>
                      <m:dPr>
                        <m:ctrlPr>
                          <w:rPr>
                            <w:rFonts w:ascii="Cambria Math" w:hAnsi="Cambria Math"/>
                            <w:i/>
                            <w:lang w:val="en-US"/>
                          </w:rPr>
                        </m:ctrlPr>
                      </m:dPr>
                      <m:e>
                        <m:r>
                          <w:rPr>
                            <w:rFonts w:ascii="Cambria Math" w:hAnsi="Cambria Math"/>
                            <w:lang w:val="en-US"/>
                          </w:rPr>
                          <m:t>2x+1</m:t>
                        </m:r>
                      </m:e>
                    </m:d>
                  </m:e>
                  <m:sup>
                    <m:r>
                      <w:rPr>
                        <w:rFonts w:ascii="Cambria Math" w:hAnsi="Cambria Math"/>
                        <w:lang w:val="en-US"/>
                      </w:rPr>
                      <m:t>2</m:t>
                    </m:r>
                  </m:sup>
                </m:sSup>
                <m:sSup>
                  <m:sSupPr>
                    <m:ctrlPr>
                      <w:rPr>
                        <w:rFonts w:ascii="Cambria Math" w:hAnsi="Cambria Math"/>
                        <w:i/>
                        <w:lang w:val="en-US"/>
                      </w:rPr>
                    </m:ctrlPr>
                  </m:sSupPr>
                  <m:e>
                    <m:d>
                      <m:dPr>
                        <m:ctrlPr>
                          <w:rPr>
                            <w:rFonts w:ascii="Cambria Math" w:hAnsi="Cambria Math"/>
                            <w:i/>
                            <w:lang w:val="en-US"/>
                          </w:rPr>
                        </m:ctrlPr>
                      </m:dPr>
                      <m:e>
                        <m:r>
                          <w:rPr>
                            <w:rFonts w:ascii="Cambria Math" w:hAnsi="Cambria Math"/>
                            <w:lang w:val="en-US"/>
                          </w:rPr>
                          <m:t>2x-1</m:t>
                        </m:r>
                      </m:e>
                    </m:d>
                  </m:e>
                  <m:sup>
                    <m:r>
                      <w:rPr>
                        <w:rFonts w:ascii="Cambria Math" w:hAnsi="Cambria Math"/>
                        <w:lang w:val="en-US"/>
                      </w:rPr>
                      <m:t>2</m:t>
                    </m:r>
                  </m:sup>
                </m:sSup>
              </m:oMath>
            </m:oMathPara>
          </w:p>
          <w:p w:rsidR="00E4714C" w:rsidRDefault="00E4714C" w:rsidP="002538C9"/>
        </w:tc>
        <w:tc>
          <w:tcPr>
            <w:tcW w:w="5707" w:type="dxa"/>
          </w:tcPr>
          <w:p w:rsidR="00E4714C" w:rsidRDefault="00E4714C" w:rsidP="002538C9"/>
        </w:tc>
      </w:tr>
    </w:tbl>
    <w:p w:rsidR="00E4714C" w:rsidRDefault="00E4714C">
      <w:pPr>
        <w:pStyle w:val="a9"/>
        <w:jc w:val="center"/>
        <w:rPr>
          <w:rFonts w:ascii="Times New Roman" w:hAnsi="Times New Roman"/>
          <w:b/>
          <w:sz w:val="24"/>
          <w:szCs w:val="28"/>
        </w:rPr>
      </w:pPr>
    </w:p>
    <w:p w:rsidR="008D633B" w:rsidRDefault="00B95B67">
      <w:pPr>
        <w:pStyle w:val="a9"/>
        <w:jc w:val="center"/>
        <w:rPr>
          <w:rFonts w:ascii="Times New Roman" w:hAnsi="Times New Roman"/>
          <w:b/>
          <w:sz w:val="24"/>
          <w:szCs w:val="28"/>
        </w:rPr>
      </w:pPr>
      <w:proofErr w:type="spellStart"/>
      <w:r>
        <w:rPr>
          <w:rFonts w:ascii="Times New Roman" w:hAnsi="Times New Roman"/>
          <w:b/>
          <w:sz w:val="24"/>
          <w:szCs w:val="28"/>
        </w:rPr>
        <w:t>Конторльная</w:t>
      </w:r>
      <w:proofErr w:type="spellEnd"/>
      <w:r>
        <w:rPr>
          <w:rFonts w:ascii="Times New Roman" w:hAnsi="Times New Roman"/>
          <w:b/>
          <w:sz w:val="24"/>
          <w:szCs w:val="28"/>
        </w:rPr>
        <w:t xml:space="preserve"> работа №9</w:t>
      </w:r>
    </w:p>
    <w:p w:rsidR="008D633B" w:rsidRDefault="008D633B">
      <w:pPr>
        <w:pStyle w:val="a9"/>
        <w:jc w:val="center"/>
        <w:rPr>
          <w:rFonts w:ascii="Times New Roman" w:hAnsi="Times New Roman"/>
          <w:b/>
          <w:sz w:val="24"/>
          <w:szCs w:val="28"/>
        </w:rPr>
      </w:pPr>
      <w:r>
        <w:rPr>
          <w:rFonts w:ascii="Times New Roman" w:hAnsi="Times New Roman"/>
          <w:b/>
          <w:sz w:val="24"/>
          <w:szCs w:val="28"/>
        </w:rPr>
        <w:t>по теме «</w:t>
      </w:r>
      <w:proofErr w:type="gramStart"/>
      <w:r>
        <w:rPr>
          <w:rFonts w:ascii="Times New Roman" w:hAnsi="Times New Roman"/>
          <w:b/>
          <w:sz w:val="24"/>
          <w:szCs w:val="28"/>
        </w:rPr>
        <w:t>Первообразная</w:t>
      </w:r>
      <w:proofErr w:type="gramEnd"/>
      <w:r>
        <w:rPr>
          <w:rFonts w:ascii="Times New Roman" w:hAnsi="Times New Roman"/>
          <w:b/>
          <w:sz w:val="24"/>
          <w:szCs w:val="28"/>
        </w:rPr>
        <w:t xml:space="preserve"> и интеграл»</w:t>
      </w:r>
    </w:p>
    <w:p w:rsidR="002538C9" w:rsidRPr="002538C9" w:rsidRDefault="002538C9" w:rsidP="002538C9">
      <w:pPr>
        <w:jc w:val="center"/>
        <w:rPr>
          <w:rFonts w:ascii="Times New Roman" w:hAnsi="Times New Roman"/>
          <w:b/>
          <w:sz w:val="24"/>
        </w:rPr>
      </w:pPr>
      <w:r w:rsidRPr="002538C9">
        <w:rPr>
          <w:rFonts w:ascii="Times New Roman" w:hAnsi="Times New Roman"/>
          <w:b/>
          <w:sz w:val="24"/>
        </w:rPr>
        <w:t>Вариант 1.</w:t>
      </w:r>
    </w:p>
    <w:p w:rsidR="002538C9" w:rsidRPr="002538C9" w:rsidRDefault="002538C9" w:rsidP="002538C9">
      <w:pPr>
        <w:rPr>
          <w:rFonts w:ascii="Times New Roman" w:hAnsi="Times New Roman"/>
          <w:sz w:val="24"/>
        </w:rPr>
      </w:pPr>
      <w:r w:rsidRPr="002538C9">
        <w:rPr>
          <w:rFonts w:ascii="Times New Roman" w:hAnsi="Times New Roman"/>
          <w:sz w:val="24"/>
        </w:rPr>
        <w:t xml:space="preserve">1.Доказать, что функция </w:t>
      </w:r>
      <m:oMath>
        <m:r>
          <w:rPr>
            <w:rFonts w:ascii="Cambria Math" w:hAnsi="Cambria Math"/>
            <w:sz w:val="24"/>
          </w:rPr>
          <m:t>F</m:t>
        </m:r>
        <m:d>
          <m:dPr>
            <m:ctrlPr>
              <w:rPr>
                <w:rFonts w:ascii="Cambria Math" w:hAnsi="Cambria Math"/>
                <w:i/>
                <w:sz w:val="24"/>
              </w:rPr>
            </m:ctrlPr>
          </m:dPr>
          <m:e>
            <m:r>
              <w:rPr>
                <w:rFonts w:ascii="Cambria Math" w:hAnsi="Cambria Math"/>
                <w:sz w:val="24"/>
              </w:rPr>
              <m:t>x</m:t>
            </m:r>
          </m:e>
        </m:d>
        <m:r>
          <w:rPr>
            <w:rFonts w:ascii="Cambria Math" w:hAnsi="Cambria Math"/>
            <w:sz w:val="24"/>
          </w:rPr>
          <m:t>=3x+</m:t>
        </m:r>
        <m:func>
          <m:funcPr>
            <m:ctrlPr>
              <w:rPr>
                <w:rFonts w:ascii="Cambria Math" w:hAnsi="Cambria Math"/>
                <w:i/>
                <w:sz w:val="24"/>
              </w:rPr>
            </m:ctrlPr>
          </m:funcPr>
          <m:fName>
            <m:r>
              <m:rPr>
                <m:sty m:val="p"/>
              </m:rPr>
              <w:rPr>
                <w:rFonts w:ascii="Cambria Math" w:hAnsi="Cambria Math"/>
                <w:sz w:val="24"/>
              </w:rPr>
              <m:t>sin</m:t>
            </m:r>
          </m:fName>
          <m:e>
            <m:r>
              <w:rPr>
                <w:rFonts w:ascii="Cambria Math" w:hAnsi="Cambria Math"/>
                <w:sz w:val="24"/>
              </w:rPr>
              <m:t>x</m:t>
            </m:r>
          </m:e>
        </m:func>
        <m:r>
          <w:rPr>
            <w:rFonts w:ascii="Cambria Math" w:hAnsi="Cambria Math"/>
            <w:sz w:val="24"/>
          </w:rPr>
          <m:t>-</m:t>
        </m:r>
        <m:sSup>
          <m:sSupPr>
            <m:ctrlPr>
              <w:rPr>
                <w:rFonts w:ascii="Cambria Math" w:hAnsi="Cambria Math"/>
                <w:i/>
                <w:sz w:val="24"/>
              </w:rPr>
            </m:ctrlPr>
          </m:sSupPr>
          <m:e>
            <m:r>
              <w:rPr>
                <w:rFonts w:ascii="Cambria Math" w:hAnsi="Cambria Math"/>
                <w:sz w:val="24"/>
              </w:rPr>
              <m:t>e</m:t>
            </m:r>
          </m:e>
          <m:sup>
            <m:r>
              <w:rPr>
                <w:rFonts w:ascii="Cambria Math" w:hAnsi="Cambria Math"/>
                <w:sz w:val="24"/>
              </w:rPr>
              <m:t>2x</m:t>
            </m:r>
          </m:sup>
        </m:sSup>
      </m:oMath>
      <w:r w:rsidRPr="002538C9">
        <w:rPr>
          <w:rFonts w:ascii="Times New Roman" w:hAnsi="Times New Roman"/>
          <w:sz w:val="24"/>
        </w:rPr>
        <w:t xml:space="preserve"> является первообразной функции </w:t>
      </w:r>
      <m:oMath>
        <m:r>
          <w:rPr>
            <w:rFonts w:ascii="Cambria Math" w:hAnsi="Cambria Math"/>
            <w:sz w:val="24"/>
          </w:rPr>
          <m:t>f</m:t>
        </m:r>
        <m:d>
          <m:dPr>
            <m:ctrlPr>
              <w:rPr>
                <w:rFonts w:ascii="Cambria Math" w:hAnsi="Cambria Math"/>
                <w:i/>
                <w:sz w:val="24"/>
              </w:rPr>
            </m:ctrlPr>
          </m:dPr>
          <m:e>
            <m:r>
              <w:rPr>
                <w:rFonts w:ascii="Cambria Math" w:hAnsi="Cambria Math"/>
                <w:sz w:val="24"/>
              </w:rPr>
              <m:t>x</m:t>
            </m:r>
          </m:e>
        </m:d>
        <m:r>
          <w:rPr>
            <w:rFonts w:ascii="Cambria Math" w:hAnsi="Cambria Math"/>
            <w:sz w:val="24"/>
          </w:rPr>
          <m:t>=3+</m:t>
        </m:r>
        <m:func>
          <m:funcPr>
            <m:ctrlPr>
              <w:rPr>
                <w:rFonts w:ascii="Cambria Math" w:hAnsi="Cambria Math"/>
                <w:i/>
                <w:sz w:val="24"/>
              </w:rPr>
            </m:ctrlPr>
          </m:funcPr>
          <m:fName>
            <m:r>
              <m:rPr>
                <m:sty m:val="p"/>
              </m:rPr>
              <w:rPr>
                <w:rFonts w:ascii="Cambria Math" w:hAnsi="Cambria Math"/>
                <w:sz w:val="24"/>
              </w:rPr>
              <m:t>cos</m:t>
            </m:r>
          </m:fName>
          <m:e>
            <m:r>
              <w:rPr>
                <w:rFonts w:ascii="Cambria Math" w:hAnsi="Cambria Math"/>
                <w:sz w:val="24"/>
              </w:rPr>
              <m:t>x</m:t>
            </m:r>
          </m:e>
        </m:func>
        <m:r>
          <w:rPr>
            <w:rFonts w:ascii="Cambria Math" w:hAnsi="Cambria Math"/>
            <w:sz w:val="24"/>
          </w:rPr>
          <m:t>-2</m:t>
        </m:r>
        <m:sSup>
          <m:sSupPr>
            <m:ctrlPr>
              <w:rPr>
                <w:rFonts w:ascii="Cambria Math" w:hAnsi="Cambria Math"/>
                <w:i/>
                <w:sz w:val="24"/>
              </w:rPr>
            </m:ctrlPr>
          </m:sSupPr>
          <m:e>
            <m:r>
              <w:rPr>
                <w:rFonts w:ascii="Cambria Math" w:hAnsi="Cambria Math"/>
                <w:sz w:val="24"/>
              </w:rPr>
              <m:t>e</m:t>
            </m:r>
          </m:e>
          <m:sup>
            <m:r>
              <w:rPr>
                <w:rFonts w:ascii="Cambria Math" w:hAnsi="Cambria Math"/>
                <w:sz w:val="24"/>
              </w:rPr>
              <m:t>2x</m:t>
            </m:r>
          </m:sup>
        </m:sSup>
      </m:oMath>
      <w:r w:rsidRPr="002538C9">
        <w:rPr>
          <w:rFonts w:ascii="Times New Roman" w:hAnsi="Times New Roman"/>
          <w:sz w:val="24"/>
        </w:rPr>
        <w:t xml:space="preserve"> на всей числовой оси.</w:t>
      </w:r>
    </w:p>
    <w:p w:rsidR="002538C9" w:rsidRPr="002538C9" w:rsidRDefault="002538C9" w:rsidP="002538C9">
      <w:pPr>
        <w:rPr>
          <w:rFonts w:ascii="Times New Roman" w:hAnsi="Times New Roman"/>
          <w:sz w:val="24"/>
        </w:rPr>
      </w:pPr>
      <w:r w:rsidRPr="002538C9">
        <w:rPr>
          <w:rFonts w:ascii="Times New Roman" w:hAnsi="Times New Roman"/>
          <w:sz w:val="24"/>
        </w:rPr>
        <w:t xml:space="preserve">2. Для функции </w:t>
      </w:r>
      <m:oMath>
        <m:r>
          <w:rPr>
            <w:rFonts w:ascii="Cambria Math" w:hAnsi="Cambria Math"/>
            <w:sz w:val="24"/>
          </w:rPr>
          <m:t>f</m:t>
        </m:r>
        <m:d>
          <m:dPr>
            <m:ctrlPr>
              <w:rPr>
                <w:rFonts w:ascii="Cambria Math" w:hAnsi="Cambria Math"/>
                <w:i/>
                <w:sz w:val="24"/>
              </w:rPr>
            </m:ctrlPr>
          </m:dPr>
          <m:e>
            <m:r>
              <w:rPr>
                <w:rFonts w:ascii="Cambria Math" w:hAnsi="Cambria Math"/>
                <w:sz w:val="24"/>
              </w:rPr>
              <m:t>x</m:t>
            </m:r>
          </m:e>
        </m:d>
        <m:r>
          <w:rPr>
            <w:rFonts w:ascii="Cambria Math" w:hAnsi="Cambria Math"/>
            <w:sz w:val="24"/>
          </w:rPr>
          <m:t>=3</m:t>
        </m:r>
        <m:sSup>
          <m:sSupPr>
            <m:ctrlPr>
              <w:rPr>
                <w:rFonts w:ascii="Cambria Math" w:hAnsi="Cambria Math"/>
                <w:i/>
                <w:sz w:val="24"/>
              </w:rPr>
            </m:ctrlPr>
          </m:sSupPr>
          <m:e>
            <m:r>
              <w:rPr>
                <w:rFonts w:ascii="Cambria Math" w:hAnsi="Cambria Math"/>
                <w:sz w:val="24"/>
                <w:lang w:val="en-US"/>
              </w:rPr>
              <m:t>x</m:t>
            </m:r>
          </m:e>
          <m:sup>
            <m:r>
              <w:rPr>
                <w:rFonts w:ascii="Cambria Math" w:hAnsi="Cambria Math"/>
                <w:sz w:val="24"/>
              </w:rPr>
              <m:t>2</m:t>
            </m:r>
          </m:sup>
        </m:sSup>
        <m:r>
          <w:rPr>
            <w:rFonts w:ascii="Cambria Math" w:hAnsi="Cambria Math"/>
            <w:sz w:val="24"/>
          </w:rPr>
          <m:t>-4x+2</m:t>
        </m:r>
      </m:oMath>
      <w:r w:rsidRPr="002538C9">
        <w:rPr>
          <w:rFonts w:ascii="Times New Roman" w:hAnsi="Times New Roman"/>
          <w:sz w:val="24"/>
        </w:rPr>
        <w:t xml:space="preserve"> найдите  первообразную</w:t>
      </w:r>
      <w:proofErr w:type="gramStart"/>
      <w:r w:rsidRPr="002538C9">
        <w:rPr>
          <w:rFonts w:ascii="Times New Roman" w:hAnsi="Times New Roman"/>
          <w:sz w:val="24"/>
        </w:rPr>
        <w:t xml:space="preserve"> ,</w:t>
      </w:r>
      <w:proofErr w:type="gramEnd"/>
      <w:r w:rsidRPr="002538C9">
        <w:rPr>
          <w:rFonts w:ascii="Times New Roman" w:hAnsi="Times New Roman"/>
          <w:sz w:val="24"/>
        </w:rPr>
        <w:t xml:space="preserve"> график которой проходит через данную точку </w:t>
      </w:r>
      <m:oMath>
        <m:r>
          <w:rPr>
            <w:rFonts w:ascii="Cambria Math" w:hAnsi="Cambria Math"/>
            <w:sz w:val="24"/>
          </w:rPr>
          <m:t>A(-1;0)</m:t>
        </m:r>
      </m:oMath>
    </w:p>
    <w:p w:rsidR="002538C9" w:rsidRPr="002538C9" w:rsidRDefault="002538C9" w:rsidP="002538C9">
      <w:pPr>
        <w:rPr>
          <w:rFonts w:ascii="Times New Roman" w:hAnsi="Times New Roman"/>
          <w:sz w:val="24"/>
        </w:rPr>
      </w:pPr>
      <w:r w:rsidRPr="002538C9">
        <w:rPr>
          <w:rFonts w:ascii="Times New Roman" w:hAnsi="Times New Roman"/>
          <w:sz w:val="24"/>
        </w:rPr>
        <w:t>3.Вычислить интеграл:</w:t>
      </w:r>
    </w:p>
    <w:p w:rsidR="002538C9" w:rsidRPr="002538C9" w:rsidRDefault="002538C9" w:rsidP="002538C9">
      <w:pPr>
        <w:rPr>
          <w:rFonts w:ascii="Times New Roman" w:hAnsi="Times New Roman"/>
          <w:sz w:val="24"/>
        </w:rPr>
      </w:pPr>
      <w:r w:rsidRPr="002538C9">
        <w:rPr>
          <w:rFonts w:ascii="Times New Roman" w:hAnsi="Times New Roman"/>
          <w:sz w:val="24"/>
        </w:rPr>
        <w:t>1)</w:t>
      </w:r>
      <m:oMath>
        <m:nary>
          <m:naryPr>
            <m:limLoc m:val="undOvr"/>
            <m:ctrlPr>
              <w:rPr>
                <w:rFonts w:ascii="Cambria Math" w:hAnsi="Cambria Math"/>
                <w:i/>
                <w:sz w:val="24"/>
              </w:rPr>
            </m:ctrlPr>
          </m:naryPr>
          <m:sub>
            <m:r>
              <w:rPr>
                <w:rFonts w:ascii="Cambria Math" w:hAnsi="Cambria Math"/>
                <w:sz w:val="24"/>
              </w:rPr>
              <m:t>1</m:t>
            </m:r>
          </m:sub>
          <m:sup>
            <m:r>
              <w:rPr>
                <w:rFonts w:ascii="Cambria Math" w:hAnsi="Cambria Math"/>
                <w:sz w:val="24"/>
              </w:rPr>
              <m:t>2</m:t>
            </m:r>
          </m:sup>
          <m:e>
            <m:d>
              <m:dPr>
                <m:ctrlPr>
                  <w:rPr>
                    <w:rFonts w:ascii="Cambria Math" w:hAnsi="Cambria Math"/>
                    <w:i/>
                    <w:sz w:val="24"/>
                  </w:rPr>
                </m:ctrlPr>
              </m:dPr>
              <m:e>
                <m:r>
                  <w:rPr>
                    <w:rFonts w:ascii="Cambria Math" w:hAnsi="Cambria Math"/>
                    <w:sz w:val="24"/>
                    <w:lang w:val="en-US"/>
                  </w:rPr>
                  <m:t>x</m:t>
                </m:r>
                <m:r>
                  <w:rPr>
                    <w:rFonts w:ascii="Cambria Math" w:hAnsi="Cambria Math"/>
                    <w:sz w:val="24"/>
                  </w:rPr>
                  <m:t>+</m:t>
                </m:r>
                <m:f>
                  <m:fPr>
                    <m:ctrlPr>
                      <w:rPr>
                        <w:rFonts w:ascii="Cambria Math" w:hAnsi="Cambria Math"/>
                        <w:i/>
                        <w:sz w:val="24"/>
                        <w:lang w:val="en-US"/>
                      </w:rPr>
                    </m:ctrlPr>
                  </m:fPr>
                  <m:num>
                    <m:r>
                      <w:rPr>
                        <w:rFonts w:ascii="Cambria Math" w:hAnsi="Cambria Math"/>
                        <w:sz w:val="24"/>
                      </w:rPr>
                      <m:t>2</m:t>
                    </m:r>
                  </m:num>
                  <m:den>
                    <m:r>
                      <w:rPr>
                        <w:rFonts w:ascii="Cambria Math" w:hAnsi="Cambria Math"/>
                        <w:sz w:val="24"/>
                        <w:lang w:val="en-US"/>
                      </w:rPr>
                      <m:t>x</m:t>
                    </m:r>
                  </m:den>
                </m:f>
              </m:e>
            </m:d>
          </m:e>
        </m:nary>
        <m:r>
          <w:rPr>
            <w:rFonts w:ascii="Cambria Math" w:hAnsi="Cambria Math"/>
            <w:sz w:val="24"/>
          </w:rPr>
          <m:t>dx</m:t>
        </m:r>
      </m:oMath>
      <w:r w:rsidRPr="002538C9">
        <w:rPr>
          <w:rFonts w:ascii="Times New Roman" w:hAnsi="Times New Roman"/>
          <w:sz w:val="24"/>
        </w:rPr>
        <w:t>;               2)</w:t>
      </w:r>
      <m:oMath>
        <m:nary>
          <m:naryPr>
            <m:limLoc m:val="undOvr"/>
            <m:ctrlPr>
              <w:rPr>
                <w:rFonts w:ascii="Cambria Math" w:hAnsi="Cambria Math"/>
                <w:i/>
                <w:sz w:val="24"/>
                <w:lang w:val="en-US"/>
              </w:rPr>
            </m:ctrlPr>
          </m:naryPr>
          <m:sub>
            <m:r>
              <w:rPr>
                <w:rFonts w:ascii="Cambria Math" w:hAnsi="Cambria Math"/>
                <w:sz w:val="24"/>
              </w:rPr>
              <m:t>-2</m:t>
            </m:r>
          </m:sub>
          <m:sup>
            <m:r>
              <w:rPr>
                <w:rFonts w:ascii="Cambria Math" w:hAnsi="Cambria Math"/>
                <w:sz w:val="24"/>
              </w:rPr>
              <m:t>0</m:t>
            </m:r>
          </m:sup>
          <m:e>
            <m:sSup>
              <m:sSupPr>
                <m:ctrlPr>
                  <w:rPr>
                    <w:rFonts w:ascii="Cambria Math" w:hAnsi="Cambria Math"/>
                    <w:i/>
                    <w:sz w:val="24"/>
                    <w:lang w:val="en-US"/>
                  </w:rPr>
                </m:ctrlPr>
              </m:sSupPr>
              <m:e>
                <m:d>
                  <m:dPr>
                    <m:ctrlPr>
                      <w:rPr>
                        <w:rFonts w:ascii="Cambria Math" w:hAnsi="Cambria Math"/>
                        <w:i/>
                        <w:sz w:val="24"/>
                        <w:lang w:val="en-US"/>
                      </w:rPr>
                    </m:ctrlPr>
                  </m:dPr>
                  <m:e>
                    <m:r>
                      <w:rPr>
                        <w:rFonts w:ascii="Cambria Math" w:hAnsi="Cambria Math"/>
                        <w:sz w:val="24"/>
                      </w:rPr>
                      <m:t>0,5</m:t>
                    </m:r>
                    <m:r>
                      <w:rPr>
                        <w:rFonts w:ascii="Cambria Math" w:hAnsi="Cambria Math"/>
                        <w:sz w:val="24"/>
                        <w:lang w:val="en-US"/>
                      </w:rPr>
                      <m:t>x</m:t>
                    </m:r>
                    <m:r>
                      <w:rPr>
                        <w:rFonts w:ascii="Cambria Math" w:hAnsi="Cambria Math"/>
                        <w:sz w:val="24"/>
                      </w:rPr>
                      <m:t>+1</m:t>
                    </m:r>
                  </m:e>
                </m:d>
              </m:e>
              <m:sup>
                <m:r>
                  <w:rPr>
                    <w:rFonts w:ascii="Cambria Math" w:hAnsi="Cambria Math"/>
                    <w:sz w:val="24"/>
                  </w:rPr>
                  <m:t>5</m:t>
                </m:r>
              </m:sup>
            </m:sSup>
          </m:e>
        </m:nary>
        <m:r>
          <w:rPr>
            <w:rFonts w:ascii="Cambria Math" w:hAnsi="Cambria Math"/>
            <w:sz w:val="24"/>
            <w:lang w:val="en-US"/>
          </w:rPr>
          <m:t>dx</m:t>
        </m:r>
      </m:oMath>
    </w:p>
    <w:p w:rsidR="002538C9" w:rsidRPr="002538C9" w:rsidRDefault="002538C9" w:rsidP="002538C9">
      <w:pPr>
        <w:rPr>
          <w:rFonts w:ascii="Times New Roman" w:hAnsi="Times New Roman"/>
          <w:sz w:val="24"/>
        </w:rPr>
      </w:pPr>
      <w:r w:rsidRPr="002538C9">
        <w:rPr>
          <w:rFonts w:ascii="Times New Roman" w:hAnsi="Times New Roman"/>
          <w:sz w:val="24"/>
        </w:rPr>
        <w:t>4.Найдите площадь фигуры ограниченной линиями:</w:t>
      </w:r>
    </w:p>
    <w:p w:rsidR="002538C9" w:rsidRPr="002538C9" w:rsidRDefault="002538C9" w:rsidP="002538C9">
      <w:pPr>
        <w:jc w:val="both"/>
        <w:rPr>
          <w:rFonts w:ascii="Times New Roman" w:hAnsi="Times New Roman"/>
          <w:sz w:val="24"/>
        </w:rPr>
      </w:pPr>
      <w:r w:rsidRPr="002538C9">
        <w:rPr>
          <w:rFonts w:ascii="Times New Roman" w:hAnsi="Times New Roman"/>
          <w:sz w:val="24"/>
        </w:rPr>
        <w:t>1)</w:t>
      </w:r>
      <m:oMath>
        <m:r>
          <w:rPr>
            <w:rFonts w:ascii="Cambria Math" w:hAnsi="Cambria Math"/>
            <w:sz w:val="24"/>
          </w:rPr>
          <m:t>y=</m:t>
        </m:r>
        <m:sSup>
          <m:sSupPr>
            <m:ctrlPr>
              <w:rPr>
                <w:rFonts w:ascii="Cambria Math" w:hAnsi="Cambria Math"/>
                <w:i/>
                <w:sz w:val="24"/>
              </w:rPr>
            </m:ctrlPr>
          </m:sSupPr>
          <m:e>
            <m:r>
              <w:rPr>
                <w:rFonts w:ascii="Cambria Math" w:hAnsi="Cambria Math"/>
                <w:sz w:val="24"/>
              </w:rPr>
              <m:t>x</m:t>
            </m:r>
          </m:e>
          <m:sup>
            <m:r>
              <w:rPr>
                <w:rFonts w:ascii="Cambria Math" w:hAnsi="Cambria Math"/>
                <w:sz w:val="24"/>
              </w:rPr>
              <m:t>2</m:t>
            </m:r>
          </m:sup>
        </m:sSup>
        <m:r>
          <w:rPr>
            <w:rFonts w:ascii="Cambria Math" w:hAnsi="Cambria Math"/>
            <w:sz w:val="24"/>
          </w:rPr>
          <m:t>-2x+2</m:t>
        </m:r>
      </m:oMath>
      <w:r w:rsidRPr="002538C9">
        <w:rPr>
          <w:rFonts w:ascii="Times New Roman" w:hAnsi="Times New Roman"/>
          <w:sz w:val="24"/>
        </w:rPr>
        <w:t xml:space="preserve">, </w:t>
      </w:r>
      <m:oMath>
        <m:r>
          <w:rPr>
            <w:rFonts w:ascii="Cambria Math" w:hAnsi="Cambria Math"/>
            <w:sz w:val="24"/>
            <w:lang w:val="en-US"/>
          </w:rPr>
          <m:t>x</m:t>
        </m:r>
        <m:r>
          <w:rPr>
            <w:rFonts w:ascii="Cambria Math" w:hAnsi="Cambria Math"/>
            <w:sz w:val="24"/>
          </w:rPr>
          <m:t>=1</m:t>
        </m:r>
      </m:oMath>
      <w:r w:rsidRPr="002538C9">
        <w:rPr>
          <w:rFonts w:ascii="Times New Roman" w:hAnsi="Times New Roman"/>
          <w:sz w:val="24"/>
        </w:rPr>
        <w:t xml:space="preserve">, </w:t>
      </w:r>
      <m:oMath>
        <m:r>
          <w:rPr>
            <w:rFonts w:ascii="Cambria Math" w:hAnsi="Cambria Math"/>
            <w:sz w:val="24"/>
            <w:lang w:val="en-US"/>
          </w:rPr>
          <m:t>x</m:t>
        </m:r>
        <m:r>
          <w:rPr>
            <w:rFonts w:ascii="Cambria Math" w:hAnsi="Cambria Math"/>
            <w:sz w:val="24"/>
          </w:rPr>
          <m:t>=2</m:t>
        </m:r>
      </m:oMath>
      <w:r w:rsidRPr="002538C9">
        <w:rPr>
          <w:rFonts w:ascii="Times New Roman" w:hAnsi="Times New Roman"/>
          <w:sz w:val="24"/>
        </w:rPr>
        <w:t xml:space="preserve">, осью </w:t>
      </w:r>
      <m:oMath>
        <m:r>
          <w:rPr>
            <w:rFonts w:ascii="Cambria Math" w:hAnsi="Cambria Math"/>
            <w:sz w:val="24"/>
          </w:rPr>
          <m:t>Ox</m:t>
        </m:r>
      </m:oMath>
    </w:p>
    <w:p w:rsidR="002538C9" w:rsidRDefault="002538C9" w:rsidP="002538C9">
      <w:pPr>
        <w:pStyle w:val="a9"/>
        <w:jc w:val="center"/>
        <w:rPr>
          <w:rFonts w:ascii="Times New Roman" w:hAnsi="Times New Roman"/>
          <w:sz w:val="24"/>
        </w:rPr>
      </w:pPr>
      <w:r w:rsidRPr="00717054">
        <w:rPr>
          <w:rFonts w:ascii="Times New Roman" w:hAnsi="Times New Roman"/>
          <w:sz w:val="24"/>
        </w:rPr>
        <w:t>2)</w:t>
      </w:r>
      <m:oMath>
        <m:r>
          <w:rPr>
            <w:rFonts w:ascii="Cambria Math" w:hAnsi="Cambria Math"/>
            <w:sz w:val="24"/>
            <w:lang w:val="en-US"/>
          </w:rPr>
          <m:t>y</m:t>
        </m:r>
        <m:r>
          <w:rPr>
            <w:rFonts w:ascii="Cambria Math" w:hAnsi="Cambria Math"/>
            <w:sz w:val="24"/>
          </w:rPr>
          <m:t>=</m:t>
        </m:r>
        <m:sSup>
          <m:sSupPr>
            <m:ctrlPr>
              <w:rPr>
                <w:rFonts w:ascii="Cambria Math" w:hAnsi="Cambria Math"/>
                <w:i/>
                <w:sz w:val="24"/>
                <w:lang w:val="en-US"/>
              </w:rPr>
            </m:ctrlPr>
          </m:sSupPr>
          <m:e>
            <m:r>
              <w:rPr>
                <w:rFonts w:ascii="Cambria Math" w:hAnsi="Cambria Math"/>
                <w:sz w:val="24"/>
                <w:lang w:val="en-US"/>
              </w:rPr>
              <m:t>x</m:t>
            </m:r>
          </m:e>
          <m:sup>
            <m:r>
              <w:rPr>
                <w:rFonts w:ascii="Cambria Math" w:hAnsi="Cambria Math"/>
                <w:sz w:val="24"/>
              </w:rPr>
              <m:t>2</m:t>
            </m:r>
          </m:sup>
        </m:sSup>
        <m:r>
          <w:rPr>
            <w:rFonts w:ascii="Cambria Math" w:hAnsi="Cambria Math"/>
            <w:sz w:val="24"/>
          </w:rPr>
          <m:t>-5</m:t>
        </m:r>
        <m:r>
          <w:rPr>
            <w:rFonts w:ascii="Cambria Math" w:hAnsi="Cambria Math"/>
            <w:sz w:val="24"/>
            <w:lang w:val="en-US"/>
          </w:rPr>
          <m:t>x</m:t>
        </m:r>
        <m:r>
          <w:rPr>
            <w:rFonts w:ascii="Cambria Math" w:hAnsi="Cambria Math"/>
            <w:sz w:val="24"/>
          </w:rPr>
          <m:t>-3</m:t>
        </m:r>
      </m:oMath>
      <w:r w:rsidRPr="00717054">
        <w:rPr>
          <w:rFonts w:ascii="Times New Roman" w:hAnsi="Times New Roman"/>
          <w:sz w:val="24"/>
        </w:rPr>
        <w:t xml:space="preserve">, </w:t>
      </w:r>
      <m:oMath>
        <m:r>
          <w:rPr>
            <w:rFonts w:ascii="Cambria Math" w:hAnsi="Cambria Math"/>
            <w:sz w:val="24"/>
            <w:lang w:val="en-US"/>
          </w:rPr>
          <m:t>y</m:t>
        </m:r>
        <m:r>
          <w:rPr>
            <w:rFonts w:ascii="Cambria Math" w:hAnsi="Cambria Math"/>
            <w:sz w:val="24"/>
          </w:rPr>
          <m:t>=1-2</m:t>
        </m:r>
        <m:r>
          <w:rPr>
            <w:rFonts w:ascii="Cambria Math" w:hAnsi="Cambria Math"/>
            <w:sz w:val="24"/>
            <w:lang w:val="en-US"/>
          </w:rPr>
          <m:t>x</m:t>
        </m:r>
      </m:oMath>
      <w:r w:rsidRPr="00717054">
        <w:rPr>
          <w:rFonts w:ascii="Times New Roman" w:hAnsi="Times New Roman"/>
          <w:sz w:val="24"/>
        </w:rPr>
        <w:t>.</w:t>
      </w:r>
    </w:p>
    <w:p w:rsidR="002538C9" w:rsidRPr="002538C9" w:rsidRDefault="002538C9" w:rsidP="002538C9">
      <w:pPr>
        <w:jc w:val="center"/>
        <w:rPr>
          <w:rFonts w:ascii="Times New Roman" w:hAnsi="Times New Roman"/>
          <w:b/>
          <w:sz w:val="24"/>
        </w:rPr>
      </w:pPr>
      <w:r w:rsidRPr="002538C9">
        <w:rPr>
          <w:rFonts w:ascii="Times New Roman" w:hAnsi="Times New Roman"/>
          <w:b/>
          <w:sz w:val="24"/>
        </w:rPr>
        <w:t>Вариант 2.</w:t>
      </w:r>
    </w:p>
    <w:p w:rsidR="002538C9" w:rsidRPr="002538C9" w:rsidRDefault="002538C9" w:rsidP="002538C9">
      <w:pPr>
        <w:rPr>
          <w:rFonts w:ascii="Times New Roman" w:hAnsi="Times New Roman"/>
          <w:sz w:val="24"/>
        </w:rPr>
      </w:pPr>
      <w:r w:rsidRPr="002538C9">
        <w:rPr>
          <w:rFonts w:ascii="Times New Roman" w:hAnsi="Times New Roman"/>
          <w:sz w:val="24"/>
        </w:rPr>
        <w:t xml:space="preserve">1.Доказать, что функция </w:t>
      </w:r>
      <m:oMath>
        <m:r>
          <w:rPr>
            <w:rFonts w:ascii="Cambria Math" w:hAnsi="Cambria Math"/>
            <w:sz w:val="24"/>
          </w:rPr>
          <m:t>F</m:t>
        </m:r>
        <m:d>
          <m:dPr>
            <m:ctrlPr>
              <w:rPr>
                <w:rFonts w:ascii="Cambria Math" w:hAnsi="Cambria Math"/>
                <w:i/>
                <w:sz w:val="24"/>
              </w:rPr>
            </m:ctrlPr>
          </m:dPr>
          <m:e>
            <m:r>
              <w:rPr>
                <w:rFonts w:ascii="Cambria Math" w:hAnsi="Cambria Math"/>
                <w:sz w:val="24"/>
              </w:rPr>
              <m:t>x</m:t>
            </m:r>
          </m:e>
        </m:d>
        <m:r>
          <w:rPr>
            <w:rFonts w:ascii="Cambria Math" w:hAnsi="Cambria Math"/>
            <w:sz w:val="24"/>
          </w:rPr>
          <m:t>=</m:t>
        </m:r>
        <m:sSup>
          <m:sSupPr>
            <m:ctrlPr>
              <w:rPr>
                <w:rFonts w:ascii="Cambria Math" w:hAnsi="Cambria Math"/>
                <w:i/>
                <w:sz w:val="24"/>
              </w:rPr>
            </m:ctrlPr>
          </m:sSupPr>
          <m:e>
            <m:r>
              <w:rPr>
                <w:rFonts w:ascii="Cambria Math" w:hAnsi="Cambria Math"/>
                <w:sz w:val="24"/>
              </w:rPr>
              <m:t>e</m:t>
            </m:r>
          </m:e>
          <m:sup>
            <m:r>
              <w:rPr>
                <w:rFonts w:ascii="Cambria Math" w:hAnsi="Cambria Math"/>
                <w:sz w:val="24"/>
              </w:rPr>
              <m:t>3x</m:t>
            </m:r>
          </m:sup>
        </m:sSup>
        <m:r>
          <w:rPr>
            <w:rFonts w:ascii="Cambria Math" w:hAnsi="Cambria Math"/>
            <w:sz w:val="24"/>
          </w:rPr>
          <m:t>+</m:t>
        </m:r>
        <m:func>
          <m:funcPr>
            <m:ctrlPr>
              <w:rPr>
                <w:rFonts w:ascii="Cambria Math" w:hAnsi="Cambria Math"/>
                <w:i/>
                <w:sz w:val="24"/>
              </w:rPr>
            </m:ctrlPr>
          </m:funcPr>
          <m:fName>
            <m:r>
              <m:rPr>
                <m:sty m:val="p"/>
              </m:rPr>
              <w:rPr>
                <w:rFonts w:ascii="Cambria Math" w:hAnsi="Cambria Math"/>
                <w:sz w:val="24"/>
              </w:rPr>
              <m:t>cos</m:t>
            </m:r>
          </m:fName>
          <m:e>
            <m:r>
              <w:rPr>
                <w:rFonts w:ascii="Cambria Math" w:hAnsi="Cambria Math"/>
                <w:sz w:val="24"/>
              </w:rPr>
              <m:t>x</m:t>
            </m:r>
          </m:e>
        </m:func>
        <m:r>
          <w:rPr>
            <w:rFonts w:ascii="Cambria Math" w:hAnsi="Cambria Math"/>
            <w:sz w:val="24"/>
          </w:rPr>
          <m:t>+x</m:t>
        </m:r>
      </m:oMath>
      <w:r w:rsidRPr="002538C9">
        <w:rPr>
          <w:rFonts w:ascii="Times New Roman" w:hAnsi="Times New Roman"/>
          <w:sz w:val="24"/>
        </w:rPr>
        <w:t xml:space="preserve"> является первообразной функции </w:t>
      </w:r>
      <m:oMath>
        <m:r>
          <w:rPr>
            <w:rFonts w:ascii="Cambria Math" w:hAnsi="Cambria Math"/>
            <w:sz w:val="24"/>
          </w:rPr>
          <m:t>f</m:t>
        </m:r>
        <m:d>
          <m:dPr>
            <m:ctrlPr>
              <w:rPr>
                <w:rFonts w:ascii="Cambria Math" w:hAnsi="Cambria Math"/>
                <w:i/>
                <w:sz w:val="24"/>
              </w:rPr>
            </m:ctrlPr>
          </m:dPr>
          <m:e>
            <m:r>
              <w:rPr>
                <w:rFonts w:ascii="Cambria Math" w:hAnsi="Cambria Math"/>
                <w:sz w:val="24"/>
              </w:rPr>
              <m:t>x</m:t>
            </m:r>
          </m:e>
        </m:d>
        <m:r>
          <w:rPr>
            <w:rFonts w:ascii="Cambria Math" w:hAnsi="Cambria Math"/>
            <w:sz w:val="24"/>
          </w:rPr>
          <m:t>=3</m:t>
        </m:r>
        <m:sSup>
          <m:sSupPr>
            <m:ctrlPr>
              <w:rPr>
                <w:rFonts w:ascii="Cambria Math" w:hAnsi="Cambria Math"/>
                <w:i/>
                <w:sz w:val="24"/>
              </w:rPr>
            </m:ctrlPr>
          </m:sSupPr>
          <m:e>
            <m:r>
              <w:rPr>
                <w:rFonts w:ascii="Cambria Math" w:hAnsi="Cambria Math"/>
                <w:sz w:val="24"/>
              </w:rPr>
              <m:t>e</m:t>
            </m:r>
          </m:e>
          <m:sup>
            <m:r>
              <w:rPr>
                <w:rFonts w:ascii="Cambria Math" w:hAnsi="Cambria Math"/>
                <w:sz w:val="24"/>
              </w:rPr>
              <m:t>3x</m:t>
            </m:r>
          </m:sup>
        </m:sSup>
        <m:r>
          <w:rPr>
            <w:rFonts w:ascii="Cambria Math" w:hAnsi="Cambria Math"/>
            <w:sz w:val="24"/>
          </w:rPr>
          <m:t>-</m:t>
        </m:r>
        <m:func>
          <m:funcPr>
            <m:ctrlPr>
              <w:rPr>
                <w:rFonts w:ascii="Cambria Math" w:hAnsi="Cambria Math"/>
                <w:i/>
                <w:sz w:val="24"/>
              </w:rPr>
            </m:ctrlPr>
          </m:funcPr>
          <m:fName>
            <m:r>
              <m:rPr>
                <m:sty m:val="p"/>
              </m:rPr>
              <w:rPr>
                <w:rFonts w:ascii="Cambria Math" w:hAnsi="Cambria Math"/>
                <w:sz w:val="24"/>
              </w:rPr>
              <m:t>sin</m:t>
            </m:r>
          </m:fName>
          <m:e>
            <m:r>
              <w:rPr>
                <w:rFonts w:ascii="Cambria Math" w:hAnsi="Cambria Math"/>
                <w:sz w:val="24"/>
              </w:rPr>
              <m:t>x</m:t>
            </m:r>
          </m:e>
        </m:func>
        <m:r>
          <w:rPr>
            <w:rFonts w:ascii="Cambria Math" w:hAnsi="Cambria Math"/>
            <w:sz w:val="24"/>
          </w:rPr>
          <m:t>+1</m:t>
        </m:r>
      </m:oMath>
      <w:r w:rsidRPr="002538C9">
        <w:rPr>
          <w:rFonts w:ascii="Times New Roman" w:hAnsi="Times New Roman"/>
          <w:sz w:val="24"/>
        </w:rPr>
        <w:t xml:space="preserve"> на всей числовой оси.</w:t>
      </w:r>
    </w:p>
    <w:p w:rsidR="002538C9" w:rsidRPr="002538C9" w:rsidRDefault="002538C9" w:rsidP="002538C9">
      <w:pPr>
        <w:rPr>
          <w:rFonts w:ascii="Times New Roman" w:hAnsi="Times New Roman"/>
          <w:sz w:val="24"/>
        </w:rPr>
      </w:pPr>
      <w:r w:rsidRPr="002538C9">
        <w:rPr>
          <w:rFonts w:ascii="Times New Roman" w:hAnsi="Times New Roman"/>
          <w:sz w:val="24"/>
        </w:rPr>
        <w:t xml:space="preserve">2. Для функции </w:t>
      </w:r>
      <m:oMath>
        <m:r>
          <w:rPr>
            <w:rFonts w:ascii="Cambria Math" w:hAnsi="Cambria Math"/>
            <w:sz w:val="24"/>
          </w:rPr>
          <m:t>f</m:t>
        </m:r>
        <m:d>
          <m:dPr>
            <m:ctrlPr>
              <w:rPr>
                <w:rFonts w:ascii="Cambria Math" w:hAnsi="Cambria Math"/>
                <w:i/>
                <w:sz w:val="24"/>
              </w:rPr>
            </m:ctrlPr>
          </m:dPr>
          <m:e>
            <m:r>
              <w:rPr>
                <w:rFonts w:ascii="Cambria Math" w:hAnsi="Cambria Math"/>
                <w:sz w:val="24"/>
              </w:rPr>
              <m:t>x</m:t>
            </m:r>
          </m:e>
        </m:d>
        <m:r>
          <w:rPr>
            <w:rFonts w:ascii="Cambria Math" w:hAnsi="Cambria Math"/>
            <w:sz w:val="24"/>
          </w:rPr>
          <m:t>=4+2x-6</m:t>
        </m:r>
        <m:sSup>
          <m:sSupPr>
            <m:ctrlPr>
              <w:rPr>
                <w:rFonts w:ascii="Cambria Math" w:hAnsi="Cambria Math"/>
                <w:i/>
                <w:sz w:val="24"/>
              </w:rPr>
            </m:ctrlPr>
          </m:sSupPr>
          <m:e>
            <m:r>
              <w:rPr>
                <w:rFonts w:ascii="Cambria Math" w:hAnsi="Cambria Math"/>
                <w:sz w:val="24"/>
                <w:lang w:val="en-US"/>
              </w:rPr>
              <m:t>x</m:t>
            </m:r>
          </m:e>
          <m:sup>
            <m:r>
              <w:rPr>
                <w:rFonts w:ascii="Cambria Math" w:hAnsi="Cambria Math"/>
                <w:sz w:val="24"/>
              </w:rPr>
              <m:t>2</m:t>
            </m:r>
          </m:sup>
        </m:sSup>
      </m:oMath>
      <w:r w:rsidRPr="002538C9">
        <w:rPr>
          <w:rFonts w:ascii="Times New Roman" w:hAnsi="Times New Roman"/>
          <w:sz w:val="24"/>
        </w:rPr>
        <w:t xml:space="preserve"> найдите  первообразную</w:t>
      </w:r>
      <w:proofErr w:type="gramStart"/>
      <w:r w:rsidRPr="002538C9">
        <w:rPr>
          <w:rFonts w:ascii="Times New Roman" w:hAnsi="Times New Roman"/>
          <w:sz w:val="24"/>
        </w:rPr>
        <w:t xml:space="preserve"> ,</w:t>
      </w:r>
      <w:proofErr w:type="gramEnd"/>
      <w:r w:rsidRPr="002538C9">
        <w:rPr>
          <w:rFonts w:ascii="Times New Roman" w:hAnsi="Times New Roman"/>
          <w:sz w:val="24"/>
        </w:rPr>
        <w:t xml:space="preserve"> график которой проходит через данную точку </w:t>
      </w:r>
      <m:oMath>
        <m:r>
          <w:rPr>
            <w:rFonts w:ascii="Cambria Math" w:hAnsi="Cambria Math"/>
            <w:sz w:val="24"/>
          </w:rPr>
          <m:t>A(-2;0)</m:t>
        </m:r>
      </m:oMath>
    </w:p>
    <w:p w:rsidR="002538C9" w:rsidRPr="002538C9" w:rsidRDefault="002538C9" w:rsidP="002538C9">
      <w:pPr>
        <w:rPr>
          <w:rFonts w:ascii="Times New Roman" w:hAnsi="Times New Roman"/>
          <w:sz w:val="24"/>
        </w:rPr>
      </w:pPr>
      <w:r w:rsidRPr="002538C9">
        <w:rPr>
          <w:rFonts w:ascii="Times New Roman" w:hAnsi="Times New Roman"/>
          <w:sz w:val="24"/>
        </w:rPr>
        <w:t>3.Вычислить интеграл:</w:t>
      </w:r>
    </w:p>
    <w:p w:rsidR="002538C9" w:rsidRPr="002538C9" w:rsidRDefault="002538C9" w:rsidP="002538C9">
      <w:pPr>
        <w:rPr>
          <w:rFonts w:ascii="Times New Roman" w:hAnsi="Times New Roman"/>
          <w:sz w:val="24"/>
        </w:rPr>
      </w:pPr>
      <w:r w:rsidRPr="002538C9">
        <w:rPr>
          <w:rFonts w:ascii="Times New Roman" w:hAnsi="Times New Roman"/>
          <w:sz w:val="24"/>
        </w:rPr>
        <w:t>1)</w:t>
      </w:r>
      <m:oMath>
        <m:nary>
          <m:naryPr>
            <m:limLoc m:val="undOvr"/>
            <m:ctrlPr>
              <w:rPr>
                <w:rFonts w:ascii="Cambria Math" w:hAnsi="Cambria Math"/>
                <w:i/>
                <w:sz w:val="24"/>
              </w:rPr>
            </m:ctrlPr>
          </m:naryPr>
          <m:sub>
            <m:r>
              <w:rPr>
                <w:rFonts w:ascii="Cambria Math" w:hAnsi="Cambria Math"/>
                <w:sz w:val="24"/>
              </w:rPr>
              <m:t>1</m:t>
            </m:r>
          </m:sub>
          <m:sup>
            <m:r>
              <w:rPr>
                <w:rFonts w:ascii="Cambria Math" w:hAnsi="Cambria Math"/>
                <w:sz w:val="24"/>
              </w:rPr>
              <m:t>3</m:t>
            </m:r>
          </m:sup>
          <m:e>
            <m:d>
              <m:dPr>
                <m:ctrlPr>
                  <w:rPr>
                    <w:rFonts w:ascii="Cambria Math" w:hAnsi="Cambria Math"/>
                    <w:i/>
                    <w:sz w:val="24"/>
                  </w:rPr>
                </m:ctrlPr>
              </m:dPr>
              <m:e>
                <m:f>
                  <m:fPr>
                    <m:ctrlPr>
                      <w:rPr>
                        <w:rFonts w:ascii="Cambria Math" w:hAnsi="Cambria Math"/>
                        <w:i/>
                        <w:sz w:val="24"/>
                        <w:lang w:val="en-US"/>
                      </w:rPr>
                    </m:ctrlPr>
                  </m:fPr>
                  <m:num>
                    <m:r>
                      <w:rPr>
                        <w:rFonts w:ascii="Cambria Math" w:hAnsi="Cambria Math"/>
                        <w:sz w:val="24"/>
                      </w:rPr>
                      <m:t>3</m:t>
                    </m:r>
                  </m:num>
                  <m:den>
                    <m:r>
                      <w:rPr>
                        <w:rFonts w:ascii="Cambria Math" w:hAnsi="Cambria Math"/>
                        <w:sz w:val="24"/>
                        <w:lang w:val="en-US"/>
                      </w:rPr>
                      <m:t>x</m:t>
                    </m:r>
                  </m:den>
                </m:f>
                <m:r>
                  <w:rPr>
                    <w:rFonts w:ascii="Cambria Math" w:hAnsi="Cambria Math"/>
                    <w:sz w:val="24"/>
                  </w:rPr>
                  <m:t>+</m:t>
                </m:r>
                <m:sSup>
                  <m:sSupPr>
                    <m:ctrlPr>
                      <w:rPr>
                        <w:rFonts w:ascii="Cambria Math" w:hAnsi="Cambria Math"/>
                        <w:i/>
                        <w:sz w:val="24"/>
                        <w:lang w:val="en-US"/>
                      </w:rPr>
                    </m:ctrlPr>
                  </m:sSupPr>
                  <m:e>
                    <m:r>
                      <w:rPr>
                        <w:rFonts w:ascii="Cambria Math" w:hAnsi="Cambria Math"/>
                        <w:sz w:val="24"/>
                        <w:lang w:val="en-US"/>
                      </w:rPr>
                      <m:t>x</m:t>
                    </m:r>
                  </m:e>
                  <m:sup>
                    <m:r>
                      <w:rPr>
                        <w:rFonts w:ascii="Cambria Math" w:hAnsi="Cambria Math"/>
                        <w:sz w:val="24"/>
                      </w:rPr>
                      <m:t>2</m:t>
                    </m:r>
                  </m:sup>
                </m:sSup>
              </m:e>
            </m:d>
          </m:e>
        </m:nary>
        <m:r>
          <w:rPr>
            <w:rFonts w:ascii="Cambria Math" w:hAnsi="Cambria Math"/>
            <w:sz w:val="24"/>
          </w:rPr>
          <m:t>dx</m:t>
        </m:r>
      </m:oMath>
      <w:r w:rsidRPr="002538C9">
        <w:rPr>
          <w:rFonts w:ascii="Times New Roman" w:hAnsi="Times New Roman"/>
          <w:sz w:val="24"/>
        </w:rPr>
        <w:t>;               2)</w:t>
      </w:r>
      <m:oMath>
        <m:nary>
          <m:naryPr>
            <m:limLoc m:val="undOvr"/>
            <m:ctrlPr>
              <w:rPr>
                <w:rFonts w:ascii="Cambria Math" w:hAnsi="Cambria Math"/>
                <w:i/>
                <w:sz w:val="24"/>
                <w:lang w:val="en-US"/>
              </w:rPr>
            </m:ctrlPr>
          </m:naryPr>
          <m:sub>
            <m:r>
              <w:rPr>
                <w:rFonts w:ascii="Cambria Math" w:hAnsi="Cambria Math"/>
                <w:sz w:val="24"/>
              </w:rPr>
              <m:t>-1</m:t>
            </m:r>
          </m:sub>
          <m:sup>
            <m:r>
              <w:rPr>
                <w:rFonts w:ascii="Cambria Math" w:hAnsi="Cambria Math"/>
                <w:sz w:val="24"/>
              </w:rPr>
              <m:t>0</m:t>
            </m:r>
          </m:sup>
          <m:e>
            <m:sSup>
              <m:sSupPr>
                <m:ctrlPr>
                  <w:rPr>
                    <w:rFonts w:ascii="Cambria Math" w:hAnsi="Cambria Math"/>
                    <w:i/>
                    <w:sz w:val="24"/>
                    <w:lang w:val="en-US"/>
                  </w:rPr>
                </m:ctrlPr>
              </m:sSupPr>
              <m:e>
                <m:d>
                  <m:dPr>
                    <m:ctrlPr>
                      <w:rPr>
                        <w:rFonts w:ascii="Cambria Math" w:hAnsi="Cambria Math"/>
                        <w:i/>
                        <w:sz w:val="24"/>
                        <w:lang w:val="en-US"/>
                      </w:rPr>
                    </m:ctrlPr>
                  </m:dPr>
                  <m:e>
                    <m:r>
                      <w:rPr>
                        <w:rFonts w:ascii="Cambria Math" w:hAnsi="Cambria Math"/>
                        <w:sz w:val="24"/>
                      </w:rPr>
                      <m:t>2</m:t>
                    </m:r>
                    <m:r>
                      <w:rPr>
                        <w:rFonts w:ascii="Cambria Math" w:hAnsi="Cambria Math"/>
                        <w:sz w:val="24"/>
                        <w:lang w:val="en-US"/>
                      </w:rPr>
                      <m:t>x</m:t>
                    </m:r>
                    <m:r>
                      <w:rPr>
                        <w:rFonts w:ascii="Cambria Math" w:hAnsi="Cambria Math"/>
                        <w:sz w:val="24"/>
                      </w:rPr>
                      <m:t>+1</m:t>
                    </m:r>
                  </m:e>
                </m:d>
              </m:e>
              <m:sup>
                <m:r>
                  <w:rPr>
                    <w:rFonts w:ascii="Cambria Math" w:hAnsi="Cambria Math"/>
                    <w:sz w:val="24"/>
                  </w:rPr>
                  <m:t>4</m:t>
                </m:r>
              </m:sup>
            </m:sSup>
          </m:e>
        </m:nary>
        <m:r>
          <w:rPr>
            <w:rFonts w:ascii="Cambria Math" w:hAnsi="Cambria Math"/>
            <w:sz w:val="24"/>
            <w:lang w:val="en-US"/>
          </w:rPr>
          <m:t>dx</m:t>
        </m:r>
      </m:oMath>
    </w:p>
    <w:p w:rsidR="002538C9" w:rsidRPr="002538C9" w:rsidRDefault="002538C9" w:rsidP="002538C9">
      <w:pPr>
        <w:rPr>
          <w:rFonts w:ascii="Times New Roman" w:hAnsi="Times New Roman"/>
          <w:sz w:val="24"/>
        </w:rPr>
      </w:pPr>
      <w:r w:rsidRPr="002538C9">
        <w:rPr>
          <w:rFonts w:ascii="Times New Roman" w:hAnsi="Times New Roman"/>
          <w:sz w:val="24"/>
        </w:rPr>
        <w:t>4.Найдите площадь фигуры ограниченной линиями:</w:t>
      </w:r>
    </w:p>
    <w:p w:rsidR="002538C9" w:rsidRPr="002538C9" w:rsidRDefault="002538C9" w:rsidP="002538C9">
      <w:pPr>
        <w:jc w:val="both"/>
        <w:rPr>
          <w:rFonts w:ascii="Times New Roman" w:hAnsi="Times New Roman"/>
          <w:sz w:val="24"/>
        </w:rPr>
      </w:pPr>
      <w:r w:rsidRPr="002538C9">
        <w:rPr>
          <w:rFonts w:ascii="Times New Roman" w:hAnsi="Times New Roman"/>
          <w:sz w:val="24"/>
        </w:rPr>
        <w:t>1)</w:t>
      </w:r>
      <m:oMath>
        <m:r>
          <w:rPr>
            <w:rFonts w:ascii="Cambria Math" w:hAnsi="Cambria Math"/>
            <w:sz w:val="24"/>
          </w:rPr>
          <m:t>y=-</m:t>
        </m:r>
        <m:sSup>
          <m:sSupPr>
            <m:ctrlPr>
              <w:rPr>
                <w:rFonts w:ascii="Cambria Math" w:hAnsi="Cambria Math"/>
                <w:i/>
                <w:sz w:val="24"/>
              </w:rPr>
            </m:ctrlPr>
          </m:sSupPr>
          <m:e>
            <m:r>
              <w:rPr>
                <w:rFonts w:ascii="Cambria Math" w:hAnsi="Cambria Math"/>
                <w:sz w:val="24"/>
              </w:rPr>
              <m:t>x</m:t>
            </m:r>
          </m:e>
          <m:sup>
            <m:r>
              <w:rPr>
                <w:rFonts w:ascii="Cambria Math" w:hAnsi="Cambria Math"/>
                <w:sz w:val="24"/>
              </w:rPr>
              <m:t>2</m:t>
            </m:r>
          </m:sup>
        </m:sSup>
        <m:r>
          <w:rPr>
            <w:rFonts w:ascii="Cambria Math" w:hAnsi="Cambria Math"/>
            <w:sz w:val="24"/>
          </w:rPr>
          <m:t>+6x-5</m:t>
        </m:r>
      </m:oMath>
      <w:r w:rsidRPr="002538C9">
        <w:rPr>
          <w:rFonts w:ascii="Times New Roman" w:hAnsi="Times New Roman"/>
          <w:sz w:val="24"/>
        </w:rPr>
        <w:t xml:space="preserve">, </w:t>
      </w:r>
      <m:oMath>
        <m:r>
          <w:rPr>
            <w:rFonts w:ascii="Cambria Math" w:hAnsi="Cambria Math"/>
            <w:sz w:val="24"/>
            <w:lang w:val="en-US"/>
          </w:rPr>
          <m:t>x</m:t>
        </m:r>
        <m:r>
          <w:rPr>
            <w:rFonts w:ascii="Cambria Math" w:hAnsi="Cambria Math"/>
            <w:sz w:val="24"/>
          </w:rPr>
          <m:t>=2</m:t>
        </m:r>
      </m:oMath>
      <w:r w:rsidRPr="002538C9">
        <w:rPr>
          <w:rFonts w:ascii="Times New Roman" w:hAnsi="Times New Roman"/>
          <w:sz w:val="24"/>
        </w:rPr>
        <w:t xml:space="preserve">, </w:t>
      </w:r>
      <m:oMath>
        <m:r>
          <w:rPr>
            <w:rFonts w:ascii="Cambria Math" w:hAnsi="Cambria Math"/>
            <w:sz w:val="24"/>
            <w:lang w:val="en-US"/>
          </w:rPr>
          <m:t>x</m:t>
        </m:r>
        <m:r>
          <w:rPr>
            <w:rFonts w:ascii="Cambria Math" w:hAnsi="Cambria Math"/>
            <w:sz w:val="24"/>
          </w:rPr>
          <m:t>=3</m:t>
        </m:r>
      </m:oMath>
      <w:r w:rsidRPr="002538C9">
        <w:rPr>
          <w:rFonts w:ascii="Times New Roman" w:hAnsi="Times New Roman"/>
          <w:sz w:val="24"/>
        </w:rPr>
        <w:t xml:space="preserve">, осью </w:t>
      </w:r>
      <m:oMath>
        <m:r>
          <w:rPr>
            <w:rFonts w:ascii="Cambria Math" w:hAnsi="Cambria Math"/>
            <w:sz w:val="24"/>
          </w:rPr>
          <m:t>Ox</m:t>
        </m:r>
      </m:oMath>
    </w:p>
    <w:p w:rsidR="002538C9" w:rsidRDefault="002538C9" w:rsidP="002538C9">
      <w:pPr>
        <w:pStyle w:val="a9"/>
        <w:jc w:val="center"/>
        <w:rPr>
          <w:rFonts w:ascii="Times New Roman" w:hAnsi="Times New Roman"/>
          <w:sz w:val="24"/>
        </w:rPr>
      </w:pPr>
      <w:r w:rsidRPr="00717054">
        <w:rPr>
          <w:rFonts w:ascii="Times New Roman" w:hAnsi="Times New Roman"/>
          <w:sz w:val="24"/>
        </w:rPr>
        <w:t>2)</w:t>
      </w:r>
      <m:oMath>
        <m:r>
          <w:rPr>
            <w:rFonts w:ascii="Cambria Math" w:hAnsi="Cambria Math"/>
            <w:sz w:val="24"/>
            <w:lang w:val="en-US"/>
          </w:rPr>
          <m:t>y</m:t>
        </m:r>
        <m:r>
          <w:rPr>
            <w:rFonts w:ascii="Cambria Math" w:hAnsi="Cambria Math"/>
            <w:sz w:val="24"/>
          </w:rPr>
          <m:t>=</m:t>
        </m:r>
        <m:sSup>
          <m:sSupPr>
            <m:ctrlPr>
              <w:rPr>
                <w:rFonts w:ascii="Cambria Math" w:hAnsi="Cambria Math"/>
                <w:i/>
                <w:sz w:val="24"/>
                <w:lang w:val="en-US"/>
              </w:rPr>
            </m:ctrlPr>
          </m:sSupPr>
          <m:e>
            <m:r>
              <w:rPr>
                <w:rFonts w:ascii="Cambria Math" w:hAnsi="Cambria Math"/>
                <w:sz w:val="24"/>
                <w:lang w:val="en-US"/>
              </w:rPr>
              <m:t>x</m:t>
            </m:r>
          </m:e>
          <m:sup>
            <m:r>
              <w:rPr>
                <w:rFonts w:ascii="Cambria Math" w:hAnsi="Cambria Math"/>
                <w:sz w:val="24"/>
              </w:rPr>
              <m:t>2</m:t>
            </m:r>
          </m:sup>
        </m:sSup>
        <m:r>
          <w:rPr>
            <w:rFonts w:ascii="Cambria Math" w:hAnsi="Cambria Math"/>
            <w:sz w:val="24"/>
          </w:rPr>
          <m:t>+3</m:t>
        </m:r>
        <m:r>
          <w:rPr>
            <w:rFonts w:ascii="Cambria Math" w:hAnsi="Cambria Math"/>
            <w:sz w:val="24"/>
            <w:lang w:val="en-US"/>
          </w:rPr>
          <m:t>x</m:t>
        </m:r>
        <m:r>
          <w:rPr>
            <w:rFonts w:ascii="Cambria Math" w:hAnsi="Cambria Math"/>
            <w:sz w:val="24"/>
          </w:rPr>
          <m:t>-3</m:t>
        </m:r>
      </m:oMath>
      <w:r w:rsidRPr="00717054">
        <w:rPr>
          <w:rFonts w:ascii="Times New Roman" w:hAnsi="Times New Roman"/>
          <w:sz w:val="24"/>
        </w:rPr>
        <w:t xml:space="preserve">, </w:t>
      </w:r>
      <m:oMath>
        <m:r>
          <w:rPr>
            <w:rFonts w:ascii="Cambria Math" w:hAnsi="Cambria Math"/>
            <w:sz w:val="24"/>
            <w:lang w:val="en-US"/>
          </w:rPr>
          <m:t>y</m:t>
        </m:r>
        <m:r>
          <w:rPr>
            <w:rFonts w:ascii="Cambria Math" w:hAnsi="Cambria Math"/>
            <w:sz w:val="24"/>
          </w:rPr>
          <m:t>=3-2</m:t>
        </m:r>
        <m:r>
          <w:rPr>
            <w:rFonts w:ascii="Cambria Math" w:hAnsi="Cambria Math"/>
            <w:sz w:val="24"/>
            <w:lang w:val="en-US"/>
          </w:rPr>
          <m:t>x</m:t>
        </m:r>
      </m:oMath>
      <w:r w:rsidRPr="00717054">
        <w:rPr>
          <w:rFonts w:ascii="Times New Roman" w:hAnsi="Times New Roman"/>
          <w:sz w:val="24"/>
        </w:rPr>
        <w:t>.</w:t>
      </w:r>
    </w:p>
    <w:p w:rsidR="002538C9" w:rsidRPr="002538C9" w:rsidRDefault="002538C9" w:rsidP="002538C9">
      <w:pPr>
        <w:jc w:val="center"/>
        <w:rPr>
          <w:rFonts w:ascii="Times New Roman" w:hAnsi="Times New Roman"/>
          <w:b/>
          <w:sz w:val="24"/>
        </w:rPr>
      </w:pPr>
      <w:r w:rsidRPr="002538C9">
        <w:rPr>
          <w:rFonts w:ascii="Times New Roman" w:hAnsi="Times New Roman"/>
          <w:b/>
          <w:sz w:val="24"/>
        </w:rPr>
        <w:t>Вариант 3.</w:t>
      </w:r>
    </w:p>
    <w:p w:rsidR="002538C9" w:rsidRPr="002538C9" w:rsidRDefault="002538C9" w:rsidP="002538C9">
      <w:pPr>
        <w:rPr>
          <w:rFonts w:ascii="Times New Roman" w:hAnsi="Times New Roman"/>
          <w:sz w:val="24"/>
        </w:rPr>
      </w:pPr>
      <w:r w:rsidRPr="002538C9">
        <w:rPr>
          <w:rFonts w:ascii="Times New Roman" w:hAnsi="Times New Roman"/>
          <w:sz w:val="24"/>
        </w:rPr>
        <w:t xml:space="preserve">1.Доказать, что функция </w:t>
      </w:r>
      <m:oMath>
        <m:r>
          <w:rPr>
            <w:rFonts w:ascii="Cambria Math" w:hAnsi="Cambria Math"/>
            <w:sz w:val="24"/>
          </w:rPr>
          <m:t>F</m:t>
        </m:r>
        <m:d>
          <m:dPr>
            <m:ctrlPr>
              <w:rPr>
                <w:rFonts w:ascii="Cambria Math" w:hAnsi="Cambria Math"/>
                <w:i/>
                <w:sz w:val="24"/>
              </w:rPr>
            </m:ctrlPr>
          </m:dPr>
          <m:e>
            <m:r>
              <w:rPr>
                <w:rFonts w:ascii="Cambria Math" w:hAnsi="Cambria Math"/>
                <w:sz w:val="24"/>
              </w:rPr>
              <m:t>x</m:t>
            </m:r>
          </m:e>
        </m:d>
        <m:r>
          <w:rPr>
            <w:rFonts w:ascii="Cambria Math" w:hAnsi="Cambria Math"/>
            <w:sz w:val="24"/>
          </w:rPr>
          <m:t>=3x+</m:t>
        </m:r>
        <m:func>
          <m:funcPr>
            <m:ctrlPr>
              <w:rPr>
                <w:rFonts w:ascii="Cambria Math" w:hAnsi="Cambria Math"/>
                <w:i/>
                <w:sz w:val="24"/>
              </w:rPr>
            </m:ctrlPr>
          </m:funcPr>
          <m:fName>
            <m:r>
              <m:rPr>
                <m:sty m:val="p"/>
              </m:rPr>
              <w:rPr>
                <w:rFonts w:ascii="Cambria Math" w:hAnsi="Cambria Math"/>
                <w:sz w:val="24"/>
              </w:rPr>
              <m:t>sin</m:t>
            </m:r>
          </m:fName>
          <m:e>
            <m:r>
              <w:rPr>
                <w:rFonts w:ascii="Cambria Math" w:hAnsi="Cambria Math"/>
                <w:sz w:val="24"/>
              </w:rPr>
              <m:t>x</m:t>
            </m:r>
          </m:e>
        </m:func>
        <m:r>
          <w:rPr>
            <w:rFonts w:ascii="Cambria Math" w:hAnsi="Cambria Math"/>
            <w:sz w:val="24"/>
          </w:rPr>
          <m:t>-</m:t>
        </m:r>
        <m:sSup>
          <m:sSupPr>
            <m:ctrlPr>
              <w:rPr>
                <w:rFonts w:ascii="Cambria Math" w:hAnsi="Cambria Math"/>
                <w:i/>
                <w:sz w:val="24"/>
              </w:rPr>
            </m:ctrlPr>
          </m:sSupPr>
          <m:e>
            <m:r>
              <w:rPr>
                <w:rFonts w:ascii="Cambria Math" w:hAnsi="Cambria Math"/>
                <w:sz w:val="24"/>
              </w:rPr>
              <m:t>e</m:t>
            </m:r>
          </m:e>
          <m:sup>
            <m:r>
              <w:rPr>
                <w:rFonts w:ascii="Cambria Math" w:hAnsi="Cambria Math"/>
                <w:sz w:val="24"/>
              </w:rPr>
              <m:t>2x</m:t>
            </m:r>
          </m:sup>
        </m:sSup>
      </m:oMath>
      <w:r w:rsidRPr="002538C9">
        <w:rPr>
          <w:rFonts w:ascii="Times New Roman" w:hAnsi="Times New Roman"/>
          <w:sz w:val="24"/>
        </w:rPr>
        <w:t xml:space="preserve"> является первообразной функции </w:t>
      </w:r>
      <m:oMath>
        <m:r>
          <w:rPr>
            <w:rFonts w:ascii="Cambria Math" w:hAnsi="Cambria Math"/>
            <w:sz w:val="24"/>
          </w:rPr>
          <m:t>f</m:t>
        </m:r>
        <m:d>
          <m:dPr>
            <m:ctrlPr>
              <w:rPr>
                <w:rFonts w:ascii="Cambria Math" w:hAnsi="Cambria Math"/>
                <w:i/>
                <w:sz w:val="24"/>
              </w:rPr>
            </m:ctrlPr>
          </m:dPr>
          <m:e>
            <m:r>
              <w:rPr>
                <w:rFonts w:ascii="Cambria Math" w:hAnsi="Cambria Math"/>
                <w:sz w:val="24"/>
              </w:rPr>
              <m:t>x</m:t>
            </m:r>
          </m:e>
        </m:d>
        <m:r>
          <w:rPr>
            <w:rFonts w:ascii="Cambria Math" w:hAnsi="Cambria Math"/>
            <w:sz w:val="24"/>
          </w:rPr>
          <m:t>=3+</m:t>
        </m:r>
        <m:func>
          <m:funcPr>
            <m:ctrlPr>
              <w:rPr>
                <w:rFonts w:ascii="Cambria Math" w:hAnsi="Cambria Math"/>
                <w:i/>
                <w:sz w:val="24"/>
              </w:rPr>
            </m:ctrlPr>
          </m:funcPr>
          <m:fName>
            <m:r>
              <m:rPr>
                <m:sty m:val="p"/>
              </m:rPr>
              <w:rPr>
                <w:rFonts w:ascii="Cambria Math" w:hAnsi="Cambria Math"/>
                <w:sz w:val="24"/>
              </w:rPr>
              <m:t>cos</m:t>
            </m:r>
          </m:fName>
          <m:e>
            <m:r>
              <w:rPr>
                <w:rFonts w:ascii="Cambria Math" w:hAnsi="Cambria Math"/>
                <w:sz w:val="24"/>
              </w:rPr>
              <m:t>x</m:t>
            </m:r>
          </m:e>
        </m:func>
        <m:r>
          <w:rPr>
            <w:rFonts w:ascii="Cambria Math" w:hAnsi="Cambria Math"/>
            <w:sz w:val="24"/>
          </w:rPr>
          <m:t>-2</m:t>
        </m:r>
        <m:sSup>
          <m:sSupPr>
            <m:ctrlPr>
              <w:rPr>
                <w:rFonts w:ascii="Cambria Math" w:hAnsi="Cambria Math"/>
                <w:i/>
                <w:sz w:val="24"/>
              </w:rPr>
            </m:ctrlPr>
          </m:sSupPr>
          <m:e>
            <m:r>
              <w:rPr>
                <w:rFonts w:ascii="Cambria Math" w:hAnsi="Cambria Math"/>
                <w:sz w:val="24"/>
              </w:rPr>
              <m:t>e</m:t>
            </m:r>
          </m:e>
          <m:sup>
            <m:r>
              <w:rPr>
                <w:rFonts w:ascii="Cambria Math" w:hAnsi="Cambria Math"/>
                <w:sz w:val="24"/>
              </w:rPr>
              <m:t>2x</m:t>
            </m:r>
          </m:sup>
        </m:sSup>
      </m:oMath>
      <w:r w:rsidRPr="002538C9">
        <w:rPr>
          <w:rFonts w:ascii="Times New Roman" w:hAnsi="Times New Roman"/>
          <w:sz w:val="24"/>
        </w:rPr>
        <w:t xml:space="preserve"> на всей числовой оси.</w:t>
      </w:r>
    </w:p>
    <w:p w:rsidR="002538C9" w:rsidRPr="002538C9" w:rsidRDefault="002538C9" w:rsidP="002538C9">
      <w:pPr>
        <w:rPr>
          <w:rFonts w:ascii="Times New Roman" w:hAnsi="Times New Roman"/>
          <w:sz w:val="24"/>
        </w:rPr>
      </w:pPr>
      <w:r w:rsidRPr="002538C9">
        <w:rPr>
          <w:rFonts w:ascii="Times New Roman" w:hAnsi="Times New Roman"/>
          <w:sz w:val="24"/>
        </w:rPr>
        <w:t xml:space="preserve">2. Для функции </w:t>
      </w:r>
      <m:oMath>
        <m:r>
          <w:rPr>
            <w:rFonts w:ascii="Cambria Math" w:hAnsi="Cambria Math"/>
            <w:sz w:val="24"/>
          </w:rPr>
          <m:t>f</m:t>
        </m:r>
        <m:d>
          <m:dPr>
            <m:ctrlPr>
              <w:rPr>
                <w:rFonts w:ascii="Cambria Math" w:hAnsi="Cambria Math"/>
                <w:i/>
                <w:sz w:val="24"/>
              </w:rPr>
            </m:ctrlPr>
          </m:dPr>
          <m:e>
            <m:r>
              <w:rPr>
                <w:rFonts w:ascii="Cambria Math" w:hAnsi="Cambria Math"/>
                <w:sz w:val="24"/>
              </w:rPr>
              <m:t>x</m:t>
            </m:r>
          </m:e>
        </m:d>
        <m:r>
          <w:rPr>
            <w:rFonts w:ascii="Cambria Math" w:hAnsi="Cambria Math"/>
            <w:sz w:val="24"/>
          </w:rPr>
          <m:t>=3x+18-</m:t>
        </m:r>
        <m:sSup>
          <m:sSupPr>
            <m:ctrlPr>
              <w:rPr>
                <w:rFonts w:ascii="Cambria Math" w:hAnsi="Cambria Math"/>
                <w:i/>
                <w:sz w:val="24"/>
              </w:rPr>
            </m:ctrlPr>
          </m:sSupPr>
          <m:e>
            <m:r>
              <w:rPr>
                <w:rFonts w:ascii="Cambria Math" w:hAnsi="Cambria Math"/>
                <w:sz w:val="24"/>
                <w:lang w:val="en-US"/>
              </w:rPr>
              <m:t>x</m:t>
            </m:r>
          </m:e>
          <m:sup>
            <m:r>
              <w:rPr>
                <w:rFonts w:ascii="Cambria Math" w:hAnsi="Cambria Math"/>
                <w:sz w:val="24"/>
              </w:rPr>
              <m:t>2</m:t>
            </m:r>
          </m:sup>
        </m:sSup>
      </m:oMath>
      <w:r w:rsidRPr="002538C9">
        <w:rPr>
          <w:rFonts w:ascii="Times New Roman" w:hAnsi="Times New Roman"/>
          <w:sz w:val="24"/>
        </w:rPr>
        <w:t xml:space="preserve"> найдите  первообразную</w:t>
      </w:r>
      <w:proofErr w:type="gramStart"/>
      <w:r w:rsidRPr="002538C9">
        <w:rPr>
          <w:rFonts w:ascii="Times New Roman" w:hAnsi="Times New Roman"/>
          <w:sz w:val="24"/>
        </w:rPr>
        <w:t xml:space="preserve"> ,</w:t>
      </w:r>
      <w:proofErr w:type="gramEnd"/>
      <w:r w:rsidRPr="002538C9">
        <w:rPr>
          <w:rFonts w:ascii="Times New Roman" w:hAnsi="Times New Roman"/>
          <w:sz w:val="24"/>
        </w:rPr>
        <w:t xml:space="preserve"> график которой проходит </w:t>
      </w:r>
      <w:r w:rsidRPr="002538C9">
        <w:rPr>
          <w:rFonts w:ascii="Times New Roman" w:hAnsi="Times New Roman"/>
          <w:sz w:val="24"/>
        </w:rPr>
        <w:lastRenderedPageBreak/>
        <w:t xml:space="preserve">через данную точку </w:t>
      </w:r>
      <m:oMath>
        <m:r>
          <w:rPr>
            <w:rFonts w:ascii="Cambria Math" w:hAnsi="Cambria Math"/>
            <w:sz w:val="24"/>
          </w:rPr>
          <m:t>A(-1;0)</m:t>
        </m:r>
      </m:oMath>
    </w:p>
    <w:p w:rsidR="002538C9" w:rsidRPr="002538C9" w:rsidRDefault="002538C9" w:rsidP="002538C9">
      <w:pPr>
        <w:rPr>
          <w:rFonts w:ascii="Times New Roman" w:hAnsi="Times New Roman"/>
          <w:sz w:val="24"/>
        </w:rPr>
      </w:pPr>
      <w:r w:rsidRPr="002538C9">
        <w:rPr>
          <w:rFonts w:ascii="Times New Roman" w:hAnsi="Times New Roman"/>
          <w:sz w:val="24"/>
        </w:rPr>
        <w:t>3.Вычислить интеграл:</w:t>
      </w:r>
    </w:p>
    <w:p w:rsidR="002538C9" w:rsidRPr="002538C9" w:rsidRDefault="002538C9" w:rsidP="002538C9">
      <w:pPr>
        <w:rPr>
          <w:rFonts w:ascii="Times New Roman" w:hAnsi="Times New Roman"/>
          <w:sz w:val="24"/>
        </w:rPr>
      </w:pPr>
      <w:r w:rsidRPr="002538C9">
        <w:rPr>
          <w:rFonts w:ascii="Times New Roman" w:hAnsi="Times New Roman"/>
          <w:sz w:val="24"/>
        </w:rPr>
        <w:t>1)</w:t>
      </w:r>
      <m:oMath>
        <m:nary>
          <m:naryPr>
            <m:limLoc m:val="undOvr"/>
            <m:ctrlPr>
              <w:rPr>
                <w:rFonts w:ascii="Cambria Math" w:hAnsi="Cambria Math"/>
                <w:i/>
                <w:sz w:val="24"/>
              </w:rPr>
            </m:ctrlPr>
          </m:naryPr>
          <m:sub>
            <m:r>
              <w:rPr>
                <w:rFonts w:ascii="Cambria Math" w:hAnsi="Cambria Math"/>
                <w:sz w:val="24"/>
              </w:rPr>
              <m:t>1</m:t>
            </m:r>
          </m:sub>
          <m:sup>
            <m:r>
              <w:rPr>
                <w:rFonts w:ascii="Cambria Math" w:hAnsi="Cambria Math"/>
                <w:sz w:val="24"/>
              </w:rPr>
              <m:t>3</m:t>
            </m:r>
          </m:sup>
          <m:e>
            <m:d>
              <m:dPr>
                <m:ctrlPr>
                  <w:rPr>
                    <w:rFonts w:ascii="Cambria Math" w:hAnsi="Cambria Math"/>
                    <w:i/>
                    <w:sz w:val="24"/>
                  </w:rPr>
                </m:ctrlPr>
              </m:dPr>
              <m:e>
                <m:f>
                  <m:fPr>
                    <m:ctrlPr>
                      <w:rPr>
                        <w:rFonts w:ascii="Cambria Math" w:hAnsi="Cambria Math"/>
                        <w:i/>
                        <w:sz w:val="24"/>
                        <w:lang w:val="en-US"/>
                      </w:rPr>
                    </m:ctrlPr>
                  </m:fPr>
                  <m:num>
                    <m:r>
                      <w:rPr>
                        <w:rFonts w:ascii="Cambria Math" w:hAnsi="Cambria Math"/>
                        <w:sz w:val="24"/>
                      </w:rPr>
                      <m:t>3</m:t>
                    </m:r>
                  </m:num>
                  <m:den>
                    <m:r>
                      <w:rPr>
                        <w:rFonts w:ascii="Cambria Math" w:hAnsi="Cambria Math"/>
                        <w:sz w:val="24"/>
                        <w:lang w:val="en-US"/>
                      </w:rPr>
                      <m:t>x</m:t>
                    </m:r>
                  </m:den>
                </m:f>
                <m:r>
                  <w:rPr>
                    <w:rFonts w:ascii="Cambria Math" w:hAnsi="Cambria Math"/>
                    <w:sz w:val="24"/>
                  </w:rPr>
                  <m:t>+</m:t>
                </m:r>
                <m:sSup>
                  <m:sSupPr>
                    <m:ctrlPr>
                      <w:rPr>
                        <w:rFonts w:ascii="Cambria Math" w:hAnsi="Cambria Math"/>
                        <w:i/>
                        <w:sz w:val="24"/>
                        <w:lang w:val="en-US"/>
                      </w:rPr>
                    </m:ctrlPr>
                  </m:sSupPr>
                  <m:e>
                    <m:r>
                      <w:rPr>
                        <w:rFonts w:ascii="Cambria Math" w:hAnsi="Cambria Math"/>
                        <w:sz w:val="24"/>
                        <w:lang w:val="en-US"/>
                      </w:rPr>
                      <m:t>x</m:t>
                    </m:r>
                  </m:e>
                  <m:sup>
                    <m:r>
                      <w:rPr>
                        <w:rFonts w:ascii="Cambria Math" w:hAnsi="Cambria Math"/>
                        <w:sz w:val="24"/>
                      </w:rPr>
                      <m:t>2</m:t>
                    </m:r>
                  </m:sup>
                </m:sSup>
              </m:e>
            </m:d>
          </m:e>
        </m:nary>
        <m:r>
          <w:rPr>
            <w:rFonts w:ascii="Cambria Math" w:hAnsi="Cambria Math"/>
            <w:sz w:val="24"/>
          </w:rPr>
          <m:t>dx</m:t>
        </m:r>
      </m:oMath>
      <w:r w:rsidRPr="002538C9">
        <w:rPr>
          <w:rFonts w:ascii="Times New Roman" w:hAnsi="Times New Roman"/>
          <w:sz w:val="24"/>
        </w:rPr>
        <w:t>;               2)</w:t>
      </w:r>
      <m:oMath>
        <m:nary>
          <m:naryPr>
            <m:limLoc m:val="undOvr"/>
            <m:ctrlPr>
              <w:rPr>
                <w:rFonts w:ascii="Cambria Math" w:hAnsi="Cambria Math"/>
                <w:i/>
                <w:sz w:val="24"/>
                <w:lang w:val="en-US"/>
              </w:rPr>
            </m:ctrlPr>
          </m:naryPr>
          <m:sub>
            <m:r>
              <w:rPr>
                <w:rFonts w:ascii="Cambria Math" w:hAnsi="Cambria Math"/>
                <w:sz w:val="24"/>
              </w:rPr>
              <m:t>-2</m:t>
            </m:r>
          </m:sub>
          <m:sup>
            <m:r>
              <w:rPr>
                <w:rFonts w:ascii="Cambria Math" w:hAnsi="Cambria Math"/>
                <w:sz w:val="24"/>
              </w:rPr>
              <m:t>0</m:t>
            </m:r>
          </m:sup>
          <m:e>
            <m:sSup>
              <m:sSupPr>
                <m:ctrlPr>
                  <w:rPr>
                    <w:rFonts w:ascii="Cambria Math" w:hAnsi="Cambria Math"/>
                    <w:i/>
                    <w:sz w:val="24"/>
                    <w:lang w:val="en-US"/>
                  </w:rPr>
                </m:ctrlPr>
              </m:sSupPr>
              <m:e>
                <m:d>
                  <m:dPr>
                    <m:ctrlPr>
                      <w:rPr>
                        <w:rFonts w:ascii="Cambria Math" w:hAnsi="Cambria Math"/>
                        <w:i/>
                        <w:sz w:val="24"/>
                        <w:lang w:val="en-US"/>
                      </w:rPr>
                    </m:ctrlPr>
                  </m:dPr>
                  <m:e>
                    <m:r>
                      <w:rPr>
                        <w:rFonts w:ascii="Cambria Math" w:hAnsi="Cambria Math"/>
                        <w:sz w:val="24"/>
                      </w:rPr>
                      <m:t>0,5</m:t>
                    </m:r>
                    <m:r>
                      <w:rPr>
                        <w:rFonts w:ascii="Cambria Math" w:hAnsi="Cambria Math"/>
                        <w:sz w:val="24"/>
                        <w:lang w:val="en-US"/>
                      </w:rPr>
                      <m:t>x</m:t>
                    </m:r>
                    <m:r>
                      <w:rPr>
                        <w:rFonts w:ascii="Cambria Math" w:hAnsi="Cambria Math"/>
                        <w:sz w:val="24"/>
                      </w:rPr>
                      <m:t>+1</m:t>
                    </m:r>
                  </m:e>
                </m:d>
              </m:e>
              <m:sup>
                <m:r>
                  <w:rPr>
                    <w:rFonts w:ascii="Cambria Math" w:hAnsi="Cambria Math"/>
                    <w:sz w:val="24"/>
                  </w:rPr>
                  <m:t>5</m:t>
                </m:r>
              </m:sup>
            </m:sSup>
          </m:e>
        </m:nary>
        <m:r>
          <w:rPr>
            <w:rFonts w:ascii="Cambria Math" w:hAnsi="Cambria Math"/>
            <w:sz w:val="24"/>
            <w:lang w:val="en-US"/>
          </w:rPr>
          <m:t>dx</m:t>
        </m:r>
      </m:oMath>
    </w:p>
    <w:p w:rsidR="002538C9" w:rsidRPr="002538C9" w:rsidRDefault="002538C9" w:rsidP="002538C9">
      <w:pPr>
        <w:rPr>
          <w:rFonts w:ascii="Times New Roman" w:hAnsi="Times New Roman"/>
          <w:sz w:val="24"/>
        </w:rPr>
      </w:pPr>
      <w:r w:rsidRPr="002538C9">
        <w:rPr>
          <w:rFonts w:ascii="Times New Roman" w:hAnsi="Times New Roman"/>
          <w:sz w:val="24"/>
        </w:rPr>
        <w:t>4.Найдите площадь фигуры ограниченной линиями:</w:t>
      </w:r>
    </w:p>
    <w:p w:rsidR="002538C9" w:rsidRPr="002538C9" w:rsidRDefault="002538C9" w:rsidP="002538C9">
      <w:pPr>
        <w:jc w:val="both"/>
        <w:rPr>
          <w:rFonts w:ascii="Times New Roman" w:hAnsi="Times New Roman"/>
          <w:sz w:val="24"/>
        </w:rPr>
      </w:pPr>
      <w:r w:rsidRPr="002538C9">
        <w:rPr>
          <w:rFonts w:ascii="Times New Roman" w:hAnsi="Times New Roman"/>
          <w:sz w:val="24"/>
        </w:rPr>
        <w:t>1)</w:t>
      </w:r>
      <m:oMath>
        <m:r>
          <w:rPr>
            <w:rFonts w:ascii="Cambria Math" w:hAnsi="Cambria Math"/>
            <w:sz w:val="24"/>
          </w:rPr>
          <m:t>y=2+x-</m:t>
        </m:r>
        <m:sSup>
          <m:sSupPr>
            <m:ctrlPr>
              <w:rPr>
                <w:rFonts w:ascii="Cambria Math" w:hAnsi="Cambria Math"/>
                <w:i/>
                <w:sz w:val="24"/>
              </w:rPr>
            </m:ctrlPr>
          </m:sSupPr>
          <m:e>
            <m:r>
              <w:rPr>
                <w:rFonts w:ascii="Cambria Math" w:hAnsi="Cambria Math"/>
                <w:sz w:val="24"/>
              </w:rPr>
              <m:t>x</m:t>
            </m:r>
          </m:e>
          <m:sup>
            <m:r>
              <w:rPr>
                <w:rFonts w:ascii="Cambria Math" w:hAnsi="Cambria Math"/>
                <w:sz w:val="24"/>
              </w:rPr>
              <m:t>2</m:t>
            </m:r>
          </m:sup>
        </m:sSup>
      </m:oMath>
      <w:r w:rsidRPr="002538C9">
        <w:rPr>
          <w:rFonts w:ascii="Times New Roman" w:hAnsi="Times New Roman"/>
          <w:sz w:val="24"/>
        </w:rPr>
        <w:t xml:space="preserve">, </w:t>
      </w:r>
      <m:oMath>
        <m:r>
          <w:rPr>
            <w:rFonts w:ascii="Cambria Math" w:hAnsi="Cambria Math"/>
            <w:sz w:val="24"/>
            <w:lang w:val="en-US"/>
          </w:rPr>
          <m:t>x</m:t>
        </m:r>
        <m:r>
          <w:rPr>
            <w:rFonts w:ascii="Cambria Math" w:hAnsi="Cambria Math"/>
            <w:sz w:val="24"/>
          </w:rPr>
          <m:t>=0</m:t>
        </m:r>
      </m:oMath>
      <w:r w:rsidRPr="002538C9">
        <w:rPr>
          <w:rFonts w:ascii="Times New Roman" w:hAnsi="Times New Roman"/>
          <w:sz w:val="24"/>
        </w:rPr>
        <w:t xml:space="preserve">, </w:t>
      </w:r>
      <m:oMath>
        <m:r>
          <w:rPr>
            <w:rFonts w:ascii="Cambria Math" w:hAnsi="Cambria Math"/>
            <w:sz w:val="24"/>
            <w:lang w:val="en-US"/>
          </w:rPr>
          <m:t>x</m:t>
        </m:r>
        <m:r>
          <w:rPr>
            <w:rFonts w:ascii="Cambria Math" w:hAnsi="Cambria Math"/>
            <w:sz w:val="24"/>
          </w:rPr>
          <m:t>=1</m:t>
        </m:r>
      </m:oMath>
      <w:r w:rsidRPr="002538C9">
        <w:rPr>
          <w:rFonts w:ascii="Times New Roman" w:hAnsi="Times New Roman"/>
          <w:sz w:val="24"/>
        </w:rPr>
        <w:t xml:space="preserve">, осью </w:t>
      </w:r>
      <m:oMath>
        <m:r>
          <w:rPr>
            <w:rFonts w:ascii="Cambria Math" w:hAnsi="Cambria Math"/>
            <w:sz w:val="24"/>
          </w:rPr>
          <m:t>Ox</m:t>
        </m:r>
      </m:oMath>
    </w:p>
    <w:p w:rsidR="002538C9" w:rsidRDefault="002538C9" w:rsidP="002538C9">
      <w:pPr>
        <w:pStyle w:val="a9"/>
        <w:jc w:val="center"/>
        <w:rPr>
          <w:rFonts w:ascii="Times New Roman" w:hAnsi="Times New Roman"/>
          <w:sz w:val="24"/>
        </w:rPr>
      </w:pPr>
      <w:r w:rsidRPr="002538C9">
        <w:rPr>
          <w:rFonts w:ascii="Times New Roman" w:hAnsi="Times New Roman"/>
          <w:sz w:val="24"/>
        </w:rPr>
        <w:t>2)</w:t>
      </w:r>
      <m:oMath>
        <m:r>
          <w:rPr>
            <w:rFonts w:ascii="Cambria Math" w:hAnsi="Cambria Math"/>
            <w:sz w:val="24"/>
            <w:lang w:val="en-US"/>
          </w:rPr>
          <m:t>y</m:t>
        </m:r>
        <m:r>
          <w:rPr>
            <w:rFonts w:ascii="Cambria Math" w:hAnsi="Cambria Math"/>
            <w:sz w:val="24"/>
          </w:rPr>
          <m:t>=-</m:t>
        </m:r>
        <m:sSup>
          <m:sSupPr>
            <m:ctrlPr>
              <w:rPr>
                <w:rFonts w:ascii="Cambria Math" w:hAnsi="Cambria Math"/>
                <w:i/>
                <w:sz w:val="24"/>
                <w:lang w:val="en-US"/>
              </w:rPr>
            </m:ctrlPr>
          </m:sSupPr>
          <m:e>
            <m:r>
              <w:rPr>
                <w:rFonts w:ascii="Cambria Math" w:hAnsi="Cambria Math"/>
                <w:sz w:val="24"/>
                <w:lang w:val="en-US"/>
              </w:rPr>
              <m:t>x</m:t>
            </m:r>
          </m:e>
          <m:sup>
            <m:r>
              <w:rPr>
                <w:rFonts w:ascii="Cambria Math" w:hAnsi="Cambria Math"/>
                <w:sz w:val="24"/>
              </w:rPr>
              <m:t>2</m:t>
            </m:r>
          </m:sup>
        </m:sSup>
        <m:r>
          <w:rPr>
            <w:rFonts w:ascii="Cambria Math" w:hAnsi="Cambria Math"/>
            <w:sz w:val="24"/>
          </w:rPr>
          <m:t>-4</m:t>
        </m:r>
        <m:r>
          <w:rPr>
            <w:rFonts w:ascii="Cambria Math" w:hAnsi="Cambria Math"/>
            <w:sz w:val="24"/>
            <w:lang w:val="en-US"/>
          </w:rPr>
          <m:t>x</m:t>
        </m:r>
      </m:oMath>
      <w:r w:rsidRPr="002538C9">
        <w:rPr>
          <w:rFonts w:ascii="Times New Roman" w:hAnsi="Times New Roman"/>
          <w:sz w:val="24"/>
        </w:rPr>
        <w:t xml:space="preserve">, </w:t>
      </w:r>
      <m:oMath>
        <m:r>
          <w:rPr>
            <w:rFonts w:ascii="Cambria Math" w:hAnsi="Cambria Math"/>
            <w:sz w:val="24"/>
            <w:lang w:val="en-US"/>
          </w:rPr>
          <m:t>y</m:t>
        </m:r>
        <m:r>
          <w:rPr>
            <w:rFonts w:ascii="Cambria Math" w:hAnsi="Cambria Math"/>
            <w:sz w:val="24"/>
          </w:rPr>
          <m:t>=</m:t>
        </m:r>
        <m:r>
          <w:rPr>
            <w:rFonts w:ascii="Cambria Math" w:hAnsi="Cambria Math"/>
            <w:sz w:val="24"/>
            <w:lang w:val="en-US"/>
          </w:rPr>
          <m:t>x</m:t>
        </m:r>
        <m:r>
          <w:rPr>
            <w:rFonts w:ascii="Cambria Math" w:hAnsi="Cambria Math"/>
            <w:sz w:val="24"/>
          </w:rPr>
          <m:t>+4</m:t>
        </m:r>
      </m:oMath>
      <w:r w:rsidRPr="002538C9">
        <w:rPr>
          <w:rFonts w:ascii="Times New Roman" w:hAnsi="Times New Roman"/>
          <w:sz w:val="24"/>
        </w:rPr>
        <w:t>.</w:t>
      </w:r>
    </w:p>
    <w:p w:rsidR="002538C9" w:rsidRPr="002538C9" w:rsidRDefault="002538C9" w:rsidP="002538C9">
      <w:pPr>
        <w:jc w:val="center"/>
        <w:rPr>
          <w:rFonts w:ascii="Times New Roman" w:hAnsi="Times New Roman"/>
          <w:b/>
          <w:sz w:val="24"/>
        </w:rPr>
      </w:pPr>
      <w:r w:rsidRPr="002538C9">
        <w:rPr>
          <w:rFonts w:ascii="Times New Roman" w:hAnsi="Times New Roman"/>
          <w:b/>
          <w:sz w:val="24"/>
        </w:rPr>
        <w:t>Вариант 4.</w:t>
      </w:r>
    </w:p>
    <w:p w:rsidR="002538C9" w:rsidRPr="002538C9" w:rsidRDefault="002538C9" w:rsidP="002538C9">
      <w:pPr>
        <w:rPr>
          <w:rFonts w:ascii="Times New Roman" w:hAnsi="Times New Roman"/>
          <w:sz w:val="24"/>
        </w:rPr>
      </w:pPr>
      <w:r w:rsidRPr="002538C9">
        <w:rPr>
          <w:rFonts w:ascii="Times New Roman" w:hAnsi="Times New Roman"/>
          <w:sz w:val="24"/>
        </w:rPr>
        <w:t xml:space="preserve">1.Доказать, что функция </w:t>
      </w:r>
      <m:oMath>
        <m:r>
          <w:rPr>
            <w:rFonts w:ascii="Cambria Math" w:hAnsi="Cambria Math"/>
            <w:sz w:val="24"/>
          </w:rPr>
          <m:t>F</m:t>
        </m:r>
        <m:d>
          <m:dPr>
            <m:ctrlPr>
              <w:rPr>
                <w:rFonts w:ascii="Cambria Math" w:hAnsi="Cambria Math"/>
                <w:i/>
                <w:sz w:val="24"/>
              </w:rPr>
            </m:ctrlPr>
          </m:dPr>
          <m:e>
            <m:r>
              <w:rPr>
                <w:rFonts w:ascii="Cambria Math" w:hAnsi="Cambria Math"/>
                <w:sz w:val="24"/>
              </w:rPr>
              <m:t>x</m:t>
            </m:r>
          </m:e>
        </m:d>
        <m:r>
          <w:rPr>
            <w:rFonts w:ascii="Cambria Math" w:hAnsi="Cambria Math"/>
            <w:sz w:val="24"/>
          </w:rPr>
          <m:t>=</m:t>
        </m:r>
        <m:sSup>
          <m:sSupPr>
            <m:ctrlPr>
              <w:rPr>
                <w:rFonts w:ascii="Cambria Math" w:hAnsi="Cambria Math"/>
                <w:i/>
                <w:sz w:val="24"/>
              </w:rPr>
            </m:ctrlPr>
          </m:sSupPr>
          <m:e>
            <m:r>
              <w:rPr>
                <w:rFonts w:ascii="Cambria Math" w:hAnsi="Cambria Math"/>
                <w:sz w:val="24"/>
              </w:rPr>
              <m:t>e</m:t>
            </m:r>
          </m:e>
          <m:sup>
            <m:r>
              <w:rPr>
                <w:rFonts w:ascii="Cambria Math" w:hAnsi="Cambria Math"/>
                <w:sz w:val="24"/>
              </w:rPr>
              <m:t>3x</m:t>
            </m:r>
          </m:sup>
        </m:sSup>
        <m:r>
          <w:rPr>
            <w:rFonts w:ascii="Cambria Math" w:hAnsi="Cambria Math"/>
            <w:sz w:val="24"/>
          </w:rPr>
          <m:t>+</m:t>
        </m:r>
        <m:func>
          <m:funcPr>
            <m:ctrlPr>
              <w:rPr>
                <w:rFonts w:ascii="Cambria Math" w:hAnsi="Cambria Math"/>
                <w:i/>
                <w:sz w:val="24"/>
              </w:rPr>
            </m:ctrlPr>
          </m:funcPr>
          <m:fName>
            <m:r>
              <m:rPr>
                <m:sty m:val="p"/>
              </m:rPr>
              <w:rPr>
                <w:rFonts w:ascii="Cambria Math" w:hAnsi="Cambria Math"/>
                <w:sz w:val="24"/>
              </w:rPr>
              <m:t>cos</m:t>
            </m:r>
          </m:fName>
          <m:e>
            <m:r>
              <w:rPr>
                <w:rFonts w:ascii="Cambria Math" w:hAnsi="Cambria Math"/>
                <w:sz w:val="24"/>
              </w:rPr>
              <m:t>x</m:t>
            </m:r>
          </m:e>
        </m:func>
        <m:r>
          <w:rPr>
            <w:rFonts w:ascii="Cambria Math" w:hAnsi="Cambria Math"/>
            <w:sz w:val="24"/>
          </w:rPr>
          <m:t>+x</m:t>
        </m:r>
      </m:oMath>
      <w:r w:rsidRPr="002538C9">
        <w:rPr>
          <w:rFonts w:ascii="Times New Roman" w:hAnsi="Times New Roman"/>
          <w:sz w:val="24"/>
        </w:rPr>
        <w:t xml:space="preserve"> является первообразной функции </w:t>
      </w:r>
      <m:oMath>
        <m:r>
          <w:rPr>
            <w:rFonts w:ascii="Cambria Math" w:hAnsi="Cambria Math"/>
            <w:sz w:val="24"/>
          </w:rPr>
          <m:t>f</m:t>
        </m:r>
        <m:d>
          <m:dPr>
            <m:ctrlPr>
              <w:rPr>
                <w:rFonts w:ascii="Cambria Math" w:hAnsi="Cambria Math"/>
                <w:i/>
                <w:sz w:val="24"/>
              </w:rPr>
            </m:ctrlPr>
          </m:dPr>
          <m:e>
            <m:r>
              <w:rPr>
                <w:rFonts w:ascii="Cambria Math" w:hAnsi="Cambria Math"/>
                <w:sz w:val="24"/>
              </w:rPr>
              <m:t>x</m:t>
            </m:r>
          </m:e>
        </m:d>
        <m:r>
          <w:rPr>
            <w:rFonts w:ascii="Cambria Math" w:hAnsi="Cambria Math"/>
            <w:sz w:val="24"/>
          </w:rPr>
          <m:t>=3</m:t>
        </m:r>
        <m:sSup>
          <m:sSupPr>
            <m:ctrlPr>
              <w:rPr>
                <w:rFonts w:ascii="Cambria Math" w:hAnsi="Cambria Math"/>
                <w:i/>
                <w:sz w:val="24"/>
              </w:rPr>
            </m:ctrlPr>
          </m:sSupPr>
          <m:e>
            <m:r>
              <w:rPr>
                <w:rFonts w:ascii="Cambria Math" w:hAnsi="Cambria Math"/>
                <w:sz w:val="24"/>
              </w:rPr>
              <m:t>e</m:t>
            </m:r>
          </m:e>
          <m:sup>
            <m:r>
              <w:rPr>
                <w:rFonts w:ascii="Cambria Math" w:hAnsi="Cambria Math"/>
                <w:sz w:val="24"/>
              </w:rPr>
              <m:t>3x</m:t>
            </m:r>
          </m:sup>
        </m:sSup>
        <m:r>
          <w:rPr>
            <w:rFonts w:ascii="Cambria Math" w:hAnsi="Cambria Math"/>
            <w:sz w:val="24"/>
          </w:rPr>
          <m:t>-</m:t>
        </m:r>
        <m:func>
          <m:funcPr>
            <m:ctrlPr>
              <w:rPr>
                <w:rFonts w:ascii="Cambria Math" w:hAnsi="Cambria Math"/>
                <w:i/>
                <w:sz w:val="24"/>
              </w:rPr>
            </m:ctrlPr>
          </m:funcPr>
          <m:fName>
            <m:r>
              <m:rPr>
                <m:sty m:val="p"/>
              </m:rPr>
              <w:rPr>
                <w:rFonts w:ascii="Cambria Math" w:hAnsi="Cambria Math"/>
                <w:sz w:val="24"/>
              </w:rPr>
              <m:t>sin</m:t>
            </m:r>
          </m:fName>
          <m:e>
            <m:r>
              <w:rPr>
                <w:rFonts w:ascii="Cambria Math" w:hAnsi="Cambria Math"/>
                <w:sz w:val="24"/>
              </w:rPr>
              <m:t>x</m:t>
            </m:r>
          </m:e>
        </m:func>
        <m:r>
          <w:rPr>
            <w:rFonts w:ascii="Cambria Math" w:hAnsi="Cambria Math"/>
            <w:sz w:val="24"/>
          </w:rPr>
          <m:t>+1</m:t>
        </m:r>
      </m:oMath>
      <w:r w:rsidRPr="002538C9">
        <w:rPr>
          <w:rFonts w:ascii="Times New Roman" w:hAnsi="Times New Roman"/>
          <w:sz w:val="24"/>
        </w:rPr>
        <w:t xml:space="preserve"> на всей числовой оси.</w:t>
      </w:r>
    </w:p>
    <w:p w:rsidR="002538C9" w:rsidRPr="002538C9" w:rsidRDefault="002538C9" w:rsidP="002538C9">
      <w:pPr>
        <w:rPr>
          <w:rFonts w:ascii="Times New Roman" w:hAnsi="Times New Roman"/>
          <w:sz w:val="24"/>
        </w:rPr>
      </w:pPr>
      <w:r w:rsidRPr="002538C9">
        <w:rPr>
          <w:rFonts w:ascii="Times New Roman" w:hAnsi="Times New Roman"/>
          <w:sz w:val="24"/>
        </w:rPr>
        <w:t xml:space="preserve">2. Для функции </w:t>
      </w:r>
      <m:oMath>
        <m:r>
          <w:rPr>
            <w:rFonts w:ascii="Cambria Math" w:hAnsi="Cambria Math"/>
            <w:sz w:val="24"/>
          </w:rPr>
          <m:t>f</m:t>
        </m:r>
        <m:d>
          <m:dPr>
            <m:ctrlPr>
              <w:rPr>
                <w:rFonts w:ascii="Cambria Math" w:hAnsi="Cambria Math"/>
                <w:i/>
                <w:sz w:val="24"/>
              </w:rPr>
            </m:ctrlPr>
          </m:dPr>
          <m:e>
            <m:r>
              <w:rPr>
                <w:rFonts w:ascii="Cambria Math" w:hAnsi="Cambria Math"/>
                <w:sz w:val="24"/>
              </w:rPr>
              <m:t>x</m:t>
            </m:r>
          </m:e>
        </m:d>
        <m:r>
          <w:rPr>
            <w:rFonts w:ascii="Cambria Math" w:hAnsi="Cambria Math"/>
            <w:sz w:val="24"/>
          </w:rPr>
          <m:t>=5x+14-</m:t>
        </m:r>
        <m:sSup>
          <m:sSupPr>
            <m:ctrlPr>
              <w:rPr>
                <w:rFonts w:ascii="Cambria Math" w:hAnsi="Cambria Math"/>
                <w:i/>
                <w:sz w:val="24"/>
              </w:rPr>
            </m:ctrlPr>
          </m:sSupPr>
          <m:e>
            <m:r>
              <w:rPr>
                <w:rFonts w:ascii="Cambria Math" w:hAnsi="Cambria Math"/>
                <w:sz w:val="24"/>
                <w:lang w:val="en-US"/>
              </w:rPr>
              <m:t>x</m:t>
            </m:r>
          </m:e>
          <m:sup>
            <m:r>
              <w:rPr>
                <w:rFonts w:ascii="Cambria Math" w:hAnsi="Cambria Math"/>
                <w:sz w:val="24"/>
              </w:rPr>
              <m:t>2</m:t>
            </m:r>
          </m:sup>
        </m:sSup>
      </m:oMath>
      <w:r w:rsidRPr="002538C9">
        <w:rPr>
          <w:rFonts w:ascii="Times New Roman" w:hAnsi="Times New Roman"/>
          <w:sz w:val="24"/>
        </w:rPr>
        <w:t xml:space="preserve"> найдите  первообразную</w:t>
      </w:r>
      <w:proofErr w:type="gramStart"/>
      <w:r w:rsidRPr="002538C9">
        <w:rPr>
          <w:rFonts w:ascii="Times New Roman" w:hAnsi="Times New Roman"/>
          <w:sz w:val="24"/>
        </w:rPr>
        <w:t xml:space="preserve"> ,</w:t>
      </w:r>
      <w:proofErr w:type="gramEnd"/>
      <w:r w:rsidRPr="002538C9">
        <w:rPr>
          <w:rFonts w:ascii="Times New Roman" w:hAnsi="Times New Roman"/>
          <w:sz w:val="24"/>
        </w:rPr>
        <w:t xml:space="preserve"> график которой проходит через данную точку </w:t>
      </w:r>
      <m:oMath>
        <m:r>
          <w:rPr>
            <w:rFonts w:ascii="Cambria Math" w:hAnsi="Cambria Math"/>
            <w:sz w:val="24"/>
          </w:rPr>
          <m:t>A(-2;0)</m:t>
        </m:r>
      </m:oMath>
    </w:p>
    <w:p w:rsidR="002538C9" w:rsidRPr="002538C9" w:rsidRDefault="002538C9" w:rsidP="002538C9">
      <w:pPr>
        <w:rPr>
          <w:rFonts w:ascii="Times New Roman" w:hAnsi="Times New Roman"/>
          <w:sz w:val="24"/>
        </w:rPr>
      </w:pPr>
      <w:r w:rsidRPr="002538C9">
        <w:rPr>
          <w:rFonts w:ascii="Times New Roman" w:hAnsi="Times New Roman"/>
          <w:sz w:val="24"/>
        </w:rPr>
        <w:t>3.Вычислить интеграл:</w:t>
      </w:r>
    </w:p>
    <w:p w:rsidR="002538C9" w:rsidRPr="002538C9" w:rsidRDefault="002538C9" w:rsidP="002538C9">
      <w:pPr>
        <w:rPr>
          <w:rFonts w:ascii="Times New Roman" w:hAnsi="Times New Roman"/>
          <w:sz w:val="24"/>
        </w:rPr>
      </w:pPr>
      <w:r w:rsidRPr="002538C9">
        <w:rPr>
          <w:rFonts w:ascii="Times New Roman" w:hAnsi="Times New Roman"/>
          <w:sz w:val="24"/>
        </w:rPr>
        <w:t>1)</w:t>
      </w:r>
      <m:oMath>
        <m:nary>
          <m:naryPr>
            <m:limLoc m:val="undOvr"/>
            <m:ctrlPr>
              <w:rPr>
                <w:rFonts w:ascii="Cambria Math" w:hAnsi="Cambria Math"/>
                <w:i/>
                <w:sz w:val="24"/>
              </w:rPr>
            </m:ctrlPr>
          </m:naryPr>
          <m:sub>
            <m:r>
              <w:rPr>
                <w:rFonts w:ascii="Cambria Math" w:hAnsi="Cambria Math"/>
                <w:sz w:val="24"/>
              </w:rPr>
              <m:t>1</m:t>
            </m:r>
          </m:sub>
          <m:sup>
            <m:r>
              <w:rPr>
                <w:rFonts w:ascii="Cambria Math" w:hAnsi="Cambria Math"/>
                <w:sz w:val="24"/>
              </w:rPr>
              <m:t>2</m:t>
            </m:r>
          </m:sup>
          <m:e>
            <m:d>
              <m:dPr>
                <m:ctrlPr>
                  <w:rPr>
                    <w:rFonts w:ascii="Cambria Math" w:hAnsi="Cambria Math"/>
                    <w:i/>
                    <w:sz w:val="24"/>
                  </w:rPr>
                </m:ctrlPr>
              </m:dPr>
              <m:e>
                <m:r>
                  <w:rPr>
                    <w:rFonts w:ascii="Cambria Math" w:hAnsi="Cambria Math"/>
                    <w:sz w:val="24"/>
                    <w:lang w:val="en-US"/>
                  </w:rPr>
                  <m:t>x</m:t>
                </m:r>
                <m:r>
                  <w:rPr>
                    <w:rFonts w:ascii="Cambria Math" w:hAnsi="Cambria Math"/>
                    <w:sz w:val="24"/>
                  </w:rPr>
                  <m:t>+</m:t>
                </m:r>
                <m:f>
                  <m:fPr>
                    <m:ctrlPr>
                      <w:rPr>
                        <w:rFonts w:ascii="Cambria Math" w:hAnsi="Cambria Math"/>
                        <w:i/>
                        <w:sz w:val="24"/>
                        <w:lang w:val="en-US"/>
                      </w:rPr>
                    </m:ctrlPr>
                  </m:fPr>
                  <m:num>
                    <m:r>
                      <w:rPr>
                        <w:rFonts w:ascii="Cambria Math" w:hAnsi="Cambria Math"/>
                        <w:sz w:val="24"/>
                      </w:rPr>
                      <m:t>2</m:t>
                    </m:r>
                  </m:num>
                  <m:den>
                    <m:r>
                      <w:rPr>
                        <w:rFonts w:ascii="Cambria Math" w:hAnsi="Cambria Math"/>
                        <w:sz w:val="24"/>
                        <w:lang w:val="en-US"/>
                      </w:rPr>
                      <m:t>x</m:t>
                    </m:r>
                  </m:den>
                </m:f>
              </m:e>
            </m:d>
          </m:e>
        </m:nary>
        <m:r>
          <w:rPr>
            <w:rFonts w:ascii="Cambria Math" w:hAnsi="Cambria Math"/>
            <w:sz w:val="24"/>
          </w:rPr>
          <m:t>dx</m:t>
        </m:r>
      </m:oMath>
      <w:r w:rsidRPr="002538C9">
        <w:rPr>
          <w:rFonts w:ascii="Times New Roman" w:hAnsi="Times New Roman"/>
          <w:sz w:val="24"/>
        </w:rPr>
        <w:t>;               2)</w:t>
      </w:r>
      <m:oMath>
        <m:nary>
          <m:naryPr>
            <m:limLoc m:val="undOvr"/>
            <m:ctrlPr>
              <w:rPr>
                <w:rFonts w:ascii="Cambria Math" w:hAnsi="Cambria Math"/>
                <w:i/>
                <w:sz w:val="24"/>
                <w:lang w:val="en-US"/>
              </w:rPr>
            </m:ctrlPr>
          </m:naryPr>
          <m:sub>
            <m:r>
              <w:rPr>
                <w:rFonts w:ascii="Cambria Math" w:hAnsi="Cambria Math"/>
                <w:sz w:val="24"/>
              </w:rPr>
              <m:t>-1</m:t>
            </m:r>
          </m:sub>
          <m:sup>
            <m:r>
              <w:rPr>
                <w:rFonts w:ascii="Cambria Math" w:hAnsi="Cambria Math"/>
                <w:sz w:val="24"/>
              </w:rPr>
              <m:t>0</m:t>
            </m:r>
          </m:sup>
          <m:e>
            <m:sSup>
              <m:sSupPr>
                <m:ctrlPr>
                  <w:rPr>
                    <w:rFonts w:ascii="Cambria Math" w:hAnsi="Cambria Math"/>
                    <w:i/>
                    <w:sz w:val="24"/>
                    <w:lang w:val="en-US"/>
                  </w:rPr>
                </m:ctrlPr>
              </m:sSupPr>
              <m:e>
                <m:d>
                  <m:dPr>
                    <m:ctrlPr>
                      <w:rPr>
                        <w:rFonts w:ascii="Cambria Math" w:hAnsi="Cambria Math"/>
                        <w:i/>
                        <w:sz w:val="24"/>
                        <w:lang w:val="en-US"/>
                      </w:rPr>
                    </m:ctrlPr>
                  </m:dPr>
                  <m:e>
                    <m:r>
                      <w:rPr>
                        <w:rFonts w:ascii="Cambria Math" w:hAnsi="Cambria Math"/>
                        <w:sz w:val="24"/>
                      </w:rPr>
                      <m:t>2</m:t>
                    </m:r>
                    <m:r>
                      <w:rPr>
                        <w:rFonts w:ascii="Cambria Math" w:hAnsi="Cambria Math"/>
                        <w:sz w:val="24"/>
                        <w:lang w:val="en-US"/>
                      </w:rPr>
                      <m:t>x</m:t>
                    </m:r>
                    <m:r>
                      <w:rPr>
                        <w:rFonts w:ascii="Cambria Math" w:hAnsi="Cambria Math"/>
                        <w:sz w:val="24"/>
                      </w:rPr>
                      <m:t>+1</m:t>
                    </m:r>
                  </m:e>
                </m:d>
              </m:e>
              <m:sup>
                <m:r>
                  <w:rPr>
                    <w:rFonts w:ascii="Cambria Math" w:hAnsi="Cambria Math"/>
                    <w:sz w:val="24"/>
                  </w:rPr>
                  <m:t>4</m:t>
                </m:r>
              </m:sup>
            </m:sSup>
          </m:e>
        </m:nary>
        <m:r>
          <w:rPr>
            <w:rFonts w:ascii="Cambria Math" w:hAnsi="Cambria Math"/>
            <w:sz w:val="24"/>
            <w:lang w:val="en-US"/>
          </w:rPr>
          <m:t>dx</m:t>
        </m:r>
      </m:oMath>
    </w:p>
    <w:p w:rsidR="002538C9" w:rsidRPr="002538C9" w:rsidRDefault="002538C9" w:rsidP="002538C9">
      <w:pPr>
        <w:rPr>
          <w:rFonts w:ascii="Times New Roman" w:hAnsi="Times New Roman"/>
          <w:sz w:val="24"/>
        </w:rPr>
      </w:pPr>
      <w:r w:rsidRPr="002538C9">
        <w:rPr>
          <w:rFonts w:ascii="Times New Roman" w:hAnsi="Times New Roman"/>
          <w:sz w:val="24"/>
        </w:rPr>
        <w:t>4.Найдите площадь фигуры ограниченной линиями:</w:t>
      </w:r>
    </w:p>
    <w:p w:rsidR="002538C9" w:rsidRPr="002538C9" w:rsidRDefault="002538C9" w:rsidP="002538C9">
      <w:pPr>
        <w:jc w:val="both"/>
        <w:rPr>
          <w:rFonts w:ascii="Times New Roman" w:hAnsi="Times New Roman"/>
          <w:sz w:val="24"/>
        </w:rPr>
      </w:pPr>
      <w:r w:rsidRPr="002538C9">
        <w:rPr>
          <w:rFonts w:ascii="Times New Roman" w:hAnsi="Times New Roman"/>
          <w:sz w:val="24"/>
        </w:rPr>
        <w:t>1)</w:t>
      </w:r>
      <m:oMath>
        <m:r>
          <w:rPr>
            <w:rFonts w:ascii="Cambria Math" w:hAnsi="Cambria Math"/>
            <w:sz w:val="24"/>
          </w:rPr>
          <m:t>y=6+x-</m:t>
        </m:r>
        <m:sSup>
          <m:sSupPr>
            <m:ctrlPr>
              <w:rPr>
                <w:rFonts w:ascii="Cambria Math" w:hAnsi="Cambria Math"/>
                <w:i/>
                <w:sz w:val="24"/>
              </w:rPr>
            </m:ctrlPr>
          </m:sSupPr>
          <m:e>
            <m:r>
              <w:rPr>
                <w:rFonts w:ascii="Cambria Math" w:hAnsi="Cambria Math"/>
                <w:sz w:val="24"/>
              </w:rPr>
              <m:t>x</m:t>
            </m:r>
          </m:e>
          <m:sup>
            <m:r>
              <w:rPr>
                <w:rFonts w:ascii="Cambria Math" w:hAnsi="Cambria Math"/>
                <w:sz w:val="24"/>
              </w:rPr>
              <m:t>2</m:t>
            </m:r>
          </m:sup>
        </m:sSup>
      </m:oMath>
      <w:r w:rsidRPr="002538C9">
        <w:rPr>
          <w:rFonts w:ascii="Times New Roman" w:hAnsi="Times New Roman"/>
          <w:sz w:val="24"/>
        </w:rPr>
        <w:t xml:space="preserve">, </w:t>
      </w:r>
      <m:oMath>
        <m:r>
          <w:rPr>
            <w:rFonts w:ascii="Cambria Math" w:hAnsi="Cambria Math"/>
            <w:sz w:val="24"/>
            <w:lang w:val="en-US"/>
          </w:rPr>
          <m:t>x</m:t>
        </m:r>
        <m:r>
          <w:rPr>
            <w:rFonts w:ascii="Cambria Math" w:hAnsi="Cambria Math"/>
            <w:sz w:val="24"/>
          </w:rPr>
          <m:t>=0</m:t>
        </m:r>
      </m:oMath>
      <w:r w:rsidRPr="002538C9">
        <w:rPr>
          <w:rFonts w:ascii="Times New Roman" w:hAnsi="Times New Roman"/>
          <w:sz w:val="24"/>
        </w:rPr>
        <w:t xml:space="preserve">, </w:t>
      </w:r>
      <m:oMath>
        <m:r>
          <w:rPr>
            <w:rFonts w:ascii="Cambria Math" w:hAnsi="Cambria Math"/>
            <w:sz w:val="24"/>
            <w:lang w:val="en-US"/>
          </w:rPr>
          <m:t>x</m:t>
        </m:r>
        <m:r>
          <w:rPr>
            <w:rFonts w:ascii="Cambria Math" w:hAnsi="Cambria Math"/>
            <w:sz w:val="24"/>
          </w:rPr>
          <m:t>=2</m:t>
        </m:r>
      </m:oMath>
      <w:r w:rsidRPr="002538C9">
        <w:rPr>
          <w:rFonts w:ascii="Times New Roman" w:hAnsi="Times New Roman"/>
          <w:sz w:val="24"/>
        </w:rPr>
        <w:t xml:space="preserve">, осью </w:t>
      </w:r>
      <m:oMath>
        <m:r>
          <w:rPr>
            <w:rFonts w:ascii="Cambria Math" w:hAnsi="Cambria Math"/>
            <w:sz w:val="24"/>
          </w:rPr>
          <m:t>Ox</m:t>
        </m:r>
      </m:oMath>
    </w:p>
    <w:p w:rsidR="002538C9" w:rsidRPr="002538C9" w:rsidRDefault="002538C9" w:rsidP="002538C9">
      <w:pPr>
        <w:pStyle w:val="a9"/>
        <w:jc w:val="center"/>
        <w:rPr>
          <w:rFonts w:ascii="Times New Roman" w:hAnsi="Times New Roman"/>
          <w:b/>
          <w:sz w:val="56"/>
          <w:szCs w:val="28"/>
        </w:rPr>
      </w:pPr>
      <w:r w:rsidRPr="002538C9">
        <w:rPr>
          <w:rFonts w:ascii="Times New Roman" w:hAnsi="Times New Roman"/>
          <w:sz w:val="24"/>
        </w:rPr>
        <w:t>2)</w:t>
      </w:r>
      <m:oMath>
        <m:r>
          <w:rPr>
            <w:rFonts w:ascii="Cambria Math" w:hAnsi="Cambria Math"/>
            <w:sz w:val="24"/>
            <w:lang w:val="en-US"/>
          </w:rPr>
          <m:t>y</m:t>
        </m:r>
        <m:r>
          <w:rPr>
            <w:rFonts w:ascii="Cambria Math" w:hAnsi="Cambria Math"/>
            <w:sz w:val="24"/>
          </w:rPr>
          <m:t>=8x-</m:t>
        </m:r>
        <m:sSup>
          <m:sSupPr>
            <m:ctrlPr>
              <w:rPr>
                <w:rFonts w:ascii="Cambria Math" w:hAnsi="Cambria Math"/>
                <w:i/>
                <w:sz w:val="24"/>
                <w:lang w:val="en-US"/>
              </w:rPr>
            </m:ctrlPr>
          </m:sSupPr>
          <m:e>
            <m:r>
              <w:rPr>
                <w:rFonts w:ascii="Cambria Math" w:hAnsi="Cambria Math"/>
                <w:sz w:val="24"/>
                <w:lang w:val="en-US"/>
              </w:rPr>
              <m:t>x</m:t>
            </m:r>
          </m:e>
          <m:sup>
            <m:r>
              <w:rPr>
                <w:rFonts w:ascii="Cambria Math" w:hAnsi="Cambria Math"/>
                <w:sz w:val="24"/>
              </w:rPr>
              <m:t>2</m:t>
            </m:r>
          </m:sup>
        </m:sSup>
        <m:r>
          <w:rPr>
            <w:rFonts w:ascii="Cambria Math" w:hAnsi="Cambria Math"/>
            <w:sz w:val="24"/>
          </w:rPr>
          <m:t>-7</m:t>
        </m:r>
      </m:oMath>
      <w:r w:rsidRPr="002538C9">
        <w:rPr>
          <w:rFonts w:ascii="Times New Roman" w:hAnsi="Times New Roman"/>
          <w:sz w:val="24"/>
        </w:rPr>
        <w:t xml:space="preserve">, </w:t>
      </w:r>
      <m:oMath>
        <m:r>
          <w:rPr>
            <w:rFonts w:ascii="Cambria Math" w:hAnsi="Cambria Math"/>
            <w:sz w:val="24"/>
            <w:lang w:val="en-US"/>
          </w:rPr>
          <m:t>y</m:t>
        </m:r>
        <m:r>
          <w:rPr>
            <w:rFonts w:ascii="Cambria Math" w:hAnsi="Cambria Math"/>
            <w:sz w:val="24"/>
          </w:rPr>
          <m:t>=</m:t>
        </m:r>
        <m:r>
          <w:rPr>
            <w:rFonts w:ascii="Cambria Math" w:hAnsi="Cambria Math"/>
            <w:sz w:val="24"/>
            <w:lang w:val="en-US"/>
          </w:rPr>
          <m:t>x</m:t>
        </m:r>
        <m:r>
          <w:rPr>
            <w:rFonts w:ascii="Cambria Math" w:hAnsi="Cambria Math"/>
            <w:sz w:val="24"/>
          </w:rPr>
          <m:t>+3</m:t>
        </m:r>
      </m:oMath>
      <w:r w:rsidRPr="002538C9">
        <w:rPr>
          <w:rFonts w:ascii="Times New Roman" w:hAnsi="Times New Roman"/>
          <w:sz w:val="24"/>
        </w:rPr>
        <w:t>.</w:t>
      </w:r>
    </w:p>
    <w:p w:rsidR="008417E6" w:rsidRDefault="008417E6">
      <w:pPr>
        <w:pStyle w:val="a9"/>
        <w:jc w:val="center"/>
        <w:rPr>
          <w:rFonts w:ascii="Times New Roman" w:hAnsi="Times New Roman"/>
          <w:b/>
          <w:sz w:val="24"/>
          <w:szCs w:val="28"/>
        </w:rPr>
      </w:pPr>
      <w:r>
        <w:rPr>
          <w:rFonts w:ascii="Times New Roman" w:hAnsi="Times New Roman"/>
          <w:b/>
          <w:sz w:val="24"/>
          <w:szCs w:val="28"/>
        </w:rPr>
        <w:t xml:space="preserve">Контрольная работа </w:t>
      </w:r>
      <w:r w:rsidR="00B95B67">
        <w:rPr>
          <w:rFonts w:ascii="Times New Roman" w:hAnsi="Times New Roman"/>
          <w:b/>
          <w:sz w:val="24"/>
          <w:szCs w:val="28"/>
        </w:rPr>
        <w:t>№10</w:t>
      </w:r>
    </w:p>
    <w:p w:rsidR="008417E6" w:rsidRDefault="008417E6">
      <w:pPr>
        <w:pStyle w:val="a9"/>
        <w:jc w:val="center"/>
        <w:rPr>
          <w:rFonts w:ascii="Times New Roman" w:hAnsi="Times New Roman"/>
          <w:b/>
          <w:sz w:val="24"/>
          <w:szCs w:val="28"/>
        </w:rPr>
      </w:pPr>
      <w:r>
        <w:rPr>
          <w:rFonts w:ascii="Times New Roman" w:hAnsi="Times New Roman"/>
          <w:b/>
          <w:sz w:val="24"/>
          <w:szCs w:val="28"/>
        </w:rPr>
        <w:t>по теме «Комбинаторика, статистика, теория вероятностей»</w:t>
      </w:r>
    </w:p>
    <w:p w:rsidR="002538C9" w:rsidRDefault="003706AD">
      <w:pPr>
        <w:pStyle w:val="a9"/>
        <w:jc w:val="center"/>
        <w:rPr>
          <w:rFonts w:ascii="Times New Roman" w:hAnsi="Times New Roman"/>
          <w:b/>
          <w:sz w:val="24"/>
          <w:szCs w:val="28"/>
        </w:rPr>
      </w:pPr>
      <w:r>
        <w:rPr>
          <w:rFonts w:ascii="Times New Roman" w:hAnsi="Times New Roman"/>
          <w:b/>
          <w:sz w:val="24"/>
          <w:szCs w:val="28"/>
        </w:rPr>
        <w:t>Вариант 1.</w:t>
      </w:r>
    </w:p>
    <w:p w:rsidR="003706AD" w:rsidRDefault="003706AD" w:rsidP="003706AD">
      <w:pPr>
        <w:pStyle w:val="a9"/>
        <w:jc w:val="both"/>
        <w:rPr>
          <w:rFonts w:ascii="Times New Roman" w:eastAsia="Calibri" w:hAnsi="Times New Roman"/>
          <w:kern w:val="0"/>
          <w:sz w:val="24"/>
          <w:shd w:val="clear" w:color="auto" w:fill="FFFFFF"/>
          <w:lang w:eastAsia="en-US"/>
        </w:rPr>
      </w:pPr>
      <w:r w:rsidRPr="003706AD">
        <w:rPr>
          <w:rFonts w:ascii="Times New Roman" w:eastAsia="Calibri" w:hAnsi="Times New Roman"/>
          <w:noProof/>
          <w:kern w:val="0"/>
          <w:sz w:val="24"/>
          <w:lang w:eastAsia="ru-RU"/>
        </w:rPr>
        <w:drawing>
          <wp:anchor distT="0" distB="0" distL="114300" distR="114300" simplePos="0" relativeHeight="251691520" behindDoc="1" locked="0" layoutInCell="1" allowOverlap="1" wp14:anchorId="559276C2" wp14:editId="6EE2C42B">
            <wp:simplePos x="0" y="0"/>
            <wp:positionH relativeFrom="column">
              <wp:posOffset>4315460</wp:posOffset>
            </wp:positionH>
            <wp:positionV relativeFrom="paragraph">
              <wp:posOffset>22225</wp:posOffset>
            </wp:positionV>
            <wp:extent cx="2054860" cy="406400"/>
            <wp:effectExtent l="0" t="0" r="2540" b="0"/>
            <wp:wrapTight wrapText="bothSides">
              <wp:wrapPolygon edited="0">
                <wp:start x="0" y="0"/>
                <wp:lineTo x="0" y="20250"/>
                <wp:lineTo x="21426" y="20250"/>
                <wp:lineTo x="21426" y="0"/>
                <wp:lineTo x="0" y="0"/>
              </wp:wrapPolygon>
            </wp:wrapTight>
            <wp:docPr id="5" name="Рисунок 5" descr="Статистическая обработка данны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атистическая обработка данных"/>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54860" cy="4064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eastAsia="Calibri" w:hAnsi="Times New Roman"/>
          <w:kern w:val="0"/>
          <w:sz w:val="24"/>
          <w:shd w:val="clear" w:color="auto" w:fill="FFFFFF"/>
          <w:lang w:eastAsia="en-US"/>
        </w:rPr>
        <w:t xml:space="preserve">1. </w:t>
      </w:r>
      <w:r w:rsidRPr="003706AD">
        <w:rPr>
          <w:rFonts w:ascii="Times New Roman" w:eastAsia="Calibri" w:hAnsi="Times New Roman"/>
          <w:kern w:val="0"/>
          <w:sz w:val="24"/>
          <w:shd w:val="clear" w:color="auto" w:fill="FFFFFF"/>
          <w:lang w:eastAsia="en-US"/>
        </w:rPr>
        <w:t xml:space="preserve">Игроки команды провели повторный эксперимент с </w:t>
      </w:r>
      <w:r>
        <w:rPr>
          <w:rFonts w:ascii="Times New Roman" w:eastAsia="Calibri" w:hAnsi="Times New Roman"/>
          <w:kern w:val="0"/>
          <w:sz w:val="24"/>
          <w:shd w:val="clear" w:color="auto" w:fill="FFFFFF"/>
          <w:lang w:eastAsia="en-US"/>
        </w:rPr>
        <w:t xml:space="preserve">пенальти, результаты 10 игроков приведены в таблице. </w:t>
      </w:r>
      <w:r w:rsidRPr="003706AD">
        <w:rPr>
          <w:rFonts w:ascii="Times New Roman" w:eastAsia="Calibri" w:hAnsi="Times New Roman"/>
          <w:kern w:val="0"/>
          <w:sz w:val="24"/>
          <w:shd w:val="clear" w:color="auto" w:fill="FFFFFF"/>
          <w:lang w:eastAsia="en-US"/>
        </w:rPr>
        <w:t>Вычислить числовые характеристики: Объем, моду, медиану, среднее значение. </w:t>
      </w:r>
    </w:p>
    <w:p w:rsidR="003706AD" w:rsidRDefault="00862273" w:rsidP="003706AD">
      <w:pPr>
        <w:pStyle w:val="a9"/>
        <w:jc w:val="both"/>
        <w:rPr>
          <w:rFonts w:ascii="Times New Roman" w:hAnsi="Times New Roman"/>
          <w:sz w:val="24"/>
          <w:szCs w:val="28"/>
        </w:rPr>
      </w:pPr>
      <w:r w:rsidRPr="00862273">
        <w:rPr>
          <w:rFonts w:ascii="Times New Roman" w:hAnsi="Times New Roman"/>
          <w:sz w:val="24"/>
          <w:szCs w:val="28"/>
        </w:rPr>
        <w:t xml:space="preserve">2. </w:t>
      </w:r>
      <w:r w:rsidR="003706AD" w:rsidRPr="00862273">
        <w:rPr>
          <w:rFonts w:ascii="Times New Roman" w:hAnsi="Times New Roman"/>
          <w:sz w:val="24"/>
          <w:szCs w:val="28"/>
        </w:rPr>
        <w:t>В случайном эксперименте бросают две игральные кости (кубика). Найдите вероятность того, что в сумме выпадет 7 очков. Результат округлите до сотых.</w:t>
      </w:r>
    </w:p>
    <w:p w:rsidR="00862273" w:rsidRDefault="00862273" w:rsidP="003706AD">
      <w:pPr>
        <w:pStyle w:val="a9"/>
        <w:jc w:val="both"/>
        <w:rPr>
          <w:rFonts w:ascii="Times New Roman" w:hAnsi="Times New Roman"/>
          <w:sz w:val="24"/>
          <w:szCs w:val="28"/>
        </w:rPr>
      </w:pPr>
      <w:r>
        <w:rPr>
          <w:rFonts w:ascii="Times New Roman" w:hAnsi="Times New Roman"/>
          <w:sz w:val="24"/>
          <w:szCs w:val="28"/>
        </w:rPr>
        <w:t xml:space="preserve">3. </w:t>
      </w:r>
      <w:r w:rsidRPr="00862273">
        <w:rPr>
          <w:rFonts w:ascii="Times New Roman" w:hAnsi="Times New Roman"/>
          <w:sz w:val="24"/>
          <w:szCs w:val="28"/>
        </w:rPr>
        <w:t>Если шахматист А. играет белыми фигурами, то он выигрывает у шахматиста Б. с вероятностью 0,5. Если А. играет чёрными, то А. выигрывает у Б. с вероятностью 0,32. Шахматисты А. и Б. играют две партии, причём во второй партии меняют цвет фигур. Найдите вероятность того, что А. выиграет оба раза.</w:t>
      </w:r>
    </w:p>
    <w:p w:rsidR="00862273" w:rsidRDefault="00EA667F" w:rsidP="003706AD">
      <w:pPr>
        <w:pStyle w:val="a9"/>
        <w:jc w:val="both"/>
        <w:rPr>
          <w:rFonts w:ascii="Times New Roman" w:hAnsi="Times New Roman"/>
          <w:sz w:val="24"/>
          <w:szCs w:val="28"/>
        </w:rPr>
      </w:pPr>
      <w:r>
        <w:rPr>
          <w:rFonts w:ascii="Times New Roman" w:hAnsi="Times New Roman"/>
          <w:sz w:val="24"/>
          <w:szCs w:val="28"/>
        </w:rPr>
        <w:t xml:space="preserve">4. </w:t>
      </w:r>
      <w:r w:rsidRPr="00EA667F">
        <w:rPr>
          <w:rFonts w:ascii="Times New Roman" w:hAnsi="Times New Roman"/>
          <w:sz w:val="24"/>
          <w:szCs w:val="28"/>
        </w:rPr>
        <w:t>В чемпионате по гимнастике участвуют 70 спортсменок: 25 из США, 17 из Мексики, остальные из Канады. Порядок, в котором выступают гимнастки, определяется жребием. Найдите вероятность того, что спортсменка, выступающая первой, окажется из Канады.</w:t>
      </w:r>
    </w:p>
    <w:p w:rsidR="00EA667F" w:rsidRDefault="00EA667F" w:rsidP="003706AD">
      <w:pPr>
        <w:pStyle w:val="a9"/>
        <w:jc w:val="both"/>
        <w:rPr>
          <w:rFonts w:ascii="Times New Roman" w:hAnsi="Times New Roman"/>
          <w:sz w:val="24"/>
          <w:szCs w:val="28"/>
        </w:rPr>
      </w:pPr>
      <w:r>
        <w:rPr>
          <w:rFonts w:ascii="Times New Roman" w:hAnsi="Times New Roman"/>
          <w:sz w:val="24"/>
          <w:szCs w:val="28"/>
        </w:rPr>
        <w:t xml:space="preserve">5. </w:t>
      </w:r>
      <w:r w:rsidRPr="00EA667F">
        <w:rPr>
          <w:rFonts w:ascii="Times New Roman" w:hAnsi="Times New Roman"/>
          <w:sz w:val="24"/>
          <w:szCs w:val="28"/>
        </w:rPr>
        <w:t>Вероятность того, что на тестировании по математике учащийся А. верно решит больше 11 задач, равна 0,66. Вероятность того, что А. верно решит больше 10 задач, равна 0,76. Найдите вероятность того, что А. верно решит ровно 11 задач.</w:t>
      </w:r>
    </w:p>
    <w:p w:rsidR="00EA667F" w:rsidRDefault="00EA667F" w:rsidP="003706AD">
      <w:pPr>
        <w:pStyle w:val="a9"/>
        <w:jc w:val="both"/>
        <w:rPr>
          <w:rFonts w:ascii="Times New Roman" w:hAnsi="Times New Roman"/>
          <w:iCs/>
          <w:sz w:val="24"/>
          <w:szCs w:val="28"/>
        </w:rPr>
      </w:pPr>
      <w:r>
        <w:rPr>
          <w:rFonts w:ascii="Times New Roman" w:hAnsi="Times New Roman"/>
          <w:iCs/>
          <w:sz w:val="24"/>
          <w:szCs w:val="28"/>
        </w:rPr>
        <w:t xml:space="preserve">6. </w:t>
      </w:r>
      <w:r w:rsidRPr="00EA667F">
        <w:rPr>
          <w:rFonts w:ascii="Times New Roman" w:hAnsi="Times New Roman"/>
          <w:iCs/>
          <w:sz w:val="24"/>
          <w:szCs w:val="28"/>
        </w:rPr>
        <w:t>В самоуправлении из </w:t>
      </w:r>
      <w:r w:rsidRPr="00EA667F">
        <w:rPr>
          <w:rFonts w:ascii="Times New Roman" w:hAnsi="Times New Roman"/>
          <w:sz w:val="24"/>
          <w:szCs w:val="28"/>
        </w:rPr>
        <w:t>25</w:t>
      </w:r>
      <w:r w:rsidRPr="00EA667F">
        <w:rPr>
          <w:rFonts w:ascii="Times New Roman" w:hAnsi="Times New Roman"/>
          <w:iCs/>
          <w:sz w:val="24"/>
          <w:szCs w:val="28"/>
        </w:rPr>
        <w:t> человек нужно выбрать начальника, секретаря и кассира. Сколькими различными способами это можно сделать</w:t>
      </w:r>
      <w:proofErr w:type="gramStart"/>
      <w:r w:rsidRPr="00EA667F">
        <w:rPr>
          <w:rFonts w:ascii="Times New Roman" w:hAnsi="Times New Roman"/>
          <w:iCs/>
          <w:sz w:val="24"/>
          <w:szCs w:val="28"/>
        </w:rPr>
        <w:t>?(</w:t>
      </w:r>
      <w:proofErr w:type="gramEnd"/>
      <w:r w:rsidRPr="00EA667F">
        <w:rPr>
          <w:rFonts w:ascii="Times New Roman" w:hAnsi="Times New Roman"/>
          <w:iCs/>
          <w:sz w:val="24"/>
          <w:szCs w:val="28"/>
        </w:rPr>
        <w:t>порядок важен)</w:t>
      </w:r>
    </w:p>
    <w:p w:rsidR="00EA667F" w:rsidRDefault="00EA667F" w:rsidP="00EA667F">
      <w:pPr>
        <w:pStyle w:val="a9"/>
        <w:jc w:val="center"/>
        <w:rPr>
          <w:rFonts w:ascii="Times New Roman" w:hAnsi="Times New Roman"/>
          <w:b/>
          <w:iCs/>
          <w:sz w:val="24"/>
          <w:szCs w:val="28"/>
        </w:rPr>
      </w:pPr>
      <w:r>
        <w:rPr>
          <w:rFonts w:ascii="Times New Roman" w:hAnsi="Times New Roman"/>
          <w:b/>
          <w:iCs/>
          <w:sz w:val="24"/>
          <w:szCs w:val="28"/>
        </w:rPr>
        <w:t>Вариант 2.</w:t>
      </w:r>
    </w:p>
    <w:p w:rsidR="00EA667F" w:rsidRDefault="00D755ED" w:rsidP="00D755ED">
      <w:pPr>
        <w:pStyle w:val="a9"/>
        <w:jc w:val="both"/>
        <w:rPr>
          <w:rStyle w:val="apple-converted-space"/>
          <w:rFonts w:ascii="Times New Roman" w:hAnsi="Times New Roman"/>
          <w:sz w:val="24"/>
          <w:shd w:val="clear" w:color="auto" w:fill="FFFFFF"/>
        </w:rPr>
      </w:pPr>
      <w:r>
        <w:rPr>
          <w:rFonts w:ascii="Times New Roman" w:hAnsi="Times New Roman"/>
          <w:sz w:val="24"/>
          <w:shd w:val="clear" w:color="auto" w:fill="FFFFFF"/>
        </w:rPr>
        <w:t xml:space="preserve">1. </w:t>
      </w:r>
      <w:r w:rsidR="00EA667F" w:rsidRPr="005650E2">
        <w:rPr>
          <w:rFonts w:ascii="Times New Roman" w:hAnsi="Times New Roman"/>
          <w:sz w:val="24"/>
          <w:shd w:val="clear" w:color="auto" w:fill="FFFFFF"/>
        </w:rPr>
        <w:t>Для отбора почетного караула измерили рост (в см) двух групп солдат по пять человек и получили результаты</w:t>
      </w:r>
      <w:proofErr w:type="gramStart"/>
      <w:r w:rsidR="00EA667F" w:rsidRPr="005650E2">
        <w:rPr>
          <w:rFonts w:ascii="Times New Roman" w:hAnsi="Times New Roman"/>
          <w:sz w:val="24"/>
          <w:shd w:val="clear" w:color="auto" w:fill="FFFFFF"/>
        </w:rPr>
        <w:t xml:space="preserve"> :</w:t>
      </w:r>
      <w:proofErr w:type="gramEnd"/>
      <w:r w:rsidR="00EA667F" w:rsidRPr="005650E2">
        <w:rPr>
          <w:rFonts w:ascii="Times New Roman" w:hAnsi="Times New Roman"/>
          <w:sz w:val="24"/>
          <w:shd w:val="clear" w:color="auto" w:fill="FFFFFF"/>
        </w:rPr>
        <w:t xml:space="preserve"> 178, 182, 180, 183, 177, 183, 186, 180, 182, 184.</w:t>
      </w:r>
      <w:r w:rsidR="00EA667F" w:rsidRPr="005650E2">
        <w:rPr>
          <w:rStyle w:val="apple-converted-space"/>
          <w:rFonts w:ascii="Times New Roman" w:hAnsi="Times New Roman"/>
          <w:sz w:val="24"/>
          <w:shd w:val="clear" w:color="auto" w:fill="FFFFFF"/>
        </w:rPr>
        <w:t> </w:t>
      </w:r>
      <w:r w:rsidR="00EA667F" w:rsidRPr="005650E2">
        <w:rPr>
          <w:rFonts w:ascii="Times New Roman" w:hAnsi="Times New Roman"/>
          <w:sz w:val="24"/>
          <w:shd w:val="clear" w:color="auto" w:fill="FFFFFF"/>
        </w:rPr>
        <w:t>Вычислить числовые характеристики: Объем, моду, медиану, среднее значение.</w:t>
      </w:r>
      <w:r w:rsidR="00EA667F" w:rsidRPr="005650E2">
        <w:rPr>
          <w:rStyle w:val="apple-converted-space"/>
          <w:rFonts w:ascii="Times New Roman" w:hAnsi="Times New Roman"/>
          <w:sz w:val="24"/>
          <w:shd w:val="clear" w:color="auto" w:fill="FFFFFF"/>
        </w:rPr>
        <w:t> </w:t>
      </w:r>
    </w:p>
    <w:p w:rsidR="00D755ED" w:rsidRDefault="00D755ED" w:rsidP="00D755ED">
      <w:pPr>
        <w:pStyle w:val="a9"/>
        <w:jc w:val="both"/>
        <w:rPr>
          <w:rFonts w:ascii="Times New Roman" w:hAnsi="Times New Roman"/>
          <w:sz w:val="24"/>
          <w:szCs w:val="28"/>
        </w:rPr>
      </w:pPr>
      <w:r w:rsidRPr="00D755ED">
        <w:rPr>
          <w:rFonts w:ascii="Times New Roman" w:hAnsi="Times New Roman"/>
          <w:sz w:val="24"/>
          <w:szCs w:val="28"/>
        </w:rPr>
        <w:t>2. В случайном эксперименте симметричную монету бросают дважды. Найдите вероятность того, что орёл не выпадет ни разу.</w:t>
      </w:r>
    </w:p>
    <w:p w:rsidR="00D755ED" w:rsidRDefault="00D755ED" w:rsidP="00D755ED">
      <w:pPr>
        <w:pStyle w:val="a9"/>
        <w:jc w:val="both"/>
        <w:rPr>
          <w:rFonts w:ascii="Times New Roman" w:hAnsi="Times New Roman"/>
          <w:sz w:val="24"/>
          <w:szCs w:val="28"/>
        </w:rPr>
      </w:pPr>
      <w:r>
        <w:rPr>
          <w:rFonts w:ascii="Times New Roman" w:hAnsi="Times New Roman"/>
          <w:sz w:val="24"/>
          <w:szCs w:val="28"/>
        </w:rPr>
        <w:t xml:space="preserve">3. </w:t>
      </w:r>
      <w:r w:rsidRPr="00D755ED">
        <w:rPr>
          <w:rFonts w:ascii="Times New Roman" w:hAnsi="Times New Roman"/>
          <w:sz w:val="24"/>
          <w:szCs w:val="28"/>
        </w:rPr>
        <w:t xml:space="preserve">Если шахматист А. играет белыми фигурами, то он выигрывает у шахматиста Б. с вероятностью 0,6. Если А. играет чёрными, то А. выигрывает у Б. с вероятностью 0,45. </w:t>
      </w:r>
      <w:r w:rsidRPr="00D755ED">
        <w:rPr>
          <w:rFonts w:ascii="Times New Roman" w:hAnsi="Times New Roman"/>
          <w:sz w:val="24"/>
          <w:szCs w:val="28"/>
        </w:rPr>
        <w:lastRenderedPageBreak/>
        <w:t>Шахматисты А. и Б. играют две партии, причём во второй партии меняют цвет фигур. Найдите вероятность того, что А. выиграет оба раза.</w:t>
      </w:r>
    </w:p>
    <w:p w:rsidR="00D755ED" w:rsidRDefault="00D755ED" w:rsidP="00D755ED">
      <w:pPr>
        <w:pStyle w:val="a9"/>
        <w:jc w:val="both"/>
        <w:rPr>
          <w:rFonts w:ascii="Times New Roman" w:hAnsi="Times New Roman"/>
          <w:sz w:val="24"/>
          <w:szCs w:val="28"/>
        </w:rPr>
      </w:pPr>
      <w:r>
        <w:rPr>
          <w:rFonts w:ascii="Times New Roman" w:hAnsi="Times New Roman"/>
          <w:sz w:val="24"/>
          <w:szCs w:val="28"/>
        </w:rPr>
        <w:t xml:space="preserve">4. </w:t>
      </w:r>
      <w:r w:rsidRPr="00D755ED">
        <w:rPr>
          <w:rFonts w:ascii="Times New Roman" w:hAnsi="Times New Roman"/>
          <w:sz w:val="24"/>
          <w:szCs w:val="28"/>
        </w:rPr>
        <w:t>В среднем из 900 садовых насосов, поступивших в продажу, 27 подтекают. Найдите вероятность того, что один случайно выбранный для контроля насос не подтекает.</w:t>
      </w:r>
    </w:p>
    <w:p w:rsidR="00D755ED" w:rsidRDefault="00D755ED" w:rsidP="00D755ED">
      <w:pPr>
        <w:pStyle w:val="a9"/>
        <w:jc w:val="both"/>
        <w:rPr>
          <w:rFonts w:ascii="Times New Roman" w:hAnsi="Times New Roman"/>
          <w:sz w:val="24"/>
          <w:szCs w:val="28"/>
        </w:rPr>
      </w:pPr>
      <w:r>
        <w:rPr>
          <w:rFonts w:ascii="Times New Roman" w:hAnsi="Times New Roman"/>
          <w:sz w:val="24"/>
          <w:szCs w:val="28"/>
        </w:rPr>
        <w:t xml:space="preserve">5. </w:t>
      </w:r>
      <w:r w:rsidRPr="00D755ED">
        <w:rPr>
          <w:rFonts w:ascii="Times New Roman" w:hAnsi="Times New Roman"/>
          <w:sz w:val="24"/>
          <w:szCs w:val="28"/>
        </w:rPr>
        <w:t>Вероятность того, что на тестировании по математике учащийся А. верно решит больше 9 задач, равна 0,63. Вероятность того, что А. верно решит больше 8 задач, равна 0,75. Найдите вероятность того, что А. верно решит ровно 9 задач.</w:t>
      </w:r>
    </w:p>
    <w:p w:rsidR="00D755ED" w:rsidRPr="00D755ED" w:rsidRDefault="00D755ED" w:rsidP="00D755ED">
      <w:pPr>
        <w:pStyle w:val="a9"/>
        <w:jc w:val="both"/>
        <w:rPr>
          <w:rFonts w:ascii="Times New Roman" w:hAnsi="Times New Roman"/>
          <w:sz w:val="24"/>
          <w:szCs w:val="28"/>
        </w:rPr>
      </w:pPr>
      <w:r>
        <w:rPr>
          <w:rFonts w:ascii="Times New Roman" w:hAnsi="Times New Roman"/>
          <w:iCs/>
          <w:sz w:val="24"/>
          <w:szCs w:val="28"/>
        </w:rPr>
        <w:t xml:space="preserve">6. </w:t>
      </w:r>
      <w:r w:rsidRPr="00D755ED">
        <w:rPr>
          <w:rFonts w:ascii="Times New Roman" w:hAnsi="Times New Roman"/>
          <w:iCs/>
          <w:sz w:val="24"/>
          <w:szCs w:val="28"/>
        </w:rPr>
        <w:t>В самоуправлении из </w:t>
      </w:r>
      <w:r w:rsidRPr="00D755ED">
        <w:rPr>
          <w:rFonts w:ascii="Times New Roman" w:hAnsi="Times New Roman"/>
          <w:sz w:val="24"/>
          <w:szCs w:val="28"/>
        </w:rPr>
        <w:t>25</w:t>
      </w:r>
      <w:r w:rsidRPr="00D755ED">
        <w:rPr>
          <w:rFonts w:ascii="Times New Roman" w:hAnsi="Times New Roman"/>
          <w:iCs/>
          <w:sz w:val="24"/>
          <w:szCs w:val="28"/>
        </w:rPr>
        <w:t> человек нужно выбрать </w:t>
      </w:r>
      <w:r w:rsidRPr="00D755ED">
        <w:rPr>
          <w:rFonts w:ascii="Times New Roman" w:hAnsi="Times New Roman"/>
          <w:sz w:val="24"/>
          <w:szCs w:val="28"/>
        </w:rPr>
        <w:t>3</w:t>
      </w:r>
      <w:r w:rsidRPr="00D755ED">
        <w:rPr>
          <w:rFonts w:ascii="Times New Roman" w:hAnsi="Times New Roman"/>
          <w:iCs/>
          <w:sz w:val="24"/>
          <w:szCs w:val="28"/>
        </w:rPr>
        <w:t> человека для комиссии. Сколькими различными способами это можно сделать</w:t>
      </w:r>
      <w:proofErr w:type="gramStart"/>
      <w:r w:rsidRPr="00D755ED">
        <w:rPr>
          <w:rFonts w:ascii="Times New Roman" w:hAnsi="Times New Roman"/>
          <w:iCs/>
          <w:sz w:val="24"/>
          <w:szCs w:val="28"/>
        </w:rPr>
        <w:t>?(</w:t>
      </w:r>
      <w:proofErr w:type="gramEnd"/>
      <w:r w:rsidRPr="00D755ED">
        <w:rPr>
          <w:rFonts w:ascii="Times New Roman" w:hAnsi="Times New Roman"/>
          <w:iCs/>
          <w:sz w:val="24"/>
          <w:szCs w:val="28"/>
        </w:rPr>
        <w:t>порядок не важен)</w:t>
      </w:r>
    </w:p>
    <w:p w:rsidR="008417E6" w:rsidRDefault="008417E6">
      <w:pPr>
        <w:pStyle w:val="a9"/>
        <w:jc w:val="center"/>
        <w:rPr>
          <w:rFonts w:ascii="Times New Roman" w:hAnsi="Times New Roman"/>
          <w:b/>
          <w:sz w:val="24"/>
          <w:szCs w:val="28"/>
        </w:rPr>
      </w:pPr>
      <w:r>
        <w:rPr>
          <w:rFonts w:ascii="Times New Roman" w:hAnsi="Times New Roman"/>
          <w:b/>
          <w:sz w:val="24"/>
          <w:szCs w:val="28"/>
        </w:rPr>
        <w:t>Проверочная работа по теме «Векторы в пространстве»</w:t>
      </w:r>
    </w:p>
    <w:p w:rsidR="00D755ED" w:rsidRPr="00D755ED" w:rsidRDefault="00D755ED" w:rsidP="00D755ED">
      <w:pPr>
        <w:shd w:val="clear" w:color="auto" w:fill="FFFFFF"/>
        <w:suppressAutoHyphens w:val="0"/>
        <w:autoSpaceDE w:val="0"/>
        <w:autoSpaceDN w:val="0"/>
        <w:adjustRightInd w:val="0"/>
        <w:spacing w:before="182"/>
        <w:ind w:left="168"/>
        <w:jc w:val="center"/>
        <w:rPr>
          <w:rFonts w:ascii="Times New Roman" w:eastAsia="Times New Roman" w:hAnsi="Times New Roman"/>
          <w:kern w:val="0"/>
          <w:sz w:val="24"/>
          <w:lang w:eastAsia="ru-RU"/>
        </w:rPr>
      </w:pPr>
      <w:r w:rsidRPr="00D755ED">
        <w:rPr>
          <w:rFonts w:ascii="Times New Roman" w:eastAsia="Times New Roman" w:hAnsi="Times New Roman"/>
          <w:b/>
          <w:bCs/>
          <w:iCs/>
          <w:spacing w:val="-2"/>
          <w:kern w:val="0"/>
          <w:sz w:val="24"/>
          <w:lang w:eastAsia="ru-RU"/>
        </w:rPr>
        <w:t xml:space="preserve">Вариант </w:t>
      </w:r>
      <w:r>
        <w:rPr>
          <w:rFonts w:ascii="Times New Roman" w:eastAsia="Times New Roman" w:hAnsi="Times New Roman"/>
          <w:b/>
          <w:bCs/>
          <w:iCs/>
          <w:spacing w:val="-2"/>
          <w:kern w:val="0"/>
          <w:sz w:val="24"/>
          <w:lang w:eastAsia="ru-RU"/>
        </w:rPr>
        <w:t>1.</w:t>
      </w:r>
    </w:p>
    <w:p w:rsidR="00D755ED" w:rsidRPr="00D755ED" w:rsidRDefault="00D755ED" w:rsidP="00D755ED">
      <w:pPr>
        <w:numPr>
          <w:ilvl w:val="0"/>
          <w:numId w:val="19"/>
        </w:numPr>
        <w:shd w:val="clear" w:color="auto" w:fill="FFFFFF"/>
        <w:suppressAutoHyphens w:val="0"/>
        <w:autoSpaceDE w:val="0"/>
        <w:autoSpaceDN w:val="0"/>
        <w:adjustRightInd w:val="0"/>
        <w:spacing w:before="58"/>
        <w:rPr>
          <w:rFonts w:ascii="Times New Roman" w:eastAsia="Times New Roman" w:hAnsi="Times New Roman"/>
          <w:kern w:val="0"/>
          <w:sz w:val="24"/>
          <w:lang w:eastAsia="ru-RU"/>
        </w:rPr>
      </w:pPr>
      <w:r w:rsidRPr="00D755ED">
        <w:rPr>
          <w:rFonts w:ascii="Times New Roman" w:eastAsia="Times New Roman" w:hAnsi="Times New Roman"/>
          <w:kern w:val="0"/>
          <w:sz w:val="24"/>
          <w:lang w:eastAsia="ru-RU"/>
        </w:rPr>
        <w:t xml:space="preserve">Даны векторы </w:t>
      </w:r>
      <w:r w:rsidRPr="00D755ED">
        <w:rPr>
          <w:rFonts w:ascii="Times New Roman" w:eastAsia="Times New Roman" w:hAnsi="Times New Roman"/>
          <w:kern w:val="0"/>
          <w:position w:val="-10"/>
          <w:sz w:val="24"/>
          <w:lang w:eastAsia="ru-RU"/>
        </w:rPr>
        <w:object w:dxaOrig="9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pt;height:17pt" o:ole="">
            <v:imagedata r:id="rId29" o:title=""/>
          </v:shape>
          <o:OLEObject Type="Embed" ProgID="Equation.3" ShapeID="_x0000_i1025" DrawAspect="Content" ObjectID="_1669741691" r:id="rId30"/>
        </w:object>
      </w:r>
      <w:r w:rsidRPr="00D755ED">
        <w:rPr>
          <w:rFonts w:ascii="Times New Roman" w:eastAsia="Times New Roman" w:hAnsi="Times New Roman"/>
          <w:kern w:val="0"/>
          <w:sz w:val="24"/>
          <w:lang w:eastAsia="ru-RU"/>
        </w:rPr>
        <w:t xml:space="preserve">, </w:t>
      </w:r>
      <w:r w:rsidRPr="00D755ED">
        <w:rPr>
          <w:rFonts w:ascii="Times New Roman" w:eastAsia="Times New Roman" w:hAnsi="Times New Roman"/>
          <w:kern w:val="0"/>
          <w:position w:val="-10"/>
          <w:sz w:val="24"/>
          <w:lang w:eastAsia="ru-RU"/>
        </w:rPr>
        <w:object w:dxaOrig="960" w:dyaOrig="380">
          <v:shape id="_x0000_i1026" type="#_x0000_t75" style="width:48pt;height:19pt" o:ole="">
            <v:imagedata r:id="rId31" o:title=""/>
          </v:shape>
          <o:OLEObject Type="Embed" ProgID="Equation.3" ShapeID="_x0000_i1026" DrawAspect="Content" ObjectID="_1669741692" r:id="rId32"/>
        </w:object>
      </w:r>
      <w:r w:rsidRPr="00D755ED">
        <w:rPr>
          <w:rFonts w:ascii="Times New Roman" w:eastAsia="Times New Roman" w:hAnsi="Times New Roman"/>
          <w:kern w:val="0"/>
          <w:sz w:val="24"/>
          <w:lang w:eastAsia="ru-RU"/>
        </w:rPr>
        <w:t xml:space="preserve"> и </w:t>
      </w:r>
      <w:r w:rsidRPr="00D755ED">
        <w:rPr>
          <w:rFonts w:ascii="Times New Roman" w:eastAsia="Times New Roman" w:hAnsi="Times New Roman"/>
          <w:kern w:val="0"/>
          <w:position w:val="-10"/>
          <w:sz w:val="24"/>
          <w:lang w:eastAsia="ru-RU"/>
        </w:rPr>
        <w:object w:dxaOrig="940" w:dyaOrig="340">
          <v:shape id="_x0000_i1027" type="#_x0000_t75" style="width:47pt;height:17pt" o:ole="">
            <v:imagedata r:id="rId33" o:title=""/>
          </v:shape>
          <o:OLEObject Type="Embed" ProgID="Equation.3" ShapeID="_x0000_i1027" DrawAspect="Content" ObjectID="_1669741693" r:id="rId34"/>
        </w:object>
      </w:r>
      <w:r w:rsidRPr="00D755ED">
        <w:rPr>
          <w:rFonts w:ascii="Times New Roman" w:eastAsia="Times New Roman" w:hAnsi="Times New Roman"/>
          <w:kern w:val="0"/>
          <w:sz w:val="24"/>
          <w:lang w:eastAsia="ru-RU"/>
        </w:rPr>
        <w:t xml:space="preserve">. Найдите координаты вектора </w:t>
      </w:r>
      <w:r w:rsidRPr="00D755ED">
        <w:rPr>
          <w:rFonts w:ascii="Times New Roman" w:eastAsia="Times New Roman" w:hAnsi="Times New Roman"/>
          <w:kern w:val="0"/>
          <w:position w:val="-24"/>
          <w:sz w:val="24"/>
          <w:lang w:eastAsia="ru-RU"/>
        </w:rPr>
        <w:object w:dxaOrig="1620" w:dyaOrig="620">
          <v:shape id="_x0000_i1028" type="#_x0000_t75" style="width:81pt;height:31pt" o:ole="">
            <v:imagedata r:id="rId35" o:title=""/>
          </v:shape>
          <o:OLEObject Type="Embed" ProgID="Equation.3" ShapeID="_x0000_i1028" DrawAspect="Content" ObjectID="_1669741694" r:id="rId36"/>
        </w:object>
      </w:r>
      <w:r w:rsidRPr="00D755ED">
        <w:rPr>
          <w:rFonts w:ascii="Times New Roman" w:eastAsia="Times New Roman" w:hAnsi="Times New Roman"/>
          <w:kern w:val="0"/>
          <w:sz w:val="24"/>
          <w:lang w:eastAsia="ru-RU"/>
        </w:rPr>
        <w:t>.</w:t>
      </w:r>
    </w:p>
    <w:p w:rsidR="00D755ED" w:rsidRPr="00D755ED" w:rsidRDefault="00D755ED" w:rsidP="00D755ED">
      <w:pPr>
        <w:numPr>
          <w:ilvl w:val="0"/>
          <w:numId w:val="19"/>
        </w:numPr>
        <w:shd w:val="clear" w:color="auto" w:fill="FFFFFF"/>
        <w:suppressAutoHyphens w:val="0"/>
        <w:autoSpaceDE w:val="0"/>
        <w:autoSpaceDN w:val="0"/>
        <w:adjustRightInd w:val="0"/>
        <w:spacing w:before="58"/>
        <w:rPr>
          <w:rFonts w:ascii="Times New Roman" w:eastAsia="Times New Roman" w:hAnsi="Times New Roman"/>
          <w:kern w:val="0"/>
          <w:sz w:val="24"/>
          <w:lang w:eastAsia="ru-RU"/>
        </w:rPr>
      </w:pPr>
      <w:r w:rsidRPr="00D755ED">
        <w:rPr>
          <w:rFonts w:ascii="Times New Roman" w:eastAsia="Times New Roman" w:hAnsi="Times New Roman"/>
          <w:i/>
          <w:iCs/>
          <w:spacing w:val="-3"/>
          <w:kern w:val="0"/>
          <w:sz w:val="24"/>
          <w:lang w:eastAsia="ru-RU"/>
        </w:rPr>
        <w:t xml:space="preserve"> </w:t>
      </w:r>
      <w:r w:rsidRPr="00D755ED">
        <w:rPr>
          <w:rFonts w:ascii="Times New Roman" w:eastAsia="Times New Roman" w:hAnsi="Times New Roman"/>
          <w:iCs/>
          <w:spacing w:val="-3"/>
          <w:kern w:val="0"/>
          <w:sz w:val="24"/>
          <w:lang w:eastAsia="ru-RU"/>
        </w:rPr>
        <w:t>Найдите</w:t>
      </w:r>
      <w:r w:rsidRPr="00D755ED">
        <w:rPr>
          <w:rFonts w:ascii="Times New Roman" w:eastAsia="Times New Roman" w:hAnsi="Times New Roman"/>
          <w:i/>
          <w:iCs/>
          <w:spacing w:val="-3"/>
          <w:kern w:val="0"/>
          <w:sz w:val="24"/>
          <w:lang w:eastAsia="ru-RU"/>
        </w:rPr>
        <w:t xml:space="preserve"> </w:t>
      </w:r>
      <w:r w:rsidRPr="00D755ED">
        <w:rPr>
          <w:rFonts w:ascii="Times New Roman" w:eastAsia="Times New Roman" w:hAnsi="Times New Roman"/>
          <w:spacing w:val="-3"/>
          <w:kern w:val="0"/>
          <w:sz w:val="24"/>
          <w:lang w:eastAsia="ru-RU"/>
        </w:rPr>
        <w:t xml:space="preserve">координаты вектора </w:t>
      </w:r>
      <w:r w:rsidRPr="00D755ED">
        <w:rPr>
          <w:rFonts w:ascii="Times New Roman" w:eastAsia="Times New Roman" w:hAnsi="Times New Roman"/>
          <w:spacing w:val="-3"/>
          <w:kern w:val="0"/>
          <w:position w:val="-4"/>
          <w:sz w:val="24"/>
          <w:lang w:eastAsia="ru-RU"/>
        </w:rPr>
        <w:object w:dxaOrig="400" w:dyaOrig="320">
          <v:shape id="_x0000_i1029" type="#_x0000_t75" style="width:20.5pt;height:16pt" o:ole="">
            <v:imagedata r:id="rId37" o:title=""/>
          </v:shape>
          <o:OLEObject Type="Embed" ProgID="Equation.3" ShapeID="_x0000_i1029" DrawAspect="Content" ObjectID="_1669741695" r:id="rId38"/>
        </w:object>
      </w:r>
      <w:r w:rsidRPr="00D755ED">
        <w:rPr>
          <w:rFonts w:ascii="Times New Roman" w:eastAsia="Times New Roman" w:hAnsi="Times New Roman"/>
          <w:spacing w:val="-3"/>
          <w:kern w:val="0"/>
          <w:sz w:val="24"/>
          <w:lang w:eastAsia="ru-RU"/>
        </w:rPr>
        <w:t>, если</w:t>
      </w:r>
      <w:proofErr w:type="gramStart"/>
      <w:r w:rsidRPr="00D755ED">
        <w:rPr>
          <w:rFonts w:ascii="Times New Roman" w:eastAsia="Times New Roman" w:hAnsi="Times New Roman"/>
          <w:spacing w:val="-3"/>
          <w:kern w:val="0"/>
          <w:sz w:val="24"/>
          <w:lang w:eastAsia="ru-RU"/>
        </w:rPr>
        <w:t xml:space="preserve">  А</w:t>
      </w:r>
      <w:proofErr w:type="gramEnd"/>
      <w:r w:rsidRPr="00D755ED">
        <w:rPr>
          <w:rFonts w:ascii="Times New Roman" w:eastAsia="Times New Roman" w:hAnsi="Times New Roman"/>
          <w:spacing w:val="-3"/>
          <w:kern w:val="0"/>
          <w:sz w:val="24"/>
          <w:lang w:eastAsia="ru-RU"/>
        </w:rPr>
        <w:t xml:space="preserve"> (5; -1; 3), </w:t>
      </w:r>
      <w:r w:rsidRPr="00D755ED">
        <w:rPr>
          <w:rFonts w:ascii="Times New Roman" w:eastAsia="Times New Roman" w:hAnsi="Times New Roman"/>
          <w:i/>
          <w:iCs/>
          <w:spacing w:val="-3"/>
          <w:kern w:val="0"/>
          <w:sz w:val="24"/>
          <w:lang w:eastAsia="ru-RU"/>
        </w:rPr>
        <w:t xml:space="preserve">В </w:t>
      </w:r>
      <w:r w:rsidRPr="00D755ED">
        <w:rPr>
          <w:rFonts w:ascii="Times New Roman" w:eastAsia="Times New Roman" w:hAnsi="Times New Roman"/>
          <w:spacing w:val="-3"/>
          <w:kern w:val="0"/>
          <w:sz w:val="24"/>
          <w:lang w:eastAsia="ru-RU"/>
        </w:rPr>
        <w:t>(2; -2; 4).</w:t>
      </w:r>
    </w:p>
    <w:p w:rsidR="00D755ED" w:rsidRPr="00D755ED" w:rsidRDefault="00D755ED" w:rsidP="00D755ED">
      <w:pPr>
        <w:numPr>
          <w:ilvl w:val="0"/>
          <w:numId w:val="19"/>
        </w:numPr>
        <w:shd w:val="clear" w:color="auto" w:fill="FFFFFF"/>
        <w:suppressAutoHyphens w:val="0"/>
        <w:autoSpaceDE w:val="0"/>
        <w:autoSpaceDN w:val="0"/>
        <w:adjustRightInd w:val="0"/>
        <w:spacing w:before="86"/>
        <w:rPr>
          <w:rFonts w:ascii="Times New Roman" w:eastAsia="Times New Roman" w:hAnsi="Times New Roman"/>
          <w:kern w:val="0"/>
          <w:sz w:val="24"/>
          <w:lang w:eastAsia="ru-RU"/>
        </w:rPr>
      </w:pPr>
      <w:r w:rsidRPr="00D755ED">
        <w:rPr>
          <w:rFonts w:ascii="Times New Roman" w:eastAsia="Times New Roman" w:hAnsi="Times New Roman"/>
          <w:iCs/>
          <w:kern w:val="0"/>
          <w:sz w:val="24"/>
          <w:lang w:eastAsia="ru-RU"/>
        </w:rPr>
        <w:t>Даны</w:t>
      </w:r>
      <w:r w:rsidRPr="00D755ED">
        <w:rPr>
          <w:rFonts w:ascii="Times New Roman" w:eastAsia="Times New Roman" w:hAnsi="Times New Roman"/>
          <w:i/>
          <w:iCs/>
          <w:kern w:val="0"/>
          <w:sz w:val="24"/>
          <w:lang w:eastAsia="ru-RU"/>
        </w:rPr>
        <w:t xml:space="preserve"> </w:t>
      </w:r>
      <w:r w:rsidRPr="00D755ED">
        <w:rPr>
          <w:rFonts w:ascii="Times New Roman" w:eastAsia="Times New Roman" w:hAnsi="Times New Roman"/>
          <w:kern w:val="0"/>
          <w:sz w:val="24"/>
          <w:lang w:eastAsia="ru-RU"/>
        </w:rPr>
        <w:t xml:space="preserve">векторы </w:t>
      </w:r>
      <w:r w:rsidRPr="00D755ED">
        <w:rPr>
          <w:rFonts w:ascii="Times New Roman" w:eastAsia="Times New Roman" w:hAnsi="Times New Roman"/>
          <w:i/>
          <w:iCs/>
          <w:kern w:val="0"/>
          <w:position w:val="-6"/>
          <w:sz w:val="24"/>
          <w:lang w:eastAsia="ru-RU"/>
        </w:rPr>
        <w:object w:dxaOrig="220" w:dyaOrig="340">
          <v:shape id="_x0000_i1030" type="#_x0000_t75" style="width:11pt;height:17pt" o:ole="">
            <v:imagedata r:id="rId39" o:title=""/>
          </v:shape>
          <o:OLEObject Type="Embed" ProgID="Equation.3" ShapeID="_x0000_i1030" DrawAspect="Content" ObjectID="_1669741696" r:id="rId40"/>
        </w:object>
      </w:r>
      <w:r w:rsidRPr="00D755ED">
        <w:rPr>
          <w:rFonts w:ascii="Times New Roman" w:eastAsia="Times New Roman" w:hAnsi="Times New Roman"/>
          <w:kern w:val="0"/>
          <w:sz w:val="24"/>
          <w:lang w:eastAsia="ru-RU"/>
        </w:rPr>
        <w:t xml:space="preserve">{3; 1; -2} и </w:t>
      </w:r>
      <w:r w:rsidRPr="00D755ED">
        <w:rPr>
          <w:rFonts w:ascii="Times New Roman" w:eastAsia="Times New Roman" w:hAnsi="Times New Roman"/>
          <w:kern w:val="0"/>
          <w:position w:val="-6"/>
          <w:sz w:val="24"/>
          <w:lang w:eastAsia="ru-RU"/>
        </w:rPr>
        <w:object w:dxaOrig="200" w:dyaOrig="280">
          <v:shape id="_x0000_i1031" type="#_x0000_t75" style="width:10pt;height:14pt" o:ole="">
            <v:imagedata r:id="rId41" o:title=""/>
          </v:shape>
          <o:OLEObject Type="Embed" ProgID="Equation.3" ShapeID="_x0000_i1031" DrawAspect="Content" ObjectID="_1669741697" r:id="rId42"/>
        </w:object>
      </w:r>
      <w:r w:rsidRPr="00D755ED">
        <w:rPr>
          <w:rFonts w:ascii="Times New Roman" w:eastAsia="Times New Roman" w:hAnsi="Times New Roman"/>
          <w:kern w:val="0"/>
          <w:sz w:val="24"/>
          <w:lang w:eastAsia="ru-RU"/>
        </w:rPr>
        <w:t xml:space="preserve">{1; 4; -3}. </w:t>
      </w:r>
      <w:r w:rsidRPr="00D755ED">
        <w:rPr>
          <w:rFonts w:ascii="Times New Roman" w:eastAsia="Times New Roman" w:hAnsi="Times New Roman"/>
          <w:iCs/>
          <w:kern w:val="0"/>
          <w:sz w:val="24"/>
          <w:lang w:eastAsia="ru-RU"/>
        </w:rPr>
        <w:t>Найдите</w:t>
      </w:r>
      <w:r w:rsidRPr="00D755ED">
        <w:rPr>
          <w:rFonts w:ascii="Times New Roman" w:eastAsia="Times New Roman" w:hAnsi="Times New Roman"/>
          <w:i/>
          <w:iCs/>
          <w:kern w:val="0"/>
          <w:sz w:val="24"/>
          <w:lang w:eastAsia="ru-RU"/>
        </w:rPr>
        <w:t xml:space="preserve"> </w:t>
      </w:r>
      <w:r w:rsidRPr="00D755ED">
        <w:rPr>
          <w:rFonts w:ascii="Times New Roman" w:eastAsia="Times New Roman" w:hAnsi="Times New Roman"/>
          <w:i/>
          <w:iCs/>
          <w:kern w:val="0"/>
          <w:position w:val="-18"/>
          <w:sz w:val="24"/>
          <w:lang w:eastAsia="ru-RU"/>
        </w:rPr>
        <w:object w:dxaOrig="760" w:dyaOrig="480">
          <v:shape id="_x0000_i1032" type="#_x0000_t75" style="width:38pt;height:24pt" o:ole="">
            <v:imagedata r:id="rId43" o:title=""/>
          </v:shape>
          <o:OLEObject Type="Embed" ProgID="Equation.3" ShapeID="_x0000_i1032" DrawAspect="Content" ObjectID="_1669741698" r:id="rId44"/>
        </w:object>
      </w:r>
      <w:r w:rsidRPr="00D755ED">
        <w:rPr>
          <w:rFonts w:ascii="Times New Roman" w:eastAsia="Times New Roman" w:hAnsi="Times New Roman"/>
          <w:i/>
          <w:iCs/>
          <w:spacing w:val="-1"/>
          <w:kern w:val="0"/>
          <w:sz w:val="24"/>
          <w:lang w:eastAsia="ru-RU"/>
        </w:rPr>
        <w:t xml:space="preserve">.   </w:t>
      </w:r>
    </w:p>
    <w:p w:rsidR="00D755ED" w:rsidRPr="00D755ED" w:rsidRDefault="00D755ED" w:rsidP="00D755ED">
      <w:pPr>
        <w:numPr>
          <w:ilvl w:val="0"/>
          <w:numId w:val="19"/>
        </w:numPr>
        <w:shd w:val="clear" w:color="auto" w:fill="FFFFFF"/>
        <w:suppressAutoHyphens w:val="0"/>
        <w:autoSpaceDE w:val="0"/>
        <w:autoSpaceDN w:val="0"/>
        <w:adjustRightInd w:val="0"/>
        <w:spacing w:before="86"/>
        <w:rPr>
          <w:rFonts w:ascii="Times New Roman" w:eastAsia="Times New Roman" w:hAnsi="Times New Roman"/>
          <w:kern w:val="0"/>
          <w:sz w:val="24"/>
          <w:lang w:eastAsia="ru-RU"/>
        </w:rPr>
      </w:pPr>
      <w:r w:rsidRPr="00D755ED">
        <w:rPr>
          <w:rFonts w:ascii="Times New Roman" w:eastAsia="Times New Roman" w:hAnsi="Times New Roman"/>
          <w:iCs/>
          <w:spacing w:val="-1"/>
          <w:kern w:val="0"/>
          <w:sz w:val="24"/>
          <w:lang w:eastAsia="ru-RU"/>
        </w:rPr>
        <w:t xml:space="preserve">Найдите угол </w:t>
      </w:r>
      <w:proofErr w:type="gramStart"/>
      <w:r w:rsidRPr="00D755ED">
        <w:rPr>
          <w:rFonts w:ascii="Times New Roman" w:eastAsia="Times New Roman" w:hAnsi="Times New Roman"/>
          <w:iCs/>
          <w:spacing w:val="-1"/>
          <w:kern w:val="0"/>
          <w:sz w:val="24"/>
          <w:lang w:eastAsia="ru-RU"/>
        </w:rPr>
        <w:t>между</w:t>
      </w:r>
      <w:proofErr w:type="gramEnd"/>
      <w:r w:rsidRPr="00D755ED">
        <w:rPr>
          <w:rFonts w:ascii="Times New Roman" w:eastAsia="Times New Roman" w:hAnsi="Times New Roman"/>
          <w:iCs/>
          <w:spacing w:val="-1"/>
          <w:kern w:val="0"/>
          <w:sz w:val="24"/>
          <w:lang w:eastAsia="ru-RU"/>
        </w:rPr>
        <w:t xml:space="preserve"> прямыми </w:t>
      </w:r>
      <w:r w:rsidRPr="00D755ED">
        <w:rPr>
          <w:rFonts w:ascii="Times New Roman" w:eastAsia="Times New Roman" w:hAnsi="Times New Roman"/>
          <w:iCs/>
          <w:spacing w:val="-1"/>
          <w:kern w:val="0"/>
          <w:position w:val="-4"/>
          <w:sz w:val="24"/>
          <w:lang w:eastAsia="ru-RU"/>
        </w:rPr>
        <w:object w:dxaOrig="400" w:dyaOrig="260">
          <v:shape id="_x0000_i1033" type="#_x0000_t75" style="width:20.5pt;height:13pt" o:ole="">
            <v:imagedata r:id="rId45" o:title=""/>
          </v:shape>
          <o:OLEObject Type="Embed" ProgID="Equation.3" ShapeID="_x0000_i1033" DrawAspect="Content" ObjectID="_1669741699" r:id="rId46"/>
        </w:object>
      </w:r>
      <w:r w:rsidRPr="00D755ED">
        <w:rPr>
          <w:rFonts w:ascii="Times New Roman" w:eastAsia="Times New Roman" w:hAnsi="Times New Roman"/>
          <w:iCs/>
          <w:spacing w:val="-1"/>
          <w:kern w:val="0"/>
          <w:sz w:val="24"/>
          <w:lang w:eastAsia="ru-RU"/>
        </w:rPr>
        <w:t xml:space="preserve">и </w:t>
      </w:r>
      <w:r w:rsidRPr="00D755ED">
        <w:rPr>
          <w:rFonts w:ascii="Times New Roman" w:eastAsia="Times New Roman" w:hAnsi="Times New Roman"/>
          <w:iCs/>
          <w:spacing w:val="-1"/>
          <w:kern w:val="0"/>
          <w:position w:val="-6"/>
          <w:sz w:val="24"/>
          <w:lang w:eastAsia="ru-RU"/>
        </w:rPr>
        <w:object w:dxaOrig="400" w:dyaOrig="280">
          <v:shape id="_x0000_i1034" type="#_x0000_t75" style="width:20.5pt;height:14pt" o:ole="">
            <v:imagedata r:id="rId47" o:title=""/>
          </v:shape>
          <o:OLEObject Type="Embed" ProgID="Equation.3" ShapeID="_x0000_i1034" DrawAspect="Content" ObjectID="_1669741700" r:id="rId48"/>
        </w:object>
      </w:r>
      <w:r w:rsidRPr="00D755ED">
        <w:rPr>
          <w:rFonts w:ascii="Times New Roman" w:eastAsia="Times New Roman" w:hAnsi="Times New Roman"/>
          <w:iCs/>
          <w:spacing w:val="-1"/>
          <w:kern w:val="0"/>
          <w:sz w:val="24"/>
          <w:lang w:eastAsia="ru-RU"/>
        </w:rPr>
        <w:t xml:space="preserve">, если </w:t>
      </w:r>
      <w:r w:rsidRPr="00D755ED">
        <w:rPr>
          <w:rFonts w:ascii="Times New Roman" w:eastAsia="Times New Roman" w:hAnsi="Times New Roman"/>
          <w:iCs/>
          <w:spacing w:val="-1"/>
          <w:kern w:val="0"/>
          <w:position w:val="-10"/>
          <w:sz w:val="24"/>
          <w:lang w:eastAsia="ru-RU"/>
        </w:rPr>
        <w:object w:dxaOrig="940" w:dyaOrig="340">
          <v:shape id="_x0000_i1035" type="#_x0000_t75" style="width:47pt;height:17pt" o:ole="">
            <v:imagedata r:id="rId49" o:title=""/>
          </v:shape>
          <o:OLEObject Type="Embed" ProgID="Equation.3" ShapeID="_x0000_i1035" DrawAspect="Content" ObjectID="_1669741701" r:id="rId50"/>
        </w:object>
      </w:r>
      <w:r w:rsidRPr="00D755ED">
        <w:rPr>
          <w:rFonts w:ascii="Times New Roman" w:eastAsia="Times New Roman" w:hAnsi="Times New Roman"/>
          <w:iCs/>
          <w:spacing w:val="-1"/>
          <w:kern w:val="0"/>
          <w:sz w:val="24"/>
          <w:lang w:eastAsia="ru-RU"/>
        </w:rPr>
        <w:t xml:space="preserve">, </w:t>
      </w:r>
      <w:r w:rsidRPr="00D755ED">
        <w:rPr>
          <w:rFonts w:ascii="Times New Roman" w:eastAsia="Times New Roman" w:hAnsi="Times New Roman"/>
          <w:iCs/>
          <w:spacing w:val="-1"/>
          <w:kern w:val="0"/>
          <w:position w:val="-10"/>
          <w:sz w:val="24"/>
          <w:lang w:eastAsia="ru-RU"/>
        </w:rPr>
        <w:object w:dxaOrig="980" w:dyaOrig="340">
          <v:shape id="_x0000_i1036" type="#_x0000_t75" style="width:49pt;height:17pt" o:ole="">
            <v:imagedata r:id="rId51" o:title=""/>
          </v:shape>
          <o:OLEObject Type="Embed" ProgID="Equation.3" ShapeID="_x0000_i1036" DrawAspect="Content" ObjectID="_1669741702" r:id="rId52"/>
        </w:object>
      </w:r>
      <w:r w:rsidRPr="00D755ED">
        <w:rPr>
          <w:rFonts w:ascii="Times New Roman" w:eastAsia="Times New Roman" w:hAnsi="Times New Roman"/>
          <w:iCs/>
          <w:spacing w:val="-1"/>
          <w:kern w:val="0"/>
          <w:sz w:val="24"/>
          <w:lang w:eastAsia="ru-RU"/>
        </w:rPr>
        <w:t xml:space="preserve">, </w:t>
      </w:r>
      <w:r w:rsidRPr="00D755ED">
        <w:rPr>
          <w:rFonts w:ascii="Times New Roman" w:eastAsia="Times New Roman" w:hAnsi="Times New Roman"/>
          <w:iCs/>
          <w:spacing w:val="-1"/>
          <w:kern w:val="0"/>
          <w:position w:val="-10"/>
          <w:sz w:val="24"/>
          <w:lang w:eastAsia="ru-RU"/>
        </w:rPr>
        <w:object w:dxaOrig="860" w:dyaOrig="340">
          <v:shape id="_x0000_i1037" type="#_x0000_t75" style="width:43pt;height:17pt" o:ole="">
            <v:imagedata r:id="rId53" o:title=""/>
          </v:shape>
          <o:OLEObject Type="Embed" ProgID="Equation.3" ShapeID="_x0000_i1037" DrawAspect="Content" ObjectID="_1669741703" r:id="rId54"/>
        </w:object>
      </w:r>
      <w:r w:rsidRPr="00D755ED">
        <w:rPr>
          <w:rFonts w:ascii="Times New Roman" w:eastAsia="Times New Roman" w:hAnsi="Times New Roman"/>
          <w:iCs/>
          <w:spacing w:val="-1"/>
          <w:kern w:val="0"/>
          <w:sz w:val="24"/>
          <w:lang w:eastAsia="ru-RU"/>
        </w:rPr>
        <w:t xml:space="preserve"> и </w:t>
      </w:r>
      <w:r w:rsidRPr="00D755ED">
        <w:rPr>
          <w:rFonts w:ascii="Times New Roman" w:eastAsia="Times New Roman" w:hAnsi="Times New Roman"/>
          <w:iCs/>
          <w:spacing w:val="-1"/>
          <w:kern w:val="0"/>
          <w:position w:val="-10"/>
          <w:sz w:val="24"/>
          <w:lang w:eastAsia="ru-RU"/>
        </w:rPr>
        <w:object w:dxaOrig="840" w:dyaOrig="340">
          <v:shape id="_x0000_i1038" type="#_x0000_t75" style="width:42pt;height:17pt" o:ole="">
            <v:imagedata r:id="rId55" o:title=""/>
          </v:shape>
          <o:OLEObject Type="Embed" ProgID="Equation.3" ShapeID="_x0000_i1038" DrawAspect="Content" ObjectID="_1669741704" r:id="rId56"/>
        </w:object>
      </w:r>
      <w:r w:rsidRPr="00D755ED">
        <w:rPr>
          <w:rFonts w:ascii="Times New Roman" w:eastAsia="Times New Roman" w:hAnsi="Times New Roman"/>
          <w:iCs/>
          <w:spacing w:val="-1"/>
          <w:kern w:val="0"/>
          <w:sz w:val="24"/>
          <w:lang w:eastAsia="ru-RU"/>
        </w:rPr>
        <w:t>.</w:t>
      </w:r>
    </w:p>
    <w:p w:rsidR="00D755ED" w:rsidRPr="00D755ED" w:rsidRDefault="00D755ED" w:rsidP="00D755ED">
      <w:pPr>
        <w:numPr>
          <w:ilvl w:val="0"/>
          <w:numId w:val="19"/>
        </w:numPr>
        <w:shd w:val="clear" w:color="auto" w:fill="FFFFFF"/>
        <w:suppressAutoHyphens w:val="0"/>
        <w:autoSpaceDE w:val="0"/>
        <w:autoSpaceDN w:val="0"/>
        <w:adjustRightInd w:val="0"/>
        <w:spacing w:before="86"/>
        <w:rPr>
          <w:rFonts w:ascii="Times New Roman" w:eastAsia="Times New Roman" w:hAnsi="Times New Roman"/>
          <w:kern w:val="0"/>
          <w:sz w:val="24"/>
          <w:lang w:eastAsia="ru-RU"/>
        </w:rPr>
      </w:pPr>
      <w:proofErr w:type="gramStart"/>
      <w:r w:rsidRPr="00D755ED">
        <w:rPr>
          <w:rFonts w:ascii="Times New Roman" w:eastAsia="Times New Roman" w:hAnsi="Times New Roman"/>
          <w:iCs/>
          <w:spacing w:val="-1"/>
          <w:kern w:val="0"/>
          <w:sz w:val="24"/>
          <w:lang w:eastAsia="ru-RU"/>
        </w:rPr>
        <w:t xml:space="preserve">Дан куб </w:t>
      </w:r>
      <w:r w:rsidRPr="00D755ED">
        <w:rPr>
          <w:rFonts w:ascii="Times New Roman" w:eastAsia="Times New Roman" w:hAnsi="Times New Roman"/>
          <w:iCs/>
          <w:spacing w:val="-1"/>
          <w:kern w:val="0"/>
          <w:position w:val="-10"/>
          <w:sz w:val="24"/>
          <w:lang w:eastAsia="ru-RU"/>
        </w:rPr>
        <w:object w:dxaOrig="1600" w:dyaOrig="340">
          <v:shape id="_x0000_i1039" type="#_x0000_t75" style="width:80pt;height:17pt" o:ole="">
            <v:imagedata r:id="rId57" o:title=""/>
          </v:shape>
          <o:OLEObject Type="Embed" ProgID="Equation.3" ShapeID="_x0000_i1039" DrawAspect="Content" ObjectID="_1669741705" r:id="rId58"/>
        </w:object>
      </w:r>
      <w:r w:rsidRPr="00D755ED">
        <w:rPr>
          <w:rFonts w:ascii="Times New Roman" w:eastAsia="Times New Roman" w:hAnsi="Times New Roman"/>
          <w:iCs/>
          <w:spacing w:val="-1"/>
          <w:kern w:val="0"/>
          <w:sz w:val="24"/>
          <w:lang w:eastAsia="ru-RU"/>
        </w:rPr>
        <w:t xml:space="preserve">. Найдите угол между прямыми </w:t>
      </w:r>
      <w:r w:rsidRPr="00D755ED">
        <w:rPr>
          <w:rFonts w:ascii="Times New Roman" w:eastAsia="Times New Roman" w:hAnsi="Times New Roman"/>
          <w:iCs/>
          <w:spacing w:val="-1"/>
          <w:kern w:val="0"/>
          <w:position w:val="-10"/>
          <w:sz w:val="24"/>
          <w:lang w:eastAsia="ru-RU"/>
        </w:rPr>
        <w:object w:dxaOrig="460" w:dyaOrig="340">
          <v:shape id="_x0000_i1040" type="#_x0000_t75" style="width:23pt;height:17pt" o:ole="">
            <v:imagedata r:id="rId59" o:title=""/>
          </v:shape>
          <o:OLEObject Type="Embed" ProgID="Equation.3" ShapeID="_x0000_i1040" DrawAspect="Content" ObjectID="_1669741706" r:id="rId60"/>
        </w:object>
      </w:r>
      <w:r w:rsidRPr="00D755ED">
        <w:rPr>
          <w:rFonts w:ascii="Times New Roman" w:eastAsia="Times New Roman" w:hAnsi="Times New Roman"/>
          <w:iCs/>
          <w:spacing w:val="-1"/>
          <w:kern w:val="0"/>
          <w:sz w:val="24"/>
          <w:lang w:eastAsia="ru-RU"/>
        </w:rPr>
        <w:t xml:space="preserve"> и </w:t>
      </w:r>
      <w:r w:rsidRPr="00D755ED">
        <w:rPr>
          <w:rFonts w:ascii="Times New Roman" w:eastAsia="Times New Roman" w:hAnsi="Times New Roman"/>
          <w:iCs/>
          <w:spacing w:val="-1"/>
          <w:kern w:val="0"/>
          <w:position w:val="-4"/>
          <w:sz w:val="24"/>
          <w:lang w:eastAsia="ru-RU"/>
        </w:rPr>
        <w:object w:dxaOrig="460" w:dyaOrig="260">
          <v:shape id="_x0000_i1041" type="#_x0000_t75" style="width:23pt;height:13pt" o:ole="">
            <v:imagedata r:id="rId61" o:title=""/>
          </v:shape>
          <o:OLEObject Type="Embed" ProgID="Equation.3" ShapeID="_x0000_i1041" DrawAspect="Content" ObjectID="_1669741707" r:id="rId62"/>
        </w:object>
      </w:r>
      <w:r w:rsidRPr="00D755ED">
        <w:rPr>
          <w:rFonts w:ascii="Times New Roman" w:eastAsia="Times New Roman" w:hAnsi="Times New Roman"/>
          <w:iCs/>
          <w:spacing w:val="-1"/>
          <w:kern w:val="0"/>
          <w:sz w:val="24"/>
          <w:lang w:eastAsia="ru-RU"/>
        </w:rPr>
        <w:t xml:space="preserve">, где </w:t>
      </w:r>
      <w:r w:rsidRPr="00D755ED">
        <w:rPr>
          <w:rFonts w:ascii="Times New Roman" w:eastAsia="Times New Roman" w:hAnsi="Times New Roman"/>
          <w:i/>
          <w:iCs/>
          <w:spacing w:val="-1"/>
          <w:kern w:val="0"/>
          <w:sz w:val="24"/>
          <w:lang w:eastAsia="ru-RU"/>
        </w:rPr>
        <w:t>М –</w:t>
      </w:r>
      <w:r w:rsidRPr="00D755ED">
        <w:rPr>
          <w:rFonts w:ascii="Times New Roman" w:eastAsia="Times New Roman" w:hAnsi="Times New Roman"/>
          <w:iCs/>
          <w:spacing w:val="-1"/>
          <w:kern w:val="0"/>
          <w:sz w:val="24"/>
          <w:lang w:eastAsia="ru-RU"/>
        </w:rPr>
        <w:t xml:space="preserve"> середина ребра </w:t>
      </w:r>
      <w:r w:rsidRPr="00D755ED">
        <w:rPr>
          <w:rFonts w:ascii="Times New Roman" w:eastAsia="Times New Roman" w:hAnsi="Times New Roman"/>
          <w:iCs/>
          <w:spacing w:val="-1"/>
          <w:kern w:val="0"/>
          <w:position w:val="-10"/>
          <w:sz w:val="24"/>
          <w:lang w:eastAsia="ru-RU"/>
        </w:rPr>
        <w:object w:dxaOrig="480" w:dyaOrig="340">
          <v:shape id="_x0000_i1042" type="#_x0000_t75" style="width:24pt;height:17pt" o:ole="">
            <v:imagedata r:id="rId63" o:title=""/>
          </v:shape>
          <o:OLEObject Type="Embed" ProgID="Equation.3" ShapeID="_x0000_i1042" DrawAspect="Content" ObjectID="_1669741708" r:id="rId64"/>
        </w:object>
      </w:r>
      <w:r w:rsidRPr="00D755ED">
        <w:rPr>
          <w:rFonts w:ascii="Times New Roman" w:eastAsia="Times New Roman" w:hAnsi="Times New Roman"/>
          <w:iCs/>
          <w:spacing w:val="-1"/>
          <w:kern w:val="0"/>
          <w:sz w:val="24"/>
          <w:lang w:eastAsia="ru-RU"/>
        </w:rPr>
        <w:t>.</w:t>
      </w:r>
      <w:proofErr w:type="gramEnd"/>
    </w:p>
    <w:p w:rsidR="002538C9" w:rsidRDefault="00D755ED">
      <w:pPr>
        <w:pStyle w:val="a9"/>
        <w:jc w:val="center"/>
        <w:rPr>
          <w:rFonts w:ascii="Times New Roman" w:hAnsi="Times New Roman"/>
          <w:b/>
          <w:sz w:val="24"/>
          <w:szCs w:val="28"/>
        </w:rPr>
      </w:pPr>
      <w:r>
        <w:rPr>
          <w:rFonts w:ascii="Times New Roman" w:hAnsi="Times New Roman"/>
          <w:b/>
          <w:sz w:val="24"/>
          <w:szCs w:val="28"/>
        </w:rPr>
        <w:t>Вариант 2.</w:t>
      </w:r>
    </w:p>
    <w:p w:rsidR="00D755ED" w:rsidRPr="00D755ED" w:rsidRDefault="00D755ED" w:rsidP="00D755ED">
      <w:pPr>
        <w:numPr>
          <w:ilvl w:val="0"/>
          <w:numId w:val="20"/>
        </w:numPr>
        <w:shd w:val="clear" w:color="auto" w:fill="FFFFFF"/>
        <w:suppressAutoHyphens w:val="0"/>
        <w:autoSpaceDE w:val="0"/>
        <w:autoSpaceDN w:val="0"/>
        <w:adjustRightInd w:val="0"/>
        <w:spacing w:before="67"/>
        <w:rPr>
          <w:rFonts w:ascii="Times New Roman" w:eastAsia="Times New Roman" w:hAnsi="Times New Roman"/>
          <w:kern w:val="0"/>
          <w:sz w:val="24"/>
          <w:lang w:eastAsia="ru-RU"/>
        </w:rPr>
      </w:pPr>
      <w:r w:rsidRPr="00D755ED">
        <w:rPr>
          <w:rFonts w:ascii="Times New Roman" w:eastAsia="Times New Roman" w:hAnsi="Times New Roman"/>
          <w:kern w:val="0"/>
          <w:sz w:val="24"/>
          <w:lang w:eastAsia="ru-RU"/>
        </w:rPr>
        <w:t xml:space="preserve">Даны векторы </w:t>
      </w:r>
      <w:r w:rsidRPr="00D755ED">
        <w:rPr>
          <w:rFonts w:ascii="Times New Roman" w:eastAsia="Times New Roman" w:hAnsi="Times New Roman"/>
          <w:kern w:val="0"/>
          <w:position w:val="-10"/>
          <w:sz w:val="24"/>
          <w:lang w:eastAsia="ru-RU"/>
        </w:rPr>
        <w:object w:dxaOrig="980" w:dyaOrig="340">
          <v:shape id="_x0000_i1043" type="#_x0000_t75" style="width:49pt;height:17pt" o:ole="">
            <v:imagedata r:id="rId65" o:title=""/>
          </v:shape>
          <o:OLEObject Type="Embed" ProgID="Equation.3" ShapeID="_x0000_i1043" DrawAspect="Content" ObjectID="_1669741709" r:id="rId66"/>
        </w:object>
      </w:r>
      <w:r w:rsidRPr="00D755ED">
        <w:rPr>
          <w:rFonts w:ascii="Times New Roman" w:eastAsia="Times New Roman" w:hAnsi="Times New Roman"/>
          <w:kern w:val="0"/>
          <w:sz w:val="24"/>
          <w:lang w:eastAsia="ru-RU"/>
        </w:rPr>
        <w:t xml:space="preserve">, </w:t>
      </w:r>
      <w:r w:rsidRPr="00D755ED">
        <w:rPr>
          <w:rFonts w:ascii="Times New Roman" w:eastAsia="Times New Roman" w:hAnsi="Times New Roman"/>
          <w:kern w:val="0"/>
          <w:position w:val="-10"/>
          <w:sz w:val="24"/>
          <w:lang w:eastAsia="ru-RU"/>
        </w:rPr>
        <w:object w:dxaOrig="960" w:dyaOrig="380">
          <v:shape id="_x0000_i1044" type="#_x0000_t75" style="width:48pt;height:19pt" o:ole="">
            <v:imagedata r:id="rId67" o:title=""/>
          </v:shape>
          <o:OLEObject Type="Embed" ProgID="Equation.3" ShapeID="_x0000_i1044" DrawAspect="Content" ObjectID="_1669741710" r:id="rId68"/>
        </w:object>
      </w:r>
      <w:r w:rsidRPr="00D755ED">
        <w:rPr>
          <w:rFonts w:ascii="Times New Roman" w:eastAsia="Times New Roman" w:hAnsi="Times New Roman"/>
          <w:kern w:val="0"/>
          <w:sz w:val="24"/>
          <w:lang w:eastAsia="ru-RU"/>
        </w:rPr>
        <w:t xml:space="preserve"> и </w:t>
      </w:r>
      <w:r w:rsidRPr="00D755ED">
        <w:rPr>
          <w:rFonts w:ascii="Times New Roman" w:eastAsia="Times New Roman" w:hAnsi="Times New Roman"/>
          <w:kern w:val="0"/>
          <w:position w:val="-10"/>
          <w:sz w:val="24"/>
          <w:lang w:eastAsia="ru-RU"/>
        </w:rPr>
        <w:object w:dxaOrig="940" w:dyaOrig="340">
          <v:shape id="_x0000_i1045" type="#_x0000_t75" style="width:47pt;height:17pt" o:ole="">
            <v:imagedata r:id="rId69" o:title=""/>
          </v:shape>
          <o:OLEObject Type="Embed" ProgID="Equation.3" ShapeID="_x0000_i1045" DrawAspect="Content" ObjectID="_1669741711" r:id="rId70"/>
        </w:object>
      </w:r>
      <w:r>
        <w:rPr>
          <w:rFonts w:ascii="Times New Roman" w:eastAsia="Times New Roman" w:hAnsi="Times New Roman"/>
          <w:kern w:val="0"/>
          <w:sz w:val="24"/>
          <w:lang w:eastAsia="ru-RU"/>
        </w:rPr>
        <w:t>. Найдите координаты вектор</w:t>
      </w:r>
      <w:r w:rsidRPr="00D755ED">
        <w:rPr>
          <w:rFonts w:ascii="Times New Roman" w:eastAsia="Times New Roman" w:hAnsi="Times New Roman"/>
          <w:kern w:val="0"/>
          <w:position w:val="-24"/>
          <w:sz w:val="24"/>
          <w:lang w:eastAsia="ru-RU"/>
        </w:rPr>
        <w:object w:dxaOrig="1640" w:dyaOrig="620">
          <v:shape id="_x0000_i1046" type="#_x0000_t75" style="width:65.5pt;height:24.5pt" o:ole="">
            <v:imagedata r:id="rId71" o:title=""/>
          </v:shape>
          <o:OLEObject Type="Embed" ProgID="Equation.3" ShapeID="_x0000_i1046" DrawAspect="Content" ObjectID="_1669741712" r:id="rId72"/>
        </w:object>
      </w:r>
      <w:r w:rsidRPr="00D755ED">
        <w:rPr>
          <w:rFonts w:ascii="Times New Roman" w:eastAsia="Times New Roman" w:hAnsi="Times New Roman"/>
          <w:kern w:val="0"/>
          <w:sz w:val="24"/>
          <w:lang w:eastAsia="ru-RU"/>
        </w:rPr>
        <w:t>.</w:t>
      </w:r>
    </w:p>
    <w:p w:rsidR="00D755ED" w:rsidRPr="00D755ED" w:rsidRDefault="00D755ED" w:rsidP="00D755ED">
      <w:pPr>
        <w:numPr>
          <w:ilvl w:val="0"/>
          <w:numId w:val="20"/>
        </w:numPr>
        <w:shd w:val="clear" w:color="auto" w:fill="FFFFFF"/>
        <w:suppressAutoHyphens w:val="0"/>
        <w:autoSpaceDE w:val="0"/>
        <w:autoSpaceDN w:val="0"/>
        <w:adjustRightInd w:val="0"/>
        <w:spacing w:before="67"/>
        <w:rPr>
          <w:rFonts w:ascii="Times New Roman" w:eastAsia="Times New Roman" w:hAnsi="Times New Roman"/>
          <w:kern w:val="0"/>
          <w:sz w:val="24"/>
          <w:lang w:eastAsia="ru-RU"/>
        </w:rPr>
      </w:pPr>
      <w:r w:rsidRPr="00D755ED">
        <w:rPr>
          <w:rFonts w:ascii="Times New Roman" w:eastAsia="Times New Roman" w:hAnsi="Times New Roman"/>
          <w:iCs/>
          <w:spacing w:val="-5"/>
          <w:kern w:val="0"/>
          <w:sz w:val="24"/>
          <w:lang w:eastAsia="ru-RU"/>
        </w:rPr>
        <w:t>Найдите</w:t>
      </w:r>
      <w:r w:rsidRPr="00D755ED">
        <w:rPr>
          <w:rFonts w:ascii="Times New Roman" w:eastAsia="Times New Roman" w:hAnsi="Times New Roman"/>
          <w:i/>
          <w:iCs/>
          <w:spacing w:val="-5"/>
          <w:kern w:val="0"/>
          <w:sz w:val="24"/>
          <w:lang w:eastAsia="ru-RU"/>
        </w:rPr>
        <w:t xml:space="preserve"> </w:t>
      </w:r>
      <w:r w:rsidRPr="00D755ED">
        <w:rPr>
          <w:rFonts w:ascii="Times New Roman" w:eastAsia="Times New Roman" w:hAnsi="Times New Roman"/>
          <w:spacing w:val="-5"/>
          <w:kern w:val="0"/>
          <w:sz w:val="24"/>
          <w:lang w:eastAsia="ru-RU"/>
        </w:rPr>
        <w:t xml:space="preserve">координаты вектора </w:t>
      </w:r>
      <w:r w:rsidRPr="00D755ED">
        <w:rPr>
          <w:rFonts w:ascii="Times New Roman" w:eastAsia="Times New Roman" w:hAnsi="Times New Roman"/>
          <w:spacing w:val="-5"/>
          <w:kern w:val="0"/>
          <w:position w:val="-6"/>
          <w:sz w:val="24"/>
          <w:lang w:eastAsia="ru-RU"/>
        </w:rPr>
        <w:object w:dxaOrig="400" w:dyaOrig="340">
          <v:shape id="_x0000_i1047" type="#_x0000_t75" style="width:20.5pt;height:17pt" o:ole="">
            <v:imagedata r:id="rId73" o:title=""/>
          </v:shape>
          <o:OLEObject Type="Embed" ProgID="Equation.3" ShapeID="_x0000_i1047" DrawAspect="Content" ObjectID="_1669741713" r:id="rId74"/>
        </w:object>
      </w:r>
      <w:r w:rsidRPr="00D755ED">
        <w:rPr>
          <w:rFonts w:ascii="Times New Roman" w:eastAsia="Times New Roman" w:hAnsi="Times New Roman"/>
          <w:i/>
          <w:iCs/>
          <w:spacing w:val="-5"/>
          <w:kern w:val="0"/>
          <w:sz w:val="24"/>
          <w:lang w:eastAsia="ru-RU"/>
        </w:rPr>
        <w:t xml:space="preserve">, </w:t>
      </w:r>
      <w:r w:rsidRPr="00D755ED">
        <w:rPr>
          <w:rFonts w:ascii="Times New Roman" w:eastAsia="Times New Roman" w:hAnsi="Times New Roman"/>
          <w:spacing w:val="-5"/>
          <w:kern w:val="0"/>
          <w:sz w:val="24"/>
          <w:lang w:eastAsia="ru-RU"/>
        </w:rPr>
        <w:t>если</w:t>
      </w:r>
      <w:proofErr w:type="gramStart"/>
      <w:r w:rsidRPr="00D755ED">
        <w:rPr>
          <w:rFonts w:ascii="Times New Roman" w:eastAsia="Times New Roman" w:hAnsi="Times New Roman"/>
          <w:spacing w:val="-5"/>
          <w:kern w:val="0"/>
          <w:sz w:val="24"/>
          <w:lang w:eastAsia="ru-RU"/>
        </w:rPr>
        <w:t xml:space="preserve"> С</w:t>
      </w:r>
      <w:proofErr w:type="gramEnd"/>
      <w:r w:rsidRPr="00D755ED">
        <w:rPr>
          <w:rFonts w:ascii="Times New Roman" w:eastAsia="Times New Roman" w:hAnsi="Times New Roman"/>
          <w:spacing w:val="-5"/>
          <w:kern w:val="0"/>
          <w:sz w:val="24"/>
          <w:lang w:eastAsia="ru-RU"/>
        </w:rPr>
        <w:t xml:space="preserve"> (6; 3; -2), О (2; 4; -5).</w:t>
      </w:r>
    </w:p>
    <w:p w:rsidR="00D755ED" w:rsidRPr="00D755ED" w:rsidRDefault="00D755ED" w:rsidP="00D755ED">
      <w:pPr>
        <w:numPr>
          <w:ilvl w:val="0"/>
          <w:numId w:val="20"/>
        </w:numPr>
        <w:shd w:val="clear" w:color="auto" w:fill="FFFFFF"/>
        <w:suppressAutoHyphens w:val="0"/>
        <w:autoSpaceDE w:val="0"/>
        <w:autoSpaceDN w:val="0"/>
        <w:adjustRightInd w:val="0"/>
        <w:spacing w:before="72"/>
        <w:rPr>
          <w:rFonts w:ascii="Times New Roman" w:eastAsia="Times New Roman" w:hAnsi="Times New Roman"/>
          <w:kern w:val="0"/>
          <w:sz w:val="24"/>
          <w:lang w:eastAsia="ru-RU"/>
        </w:rPr>
      </w:pPr>
      <w:r w:rsidRPr="00D755ED">
        <w:rPr>
          <w:rFonts w:ascii="Times New Roman" w:eastAsia="Times New Roman" w:hAnsi="Times New Roman"/>
          <w:iCs/>
          <w:kern w:val="0"/>
          <w:sz w:val="24"/>
          <w:lang w:eastAsia="ru-RU"/>
        </w:rPr>
        <w:t>Даны</w:t>
      </w:r>
      <w:r w:rsidRPr="00D755ED">
        <w:rPr>
          <w:rFonts w:ascii="Times New Roman" w:eastAsia="Times New Roman" w:hAnsi="Times New Roman"/>
          <w:i/>
          <w:iCs/>
          <w:kern w:val="0"/>
          <w:sz w:val="24"/>
          <w:lang w:eastAsia="ru-RU"/>
        </w:rPr>
        <w:t xml:space="preserve"> </w:t>
      </w:r>
      <w:r w:rsidRPr="00D755ED">
        <w:rPr>
          <w:rFonts w:ascii="Times New Roman" w:eastAsia="Times New Roman" w:hAnsi="Times New Roman"/>
          <w:kern w:val="0"/>
          <w:sz w:val="24"/>
          <w:lang w:eastAsia="ru-RU"/>
        </w:rPr>
        <w:t xml:space="preserve">векторы </w:t>
      </w:r>
      <w:r w:rsidRPr="00D755ED">
        <w:rPr>
          <w:rFonts w:ascii="Times New Roman" w:eastAsia="Times New Roman" w:hAnsi="Times New Roman"/>
          <w:kern w:val="0"/>
          <w:position w:val="-6"/>
          <w:sz w:val="24"/>
          <w:lang w:eastAsia="ru-RU"/>
        </w:rPr>
        <w:object w:dxaOrig="200" w:dyaOrig="280">
          <v:shape id="_x0000_i1048" type="#_x0000_t75" style="width:10pt;height:14pt" o:ole="">
            <v:imagedata r:id="rId75" o:title=""/>
          </v:shape>
          <o:OLEObject Type="Embed" ProgID="Equation.3" ShapeID="_x0000_i1048" DrawAspect="Content" ObjectID="_1669741714" r:id="rId76"/>
        </w:object>
      </w:r>
      <w:r w:rsidRPr="00D755ED">
        <w:rPr>
          <w:rFonts w:ascii="Times New Roman" w:eastAsia="Times New Roman" w:hAnsi="Times New Roman"/>
          <w:i/>
          <w:iCs/>
          <w:kern w:val="0"/>
          <w:sz w:val="24"/>
          <w:lang w:eastAsia="ru-RU"/>
        </w:rPr>
        <w:t xml:space="preserve"> </w:t>
      </w:r>
      <w:r w:rsidRPr="00D755ED">
        <w:rPr>
          <w:rFonts w:ascii="Times New Roman" w:eastAsia="Times New Roman" w:hAnsi="Times New Roman"/>
          <w:kern w:val="0"/>
          <w:sz w:val="24"/>
          <w:lang w:eastAsia="ru-RU"/>
        </w:rPr>
        <w:t xml:space="preserve">{5; -1; 2} и </w:t>
      </w:r>
      <w:r w:rsidRPr="00D755ED">
        <w:rPr>
          <w:rFonts w:ascii="Times New Roman" w:eastAsia="Times New Roman" w:hAnsi="Times New Roman"/>
          <w:kern w:val="0"/>
          <w:position w:val="-6"/>
          <w:sz w:val="24"/>
          <w:lang w:eastAsia="ru-RU"/>
        </w:rPr>
        <w:object w:dxaOrig="220" w:dyaOrig="340">
          <v:shape id="_x0000_i1049" type="#_x0000_t75" style="width:11pt;height:17pt" o:ole="">
            <v:imagedata r:id="rId77" o:title=""/>
          </v:shape>
          <o:OLEObject Type="Embed" ProgID="Equation.3" ShapeID="_x0000_i1049" DrawAspect="Content" ObjectID="_1669741715" r:id="rId78"/>
        </w:object>
      </w:r>
      <w:r w:rsidRPr="00D755ED">
        <w:rPr>
          <w:rFonts w:ascii="Times New Roman" w:eastAsia="Times New Roman" w:hAnsi="Times New Roman"/>
          <w:kern w:val="0"/>
          <w:sz w:val="24"/>
          <w:lang w:eastAsia="ru-RU"/>
        </w:rPr>
        <w:t xml:space="preserve">{3; 2; </w:t>
      </w:r>
      <w:r w:rsidRPr="00D755ED">
        <w:rPr>
          <w:rFonts w:ascii="Times New Roman" w:eastAsia="Times New Roman" w:hAnsi="Times New Roman"/>
          <w:iCs/>
          <w:kern w:val="0"/>
          <w:sz w:val="24"/>
          <w:lang w:eastAsia="ru-RU"/>
        </w:rPr>
        <w:t>-4}.</w:t>
      </w:r>
      <w:r w:rsidRPr="00D755ED">
        <w:rPr>
          <w:rFonts w:ascii="Times New Roman" w:eastAsia="Times New Roman" w:hAnsi="Times New Roman"/>
          <w:i/>
          <w:iCs/>
          <w:kern w:val="0"/>
          <w:sz w:val="24"/>
          <w:lang w:eastAsia="ru-RU"/>
        </w:rPr>
        <w:t xml:space="preserve"> </w:t>
      </w:r>
      <w:r w:rsidRPr="00D755ED">
        <w:rPr>
          <w:rFonts w:ascii="Times New Roman" w:eastAsia="Times New Roman" w:hAnsi="Times New Roman"/>
          <w:iCs/>
          <w:kern w:val="0"/>
          <w:sz w:val="24"/>
          <w:lang w:eastAsia="ru-RU"/>
        </w:rPr>
        <w:t xml:space="preserve">Найдите </w:t>
      </w:r>
      <w:r w:rsidRPr="00D755ED">
        <w:rPr>
          <w:rFonts w:ascii="Times New Roman" w:eastAsia="Times New Roman" w:hAnsi="Times New Roman"/>
          <w:iCs/>
          <w:kern w:val="0"/>
          <w:position w:val="-18"/>
          <w:sz w:val="24"/>
          <w:lang w:eastAsia="ru-RU"/>
        </w:rPr>
        <w:object w:dxaOrig="760" w:dyaOrig="480">
          <v:shape id="_x0000_i1050" type="#_x0000_t75" style="width:38pt;height:24pt" o:ole="">
            <v:imagedata r:id="rId79" o:title=""/>
          </v:shape>
          <o:OLEObject Type="Embed" ProgID="Equation.3" ShapeID="_x0000_i1050" DrawAspect="Content" ObjectID="_1669741716" r:id="rId80"/>
        </w:object>
      </w:r>
      <w:proofErr w:type="gramStart"/>
      <w:r w:rsidRPr="00D755ED">
        <w:rPr>
          <w:rFonts w:ascii="Times New Roman" w:eastAsia="Times New Roman" w:hAnsi="Times New Roman"/>
          <w:i/>
          <w:iCs/>
          <w:kern w:val="0"/>
          <w:sz w:val="24"/>
          <w:lang w:eastAsia="ru-RU"/>
        </w:rPr>
        <w:t xml:space="preserve"> </w:t>
      </w:r>
      <w:r w:rsidRPr="00D755ED">
        <w:rPr>
          <w:rFonts w:ascii="Times New Roman" w:eastAsia="Times New Roman" w:hAnsi="Times New Roman"/>
          <w:kern w:val="0"/>
          <w:sz w:val="24"/>
          <w:lang w:eastAsia="ru-RU"/>
        </w:rPr>
        <w:t>.</w:t>
      </w:r>
      <w:proofErr w:type="gramEnd"/>
      <w:r w:rsidRPr="00D755ED">
        <w:rPr>
          <w:rFonts w:ascii="Times New Roman" w:eastAsia="Times New Roman" w:hAnsi="Times New Roman"/>
          <w:kern w:val="0"/>
          <w:sz w:val="24"/>
          <w:lang w:eastAsia="ru-RU"/>
        </w:rPr>
        <w:t xml:space="preserve"> </w:t>
      </w:r>
    </w:p>
    <w:p w:rsidR="00D755ED" w:rsidRPr="00D755ED" w:rsidRDefault="00D755ED" w:rsidP="00D755ED">
      <w:pPr>
        <w:numPr>
          <w:ilvl w:val="0"/>
          <w:numId w:val="20"/>
        </w:numPr>
        <w:shd w:val="clear" w:color="auto" w:fill="FFFFFF"/>
        <w:suppressAutoHyphens w:val="0"/>
        <w:autoSpaceDE w:val="0"/>
        <w:autoSpaceDN w:val="0"/>
        <w:adjustRightInd w:val="0"/>
        <w:spacing w:before="86"/>
        <w:rPr>
          <w:rFonts w:ascii="Times New Roman" w:eastAsia="Times New Roman" w:hAnsi="Times New Roman"/>
          <w:kern w:val="0"/>
          <w:sz w:val="24"/>
          <w:lang w:eastAsia="ru-RU"/>
        </w:rPr>
      </w:pPr>
      <w:r w:rsidRPr="00D755ED">
        <w:rPr>
          <w:rFonts w:ascii="Times New Roman" w:eastAsia="Times New Roman" w:hAnsi="Times New Roman"/>
          <w:iCs/>
          <w:spacing w:val="-1"/>
          <w:kern w:val="0"/>
          <w:sz w:val="24"/>
          <w:lang w:eastAsia="ru-RU"/>
        </w:rPr>
        <w:t xml:space="preserve">Найдите угол </w:t>
      </w:r>
      <w:proofErr w:type="gramStart"/>
      <w:r w:rsidRPr="00D755ED">
        <w:rPr>
          <w:rFonts w:ascii="Times New Roman" w:eastAsia="Times New Roman" w:hAnsi="Times New Roman"/>
          <w:iCs/>
          <w:spacing w:val="-1"/>
          <w:kern w:val="0"/>
          <w:sz w:val="24"/>
          <w:lang w:eastAsia="ru-RU"/>
        </w:rPr>
        <w:t>между</w:t>
      </w:r>
      <w:proofErr w:type="gramEnd"/>
      <w:r w:rsidRPr="00D755ED">
        <w:rPr>
          <w:rFonts w:ascii="Times New Roman" w:eastAsia="Times New Roman" w:hAnsi="Times New Roman"/>
          <w:iCs/>
          <w:spacing w:val="-1"/>
          <w:kern w:val="0"/>
          <w:sz w:val="24"/>
          <w:lang w:eastAsia="ru-RU"/>
        </w:rPr>
        <w:t xml:space="preserve"> прямыми </w:t>
      </w:r>
      <w:r w:rsidRPr="00D755ED">
        <w:rPr>
          <w:rFonts w:ascii="Times New Roman" w:eastAsia="Times New Roman" w:hAnsi="Times New Roman"/>
          <w:iCs/>
          <w:spacing w:val="-1"/>
          <w:kern w:val="0"/>
          <w:position w:val="-4"/>
          <w:sz w:val="24"/>
          <w:lang w:eastAsia="ru-RU"/>
        </w:rPr>
        <w:object w:dxaOrig="400" w:dyaOrig="260">
          <v:shape id="_x0000_i1051" type="#_x0000_t75" style="width:20.5pt;height:13pt" o:ole="">
            <v:imagedata r:id="rId45" o:title=""/>
          </v:shape>
          <o:OLEObject Type="Embed" ProgID="Equation.3" ShapeID="_x0000_i1051" DrawAspect="Content" ObjectID="_1669741717" r:id="rId81"/>
        </w:object>
      </w:r>
      <w:r w:rsidRPr="00D755ED">
        <w:rPr>
          <w:rFonts w:ascii="Times New Roman" w:eastAsia="Times New Roman" w:hAnsi="Times New Roman"/>
          <w:iCs/>
          <w:spacing w:val="-1"/>
          <w:kern w:val="0"/>
          <w:sz w:val="24"/>
          <w:lang w:eastAsia="ru-RU"/>
        </w:rPr>
        <w:t xml:space="preserve">и </w:t>
      </w:r>
      <w:r w:rsidRPr="00D755ED">
        <w:rPr>
          <w:rFonts w:ascii="Times New Roman" w:eastAsia="Times New Roman" w:hAnsi="Times New Roman"/>
          <w:iCs/>
          <w:spacing w:val="-1"/>
          <w:kern w:val="0"/>
          <w:position w:val="-6"/>
          <w:sz w:val="24"/>
          <w:lang w:eastAsia="ru-RU"/>
        </w:rPr>
        <w:object w:dxaOrig="400" w:dyaOrig="280">
          <v:shape id="_x0000_i1052" type="#_x0000_t75" style="width:20.5pt;height:14pt" o:ole="">
            <v:imagedata r:id="rId47" o:title=""/>
          </v:shape>
          <o:OLEObject Type="Embed" ProgID="Equation.3" ShapeID="_x0000_i1052" DrawAspect="Content" ObjectID="_1669741718" r:id="rId82"/>
        </w:object>
      </w:r>
      <w:r w:rsidRPr="00D755ED">
        <w:rPr>
          <w:rFonts w:ascii="Times New Roman" w:eastAsia="Times New Roman" w:hAnsi="Times New Roman"/>
          <w:iCs/>
          <w:spacing w:val="-1"/>
          <w:kern w:val="0"/>
          <w:sz w:val="24"/>
          <w:lang w:eastAsia="ru-RU"/>
        </w:rPr>
        <w:t xml:space="preserve">, если </w:t>
      </w:r>
      <w:r w:rsidRPr="00D755ED">
        <w:rPr>
          <w:rFonts w:ascii="Times New Roman" w:eastAsia="Times New Roman" w:hAnsi="Times New Roman"/>
          <w:iCs/>
          <w:spacing w:val="-1"/>
          <w:kern w:val="0"/>
          <w:position w:val="-10"/>
          <w:sz w:val="24"/>
          <w:lang w:eastAsia="ru-RU"/>
        </w:rPr>
        <w:object w:dxaOrig="780" w:dyaOrig="340">
          <v:shape id="_x0000_i1053" type="#_x0000_t75" style="width:39pt;height:17pt" o:ole="">
            <v:imagedata r:id="rId83" o:title=""/>
          </v:shape>
          <o:OLEObject Type="Embed" ProgID="Equation.3" ShapeID="_x0000_i1053" DrawAspect="Content" ObjectID="_1669741719" r:id="rId84"/>
        </w:object>
      </w:r>
      <w:r w:rsidRPr="00D755ED">
        <w:rPr>
          <w:rFonts w:ascii="Times New Roman" w:eastAsia="Times New Roman" w:hAnsi="Times New Roman"/>
          <w:iCs/>
          <w:spacing w:val="-1"/>
          <w:kern w:val="0"/>
          <w:sz w:val="24"/>
          <w:lang w:eastAsia="ru-RU"/>
        </w:rPr>
        <w:t xml:space="preserve">, </w:t>
      </w:r>
      <w:r w:rsidRPr="00D755ED">
        <w:rPr>
          <w:rFonts w:ascii="Times New Roman" w:eastAsia="Times New Roman" w:hAnsi="Times New Roman"/>
          <w:iCs/>
          <w:spacing w:val="-1"/>
          <w:kern w:val="0"/>
          <w:position w:val="-10"/>
          <w:sz w:val="24"/>
          <w:lang w:eastAsia="ru-RU"/>
        </w:rPr>
        <w:object w:dxaOrig="760" w:dyaOrig="340">
          <v:shape id="_x0000_i1054" type="#_x0000_t75" style="width:38pt;height:17pt" o:ole="">
            <v:imagedata r:id="rId85" o:title=""/>
          </v:shape>
          <o:OLEObject Type="Embed" ProgID="Equation.3" ShapeID="_x0000_i1054" DrawAspect="Content" ObjectID="_1669741720" r:id="rId86"/>
        </w:object>
      </w:r>
      <w:r w:rsidRPr="00D755ED">
        <w:rPr>
          <w:rFonts w:ascii="Times New Roman" w:eastAsia="Times New Roman" w:hAnsi="Times New Roman"/>
          <w:iCs/>
          <w:spacing w:val="-1"/>
          <w:kern w:val="0"/>
          <w:sz w:val="24"/>
          <w:lang w:eastAsia="ru-RU"/>
        </w:rPr>
        <w:t xml:space="preserve">, </w:t>
      </w:r>
      <w:r w:rsidRPr="00D755ED">
        <w:rPr>
          <w:rFonts w:ascii="Times New Roman" w:eastAsia="Times New Roman" w:hAnsi="Times New Roman"/>
          <w:iCs/>
          <w:spacing w:val="-1"/>
          <w:kern w:val="0"/>
          <w:position w:val="-10"/>
          <w:sz w:val="24"/>
          <w:lang w:eastAsia="ru-RU"/>
        </w:rPr>
        <w:object w:dxaOrig="1000" w:dyaOrig="340">
          <v:shape id="_x0000_i1055" type="#_x0000_t75" style="width:50pt;height:17pt" o:ole="">
            <v:imagedata r:id="rId87" o:title=""/>
          </v:shape>
          <o:OLEObject Type="Embed" ProgID="Equation.3" ShapeID="_x0000_i1055" DrawAspect="Content" ObjectID="_1669741721" r:id="rId88"/>
        </w:object>
      </w:r>
      <w:r w:rsidRPr="00D755ED">
        <w:rPr>
          <w:rFonts w:ascii="Times New Roman" w:eastAsia="Times New Roman" w:hAnsi="Times New Roman"/>
          <w:iCs/>
          <w:spacing w:val="-1"/>
          <w:kern w:val="0"/>
          <w:sz w:val="24"/>
          <w:lang w:eastAsia="ru-RU"/>
        </w:rPr>
        <w:t xml:space="preserve"> и </w:t>
      </w:r>
      <w:r w:rsidRPr="00D755ED">
        <w:rPr>
          <w:rFonts w:ascii="Times New Roman" w:eastAsia="Times New Roman" w:hAnsi="Times New Roman"/>
          <w:iCs/>
          <w:spacing w:val="-1"/>
          <w:kern w:val="0"/>
          <w:position w:val="-10"/>
          <w:sz w:val="24"/>
          <w:lang w:eastAsia="ru-RU"/>
        </w:rPr>
        <w:object w:dxaOrig="960" w:dyaOrig="340">
          <v:shape id="_x0000_i1056" type="#_x0000_t75" style="width:48pt;height:17pt" o:ole="">
            <v:imagedata r:id="rId89" o:title=""/>
          </v:shape>
          <o:OLEObject Type="Embed" ProgID="Equation.3" ShapeID="_x0000_i1056" DrawAspect="Content" ObjectID="_1669741722" r:id="rId90"/>
        </w:object>
      </w:r>
      <w:r w:rsidRPr="00D755ED">
        <w:rPr>
          <w:rFonts w:ascii="Times New Roman" w:eastAsia="Times New Roman" w:hAnsi="Times New Roman"/>
          <w:iCs/>
          <w:spacing w:val="-1"/>
          <w:kern w:val="0"/>
          <w:sz w:val="24"/>
          <w:lang w:eastAsia="ru-RU"/>
        </w:rPr>
        <w:t>.</w:t>
      </w:r>
    </w:p>
    <w:p w:rsidR="00D755ED" w:rsidRPr="00D755ED" w:rsidRDefault="00D755ED" w:rsidP="00D755ED">
      <w:pPr>
        <w:numPr>
          <w:ilvl w:val="0"/>
          <w:numId w:val="20"/>
        </w:numPr>
        <w:shd w:val="clear" w:color="auto" w:fill="FFFFFF"/>
        <w:suppressAutoHyphens w:val="0"/>
        <w:autoSpaceDE w:val="0"/>
        <w:autoSpaceDN w:val="0"/>
        <w:adjustRightInd w:val="0"/>
        <w:spacing w:before="86"/>
        <w:rPr>
          <w:rFonts w:ascii="Times New Roman" w:eastAsia="Times New Roman" w:hAnsi="Times New Roman"/>
          <w:kern w:val="0"/>
          <w:sz w:val="24"/>
          <w:lang w:eastAsia="ru-RU"/>
        </w:rPr>
      </w:pPr>
      <w:r w:rsidRPr="00D755ED">
        <w:rPr>
          <w:rFonts w:ascii="Times New Roman" w:eastAsia="Times New Roman" w:hAnsi="Times New Roman"/>
          <w:iCs/>
          <w:spacing w:val="-1"/>
          <w:kern w:val="0"/>
          <w:sz w:val="24"/>
          <w:lang w:eastAsia="ru-RU"/>
        </w:rPr>
        <w:t xml:space="preserve">Дан куб </w:t>
      </w:r>
      <w:r w:rsidRPr="00D755ED">
        <w:rPr>
          <w:position w:val="-10"/>
          <w:lang w:eastAsia="ru-RU"/>
        </w:rPr>
        <w:object w:dxaOrig="1600" w:dyaOrig="340">
          <v:shape id="_x0000_i1057" type="#_x0000_t75" style="width:80pt;height:17pt" o:ole="">
            <v:imagedata r:id="rId57" o:title=""/>
          </v:shape>
          <o:OLEObject Type="Embed" ProgID="Equation.3" ShapeID="_x0000_i1057" DrawAspect="Content" ObjectID="_1669741723" r:id="rId91"/>
        </w:object>
      </w:r>
      <w:r w:rsidRPr="00D755ED">
        <w:rPr>
          <w:rFonts w:ascii="Times New Roman" w:eastAsia="Times New Roman" w:hAnsi="Times New Roman"/>
          <w:iCs/>
          <w:spacing w:val="-1"/>
          <w:kern w:val="0"/>
          <w:sz w:val="24"/>
          <w:lang w:eastAsia="ru-RU"/>
        </w:rPr>
        <w:t xml:space="preserve">. Найдите угол </w:t>
      </w:r>
      <w:proofErr w:type="gramStart"/>
      <w:r w:rsidRPr="00D755ED">
        <w:rPr>
          <w:rFonts w:ascii="Times New Roman" w:eastAsia="Times New Roman" w:hAnsi="Times New Roman"/>
          <w:iCs/>
          <w:spacing w:val="-1"/>
          <w:kern w:val="0"/>
          <w:sz w:val="24"/>
          <w:lang w:eastAsia="ru-RU"/>
        </w:rPr>
        <w:t>между</w:t>
      </w:r>
      <w:proofErr w:type="gramEnd"/>
      <w:r w:rsidRPr="00D755ED">
        <w:rPr>
          <w:rFonts w:ascii="Times New Roman" w:eastAsia="Times New Roman" w:hAnsi="Times New Roman"/>
          <w:iCs/>
          <w:spacing w:val="-1"/>
          <w:kern w:val="0"/>
          <w:sz w:val="24"/>
          <w:lang w:eastAsia="ru-RU"/>
        </w:rPr>
        <w:t xml:space="preserve"> прямыми </w:t>
      </w:r>
      <w:r w:rsidRPr="00D755ED">
        <w:rPr>
          <w:position w:val="-6"/>
          <w:lang w:eastAsia="ru-RU"/>
        </w:rPr>
        <w:object w:dxaOrig="420" w:dyaOrig="280">
          <v:shape id="_x0000_i1058" type="#_x0000_t75" style="width:21pt;height:14pt" o:ole="">
            <v:imagedata r:id="rId92" o:title=""/>
          </v:shape>
          <o:OLEObject Type="Embed" ProgID="Equation.3" ShapeID="_x0000_i1058" DrawAspect="Content" ObjectID="_1669741724" r:id="rId93"/>
        </w:object>
      </w:r>
      <w:r w:rsidRPr="00D755ED">
        <w:rPr>
          <w:rFonts w:ascii="Times New Roman" w:eastAsia="Times New Roman" w:hAnsi="Times New Roman"/>
          <w:iCs/>
          <w:spacing w:val="-1"/>
          <w:kern w:val="0"/>
          <w:sz w:val="24"/>
          <w:lang w:eastAsia="ru-RU"/>
        </w:rPr>
        <w:t xml:space="preserve"> и </w:t>
      </w:r>
      <w:r w:rsidRPr="00D755ED">
        <w:rPr>
          <w:position w:val="-10"/>
          <w:lang w:eastAsia="ru-RU"/>
        </w:rPr>
        <w:object w:dxaOrig="480" w:dyaOrig="340">
          <v:shape id="_x0000_i1059" type="#_x0000_t75" style="width:24pt;height:17pt" o:ole="">
            <v:imagedata r:id="rId94" o:title=""/>
          </v:shape>
          <o:OLEObject Type="Embed" ProgID="Equation.3" ShapeID="_x0000_i1059" DrawAspect="Content" ObjectID="_1669741725" r:id="rId95"/>
        </w:object>
      </w:r>
      <w:r w:rsidRPr="00D755ED">
        <w:rPr>
          <w:rFonts w:ascii="Times New Roman" w:eastAsia="Times New Roman" w:hAnsi="Times New Roman"/>
          <w:iCs/>
          <w:spacing w:val="-1"/>
          <w:kern w:val="0"/>
          <w:sz w:val="24"/>
          <w:lang w:eastAsia="ru-RU"/>
        </w:rPr>
        <w:t>.</w:t>
      </w:r>
    </w:p>
    <w:p w:rsidR="00D755ED" w:rsidRDefault="00D755ED">
      <w:pPr>
        <w:pStyle w:val="a9"/>
        <w:jc w:val="center"/>
        <w:rPr>
          <w:rFonts w:ascii="Times New Roman" w:hAnsi="Times New Roman"/>
          <w:b/>
          <w:sz w:val="24"/>
          <w:szCs w:val="28"/>
        </w:rPr>
      </w:pPr>
    </w:p>
    <w:p w:rsidR="008417E6" w:rsidRDefault="00B95B67">
      <w:pPr>
        <w:pStyle w:val="a9"/>
        <w:jc w:val="center"/>
        <w:rPr>
          <w:rFonts w:ascii="Times New Roman" w:hAnsi="Times New Roman"/>
          <w:b/>
          <w:sz w:val="24"/>
          <w:szCs w:val="28"/>
        </w:rPr>
      </w:pPr>
      <w:r>
        <w:rPr>
          <w:rFonts w:ascii="Times New Roman" w:hAnsi="Times New Roman"/>
          <w:b/>
          <w:sz w:val="24"/>
          <w:szCs w:val="28"/>
        </w:rPr>
        <w:t>Контрольная</w:t>
      </w:r>
      <w:r w:rsidR="0079533F">
        <w:rPr>
          <w:rFonts w:ascii="Times New Roman" w:hAnsi="Times New Roman"/>
          <w:b/>
          <w:sz w:val="24"/>
          <w:szCs w:val="28"/>
        </w:rPr>
        <w:t xml:space="preserve"> работа</w:t>
      </w:r>
      <w:r>
        <w:rPr>
          <w:rFonts w:ascii="Times New Roman" w:hAnsi="Times New Roman"/>
          <w:b/>
          <w:sz w:val="24"/>
          <w:szCs w:val="28"/>
        </w:rPr>
        <w:t xml:space="preserve"> №11</w:t>
      </w:r>
    </w:p>
    <w:p w:rsidR="008417E6" w:rsidRDefault="008417E6">
      <w:pPr>
        <w:pStyle w:val="a9"/>
        <w:jc w:val="center"/>
        <w:rPr>
          <w:rFonts w:ascii="Times New Roman" w:hAnsi="Times New Roman"/>
          <w:b/>
          <w:sz w:val="24"/>
          <w:szCs w:val="28"/>
        </w:rPr>
      </w:pPr>
      <w:r>
        <w:rPr>
          <w:rFonts w:ascii="Times New Roman" w:hAnsi="Times New Roman"/>
          <w:b/>
          <w:sz w:val="24"/>
          <w:szCs w:val="28"/>
        </w:rPr>
        <w:t>по теме «Координаты точки и координаты вектора»</w:t>
      </w:r>
    </w:p>
    <w:p w:rsidR="002538C9" w:rsidRPr="002538C9" w:rsidRDefault="002538C9" w:rsidP="002538C9">
      <w:pPr>
        <w:jc w:val="center"/>
        <w:rPr>
          <w:rFonts w:ascii="Times New Roman" w:hAnsi="Times New Roman"/>
          <w:b/>
          <w:sz w:val="22"/>
          <w:szCs w:val="18"/>
        </w:rPr>
      </w:pPr>
      <w:r w:rsidRPr="002538C9">
        <w:rPr>
          <w:rFonts w:ascii="Times New Roman" w:hAnsi="Times New Roman"/>
          <w:b/>
          <w:sz w:val="22"/>
          <w:szCs w:val="18"/>
        </w:rPr>
        <w:t>Вариант 1</w:t>
      </w:r>
    </w:p>
    <w:p w:rsidR="002538C9" w:rsidRPr="002538C9" w:rsidRDefault="002538C9" w:rsidP="002538C9">
      <w:pPr>
        <w:rPr>
          <w:rFonts w:ascii="Times New Roman" w:hAnsi="Times New Roman"/>
          <w:sz w:val="24"/>
        </w:rPr>
      </w:pPr>
      <w:r w:rsidRPr="002538C9">
        <w:rPr>
          <w:rFonts w:ascii="Times New Roman" w:hAnsi="Times New Roman"/>
          <w:b/>
          <w:sz w:val="24"/>
        </w:rPr>
        <w:t>1.</w:t>
      </w:r>
      <w:r w:rsidRPr="002538C9">
        <w:rPr>
          <w:rFonts w:ascii="Times New Roman" w:hAnsi="Times New Roman"/>
          <w:sz w:val="24"/>
        </w:rPr>
        <w:t xml:space="preserve">Даны точки </w:t>
      </w:r>
      <m:oMath>
        <m:r>
          <w:rPr>
            <w:rFonts w:ascii="Cambria Math" w:hAnsi="Cambria Math"/>
            <w:sz w:val="24"/>
          </w:rPr>
          <m:t>А</m:t>
        </m:r>
        <m:d>
          <m:dPr>
            <m:ctrlPr>
              <w:rPr>
                <w:rFonts w:ascii="Cambria Math" w:hAnsi="Cambria Math"/>
                <w:i/>
                <w:sz w:val="24"/>
              </w:rPr>
            </m:ctrlPr>
          </m:dPr>
          <m:e>
            <m:r>
              <w:rPr>
                <w:rFonts w:ascii="Cambria Math" w:hAnsi="Cambria Math"/>
                <w:sz w:val="24"/>
              </w:rPr>
              <m:t>2;-4;1</m:t>
            </m:r>
          </m:e>
        </m:d>
      </m:oMath>
      <w:r w:rsidRPr="002538C9">
        <w:rPr>
          <w:rFonts w:ascii="Times New Roman" w:hAnsi="Times New Roman"/>
          <w:sz w:val="24"/>
        </w:rPr>
        <w:t xml:space="preserve"> и </w:t>
      </w:r>
      <m:oMath>
        <m:r>
          <w:rPr>
            <w:rFonts w:ascii="Cambria Math" w:hAnsi="Cambria Math"/>
            <w:sz w:val="24"/>
          </w:rPr>
          <m:t>B</m:t>
        </m:r>
        <m:d>
          <m:dPr>
            <m:ctrlPr>
              <w:rPr>
                <w:rFonts w:ascii="Cambria Math" w:hAnsi="Cambria Math"/>
                <w:i/>
                <w:sz w:val="24"/>
              </w:rPr>
            </m:ctrlPr>
          </m:dPr>
          <m:e>
            <m:r>
              <w:rPr>
                <w:rFonts w:ascii="Cambria Math" w:hAnsi="Cambria Math"/>
                <w:sz w:val="24"/>
              </w:rPr>
              <m:t>-2;0;3</m:t>
            </m:r>
          </m:e>
        </m:d>
      </m:oMath>
      <w:r w:rsidRPr="002538C9">
        <w:rPr>
          <w:rFonts w:ascii="Times New Roman" w:hAnsi="Times New Roman"/>
          <w:sz w:val="24"/>
        </w:rPr>
        <w:t xml:space="preserve">. Найти координаты и длину вектора </w:t>
      </w:r>
      <m:oMath>
        <m:acc>
          <m:accPr>
            <m:chr m:val="⃗"/>
            <m:ctrlPr>
              <w:rPr>
                <w:rFonts w:ascii="Cambria Math" w:hAnsi="Cambria Math"/>
                <w:i/>
                <w:sz w:val="24"/>
              </w:rPr>
            </m:ctrlPr>
          </m:accPr>
          <m:e>
            <m:r>
              <w:rPr>
                <w:rFonts w:ascii="Cambria Math" w:hAnsi="Cambria Math"/>
                <w:sz w:val="24"/>
              </w:rPr>
              <m:t>AB</m:t>
            </m:r>
          </m:e>
        </m:acc>
      </m:oMath>
      <w:r w:rsidRPr="002538C9">
        <w:rPr>
          <w:rFonts w:ascii="Times New Roman" w:hAnsi="Times New Roman"/>
          <w:sz w:val="24"/>
        </w:rPr>
        <w:t>.</w:t>
      </w:r>
    </w:p>
    <w:p w:rsidR="002538C9" w:rsidRPr="002538C9" w:rsidRDefault="002538C9" w:rsidP="002538C9">
      <w:pPr>
        <w:rPr>
          <w:rFonts w:ascii="Times New Roman" w:hAnsi="Times New Roman"/>
          <w:sz w:val="24"/>
        </w:rPr>
      </w:pPr>
      <w:r w:rsidRPr="002538C9">
        <w:rPr>
          <w:rFonts w:ascii="Times New Roman" w:hAnsi="Times New Roman"/>
          <w:b/>
          <w:sz w:val="24"/>
        </w:rPr>
        <w:t>2.</w:t>
      </w:r>
      <w:r w:rsidRPr="002538C9">
        <w:rPr>
          <w:rFonts w:ascii="Times New Roman" w:hAnsi="Times New Roman"/>
          <w:sz w:val="24"/>
        </w:rPr>
        <w:t xml:space="preserve"> Найдите угол между прямыми АВ и СD, если А(3,-1,3), В(3,-2,2), С(2,2,3), D(1,2,2)</w:t>
      </w:r>
    </w:p>
    <w:p w:rsidR="002538C9" w:rsidRPr="002538C9" w:rsidRDefault="002538C9" w:rsidP="002538C9">
      <w:pPr>
        <w:rPr>
          <w:rFonts w:ascii="Times New Roman" w:hAnsi="Times New Roman"/>
          <w:sz w:val="24"/>
        </w:rPr>
      </w:pPr>
      <w:r w:rsidRPr="002538C9">
        <w:rPr>
          <w:rFonts w:ascii="Times New Roman" w:hAnsi="Times New Roman"/>
          <w:b/>
          <w:sz w:val="24"/>
        </w:rPr>
        <w:t>3.</w:t>
      </w:r>
      <w:r w:rsidRPr="002538C9">
        <w:rPr>
          <w:rFonts w:ascii="Times New Roman" w:hAnsi="Times New Roman"/>
          <w:sz w:val="24"/>
        </w:rPr>
        <w:t xml:space="preserve">Даны векторы </w:t>
      </w:r>
      <m:oMath>
        <m:acc>
          <m:accPr>
            <m:chr m:val="⃗"/>
            <m:ctrlPr>
              <w:rPr>
                <w:rFonts w:ascii="Cambria Math" w:hAnsi="Cambria Math"/>
                <w:i/>
                <w:sz w:val="24"/>
              </w:rPr>
            </m:ctrlPr>
          </m:accPr>
          <m:e>
            <m:r>
              <w:rPr>
                <w:rFonts w:ascii="Cambria Math" w:hAnsi="Cambria Math"/>
                <w:sz w:val="24"/>
              </w:rPr>
              <m:t>a</m:t>
            </m:r>
          </m:e>
        </m:acc>
        <m:d>
          <m:dPr>
            <m:begChr m:val="{"/>
            <m:endChr m:val="}"/>
            <m:ctrlPr>
              <w:rPr>
                <w:rFonts w:ascii="Cambria Math" w:hAnsi="Cambria Math"/>
                <w:i/>
                <w:sz w:val="24"/>
              </w:rPr>
            </m:ctrlPr>
          </m:dPr>
          <m:e>
            <m:r>
              <w:rPr>
                <w:rFonts w:ascii="Cambria Math" w:hAnsi="Cambria Math"/>
                <w:sz w:val="24"/>
              </w:rPr>
              <m:t>-1;2;0</m:t>
            </m:r>
          </m:e>
        </m:d>
      </m:oMath>
      <w:r w:rsidRPr="002538C9">
        <w:rPr>
          <w:rFonts w:ascii="Times New Roman" w:hAnsi="Times New Roman"/>
          <w:sz w:val="24"/>
        </w:rPr>
        <w:t xml:space="preserve">, </w:t>
      </w:r>
      <m:oMath>
        <m:acc>
          <m:accPr>
            <m:chr m:val="⃗"/>
            <m:ctrlPr>
              <w:rPr>
                <w:rFonts w:ascii="Cambria Math" w:hAnsi="Cambria Math"/>
                <w:i/>
                <w:sz w:val="24"/>
              </w:rPr>
            </m:ctrlPr>
          </m:accPr>
          <m:e>
            <m:r>
              <w:rPr>
                <w:rFonts w:ascii="Cambria Math" w:hAnsi="Cambria Math"/>
                <w:sz w:val="24"/>
              </w:rPr>
              <m:t>b</m:t>
            </m:r>
          </m:e>
        </m:acc>
        <m:d>
          <m:dPr>
            <m:begChr m:val="{"/>
            <m:endChr m:val="}"/>
            <m:ctrlPr>
              <w:rPr>
                <w:rFonts w:ascii="Cambria Math" w:hAnsi="Cambria Math"/>
                <w:i/>
                <w:sz w:val="24"/>
              </w:rPr>
            </m:ctrlPr>
          </m:dPr>
          <m:e>
            <m:r>
              <w:rPr>
                <w:rFonts w:ascii="Cambria Math" w:hAnsi="Cambria Math"/>
                <w:sz w:val="24"/>
              </w:rPr>
              <m:t>0;-5;-2</m:t>
            </m:r>
          </m:e>
        </m:d>
      </m:oMath>
      <w:r w:rsidRPr="002538C9">
        <w:rPr>
          <w:rFonts w:ascii="Times New Roman" w:hAnsi="Times New Roman"/>
          <w:sz w:val="24"/>
        </w:rPr>
        <w:t xml:space="preserve"> и </w:t>
      </w:r>
      <m:oMath>
        <m:acc>
          <m:accPr>
            <m:chr m:val="⃗"/>
            <m:ctrlPr>
              <w:rPr>
                <w:rFonts w:ascii="Cambria Math" w:hAnsi="Cambria Math"/>
                <w:i/>
                <w:sz w:val="24"/>
              </w:rPr>
            </m:ctrlPr>
          </m:accPr>
          <m:e>
            <m:r>
              <w:rPr>
                <w:rFonts w:ascii="Cambria Math" w:hAnsi="Cambria Math"/>
                <w:sz w:val="24"/>
                <w:lang w:val="en-US"/>
              </w:rPr>
              <m:t>c</m:t>
            </m:r>
          </m:e>
        </m:acc>
        <m:d>
          <m:dPr>
            <m:begChr m:val="{"/>
            <m:endChr m:val="}"/>
            <m:ctrlPr>
              <w:rPr>
                <w:rFonts w:ascii="Cambria Math" w:hAnsi="Cambria Math"/>
                <w:i/>
                <w:sz w:val="24"/>
              </w:rPr>
            </m:ctrlPr>
          </m:dPr>
          <m:e>
            <m:r>
              <w:rPr>
                <w:rFonts w:ascii="Cambria Math" w:hAnsi="Cambria Math"/>
                <w:sz w:val="24"/>
              </w:rPr>
              <m:t>2;1;-3</m:t>
            </m:r>
          </m:e>
        </m:d>
      </m:oMath>
      <w:r w:rsidRPr="002538C9">
        <w:rPr>
          <w:rFonts w:ascii="Times New Roman" w:hAnsi="Times New Roman"/>
          <w:sz w:val="24"/>
        </w:rPr>
        <w:t xml:space="preserve">. Найдите координаты вектора </w:t>
      </w:r>
      <m:oMath>
        <m:acc>
          <m:accPr>
            <m:chr m:val="⃗"/>
            <m:ctrlPr>
              <w:rPr>
                <w:rFonts w:ascii="Cambria Math" w:hAnsi="Cambria Math"/>
                <w:i/>
                <w:sz w:val="24"/>
              </w:rPr>
            </m:ctrlPr>
          </m:accPr>
          <m:e>
            <m:r>
              <w:rPr>
                <w:rFonts w:ascii="Cambria Math" w:hAnsi="Cambria Math"/>
                <w:sz w:val="24"/>
                <w:lang w:val="en-US"/>
              </w:rPr>
              <m:t>p</m:t>
            </m:r>
          </m:e>
        </m:acc>
        <m:r>
          <w:rPr>
            <w:rFonts w:ascii="Cambria Math" w:hAnsi="Cambria Math"/>
            <w:sz w:val="24"/>
          </w:rPr>
          <m:t>=3</m:t>
        </m:r>
        <m:acc>
          <m:accPr>
            <m:chr m:val="⃗"/>
            <m:ctrlPr>
              <w:rPr>
                <w:rFonts w:ascii="Cambria Math" w:hAnsi="Cambria Math"/>
                <w:i/>
                <w:sz w:val="24"/>
              </w:rPr>
            </m:ctrlPr>
          </m:accPr>
          <m:e>
            <m:r>
              <w:rPr>
                <w:rFonts w:ascii="Cambria Math" w:hAnsi="Cambria Math"/>
                <w:sz w:val="24"/>
              </w:rPr>
              <m:t>b</m:t>
            </m:r>
          </m:e>
        </m:acc>
        <m:r>
          <w:rPr>
            <w:rFonts w:ascii="Cambria Math" w:hAnsi="Cambria Math"/>
            <w:sz w:val="24"/>
          </w:rPr>
          <m:t>-2</m:t>
        </m:r>
        <m:acc>
          <m:accPr>
            <m:chr m:val="⃗"/>
            <m:ctrlPr>
              <w:rPr>
                <w:rFonts w:ascii="Cambria Math" w:hAnsi="Cambria Math"/>
                <w:i/>
                <w:sz w:val="24"/>
              </w:rPr>
            </m:ctrlPr>
          </m:accPr>
          <m:e>
            <m:r>
              <w:rPr>
                <w:rFonts w:ascii="Cambria Math" w:hAnsi="Cambria Math"/>
                <w:sz w:val="24"/>
              </w:rPr>
              <m:t>a</m:t>
            </m:r>
          </m:e>
        </m:acc>
        <m:r>
          <w:rPr>
            <w:rFonts w:ascii="Cambria Math" w:hAnsi="Cambria Math"/>
            <w:sz w:val="24"/>
          </w:rPr>
          <m:t>+</m:t>
        </m:r>
        <m:acc>
          <m:accPr>
            <m:chr m:val="⃗"/>
            <m:ctrlPr>
              <w:rPr>
                <w:rFonts w:ascii="Cambria Math" w:hAnsi="Cambria Math"/>
                <w:i/>
                <w:sz w:val="24"/>
              </w:rPr>
            </m:ctrlPr>
          </m:accPr>
          <m:e>
            <m:r>
              <w:rPr>
                <w:rFonts w:ascii="Cambria Math" w:hAnsi="Cambria Math"/>
                <w:sz w:val="24"/>
              </w:rPr>
              <m:t>c</m:t>
            </m:r>
          </m:e>
        </m:acc>
      </m:oMath>
      <w:r w:rsidRPr="002538C9">
        <w:rPr>
          <w:rFonts w:ascii="Times New Roman" w:hAnsi="Times New Roman"/>
          <w:sz w:val="24"/>
        </w:rPr>
        <w:t>.</w:t>
      </w:r>
    </w:p>
    <w:p w:rsidR="002538C9" w:rsidRPr="002538C9" w:rsidRDefault="002538C9" w:rsidP="002538C9">
      <w:pPr>
        <w:rPr>
          <w:rFonts w:ascii="Times New Roman" w:hAnsi="Times New Roman"/>
          <w:sz w:val="24"/>
        </w:rPr>
      </w:pPr>
      <w:r w:rsidRPr="002538C9">
        <w:rPr>
          <w:rFonts w:ascii="Times New Roman" w:hAnsi="Times New Roman"/>
          <w:b/>
          <w:sz w:val="24"/>
        </w:rPr>
        <w:t>4.</w:t>
      </w:r>
      <w:r w:rsidRPr="002538C9">
        <w:rPr>
          <w:rFonts w:ascii="Times New Roman" w:hAnsi="Times New Roman"/>
          <w:sz w:val="24"/>
        </w:rPr>
        <w:t xml:space="preserve"> Вершины треугольника АВС имеют координаты А(2,0,1), В(-1,2,3), С(8,-4,9). Найдите</w:t>
      </w:r>
      <w:r>
        <w:rPr>
          <w:rFonts w:ascii="Times New Roman" w:hAnsi="Times New Roman"/>
          <w:sz w:val="24"/>
        </w:rPr>
        <w:t xml:space="preserve"> </w:t>
      </w:r>
      <w:r w:rsidRPr="002538C9">
        <w:rPr>
          <w:rFonts w:ascii="Times New Roman" w:hAnsi="Times New Roman"/>
          <w:sz w:val="24"/>
        </w:rPr>
        <w:t xml:space="preserve">координаты вектора </w:t>
      </w:r>
      <m:oMath>
        <m:acc>
          <m:accPr>
            <m:chr m:val="⃗"/>
            <m:ctrlPr>
              <w:rPr>
                <w:rFonts w:ascii="Cambria Math" w:hAnsi="Cambria Math"/>
                <w:i/>
                <w:sz w:val="24"/>
              </w:rPr>
            </m:ctrlPr>
          </m:accPr>
          <m:e>
            <m:r>
              <w:rPr>
                <w:rFonts w:ascii="Cambria Math" w:hAnsi="Cambria Math"/>
                <w:sz w:val="24"/>
                <w:lang w:val="en-US"/>
              </w:rPr>
              <m:t>BM</m:t>
            </m:r>
          </m:e>
        </m:acc>
      </m:oMath>
      <w:r w:rsidRPr="002538C9">
        <w:rPr>
          <w:rFonts w:ascii="Times New Roman" w:hAnsi="Times New Roman"/>
          <w:sz w:val="24"/>
        </w:rPr>
        <w:t>, если ВМ – медиана треугольника АВС. Найти периметр треугольника</w:t>
      </w:r>
    </w:p>
    <w:p w:rsidR="002538C9" w:rsidRPr="002538C9" w:rsidRDefault="002538C9" w:rsidP="002538C9">
      <w:pPr>
        <w:rPr>
          <w:rFonts w:ascii="Times New Roman" w:hAnsi="Times New Roman"/>
          <w:sz w:val="24"/>
        </w:rPr>
      </w:pPr>
      <w:r w:rsidRPr="002538C9">
        <w:rPr>
          <w:rFonts w:ascii="Times New Roman" w:hAnsi="Times New Roman"/>
          <w:b/>
          <w:sz w:val="24"/>
        </w:rPr>
        <w:t>5.</w:t>
      </w:r>
      <w:r w:rsidRPr="002538C9">
        <w:rPr>
          <w:rFonts w:ascii="Times New Roman" w:hAnsi="Times New Roman"/>
          <w:sz w:val="22"/>
          <w:szCs w:val="18"/>
        </w:rPr>
        <w:t xml:space="preserve"> </w:t>
      </w:r>
      <w:r w:rsidRPr="002538C9">
        <w:rPr>
          <w:rFonts w:ascii="Times New Roman" w:hAnsi="Times New Roman"/>
          <w:sz w:val="24"/>
        </w:rPr>
        <w:t xml:space="preserve">Докажите, что </w:t>
      </w:r>
      <w:r w:rsidRPr="002538C9">
        <w:rPr>
          <w:rFonts w:ascii="Times New Roman" w:hAnsi="Times New Roman"/>
          <w:i/>
          <w:sz w:val="24"/>
          <w:lang w:val="en-US"/>
        </w:rPr>
        <w:t>ABCD</w:t>
      </w:r>
      <w:r w:rsidRPr="002538C9">
        <w:rPr>
          <w:rFonts w:ascii="Times New Roman" w:hAnsi="Times New Roman"/>
          <w:sz w:val="24"/>
        </w:rPr>
        <w:t xml:space="preserve"> — квадрат, если </w:t>
      </w:r>
      <w:r w:rsidRPr="002538C9">
        <w:rPr>
          <w:rFonts w:ascii="Times New Roman" w:hAnsi="Times New Roman"/>
          <w:i/>
          <w:sz w:val="24"/>
        </w:rPr>
        <w:t>А</w:t>
      </w:r>
      <w:r w:rsidRPr="002538C9">
        <w:rPr>
          <w:rFonts w:ascii="Times New Roman" w:hAnsi="Times New Roman"/>
          <w:sz w:val="24"/>
        </w:rPr>
        <w:t>(–3; –4; 5),</w:t>
      </w:r>
    </w:p>
    <w:p w:rsidR="002538C9" w:rsidRDefault="002538C9" w:rsidP="002538C9">
      <w:pPr>
        <w:pStyle w:val="a9"/>
        <w:jc w:val="center"/>
        <w:rPr>
          <w:rFonts w:ascii="Times New Roman" w:hAnsi="Times New Roman"/>
          <w:sz w:val="24"/>
        </w:rPr>
      </w:pPr>
      <w:r w:rsidRPr="002538C9">
        <w:rPr>
          <w:rFonts w:ascii="Times New Roman" w:hAnsi="Times New Roman"/>
          <w:sz w:val="24"/>
        </w:rPr>
        <w:t xml:space="preserve"> </w:t>
      </w:r>
      <w:r w:rsidRPr="002538C9">
        <w:rPr>
          <w:rFonts w:ascii="Times New Roman" w:hAnsi="Times New Roman"/>
          <w:i/>
          <w:sz w:val="24"/>
        </w:rPr>
        <w:t>В</w:t>
      </w:r>
      <w:r w:rsidRPr="002538C9">
        <w:rPr>
          <w:rFonts w:ascii="Times New Roman" w:hAnsi="Times New Roman"/>
          <w:sz w:val="24"/>
        </w:rPr>
        <w:t xml:space="preserve">(–2; 0; –3), </w:t>
      </w:r>
      <w:r w:rsidRPr="002538C9">
        <w:rPr>
          <w:rFonts w:ascii="Times New Roman" w:hAnsi="Times New Roman"/>
          <w:i/>
          <w:sz w:val="24"/>
        </w:rPr>
        <w:t>С</w:t>
      </w:r>
      <w:r w:rsidRPr="002538C9">
        <w:rPr>
          <w:rFonts w:ascii="Times New Roman" w:hAnsi="Times New Roman"/>
          <w:sz w:val="24"/>
        </w:rPr>
        <w:t xml:space="preserve">(2; 7; 1), </w:t>
      </w:r>
      <w:r w:rsidRPr="002538C9">
        <w:rPr>
          <w:rFonts w:ascii="Times New Roman" w:hAnsi="Times New Roman"/>
          <w:i/>
          <w:sz w:val="24"/>
          <w:lang w:val="en-US"/>
        </w:rPr>
        <w:t>D</w:t>
      </w:r>
      <w:r w:rsidRPr="002538C9">
        <w:rPr>
          <w:rFonts w:ascii="Times New Roman" w:hAnsi="Times New Roman"/>
          <w:sz w:val="24"/>
        </w:rPr>
        <w:t>(1; 3; 9).</w:t>
      </w:r>
    </w:p>
    <w:p w:rsidR="002538C9" w:rsidRPr="002538C9" w:rsidRDefault="002538C9" w:rsidP="002538C9">
      <w:pPr>
        <w:jc w:val="center"/>
        <w:rPr>
          <w:rFonts w:ascii="Times New Roman" w:hAnsi="Times New Roman"/>
          <w:b/>
          <w:sz w:val="22"/>
          <w:szCs w:val="18"/>
        </w:rPr>
      </w:pPr>
      <w:r w:rsidRPr="002538C9">
        <w:rPr>
          <w:rFonts w:ascii="Times New Roman" w:hAnsi="Times New Roman"/>
          <w:b/>
          <w:sz w:val="22"/>
          <w:szCs w:val="18"/>
        </w:rPr>
        <w:t>Вариант 2</w:t>
      </w:r>
    </w:p>
    <w:p w:rsidR="002538C9" w:rsidRPr="002538C9" w:rsidRDefault="002538C9" w:rsidP="002538C9">
      <w:pPr>
        <w:rPr>
          <w:rFonts w:ascii="Times New Roman" w:hAnsi="Times New Roman"/>
          <w:sz w:val="24"/>
        </w:rPr>
      </w:pPr>
      <w:r w:rsidRPr="002538C9">
        <w:rPr>
          <w:rFonts w:ascii="Times New Roman" w:hAnsi="Times New Roman"/>
          <w:b/>
          <w:sz w:val="24"/>
        </w:rPr>
        <w:t>1.</w:t>
      </w:r>
      <w:r w:rsidRPr="002538C9">
        <w:rPr>
          <w:rFonts w:ascii="Times New Roman" w:hAnsi="Times New Roman"/>
          <w:sz w:val="24"/>
        </w:rPr>
        <w:t xml:space="preserve">Даны точки </w:t>
      </w:r>
      <m:oMath>
        <m:r>
          <w:rPr>
            <w:rFonts w:ascii="Cambria Math" w:hAnsi="Cambria Math"/>
            <w:sz w:val="24"/>
          </w:rPr>
          <m:t>А</m:t>
        </m:r>
        <m:d>
          <m:dPr>
            <m:ctrlPr>
              <w:rPr>
                <w:rFonts w:ascii="Cambria Math" w:hAnsi="Cambria Math"/>
                <w:i/>
                <w:sz w:val="24"/>
              </w:rPr>
            </m:ctrlPr>
          </m:dPr>
          <m:e>
            <m:r>
              <w:rPr>
                <w:rFonts w:ascii="Cambria Math" w:hAnsi="Cambria Math"/>
                <w:sz w:val="24"/>
              </w:rPr>
              <m:t>-3;1;2</m:t>
            </m:r>
          </m:e>
        </m:d>
      </m:oMath>
      <w:r w:rsidRPr="002538C9">
        <w:rPr>
          <w:rFonts w:ascii="Times New Roman" w:hAnsi="Times New Roman"/>
          <w:sz w:val="24"/>
        </w:rPr>
        <w:t xml:space="preserve"> и </w:t>
      </w:r>
      <m:oMath>
        <m:r>
          <w:rPr>
            <w:rFonts w:ascii="Cambria Math" w:hAnsi="Cambria Math"/>
            <w:sz w:val="24"/>
          </w:rPr>
          <m:t>B</m:t>
        </m:r>
        <m:d>
          <m:dPr>
            <m:ctrlPr>
              <w:rPr>
                <w:rFonts w:ascii="Cambria Math" w:hAnsi="Cambria Math"/>
                <w:i/>
                <w:sz w:val="24"/>
              </w:rPr>
            </m:ctrlPr>
          </m:dPr>
          <m:e>
            <m:r>
              <w:rPr>
                <w:rFonts w:ascii="Cambria Math" w:hAnsi="Cambria Math"/>
                <w:sz w:val="24"/>
              </w:rPr>
              <m:t>1;-1;-2</m:t>
            </m:r>
          </m:e>
        </m:d>
      </m:oMath>
      <w:r w:rsidRPr="002538C9">
        <w:rPr>
          <w:rFonts w:ascii="Times New Roman" w:hAnsi="Times New Roman"/>
          <w:sz w:val="24"/>
        </w:rPr>
        <w:t xml:space="preserve">. Найти координаты и длину вектора </w:t>
      </w:r>
      <m:oMath>
        <m:acc>
          <m:accPr>
            <m:chr m:val="⃗"/>
            <m:ctrlPr>
              <w:rPr>
                <w:rFonts w:ascii="Cambria Math" w:hAnsi="Cambria Math"/>
                <w:i/>
                <w:sz w:val="24"/>
              </w:rPr>
            </m:ctrlPr>
          </m:accPr>
          <m:e>
            <m:r>
              <w:rPr>
                <w:rFonts w:ascii="Cambria Math" w:hAnsi="Cambria Math"/>
                <w:sz w:val="24"/>
              </w:rPr>
              <m:t>AB</m:t>
            </m:r>
          </m:e>
        </m:acc>
      </m:oMath>
      <w:r w:rsidRPr="002538C9">
        <w:rPr>
          <w:rFonts w:ascii="Times New Roman" w:hAnsi="Times New Roman"/>
          <w:sz w:val="24"/>
        </w:rPr>
        <w:t>.</w:t>
      </w:r>
    </w:p>
    <w:p w:rsidR="002538C9" w:rsidRPr="002538C9" w:rsidRDefault="002538C9" w:rsidP="002538C9">
      <w:pPr>
        <w:rPr>
          <w:rFonts w:ascii="Times New Roman" w:hAnsi="Times New Roman"/>
          <w:sz w:val="24"/>
        </w:rPr>
      </w:pPr>
      <w:r w:rsidRPr="002538C9">
        <w:rPr>
          <w:rFonts w:ascii="Times New Roman" w:hAnsi="Times New Roman"/>
          <w:b/>
          <w:sz w:val="24"/>
        </w:rPr>
        <w:lastRenderedPageBreak/>
        <w:t>2.</w:t>
      </w:r>
      <w:r w:rsidRPr="002538C9">
        <w:rPr>
          <w:rFonts w:ascii="Times New Roman" w:hAnsi="Times New Roman"/>
          <w:sz w:val="24"/>
        </w:rPr>
        <w:t xml:space="preserve"> Найдите угол между прямыми АВ и СD, если А(1,1,2), В(0,1,1), С(2,-2,2), D(2,-3,1).</w:t>
      </w:r>
    </w:p>
    <w:p w:rsidR="002538C9" w:rsidRPr="002538C9" w:rsidRDefault="002538C9" w:rsidP="002538C9">
      <w:pPr>
        <w:rPr>
          <w:rFonts w:ascii="Times New Roman" w:hAnsi="Times New Roman"/>
          <w:sz w:val="24"/>
        </w:rPr>
      </w:pPr>
      <w:r w:rsidRPr="002538C9">
        <w:rPr>
          <w:rFonts w:ascii="Times New Roman" w:hAnsi="Times New Roman"/>
          <w:b/>
          <w:sz w:val="24"/>
        </w:rPr>
        <w:t>3.</w:t>
      </w:r>
      <w:r w:rsidRPr="002538C9">
        <w:rPr>
          <w:rFonts w:ascii="Times New Roman" w:hAnsi="Times New Roman"/>
          <w:sz w:val="24"/>
        </w:rPr>
        <w:t xml:space="preserve">Даны векторы </w:t>
      </w:r>
      <m:oMath>
        <m:acc>
          <m:accPr>
            <m:chr m:val="⃗"/>
            <m:ctrlPr>
              <w:rPr>
                <w:rFonts w:ascii="Cambria Math" w:hAnsi="Cambria Math"/>
                <w:i/>
                <w:sz w:val="24"/>
              </w:rPr>
            </m:ctrlPr>
          </m:accPr>
          <m:e>
            <m:r>
              <w:rPr>
                <w:rFonts w:ascii="Cambria Math" w:hAnsi="Cambria Math"/>
                <w:sz w:val="24"/>
              </w:rPr>
              <m:t>a</m:t>
            </m:r>
          </m:e>
        </m:acc>
        <m:d>
          <m:dPr>
            <m:begChr m:val="{"/>
            <m:endChr m:val="}"/>
            <m:ctrlPr>
              <w:rPr>
                <w:rFonts w:ascii="Cambria Math" w:hAnsi="Cambria Math"/>
                <w:i/>
                <w:sz w:val="24"/>
              </w:rPr>
            </m:ctrlPr>
          </m:dPr>
          <m:e>
            <m:r>
              <w:rPr>
                <w:rFonts w:ascii="Cambria Math" w:hAnsi="Cambria Math"/>
                <w:sz w:val="24"/>
              </w:rPr>
              <m:t>5;-1;1</m:t>
            </m:r>
          </m:e>
        </m:d>
      </m:oMath>
      <w:r w:rsidRPr="002538C9">
        <w:rPr>
          <w:rFonts w:ascii="Times New Roman" w:hAnsi="Times New Roman"/>
          <w:sz w:val="24"/>
        </w:rPr>
        <w:t xml:space="preserve">, </w:t>
      </w:r>
      <m:oMath>
        <m:acc>
          <m:accPr>
            <m:chr m:val="⃗"/>
            <m:ctrlPr>
              <w:rPr>
                <w:rFonts w:ascii="Cambria Math" w:hAnsi="Cambria Math"/>
                <w:i/>
                <w:sz w:val="24"/>
              </w:rPr>
            </m:ctrlPr>
          </m:accPr>
          <m:e>
            <m:r>
              <w:rPr>
                <w:rFonts w:ascii="Cambria Math" w:hAnsi="Cambria Math"/>
                <w:sz w:val="24"/>
              </w:rPr>
              <m:t>b</m:t>
            </m:r>
          </m:e>
        </m:acc>
        <m:d>
          <m:dPr>
            <m:begChr m:val="{"/>
            <m:endChr m:val="}"/>
            <m:ctrlPr>
              <w:rPr>
                <w:rFonts w:ascii="Cambria Math" w:hAnsi="Cambria Math"/>
                <w:i/>
                <w:sz w:val="24"/>
              </w:rPr>
            </m:ctrlPr>
          </m:dPr>
          <m:e>
            <m:r>
              <w:rPr>
                <w:rFonts w:ascii="Cambria Math" w:hAnsi="Cambria Math"/>
                <w:sz w:val="24"/>
              </w:rPr>
              <m:t>-2;1;0</m:t>
            </m:r>
          </m:e>
        </m:d>
      </m:oMath>
      <w:r w:rsidRPr="002538C9">
        <w:rPr>
          <w:rFonts w:ascii="Times New Roman" w:hAnsi="Times New Roman"/>
          <w:sz w:val="24"/>
        </w:rPr>
        <w:t xml:space="preserve"> и </w:t>
      </w:r>
      <m:oMath>
        <m:acc>
          <m:accPr>
            <m:chr m:val="⃗"/>
            <m:ctrlPr>
              <w:rPr>
                <w:rFonts w:ascii="Cambria Math" w:hAnsi="Cambria Math"/>
                <w:i/>
                <w:sz w:val="24"/>
              </w:rPr>
            </m:ctrlPr>
          </m:accPr>
          <m:e>
            <m:r>
              <w:rPr>
                <w:rFonts w:ascii="Cambria Math" w:hAnsi="Cambria Math"/>
                <w:sz w:val="24"/>
                <w:lang w:val="en-US"/>
              </w:rPr>
              <m:t>c</m:t>
            </m:r>
          </m:e>
        </m:acc>
        <m:d>
          <m:dPr>
            <m:begChr m:val="{"/>
            <m:endChr m:val="}"/>
            <m:ctrlPr>
              <w:rPr>
                <w:rFonts w:ascii="Cambria Math" w:hAnsi="Cambria Math"/>
                <w:i/>
                <w:sz w:val="24"/>
              </w:rPr>
            </m:ctrlPr>
          </m:dPr>
          <m:e>
            <m:r>
              <w:rPr>
                <w:rFonts w:ascii="Cambria Math" w:hAnsi="Cambria Math"/>
                <w:sz w:val="24"/>
              </w:rPr>
              <m:t>0;-2;0</m:t>
            </m:r>
          </m:e>
        </m:d>
      </m:oMath>
      <w:r w:rsidRPr="002538C9">
        <w:rPr>
          <w:rFonts w:ascii="Times New Roman" w:hAnsi="Times New Roman"/>
          <w:sz w:val="24"/>
        </w:rPr>
        <w:t xml:space="preserve">. Найдите координаты вектора </w:t>
      </w:r>
      <m:oMath>
        <m:acc>
          <m:accPr>
            <m:chr m:val="⃗"/>
            <m:ctrlPr>
              <w:rPr>
                <w:rFonts w:ascii="Cambria Math" w:hAnsi="Cambria Math"/>
                <w:i/>
                <w:sz w:val="24"/>
              </w:rPr>
            </m:ctrlPr>
          </m:accPr>
          <m:e>
            <m:r>
              <w:rPr>
                <w:rFonts w:ascii="Cambria Math" w:hAnsi="Cambria Math"/>
                <w:sz w:val="24"/>
                <w:lang w:val="en-US"/>
              </w:rPr>
              <m:t>q</m:t>
            </m:r>
          </m:e>
        </m:acc>
        <m:r>
          <w:rPr>
            <w:rFonts w:ascii="Cambria Math" w:hAnsi="Cambria Math"/>
            <w:sz w:val="24"/>
          </w:rPr>
          <m:t>=3</m:t>
        </m:r>
        <m:acc>
          <m:accPr>
            <m:chr m:val="⃗"/>
            <m:ctrlPr>
              <w:rPr>
                <w:rFonts w:ascii="Cambria Math" w:hAnsi="Cambria Math"/>
                <w:i/>
                <w:sz w:val="24"/>
              </w:rPr>
            </m:ctrlPr>
          </m:accPr>
          <m:e>
            <m:r>
              <w:rPr>
                <w:rFonts w:ascii="Cambria Math" w:hAnsi="Cambria Math"/>
                <w:sz w:val="24"/>
              </w:rPr>
              <m:t>c</m:t>
            </m:r>
          </m:e>
        </m:acc>
        <m:r>
          <w:rPr>
            <w:rFonts w:ascii="Cambria Math" w:hAnsi="Cambria Math"/>
            <w:sz w:val="24"/>
          </w:rPr>
          <m:t>-2</m:t>
        </m:r>
        <m:acc>
          <m:accPr>
            <m:chr m:val="⃗"/>
            <m:ctrlPr>
              <w:rPr>
                <w:rFonts w:ascii="Cambria Math" w:hAnsi="Cambria Math"/>
                <w:i/>
                <w:sz w:val="24"/>
              </w:rPr>
            </m:ctrlPr>
          </m:accPr>
          <m:e>
            <m:r>
              <w:rPr>
                <w:rFonts w:ascii="Cambria Math" w:hAnsi="Cambria Math"/>
                <w:sz w:val="24"/>
              </w:rPr>
              <m:t>b</m:t>
            </m:r>
          </m:e>
        </m:acc>
        <m:r>
          <w:rPr>
            <w:rFonts w:ascii="Cambria Math" w:hAnsi="Cambria Math"/>
            <w:sz w:val="24"/>
          </w:rPr>
          <m:t>+</m:t>
        </m:r>
        <m:acc>
          <m:accPr>
            <m:chr m:val="⃗"/>
            <m:ctrlPr>
              <w:rPr>
                <w:rFonts w:ascii="Cambria Math" w:hAnsi="Cambria Math"/>
                <w:i/>
                <w:sz w:val="24"/>
              </w:rPr>
            </m:ctrlPr>
          </m:accPr>
          <m:e>
            <m:r>
              <w:rPr>
                <w:rFonts w:ascii="Cambria Math" w:hAnsi="Cambria Math"/>
                <w:sz w:val="24"/>
              </w:rPr>
              <m:t>a</m:t>
            </m:r>
          </m:e>
        </m:acc>
      </m:oMath>
      <w:r w:rsidRPr="002538C9">
        <w:rPr>
          <w:rFonts w:ascii="Times New Roman" w:hAnsi="Times New Roman"/>
          <w:sz w:val="24"/>
        </w:rPr>
        <w:t>.</w:t>
      </w:r>
    </w:p>
    <w:p w:rsidR="002538C9" w:rsidRPr="002538C9" w:rsidRDefault="002538C9" w:rsidP="002538C9">
      <w:pPr>
        <w:rPr>
          <w:rFonts w:ascii="Times New Roman" w:hAnsi="Times New Roman"/>
          <w:sz w:val="24"/>
        </w:rPr>
      </w:pPr>
      <w:r w:rsidRPr="002538C9">
        <w:rPr>
          <w:rFonts w:ascii="Times New Roman" w:hAnsi="Times New Roman"/>
          <w:b/>
          <w:sz w:val="24"/>
        </w:rPr>
        <w:t>4.</w:t>
      </w:r>
      <w:r w:rsidRPr="002538C9">
        <w:rPr>
          <w:rFonts w:ascii="Times New Roman" w:hAnsi="Times New Roman"/>
          <w:sz w:val="24"/>
        </w:rPr>
        <w:t xml:space="preserve"> Вершины треугольника АВС имеют координаты</w:t>
      </w:r>
    </w:p>
    <w:p w:rsidR="002538C9" w:rsidRPr="002538C9" w:rsidRDefault="002538C9" w:rsidP="002538C9">
      <w:pPr>
        <w:rPr>
          <w:rFonts w:ascii="Times New Roman" w:hAnsi="Times New Roman"/>
          <w:sz w:val="24"/>
        </w:rPr>
      </w:pPr>
      <w:r w:rsidRPr="002538C9">
        <w:rPr>
          <w:rFonts w:ascii="Times New Roman" w:hAnsi="Times New Roman"/>
          <w:sz w:val="24"/>
        </w:rPr>
        <w:t xml:space="preserve"> </w:t>
      </w:r>
      <w:r w:rsidRPr="002538C9">
        <w:rPr>
          <w:rFonts w:ascii="Times New Roman" w:hAnsi="Times New Roman"/>
          <w:i/>
          <w:sz w:val="24"/>
        </w:rPr>
        <w:t>А</w:t>
      </w:r>
      <w:r w:rsidRPr="002538C9">
        <w:rPr>
          <w:rFonts w:ascii="Times New Roman" w:hAnsi="Times New Roman"/>
          <w:sz w:val="24"/>
        </w:rPr>
        <w:t xml:space="preserve">(1; 5; -2), </w:t>
      </w:r>
      <w:r w:rsidRPr="002538C9">
        <w:rPr>
          <w:rFonts w:ascii="Times New Roman" w:hAnsi="Times New Roman"/>
          <w:i/>
          <w:sz w:val="24"/>
        </w:rPr>
        <w:t>В</w:t>
      </w:r>
      <w:r w:rsidRPr="002538C9">
        <w:rPr>
          <w:rFonts w:ascii="Times New Roman" w:hAnsi="Times New Roman"/>
          <w:sz w:val="24"/>
        </w:rPr>
        <w:t xml:space="preserve">(–5; 4; –5), </w:t>
      </w:r>
      <w:r w:rsidRPr="002538C9">
        <w:rPr>
          <w:rFonts w:ascii="Times New Roman" w:hAnsi="Times New Roman"/>
          <w:i/>
          <w:sz w:val="24"/>
        </w:rPr>
        <w:t>С</w:t>
      </w:r>
      <w:r w:rsidRPr="002538C9">
        <w:rPr>
          <w:rFonts w:ascii="Times New Roman" w:hAnsi="Times New Roman"/>
          <w:sz w:val="24"/>
        </w:rPr>
        <w:t xml:space="preserve">(1; –4; 1). Найдите координаты вектора </w:t>
      </w:r>
      <m:oMath>
        <m:acc>
          <m:accPr>
            <m:chr m:val="⃗"/>
            <m:ctrlPr>
              <w:rPr>
                <w:rFonts w:ascii="Cambria Math" w:hAnsi="Cambria Math"/>
                <w:i/>
                <w:sz w:val="24"/>
              </w:rPr>
            </m:ctrlPr>
          </m:accPr>
          <m:e>
            <m:r>
              <w:rPr>
                <w:rFonts w:ascii="Cambria Math" w:hAnsi="Cambria Math"/>
                <w:sz w:val="24"/>
              </w:rPr>
              <m:t>AM</m:t>
            </m:r>
          </m:e>
        </m:acc>
      </m:oMath>
      <w:r w:rsidRPr="002538C9">
        <w:rPr>
          <w:rFonts w:ascii="Times New Roman" w:hAnsi="Times New Roman"/>
          <w:sz w:val="24"/>
        </w:rPr>
        <w:t xml:space="preserve"> , если АМ – медиана треугольника АВС. Найти периметр треугольника</w:t>
      </w:r>
    </w:p>
    <w:p w:rsidR="002538C9" w:rsidRPr="002538C9" w:rsidRDefault="002538C9" w:rsidP="002538C9">
      <w:pPr>
        <w:rPr>
          <w:rFonts w:ascii="Times New Roman" w:hAnsi="Times New Roman"/>
          <w:sz w:val="24"/>
        </w:rPr>
      </w:pPr>
      <w:r w:rsidRPr="002538C9">
        <w:rPr>
          <w:rFonts w:ascii="Times New Roman" w:hAnsi="Times New Roman"/>
          <w:b/>
          <w:sz w:val="24"/>
        </w:rPr>
        <w:t>5.</w:t>
      </w:r>
      <w:r w:rsidRPr="002538C9">
        <w:rPr>
          <w:rFonts w:ascii="Times New Roman" w:hAnsi="Times New Roman"/>
          <w:sz w:val="22"/>
          <w:szCs w:val="18"/>
        </w:rPr>
        <w:t xml:space="preserve"> </w:t>
      </w:r>
      <w:r w:rsidRPr="002538C9">
        <w:rPr>
          <w:rFonts w:ascii="Times New Roman" w:hAnsi="Times New Roman"/>
          <w:sz w:val="24"/>
        </w:rPr>
        <w:t xml:space="preserve">Докажите, что </w:t>
      </w:r>
      <w:r w:rsidRPr="002538C9">
        <w:rPr>
          <w:rFonts w:ascii="Times New Roman" w:hAnsi="Times New Roman"/>
          <w:i/>
          <w:sz w:val="24"/>
          <w:lang w:val="en-US"/>
        </w:rPr>
        <w:t>ABCD</w:t>
      </w:r>
      <w:r w:rsidRPr="002538C9">
        <w:rPr>
          <w:rFonts w:ascii="Times New Roman" w:hAnsi="Times New Roman"/>
          <w:sz w:val="24"/>
        </w:rPr>
        <w:t xml:space="preserve"> — квадрат, если </w:t>
      </w:r>
      <w:r w:rsidRPr="002538C9">
        <w:rPr>
          <w:rFonts w:ascii="Times New Roman" w:hAnsi="Times New Roman"/>
          <w:i/>
          <w:sz w:val="24"/>
        </w:rPr>
        <w:t>А</w:t>
      </w:r>
      <w:r w:rsidRPr="002538C9">
        <w:rPr>
          <w:rFonts w:ascii="Times New Roman" w:hAnsi="Times New Roman"/>
          <w:sz w:val="24"/>
        </w:rPr>
        <w:t xml:space="preserve">(1; –2; –4), </w:t>
      </w:r>
    </w:p>
    <w:p w:rsidR="002538C9" w:rsidRPr="002538C9" w:rsidRDefault="002538C9" w:rsidP="002538C9">
      <w:pPr>
        <w:pStyle w:val="a9"/>
        <w:jc w:val="center"/>
        <w:rPr>
          <w:rFonts w:ascii="Times New Roman" w:hAnsi="Times New Roman"/>
          <w:b/>
          <w:sz w:val="40"/>
          <w:szCs w:val="28"/>
        </w:rPr>
      </w:pPr>
      <w:r w:rsidRPr="002538C9">
        <w:rPr>
          <w:rFonts w:ascii="Times New Roman" w:hAnsi="Times New Roman"/>
          <w:i/>
          <w:sz w:val="24"/>
        </w:rPr>
        <w:t>В</w:t>
      </w:r>
      <w:r w:rsidRPr="002538C9">
        <w:rPr>
          <w:rFonts w:ascii="Times New Roman" w:hAnsi="Times New Roman"/>
          <w:sz w:val="24"/>
        </w:rPr>
        <w:t xml:space="preserve">(3; –5; 2), </w:t>
      </w:r>
      <w:r w:rsidRPr="002538C9">
        <w:rPr>
          <w:rFonts w:ascii="Times New Roman" w:hAnsi="Times New Roman"/>
          <w:i/>
          <w:sz w:val="24"/>
        </w:rPr>
        <w:t>С</w:t>
      </w:r>
      <w:r w:rsidRPr="002538C9">
        <w:rPr>
          <w:rFonts w:ascii="Times New Roman" w:hAnsi="Times New Roman"/>
          <w:sz w:val="24"/>
        </w:rPr>
        <w:t>(6; 1; 4),</w:t>
      </w:r>
      <w:r w:rsidRPr="00717054">
        <w:rPr>
          <w:rFonts w:ascii="Times New Roman" w:hAnsi="Times New Roman"/>
          <w:sz w:val="24"/>
        </w:rPr>
        <w:t xml:space="preserve"> </w:t>
      </w:r>
      <w:r w:rsidRPr="002538C9">
        <w:rPr>
          <w:rFonts w:ascii="Times New Roman" w:hAnsi="Times New Roman"/>
          <w:i/>
          <w:sz w:val="24"/>
          <w:lang w:val="en-US"/>
        </w:rPr>
        <w:t>D</w:t>
      </w:r>
      <w:r w:rsidRPr="002538C9">
        <w:rPr>
          <w:rFonts w:ascii="Times New Roman" w:hAnsi="Times New Roman"/>
          <w:sz w:val="24"/>
        </w:rPr>
        <w:t>(4; 4; –2).</w:t>
      </w:r>
    </w:p>
    <w:p w:rsidR="008417E6" w:rsidRDefault="008417E6">
      <w:pPr>
        <w:pStyle w:val="a9"/>
        <w:jc w:val="center"/>
        <w:rPr>
          <w:rFonts w:ascii="Times New Roman" w:hAnsi="Times New Roman"/>
          <w:b/>
          <w:sz w:val="24"/>
          <w:szCs w:val="28"/>
        </w:rPr>
      </w:pPr>
      <w:r>
        <w:rPr>
          <w:rFonts w:ascii="Times New Roman" w:hAnsi="Times New Roman"/>
          <w:b/>
          <w:sz w:val="24"/>
          <w:szCs w:val="28"/>
        </w:rPr>
        <w:t xml:space="preserve">Контрольная работа </w:t>
      </w:r>
      <w:r w:rsidR="00B95B67">
        <w:rPr>
          <w:rFonts w:ascii="Times New Roman" w:hAnsi="Times New Roman"/>
          <w:b/>
          <w:sz w:val="24"/>
          <w:szCs w:val="28"/>
        </w:rPr>
        <w:t>№12</w:t>
      </w:r>
    </w:p>
    <w:p w:rsidR="008417E6" w:rsidRDefault="008417E6">
      <w:pPr>
        <w:pStyle w:val="a9"/>
        <w:jc w:val="center"/>
        <w:rPr>
          <w:rFonts w:ascii="Times New Roman" w:hAnsi="Times New Roman"/>
          <w:b/>
          <w:sz w:val="24"/>
          <w:szCs w:val="28"/>
        </w:rPr>
      </w:pPr>
      <w:r>
        <w:rPr>
          <w:rFonts w:ascii="Times New Roman" w:hAnsi="Times New Roman"/>
          <w:b/>
          <w:sz w:val="24"/>
          <w:szCs w:val="28"/>
        </w:rPr>
        <w:t>по теме «Параллельность прямых и плоскостей»</w:t>
      </w:r>
    </w:p>
    <w:p w:rsidR="00E3667D" w:rsidRDefault="00E3667D">
      <w:pPr>
        <w:pStyle w:val="a9"/>
        <w:jc w:val="center"/>
        <w:rPr>
          <w:rFonts w:ascii="Times New Roman" w:hAnsi="Times New Roman"/>
          <w:b/>
          <w:sz w:val="24"/>
          <w:szCs w:val="28"/>
        </w:rPr>
      </w:pPr>
      <w:r>
        <w:rPr>
          <w:rFonts w:ascii="Times New Roman" w:hAnsi="Times New Roman"/>
          <w:b/>
          <w:sz w:val="24"/>
          <w:szCs w:val="28"/>
        </w:rPr>
        <w:t>Вариант 1.</w:t>
      </w:r>
    </w:p>
    <w:tbl>
      <w:tblPr>
        <w:tblW w:w="0" w:type="auto"/>
        <w:tblLook w:val="04A0" w:firstRow="1" w:lastRow="0" w:firstColumn="1" w:lastColumn="0" w:noHBand="0" w:noVBand="1"/>
      </w:tblPr>
      <w:tblGrid>
        <w:gridCol w:w="531"/>
        <w:gridCol w:w="9322"/>
      </w:tblGrid>
      <w:tr w:rsidR="00E3667D" w:rsidRPr="00E3667D" w:rsidTr="00E3667D">
        <w:tc>
          <w:tcPr>
            <w:tcW w:w="534" w:type="dxa"/>
          </w:tcPr>
          <w:p w:rsidR="00E3667D" w:rsidRPr="00E3667D" w:rsidRDefault="00E3667D" w:rsidP="00E3667D">
            <w:pPr>
              <w:suppressAutoHyphens w:val="0"/>
              <w:autoSpaceDE w:val="0"/>
              <w:autoSpaceDN w:val="0"/>
              <w:adjustRightInd w:val="0"/>
              <w:jc w:val="center"/>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1</w:t>
            </w:r>
          </w:p>
        </w:tc>
        <w:tc>
          <w:tcPr>
            <w:tcW w:w="9603" w:type="dxa"/>
          </w:tcPr>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noProof/>
                <w:kern w:val="0"/>
                <w:sz w:val="24"/>
                <w:szCs w:val="26"/>
                <w:lang w:eastAsia="ru-RU"/>
              </w:rPr>
              <w:drawing>
                <wp:anchor distT="0" distB="0" distL="114300" distR="114300" simplePos="0" relativeHeight="251693568" behindDoc="0" locked="0" layoutInCell="1" allowOverlap="1" wp14:anchorId="596ACEF8" wp14:editId="7192E060">
                  <wp:simplePos x="0" y="0"/>
                  <wp:positionH relativeFrom="margin">
                    <wp:align>right</wp:align>
                  </wp:positionH>
                  <wp:positionV relativeFrom="margin">
                    <wp:align>top</wp:align>
                  </wp:positionV>
                  <wp:extent cx="1490980" cy="1530350"/>
                  <wp:effectExtent l="0" t="0" r="0" b="0"/>
                  <wp:wrapSquare wrapText="bothSides"/>
                  <wp:docPr id="26" name="Рисунок 26" descr="tst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tst06.JPG"/>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493663" cy="153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667D">
              <w:rPr>
                <w:rFonts w:ascii="Times New Roman" w:eastAsia="Times New Roman" w:hAnsi="Times New Roman"/>
                <w:kern w:val="0"/>
                <w:sz w:val="24"/>
                <w:szCs w:val="26"/>
                <w:lang w:eastAsia="ru-RU"/>
              </w:rPr>
              <w:t xml:space="preserve">Точки М, Р, К – середины ребер </w:t>
            </w:r>
            <w:r w:rsidRPr="00E3667D">
              <w:rPr>
                <w:rFonts w:ascii="Times New Roman" w:eastAsia="Times New Roman" w:hAnsi="Times New Roman"/>
                <w:kern w:val="0"/>
                <w:sz w:val="24"/>
                <w:szCs w:val="26"/>
                <w:lang w:val="en-US" w:eastAsia="ru-RU"/>
              </w:rPr>
              <w:t>DA</w:t>
            </w:r>
            <w:r w:rsidRPr="00E3667D">
              <w:rPr>
                <w:rFonts w:ascii="Times New Roman" w:eastAsia="Times New Roman" w:hAnsi="Times New Roman"/>
                <w:kern w:val="0"/>
                <w:sz w:val="24"/>
                <w:szCs w:val="26"/>
                <w:lang w:eastAsia="ru-RU"/>
              </w:rPr>
              <w:t xml:space="preserve">, </w:t>
            </w:r>
            <w:r w:rsidRPr="00E3667D">
              <w:rPr>
                <w:rFonts w:ascii="Times New Roman" w:eastAsia="Times New Roman" w:hAnsi="Times New Roman"/>
                <w:kern w:val="0"/>
                <w:sz w:val="24"/>
                <w:szCs w:val="26"/>
                <w:lang w:val="en-US" w:eastAsia="ru-RU"/>
              </w:rPr>
              <w:t>DB</w:t>
            </w:r>
            <w:r w:rsidRPr="00E3667D">
              <w:rPr>
                <w:rFonts w:ascii="Times New Roman" w:eastAsia="Times New Roman" w:hAnsi="Times New Roman"/>
                <w:kern w:val="0"/>
                <w:sz w:val="24"/>
                <w:szCs w:val="26"/>
                <w:lang w:eastAsia="ru-RU"/>
              </w:rPr>
              <w:t xml:space="preserve">, </w:t>
            </w:r>
            <w:r w:rsidRPr="00E3667D">
              <w:rPr>
                <w:rFonts w:ascii="Times New Roman" w:eastAsia="Times New Roman" w:hAnsi="Times New Roman"/>
                <w:kern w:val="0"/>
                <w:sz w:val="24"/>
                <w:szCs w:val="26"/>
                <w:lang w:val="en-US" w:eastAsia="ru-RU"/>
              </w:rPr>
              <w:t>DC</w:t>
            </w:r>
            <w:r w:rsidRPr="00E3667D">
              <w:rPr>
                <w:rFonts w:ascii="Times New Roman" w:eastAsia="Times New Roman" w:hAnsi="Times New Roman"/>
                <w:kern w:val="0"/>
                <w:sz w:val="24"/>
                <w:szCs w:val="26"/>
                <w:lang w:eastAsia="ru-RU"/>
              </w:rPr>
              <w:t xml:space="preserve"> тетраэдра </w:t>
            </w:r>
            <w:r w:rsidRPr="00E3667D">
              <w:rPr>
                <w:rFonts w:ascii="Times New Roman" w:eastAsia="Times New Roman" w:hAnsi="Times New Roman"/>
                <w:kern w:val="0"/>
                <w:sz w:val="24"/>
                <w:szCs w:val="26"/>
                <w:lang w:val="en-US" w:eastAsia="ru-RU"/>
              </w:rPr>
              <w:t>DABC</w:t>
            </w:r>
            <w:r w:rsidRPr="00E3667D">
              <w:rPr>
                <w:rFonts w:ascii="Times New Roman" w:eastAsia="Times New Roman" w:hAnsi="Times New Roman"/>
                <w:kern w:val="0"/>
                <w:sz w:val="24"/>
                <w:szCs w:val="26"/>
                <w:lang w:eastAsia="ru-RU"/>
              </w:rPr>
              <w:t xml:space="preserve">. Назовите прямую, параллельную плоскости </w:t>
            </w:r>
            <w:r w:rsidRPr="00E3667D">
              <w:rPr>
                <w:rFonts w:ascii="Times New Roman" w:eastAsia="Times New Roman" w:hAnsi="Times New Roman"/>
                <w:kern w:val="0"/>
                <w:sz w:val="24"/>
                <w:szCs w:val="26"/>
                <w:lang w:val="en-US" w:eastAsia="ru-RU"/>
              </w:rPr>
              <w:t>FBC</w:t>
            </w:r>
            <w:r w:rsidRPr="00E3667D">
              <w:rPr>
                <w:rFonts w:ascii="Times New Roman" w:eastAsia="Times New Roman" w:hAnsi="Times New Roman"/>
                <w:kern w:val="0"/>
                <w:sz w:val="24"/>
                <w:szCs w:val="26"/>
                <w:lang w:eastAsia="ru-RU"/>
              </w:rPr>
              <w:t>.</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1) МР             2) РК             3) МК              4)  МК и РК</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tc>
      </w:tr>
      <w:tr w:rsidR="00E3667D" w:rsidRPr="00E3667D" w:rsidTr="00E3667D">
        <w:tc>
          <w:tcPr>
            <w:tcW w:w="534" w:type="dxa"/>
          </w:tcPr>
          <w:p w:rsidR="00E3667D" w:rsidRPr="00E3667D" w:rsidRDefault="00E3667D" w:rsidP="00E3667D">
            <w:pPr>
              <w:suppressAutoHyphens w:val="0"/>
              <w:autoSpaceDE w:val="0"/>
              <w:autoSpaceDN w:val="0"/>
              <w:adjustRightInd w:val="0"/>
              <w:jc w:val="center"/>
              <w:rPr>
                <w:rFonts w:ascii="Times New Roman" w:eastAsia="Times New Roman" w:hAnsi="Times New Roman"/>
                <w:kern w:val="0"/>
                <w:sz w:val="24"/>
                <w:szCs w:val="26"/>
                <w:lang w:eastAsia="ru-RU"/>
              </w:rPr>
            </w:pPr>
          </w:p>
          <w:p w:rsidR="00E3667D" w:rsidRPr="00E3667D" w:rsidRDefault="00E3667D" w:rsidP="00E3667D">
            <w:pPr>
              <w:suppressAutoHyphens w:val="0"/>
              <w:autoSpaceDE w:val="0"/>
              <w:autoSpaceDN w:val="0"/>
              <w:adjustRightInd w:val="0"/>
              <w:jc w:val="center"/>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2</w:t>
            </w:r>
          </w:p>
        </w:tc>
        <w:tc>
          <w:tcPr>
            <w:tcW w:w="9603" w:type="dxa"/>
          </w:tcPr>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noProof/>
                <w:kern w:val="0"/>
                <w:sz w:val="24"/>
                <w:szCs w:val="26"/>
                <w:lang w:eastAsia="ru-RU"/>
              </w:rPr>
              <w:drawing>
                <wp:anchor distT="0" distB="0" distL="114300" distR="114300" simplePos="0" relativeHeight="251694592" behindDoc="0" locked="0" layoutInCell="1" allowOverlap="1" wp14:anchorId="01CF1D69" wp14:editId="01A7E85D">
                  <wp:simplePos x="0" y="0"/>
                  <wp:positionH relativeFrom="margin">
                    <wp:align>right</wp:align>
                  </wp:positionH>
                  <wp:positionV relativeFrom="margin">
                    <wp:align>top</wp:align>
                  </wp:positionV>
                  <wp:extent cx="1485900" cy="1420495"/>
                  <wp:effectExtent l="0" t="0" r="0" b="8255"/>
                  <wp:wrapSquare wrapText="bothSides"/>
                  <wp:docPr id="25" name="Рисунок 25" descr="tst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tst08.JP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488736" cy="1423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АВС</w:t>
            </w:r>
            <w:r w:rsidRPr="00E3667D">
              <w:rPr>
                <w:rFonts w:ascii="Times New Roman" w:eastAsia="Times New Roman" w:hAnsi="Times New Roman"/>
                <w:kern w:val="0"/>
                <w:sz w:val="24"/>
                <w:szCs w:val="26"/>
                <w:lang w:val="en-US" w:eastAsia="ru-RU"/>
              </w:rPr>
              <w:t>DA</w:t>
            </w:r>
            <w:r w:rsidRPr="00E3667D">
              <w:rPr>
                <w:rFonts w:ascii="Times New Roman" w:eastAsia="Times New Roman" w:hAnsi="Times New Roman"/>
                <w:kern w:val="0"/>
                <w:sz w:val="24"/>
                <w:szCs w:val="26"/>
                <w:vertAlign w:val="subscript"/>
                <w:lang w:eastAsia="ru-RU"/>
              </w:rPr>
              <w:t>1</w:t>
            </w:r>
            <w:r w:rsidRPr="00E3667D">
              <w:rPr>
                <w:rFonts w:ascii="Times New Roman" w:eastAsia="Times New Roman" w:hAnsi="Times New Roman"/>
                <w:kern w:val="0"/>
                <w:sz w:val="24"/>
                <w:szCs w:val="26"/>
                <w:lang w:val="en-US" w:eastAsia="ru-RU"/>
              </w:rPr>
              <w:t>B</w:t>
            </w:r>
            <w:r w:rsidRPr="00E3667D">
              <w:rPr>
                <w:rFonts w:ascii="Times New Roman" w:eastAsia="Times New Roman" w:hAnsi="Times New Roman"/>
                <w:kern w:val="0"/>
                <w:sz w:val="24"/>
                <w:szCs w:val="26"/>
                <w:vertAlign w:val="subscript"/>
                <w:lang w:eastAsia="ru-RU"/>
              </w:rPr>
              <w:t>1</w:t>
            </w:r>
            <w:r w:rsidRPr="00E3667D">
              <w:rPr>
                <w:rFonts w:ascii="Times New Roman" w:eastAsia="Times New Roman" w:hAnsi="Times New Roman"/>
                <w:kern w:val="0"/>
                <w:sz w:val="24"/>
                <w:szCs w:val="26"/>
                <w:lang w:val="en-US" w:eastAsia="ru-RU"/>
              </w:rPr>
              <w:t>C</w:t>
            </w:r>
            <w:r w:rsidRPr="00E3667D">
              <w:rPr>
                <w:rFonts w:ascii="Times New Roman" w:eastAsia="Times New Roman" w:hAnsi="Times New Roman"/>
                <w:kern w:val="0"/>
                <w:sz w:val="24"/>
                <w:szCs w:val="26"/>
                <w:vertAlign w:val="subscript"/>
                <w:lang w:eastAsia="ru-RU"/>
              </w:rPr>
              <w:t>1</w:t>
            </w:r>
            <w:r w:rsidRPr="00E3667D">
              <w:rPr>
                <w:rFonts w:ascii="Times New Roman" w:eastAsia="Times New Roman" w:hAnsi="Times New Roman"/>
                <w:kern w:val="0"/>
                <w:sz w:val="24"/>
                <w:szCs w:val="26"/>
                <w:lang w:val="en-US" w:eastAsia="ru-RU"/>
              </w:rPr>
              <w:t>D</w:t>
            </w:r>
            <w:r w:rsidRPr="00E3667D">
              <w:rPr>
                <w:rFonts w:ascii="Times New Roman" w:eastAsia="Times New Roman" w:hAnsi="Times New Roman"/>
                <w:kern w:val="0"/>
                <w:sz w:val="24"/>
                <w:szCs w:val="26"/>
                <w:vertAlign w:val="subscript"/>
                <w:lang w:eastAsia="ru-RU"/>
              </w:rPr>
              <w:t>1</w:t>
            </w:r>
            <w:r w:rsidRPr="00E3667D">
              <w:rPr>
                <w:rFonts w:ascii="Times New Roman" w:eastAsia="Times New Roman" w:hAnsi="Times New Roman"/>
                <w:kern w:val="0"/>
                <w:sz w:val="24"/>
                <w:szCs w:val="26"/>
                <w:lang w:eastAsia="ru-RU"/>
              </w:rPr>
              <w:t xml:space="preserve"> – прямоугольный параллелепипед. Какая из прямых параллельна плоскости  </w:t>
            </w:r>
            <w:r w:rsidRPr="00E3667D">
              <w:rPr>
                <w:rFonts w:ascii="Times New Roman" w:eastAsia="Times New Roman" w:hAnsi="Times New Roman"/>
                <w:kern w:val="0"/>
                <w:sz w:val="24"/>
                <w:szCs w:val="26"/>
                <w:lang w:val="en-US" w:eastAsia="ru-RU"/>
              </w:rPr>
              <w:t>A</w:t>
            </w:r>
            <w:r w:rsidRPr="00E3667D">
              <w:rPr>
                <w:rFonts w:ascii="Times New Roman" w:eastAsia="Times New Roman" w:hAnsi="Times New Roman"/>
                <w:kern w:val="0"/>
                <w:sz w:val="24"/>
                <w:szCs w:val="26"/>
                <w:vertAlign w:val="subscript"/>
                <w:lang w:eastAsia="ru-RU"/>
              </w:rPr>
              <w:t>1</w:t>
            </w:r>
            <w:r w:rsidRPr="00E3667D">
              <w:rPr>
                <w:rFonts w:ascii="Times New Roman" w:eastAsia="Times New Roman" w:hAnsi="Times New Roman"/>
                <w:kern w:val="0"/>
                <w:sz w:val="24"/>
                <w:szCs w:val="26"/>
                <w:lang w:val="en-US" w:eastAsia="ru-RU"/>
              </w:rPr>
              <w:t>B</w:t>
            </w:r>
            <w:r w:rsidRPr="00E3667D">
              <w:rPr>
                <w:rFonts w:ascii="Times New Roman" w:eastAsia="Times New Roman" w:hAnsi="Times New Roman"/>
                <w:kern w:val="0"/>
                <w:sz w:val="24"/>
                <w:szCs w:val="26"/>
                <w:vertAlign w:val="subscript"/>
                <w:lang w:eastAsia="ru-RU"/>
              </w:rPr>
              <w:t>1</w:t>
            </w:r>
            <w:r w:rsidRPr="00E3667D">
              <w:rPr>
                <w:rFonts w:ascii="Times New Roman" w:eastAsia="Times New Roman" w:hAnsi="Times New Roman"/>
                <w:kern w:val="0"/>
                <w:sz w:val="24"/>
                <w:szCs w:val="26"/>
                <w:lang w:val="en-US" w:eastAsia="ru-RU"/>
              </w:rPr>
              <w:t>C</w:t>
            </w:r>
            <w:r w:rsidRPr="00E3667D">
              <w:rPr>
                <w:rFonts w:ascii="Times New Roman" w:eastAsia="Times New Roman" w:hAnsi="Times New Roman"/>
                <w:kern w:val="0"/>
                <w:sz w:val="24"/>
                <w:szCs w:val="26"/>
                <w:vertAlign w:val="subscript"/>
                <w:lang w:eastAsia="ru-RU"/>
              </w:rPr>
              <w:t>1</w:t>
            </w:r>
            <w:r w:rsidRPr="00E3667D">
              <w:rPr>
                <w:rFonts w:ascii="Times New Roman" w:eastAsia="Times New Roman" w:hAnsi="Times New Roman"/>
                <w:kern w:val="0"/>
                <w:sz w:val="24"/>
                <w:szCs w:val="26"/>
                <w:lang w:eastAsia="ru-RU"/>
              </w:rPr>
              <w:t>?</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val="en-US" w:eastAsia="ru-RU"/>
              </w:rPr>
            </w:pPr>
            <w:r w:rsidRPr="00E3667D">
              <w:rPr>
                <w:rFonts w:ascii="Times New Roman" w:eastAsia="Times New Roman" w:hAnsi="Times New Roman"/>
                <w:kern w:val="0"/>
                <w:sz w:val="24"/>
                <w:szCs w:val="26"/>
                <w:lang w:eastAsia="ru-RU"/>
              </w:rPr>
              <w:t xml:space="preserve">1) </w:t>
            </w:r>
            <w:r w:rsidRPr="00E3667D">
              <w:rPr>
                <w:rFonts w:ascii="Times New Roman" w:eastAsia="Times New Roman" w:hAnsi="Times New Roman"/>
                <w:i/>
                <w:kern w:val="0"/>
                <w:sz w:val="24"/>
                <w:szCs w:val="28"/>
                <w:lang w:eastAsia="ru-RU"/>
              </w:rPr>
              <w:t>а</w:t>
            </w:r>
            <w:r w:rsidRPr="00E3667D">
              <w:rPr>
                <w:rFonts w:ascii="Times New Roman" w:eastAsia="Times New Roman" w:hAnsi="Times New Roman"/>
                <w:kern w:val="0"/>
                <w:sz w:val="24"/>
                <w:szCs w:val="26"/>
                <w:lang w:eastAsia="ru-RU"/>
              </w:rPr>
              <w:t xml:space="preserve">          </w:t>
            </w:r>
            <w:r w:rsidRPr="00E3667D">
              <w:rPr>
                <w:rFonts w:ascii="Times New Roman" w:eastAsia="Times New Roman" w:hAnsi="Times New Roman"/>
                <w:kern w:val="0"/>
                <w:sz w:val="24"/>
                <w:szCs w:val="26"/>
                <w:lang w:val="en-US" w:eastAsia="ru-RU"/>
              </w:rPr>
              <w:t xml:space="preserve">       </w:t>
            </w:r>
            <w:r w:rsidRPr="00E3667D">
              <w:rPr>
                <w:rFonts w:ascii="Times New Roman" w:eastAsia="Times New Roman" w:hAnsi="Times New Roman"/>
                <w:kern w:val="0"/>
                <w:sz w:val="24"/>
                <w:szCs w:val="26"/>
                <w:lang w:eastAsia="ru-RU"/>
              </w:rPr>
              <w:t xml:space="preserve">2) </w:t>
            </w:r>
            <w:r w:rsidRPr="00E3667D">
              <w:rPr>
                <w:rFonts w:ascii="Times New Roman" w:eastAsia="Times New Roman" w:hAnsi="Times New Roman"/>
                <w:i/>
                <w:kern w:val="0"/>
                <w:sz w:val="24"/>
                <w:szCs w:val="28"/>
                <w:lang w:val="en-US" w:eastAsia="ru-RU"/>
              </w:rPr>
              <w:t xml:space="preserve">b              </w:t>
            </w:r>
            <w:r w:rsidRPr="00E3667D">
              <w:rPr>
                <w:rFonts w:ascii="Times New Roman" w:eastAsia="Times New Roman" w:hAnsi="Times New Roman"/>
                <w:kern w:val="0"/>
                <w:sz w:val="24"/>
                <w:szCs w:val="26"/>
                <w:lang w:eastAsia="ru-RU"/>
              </w:rPr>
              <w:t xml:space="preserve">3) </w:t>
            </w:r>
            <w:r w:rsidRPr="00E3667D">
              <w:rPr>
                <w:rFonts w:ascii="Times New Roman" w:eastAsia="Times New Roman" w:hAnsi="Times New Roman"/>
                <w:i/>
                <w:kern w:val="0"/>
                <w:sz w:val="24"/>
                <w:szCs w:val="28"/>
                <w:lang w:val="en-US" w:eastAsia="ru-RU"/>
              </w:rPr>
              <w:t xml:space="preserve">p             </w:t>
            </w:r>
            <w:r w:rsidRPr="00E3667D">
              <w:rPr>
                <w:rFonts w:ascii="Times New Roman" w:eastAsia="Times New Roman" w:hAnsi="Times New Roman"/>
                <w:kern w:val="0"/>
                <w:sz w:val="24"/>
                <w:szCs w:val="26"/>
                <w:lang w:eastAsia="ru-RU"/>
              </w:rPr>
              <w:t xml:space="preserve">4)  </w:t>
            </w:r>
            <w:r w:rsidRPr="00E3667D">
              <w:rPr>
                <w:rFonts w:ascii="Times New Roman" w:eastAsia="Times New Roman" w:hAnsi="Times New Roman"/>
                <w:i/>
                <w:kern w:val="0"/>
                <w:sz w:val="24"/>
                <w:szCs w:val="28"/>
                <w:lang w:val="en-US" w:eastAsia="ru-RU"/>
              </w:rPr>
              <w:t>m</w:t>
            </w:r>
          </w:p>
        </w:tc>
      </w:tr>
      <w:tr w:rsidR="00E3667D" w:rsidRPr="00E3667D" w:rsidTr="00E3667D">
        <w:tc>
          <w:tcPr>
            <w:tcW w:w="534" w:type="dxa"/>
          </w:tcPr>
          <w:p w:rsidR="00E3667D" w:rsidRPr="00E3667D" w:rsidRDefault="00E3667D" w:rsidP="00E3667D">
            <w:pPr>
              <w:suppressAutoHyphens w:val="0"/>
              <w:autoSpaceDE w:val="0"/>
              <w:autoSpaceDN w:val="0"/>
              <w:adjustRightInd w:val="0"/>
              <w:jc w:val="center"/>
              <w:rPr>
                <w:rFonts w:ascii="Times New Roman" w:eastAsia="Times New Roman" w:hAnsi="Times New Roman"/>
                <w:kern w:val="0"/>
                <w:sz w:val="24"/>
                <w:szCs w:val="26"/>
                <w:lang w:eastAsia="ru-RU"/>
              </w:rPr>
            </w:pPr>
          </w:p>
          <w:p w:rsidR="00E3667D" w:rsidRPr="00E3667D" w:rsidRDefault="00E3667D" w:rsidP="00E3667D">
            <w:pPr>
              <w:suppressAutoHyphens w:val="0"/>
              <w:autoSpaceDE w:val="0"/>
              <w:autoSpaceDN w:val="0"/>
              <w:adjustRightInd w:val="0"/>
              <w:jc w:val="center"/>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3</w:t>
            </w:r>
          </w:p>
        </w:tc>
        <w:tc>
          <w:tcPr>
            <w:tcW w:w="9603" w:type="dxa"/>
          </w:tcPr>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noProof/>
                <w:kern w:val="0"/>
                <w:sz w:val="24"/>
                <w:szCs w:val="26"/>
                <w:lang w:eastAsia="ru-RU"/>
              </w:rPr>
              <w:drawing>
                <wp:anchor distT="0" distB="0" distL="114300" distR="114300" simplePos="0" relativeHeight="251695616" behindDoc="0" locked="0" layoutInCell="1" allowOverlap="1" wp14:anchorId="1B788A4E" wp14:editId="7A5E9F22">
                  <wp:simplePos x="0" y="0"/>
                  <wp:positionH relativeFrom="margin">
                    <wp:align>right</wp:align>
                  </wp:positionH>
                  <wp:positionV relativeFrom="margin">
                    <wp:align>top</wp:align>
                  </wp:positionV>
                  <wp:extent cx="1346200" cy="1339215"/>
                  <wp:effectExtent l="0" t="0" r="6350" b="0"/>
                  <wp:wrapSquare wrapText="bothSides"/>
                  <wp:docPr id="24" name="Рисунок 24" descr="tst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tst10.JPG"/>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348505" cy="134158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 xml:space="preserve">В тетраэдре </w:t>
            </w:r>
            <w:r w:rsidRPr="00E3667D">
              <w:rPr>
                <w:rFonts w:ascii="Times New Roman" w:eastAsia="Times New Roman" w:hAnsi="Times New Roman"/>
                <w:kern w:val="0"/>
                <w:sz w:val="24"/>
                <w:szCs w:val="26"/>
                <w:lang w:val="en-US" w:eastAsia="ru-RU"/>
              </w:rPr>
              <w:t>D</w:t>
            </w:r>
            <w:r w:rsidRPr="00E3667D">
              <w:rPr>
                <w:rFonts w:ascii="Times New Roman" w:eastAsia="Times New Roman" w:hAnsi="Times New Roman"/>
                <w:kern w:val="0"/>
                <w:sz w:val="24"/>
                <w:szCs w:val="26"/>
                <w:lang w:eastAsia="ru-RU"/>
              </w:rPr>
              <w:t xml:space="preserve">АВС ВК = КС, </w:t>
            </w:r>
            <w:r w:rsidRPr="00E3667D">
              <w:rPr>
                <w:rFonts w:ascii="Times New Roman" w:eastAsia="Times New Roman" w:hAnsi="Times New Roman"/>
                <w:kern w:val="0"/>
                <w:sz w:val="24"/>
                <w:szCs w:val="26"/>
                <w:lang w:val="en-US" w:eastAsia="ru-RU"/>
              </w:rPr>
              <w:t>DP</w:t>
            </w:r>
            <w:r w:rsidRPr="00E3667D">
              <w:rPr>
                <w:rFonts w:ascii="Times New Roman" w:eastAsia="Times New Roman" w:hAnsi="Times New Roman"/>
                <w:kern w:val="0"/>
                <w:sz w:val="24"/>
                <w:szCs w:val="26"/>
                <w:lang w:eastAsia="ru-RU"/>
              </w:rPr>
              <w:t xml:space="preserve"> = </w:t>
            </w:r>
            <w:r w:rsidRPr="00E3667D">
              <w:rPr>
                <w:rFonts w:ascii="Times New Roman" w:eastAsia="Times New Roman" w:hAnsi="Times New Roman"/>
                <w:kern w:val="0"/>
                <w:sz w:val="24"/>
                <w:szCs w:val="26"/>
                <w:lang w:val="en-US" w:eastAsia="ru-RU"/>
              </w:rPr>
              <w:t>PC</w:t>
            </w:r>
            <w:r w:rsidRPr="00E3667D">
              <w:rPr>
                <w:rFonts w:ascii="Times New Roman" w:eastAsia="Times New Roman" w:hAnsi="Times New Roman"/>
                <w:kern w:val="0"/>
                <w:sz w:val="24"/>
                <w:szCs w:val="26"/>
                <w:lang w:eastAsia="ru-RU"/>
              </w:rPr>
              <w:t>. Плоскости какой грани параллельна прямая РК?</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val="en-US" w:eastAsia="ru-RU"/>
              </w:rPr>
            </w:pPr>
            <w:r w:rsidRPr="00E3667D">
              <w:rPr>
                <w:rFonts w:ascii="Times New Roman" w:eastAsia="Times New Roman" w:hAnsi="Times New Roman"/>
                <w:kern w:val="0"/>
                <w:sz w:val="24"/>
                <w:szCs w:val="26"/>
                <w:lang w:eastAsia="ru-RU"/>
              </w:rPr>
              <w:t xml:space="preserve">1) </w:t>
            </w:r>
            <w:r w:rsidRPr="00E3667D">
              <w:rPr>
                <w:rFonts w:ascii="Times New Roman" w:eastAsia="Times New Roman" w:hAnsi="Times New Roman"/>
                <w:kern w:val="0"/>
                <w:sz w:val="24"/>
                <w:szCs w:val="26"/>
                <w:lang w:val="en-US" w:eastAsia="ru-RU"/>
              </w:rPr>
              <w:t>DAB</w:t>
            </w:r>
            <w:r w:rsidRPr="00E3667D">
              <w:rPr>
                <w:rFonts w:ascii="Times New Roman" w:eastAsia="Times New Roman" w:hAnsi="Times New Roman"/>
                <w:kern w:val="0"/>
                <w:sz w:val="24"/>
                <w:szCs w:val="26"/>
                <w:lang w:eastAsia="ru-RU"/>
              </w:rPr>
              <w:t xml:space="preserve">             2) </w:t>
            </w:r>
            <w:r w:rsidRPr="00E3667D">
              <w:rPr>
                <w:rFonts w:ascii="Times New Roman" w:eastAsia="Times New Roman" w:hAnsi="Times New Roman"/>
                <w:kern w:val="0"/>
                <w:sz w:val="24"/>
                <w:szCs w:val="26"/>
                <w:lang w:val="en-US" w:eastAsia="ru-RU"/>
              </w:rPr>
              <w:t>DBC</w:t>
            </w:r>
            <w:r w:rsidRPr="00E3667D">
              <w:rPr>
                <w:rFonts w:ascii="Times New Roman" w:eastAsia="Times New Roman" w:hAnsi="Times New Roman"/>
                <w:kern w:val="0"/>
                <w:sz w:val="24"/>
                <w:szCs w:val="26"/>
                <w:lang w:eastAsia="ru-RU"/>
              </w:rPr>
              <w:t xml:space="preserve">            3) </w:t>
            </w:r>
            <w:r w:rsidRPr="00E3667D">
              <w:rPr>
                <w:rFonts w:ascii="Times New Roman" w:eastAsia="Times New Roman" w:hAnsi="Times New Roman"/>
                <w:kern w:val="0"/>
                <w:sz w:val="24"/>
                <w:szCs w:val="26"/>
                <w:lang w:val="en-US" w:eastAsia="ru-RU"/>
              </w:rPr>
              <w:t>DAC</w:t>
            </w:r>
            <w:r w:rsidRPr="00E3667D">
              <w:rPr>
                <w:rFonts w:ascii="Times New Roman" w:eastAsia="Times New Roman" w:hAnsi="Times New Roman"/>
                <w:kern w:val="0"/>
                <w:sz w:val="24"/>
                <w:szCs w:val="26"/>
                <w:lang w:eastAsia="ru-RU"/>
              </w:rPr>
              <w:t xml:space="preserve">            4)  </w:t>
            </w:r>
            <w:r w:rsidRPr="00E3667D">
              <w:rPr>
                <w:rFonts w:ascii="Times New Roman" w:eastAsia="Times New Roman" w:hAnsi="Times New Roman"/>
                <w:kern w:val="0"/>
                <w:sz w:val="24"/>
                <w:szCs w:val="26"/>
                <w:lang w:val="en-US" w:eastAsia="ru-RU"/>
              </w:rPr>
              <w:t>ABC</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tc>
      </w:tr>
      <w:tr w:rsidR="00E3667D" w:rsidRPr="00E3667D" w:rsidTr="00E3667D">
        <w:tc>
          <w:tcPr>
            <w:tcW w:w="534" w:type="dxa"/>
          </w:tcPr>
          <w:p w:rsidR="00E3667D" w:rsidRPr="00E3667D" w:rsidRDefault="00E3667D" w:rsidP="00E3667D">
            <w:pPr>
              <w:suppressAutoHyphens w:val="0"/>
              <w:autoSpaceDE w:val="0"/>
              <w:autoSpaceDN w:val="0"/>
              <w:adjustRightInd w:val="0"/>
              <w:jc w:val="center"/>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4</w:t>
            </w:r>
          </w:p>
        </w:tc>
        <w:tc>
          <w:tcPr>
            <w:tcW w:w="9603" w:type="dxa"/>
          </w:tcPr>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 xml:space="preserve">Выберите </w:t>
            </w:r>
            <w:r w:rsidRPr="00E3667D">
              <w:rPr>
                <w:rFonts w:ascii="Times New Roman" w:eastAsia="Times New Roman" w:hAnsi="Times New Roman"/>
                <w:b/>
                <w:kern w:val="0"/>
                <w:sz w:val="24"/>
                <w:szCs w:val="26"/>
                <w:lang w:eastAsia="ru-RU"/>
              </w:rPr>
              <w:t>верные</w:t>
            </w:r>
            <w:r w:rsidRPr="00E3667D">
              <w:rPr>
                <w:rFonts w:ascii="Times New Roman" w:eastAsia="Times New Roman" w:hAnsi="Times New Roman"/>
                <w:kern w:val="0"/>
                <w:sz w:val="24"/>
                <w:szCs w:val="26"/>
                <w:lang w:eastAsia="ru-RU"/>
              </w:rPr>
              <w:t xml:space="preserve"> высказывания:</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1) Две прямые в пространстве называются параллельными, если они не пересекаются.</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2) Если одна из двух параллельных прямых параллельна плоскости, то другая прямая либо так же ей параллельна, либо лежит в этой плоскости.</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 xml:space="preserve">3) Существует такая прямая, которая лежит в плоскости и параллельна прямой, пересекающей данную плоскость. </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4)  Скрещивающиеся прямые не имеют общих точек.</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 xml:space="preserve">Ответ: ______ </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tc>
      </w:tr>
      <w:tr w:rsidR="00E3667D" w:rsidRPr="00E3667D" w:rsidTr="00E3667D">
        <w:tc>
          <w:tcPr>
            <w:tcW w:w="534" w:type="dxa"/>
          </w:tcPr>
          <w:p w:rsidR="00E3667D" w:rsidRPr="00E3667D" w:rsidRDefault="00E3667D" w:rsidP="00E3667D">
            <w:pPr>
              <w:suppressAutoHyphens w:val="0"/>
              <w:autoSpaceDE w:val="0"/>
              <w:autoSpaceDN w:val="0"/>
              <w:adjustRightInd w:val="0"/>
              <w:jc w:val="center"/>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lastRenderedPageBreak/>
              <w:t>5</w:t>
            </w:r>
          </w:p>
        </w:tc>
        <w:tc>
          <w:tcPr>
            <w:tcW w:w="9603" w:type="dxa"/>
          </w:tcPr>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noProof/>
                <w:kern w:val="0"/>
                <w:sz w:val="24"/>
                <w:szCs w:val="26"/>
                <w:lang w:eastAsia="ru-RU"/>
              </w:rPr>
              <w:drawing>
                <wp:anchor distT="0" distB="0" distL="114300" distR="114300" simplePos="0" relativeHeight="251696640" behindDoc="0" locked="0" layoutInCell="1" allowOverlap="1" wp14:anchorId="27DFC693" wp14:editId="4ED1C26E">
                  <wp:simplePos x="0" y="0"/>
                  <wp:positionH relativeFrom="margin">
                    <wp:align>right</wp:align>
                  </wp:positionH>
                  <wp:positionV relativeFrom="margin">
                    <wp:align>top</wp:align>
                  </wp:positionV>
                  <wp:extent cx="1570355" cy="1473200"/>
                  <wp:effectExtent l="0" t="0" r="0" b="0"/>
                  <wp:wrapSquare wrapText="bothSides"/>
                  <wp:docPr id="23" name="Рисунок 23" descr="tst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t12.JPG"/>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1570441" cy="1473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667D">
              <w:rPr>
                <w:rFonts w:ascii="Times New Roman" w:eastAsia="+mn-ea" w:hAnsi="Times New Roman"/>
                <w:kern w:val="0"/>
                <w:sz w:val="24"/>
                <w:szCs w:val="26"/>
                <w:lang w:eastAsia="ru-RU"/>
              </w:rPr>
              <w:t xml:space="preserve">Точки А, В, С и D – середины ребер прямоугольного </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mn-ea" w:hAnsi="Times New Roman"/>
                <w:kern w:val="0"/>
                <w:sz w:val="24"/>
                <w:szCs w:val="26"/>
                <w:lang w:eastAsia="ru-RU"/>
              </w:rPr>
              <w:t>параллелепипеда. Назовите параллельные прямые.</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 xml:space="preserve">1) </w:t>
            </w:r>
            <w:r w:rsidRPr="00E3667D">
              <w:rPr>
                <w:rFonts w:ascii="Times New Roman" w:eastAsia="Times New Roman" w:hAnsi="Times New Roman"/>
                <w:i/>
                <w:kern w:val="0"/>
                <w:sz w:val="24"/>
                <w:szCs w:val="26"/>
                <w:lang w:val="en-US" w:eastAsia="ru-RU"/>
              </w:rPr>
              <w:t>a</w:t>
            </w:r>
            <w:r w:rsidRPr="00E3667D">
              <w:rPr>
                <w:rFonts w:ascii="Times New Roman" w:eastAsia="Times New Roman" w:hAnsi="Times New Roman"/>
                <w:i/>
                <w:kern w:val="0"/>
                <w:sz w:val="24"/>
                <w:szCs w:val="26"/>
                <w:lang w:eastAsia="ru-RU"/>
              </w:rPr>
              <w:t xml:space="preserve"> || </w:t>
            </w:r>
            <w:r w:rsidRPr="00E3667D">
              <w:rPr>
                <w:rFonts w:ascii="Times New Roman" w:eastAsia="Times New Roman" w:hAnsi="Times New Roman"/>
                <w:i/>
                <w:kern w:val="0"/>
                <w:sz w:val="24"/>
                <w:szCs w:val="26"/>
                <w:lang w:val="en-US" w:eastAsia="ru-RU"/>
              </w:rPr>
              <w:t>n</w:t>
            </w:r>
            <w:r w:rsidRPr="00E3667D">
              <w:rPr>
                <w:rFonts w:ascii="Times New Roman" w:eastAsia="Times New Roman" w:hAnsi="Times New Roman"/>
                <w:kern w:val="0"/>
                <w:sz w:val="24"/>
                <w:szCs w:val="26"/>
                <w:lang w:eastAsia="ru-RU"/>
              </w:rPr>
              <w:t xml:space="preserve">                           2) </w:t>
            </w:r>
            <w:r w:rsidRPr="00E3667D">
              <w:rPr>
                <w:rFonts w:ascii="Times New Roman" w:eastAsia="Times New Roman" w:hAnsi="Times New Roman"/>
                <w:i/>
                <w:kern w:val="0"/>
                <w:sz w:val="24"/>
                <w:szCs w:val="26"/>
                <w:lang w:val="en-US" w:eastAsia="ru-RU"/>
              </w:rPr>
              <w:t>a</w:t>
            </w:r>
            <w:r w:rsidRPr="00E3667D">
              <w:rPr>
                <w:rFonts w:ascii="Times New Roman" w:eastAsia="Times New Roman" w:hAnsi="Times New Roman"/>
                <w:i/>
                <w:kern w:val="0"/>
                <w:sz w:val="24"/>
                <w:szCs w:val="26"/>
                <w:lang w:eastAsia="ru-RU"/>
              </w:rPr>
              <w:t xml:space="preserve"> || </w:t>
            </w:r>
            <w:r w:rsidRPr="00E3667D">
              <w:rPr>
                <w:rFonts w:ascii="Times New Roman" w:eastAsia="Times New Roman" w:hAnsi="Times New Roman"/>
                <w:i/>
                <w:kern w:val="0"/>
                <w:sz w:val="24"/>
                <w:szCs w:val="26"/>
                <w:lang w:val="en-US" w:eastAsia="ru-RU"/>
              </w:rPr>
              <w:t>b</w:t>
            </w:r>
            <w:r w:rsidRPr="00E3667D">
              <w:rPr>
                <w:rFonts w:ascii="Times New Roman" w:eastAsia="Times New Roman" w:hAnsi="Times New Roman"/>
                <w:kern w:val="0"/>
                <w:sz w:val="24"/>
                <w:szCs w:val="26"/>
                <w:lang w:eastAsia="ru-RU"/>
              </w:rPr>
              <w:t xml:space="preserve">                </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 xml:space="preserve">3) </w:t>
            </w:r>
            <w:r w:rsidRPr="00E3667D">
              <w:rPr>
                <w:rFonts w:ascii="Times New Roman" w:eastAsia="Times New Roman" w:hAnsi="Times New Roman"/>
                <w:i/>
                <w:kern w:val="0"/>
                <w:sz w:val="24"/>
                <w:szCs w:val="26"/>
                <w:lang w:val="en-US" w:eastAsia="ru-RU"/>
              </w:rPr>
              <w:t xml:space="preserve">b || c   </w:t>
            </w:r>
            <w:r w:rsidRPr="00E3667D">
              <w:rPr>
                <w:rFonts w:ascii="Times New Roman" w:eastAsia="Times New Roman" w:hAnsi="Times New Roman"/>
                <w:kern w:val="0"/>
                <w:sz w:val="24"/>
                <w:szCs w:val="26"/>
                <w:lang w:eastAsia="ru-RU"/>
              </w:rPr>
              <w:t xml:space="preserve">                        4)  </w:t>
            </w:r>
            <w:r w:rsidRPr="00E3667D">
              <w:rPr>
                <w:rFonts w:ascii="Times New Roman" w:eastAsia="Times New Roman" w:hAnsi="Times New Roman"/>
                <w:i/>
                <w:kern w:val="0"/>
                <w:sz w:val="24"/>
                <w:szCs w:val="26"/>
                <w:lang w:val="en-US" w:eastAsia="ru-RU"/>
              </w:rPr>
              <w:t>a || c</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tc>
      </w:tr>
      <w:tr w:rsidR="00E3667D" w:rsidRPr="00E3667D" w:rsidTr="00E3667D">
        <w:tc>
          <w:tcPr>
            <w:tcW w:w="534" w:type="dxa"/>
          </w:tcPr>
          <w:p w:rsidR="00E3667D" w:rsidRPr="00E3667D" w:rsidRDefault="00E3667D" w:rsidP="00E3667D">
            <w:pPr>
              <w:suppressAutoHyphens w:val="0"/>
              <w:autoSpaceDE w:val="0"/>
              <w:autoSpaceDN w:val="0"/>
              <w:adjustRightInd w:val="0"/>
              <w:jc w:val="center"/>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6</w:t>
            </w:r>
          </w:p>
        </w:tc>
        <w:tc>
          <w:tcPr>
            <w:tcW w:w="9603" w:type="dxa"/>
          </w:tcPr>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 xml:space="preserve">Точки А и </w:t>
            </w:r>
            <w:r w:rsidRPr="00E3667D">
              <w:rPr>
                <w:rFonts w:ascii="Times New Roman" w:eastAsia="Times New Roman" w:hAnsi="Times New Roman"/>
                <w:kern w:val="0"/>
                <w:sz w:val="24"/>
                <w:szCs w:val="26"/>
                <w:lang w:val="en-US" w:eastAsia="ru-RU"/>
              </w:rPr>
              <w:t>D</w:t>
            </w:r>
            <w:r w:rsidRPr="00E3667D">
              <w:rPr>
                <w:rFonts w:ascii="Times New Roman" w:eastAsia="Times New Roman" w:hAnsi="Times New Roman"/>
                <w:kern w:val="0"/>
                <w:sz w:val="24"/>
                <w:szCs w:val="26"/>
                <w:lang w:eastAsia="ru-RU"/>
              </w:rPr>
              <w:t xml:space="preserve"> – середины ребер параллелепипеда. Выберите </w:t>
            </w:r>
            <w:r w:rsidRPr="00E3667D">
              <w:rPr>
                <w:rFonts w:ascii="Times New Roman" w:eastAsia="Times New Roman" w:hAnsi="Times New Roman"/>
                <w:b/>
                <w:kern w:val="0"/>
                <w:sz w:val="24"/>
                <w:szCs w:val="26"/>
                <w:lang w:eastAsia="ru-RU"/>
              </w:rPr>
              <w:t>верные</w:t>
            </w:r>
            <w:r w:rsidRPr="00E3667D">
              <w:rPr>
                <w:rFonts w:ascii="Times New Roman" w:eastAsia="Times New Roman" w:hAnsi="Times New Roman"/>
                <w:kern w:val="0"/>
                <w:sz w:val="24"/>
                <w:szCs w:val="26"/>
                <w:lang w:eastAsia="ru-RU"/>
              </w:rPr>
              <w:t xml:space="preserve"> высказывания: </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1) Прямые С</w:t>
            </w:r>
            <w:r w:rsidRPr="00E3667D">
              <w:rPr>
                <w:rFonts w:ascii="Times New Roman" w:eastAsia="Times New Roman" w:hAnsi="Times New Roman"/>
                <w:kern w:val="0"/>
                <w:sz w:val="24"/>
                <w:szCs w:val="26"/>
                <w:lang w:val="en-US" w:eastAsia="ru-RU"/>
              </w:rPr>
              <w:t>D</w:t>
            </w:r>
            <w:r w:rsidRPr="00E3667D">
              <w:rPr>
                <w:rFonts w:ascii="Times New Roman" w:eastAsia="Times New Roman" w:hAnsi="Times New Roman"/>
                <w:kern w:val="0"/>
                <w:sz w:val="24"/>
                <w:szCs w:val="26"/>
                <w:lang w:eastAsia="ru-RU"/>
              </w:rPr>
              <w:t xml:space="preserve"> и </w:t>
            </w:r>
            <w:r w:rsidRPr="00E3667D">
              <w:rPr>
                <w:rFonts w:ascii="Times New Roman" w:eastAsia="Times New Roman" w:hAnsi="Times New Roman"/>
                <w:kern w:val="0"/>
                <w:sz w:val="24"/>
                <w:szCs w:val="26"/>
                <w:lang w:val="en-US" w:eastAsia="ru-RU"/>
              </w:rPr>
              <w:t>MN</w:t>
            </w:r>
            <w:r w:rsidRPr="00E3667D">
              <w:rPr>
                <w:rFonts w:ascii="Times New Roman" w:eastAsia="Times New Roman" w:hAnsi="Times New Roman"/>
                <w:kern w:val="0"/>
                <w:sz w:val="24"/>
                <w:szCs w:val="26"/>
                <w:lang w:eastAsia="ru-RU"/>
              </w:rPr>
              <w:t xml:space="preserve"> скрещивающиеся.</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 xml:space="preserve">2) Прямые АВ и </w:t>
            </w:r>
            <w:r w:rsidRPr="00E3667D">
              <w:rPr>
                <w:rFonts w:ascii="Times New Roman" w:eastAsia="Times New Roman" w:hAnsi="Times New Roman"/>
                <w:kern w:val="0"/>
                <w:sz w:val="24"/>
                <w:szCs w:val="26"/>
                <w:lang w:val="en-US" w:eastAsia="ru-RU"/>
              </w:rPr>
              <w:t>MN</w:t>
            </w:r>
            <w:r w:rsidRPr="00E3667D">
              <w:rPr>
                <w:rFonts w:ascii="Times New Roman" w:eastAsia="Times New Roman" w:hAnsi="Times New Roman"/>
                <w:kern w:val="0"/>
                <w:sz w:val="24"/>
                <w:szCs w:val="26"/>
                <w:lang w:eastAsia="ru-RU"/>
              </w:rPr>
              <w:t xml:space="preserve"> лежат в одной плоскости.</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3) Прямые С</w:t>
            </w:r>
            <w:r w:rsidRPr="00E3667D">
              <w:rPr>
                <w:rFonts w:ascii="Times New Roman" w:eastAsia="Times New Roman" w:hAnsi="Times New Roman"/>
                <w:kern w:val="0"/>
                <w:sz w:val="24"/>
                <w:szCs w:val="26"/>
                <w:lang w:val="en-US" w:eastAsia="ru-RU"/>
              </w:rPr>
              <w:t>D</w:t>
            </w:r>
            <w:r w:rsidRPr="00E3667D">
              <w:rPr>
                <w:rFonts w:ascii="Times New Roman" w:eastAsia="Times New Roman" w:hAnsi="Times New Roman"/>
                <w:kern w:val="0"/>
                <w:sz w:val="24"/>
                <w:szCs w:val="26"/>
                <w:lang w:eastAsia="ru-RU"/>
              </w:rPr>
              <w:t xml:space="preserve"> и </w:t>
            </w:r>
            <w:r w:rsidRPr="00E3667D">
              <w:rPr>
                <w:rFonts w:ascii="Times New Roman" w:eastAsia="Times New Roman" w:hAnsi="Times New Roman"/>
                <w:kern w:val="0"/>
                <w:sz w:val="24"/>
                <w:szCs w:val="26"/>
                <w:lang w:val="en-US" w:eastAsia="ru-RU"/>
              </w:rPr>
              <w:t>MN</w:t>
            </w:r>
            <w:r w:rsidRPr="00E3667D">
              <w:rPr>
                <w:rFonts w:ascii="Times New Roman" w:eastAsia="Times New Roman" w:hAnsi="Times New Roman"/>
                <w:kern w:val="0"/>
                <w:sz w:val="24"/>
                <w:szCs w:val="26"/>
                <w:lang w:eastAsia="ru-RU"/>
              </w:rPr>
              <w:t xml:space="preserve"> пересекаются. </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4) Прямые АВ и С</w:t>
            </w:r>
            <w:r w:rsidRPr="00E3667D">
              <w:rPr>
                <w:rFonts w:ascii="Times New Roman" w:eastAsia="Times New Roman" w:hAnsi="Times New Roman"/>
                <w:kern w:val="0"/>
                <w:sz w:val="24"/>
                <w:szCs w:val="26"/>
                <w:lang w:val="en-US" w:eastAsia="ru-RU"/>
              </w:rPr>
              <w:t>D</w:t>
            </w:r>
            <w:r w:rsidRPr="00E3667D">
              <w:rPr>
                <w:rFonts w:ascii="Times New Roman" w:eastAsia="Times New Roman" w:hAnsi="Times New Roman"/>
                <w:kern w:val="0"/>
                <w:sz w:val="24"/>
                <w:szCs w:val="26"/>
                <w:lang w:eastAsia="ru-RU"/>
              </w:rPr>
              <w:t xml:space="preserve"> скрещивающиеся.</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 xml:space="preserve">Ответ: ______ </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noProof/>
                <w:kern w:val="0"/>
                <w:sz w:val="24"/>
                <w:szCs w:val="26"/>
                <w:lang w:eastAsia="ru-RU"/>
              </w:rPr>
              <w:drawing>
                <wp:anchor distT="0" distB="0" distL="114300" distR="114300" simplePos="0" relativeHeight="251697664" behindDoc="0" locked="0" layoutInCell="1" allowOverlap="1" wp14:anchorId="23457B65" wp14:editId="3B9B877E">
                  <wp:simplePos x="0" y="0"/>
                  <wp:positionH relativeFrom="margin">
                    <wp:align>right</wp:align>
                  </wp:positionH>
                  <wp:positionV relativeFrom="margin">
                    <wp:align>top</wp:align>
                  </wp:positionV>
                  <wp:extent cx="1504315" cy="1365250"/>
                  <wp:effectExtent l="0" t="0" r="635" b="6350"/>
                  <wp:wrapSquare wrapText="bothSides"/>
                  <wp:docPr id="22" name="Рисунок 22" descr="tst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tst14.JPG"/>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504931" cy="1365586"/>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3667D" w:rsidRPr="00E3667D" w:rsidTr="00E3667D">
        <w:tc>
          <w:tcPr>
            <w:tcW w:w="534" w:type="dxa"/>
          </w:tcPr>
          <w:p w:rsidR="00E3667D" w:rsidRPr="00E3667D" w:rsidRDefault="00E3667D" w:rsidP="00E3667D">
            <w:pPr>
              <w:suppressAutoHyphens w:val="0"/>
              <w:autoSpaceDE w:val="0"/>
              <w:autoSpaceDN w:val="0"/>
              <w:adjustRightInd w:val="0"/>
              <w:jc w:val="center"/>
              <w:rPr>
                <w:rFonts w:ascii="Times New Roman" w:eastAsia="Times New Roman" w:hAnsi="Times New Roman"/>
                <w:kern w:val="0"/>
                <w:sz w:val="24"/>
                <w:szCs w:val="26"/>
                <w:lang w:eastAsia="ru-RU"/>
              </w:rPr>
            </w:pPr>
          </w:p>
          <w:p w:rsidR="00E3667D" w:rsidRPr="00E3667D" w:rsidRDefault="00E3667D" w:rsidP="00E3667D">
            <w:pPr>
              <w:suppressAutoHyphens w:val="0"/>
              <w:autoSpaceDE w:val="0"/>
              <w:autoSpaceDN w:val="0"/>
              <w:adjustRightInd w:val="0"/>
              <w:jc w:val="center"/>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7</w:t>
            </w:r>
          </w:p>
        </w:tc>
        <w:tc>
          <w:tcPr>
            <w:tcW w:w="9603" w:type="dxa"/>
          </w:tcPr>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noProof/>
                <w:kern w:val="0"/>
                <w:sz w:val="24"/>
                <w:szCs w:val="26"/>
                <w:lang w:eastAsia="ru-RU"/>
              </w:rPr>
              <w:drawing>
                <wp:anchor distT="0" distB="0" distL="114300" distR="114300" simplePos="0" relativeHeight="251698688" behindDoc="0" locked="0" layoutInCell="1" allowOverlap="1" wp14:anchorId="2291CDE3" wp14:editId="4E944D6A">
                  <wp:simplePos x="0" y="0"/>
                  <wp:positionH relativeFrom="margin">
                    <wp:align>right</wp:align>
                  </wp:positionH>
                  <wp:positionV relativeFrom="margin">
                    <wp:align>top</wp:align>
                  </wp:positionV>
                  <wp:extent cx="1449705" cy="1301750"/>
                  <wp:effectExtent l="0" t="0" r="0" b="0"/>
                  <wp:wrapSquare wrapText="bothSides"/>
                  <wp:docPr id="21" name="Рисунок 21" descr="tst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tst15.JPG"/>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452681" cy="1303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 xml:space="preserve">Определите взаимное расположение прямых.                </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highlight w:val="yellow"/>
                <w:lang w:eastAsia="ru-RU"/>
              </w:rPr>
            </w:pPr>
            <w:r w:rsidRPr="00E3667D">
              <w:rPr>
                <w:rFonts w:ascii="Times New Roman" w:eastAsia="Times New Roman" w:hAnsi="Times New Roman"/>
                <w:kern w:val="0"/>
                <w:sz w:val="24"/>
                <w:szCs w:val="26"/>
                <w:lang w:eastAsia="ru-RU"/>
              </w:rPr>
              <w:t xml:space="preserve">1) </w:t>
            </w:r>
            <w:r w:rsidRPr="00E3667D">
              <w:rPr>
                <w:rFonts w:ascii="Times New Roman" w:eastAsia="Times New Roman" w:hAnsi="Times New Roman"/>
                <w:i/>
                <w:kern w:val="0"/>
                <w:sz w:val="24"/>
                <w:szCs w:val="26"/>
                <w:lang w:val="en-US" w:eastAsia="ru-RU"/>
              </w:rPr>
              <w:t>a</w:t>
            </w:r>
            <w:r w:rsidRPr="00E3667D">
              <w:rPr>
                <w:rFonts w:ascii="Times New Roman" w:eastAsia="Times New Roman" w:hAnsi="Times New Roman"/>
                <w:i/>
                <w:kern w:val="0"/>
                <w:sz w:val="24"/>
                <w:szCs w:val="26"/>
                <w:lang w:eastAsia="ru-RU"/>
              </w:rPr>
              <w:t xml:space="preserve"> </w:t>
            </w:r>
            <w:r w:rsidRPr="00E3667D">
              <w:rPr>
                <w:rFonts w:ascii="Times New Roman" w:eastAsia="Times New Roman" w:hAnsi="Times New Roman"/>
                <w:kern w:val="0"/>
                <w:sz w:val="24"/>
                <w:szCs w:val="26"/>
                <w:lang w:eastAsia="ru-RU"/>
              </w:rPr>
              <w:t>и</w:t>
            </w:r>
            <w:r w:rsidRPr="00E3667D">
              <w:rPr>
                <w:rFonts w:ascii="Times New Roman" w:eastAsia="Times New Roman" w:hAnsi="Times New Roman"/>
                <w:i/>
                <w:kern w:val="0"/>
                <w:sz w:val="24"/>
                <w:szCs w:val="26"/>
                <w:lang w:eastAsia="ru-RU"/>
              </w:rPr>
              <w:t xml:space="preserve"> </w:t>
            </w:r>
            <w:r w:rsidRPr="00E3667D">
              <w:rPr>
                <w:rFonts w:ascii="Times New Roman" w:eastAsia="Times New Roman" w:hAnsi="Times New Roman"/>
                <w:i/>
                <w:kern w:val="0"/>
                <w:sz w:val="24"/>
                <w:szCs w:val="26"/>
                <w:lang w:val="en-US" w:eastAsia="ru-RU"/>
              </w:rPr>
              <w:t>b</w:t>
            </w:r>
            <w:r w:rsidRPr="00E3667D">
              <w:rPr>
                <w:rFonts w:ascii="Times New Roman" w:eastAsia="Times New Roman" w:hAnsi="Times New Roman"/>
                <w:i/>
                <w:kern w:val="0"/>
                <w:sz w:val="24"/>
                <w:szCs w:val="26"/>
                <w:lang w:eastAsia="ru-RU"/>
              </w:rPr>
              <w:t xml:space="preserve"> – </w:t>
            </w:r>
            <w:r w:rsidRPr="00E3667D">
              <w:rPr>
                <w:rFonts w:ascii="Times New Roman" w:eastAsia="Times New Roman" w:hAnsi="Times New Roman"/>
                <w:kern w:val="0"/>
                <w:sz w:val="24"/>
                <w:szCs w:val="26"/>
                <w:lang w:eastAsia="ru-RU"/>
              </w:rPr>
              <w:t xml:space="preserve">пересекающиеся прямые </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 xml:space="preserve">2) </w:t>
            </w:r>
            <w:r w:rsidRPr="00E3667D">
              <w:rPr>
                <w:rFonts w:ascii="Times New Roman" w:eastAsia="Times New Roman" w:hAnsi="Times New Roman"/>
                <w:i/>
                <w:kern w:val="0"/>
                <w:sz w:val="24"/>
                <w:szCs w:val="26"/>
                <w:lang w:val="en-US" w:eastAsia="ru-RU"/>
              </w:rPr>
              <w:t>a</w:t>
            </w:r>
            <w:r w:rsidRPr="00E3667D">
              <w:rPr>
                <w:rFonts w:ascii="Times New Roman" w:eastAsia="Times New Roman" w:hAnsi="Times New Roman"/>
                <w:i/>
                <w:kern w:val="0"/>
                <w:sz w:val="24"/>
                <w:szCs w:val="26"/>
                <w:lang w:eastAsia="ru-RU"/>
              </w:rPr>
              <w:t xml:space="preserve"> </w:t>
            </w:r>
            <w:r w:rsidRPr="00E3667D">
              <w:rPr>
                <w:rFonts w:ascii="Times New Roman" w:eastAsia="Times New Roman" w:hAnsi="Times New Roman"/>
                <w:kern w:val="0"/>
                <w:sz w:val="24"/>
                <w:szCs w:val="26"/>
                <w:lang w:eastAsia="ru-RU"/>
              </w:rPr>
              <w:t>и</w:t>
            </w:r>
            <w:r w:rsidRPr="00E3667D">
              <w:rPr>
                <w:rFonts w:ascii="Times New Roman" w:eastAsia="Times New Roman" w:hAnsi="Times New Roman"/>
                <w:i/>
                <w:kern w:val="0"/>
                <w:sz w:val="24"/>
                <w:szCs w:val="26"/>
                <w:lang w:eastAsia="ru-RU"/>
              </w:rPr>
              <w:t xml:space="preserve"> </w:t>
            </w:r>
            <w:r w:rsidRPr="00E3667D">
              <w:rPr>
                <w:rFonts w:ascii="Times New Roman" w:eastAsia="Times New Roman" w:hAnsi="Times New Roman"/>
                <w:i/>
                <w:kern w:val="0"/>
                <w:sz w:val="24"/>
                <w:szCs w:val="26"/>
                <w:lang w:val="en-US" w:eastAsia="ru-RU"/>
              </w:rPr>
              <w:t>b</w:t>
            </w:r>
            <w:r w:rsidRPr="00E3667D">
              <w:rPr>
                <w:rFonts w:ascii="Times New Roman" w:eastAsia="Times New Roman" w:hAnsi="Times New Roman"/>
                <w:i/>
                <w:kern w:val="0"/>
                <w:sz w:val="24"/>
                <w:szCs w:val="26"/>
                <w:lang w:eastAsia="ru-RU"/>
              </w:rPr>
              <w:t xml:space="preserve"> – </w:t>
            </w:r>
            <w:r w:rsidRPr="00E3667D">
              <w:rPr>
                <w:rFonts w:ascii="Times New Roman" w:eastAsia="Times New Roman" w:hAnsi="Times New Roman"/>
                <w:kern w:val="0"/>
                <w:sz w:val="24"/>
                <w:szCs w:val="26"/>
                <w:lang w:eastAsia="ru-RU"/>
              </w:rPr>
              <w:t xml:space="preserve">параллельные прямые </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 xml:space="preserve">3) </w:t>
            </w:r>
            <w:r w:rsidRPr="00E3667D">
              <w:rPr>
                <w:rFonts w:ascii="Times New Roman" w:eastAsia="Times New Roman" w:hAnsi="Times New Roman"/>
                <w:i/>
                <w:kern w:val="0"/>
                <w:sz w:val="24"/>
                <w:szCs w:val="26"/>
                <w:lang w:val="en-US" w:eastAsia="ru-RU"/>
              </w:rPr>
              <w:t>a</w:t>
            </w:r>
            <w:r w:rsidRPr="00E3667D">
              <w:rPr>
                <w:rFonts w:ascii="Times New Roman" w:eastAsia="Times New Roman" w:hAnsi="Times New Roman"/>
                <w:i/>
                <w:kern w:val="0"/>
                <w:sz w:val="24"/>
                <w:szCs w:val="26"/>
                <w:lang w:eastAsia="ru-RU"/>
              </w:rPr>
              <w:t xml:space="preserve"> </w:t>
            </w:r>
            <w:r w:rsidRPr="00E3667D">
              <w:rPr>
                <w:rFonts w:ascii="Times New Roman" w:eastAsia="Times New Roman" w:hAnsi="Times New Roman"/>
                <w:kern w:val="0"/>
                <w:sz w:val="24"/>
                <w:szCs w:val="26"/>
                <w:lang w:eastAsia="ru-RU"/>
              </w:rPr>
              <w:t>и</w:t>
            </w:r>
            <w:r w:rsidRPr="00E3667D">
              <w:rPr>
                <w:rFonts w:ascii="Times New Roman" w:eastAsia="Times New Roman" w:hAnsi="Times New Roman"/>
                <w:i/>
                <w:kern w:val="0"/>
                <w:sz w:val="24"/>
                <w:szCs w:val="26"/>
                <w:lang w:eastAsia="ru-RU"/>
              </w:rPr>
              <w:t xml:space="preserve"> </w:t>
            </w:r>
            <w:r w:rsidRPr="00E3667D">
              <w:rPr>
                <w:rFonts w:ascii="Times New Roman" w:eastAsia="Times New Roman" w:hAnsi="Times New Roman"/>
                <w:i/>
                <w:kern w:val="0"/>
                <w:sz w:val="24"/>
                <w:szCs w:val="26"/>
                <w:lang w:val="en-US" w:eastAsia="ru-RU"/>
              </w:rPr>
              <w:t>b</w:t>
            </w:r>
            <w:r w:rsidRPr="00E3667D">
              <w:rPr>
                <w:rFonts w:ascii="Times New Roman" w:eastAsia="Times New Roman" w:hAnsi="Times New Roman"/>
                <w:i/>
                <w:kern w:val="0"/>
                <w:sz w:val="24"/>
                <w:szCs w:val="26"/>
                <w:lang w:eastAsia="ru-RU"/>
              </w:rPr>
              <w:t xml:space="preserve"> – </w:t>
            </w:r>
            <w:r w:rsidRPr="00E3667D">
              <w:rPr>
                <w:rFonts w:ascii="Times New Roman" w:eastAsia="Times New Roman" w:hAnsi="Times New Roman"/>
                <w:kern w:val="0"/>
                <w:sz w:val="24"/>
                <w:szCs w:val="26"/>
                <w:lang w:eastAsia="ru-RU"/>
              </w:rPr>
              <w:t xml:space="preserve">скрещивающиеся прямые                                </w:t>
            </w:r>
          </w:p>
        </w:tc>
      </w:tr>
      <w:tr w:rsidR="00E3667D" w:rsidRPr="00E3667D" w:rsidTr="00E3667D">
        <w:tc>
          <w:tcPr>
            <w:tcW w:w="534" w:type="dxa"/>
          </w:tcPr>
          <w:p w:rsidR="00E3667D" w:rsidRPr="00E3667D" w:rsidRDefault="00E3667D" w:rsidP="00E3667D">
            <w:pPr>
              <w:suppressAutoHyphens w:val="0"/>
              <w:autoSpaceDE w:val="0"/>
              <w:autoSpaceDN w:val="0"/>
              <w:adjustRightInd w:val="0"/>
              <w:jc w:val="center"/>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8</w:t>
            </w:r>
          </w:p>
        </w:tc>
        <w:tc>
          <w:tcPr>
            <w:tcW w:w="9603" w:type="dxa"/>
          </w:tcPr>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noProof/>
                <w:kern w:val="0"/>
                <w:sz w:val="24"/>
                <w:szCs w:val="26"/>
                <w:lang w:eastAsia="ru-RU"/>
              </w:rPr>
              <w:drawing>
                <wp:anchor distT="0" distB="0" distL="114300" distR="114300" simplePos="0" relativeHeight="251699712" behindDoc="0" locked="0" layoutInCell="1" allowOverlap="1" wp14:anchorId="6C9C49CC" wp14:editId="42C81956">
                  <wp:simplePos x="0" y="0"/>
                  <wp:positionH relativeFrom="margin">
                    <wp:align>right</wp:align>
                  </wp:positionH>
                  <wp:positionV relativeFrom="margin">
                    <wp:align>top</wp:align>
                  </wp:positionV>
                  <wp:extent cx="1492250" cy="1123315"/>
                  <wp:effectExtent l="0" t="0" r="0" b="635"/>
                  <wp:wrapSquare wrapText="bothSides"/>
                  <wp:docPr id="20" name="Рисунок 20" descr="tst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tst18.JPG"/>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1499015" cy="1129026"/>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667D">
              <w:rPr>
                <w:rFonts w:ascii="Times New Roman" w:eastAsia="Times New Roman" w:hAnsi="Times New Roman"/>
                <w:kern w:val="0"/>
                <w:sz w:val="24"/>
                <w:szCs w:val="26"/>
                <w:lang w:eastAsia="ru-RU"/>
              </w:rPr>
              <w:t xml:space="preserve">Определите взаимное расположение прямых.                </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highlight w:val="yellow"/>
                <w:lang w:eastAsia="ru-RU"/>
              </w:rPr>
            </w:pPr>
            <w:r w:rsidRPr="00E3667D">
              <w:rPr>
                <w:rFonts w:ascii="Times New Roman" w:eastAsia="Times New Roman" w:hAnsi="Times New Roman"/>
                <w:kern w:val="0"/>
                <w:sz w:val="24"/>
                <w:szCs w:val="26"/>
                <w:lang w:eastAsia="ru-RU"/>
              </w:rPr>
              <w:t xml:space="preserve">1) </w:t>
            </w:r>
            <w:r w:rsidRPr="00E3667D">
              <w:rPr>
                <w:rFonts w:ascii="Times New Roman" w:eastAsia="Times New Roman" w:hAnsi="Times New Roman"/>
                <w:i/>
                <w:kern w:val="0"/>
                <w:sz w:val="24"/>
                <w:szCs w:val="26"/>
                <w:lang w:val="en-US" w:eastAsia="ru-RU"/>
              </w:rPr>
              <w:t>a</w:t>
            </w:r>
            <w:r w:rsidRPr="00E3667D">
              <w:rPr>
                <w:rFonts w:ascii="Times New Roman" w:eastAsia="Times New Roman" w:hAnsi="Times New Roman"/>
                <w:i/>
                <w:kern w:val="0"/>
                <w:sz w:val="24"/>
                <w:szCs w:val="26"/>
                <w:lang w:eastAsia="ru-RU"/>
              </w:rPr>
              <w:t xml:space="preserve"> </w:t>
            </w:r>
            <w:r w:rsidRPr="00E3667D">
              <w:rPr>
                <w:rFonts w:ascii="Times New Roman" w:eastAsia="Times New Roman" w:hAnsi="Times New Roman"/>
                <w:kern w:val="0"/>
                <w:sz w:val="24"/>
                <w:szCs w:val="26"/>
                <w:lang w:eastAsia="ru-RU"/>
              </w:rPr>
              <w:t>и</w:t>
            </w:r>
            <w:r w:rsidRPr="00E3667D">
              <w:rPr>
                <w:rFonts w:ascii="Times New Roman" w:eastAsia="Times New Roman" w:hAnsi="Times New Roman"/>
                <w:i/>
                <w:kern w:val="0"/>
                <w:sz w:val="24"/>
                <w:szCs w:val="26"/>
                <w:lang w:eastAsia="ru-RU"/>
              </w:rPr>
              <w:t xml:space="preserve"> </w:t>
            </w:r>
            <w:r w:rsidRPr="00E3667D">
              <w:rPr>
                <w:rFonts w:ascii="Times New Roman" w:eastAsia="Times New Roman" w:hAnsi="Times New Roman"/>
                <w:i/>
                <w:kern w:val="0"/>
                <w:sz w:val="24"/>
                <w:szCs w:val="26"/>
                <w:lang w:val="en-US" w:eastAsia="ru-RU"/>
              </w:rPr>
              <w:t>b</w:t>
            </w:r>
            <w:r w:rsidRPr="00E3667D">
              <w:rPr>
                <w:rFonts w:ascii="Times New Roman" w:eastAsia="Times New Roman" w:hAnsi="Times New Roman"/>
                <w:i/>
                <w:kern w:val="0"/>
                <w:sz w:val="24"/>
                <w:szCs w:val="26"/>
                <w:lang w:eastAsia="ru-RU"/>
              </w:rPr>
              <w:t xml:space="preserve"> – </w:t>
            </w:r>
            <w:r w:rsidRPr="00E3667D">
              <w:rPr>
                <w:rFonts w:ascii="Times New Roman" w:eastAsia="Times New Roman" w:hAnsi="Times New Roman"/>
                <w:kern w:val="0"/>
                <w:sz w:val="24"/>
                <w:szCs w:val="26"/>
                <w:lang w:eastAsia="ru-RU"/>
              </w:rPr>
              <w:t xml:space="preserve">пересекающиеся прямые </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 xml:space="preserve">2) </w:t>
            </w:r>
            <w:r w:rsidRPr="00E3667D">
              <w:rPr>
                <w:rFonts w:ascii="Times New Roman" w:eastAsia="Times New Roman" w:hAnsi="Times New Roman"/>
                <w:i/>
                <w:kern w:val="0"/>
                <w:sz w:val="24"/>
                <w:szCs w:val="26"/>
                <w:lang w:val="en-US" w:eastAsia="ru-RU"/>
              </w:rPr>
              <w:t>a</w:t>
            </w:r>
            <w:r w:rsidRPr="00E3667D">
              <w:rPr>
                <w:rFonts w:ascii="Times New Roman" w:eastAsia="Times New Roman" w:hAnsi="Times New Roman"/>
                <w:i/>
                <w:kern w:val="0"/>
                <w:sz w:val="24"/>
                <w:szCs w:val="26"/>
                <w:lang w:eastAsia="ru-RU"/>
              </w:rPr>
              <w:t xml:space="preserve"> </w:t>
            </w:r>
            <w:r w:rsidRPr="00E3667D">
              <w:rPr>
                <w:rFonts w:ascii="Times New Roman" w:eastAsia="Times New Roman" w:hAnsi="Times New Roman"/>
                <w:kern w:val="0"/>
                <w:sz w:val="24"/>
                <w:szCs w:val="26"/>
                <w:lang w:eastAsia="ru-RU"/>
              </w:rPr>
              <w:t>и</w:t>
            </w:r>
            <w:r w:rsidRPr="00E3667D">
              <w:rPr>
                <w:rFonts w:ascii="Times New Roman" w:eastAsia="Times New Roman" w:hAnsi="Times New Roman"/>
                <w:i/>
                <w:kern w:val="0"/>
                <w:sz w:val="24"/>
                <w:szCs w:val="26"/>
                <w:lang w:eastAsia="ru-RU"/>
              </w:rPr>
              <w:t xml:space="preserve"> </w:t>
            </w:r>
            <w:r w:rsidRPr="00E3667D">
              <w:rPr>
                <w:rFonts w:ascii="Times New Roman" w:eastAsia="Times New Roman" w:hAnsi="Times New Roman"/>
                <w:i/>
                <w:kern w:val="0"/>
                <w:sz w:val="24"/>
                <w:szCs w:val="26"/>
                <w:lang w:val="en-US" w:eastAsia="ru-RU"/>
              </w:rPr>
              <w:t>b</w:t>
            </w:r>
            <w:r w:rsidRPr="00E3667D">
              <w:rPr>
                <w:rFonts w:ascii="Times New Roman" w:eastAsia="Times New Roman" w:hAnsi="Times New Roman"/>
                <w:i/>
                <w:kern w:val="0"/>
                <w:sz w:val="24"/>
                <w:szCs w:val="26"/>
                <w:lang w:eastAsia="ru-RU"/>
              </w:rPr>
              <w:t xml:space="preserve"> – </w:t>
            </w:r>
            <w:r w:rsidRPr="00E3667D">
              <w:rPr>
                <w:rFonts w:ascii="Times New Roman" w:eastAsia="Times New Roman" w:hAnsi="Times New Roman"/>
                <w:kern w:val="0"/>
                <w:sz w:val="24"/>
                <w:szCs w:val="26"/>
                <w:lang w:eastAsia="ru-RU"/>
              </w:rPr>
              <w:t xml:space="preserve">параллельные прямые </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 xml:space="preserve">3) </w:t>
            </w:r>
            <w:r w:rsidRPr="00E3667D">
              <w:rPr>
                <w:rFonts w:ascii="Times New Roman" w:eastAsia="Times New Roman" w:hAnsi="Times New Roman"/>
                <w:i/>
                <w:kern w:val="0"/>
                <w:sz w:val="24"/>
                <w:szCs w:val="26"/>
                <w:lang w:val="en-US" w:eastAsia="ru-RU"/>
              </w:rPr>
              <w:t>a</w:t>
            </w:r>
            <w:r w:rsidRPr="00E3667D">
              <w:rPr>
                <w:rFonts w:ascii="Times New Roman" w:eastAsia="Times New Roman" w:hAnsi="Times New Roman"/>
                <w:i/>
                <w:kern w:val="0"/>
                <w:sz w:val="24"/>
                <w:szCs w:val="26"/>
                <w:lang w:eastAsia="ru-RU"/>
              </w:rPr>
              <w:t xml:space="preserve"> </w:t>
            </w:r>
            <w:r w:rsidRPr="00E3667D">
              <w:rPr>
                <w:rFonts w:ascii="Times New Roman" w:eastAsia="Times New Roman" w:hAnsi="Times New Roman"/>
                <w:kern w:val="0"/>
                <w:sz w:val="24"/>
                <w:szCs w:val="26"/>
                <w:lang w:eastAsia="ru-RU"/>
              </w:rPr>
              <w:t>и</w:t>
            </w:r>
            <w:r w:rsidRPr="00E3667D">
              <w:rPr>
                <w:rFonts w:ascii="Times New Roman" w:eastAsia="Times New Roman" w:hAnsi="Times New Roman"/>
                <w:i/>
                <w:kern w:val="0"/>
                <w:sz w:val="24"/>
                <w:szCs w:val="26"/>
                <w:lang w:eastAsia="ru-RU"/>
              </w:rPr>
              <w:t xml:space="preserve"> </w:t>
            </w:r>
            <w:r w:rsidRPr="00E3667D">
              <w:rPr>
                <w:rFonts w:ascii="Times New Roman" w:eastAsia="Times New Roman" w:hAnsi="Times New Roman"/>
                <w:i/>
                <w:kern w:val="0"/>
                <w:sz w:val="24"/>
                <w:szCs w:val="26"/>
                <w:lang w:val="en-US" w:eastAsia="ru-RU"/>
              </w:rPr>
              <w:t>b</w:t>
            </w:r>
            <w:r w:rsidRPr="00E3667D">
              <w:rPr>
                <w:rFonts w:ascii="Times New Roman" w:eastAsia="Times New Roman" w:hAnsi="Times New Roman"/>
                <w:i/>
                <w:kern w:val="0"/>
                <w:sz w:val="24"/>
                <w:szCs w:val="26"/>
                <w:lang w:eastAsia="ru-RU"/>
              </w:rPr>
              <w:t xml:space="preserve"> – </w:t>
            </w:r>
            <w:r w:rsidRPr="00E3667D">
              <w:rPr>
                <w:rFonts w:ascii="Times New Roman" w:eastAsia="Times New Roman" w:hAnsi="Times New Roman"/>
                <w:kern w:val="0"/>
                <w:sz w:val="24"/>
                <w:szCs w:val="26"/>
                <w:lang w:eastAsia="ru-RU"/>
              </w:rPr>
              <w:t xml:space="preserve">скрещивающиеся прямые                                </w:t>
            </w:r>
          </w:p>
        </w:tc>
      </w:tr>
      <w:tr w:rsidR="00E3667D" w:rsidRPr="00E3667D" w:rsidTr="00E3667D">
        <w:tc>
          <w:tcPr>
            <w:tcW w:w="534" w:type="dxa"/>
          </w:tcPr>
          <w:p w:rsidR="00E3667D" w:rsidRPr="00E3667D" w:rsidRDefault="00E3667D" w:rsidP="00E3667D">
            <w:pPr>
              <w:suppressAutoHyphens w:val="0"/>
              <w:autoSpaceDE w:val="0"/>
              <w:autoSpaceDN w:val="0"/>
              <w:adjustRightInd w:val="0"/>
              <w:jc w:val="center"/>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 xml:space="preserve">9 </w:t>
            </w:r>
          </w:p>
        </w:tc>
        <w:tc>
          <w:tcPr>
            <w:tcW w:w="9603" w:type="dxa"/>
          </w:tcPr>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Треугольники АВК и АВ</w:t>
            </w:r>
            <w:r w:rsidRPr="00E3667D">
              <w:rPr>
                <w:rFonts w:ascii="Times New Roman" w:eastAsia="Times New Roman" w:hAnsi="Times New Roman"/>
                <w:kern w:val="0"/>
                <w:sz w:val="24"/>
                <w:szCs w:val="26"/>
                <w:lang w:val="en-US" w:eastAsia="ru-RU"/>
              </w:rPr>
              <w:t>F</w:t>
            </w:r>
            <w:r w:rsidRPr="00E3667D">
              <w:rPr>
                <w:rFonts w:ascii="Times New Roman" w:eastAsia="Times New Roman" w:hAnsi="Times New Roman"/>
                <w:kern w:val="0"/>
                <w:sz w:val="24"/>
                <w:szCs w:val="26"/>
                <w:lang w:eastAsia="ru-RU"/>
              </w:rPr>
              <w:t xml:space="preserve"> расположены так, что прямые АВ и </w:t>
            </w:r>
            <w:r w:rsidRPr="00E3667D">
              <w:rPr>
                <w:rFonts w:ascii="Times New Roman" w:eastAsia="Times New Roman" w:hAnsi="Times New Roman"/>
                <w:kern w:val="0"/>
                <w:sz w:val="24"/>
                <w:szCs w:val="26"/>
                <w:lang w:val="en-US" w:eastAsia="ru-RU"/>
              </w:rPr>
              <w:t>FK</w:t>
            </w:r>
            <w:r w:rsidRPr="00E3667D">
              <w:rPr>
                <w:rFonts w:ascii="Times New Roman" w:eastAsia="Times New Roman" w:hAnsi="Times New Roman"/>
                <w:kern w:val="0"/>
                <w:sz w:val="24"/>
                <w:szCs w:val="26"/>
                <w:lang w:eastAsia="ru-RU"/>
              </w:rPr>
              <w:t xml:space="preserve"> скрещиваются. Как расположены прямые АК и В</w:t>
            </w:r>
            <w:r w:rsidRPr="00E3667D">
              <w:rPr>
                <w:rFonts w:ascii="Times New Roman" w:eastAsia="Times New Roman" w:hAnsi="Times New Roman"/>
                <w:kern w:val="0"/>
                <w:sz w:val="24"/>
                <w:szCs w:val="26"/>
                <w:lang w:val="en-US" w:eastAsia="ru-RU"/>
              </w:rPr>
              <w:t>F</w:t>
            </w:r>
            <w:r w:rsidRPr="00E3667D">
              <w:rPr>
                <w:rFonts w:ascii="Times New Roman" w:eastAsia="Times New Roman" w:hAnsi="Times New Roman"/>
                <w:kern w:val="0"/>
                <w:sz w:val="24"/>
                <w:szCs w:val="26"/>
                <w:lang w:eastAsia="ru-RU"/>
              </w:rPr>
              <w:t>?</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 xml:space="preserve">1) они параллельны                     2) скрещиваются                   3) пересекаются </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 xml:space="preserve">                               </w:t>
            </w:r>
          </w:p>
        </w:tc>
      </w:tr>
      <w:tr w:rsidR="00E3667D" w:rsidRPr="00E3667D" w:rsidTr="00E3667D">
        <w:tc>
          <w:tcPr>
            <w:tcW w:w="534" w:type="dxa"/>
          </w:tcPr>
          <w:p w:rsidR="00E3667D" w:rsidRPr="00E3667D" w:rsidRDefault="00E3667D" w:rsidP="00E3667D">
            <w:pPr>
              <w:suppressAutoHyphens w:val="0"/>
              <w:autoSpaceDE w:val="0"/>
              <w:autoSpaceDN w:val="0"/>
              <w:adjustRightInd w:val="0"/>
              <w:jc w:val="center"/>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10</w:t>
            </w:r>
          </w:p>
        </w:tc>
        <w:tc>
          <w:tcPr>
            <w:tcW w:w="9603" w:type="dxa"/>
          </w:tcPr>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 xml:space="preserve">В тетраэдре </w:t>
            </w:r>
            <w:r w:rsidRPr="00E3667D">
              <w:rPr>
                <w:rFonts w:ascii="Times New Roman" w:eastAsia="Times New Roman" w:hAnsi="Times New Roman"/>
                <w:kern w:val="0"/>
                <w:sz w:val="24"/>
                <w:szCs w:val="26"/>
                <w:lang w:val="en-US" w:eastAsia="ru-RU"/>
              </w:rPr>
              <w:t>D</w:t>
            </w:r>
            <w:r w:rsidRPr="00E3667D">
              <w:rPr>
                <w:rFonts w:ascii="Times New Roman" w:eastAsia="Times New Roman" w:hAnsi="Times New Roman"/>
                <w:kern w:val="0"/>
                <w:sz w:val="24"/>
                <w:szCs w:val="26"/>
                <w:lang w:eastAsia="ru-RU"/>
              </w:rPr>
              <w:t xml:space="preserve">АВС АВ = ВС = АС = 20; </w:t>
            </w:r>
            <w:r w:rsidRPr="00E3667D">
              <w:rPr>
                <w:rFonts w:ascii="Times New Roman" w:eastAsia="Times New Roman" w:hAnsi="Times New Roman"/>
                <w:kern w:val="0"/>
                <w:sz w:val="24"/>
                <w:szCs w:val="26"/>
                <w:lang w:val="en-US" w:eastAsia="ru-RU"/>
              </w:rPr>
              <w:t>DA</w:t>
            </w:r>
            <w:r w:rsidRPr="00E3667D">
              <w:rPr>
                <w:rFonts w:ascii="Times New Roman" w:eastAsia="Times New Roman" w:hAnsi="Times New Roman"/>
                <w:kern w:val="0"/>
                <w:sz w:val="24"/>
                <w:szCs w:val="26"/>
                <w:lang w:eastAsia="ru-RU"/>
              </w:rPr>
              <w:t xml:space="preserve"> = </w:t>
            </w:r>
            <w:r w:rsidRPr="00E3667D">
              <w:rPr>
                <w:rFonts w:ascii="Times New Roman" w:eastAsia="Times New Roman" w:hAnsi="Times New Roman"/>
                <w:kern w:val="0"/>
                <w:sz w:val="24"/>
                <w:szCs w:val="26"/>
                <w:lang w:val="en-US" w:eastAsia="ru-RU"/>
              </w:rPr>
              <w:t>DB</w:t>
            </w:r>
            <w:r w:rsidRPr="00E3667D">
              <w:rPr>
                <w:rFonts w:ascii="Times New Roman" w:eastAsia="Times New Roman" w:hAnsi="Times New Roman"/>
                <w:kern w:val="0"/>
                <w:sz w:val="24"/>
                <w:szCs w:val="26"/>
                <w:lang w:eastAsia="ru-RU"/>
              </w:rPr>
              <w:t xml:space="preserve"> = </w:t>
            </w:r>
            <w:r w:rsidRPr="00E3667D">
              <w:rPr>
                <w:rFonts w:ascii="Times New Roman" w:eastAsia="Times New Roman" w:hAnsi="Times New Roman"/>
                <w:kern w:val="0"/>
                <w:sz w:val="24"/>
                <w:szCs w:val="26"/>
                <w:lang w:val="en-US" w:eastAsia="ru-RU"/>
              </w:rPr>
              <w:t>DC</w:t>
            </w:r>
            <w:r w:rsidRPr="00E3667D">
              <w:rPr>
                <w:rFonts w:ascii="Times New Roman" w:eastAsia="Times New Roman" w:hAnsi="Times New Roman"/>
                <w:kern w:val="0"/>
                <w:sz w:val="24"/>
                <w:szCs w:val="26"/>
                <w:lang w:eastAsia="ru-RU"/>
              </w:rPr>
              <w:t xml:space="preserve"> = 40. Через середину ребра АС плоскость, параллельная А</w:t>
            </w:r>
            <w:r w:rsidRPr="00E3667D">
              <w:rPr>
                <w:rFonts w:ascii="Times New Roman" w:eastAsia="Times New Roman" w:hAnsi="Times New Roman"/>
                <w:kern w:val="0"/>
                <w:sz w:val="24"/>
                <w:szCs w:val="26"/>
                <w:lang w:val="en-US" w:eastAsia="ru-RU"/>
              </w:rPr>
              <w:t>D</w:t>
            </w:r>
            <w:r w:rsidRPr="00E3667D">
              <w:rPr>
                <w:rFonts w:ascii="Times New Roman" w:eastAsia="Times New Roman" w:hAnsi="Times New Roman"/>
                <w:kern w:val="0"/>
                <w:sz w:val="24"/>
                <w:szCs w:val="26"/>
                <w:lang w:eastAsia="ru-RU"/>
              </w:rPr>
              <w:t xml:space="preserve"> и В</w:t>
            </w:r>
            <w:r w:rsidRPr="00E3667D">
              <w:rPr>
                <w:rFonts w:ascii="Times New Roman" w:eastAsia="Times New Roman" w:hAnsi="Times New Roman"/>
                <w:kern w:val="0"/>
                <w:sz w:val="24"/>
                <w:szCs w:val="26"/>
                <w:lang w:val="en-US" w:eastAsia="ru-RU"/>
              </w:rPr>
              <w:t>C</w:t>
            </w:r>
            <w:r w:rsidRPr="00E3667D">
              <w:rPr>
                <w:rFonts w:ascii="Times New Roman" w:eastAsia="Times New Roman" w:hAnsi="Times New Roman"/>
                <w:kern w:val="0"/>
                <w:sz w:val="24"/>
                <w:szCs w:val="26"/>
                <w:lang w:eastAsia="ru-RU"/>
              </w:rPr>
              <w:t>. Найдите периметр сечения.</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 xml:space="preserve">Ответ: ____ </w:t>
            </w:r>
          </w:p>
        </w:tc>
      </w:tr>
    </w:tbl>
    <w:p w:rsidR="00D755ED" w:rsidRDefault="00E3667D">
      <w:pPr>
        <w:pStyle w:val="a9"/>
        <w:jc w:val="center"/>
        <w:rPr>
          <w:rFonts w:ascii="Times New Roman" w:hAnsi="Times New Roman"/>
          <w:b/>
          <w:sz w:val="24"/>
          <w:szCs w:val="28"/>
        </w:rPr>
      </w:pPr>
      <w:r>
        <w:rPr>
          <w:rFonts w:ascii="Times New Roman" w:hAnsi="Times New Roman"/>
          <w:b/>
          <w:sz w:val="24"/>
          <w:szCs w:val="28"/>
        </w:rPr>
        <w:t>Вариант 2.</w:t>
      </w:r>
    </w:p>
    <w:tbl>
      <w:tblPr>
        <w:tblW w:w="0" w:type="auto"/>
        <w:tblLook w:val="04A0" w:firstRow="1" w:lastRow="0" w:firstColumn="1" w:lastColumn="0" w:noHBand="0" w:noVBand="1"/>
      </w:tblPr>
      <w:tblGrid>
        <w:gridCol w:w="531"/>
        <w:gridCol w:w="9322"/>
      </w:tblGrid>
      <w:tr w:rsidR="00E3667D" w:rsidRPr="00E3667D" w:rsidTr="00E3667D">
        <w:tc>
          <w:tcPr>
            <w:tcW w:w="531" w:type="dxa"/>
          </w:tcPr>
          <w:p w:rsidR="00E3667D" w:rsidRPr="00E3667D" w:rsidRDefault="00E3667D" w:rsidP="00E3667D">
            <w:pPr>
              <w:suppressAutoHyphens w:val="0"/>
              <w:autoSpaceDE w:val="0"/>
              <w:autoSpaceDN w:val="0"/>
              <w:adjustRightInd w:val="0"/>
              <w:jc w:val="center"/>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1</w:t>
            </w:r>
          </w:p>
        </w:tc>
        <w:tc>
          <w:tcPr>
            <w:tcW w:w="9322" w:type="dxa"/>
          </w:tcPr>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noProof/>
                <w:kern w:val="0"/>
                <w:sz w:val="24"/>
                <w:szCs w:val="26"/>
                <w:lang w:eastAsia="ru-RU"/>
              </w:rPr>
              <w:drawing>
                <wp:anchor distT="0" distB="0" distL="114300" distR="114300" simplePos="0" relativeHeight="251701760" behindDoc="0" locked="0" layoutInCell="1" allowOverlap="1" wp14:anchorId="737B114B" wp14:editId="53535C96">
                  <wp:simplePos x="0" y="0"/>
                  <wp:positionH relativeFrom="margin">
                    <wp:align>right</wp:align>
                  </wp:positionH>
                  <wp:positionV relativeFrom="margin">
                    <wp:align>top</wp:align>
                  </wp:positionV>
                  <wp:extent cx="1384300" cy="1459865"/>
                  <wp:effectExtent l="0" t="0" r="6350" b="6985"/>
                  <wp:wrapSquare wrapText="bothSides"/>
                  <wp:docPr id="33" name="Рисунок 33" descr="tst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tst07.JPG"/>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386826" cy="1462609"/>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667D">
              <w:rPr>
                <w:rFonts w:ascii="Times New Roman" w:eastAsia="Times New Roman" w:hAnsi="Times New Roman"/>
                <w:kern w:val="0"/>
                <w:sz w:val="24"/>
                <w:szCs w:val="26"/>
                <w:lang w:eastAsia="ru-RU"/>
              </w:rPr>
              <w:t xml:space="preserve">Точки М, Р, К – середины ребер </w:t>
            </w:r>
            <w:r w:rsidRPr="00E3667D">
              <w:rPr>
                <w:rFonts w:ascii="Times New Roman" w:eastAsia="Times New Roman" w:hAnsi="Times New Roman"/>
                <w:kern w:val="0"/>
                <w:sz w:val="24"/>
                <w:szCs w:val="26"/>
                <w:lang w:val="en-US" w:eastAsia="ru-RU"/>
              </w:rPr>
              <w:t>DA</w:t>
            </w:r>
            <w:r w:rsidRPr="00E3667D">
              <w:rPr>
                <w:rFonts w:ascii="Times New Roman" w:eastAsia="Times New Roman" w:hAnsi="Times New Roman"/>
                <w:kern w:val="0"/>
                <w:sz w:val="24"/>
                <w:szCs w:val="26"/>
                <w:lang w:eastAsia="ru-RU"/>
              </w:rPr>
              <w:t xml:space="preserve">, </w:t>
            </w:r>
            <w:r w:rsidRPr="00E3667D">
              <w:rPr>
                <w:rFonts w:ascii="Times New Roman" w:eastAsia="Times New Roman" w:hAnsi="Times New Roman"/>
                <w:kern w:val="0"/>
                <w:sz w:val="24"/>
                <w:szCs w:val="26"/>
                <w:lang w:val="en-US" w:eastAsia="ru-RU"/>
              </w:rPr>
              <w:t>DB</w:t>
            </w:r>
            <w:r w:rsidRPr="00E3667D">
              <w:rPr>
                <w:rFonts w:ascii="Times New Roman" w:eastAsia="Times New Roman" w:hAnsi="Times New Roman"/>
                <w:kern w:val="0"/>
                <w:sz w:val="24"/>
                <w:szCs w:val="26"/>
                <w:lang w:eastAsia="ru-RU"/>
              </w:rPr>
              <w:t xml:space="preserve">, </w:t>
            </w:r>
            <w:r w:rsidRPr="00E3667D">
              <w:rPr>
                <w:rFonts w:ascii="Times New Roman" w:eastAsia="Times New Roman" w:hAnsi="Times New Roman"/>
                <w:kern w:val="0"/>
                <w:sz w:val="24"/>
                <w:szCs w:val="26"/>
                <w:lang w:val="en-US" w:eastAsia="ru-RU"/>
              </w:rPr>
              <w:t>DC</w:t>
            </w:r>
            <w:r w:rsidRPr="00E3667D">
              <w:rPr>
                <w:rFonts w:ascii="Times New Roman" w:eastAsia="Times New Roman" w:hAnsi="Times New Roman"/>
                <w:kern w:val="0"/>
                <w:sz w:val="24"/>
                <w:szCs w:val="26"/>
                <w:lang w:eastAsia="ru-RU"/>
              </w:rPr>
              <w:t xml:space="preserve"> тетраэдра </w:t>
            </w:r>
            <w:r w:rsidRPr="00E3667D">
              <w:rPr>
                <w:rFonts w:ascii="Times New Roman" w:eastAsia="Times New Roman" w:hAnsi="Times New Roman"/>
                <w:kern w:val="0"/>
                <w:sz w:val="24"/>
                <w:szCs w:val="26"/>
                <w:lang w:val="en-US" w:eastAsia="ru-RU"/>
              </w:rPr>
              <w:t>DABC</w:t>
            </w:r>
            <w:r w:rsidRPr="00E3667D">
              <w:rPr>
                <w:rFonts w:ascii="Times New Roman" w:eastAsia="Times New Roman" w:hAnsi="Times New Roman"/>
                <w:kern w:val="0"/>
                <w:sz w:val="24"/>
                <w:szCs w:val="26"/>
                <w:lang w:eastAsia="ru-RU"/>
              </w:rPr>
              <w:t xml:space="preserve">. Назовите прямую, параллельную плоскости </w:t>
            </w:r>
            <w:r w:rsidRPr="00E3667D">
              <w:rPr>
                <w:rFonts w:ascii="Times New Roman" w:eastAsia="Times New Roman" w:hAnsi="Times New Roman"/>
                <w:kern w:val="0"/>
                <w:sz w:val="24"/>
                <w:szCs w:val="26"/>
                <w:lang w:val="en-US" w:eastAsia="ru-RU"/>
              </w:rPr>
              <w:t>F</w:t>
            </w:r>
            <w:r w:rsidRPr="00E3667D">
              <w:rPr>
                <w:rFonts w:ascii="Times New Roman" w:eastAsia="Times New Roman" w:hAnsi="Times New Roman"/>
                <w:kern w:val="0"/>
                <w:sz w:val="24"/>
                <w:szCs w:val="26"/>
                <w:lang w:eastAsia="ru-RU"/>
              </w:rPr>
              <w:t>А</w:t>
            </w:r>
            <w:r w:rsidRPr="00E3667D">
              <w:rPr>
                <w:rFonts w:ascii="Times New Roman" w:eastAsia="Times New Roman" w:hAnsi="Times New Roman"/>
                <w:kern w:val="0"/>
                <w:sz w:val="24"/>
                <w:szCs w:val="26"/>
                <w:lang w:val="en-US" w:eastAsia="ru-RU"/>
              </w:rPr>
              <w:t>B</w:t>
            </w:r>
            <w:r w:rsidRPr="00E3667D">
              <w:rPr>
                <w:rFonts w:ascii="Times New Roman" w:eastAsia="Times New Roman" w:hAnsi="Times New Roman"/>
                <w:kern w:val="0"/>
                <w:sz w:val="24"/>
                <w:szCs w:val="26"/>
                <w:lang w:eastAsia="ru-RU"/>
              </w:rPr>
              <w:t>.</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1) МР             2) РК             3) МК              4)  МК и РК</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tc>
      </w:tr>
      <w:tr w:rsidR="00E3667D" w:rsidRPr="00E3667D" w:rsidTr="00E3667D">
        <w:tc>
          <w:tcPr>
            <w:tcW w:w="531" w:type="dxa"/>
          </w:tcPr>
          <w:p w:rsidR="00E3667D" w:rsidRPr="00E3667D" w:rsidRDefault="00E3667D" w:rsidP="00E3667D">
            <w:pPr>
              <w:suppressAutoHyphens w:val="0"/>
              <w:autoSpaceDE w:val="0"/>
              <w:autoSpaceDN w:val="0"/>
              <w:adjustRightInd w:val="0"/>
              <w:jc w:val="center"/>
              <w:rPr>
                <w:rFonts w:ascii="Times New Roman" w:eastAsia="Times New Roman" w:hAnsi="Times New Roman"/>
                <w:kern w:val="0"/>
                <w:sz w:val="24"/>
                <w:szCs w:val="26"/>
                <w:lang w:eastAsia="ru-RU"/>
              </w:rPr>
            </w:pPr>
          </w:p>
          <w:p w:rsidR="00E3667D" w:rsidRPr="00E3667D" w:rsidRDefault="00E3667D" w:rsidP="00E3667D">
            <w:pPr>
              <w:suppressAutoHyphens w:val="0"/>
              <w:autoSpaceDE w:val="0"/>
              <w:autoSpaceDN w:val="0"/>
              <w:adjustRightInd w:val="0"/>
              <w:jc w:val="center"/>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2</w:t>
            </w:r>
          </w:p>
        </w:tc>
        <w:tc>
          <w:tcPr>
            <w:tcW w:w="9322" w:type="dxa"/>
          </w:tcPr>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noProof/>
                <w:kern w:val="0"/>
                <w:sz w:val="24"/>
                <w:szCs w:val="26"/>
                <w:lang w:eastAsia="ru-RU"/>
              </w:rPr>
              <w:drawing>
                <wp:anchor distT="0" distB="0" distL="114300" distR="114300" simplePos="0" relativeHeight="251702784" behindDoc="0" locked="0" layoutInCell="1" allowOverlap="1" wp14:anchorId="4013C786" wp14:editId="51DA4222">
                  <wp:simplePos x="0" y="0"/>
                  <wp:positionH relativeFrom="margin">
                    <wp:align>right</wp:align>
                  </wp:positionH>
                  <wp:positionV relativeFrom="margin">
                    <wp:align>top</wp:align>
                  </wp:positionV>
                  <wp:extent cx="1447800" cy="1583055"/>
                  <wp:effectExtent l="0" t="0" r="0" b="0"/>
                  <wp:wrapSquare wrapText="bothSides"/>
                  <wp:docPr id="32" name="Рисунок 32" descr="tst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tst09.JPG"/>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450158" cy="158578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АВС</w:t>
            </w:r>
            <w:r w:rsidRPr="00E3667D">
              <w:rPr>
                <w:rFonts w:ascii="Times New Roman" w:eastAsia="Times New Roman" w:hAnsi="Times New Roman"/>
                <w:kern w:val="0"/>
                <w:sz w:val="24"/>
                <w:szCs w:val="26"/>
                <w:lang w:val="en-US" w:eastAsia="ru-RU"/>
              </w:rPr>
              <w:t>DA</w:t>
            </w:r>
            <w:r w:rsidRPr="00E3667D">
              <w:rPr>
                <w:rFonts w:ascii="Times New Roman" w:eastAsia="Times New Roman" w:hAnsi="Times New Roman"/>
                <w:kern w:val="0"/>
                <w:sz w:val="24"/>
                <w:szCs w:val="26"/>
                <w:vertAlign w:val="subscript"/>
                <w:lang w:eastAsia="ru-RU"/>
              </w:rPr>
              <w:t>1</w:t>
            </w:r>
            <w:r w:rsidRPr="00E3667D">
              <w:rPr>
                <w:rFonts w:ascii="Times New Roman" w:eastAsia="Times New Roman" w:hAnsi="Times New Roman"/>
                <w:kern w:val="0"/>
                <w:sz w:val="24"/>
                <w:szCs w:val="26"/>
                <w:lang w:val="en-US" w:eastAsia="ru-RU"/>
              </w:rPr>
              <w:t>B</w:t>
            </w:r>
            <w:r w:rsidRPr="00E3667D">
              <w:rPr>
                <w:rFonts w:ascii="Times New Roman" w:eastAsia="Times New Roman" w:hAnsi="Times New Roman"/>
                <w:kern w:val="0"/>
                <w:sz w:val="24"/>
                <w:szCs w:val="26"/>
                <w:vertAlign w:val="subscript"/>
                <w:lang w:eastAsia="ru-RU"/>
              </w:rPr>
              <w:t>1</w:t>
            </w:r>
            <w:r w:rsidRPr="00E3667D">
              <w:rPr>
                <w:rFonts w:ascii="Times New Roman" w:eastAsia="Times New Roman" w:hAnsi="Times New Roman"/>
                <w:kern w:val="0"/>
                <w:sz w:val="24"/>
                <w:szCs w:val="26"/>
                <w:lang w:val="en-US" w:eastAsia="ru-RU"/>
              </w:rPr>
              <w:t>C</w:t>
            </w:r>
            <w:r w:rsidRPr="00E3667D">
              <w:rPr>
                <w:rFonts w:ascii="Times New Roman" w:eastAsia="Times New Roman" w:hAnsi="Times New Roman"/>
                <w:kern w:val="0"/>
                <w:sz w:val="24"/>
                <w:szCs w:val="26"/>
                <w:vertAlign w:val="subscript"/>
                <w:lang w:eastAsia="ru-RU"/>
              </w:rPr>
              <w:t>1</w:t>
            </w:r>
            <w:r w:rsidRPr="00E3667D">
              <w:rPr>
                <w:rFonts w:ascii="Times New Roman" w:eastAsia="Times New Roman" w:hAnsi="Times New Roman"/>
                <w:kern w:val="0"/>
                <w:sz w:val="24"/>
                <w:szCs w:val="26"/>
                <w:lang w:val="en-US" w:eastAsia="ru-RU"/>
              </w:rPr>
              <w:t>D</w:t>
            </w:r>
            <w:r w:rsidRPr="00E3667D">
              <w:rPr>
                <w:rFonts w:ascii="Times New Roman" w:eastAsia="Times New Roman" w:hAnsi="Times New Roman"/>
                <w:kern w:val="0"/>
                <w:sz w:val="24"/>
                <w:szCs w:val="26"/>
                <w:vertAlign w:val="subscript"/>
                <w:lang w:eastAsia="ru-RU"/>
              </w:rPr>
              <w:t>1</w:t>
            </w:r>
            <w:r w:rsidRPr="00E3667D">
              <w:rPr>
                <w:rFonts w:ascii="Times New Roman" w:eastAsia="Times New Roman" w:hAnsi="Times New Roman"/>
                <w:kern w:val="0"/>
                <w:sz w:val="24"/>
                <w:szCs w:val="26"/>
                <w:lang w:eastAsia="ru-RU"/>
              </w:rPr>
              <w:t xml:space="preserve"> – прямоугольный параллелепипед. Какая из прямых параллельна плоскости  </w:t>
            </w:r>
            <w:r w:rsidRPr="00E3667D">
              <w:rPr>
                <w:rFonts w:ascii="Times New Roman" w:eastAsia="Times New Roman" w:hAnsi="Times New Roman"/>
                <w:kern w:val="0"/>
                <w:sz w:val="24"/>
                <w:szCs w:val="26"/>
                <w:lang w:val="en-US" w:eastAsia="ru-RU"/>
              </w:rPr>
              <w:t>A</w:t>
            </w:r>
            <w:r w:rsidRPr="00E3667D">
              <w:rPr>
                <w:rFonts w:ascii="Times New Roman" w:eastAsia="Times New Roman" w:hAnsi="Times New Roman"/>
                <w:kern w:val="0"/>
                <w:sz w:val="24"/>
                <w:szCs w:val="26"/>
                <w:vertAlign w:val="subscript"/>
                <w:lang w:eastAsia="ru-RU"/>
              </w:rPr>
              <w:t>1</w:t>
            </w:r>
            <w:r w:rsidRPr="00E3667D">
              <w:rPr>
                <w:rFonts w:ascii="Times New Roman" w:eastAsia="Times New Roman" w:hAnsi="Times New Roman"/>
                <w:kern w:val="0"/>
                <w:sz w:val="24"/>
                <w:szCs w:val="26"/>
                <w:lang w:val="en-US" w:eastAsia="ru-RU"/>
              </w:rPr>
              <w:t>AD</w:t>
            </w:r>
            <w:r w:rsidRPr="00E3667D">
              <w:rPr>
                <w:rFonts w:ascii="Times New Roman" w:eastAsia="Times New Roman" w:hAnsi="Times New Roman"/>
                <w:kern w:val="0"/>
                <w:sz w:val="24"/>
                <w:szCs w:val="26"/>
                <w:lang w:eastAsia="ru-RU"/>
              </w:rPr>
              <w:t xml:space="preserve">? </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 xml:space="preserve">1) </w:t>
            </w:r>
            <w:r w:rsidRPr="00E3667D">
              <w:rPr>
                <w:rFonts w:ascii="Times New Roman" w:eastAsia="Times New Roman" w:hAnsi="Times New Roman"/>
                <w:i/>
                <w:kern w:val="0"/>
                <w:sz w:val="24"/>
                <w:szCs w:val="28"/>
                <w:lang w:eastAsia="ru-RU"/>
              </w:rPr>
              <w:t>а</w:t>
            </w:r>
            <w:r w:rsidRPr="00E3667D">
              <w:rPr>
                <w:rFonts w:ascii="Times New Roman" w:eastAsia="Times New Roman" w:hAnsi="Times New Roman"/>
                <w:kern w:val="0"/>
                <w:sz w:val="24"/>
                <w:szCs w:val="26"/>
                <w:lang w:eastAsia="ru-RU"/>
              </w:rPr>
              <w:t xml:space="preserve">          </w:t>
            </w:r>
            <w:r w:rsidRPr="00E3667D">
              <w:rPr>
                <w:rFonts w:ascii="Times New Roman" w:eastAsia="Times New Roman" w:hAnsi="Times New Roman"/>
                <w:kern w:val="0"/>
                <w:sz w:val="24"/>
                <w:szCs w:val="26"/>
                <w:lang w:val="en-US" w:eastAsia="ru-RU"/>
              </w:rPr>
              <w:t xml:space="preserve">         </w:t>
            </w:r>
            <w:r w:rsidRPr="00E3667D">
              <w:rPr>
                <w:rFonts w:ascii="Times New Roman" w:eastAsia="Times New Roman" w:hAnsi="Times New Roman"/>
                <w:kern w:val="0"/>
                <w:sz w:val="24"/>
                <w:szCs w:val="26"/>
                <w:lang w:eastAsia="ru-RU"/>
              </w:rPr>
              <w:t xml:space="preserve">2) </w:t>
            </w:r>
            <w:r w:rsidRPr="00E3667D">
              <w:rPr>
                <w:rFonts w:ascii="Times New Roman" w:eastAsia="Times New Roman" w:hAnsi="Times New Roman"/>
                <w:i/>
                <w:kern w:val="0"/>
                <w:sz w:val="24"/>
                <w:szCs w:val="28"/>
                <w:lang w:val="en-US" w:eastAsia="ru-RU"/>
              </w:rPr>
              <w:t xml:space="preserve">b                 </w:t>
            </w:r>
            <w:r w:rsidRPr="00E3667D">
              <w:rPr>
                <w:rFonts w:ascii="Times New Roman" w:eastAsia="Times New Roman" w:hAnsi="Times New Roman"/>
                <w:kern w:val="0"/>
                <w:sz w:val="24"/>
                <w:szCs w:val="26"/>
                <w:lang w:eastAsia="ru-RU"/>
              </w:rPr>
              <w:t xml:space="preserve">3) </w:t>
            </w:r>
            <w:r w:rsidRPr="00E3667D">
              <w:rPr>
                <w:rFonts w:ascii="Times New Roman" w:eastAsia="Times New Roman" w:hAnsi="Times New Roman"/>
                <w:i/>
                <w:kern w:val="0"/>
                <w:sz w:val="24"/>
                <w:szCs w:val="28"/>
                <w:lang w:val="en-US" w:eastAsia="ru-RU"/>
              </w:rPr>
              <w:t xml:space="preserve">p                 </w:t>
            </w:r>
            <w:r w:rsidRPr="00E3667D">
              <w:rPr>
                <w:rFonts w:ascii="Times New Roman" w:eastAsia="Times New Roman" w:hAnsi="Times New Roman"/>
                <w:kern w:val="0"/>
                <w:sz w:val="24"/>
                <w:szCs w:val="26"/>
                <w:lang w:eastAsia="ru-RU"/>
              </w:rPr>
              <w:t xml:space="preserve">4)  </w:t>
            </w:r>
            <w:r w:rsidRPr="00E3667D">
              <w:rPr>
                <w:rFonts w:ascii="Times New Roman" w:eastAsia="Times New Roman" w:hAnsi="Times New Roman"/>
                <w:i/>
                <w:kern w:val="0"/>
                <w:sz w:val="24"/>
                <w:szCs w:val="28"/>
                <w:lang w:val="en-US" w:eastAsia="ru-RU"/>
              </w:rPr>
              <w:t>m</w:t>
            </w:r>
            <w:r w:rsidRPr="00E3667D">
              <w:rPr>
                <w:rFonts w:ascii="Times New Roman" w:eastAsia="Times New Roman" w:hAnsi="Times New Roman"/>
                <w:kern w:val="0"/>
                <w:sz w:val="24"/>
                <w:szCs w:val="26"/>
                <w:lang w:eastAsia="ru-RU"/>
              </w:rPr>
              <w:t xml:space="preserve"> </w:t>
            </w:r>
          </w:p>
        </w:tc>
      </w:tr>
      <w:tr w:rsidR="00E3667D" w:rsidRPr="00E3667D" w:rsidTr="00E3667D">
        <w:tc>
          <w:tcPr>
            <w:tcW w:w="531" w:type="dxa"/>
          </w:tcPr>
          <w:p w:rsidR="00E3667D" w:rsidRPr="00E3667D" w:rsidRDefault="00E3667D" w:rsidP="00E3667D">
            <w:pPr>
              <w:suppressAutoHyphens w:val="0"/>
              <w:autoSpaceDE w:val="0"/>
              <w:autoSpaceDN w:val="0"/>
              <w:adjustRightInd w:val="0"/>
              <w:jc w:val="center"/>
              <w:rPr>
                <w:rFonts w:ascii="Times New Roman" w:eastAsia="Times New Roman" w:hAnsi="Times New Roman"/>
                <w:kern w:val="0"/>
                <w:sz w:val="24"/>
                <w:szCs w:val="26"/>
                <w:lang w:eastAsia="ru-RU"/>
              </w:rPr>
            </w:pPr>
          </w:p>
          <w:p w:rsidR="00E3667D" w:rsidRPr="00E3667D" w:rsidRDefault="00E3667D" w:rsidP="00E3667D">
            <w:pPr>
              <w:suppressAutoHyphens w:val="0"/>
              <w:autoSpaceDE w:val="0"/>
              <w:autoSpaceDN w:val="0"/>
              <w:adjustRightInd w:val="0"/>
              <w:jc w:val="center"/>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3</w:t>
            </w:r>
          </w:p>
        </w:tc>
        <w:tc>
          <w:tcPr>
            <w:tcW w:w="9322" w:type="dxa"/>
          </w:tcPr>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val="en-US" w:eastAsia="ru-RU"/>
              </w:rPr>
            </w:pPr>
            <w:r w:rsidRPr="00E3667D">
              <w:rPr>
                <w:rFonts w:ascii="Times New Roman" w:eastAsia="Times New Roman" w:hAnsi="Times New Roman"/>
                <w:noProof/>
                <w:kern w:val="0"/>
                <w:sz w:val="24"/>
                <w:szCs w:val="26"/>
                <w:lang w:eastAsia="ru-RU"/>
              </w:rPr>
              <w:drawing>
                <wp:anchor distT="0" distB="0" distL="114300" distR="114300" simplePos="0" relativeHeight="251703808" behindDoc="0" locked="0" layoutInCell="1" allowOverlap="1" wp14:anchorId="3D28061E" wp14:editId="437F78BA">
                  <wp:simplePos x="0" y="0"/>
                  <wp:positionH relativeFrom="margin">
                    <wp:align>right</wp:align>
                  </wp:positionH>
                  <wp:positionV relativeFrom="margin">
                    <wp:align>top</wp:align>
                  </wp:positionV>
                  <wp:extent cx="1325880" cy="1365250"/>
                  <wp:effectExtent l="0" t="0" r="7620" b="6350"/>
                  <wp:wrapSquare wrapText="bothSides"/>
                  <wp:docPr id="31" name="Рисунок 31" descr="tst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tst11.JPG"/>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328539" cy="136774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В</w:t>
            </w:r>
            <w:r w:rsidRPr="00E3667D">
              <w:rPr>
                <w:rFonts w:ascii="Times New Roman" w:eastAsia="Times New Roman" w:hAnsi="Times New Roman"/>
                <w:kern w:val="0"/>
                <w:sz w:val="24"/>
                <w:szCs w:val="26"/>
                <w:lang w:val="en-US" w:eastAsia="ru-RU"/>
              </w:rPr>
              <w:t xml:space="preserve"> </w:t>
            </w:r>
            <w:r w:rsidRPr="00E3667D">
              <w:rPr>
                <w:rFonts w:ascii="Times New Roman" w:eastAsia="Times New Roman" w:hAnsi="Times New Roman"/>
                <w:kern w:val="0"/>
                <w:sz w:val="24"/>
                <w:szCs w:val="26"/>
                <w:lang w:eastAsia="ru-RU"/>
              </w:rPr>
              <w:t>тетраэдре</w:t>
            </w:r>
            <w:r w:rsidRPr="00E3667D">
              <w:rPr>
                <w:rFonts w:ascii="Times New Roman" w:eastAsia="Times New Roman" w:hAnsi="Times New Roman"/>
                <w:kern w:val="0"/>
                <w:sz w:val="24"/>
                <w:szCs w:val="26"/>
                <w:lang w:val="en-US" w:eastAsia="ru-RU"/>
              </w:rPr>
              <w:t xml:space="preserve"> D</w:t>
            </w:r>
            <w:r w:rsidRPr="00E3667D">
              <w:rPr>
                <w:rFonts w:ascii="Times New Roman" w:eastAsia="Times New Roman" w:hAnsi="Times New Roman"/>
                <w:kern w:val="0"/>
                <w:sz w:val="24"/>
                <w:szCs w:val="26"/>
                <w:lang w:eastAsia="ru-RU"/>
              </w:rPr>
              <w:t>АВС</w:t>
            </w:r>
            <w:r w:rsidRPr="00E3667D">
              <w:rPr>
                <w:rFonts w:ascii="Times New Roman" w:eastAsia="Times New Roman" w:hAnsi="Times New Roman"/>
                <w:kern w:val="0"/>
                <w:sz w:val="24"/>
                <w:szCs w:val="26"/>
                <w:lang w:val="en-US" w:eastAsia="ru-RU"/>
              </w:rPr>
              <w:t xml:space="preserve"> AM = MD, AN = NB. </w:t>
            </w:r>
            <w:r w:rsidRPr="00E3667D">
              <w:rPr>
                <w:rFonts w:ascii="Times New Roman" w:eastAsia="Times New Roman" w:hAnsi="Times New Roman"/>
                <w:kern w:val="0"/>
                <w:sz w:val="24"/>
                <w:szCs w:val="26"/>
                <w:lang w:eastAsia="ru-RU"/>
              </w:rPr>
              <w:t xml:space="preserve">Плоскости какой грани параллельна прямая </w:t>
            </w:r>
            <w:r w:rsidRPr="00E3667D">
              <w:rPr>
                <w:rFonts w:ascii="Times New Roman" w:eastAsia="Times New Roman" w:hAnsi="Times New Roman"/>
                <w:kern w:val="0"/>
                <w:sz w:val="24"/>
                <w:szCs w:val="26"/>
                <w:lang w:val="en-US" w:eastAsia="ru-RU"/>
              </w:rPr>
              <w:t>MN</w:t>
            </w:r>
            <w:r w:rsidRPr="00E3667D">
              <w:rPr>
                <w:rFonts w:ascii="Times New Roman" w:eastAsia="Times New Roman" w:hAnsi="Times New Roman"/>
                <w:kern w:val="0"/>
                <w:sz w:val="24"/>
                <w:szCs w:val="26"/>
                <w:lang w:eastAsia="ru-RU"/>
              </w:rPr>
              <w:t>?</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val="en-US" w:eastAsia="ru-RU"/>
              </w:rPr>
            </w:pPr>
            <w:r w:rsidRPr="00E3667D">
              <w:rPr>
                <w:rFonts w:ascii="Times New Roman" w:eastAsia="Times New Roman" w:hAnsi="Times New Roman"/>
                <w:kern w:val="0"/>
                <w:sz w:val="24"/>
                <w:szCs w:val="26"/>
                <w:lang w:eastAsia="ru-RU"/>
              </w:rPr>
              <w:t xml:space="preserve">1) </w:t>
            </w:r>
            <w:r w:rsidRPr="00E3667D">
              <w:rPr>
                <w:rFonts w:ascii="Times New Roman" w:eastAsia="Times New Roman" w:hAnsi="Times New Roman"/>
                <w:kern w:val="0"/>
                <w:sz w:val="24"/>
                <w:szCs w:val="26"/>
                <w:lang w:val="en-US" w:eastAsia="ru-RU"/>
              </w:rPr>
              <w:t>DAB</w:t>
            </w:r>
            <w:r w:rsidRPr="00E3667D">
              <w:rPr>
                <w:rFonts w:ascii="Times New Roman" w:eastAsia="Times New Roman" w:hAnsi="Times New Roman"/>
                <w:kern w:val="0"/>
                <w:sz w:val="24"/>
                <w:szCs w:val="26"/>
                <w:lang w:eastAsia="ru-RU"/>
              </w:rPr>
              <w:t xml:space="preserve">             2) </w:t>
            </w:r>
            <w:r w:rsidRPr="00E3667D">
              <w:rPr>
                <w:rFonts w:ascii="Times New Roman" w:eastAsia="Times New Roman" w:hAnsi="Times New Roman"/>
                <w:kern w:val="0"/>
                <w:sz w:val="24"/>
                <w:szCs w:val="26"/>
                <w:lang w:val="en-US" w:eastAsia="ru-RU"/>
              </w:rPr>
              <w:t>DBC</w:t>
            </w:r>
            <w:r w:rsidRPr="00E3667D">
              <w:rPr>
                <w:rFonts w:ascii="Times New Roman" w:eastAsia="Times New Roman" w:hAnsi="Times New Roman"/>
                <w:kern w:val="0"/>
                <w:sz w:val="24"/>
                <w:szCs w:val="26"/>
                <w:lang w:eastAsia="ru-RU"/>
              </w:rPr>
              <w:t xml:space="preserve">            3) </w:t>
            </w:r>
            <w:r w:rsidRPr="00E3667D">
              <w:rPr>
                <w:rFonts w:ascii="Times New Roman" w:eastAsia="Times New Roman" w:hAnsi="Times New Roman"/>
                <w:kern w:val="0"/>
                <w:sz w:val="24"/>
                <w:szCs w:val="26"/>
                <w:lang w:val="en-US" w:eastAsia="ru-RU"/>
              </w:rPr>
              <w:t>DAC</w:t>
            </w:r>
            <w:r w:rsidRPr="00E3667D">
              <w:rPr>
                <w:rFonts w:ascii="Times New Roman" w:eastAsia="Times New Roman" w:hAnsi="Times New Roman"/>
                <w:kern w:val="0"/>
                <w:sz w:val="24"/>
                <w:szCs w:val="26"/>
                <w:lang w:eastAsia="ru-RU"/>
              </w:rPr>
              <w:t xml:space="preserve">            4)  </w:t>
            </w:r>
            <w:r w:rsidRPr="00E3667D">
              <w:rPr>
                <w:rFonts w:ascii="Times New Roman" w:eastAsia="Times New Roman" w:hAnsi="Times New Roman"/>
                <w:kern w:val="0"/>
                <w:sz w:val="24"/>
                <w:szCs w:val="26"/>
                <w:lang w:val="en-US" w:eastAsia="ru-RU"/>
              </w:rPr>
              <w:t>ABC</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tc>
      </w:tr>
      <w:tr w:rsidR="00E3667D" w:rsidRPr="00E3667D" w:rsidTr="00E3667D">
        <w:tc>
          <w:tcPr>
            <w:tcW w:w="531" w:type="dxa"/>
          </w:tcPr>
          <w:p w:rsidR="00E3667D" w:rsidRPr="00E3667D" w:rsidRDefault="00E3667D" w:rsidP="00E3667D">
            <w:pPr>
              <w:suppressAutoHyphens w:val="0"/>
              <w:autoSpaceDE w:val="0"/>
              <w:autoSpaceDN w:val="0"/>
              <w:adjustRightInd w:val="0"/>
              <w:jc w:val="center"/>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4</w:t>
            </w:r>
          </w:p>
        </w:tc>
        <w:tc>
          <w:tcPr>
            <w:tcW w:w="9322" w:type="dxa"/>
          </w:tcPr>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 xml:space="preserve">Выберите </w:t>
            </w:r>
            <w:r w:rsidRPr="00E3667D">
              <w:rPr>
                <w:rFonts w:ascii="Times New Roman" w:eastAsia="Times New Roman" w:hAnsi="Times New Roman"/>
                <w:b/>
                <w:kern w:val="0"/>
                <w:sz w:val="24"/>
                <w:szCs w:val="26"/>
                <w:lang w:eastAsia="ru-RU"/>
              </w:rPr>
              <w:t>верные</w:t>
            </w:r>
            <w:r w:rsidRPr="00E3667D">
              <w:rPr>
                <w:rFonts w:ascii="Times New Roman" w:eastAsia="Times New Roman" w:hAnsi="Times New Roman"/>
                <w:kern w:val="0"/>
                <w:sz w:val="24"/>
                <w:szCs w:val="26"/>
                <w:lang w:eastAsia="ru-RU"/>
              </w:rPr>
              <w:t xml:space="preserve"> высказывания:</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1) Параллельные прямые не имеют общих точек.</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2) Если прямая параллельна данной плоскости, то она параллельна любой прямой, лежащей в этой плоскости.</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 xml:space="preserve">3) Если прямая параллельна линии пересечения двух плоскостей и не принадлежит ни одной из них, то она параллельна каждой из этих плоскостей. </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4)  Существует параллелепипед, у которого все углы граней острые.</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 xml:space="preserve">Ответ: ______ </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tc>
      </w:tr>
      <w:tr w:rsidR="00E3667D" w:rsidRPr="00E3667D" w:rsidTr="00E3667D">
        <w:tc>
          <w:tcPr>
            <w:tcW w:w="531" w:type="dxa"/>
          </w:tcPr>
          <w:p w:rsidR="00E3667D" w:rsidRPr="00E3667D" w:rsidRDefault="00E3667D" w:rsidP="00E3667D">
            <w:pPr>
              <w:suppressAutoHyphens w:val="0"/>
              <w:autoSpaceDE w:val="0"/>
              <w:autoSpaceDN w:val="0"/>
              <w:adjustRightInd w:val="0"/>
              <w:jc w:val="center"/>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5</w:t>
            </w:r>
          </w:p>
        </w:tc>
        <w:tc>
          <w:tcPr>
            <w:tcW w:w="9322" w:type="dxa"/>
          </w:tcPr>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noProof/>
                <w:kern w:val="0"/>
                <w:sz w:val="24"/>
                <w:szCs w:val="26"/>
                <w:lang w:eastAsia="ru-RU"/>
              </w:rPr>
              <w:drawing>
                <wp:anchor distT="0" distB="0" distL="114300" distR="114300" simplePos="0" relativeHeight="251704832" behindDoc="0" locked="0" layoutInCell="1" allowOverlap="1" wp14:anchorId="0C474A85" wp14:editId="260286B7">
                  <wp:simplePos x="0" y="0"/>
                  <wp:positionH relativeFrom="margin">
                    <wp:align>right</wp:align>
                  </wp:positionH>
                  <wp:positionV relativeFrom="margin">
                    <wp:align>top</wp:align>
                  </wp:positionV>
                  <wp:extent cx="1333500" cy="1623060"/>
                  <wp:effectExtent l="0" t="0" r="0" b="0"/>
                  <wp:wrapSquare wrapText="bothSides"/>
                  <wp:docPr id="30" name="Рисунок 30" descr="tst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tst13.JPG"/>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333500" cy="16233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667D">
              <w:rPr>
                <w:rFonts w:ascii="Times New Roman" w:eastAsia="+mn-ea" w:hAnsi="Times New Roman"/>
                <w:kern w:val="0"/>
                <w:sz w:val="24"/>
                <w:szCs w:val="26"/>
                <w:lang w:eastAsia="ru-RU"/>
              </w:rPr>
              <w:t xml:space="preserve">Точки А, В, С и D – середины ребер прямоугольного </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mn-ea" w:hAnsi="Times New Roman"/>
                <w:kern w:val="0"/>
                <w:sz w:val="24"/>
                <w:szCs w:val="26"/>
                <w:lang w:eastAsia="ru-RU"/>
              </w:rPr>
              <w:t>параллелепипеда. Назовите параллельные прямые.</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 xml:space="preserve">1) </w:t>
            </w:r>
            <w:r w:rsidRPr="00E3667D">
              <w:rPr>
                <w:rFonts w:ascii="Times New Roman" w:eastAsia="Times New Roman" w:hAnsi="Times New Roman"/>
                <w:i/>
                <w:kern w:val="0"/>
                <w:sz w:val="24"/>
                <w:szCs w:val="26"/>
                <w:lang w:val="en-US" w:eastAsia="ru-RU"/>
              </w:rPr>
              <w:t>a</w:t>
            </w:r>
            <w:r w:rsidRPr="00E3667D">
              <w:rPr>
                <w:rFonts w:ascii="Times New Roman" w:eastAsia="Times New Roman" w:hAnsi="Times New Roman"/>
                <w:i/>
                <w:kern w:val="0"/>
                <w:sz w:val="24"/>
                <w:szCs w:val="26"/>
                <w:lang w:eastAsia="ru-RU"/>
              </w:rPr>
              <w:t xml:space="preserve"> || </w:t>
            </w:r>
            <w:r w:rsidRPr="00E3667D">
              <w:rPr>
                <w:rFonts w:ascii="Times New Roman" w:eastAsia="Times New Roman" w:hAnsi="Times New Roman"/>
                <w:i/>
                <w:kern w:val="0"/>
                <w:sz w:val="24"/>
                <w:szCs w:val="26"/>
                <w:lang w:val="en-US" w:eastAsia="ru-RU"/>
              </w:rPr>
              <w:t>n</w:t>
            </w:r>
            <w:r w:rsidRPr="00E3667D">
              <w:rPr>
                <w:rFonts w:ascii="Times New Roman" w:eastAsia="Times New Roman" w:hAnsi="Times New Roman"/>
                <w:kern w:val="0"/>
                <w:sz w:val="24"/>
                <w:szCs w:val="26"/>
                <w:lang w:eastAsia="ru-RU"/>
              </w:rPr>
              <w:t xml:space="preserve">                           2) </w:t>
            </w:r>
            <w:r w:rsidRPr="00E3667D">
              <w:rPr>
                <w:rFonts w:ascii="Times New Roman" w:eastAsia="Times New Roman" w:hAnsi="Times New Roman"/>
                <w:i/>
                <w:kern w:val="0"/>
                <w:sz w:val="24"/>
                <w:szCs w:val="26"/>
                <w:lang w:val="en-US" w:eastAsia="ru-RU"/>
              </w:rPr>
              <w:t>a</w:t>
            </w:r>
            <w:r w:rsidRPr="00E3667D">
              <w:rPr>
                <w:rFonts w:ascii="Times New Roman" w:eastAsia="Times New Roman" w:hAnsi="Times New Roman"/>
                <w:i/>
                <w:kern w:val="0"/>
                <w:sz w:val="24"/>
                <w:szCs w:val="26"/>
                <w:lang w:eastAsia="ru-RU"/>
              </w:rPr>
              <w:t xml:space="preserve"> || </w:t>
            </w:r>
            <w:r w:rsidRPr="00E3667D">
              <w:rPr>
                <w:rFonts w:ascii="Times New Roman" w:eastAsia="Times New Roman" w:hAnsi="Times New Roman"/>
                <w:i/>
                <w:kern w:val="0"/>
                <w:sz w:val="24"/>
                <w:szCs w:val="26"/>
                <w:lang w:val="en-US" w:eastAsia="ru-RU"/>
              </w:rPr>
              <w:t>b</w:t>
            </w:r>
            <w:r w:rsidRPr="00E3667D">
              <w:rPr>
                <w:rFonts w:ascii="Times New Roman" w:eastAsia="Times New Roman" w:hAnsi="Times New Roman"/>
                <w:kern w:val="0"/>
                <w:sz w:val="24"/>
                <w:szCs w:val="26"/>
                <w:lang w:eastAsia="ru-RU"/>
              </w:rPr>
              <w:t xml:space="preserve">                </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 xml:space="preserve">3) </w:t>
            </w:r>
            <w:r w:rsidRPr="00E3667D">
              <w:rPr>
                <w:rFonts w:ascii="Times New Roman" w:eastAsia="Times New Roman" w:hAnsi="Times New Roman"/>
                <w:i/>
                <w:kern w:val="0"/>
                <w:sz w:val="24"/>
                <w:szCs w:val="26"/>
                <w:lang w:val="en-US" w:eastAsia="ru-RU"/>
              </w:rPr>
              <w:t xml:space="preserve">b || c   </w:t>
            </w:r>
            <w:r w:rsidRPr="00E3667D">
              <w:rPr>
                <w:rFonts w:ascii="Times New Roman" w:eastAsia="Times New Roman" w:hAnsi="Times New Roman"/>
                <w:kern w:val="0"/>
                <w:sz w:val="24"/>
                <w:szCs w:val="26"/>
                <w:lang w:eastAsia="ru-RU"/>
              </w:rPr>
              <w:t xml:space="preserve">                        4)  </w:t>
            </w:r>
            <w:r w:rsidRPr="00E3667D">
              <w:rPr>
                <w:rFonts w:ascii="Times New Roman" w:eastAsia="Times New Roman" w:hAnsi="Times New Roman"/>
                <w:i/>
                <w:kern w:val="0"/>
                <w:sz w:val="24"/>
                <w:szCs w:val="26"/>
                <w:lang w:val="en-US" w:eastAsia="ru-RU"/>
              </w:rPr>
              <w:t>a || c</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tc>
      </w:tr>
      <w:tr w:rsidR="00E3667D" w:rsidRPr="00E3667D" w:rsidTr="00E3667D">
        <w:tc>
          <w:tcPr>
            <w:tcW w:w="531" w:type="dxa"/>
          </w:tcPr>
          <w:p w:rsidR="00E3667D" w:rsidRPr="00E3667D" w:rsidRDefault="00E3667D" w:rsidP="00E3667D">
            <w:pPr>
              <w:suppressAutoHyphens w:val="0"/>
              <w:autoSpaceDE w:val="0"/>
              <w:autoSpaceDN w:val="0"/>
              <w:adjustRightInd w:val="0"/>
              <w:jc w:val="center"/>
              <w:rPr>
                <w:rFonts w:ascii="Times New Roman" w:eastAsia="Times New Roman" w:hAnsi="Times New Roman"/>
                <w:kern w:val="0"/>
                <w:sz w:val="24"/>
                <w:szCs w:val="26"/>
                <w:lang w:val="en-US" w:eastAsia="ru-RU"/>
              </w:rPr>
            </w:pPr>
          </w:p>
          <w:p w:rsidR="00E3667D" w:rsidRPr="00E3667D" w:rsidRDefault="00E3667D" w:rsidP="00E3667D">
            <w:pPr>
              <w:suppressAutoHyphens w:val="0"/>
              <w:autoSpaceDE w:val="0"/>
              <w:autoSpaceDN w:val="0"/>
              <w:adjustRightInd w:val="0"/>
              <w:jc w:val="center"/>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6</w:t>
            </w:r>
          </w:p>
        </w:tc>
        <w:tc>
          <w:tcPr>
            <w:tcW w:w="9322" w:type="dxa"/>
          </w:tcPr>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noProof/>
                <w:kern w:val="0"/>
                <w:sz w:val="24"/>
                <w:szCs w:val="26"/>
                <w:lang w:eastAsia="ru-RU"/>
              </w:rPr>
              <w:drawing>
                <wp:anchor distT="0" distB="0" distL="114300" distR="114300" simplePos="0" relativeHeight="251705856" behindDoc="0" locked="0" layoutInCell="1" allowOverlap="1" wp14:anchorId="49F6EF60" wp14:editId="214A0800">
                  <wp:simplePos x="0" y="0"/>
                  <wp:positionH relativeFrom="margin">
                    <wp:align>right</wp:align>
                  </wp:positionH>
                  <wp:positionV relativeFrom="margin">
                    <wp:align>top</wp:align>
                  </wp:positionV>
                  <wp:extent cx="1593850" cy="1445895"/>
                  <wp:effectExtent l="0" t="0" r="6350" b="1905"/>
                  <wp:wrapSquare wrapText="bothSides"/>
                  <wp:docPr id="29" name="Рисунок 29" descr="tst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tst14.JPG"/>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1593850" cy="144627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 xml:space="preserve">Точки А и </w:t>
            </w:r>
            <w:r w:rsidRPr="00E3667D">
              <w:rPr>
                <w:rFonts w:ascii="Times New Roman" w:eastAsia="Times New Roman" w:hAnsi="Times New Roman"/>
                <w:kern w:val="0"/>
                <w:sz w:val="24"/>
                <w:szCs w:val="26"/>
                <w:lang w:val="en-US" w:eastAsia="ru-RU"/>
              </w:rPr>
              <w:t>D</w:t>
            </w:r>
            <w:r w:rsidRPr="00E3667D">
              <w:rPr>
                <w:rFonts w:ascii="Times New Roman" w:eastAsia="Times New Roman" w:hAnsi="Times New Roman"/>
                <w:kern w:val="0"/>
                <w:sz w:val="24"/>
                <w:szCs w:val="26"/>
                <w:lang w:eastAsia="ru-RU"/>
              </w:rPr>
              <w:t xml:space="preserve"> – середины ребер параллелепипеда. Выберите </w:t>
            </w:r>
            <w:r w:rsidRPr="00E3667D">
              <w:rPr>
                <w:rFonts w:ascii="Times New Roman" w:eastAsia="Times New Roman" w:hAnsi="Times New Roman"/>
                <w:b/>
                <w:kern w:val="0"/>
                <w:sz w:val="24"/>
                <w:szCs w:val="26"/>
                <w:lang w:eastAsia="ru-RU"/>
              </w:rPr>
              <w:t>верные</w:t>
            </w:r>
            <w:r w:rsidRPr="00E3667D">
              <w:rPr>
                <w:rFonts w:ascii="Times New Roman" w:eastAsia="Times New Roman" w:hAnsi="Times New Roman"/>
                <w:kern w:val="0"/>
                <w:sz w:val="24"/>
                <w:szCs w:val="26"/>
                <w:lang w:eastAsia="ru-RU"/>
              </w:rPr>
              <w:t xml:space="preserve"> высказывания: </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1) Прямые С</w:t>
            </w:r>
            <w:r w:rsidRPr="00E3667D">
              <w:rPr>
                <w:rFonts w:ascii="Times New Roman" w:eastAsia="Times New Roman" w:hAnsi="Times New Roman"/>
                <w:kern w:val="0"/>
                <w:sz w:val="24"/>
                <w:szCs w:val="26"/>
                <w:lang w:val="en-US" w:eastAsia="ru-RU"/>
              </w:rPr>
              <w:t>D</w:t>
            </w:r>
            <w:r w:rsidRPr="00E3667D">
              <w:rPr>
                <w:rFonts w:ascii="Times New Roman" w:eastAsia="Times New Roman" w:hAnsi="Times New Roman"/>
                <w:kern w:val="0"/>
                <w:sz w:val="24"/>
                <w:szCs w:val="26"/>
                <w:lang w:eastAsia="ru-RU"/>
              </w:rPr>
              <w:t xml:space="preserve"> и </w:t>
            </w:r>
            <w:r w:rsidRPr="00E3667D">
              <w:rPr>
                <w:rFonts w:ascii="Times New Roman" w:eastAsia="Times New Roman" w:hAnsi="Times New Roman"/>
                <w:kern w:val="0"/>
                <w:sz w:val="24"/>
                <w:szCs w:val="26"/>
                <w:lang w:val="en-US" w:eastAsia="ru-RU"/>
              </w:rPr>
              <w:t>MN</w:t>
            </w:r>
            <w:r w:rsidRPr="00E3667D">
              <w:rPr>
                <w:rFonts w:ascii="Times New Roman" w:eastAsia="Times New Roman" w:hAnsi="Times New Roman"/>
                <w:kern w:val="0"/>
                <w:sz w:val="24"/>
                <w:szCs w:val="26"/>
                <w:lang w:eastAsia="ru-RU"/>
              </w:rPr>
              <w:t xml:space="preserve"> пересекаются.</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 xml:space="preserve">2) Прямые АВ и </w:t>
            </w:r>
            <w:r w:rsidRPr="00E3667D">
              <w:rPr>
                <w:rFonts w:ascii="Times New Roman" w:eastAsia="Times New Roman" w:hAnsi="Times New Roman"/>
                <w:kern w:val="0"/>
                <w:sz w:val="24"/>
                <w:szCs w:val="26"/>
                <w:lang w:val="en-US" w:eastAsia="ru-RU"/>
              </w:rPr>
              <w:t>MN</w:t>
            </w:r>
            <w:r w:rsidRPr="00E3667D">
              <w:rPr>
                <w:rFonts w:ascii="Times New Roman" w:eastAsia="Times New Roman" w:hAnsi="Times New Roman"/>
                <w:kern w:val="0"/>
                <w:sz w:val="24"/>
                <w:szCs w:val="26"/>
                <w:lang w:eastAsia="ru-RU"/>
              </w:rPr>
              <w:t xml:space="preserve"> скрещивающиеся</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3) Прямые АВ и С</w:t>
            </w:r>
            <w:r w:rsidRPr="00E3667D">
              <w:rPr>
                <w:rFonts w:ascii="Times New Roman" w:eastAsia="Times New Roman" w:hAnsi="Times New Roman"/>
                <w:kern w:val="0"/>
                <w:sz w:val="24"/>
                <w:szCs w:val="26"/>
                <w:lang w:val="en-US" w:eastAsia="ru-RU"/>
              </w:rPr>
              <w:t>D</w:t>
            </w:r>
            <w:r w:rsidRPr="00E3667D">
              <w:rPr>
                <w:rFonts w:ascii="Times New Roman" w:eastAsia="Times New Roman" w:hAnsi="Times New Roman"/>
                <w:kern w:val="0"/>
                <w:sz w:val="24"/>
                <w:szCs w:val="26"/>
                <w:lang w:eastAsia="ru-RU"/>
              </w:rPr>
              <w:t xml:space="preserve"> параллельные. </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 xml:space="preserve">4) Прямые АВ и </w:t>
            </w:r>
            <w:r w:rsidRPr="00E3667D">
              <w:rPr>
                <w:rFonts w:ascii="Times New Roman" w:eastAsia="Times New Roman" w:hAnsi="Times New Roman"/>
                <w:kern w:val="0"/>
                <w:sz w:val="24"/>
                <w:szCs w:val="26"/>
                <w:lang w:val="en-US" w:eastAsia="ru-RU"/>
              </w:rPr>
              <w:t>MN</w:t>
            </w:r>
            <w:r w:rsidRPr="00E3667D">
              <w:rPr>
                <w:rFonts w:ascii="Times New Roman" w:eastAsia="Times New Roman" w:hAnsi="Times New Roman"/>
                <w:kern w:val="0"/>
                <w:sz w:val="24"/>
                <w:szCs w:val="26"/>
                <w:lang w:eastAsia="ru-RU"/>
              </w:rPr>
              <w:t xml:space="preserve"> пересекаются</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 xml:space="preserve">Ответ: ______ </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tc>
      </w:tr>
      <w:tr w:rsidR="00E3667D" w:rsidRPr="00E3667D" w:rsidTr="00E3667D">
        <w:tc>
          <w:tcPr>
            <w:tcW w:w="531" w:type="dxa"/>
          </w:tcPr>
          <w:p w:rsidR="00E3667D" w:rsidRPr="00E3667D" w:rsidRDefault="00E3667D" w:rsidP="00E3667D">
            <w:pPr>
              <w:suppressAutoHyphens w:val="0"/>
              <w:autoSpaceDE w:val="0"/>
              <w:autoSpaceDN w:val="0"/>
              <w:adjustRightInd w:val="0"/>
              <w:jc w:val="center"/>
              <w:rPr>
                <w:rFonts w:ascii="Times New Roman" w:eastAsia="Times New Roman" w:hAnsi="Times New Roman"/>
                <w:kern w:val="0"/>
                <w:sz w:val="24"/>
                <w:szCs w:val="26"/>
                <w:lang w:eastAsia="ru-RU"/>
              </w:rPr>
            </w:pPr>
          </w:p>
          <w:p w:rsidR="00E3667D" w:rsidRPr="00E3667D" w:rsidRDefault="00E3667D" w:rsidP="00E3667D">
            <w:pPr>
              <w:suppressAutoHyphens w:val="0"/>
              <w:autoSpaceDE w:val="0"/>
              <w:autoSpaceDN w:val="0"/>
              <w:adjustRightInd w:val="0"/>
              <w:jc w:val="center"/>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7</w:t>
            </w:r>
          </w:p>
        </w:tc>
        <w:tc>
          <w:tcPr>
            <w:tcW w:w="9322" w:type="dxa"/>
          </w:tcPr>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noProof/>
                <w:kern w:val="0"/>
                <w:sz w:val="24"/>
                <w:szCs w:val="26"/>
                <w:lang w:eastAsia="ru-RU"/>
              </w:rPr>
              <w:drawing>
                <wp:anchor distT="0" distB="0" distL="114300" distR="114300" simplePos="0" relativeHeight="251707904" behindDoc="0" locked="0" layoutInCell="1" allowOverlap="1" wp14:anchorId="30219E79" wp14:editId="14C963D2">
                  <wp:simplePos x="0" y="0"/>
                  <wp:positionH relativeFrom="margin">
                    <wp:align>right</wp:align>
                  </wp:positionH>
                  <wp:positionV relativeFrom="margin">
                    <wp:align>top</wp:align>
                  </wp:positionV>
                  <wp:extent cx="1417955" cy="1466850"/>
                  <wp:effectExtent l="0" t="0" r="0" b="0"/>
                  <wp:wrapSquare wrapText="bothSides"/>
                  <wp:docPr id="28" name="Рисунок 28" descr="tst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tst16.JPG"/>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418933" cy="146735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 xml:space="preserve">Определите взаимное расположение прямых.                </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highlight w:val="yellow"/>
                <w:lang w:eastAsia="ru-RU"/>
              </w:rPr>
            </w:pPr>
            <w:r w:rsidRPr="00E3667D">
              <w:rPr>
                <w:rFonts w:ascii="Times New Roman" w:eastAsia="Times New Roman" w:hAnsi="Times New Roman"/>
                <w:kern w:val="0"/>
                <w:sz w:val="24"/>
                <w:szCs w:val="26"/>
                <w:lang w:eastAsia="ru-RU"/>
              </w:rPr>
              <w:t xml:space="preserve">1) </w:t>
            </w:r>
            <w:r w:rsidRPr="00E3667D">
              <w:rPr>
                <w:rFonts w:ascii="Times New Roman" w:eastAsia="Times New Roman" w:hAnsi="Times New Roman"/>
                <w:i/>
                <w:kern w:val="0"/>
                <w:sz w:val="24"/>
                <w:szCs w:val="26"/>
                <w:lang w:val="en-US" w:eastAsia="ru-RU"/>
              </w:rPr>
              <w:t>a</w:t>
            </w:r>
            <w:r w:rsidRPr="00E3667D">
              <w:rPr>
                <w:rFonts w:ascii="Times New Roman" w:eastAsia="Times New Roman" w:hAnsi="Times New Roman"/>
                <w:i/>
                <w:kern w:val="0"/>
                <w:sz w:val="24"/>
                <w:szCs w:val="26"/>
                <w:lang w:eastAsia="ru-RU"/>
              </w:rPr>
              <w:t xml:space="preserve"> </w:t>
            </w:r>
            <w:r w:rsidRPr="00E3667D">
              <w:rPr>
                <w:rFonts w:ascii="Times New Roman" w:eastAsia="Times New Roman" w:hAnsi="Times New Roman"/>
                <w:kern w:val="0"/>
                <w:sz w:val="24"/>
                <w:szCs w:val="26"/>
                <w:lang w:eastAsia="ru-RU"/>
              </w:rPr>
              <w:t>и</w:t>
            </w:r>
            <w:r w:rsidRPr="00E3667D">
              <w:rPr>
                <w:rFonts w:ascii="Times New Roman" w:eastAsia="Times New Roman" w:hAnsi="Times New Roman"/>
                <w:i/>
                <w:kern w:val="0"/>
                <w:sz w:val="24"/>
                <w:szCs w:val="26"/>
                <w:lang w:eastAsia="ru-RU"/>
              </w:rPr>
              <w:t xml:space="preserve"> </w:t>
            </w:r>
            <w:r w:rsidRPr="00E3667D">
              <w:rPr>
                <w:rFonts w:ascii="Times New Roman" w:eastAsia="Times New Roman" w:hAnsi="Times New Roman"/>
                <w:i/>
                <w:kern w:val="0"/>
                <w:sz w:val="24"/>
                <w:szCs w:val="26"/>
                <w:lang w:val="en-US" w:eastAsia="ru-RU"/>
              </w:rPr>
              <w:t>b</w:t>
            </w:r>
            <w:r w:rsidRPr="00E3667D">
              <w:rPr>
                <w:rFonts w:ascii="Times New Roman" w:eastAsia="Times New Roman" w:hAnsi="Times New Roman"/>
                <w:i/>
                <w:kern w:val="0"/>
                <w:sz w:val="24"/>
                <w:szCs w:val="26"/>
                <w:lang w:eastAsia="ru-RU"/>
              </w:rPr>
              <w:t xml:space="preserve"> – </w:t>
            </w:r>
            <w:r w:rsidRPr="00E3667D">
              <w:rPr>
                <w:rFonts w:ascii="Times New Roman" w:eastAsia="Times New Roman" w:hAnsi="Times New Roman"/>
                <w:kern w:val="0"/>
                <w:sz w:val="24"/>
                <w:szCs w:val="26"/>
                <w:lang w:eastAsia="ru-RU"/>
              </w:rPr>
              <w:t xml:space="preserve">пересекающиеся прямые </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 xml:space="preserve">2) </w:t>
            </w:r>
            <w:r w:rsidRPr="00E3667D">
              <w:rPr>
                <w:rFonts w:ascii="Times New Roman" w:eastAsia="Times New Roman" w:hAnsi="Times New Roman"/>
                <w:i/>
                <w:kern w:val="0"/>
                <w:sz w:val="24"/>
                <w:szCs w:val="26"/>
                <w:lang w:val="en-US" w:eastAsia="ru-RU"/>
              </w:rPr>
              <w:t>a</w:t>
            </w:r>
            <w:r w:rsidRPr="00E3667D">
              <w:rPr>
                <w:rFonts w:ascii="Times New Roman" w:eastAsia="Times New Roman" w:hAnsi="Times New Roman"/>
                <w:i/>
                <w:kern w:val="0"/>
                <w:sz w:val="24"/>
                <w:szCs w:val="26"/>
                <w:lang w:eastAsia="ru-RU"/>
              </w:rPr>
              <w:t xml:space="preserve"> </w:t>
            </w:r>
            <w:r w:rsidRPr="00E3667D">
              <w:rPr>
                <w:rFonts w:ascii="Times New Roman" w:eastAsia="Times New Roman" w:hAnsi="Times New Roman"/>
                <w:kern w:val="0"/>
                <w:sz w:val="24"/>
                <w:szCs w:val="26"/>
                <w:lang w:eastAsia="ru-RU"/>
              </w:rPr>
              <w:t>и</w:t>
            </w:r>
            <w:r w:rsidRPr="00E3667D">
              <w:rPr>
                <w:rFonts w:ascii="Times New Roman" w:eastAsia="Times New Roman" w:hAnsi="Times New Roman"/>
                <w:i/>
                <w:kern w:val="0"/>
                <w:sz w:val="24"/>
                <w:szCs w:val="26"/>
                <w:lang w:eastAsia="ru-RU"/>
              </w:rPr>
              <w:t xml:space="preserve"> </w:t>
            </w:r>
            <w:r w:rsidRPr="00E3667D">
              <w:rPr>
                <w:rFonts w:ascii="Times New Roman" w:eastAsia="Times New Roman" w:hAnsi="Times New Roman"/>
                <w:i/>
                <w:kern w:val="0"/>
                <w:sz w:val="24"/>
                <w:szCs w:val="26"/>
                <w:lang w:val="en-US" w:eastAsia="ru-RU"/>
              </w:rPr>
              <w:t>b</w:t>
            </w:r>
            <w:r w:rsidRPr="00E3667D">
              <w:rPr>
                <w:rFonts w:ascii="Times New Roman" w:eastAsia="Times New Roman" w:hAnsi="Times New Roman"/>
                <w:i/>
                <w:kern w:val="0"/>
                <w:sz w:val="24"/>
                <w:szCs w:val="26"/>
                <w:lang w:eastAsia="ru-RU"/>
              </w:rPr>
              <w:t xml:space="preserve"> – </w:t>
            </w:r>
            <w:r w:rsidRPr="00E3667D">
              <w:rPr>
                <w:rFonts w:ascii="Times New Roman" w:eastAsia="Times New Roman" w:hAnsi="Times New Roman"/>
                <w:kern w:val="0"/>
                <w:sz w:val="24"/>
                <w:szCs w:val="26"/>
                <w:lang w:eastAsia="ru-RU"/>
              </w:rPr>
              <w:t xml:space="preserve">параллельные прямые </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 xml:space="preserve">3) </w:t>
            </w:r>
            <w:r w:rsidRPr="00E3667D">
              <w:rPr>
                <w:rFonts w:ascii="Times New Roman" w:eastAsia="Times New Roman" w:hAnsi="Times New Roman"/>
                <w:i/>
                <w:kern w:val="0"/>
                <w:sz w:val="24"/>
                <w:szCs w:val="26"/>
                <w:lang w:val="en-US" w:eastAsia="ru-RU"/>
              </w:rPr>
              <w:t>a</w:t>
            </w:r>
            <w:r w:rsidRPr="00E3667D">
              <w:rPr>
                <w:rFonts w:ascii="Times New Roman" w:eastAsia="Times New Roman" w:hAnsi="Times New Roman"/>
                <w:i/>
                <w:kern w:val="0"/>
                <w:sz w:val="24"/>
                <w:szCs w:val="26"/>
                <w:lang w:eastAsia="ru-RU"/>
              </w:rPr>
              <w:t xml:space="preserve"> </w:t>
            </w:r>
            <w:r w:rsidRPr="00E3667D">
              <w:rPr>
                <w:rFonts w:ascii="Times New Roman" w:eastAsia="Times New Roman" w:hAnsi="Times New Roman"/>
                <w:kern w:val="0"/>
                <w:sz w:val="24"/>
                <w:szCs w:val="26"/>
                <w:lang w:eastAsia="ru-RU"/>
              </w:rPr>
              <w:t>и</w:t>
            </w:r>
            <w:r w:rsidRPr="00E3667D">
              <w:rPr>
                <w:rFonts w:ascii="Times New Roman" w:eastAsia="Times New Roman" w:hAnsi="Times New Roman"/>
                <w:i/>
                <w:kern w:val="0"/>
                <w:sz w:val="24"/>
                <w:szCs w:val="26"/>
                <w:lang w:eastAsia="ru-RU"/>
              </w:rPr>
              <w:t xml:space="preserve"> </w:t>
            </w:r>
            <w:r w:rsidRPr="00E3667D">
              <w:rPr>
                <w:rFonts w:ascii="Times New Roman" w:eastAsia="Times New Roman" w:hAnsi="Times New Roman"/>
                <w:i/>
                <w:kern w:val="0"/>
                <w:sz w:val="24"/>
                <w:szCs w:val="26"/>
                <w:lang w:val="en-US" w:eastAsia="ru-RU"/>
              </w:rPr>
              <w:t>b</w:t>
            </w:r>
            <w:r w:rsidRPr="00E3667D">
              <w:rPr>
                <w:rFonts w:ascii="Times New Roman" w:eastAsia="Times New Roman" w:hAnsi="Times New Roman"/>
                <w:i/>
                <w:kern w:val="0"/>
                <w:sz w:val="24"/>
                <w:szCs w:val="26"/>
                <w:lang w:eastAsia="ru-RU"/>
              </w:rPr>
              <w:t xml:space="preserve"> – </w:t>
            </w:r>
            <w:r w:rsidRPr="00E3667D">
              <w:rPr>
                <w:rFonts w:ascii="Times New Roman" w:eastAsia="Times New Roman" w:hAnsi="Times New Roman"/>
                <w:kern w:val="0"/>
                <w:sz w:val="24"/>
                <w:szCs w:val="26"/>
                <w:lang w:eastAsia="ru-RU"/>
              </w:rPr>
              <w:t xml:space="preserve">скрещивающиеся прямые                                </w:t>
            </w:r>
          </w:p>
        </w:tc>
      </w:tr>
      <w:tr w:rsidR="00E3667D" w:rsidRPr="00E3667D" w:rsidTr="00E3667D">
        <w:tc>
          <w:tcPr>
            <w:tcW w:w="531" w:type="dxa"/>
          </w:tcPr>
          <w:p w:rsidR="00E3667D" w:rsidRPr="00E3667D" w:rsidRDefault="00E3667D" w:rsidP="00E3667D">
            <w:pPr>
              <w:suppressAutoHyphens w:val="0"/>
              <w:autoSpaceDE w:val="0"/>
              <w:autoSpaceDN w:val="0"/>
              <w:adjustRightInd w:val="0"/>
              <w:jc w:val="center"/>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8</w:t>
            </w:r>
          </w:p>
        </w:tc>
        <w:tc>
          <w:tcPr>
            <w:tcW w:w="9322" w:type="dxa"/>
          </w:tcPr>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noProof/>
                <w:kern w:val="0"/>
                <w:sz w:val="24"/>
                <w:szCs w:val="26"/>
                <w:lang w:eastAsia="ru-RU"/>
              </w:rPr>
              <w:drawing>
                <wp:anchor distT="0" distB="0" distL="114300" distR="114300" simplePos="0" relativeHeight="251706880" behindDoc="0" locked="0" layoutInCell="1" allowOverlap="1" wp14:anchorId="0D073D4B" wp14:editId="69C71D17">
                  <wp:simplePos x="0" y="0"/>
                  <wp:positionH relativeFrom="margin">
                    <wp:align>right</wp:align>
                  </wp:positionH>
                  <wp:positionV relativeFrom="margin">
                    <wp:align>top</wp:align>
                  </wp:positionV>
                  <wp:extent cx="1595755" cy="1339850"/>
                  <wp:effectExtent l="0" t="0" r="4445" b="0"/>
                  <wp:wrapSquare wrapText="bothSides"/>
                  <wp:docPr id="27" name="Рисунок 27" descr="tst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tst17.JPG"/>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595776" cy="1339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667D">
              <w:rPr>
                <w:rFonts w:ascii="Times New Roman" w:eastAsia="Times New Roman" w:hAnsi="Times New Roman"/>
                <w:kern w:val="0"/>
                <w:sz w:val="24"/>
                <w:szCs w:val="26"/>
                <w:lang w:eastAsia="ru-RU"/>
              </w:rPr>
              <w:t xml:space="preserve">Точки А и В – середины ребер параллелепипеда. Определите взаимное расположение прямых.                </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highlight w:val="yellow"/>
                <w:lang w:eastAsia="ru-RU"/>
              </w:rPr>
            </w:pPr>
            <w:r w:rsidRPr="00E3667D">
              <w:rPr>
                <w:rFonts w:ascii="Times New Roman" w:eastAsia="Times New Roman" w:hAnsi="Times New Roman"/>
                <w:kern w:val="0"/>
                <w:sz w:val="24"/>
                <w:szCs w:val="26"/>
                <w:lang w:eastAsia="ru-RU"/>
              </w:rPr>
              <w:t xml:space="preserve">1) </w:t>
            </w:r>
            <w:r w:rsidRPr="00E3667D">
              <w:rPr>
                <w:rFonts w:ascii="Times New Roman" w:eastAsia="Times New Roman" w:hAnsi="Times New Roman"/>
                <w:i/>
                <w:kern w:val="0"/>
                <w:sz w:val="24"/>
                <w:szCs w:val="26"/>
                <w:lang w:val="en-US" w:eastAsia="ru-RU"/>
              </w:rPr>
              <w:t>a</w:t>
            </w:r>
            <w:r w:rsidRPr="00E3667D">
              <w:rPr>
                <w:rFonts w:ascii="Times New Roman" w:eastAsia="Times New Roman" w:hAnsi="Times New Roman"/>
                <w:i/>
                <w:kern w:val="0"/>
                <w:sz w:val="24"/>
                <w:szCs w:val="26"/>
                <w:lang w:eastAsia="ru-RU"/>
              </w:rPr>
              <w:t xml:space="preserve"> </w:t>
            </w:r>
            <w:r w:rsidRPr="00E3667D">
              <w:rPr>
                <w:rFonts w:ascii="Times New Roman" w:eastAsia="Times New Roman" w:hAnsi="Times New Roman"/>
                <w:kern w:val="0"/>
                <w:sz w:val="24"/>
                <w:szCs w:val="26"/>
                <w:lang w:eastAsia="ru-RU"/>
              </w:rPr>
              <w:t>и</w:t>
            </w:r>
            <w:r w:rsidRPr="00E3667D">
              <w:rPr>
                <w:rFonts w:ascii="Times New Roman" w:eastAsia="Times New Roman" w:hAnsi="Times New Roman"/>
                <w:i/>
                <w:kern w:val="0"/>
                <w:sz w:val="24"/>
                <w:szCs w:val="26"/>
                <w:lang w:eastAsia="ru-RU"/>
              </w:rPr>
              <w:t xml:space="preserve"> </w:t>
            </w:r>
            <w:r w:rsidRPr="00E3667D">
              <w:rPr>
                <w:rFonts w:ascii="Times New Roman" w:eastAsia="Times New Roman" w:hAnsi="Times New Roman"/>
                <w:i/>
                <w:kern w:val="0"/>
                <w:sz w:val="24"/>
                <w:szCs w:val="26"/>
                <w:lang w:val="en-US" w:eastAsia="ru-RU"/>
              </w:rPr>
              <w:t>b</w:t>
            </w:r>
            <w:r w:rsidRPr="00E3667D">
              <w:rPr>
                <w:rFonts w:ascii="Times New Roman" w:eastAsia="Times New Roman" w:hAnsi="Times New Roman"/>
                <w:i/>
                <w:kern w:val="0"/>
                <w:sz w:val="24"/>
                <w:szCs w:val="26"/>
                <w:lang w:eastAsia="ru-RU"/>
              </w:rPr>
              <w:t xml:space="preserve"> – </w:t>
            </w:r>
            <w:r w:rsidRPr="00E3667D">
              <w:rPr>
                <w:rFonts w:ascii="Times New Roman" w:eastAsia="Times New Roman" w:hAnsi="Times New Roman"/>
                <w:kern w:val="0"/>
                <w:sz w:val="24"/>
                <w:szCs w:val="26"/>
                <w:lang w:eastAsia="ru-RU"/>
              </w:rPr>
              <w:t xml:space="preserve">пересекающиеся прямые </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 xml:space="preserve">2) </w:t>
            </w:r>
            <w:r w:rsidRPr="00E3667D">
              <w:rPr>
                <w:rFonts w:ascii="Times New Roman" w:eastAsia="Times New Roman" w:hAnsi="Times New Roman"/>
                <w:i/>
                <w:kern w:val="0"/>
                <w:sz w:val="24"/>
                <w:szCs w:val="26"/>
                <w:lang w:val="en-US" w:eastAsia="ru-RU"/>
              </w:rPr>
              <w:t>a</w:t>
            </w:r>
            <w:r w:rsidRPr="00E3667D">
              <w:rPr>
                <w:rFonts w:ascii="Times New Roman" w:eastAsia="Times New Roman" w:hAnsi="Times New Roman"/>
                <w:i/>
                <w:kern w:val="0"/>
                <w:sz w:val="24"/>
                <w:szCs w:val="26"/>
                <w:lang w:eastAsia="ru-RU"/>
              </w:rPr>
              <w:t xml:space="preserve"> </w:t>
            </w:r>
            <w:r w:rsidRPr="00E3667D">
              <w:rPr>
                <w:rFonts w:ascii="Times New Roman" w:eastAsia="Times New Roman" w:hAnsi="Times New Roman"/>
                <w:kern w:val="0"/>
                <w:sz w:val="24"/>
                <w:szCs w:val="26"/>
                <w:lang w:eastAsia="ru-RU"/>
              </w:rPr>
              <w:t>и</w:t>
            </w:r>
            <w:r w:rsidRPr="00E3667D">
              <w:rPr>
                <w:rFonts w:ascii="Times New Roman" w:eastAsia="Times New Roman" w:hAnsi="Times New Roman"/>
                <w:i/>
                <w:kern w:val="0"/>
                <w:sz w:val="24"/>
                <w:szCs w:val="26"/>
                <w:lang w:eastAsia="ru-RU"/>
              </w:rPr>
              <w:t xml:space="preserve"> </w:t>
            </w:r>
            <w:r w:rsidRPr="00E3667D">
              <w:rPr>
                <w:rFonts w:ascii="Times New Roman" w:eastAsia="Times New Roman" w:hAnsi="Times New Roman"/>
                <w:i/>
                <w:kern w:val="0"/>
                <w:sz w:val="24"/>
                <w:szCs w:val="26"/>
                <w:lang w:val="en-US" w:eastAsia="ru-RU"/>
              </w:rPr>
              <w:t>b</w:t>
            </w:r>
            <w:r w:rsidRPr="00E3667D">
              <w:rPr>
                <w:rFonts w:ascii="Times New Roman" w:eastAsia="Times New Roman" w:hAnsi="Times New Roman"/>
                <w:i/>
                <w:kern w:val="0"/>
                <w:sz w:val="24"/>
                <w:szCs w:val="26"/>
                <w:lang w:eastAsia="ru-RU"/>
              </w:rPr>
              <w:t xml:space="preserve"> – </w:t>
            </w:r>
            <w:r w:rsidRPr="00E3667D">
              <w:rPr>
                <w:rFonts w:ascii="Times New Roman" w:eastAsia="Times New Roman" w:hAnsi="Times New Roman"/>
                <w:kern w:val="0"/>
                <w:sz w:val="24"/>
                <w:szCs w:val="26"/>
                <w:lang w:eastAsia="ru-RU"/>
              </w:rPr>
              <w:t xml:space="preserve">параллельные прямые </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 xml:space="preserve">3) </w:t>
            </w:r>
            <w:r w:rsidRPr="00E3667D">
              <w:rPr>
                <w:rFonts w:ascii="Times New Roman" w:eastAsia="Times New Roman" w:hAnsi="Times New Roman"/>
                <w:i/>
                <w:kern w:val="0"/>
                <w:sz w:val="24"/>
                <w:szCs w:val="26"/>
                <w:lang w:val="en-US" w:eastAsia="ru-RU"/>
              </w:rPr>
              <w:t>a</w:t>
            </w:r>
            <w:r w:rsidRPr="00E3667D">
              <w:rPr>
                <w:rFonts w:ascii="Times New Roman" w:eastAsia="Times New Roman" w:hAnsi="Times New Roman"/>
                <w:i/>
                <w:kern w:val="0"/>
                <w:sz w:val="24"/>
                <w:szCs w:val="26"/>
                <w:lang w:eastAsia="ru-RU"/>
              </w:rPr>
              <w:t xml:space="preserve"> </w:t>
            </w:r>
            <w:r w:rsidRPr="00E3667D">
              <w:rPr>
                <w:rFonts w:ascii="Times New Roman" w:eastAsia="Times New Roman" w:hAnsi="Times New Roman"/>
                <w:kern w:val="0"/>
                <w:sz w:val="24"/>
                <w:szCs w:val="26"/>
                <w:lang w:eastAsia="ru-RU"/>
              </w:rPr>
              <w:t>и</w:t>
            </w:r>
            <w:r w:rsidRPr="00E3667D">
              <w:rPr>
                <w:rFonts w:ascii="Times New Roman" w:eastAsia="Times New Roman" w:hAnsi="Times New Roman"/>
                <w:i/>
                <w:kern w:val="0"/>
                <w:sz w:val="24"/>
                <w:szCs w:val="26"/>
                <w:lang w:eastAsia="ru-RU"/>
              </w:rPr>
              <w:t xml:space="preserve"> </w:t>
            </w:r>
            <w:r w:rsidRPr="00E3667D">
              <w:rPr>
                <w:rFonts w:ascii="Times New Roman" w:eastAsia="Times New Roman" w:hAnsi="Times New Roman"/>
                <w:i/>
                <w:kern w:val="0"/>
                <w:sz w:val="24"/>
                <w:szCs w:val="26"/>
                <w:lang w:val="en-US" w:eastAsia="ru-RU"/>
              </w:rPr>
              <w:t>b</w:t>
            </w:r>
            <w:r w:rsidRPr="00E3667D">
              <w:rPr>
                <w:rFonts w:ascii="Times New Roman" w:eastAsia="Times New Roman" w:hAnsi="Times New Roman"/>
                <w:i/>
                <w:kern w:val="0"/>
                <w:sz w:val="24"/>
                <w:szCs w:val="26"/>
                <w:lang w:eastAsia="ru-RU"/>
              </w:rPr>
              <w:t xml:space="preserve"> – </w:t>
            </w:r>
            <w:r w:rsidRPr="00E3667D">
              <w:rPr>
                <w:rFonts w:ascii="Times New Roman" w:eastAsia="Times New Roman" w:hAnsi="Times New Roman"/>
                <w:kern w:val="0"/>
                <w:sz w:val="24"/>
                <w:szCs w:val="26"/>
                <w:lang w:eastAsia="ru-RU"/>
              </w:rPr>
              <w:t xml:space="preserve">скрещивающиеся прямые                                </w:t>
            </w:r>
          </w:p>
        </w:tc>
      </w:tr>
      <w:tr w:rsidR="00E3667D" w:rsidRPr="00E3667D" w:rsidTr="00E3667D">
        <w:tc>
          <w:tcPr>
            <w:tcW w:w="531" w:type="dxa"/>
          </w:tcPr>
          <w:p w:rsidR="00E3667D" w:rsidRPr="00E3667D" w:rsidRDefault="00E3667D" w:rsidP="00E3667D">
            <w:pPr>
              <w:suppressAutoHyphens w:val="0"/>
              <w:autoSpaceDE w:val="0"/>
              <w:autoSpaceDN w:val="0"/>
              <w:adjustRightInd w:val="0"/>
              <w:jc w:val="center"/>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9</w:t>
            </w:r>
          </w:p>
        </w:tc>
        <w:tc>
          <w:tcPr>
            <w:tcW w:w="9322" w:type="dxa"/>
          </w:tcPr>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Два равнобедренных треугольника АВС и АВ</w:t>
            </w:r>
            <w:r w:rsidRPr="00E3667D">
              <w:rPr>
                <w:rFonts w:ascii="Times New Roman" w:eastAsia="Times New Roman" w:hAnsi="Times New Roman"/>
                <w:kern w:val="0"/>
                <w:sz w:val="24"/>
                <w:szCs w:val="26"/>
                <w:lang w:val="en-US" w:eastAsia="ru-RU"/>
              </w:rPr>
              <w:t>D</w:t>
            </w:r>
            <w:r w:rsidRPr="00E3667D">
              <w:rPr>
                <w:rFonts w:ascii="Times New Roman" w:eastAsia="Times New Roman" w:hAnsi="Times New Roman"/>
                <w:kern w:val="0"/>
                <w:sz w:val="24"/>
                <w:szCs w:val="26"/>
                <w:lang w:eastAsia="ru-RU"/>
              </w:rPr>
              <w:t xml:space="preserve"> с общим основанием АВ расположены так, что точка С не лежит в плоскости АВ</w:t>
            </w:r>
            <w:r w:rsidRPr="00E3667D">
              <w:rPr>
                <w:rFonts w:ascii="Times New Roman" w:eastAsia="Times New Roman" w:hAnsi="Times New Roman"/>
                <w:kern w:val="0"/>
                <w:sz w:val="24"/>
                <w:szCs w:val="26"/>
                <w:lang w:val="en-US" w:eastAsia="ru-RU"/>
              </w:rPr>
              <w:t>D</w:t>
            </w:r>
            <w:r w:rsidRPr="00E3667D">
              <w:rPr>
                <w:rFonts w:ascii="Times New Roman" w:eastAsia="Times New Roman" w:hAnsi="Times New Roman"/>
                <w:kern w:val="0"/>
                <w:sz w:val="24"/>
                <w:szCs w:val="26"/>
                <w:lang w:eastAsia="ru-RU"/>
              </w:rPr>
              <w:t>. Определите взаимное расположение прямых, содержащих медианы треугольников, проведенных к сторонам ВС и В</w:t>
            </w:r>
            <w:r w:rsidRPr="00E3667D">
              <w:rPr>
                <w:rFonts w:ascii="Times New Roman" w:eastAsia="Times New Roman" w:hAnsi="Times New Roman"/>
                <w:kern w:val="0"/>
                <w:sz w:val="24"/>
                <w:szCs w:val="26"/>
                <w:lang w:val="en-US" w:eastAsia="ru-RU"/>
              </w:rPr>
              <w:t>D</w:t>
            </w:r>
            <w:r w:rsidRPr="00E3667D">
              <w:rPr>
                <w:rFonts w:ascii="Times New Roman" w:eastAsia="Times New Roman" w:hAnsi="Times New Roman"/>
                <w:kern w:val="0"/>
                <w:sz w:val="24"/>
                <w:szCs w:val="26"/>
                <w:lang w:eastAsia="ru-RU"/>
              </w:rPr>
              <w:t xml:space="preserve">. </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 xml:space="preserve">1) они параллельны                  2) скрещиваются                   3) пересекаются                                </w:t>
            </w:r>
          </w:p>
        </w:tc>
      </w:tr>
      <w:tr w:rsidR="00E3667D" w:rsidRPr="00E3667D" w:rsidTr="00E3667D">
        <w:tc>
          <w:tcPr>
            <w:tcW w:w="531" w:type="dxa"/>
          </w:tcPr>
          <w:p w:rsidR="00E3667D" w:rsidRPr="00E3667D" w:rsidRDefault="00E3667D" w:rsidP="00E3667D">
            <w:pPr>
              <w:suppressAutoHyphens w:val="0"/>
              <w:autoSpaceDE w:val="0"/>
              <w:autoSpaceDN w:val="0"/>
              <w:adjustRightInd w:val="0"/>
              <w:jc w:val="center"/>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10</w:t>
            </w:r>
          </w:p>
        </w:tc>
        <w:tc>
          <w:tcPr>
            <w:tcW w:w="9322" w:type="dxa"/>
          </w:tcPr>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 xml:space="preserve">В тетраэдре </w:t>
            </w:r>
            <w:r w:rsidRPr="00E3667D">
              <w:rPr>
                <w:rFonts w:ascii="Times New Roman" w:eastAsia="Times New Roman" w:hAnsi="Times New Roman"/>
                <w:kern w:val="0"/>
                <w:sz w:val="24"/>
                <w:szCs w:val="26"/>
                <w:lang w:val="en-US" w:eastAsia="ru-RU"/>
              </w:rPr>
              <w:t>D</w:t>
            </w:r>
            <w:r w:rsidRPr="00E3667D">
              <w:rPr>
                <w:rFonts w:ascii="Times New Roman" w:eastAsia="Times New Roman" w:hAnsi="Times New Roman"/>
                <w:kern w:val="0"/>
                <w:sz w:val="24"/>
                <w:szCs w:val="26"/>
                <w:lang w:eastAsia="ru-RU"/>
              </w:rPr>
              <w:t xml:space="preserve">АВС АВ = ВС = АС = 10; </w:t>
            </w:r>
            <w:r w:rsidRPr="00E3667D">
              <w:rPr>
                <w:rFonts w:ascii="Times New Roman" w:eastAsia="Times New Roman" w:hAnsi="Times New Roman"/>
                <w:kern w:val="0"/>
                <w:sz w:val="24"/>
                <w:szCs w:val="26"/>
                <w:lang w:val="en-US" w:eastAsia="ru-RU"/>
              </w:rPr>
              <w:t>DA</w:t>
            </w:r>
            <w:r w:rsidRPr="00E3667D">
              <w:rPr>
                <w:rFonts w:ascii="Times New Roman" w:eastAsia="Times New Roman" w:hAnsi="Times New Roman"/>
                <w:kern w:val="0"/>
                <w:sz w:val="24"/>
                <w:szCs w:val="26"/>
                <w:lang w:eastAsia="ru-RU"/>
              </w:rPr>
              <w:t xml:space="preserve"> = </w:t>
            </w:r>
            <w:r w:rsidRPr="00E3667D">
              <w:rPr>
                <w:rFonts w:ascii="Times New Roman" w:eastAsia="Times New Roman" w:hAnsi="Times New Roman"/>
                <w:kern w:val="0"/>
                <w:sz w:val="24"/>
                <w:szCs w:val="26"/>
                <w:lang w:val="en-US" w:eastAsia="ru-RU"/>
              </w:rPr>
              <w:t>DB</w:t>
            </w:r>
            <w:r w:rsidRPr="00E3667D">
              <w:rPr>
                <w:rFonts w:ascii="Times New Roman" w:eastAsia="Times New Roman" w:hAnsi="Times New Roman"/>
                <w:kern w:val="0"/>
                <w:sz w:val="24"/>
                <w:szCs w:val="26"/>
                <w:lang w:eastAsia="ru-RU"/>
              </w:rPr>
              <w:t xml:space="preserve"> = </w:t>
            </w:r>
            <w:r w:rsidRPr="00E3667D">
              <w:rPr>
                <w:rFonts w:ascii="Times New Roman" w:eastAsia="Times New Roman" w:hAnsi="Times New Roman"/>
                <w:kern w:val="0"/>
                <w:sz w:val="24"/>
                <w:szCs w:val="26"/>
                <w:lang w:val="en-US" w:eastAsia="ru-RU"/>
              </w:rPr>
              <w:t>DC</w:t>
            </w:r>
            <w:r w:rsidRPr="00E3667D">
              <w:rPr>
                <w:rFonts w:ascii="Times New Roman" w:eastAsia="Times New Roman" w:hAnsi="Times New Roman"/>
                <w:kern w:val="0"/>
                <w:sz w:val="24"/>
                <w:szCs w:val="26"/>
                <w:lang w:eastAsia="ru-RU"/>
              </w:rPr>
              <w:t xml:space="preserve"> = 20. Через середину ребра ВС плоскость, параллельная АС и В</w:t>
            </w:r>
            <w:r w:rsidRPr="00E3667D">
              <w:rPr>
                <w:rFonts w:ascii="Times New Roman" w:eastAsia="Times New Roman" w:hAnsi="Times New Roman"/>
                <w:kern w:val="0"/>
                <w:sz w:val="24"/>
                <w:szCs w:val="26"/>
                <w:lang w:val="en-US" w:eastAsia="ru-RU"/>
              </w:rPr>
              <w:t>D</w:t>
            </w:r>
            <w:r w:rsidRPr="00E3667D">
              <w:rPr>
                <w:rFonts w:ascii="Times New Roman" w:eastAsia="Times New Roman" w:hAnsi="Times New Roman"/>
                <w:kern w:val="0"/>
                <w:sz w:val="24"/>
                <w:szCs w:val="26"/>
                <w:lang w:eastAsia="ru-RU"/>
              </w:rPr>
              <w:t>. Найдите периметр сечения.</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 xml:space="preserve">Ответ: ____ </w:t>
            </w:r>
          </w:p>
        </w:tc>
      </w:tr>
    </w:tbl>
    <w:p w:rsidR="00E3667D" w:rsidRDefault="00E3667D" w:rsidP="00E3667D">
      <w:pPr>
        <w:pStyle w:val="a9"/>
        <w:jc w:val="center"/>
        <w:rPr>
          <w:rFonts w:ascii="Times New Roman" w:hAnsi="Times New Roman"/>
          <w:b/>
          <w:sz w:val="24"/>
          <w:szCs w:val="28"/>
        </w:rPr>
      </w:pPr>
      <w:r>
        <w:rPr>
          <w:rFonts w:ascii="Times New Roman" w:hAnsi="Times New Roman"/>
          <w:b/>
          <w:sz w:val="24"/>
          <w:szCs w:val="28"/>
        </w:rPr>
        <w:t>Ответы: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9"/>
        <w:gridCol w:w="856"/>
        <w:gridCol w:w="854"/>
        <w:gridCol w:w="853"/>
        <w:gridCol w:w="854"/>
        <w:gridCol w:w="853"/>
        <w:gridCol w:w="853"/>
        <w:gridCol w:w="853"/>
        <w:gridCol w:w="853"/>
        <w:gridCol w:w="900"/>
        <w:gridCol w:w="885"/>
      </w:tblGrid>
      <w:tr w:rsidR="00E3667D" w:rsidRPr="00E3667D" w:rsidTr="00E3667D">
        <w:tc>
          <w:tcPr>
            <w:tcW w:w="948" w:type="dxa"/>
            <w:shd w:val="clear" w:color="auto" w:fill="E6E6E6"/>
          </w:tcPr>
          <w:p w:rsidR="00E3667D" w:rsidRPr="00E3667D" w:rsidRDefault="00E3667D" w:rsidP="00E3667D">
            <w:pPr>
              <w:pStyle w:val="a9"/>
              <w:jc w:val="center"/>
              <w:rPr>
                <w:rFonts w:ascii="Times New Roman" w:hAnsi="Times New Roman"/>
                <w:b/>
                <w:sz w:val="24"/>
                <w:szCs w:val="28"/>
              </w:rPr>
            </w:pPr>
            <w:r w:rsidRPr="00E3667D">
              <w:rPr>
                <w:rFonts w:ascii="Times New Roman" w:hAnsi="Times New Roman"/>
                <w:b/>
                <w:sz w:val="24"/>
                <w:szCs w:val="28"/>
              </w:rPr>
              <w:t>№</w:t>
            </w:r>
          </w:p>
        </w:tc>
        <w:tc>
          <w:tcPr>
            <w:tcW w:w="791" w:type="dxa"/>
            <w:shd w:val="clear" w:color="auto" w:fill="E6E6E6"/>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1</w:t>
            </w:r>
          </w:p>
        </w:tc>
        <w:tc>
          <w:tcPr>
            <w:tcW w:w="790" w:type="dxa"/>
            <w:shd w:val="clear" w:color="auto" w:fill="E6E6E6"/>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2</w:t>
            </w:r>
          </w:p>
        </w:tc>
        <w:tc>
          <w:tcPr>
            <w:tcW w:w="789" w:type="dxa"/>
            <w:shd w:val="clear" w:color="auto" w:fill="E6E6E6"/>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3</w:t>
            </w:r>
          </w:p>
        </w:tc>
        <w:tc>
          <w:tcPr>
            <w:tcW w:w="790" w:type="dxa"/>
            <w:shd w:val="clear" w:color="auto" w:fill="E6E6E6"/>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4</w:t>
            </w:r>
          </w:p>
        </w:tc>
        <w:tc>
          <w:tcPr>
            <w:tcW w:w="789" w:type="dxa"/>
            <w:shd w:val="clear" w:color="auto" w:fill="E6E6E6"/>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5</w:t>
            </w:r>
          </w:p>
        </w:tc>
        <w:tc>
          <w:tcPr>
            <w:tcW w:w="789" w:type="dxa"/>
            <w:shd w:val="clear" w:color="auto" w:fill="E6E6E6"/>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6</w:t>
            </w:r>
          </w:p>
        </w:tc>
        <w:tc>
          <w:tcPr>
            <w:tcW w:w="789" w:type="dxa"/>
            <w:shd w:val="clear" w:color="auto" w:fill="E6E6E6"/>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7</w:t>
            </w:r>
          </w:p>
        </w:tc>
        <w:tc>
          <w:tcPr>
            <w:tcW w:w="789" w:type="dxa"/>
            <w:shd w:val="clear" w:color="auto" w:fill="E6E6E6"/>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8</w:t>
            </w:r>
          </w:p>
        </w:tc>
        <w:tc>
          <w:tcPr>
            <w:tcW w:w="832" w:type="dxa"/>
            <w:shd w:val="clear" w:color="auto" w:fill="E6E6E6"/>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9</w:t>
            </w:r>
          </w:p>
        </w:tc>
        <w:tc>
          <w:tcPr>
            <w:tcW w:w="818" w:type="dxa"/>
            <w:shd w:val="clear" w:color="auto" w:fill="E6E6E6"/>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10</w:t>
            </w:r>
          </w:p>
        </w:tc>
      </w:tr>
      <w:tr w:rsidR="00E3667D" w:rsidRPr="00E3667D" w:rsidTr="00E3667D">
        <w:tc>
          <w:tcPr>
            <w:tcW w:w="948" w:type="dxa"/>
          </w:tcPr>
          <w:p w:rsidR="00E3667D" w:rsidRPr="00E3667D" w:rsidRDefault="00E3667D" w:rsidP="00E3667D">
            <w:pPr>
              <w:pStyle w:val="a9"/>
              <w:jc w:val="center"/>
              <w:rPr>
                <w:rFonts w:ascii="Times New Roman" w:hAnsi="Times New Roman"/>
                <w:b/>
                <w:sz w:val="24"/>
                <w:szCs w:val="28"/>
              </w:rPr>
            </w:pPr>
            <w:r w:rsidRPr="00E3667D">
              <w:rPr>
                <w:rFonts w:ascii="Times New Roman" w:hAnsi="Times New Roman"/>
                <w:b/>
                <w:sz w:val="24"/>
                <w:szCs w:val="28"/>
              </w:rPr>
              <w:t>Вариант 1</w:t>
            </w:r>
          </w:p>
        </w:tc>
        <w:tc>
          <w:tcPr>
            <w:tcW w:w="791" w:type="dxa"/>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2</w:t>
            </w:r>
          </w:p>
        </w:tc>
        <w:tc>
          <w:tcPr>
            <w:tcW w:w="790" w:type="dxa"/>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2</w:t>
            </w:r>
          </w:p>
        </w:tc>
        <w:tc>
          <w:tcPr>
            <w:tcW w:w="789" w:type="dxa"/>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1</w:t>
            </w:r>
          </w:p>
        </w:tc>
        <w:tc>
          <w:tcPr>
            <w:tcW w:w="790" w:type="dxa"/>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24</w:t>
            </w:r>
          </w:p>
        </w:tc>
        <w:tc>
          <w:tcPr>
            <w:tcW w:w="789" w:type="dxa"/>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4</w:t>
            </w:r>
          </w:p>
        </w:tc>
        <w:tc>
          <w:tcPr>
            <w:tcW w:w="789" w:type="dxa"/>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12</w:t>
            </w:r>
          </w:p>
        </w:tc>
        <w:tc>
          <w:tcPr>
            <w:tcW w:w="789" w:type="dxa"/>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3</w:t>
            </w:r>
          </w:p>
        </w:tc>
        <w:tc>
          <w:tcPr>
            <w:tcW w:w="789" w:type="dxa"/>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1</w:t>
            </w:r>
          </w:p>
        </w:tc>
        <w:tc>
          <w:tcPr>
            <w:tcW w:w="832" w:type="dxa"/>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2</w:t>
            </w:r>
          </w:p>
        </w:tc>
        <w:tc>
          <w:tcPr>
            <w:tcW w:w="818" w:type="dxa"/>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60</w:t>
            </w:r>
          </w:p>
        </w:tc>
      </w:tr>
      <w:tr w:rsidR="00E3667D" w:rsidRPr="00E3667D" w:rsidTr="00E3667D">
        <w:tc>
          <w:tcPr>
            <w:tcW w:w="948" w:type="dxa"/>
          </w:tcPr>
          <w:p w:rsidR="00E3667D" w:rsidRPr="00E3667D" w:rsidRDefault="00E3667D" w:rsidP="00E3667D">
            <w:pPr>
              <w:pStyle w:val="a9"/>
              <w:jc w:val="center"/>
              <w:rPr>
                <w:rFonts w:ascii="Times New Roman" w:hAnsi="Times New Roman"/>
                <w:b/>
                <w:sz w:val="24"/>
                <w:szCs w:val="28"/>
              </w:rPr>
            </w:pPr>
            <w:r w:rsidRPr="00E3667D">
              <w:rPr>
                <w:rFonts w:ascii="Times New Roman" w:hAnsi="Times New Roman"/>
                <w:b/>
                <w:sz w:val="24"/>
                <w:szCs w:val="28"/>
              </w:rPr>
              <w:t>Вариант 2</w:t>
            </w:r>
          </w:p>
        </w:tc>
        <w:tc>
          <w:tcPr>
            <w:tcW w:w="791" w:type="dxa"/>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3</w:t>
            </w:r>
          </w:p>
        </w:tc>
        <w:tc>
          <w:tcPr>
            <w:tcW w:w="790" w:type="dxa"/>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4</w:t>
            </w:r>
          </w:p>
        </w:tc>
        <w:tc>
          <w:tcPr>
            <w:tcW w:w="789" w:type="dxa"/>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2</w:t>
            </w:r>
          </w:p>
        </w:tc>
        <w:tc>
          <w:tcPr>
            <w:tcW w:w="790" w:type="dxa"/>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13</w:t>
            </w:r>
          </w:p>
        </w:tc>
        <w:tc>
          <w:tcPr>
            <w:tcW w:w="789" w:type="dxa"/>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2</w:t>
            </w:r>
          </w:p>
        </w:tc>
        <w:tc>
          <w:tcPr>
            <w:tcW w:w="789" w:type="dxa"/>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34</w:t>
            </w:r>
          </w:p>
        </w:tc>
        <w:tc>
          <w:tcPr>
            <w:tcW w:w="789" w:type="dxa"/>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3</w:t>
            </w:r>
          </w:p>
        </w:tc>
        <w:tc>
          <w:tcPr>
            <w:tcW w:w="789" w:type="dxa"/>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2</w:t>
            </w:r>
          </w:p>
        </w:tc>
        <w:tc>
          <w:tcPr>
            <w:tcW w:w="832" w:type="dxa"/>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3</w:t>
            </w:r>
          </w:p>
        </w:tc>
        <w:tc>
          <w:tcPr>
            <w:tcW w:w="818" w:type="dxa"/>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30</w:t>
            </w:r>
          </w:p>
        </w:tc>
      </w:tr>
    </w:tbl>
    <w:p w:rsidR="00E3667D" w:rsidRDefault="00E3667D" w:rsidP="00E3667D">
      <w:pPr>
        <w:pStyle w:val="a9"/>
        <w:rPr>
          <w:rFonts w:ascii="Times New Roman" w:hAnsi="Times New Roman"/>
          <w:b/>
          <w:sz w:val="24"/>
          <w:szCs w:val="28"/>
        </w:rPr>
      </w:pPr>
    </w:p>
    <w:p w:rsidR="005A2E8C" w:rsidRDefault="00B95B67">
      <w:pPr>
        <w:pStyle w:val="a9"/>
        <w:jc w:val="center"/>
        <w:rPr>
          <w:rFonts w:ascii="Times New Roman" w:hAnsi="Times New Roman"/>
          <w:b/>
          <w:sz w:val="24"/>
          <w:szCs w:val="28"/>
        </w:rPr>
      </w:pPr>
      <w:r>
        <w:rPr>
          <w:rFonts w:ascii="Times New Roman" w:hAnsi="Times New Roman"/>
          <w:b/>
          <w:sz w:val="24"/>
          <w:szCs w:val="28"/>
        </w:rPr>
        <w:t>Контрольная</w:t>
      </w:r>
      <w:r w:rsidR="0079533F">
        <w:rPr>
          <w:rFonts w:ascii="Times New Roman" w:hAnsi="Times New Roman"/>
          <w:b/>
          <w:sz w:val="24"/>
          <w:szCs w:val="28"/>
        </w:rPr>
        <w:t xml:space="preserve"> работа</w:t>
      </w:r>
      <w:r>
        <w:rPr>
          <w:rFonts w:ascii="Times New Roman" w:hAnsi="Times New Roman"/>
          <w:b/>
          <w:sz w:val="24"/>
          <w:szCs w:val="28"/>
        </w:rPr>
        <w:t xml:space="preserve"> №13</w:t>
      </w:r>
    </w:p>
    <w:p w:rsidR="008417E6" w:rsidRDefault="008417E6">
      <w:pPr>
        <w:pStyle w:val="a9"/>
        <w:jc w:val="center"/>
        <w:rPr>
          <w:rFonts w:ascii="Times New Roman" w:hAnsi="Times New Roman"/>
          <w:b/>
          <w:sz w:val="24"/>
          <w:szCs w:val="28"/>
        </w:rPr>
      </w:pPr>
      <w:r>
        <w:rPr>
          <w:rFonts w:ascii="Times New Roman" w:hAnsi="Times New Roman"/>
          <w:b/>
          <w:sz w:val="24"/>
          <w:szCs w:val="28"/>
        </w:rPr>
        <w:t>по теме «Перпендикулярность прямых  и плоскостей»</w:t>
      </w:r>
    </w:p>
    <w:p w:rsidR="00E3667D" w:rsidRDefault="00E3667D">
      <w:pPr>
        <w:pStyle w:val="a9"/>
        <w:jc w:val="center"/>
        <w:rPr>
          <w:rFonts w:ascii="Times New Roman" w:hAnsi="Times New Roman"/>
          <w:b/>
          <w:sz w:val="24"/>
          <w:szCs w:val="28"/>
        </w:rPr>
      </w:pPr>
      <w:r>
        <w:rPr>
          <w:rFonts w:ascii="Times New Roman" w:hAnsi="Times New Roman"/>
          <w:b/>
          <w:sz w:val="24"/>
          <w:szCs w:val="28"/>
        </w:rPr>
        <w:t>Вариант 1.</w:t>
      </w:r>
    </w:p>
    <w:tbl>
      <w:tblPr>
        <w:tblW w:w="0" w:type="auto"/>
        <w:tblLook w:val="04A0" w:firstRow="1" w:lastRow="0" w:firstColumn="1" w:lastColumn="0" w:noHBand="0" w:noVBand="1"/>
      </w:tblPr>
      <w:tblGrid>
        <w:gridCol w:w="529"/>
        <w:gridCol w:w="9324"/>
      </w:tblGrid>
      <w:tr w:rsidR="00E3667D" w:rsidRPr="00E3667D" w:rsidTr="00E3667D">
        <w:tc>
          <w:tcPr>
            <w:tcW w:w="534" w:type="dxa"/>
          </w:tcPr>
          <w:p w:rsidR="00E3667D" w:rsidRPr="00E3667D" w:rsidRDefault="00E3667D" w:rsidP="00E3667D">
            <w:pPr>
              <w:suppressAutoHyphens w:val="0"/>
              <w:autoSpaceDE w:val="0"/>
              <w:autoSpaceDN w:val="0"/>
              <w:adjustRightInd w:val="0"/>
              <w:jc w:val="center"/>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1</w:t>
            </w:r>
          </w:p>
        </w:tc>
        <w:tc>
          <w:tcPr>
            <w:tcW w:w="9603" w:type="dxa"/>
          </w:tcPr>
          <w:p w:rsidR="00E3667D" w:rsidRPr="00E3667D" w:rsidRDefault="00E3667D" w:rsidP="00E3667D">
            <w:pPr>
              <w:suppressAutoHyphens w:val="0"/>
              <w:autoSpaceDE w:val="0"/>
              <w:autoSpaceDN w:val="0"/>
              <w:adjustRightInd w:val="0"/>
              <w:jc w:val="both"/>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Через сторону АВ треугольника АВС проведена плоскость, перпендикулярная к стороне ВС. Определите вид треугольника относительно углов.</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1) остроугольный                 2) прямоугольный             3) тупоугольный</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tc>
      </w:tr>
      <w:tr w:rsidR="00E3667D" w:rsidRPr="00E3667D" w:rsidTr="00E3667D">
        <w:tc>
          <w:tcPr>
            <w:tcW w:w="534" w:type="dxa"/>
          </w:tcPr>
          <w:p w:rsidR="00E3667D" w:rsidRPr="00E3667D" w:rsidRDefault="00E3667D" w:rsidP="00E3667D">
            <w:pPr>
              <w:suppressAutoHyphens w:val="0"/>
              <w:autoSpaceDE w:val="0"/>
              <w:autoSpaceDN w:val="0"/>
              <w:adjustRightInd w:val="0"/>
              <w:jc w:val="center"/>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2</w:t>
            </w:r>
          </w:p>
        </w:tc>
        <w:tc>
          <w:tcPr>
            <w:tcW w:w="9603" w:type="dxa"/>
          </w:tcPr>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 xml:space="preserve">Треугольник АВС – правильный, О – центр треугольника. </w:t>
            </w:r>
            <w:r w:rsidRPr="00E3667D">
              <w:rPr>
                <w:rFonts w:ascii="Times New Roman" w:eastAsia="Times New Roman" w:hAnsi="Times New Roman"/>
                <w:kern w:val="0"/>
                <w:position w:val="-12"/>
                <w:sz w:val="24"/>
                <w:szCs w:val="26"/>
                <w:lang w:eastAsia="ru-RU"/>
              </w:rPr>
              <w:object w:dxaOrig="2760" w:dyaOrig="420">
                <v:shape id="_x0000_i1060" type="#_x0000_t75" style="width:138pt;height:21pt" o:ole="">
                  <v:imagedata r:id="rId110" o:title=""/>
                </v:shape>
                <o:OLEObject Type="Embed" ProgID="Equation.DSMT4" ShapeID="_x0000_i1060" DrawAspect="Content" ObjectID="_1669741726" r:id="rId111"/>
              </w:object>
            </w:r>
            <w:r w:rsidRPr="00E3667D">
              <w:rPr>
                <w:rFonts w:ascii="Times New Roman" w:eastAsia="Times New Roman" w:hAnsi="Times New Roman"/>
                <w:kern w:val="0"/>
                <w:sz w:val="24"/>
                <w:szCs w:val="26"/>
                <w:lang w:eastAsia="ru-RU"/>
              </w:rPr>
              <w:t xml:space="preserve"> Расстояние от точки М до вершины</w:t>
            </w:r>
            <w:proofErr w:type="gramStart"/>
            <w:r w:rsidRPr="00E3667D">
              <w:rPr>
                <w:rFonts w:ascii="Times New Roman" w:eastAsia="Times New Roman" w:hAnsi="Times New Roman"/>
                <w:kern w:val="0"/>
                <w:sz w:val="24"/>
                <w:szCs w:val="26"/>
                <w:lang w:eastAsia="ru-RU"/>
              </w:rPr>
              <w:t xml:space="preserve"> А</w:t>
            </w:r>
            <w:proofErr w:type="gramEnd"/>
            <w:r w:rsidRPr="00E3667D">
              <w:rPr>
                <w:rFonts w:ascii="Times New Roman" w:eastAsia="Times New Roman" w:hAnsi="Times New Roman"/>
                <w:kern w:val="0"/>
                <w:sz w:val="24"/>
                <w:szCs w:val="26"/>
                <w:lang w:eastAsia="ru-RU"/>
              </w:rPr>
              <w:t xml:space="preserve"> равно 3. Найдите высоту треугольника.</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Ответ: ____</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tc>
      </w:tr>
      <w:tr w:rsidR="00E3667D" w:rsidRPr="00E3667D" w:rsidTr="00E3667D">
        <w:tc>
          <w:tcPr>
            <w:tcW w:w="534" w:type="dxa"/>
          </w:tcPr>
          <w:p w:rsidR="00E3667D" w:rsidRPr="00E3667D" w:rsidRDefault="00E3667D" w:rsidP="00E3667D">
            <w:pPr>
              <w:suppressAutoHyphens w:val="0"/>
              <w:autoSpaceDE w:val="0"/>
              <w:autoSpaceDN w:val="0"/>
              <w:adjustRightInd w:val="0"/>
              <w:jc w:val="center"/>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3</w:t>
            </w:r>
          </w:p>
        </w:tc>
        <w:tc>
          <w:tcPr>
            <w:tcW w:w="9603" w:type="dxa"/>
          </w:tcPr>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noProof/>
                <w:kern w:val="0"/>
                <w:sz w:val="24"/>
                <w:szCs w:val="26"/>
                <w:lang w:eastAsia="ru-RU"/>
              </w:rPr>
              <w:drawing>
                <wp:anchor distT="0" distB="0" distL="114300" distR="114300" simplePos="0" relativeHeight="251709952" behindDoc="0" locked="0" layoutInCell="1" allowOverlap="1" wp14:anchorId="62CC1E9D" wp14:editId="4BBF5F13">
                  <wp:simplePos x="0" y="0"/>
                  <wp:positionH relativeFrom="margin">
                    <wp:align>right</wp:align>
                  </wp:positionH>
                  <wp:positionV relativeFrom="margin">
                    <wp:align>top</wp:align>
                  </wp:positionV>
                  <wp:extent cx="1000125" cy="800100"/>
                  <wp:effectExtent l="0" t="0" r="9525" b="0"/>
                  <wp:wrapSquare wrapText="bothSides"/>
                  <wp:docPr id="35" name="Рисунок 35" descr="tst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tst19.JPG"/>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1002150" cy="801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667D">
              <w:rPr>
                <w:rFonts w:ascii="Times New Roman" w:eastAsia="Times New Roman" w:hAnsi="Times New Roman"/>
                <w:kern w:val="0"/>
                <w:sz w:val="24"/>
                <w:szCs w:val="26"/>
                <w:lang w:eastAsia="ru-RU"/>
              </w:rPr>
              <w:t>АВС</w:t>
            </w:r>
            <w:proofErr w:type="gramStart"/>
            <w:r w:rsidRPr="00E3667D">
              <w:rPr>
                <w:rFonts w:ascii="Times New Roman" w:eastAsia="Times New Roman" w:hAnsi="Times New Roman"/>
                <w:kern w:val="0"/>
                <w:sz w:val="24"/>
                <w:szCs w:val="26"/>
                <w:lang w:val="en-US" w:eastAsia="ru-RU"/>
              </w:rPr>
              <w:t>D</w:t>
            </w:r>
            <w:proofErr w:type="gramEnd"/>
            <w:r w:rsidRPr="00E3667D">
              <w:rPr>
                <w:rFonts w:ascii="Times New Roman" w:eastAsia="Times New Roman" w:hAnsi="Times New Roman"/>
                <w:kern w:val="0"/>
                <w:sz w:val="24"/>
                <w:szCs w:val="26"/>
                <w:lang w:eastAsia="ru-RU"/>
              </w:rPr>
              <w:t xml:space="preserve"> – параллелограмм; </w:t>
            </w:r>
            <w:r w:rsidRPr="00E3667D">
              <w:rPr>
                <w:rFonts w:ascii="Times New Roman" w:eastAsia="Times New Roman" w:hAnsi="Times New Roman"/>
                <w:kern w:val="0"/>
                <w:position w:val="-12"/>
                <w:sz w:val="24"/>
                <w:szCs w:val="26"/>
                <w:lang w:eastAsia="ru-RU"/>
              </w:rPr>
              <w:object w:dxaOrig="3640" w:dyaOrig="340">
                <v:shape id="_x0000_i1061" type="#_x0000_t75" style="width:182pt;height:17.5pt" o:ole="">
                  <v:imagedata r:id="rId113" o:title=""/>
                </v:shape>
                <o:OLEObject Type="Embed" ProgID="Equation.DSMT4" ShapeID="_x0000_i1061" DrawAspect="Content" ObjectID="_1669741727" r:id="rId114"/>
              </w:object>
            </w:r>
            <w:r w:rsidRPr="00E3667D">
              <w:rPr>
                <w:rFonts w:ascii="Times New Roman" w:eastAsia="Times New Roman" w:hAnsi="Times New Roman"/>
                <w:kern w:val="0"/>
                <w:sz w:val="24"/>
                <w:szCs w:val="26"/>
                <w:lang w:eastAsia="ru-RU"/>
              </w:rPr>
              <w:t xml:space="preserve"> Найдите периметр параллелограмма.</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1) 20                     2) 25                    3) 40                    4) 60</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tc>
      </w:tr>
      <w:tr w:rsidR="00E3667D" w:rsidRPr="00E3667D" w:rsidTr="00E3667D">
        <w:tc>
          <w:tcPr>
            <w:tcW w:w="534" w:type="dxa"/>
          </w:tcPr>
          <w:p w:rsidR="00E3667D" w:rsidRPr="00E3667D" w:rsidRDefault="00E3667D" w:rsidP="00E3667D">
            <w:pPr>
              <w:suppressAutoHyphens w:val="0"/>
              <w:autoSpaceDE w:val="0"/>
              <w:autoSpaceDN w:val="0"/>
              <w:adjustRightInd w:val="0"/>
              <w:jc w:val="center"/>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lastRenderedPageBreak/>
              <w:t>4</w:t>
            </w:r>
          </w:p>
        </w:tc>
        <w:tc>
          <w:tcPr>
            <w:tcW w:w="9603" w:type="dxa"/>
          </w:tcPr>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Через вершину А треугольника ABC проведена плос</w:t>
            </w:r>
            <w:r w:rsidRPr="00E3667D">
              <w:rPr>
                <w:rFonts w:ascii="Times New Roman" w:eastAsia="Times New Roman" w:hAnsi="Times New Roman"/>
                <w:kern w:val="0"/>
                <w:sz w:val="24"/>
                <w:szCs w:val="26"/>
                <w:lang w:eastAsia="ru-RU"/>
              </w:rPr>
              <w:softHyphen/>
              <w:t>кость  α, параллельная ВС. Расстояние от ВС до плоскости  α  равно 12. Найдите расстояние от точки пересечения ме</w:t>
            </w:r>
            <w:r w:rsidRPr="00E3667D">
              <w:rPr>
                <w:rFonts w:ascii="Times New Roman" w:eastAsia="Times New Roman" w:hAnsi="Times New Roman"/>
                <w:kern w:val="0"/>
                <w:sz w:val="24"/>
                <w:szCs w:val="26"/>
                <w:lang w:eastAsia="ru-RU"/>
              </w:rPr>
              <w:softHyphen/>
              <w:t>диан треугольника АВС до этой плоскости.</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1) 8                              2) 6                                  3) 12                                4) 18</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tc>
      </w:tr>
      <w:tr w:rsidR="00E3667D" w:rsidRPr="00E3667D" w:rsidTr="00E3667D">
        <w:tc>
          <w:tcPr>
            <w:tcW w:w="534" w:type="dxa"/>
          </w:tcPr>
          <w:p w:rsidR="00E3667D" w:rsidRPr="00E3667D" w:rsidRDefault="00E3667D" w:rsidP="00E3667D">
            <w:pPr>
              <w:suppressAutoHyphens w:val="0"/>
              <w:autoSpaceDE w:val="0"/>
              <w:autoSpaceDN w:val="0"/>
              <w:adjustRightInd w:val="0"/>
              <w:jc w:val="center"/>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5</w:t>
            </w:r>
          </w:p>
        </w:tc>
        <w:tc>
          <w:tcPr>
            <w:tcW w:w="9603" w:type="dxa"/>
          </w:tcPr>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Высота ромба равна 12. Точка М равноудалена от всех сторон ромба и находится на расстоянии, равном 8, от его плоскости. Чему равно расстояние точки М до сторон ромба?</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 xml:space="preserve">Ответ: ____ </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tc>
      </w:tr>
      <w:tr w:rsidR="00E3667D" w:rsidRPr="00E3667D" w:rsidTr="00E3667D">
        <w:tc>
          <w:tcPr>
            <w:tcW w:w="534" w:type="dxa"/>
          </w:tcPr>
          <w:p w:rsidR="00E3667D" w:rsidRPr="00E3667D" w:rsidRDefault="00E3667D" w:rsidP="00E3667D">
            <w:pPr>
              <w:suppressAutoHyphens w:val="0"/>
              <w:autoSpaceDE w:val="0"/>
              <w:autoSpaceDN w:val="0"/>
              <w:adjustRightInd w:val="0"/>
              <w:jc w:val="center"/>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6</w:t>
            </w:r>
          </w:p>
        </w:tc>
        <w:tc>
          <w:tcPr>
            <w:tcW w:w="9603" w:type="dxa"/>
          </w:tcPr>
          <w:p w:rsidR="00E3667D" w:rsidRPr="00E3667D" w:rsidRDefault="00E3667D" w:rsidP="00E3667D">
            <w:pPr>
              <w:suppressAutoHyphens w:val="0"/>
              <w:autoSpaceDE w:val="0"/>
              <w:autoSpaceDN w:val="0"/>
              <w:adjustRightInd w:val="0"/>
              <w:rPr>
                <w:rFonts w:ascii="Times New Roman" w:eastAsia="Times New Roman" w:hAnsi="Times New Roman"/>
                <w:kern w:val="0"/>
                <w:position w:val="-12"/>
                <w:sz w:val="24"/>
                <w:szCs w:val="26"/>
                <w:lang w:eastAsia="ru-RU"/>
              </w:rPr>
            </w:pPr>
            <w:r w:rsidRPr="00E3667D">
              <w:rPr>
                <w:rFonts w:ascii="Times New Roman" w:eastAsia="Times New Roman" w:hAnsi="Times New Roman"/>
                <w:noProof/>
                <w:kern w:val="0"/>
                <w:sz w:val="24"/>
                <w:szCs w:val="26"/>
                <w:lang w:eastAsia="ru-RU"/>
              </w:rPr>
              <w:drawing>
                <wp:anchor distT="0" distB="0" distL="114300" distR="114300" simplePos="0" relativeHeight="251710976" behindDoc="0" locked="0" layoutInCell="1" allowOverlap="1" wp14:anchorId="653CB81D" wp14:editId="65700C8C">
                  <wp:simplePos x="0" y="0"/>
                  <wp:positionH relativeFrom="margin">
                    <wp:align>right</wp:align>
                  </wp:positionH>
                  <wp:positionV relativeFrom="margin">
                    <wp:align>top</wp:align>
                  </wp:positionV>
                  <wp:extent cx="1152525" cy="895350"/>
                  <wp:effectExtent l="0" t="0" r="9525" b="0"/>
                  <wp:wrapSquare wrapText="bothSides"/>
                  <wp:docPr id="34" name="Рисунок 34" descr="tst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t22.JPG"/>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155469" cy="897472"/>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667D">
              <w:rPr>
                <w:rFonts w:ascii="Times New Roman" w:eastAsia="Times New Roman" w:hAnsi="Times New Roman"/>
                <w:kern w:val="0"/>
                <w:sz w:val="24"/>
                <w:szCs w:val="26"/>
                <w:lang w:eastAsia="ru-RU"/>
              </w:rPr>
              <w:t>На рисунке</w:t>
            </w:r>
            <w:proofErr w:type="gramStart"/>
            <w:r w:rsidRPr="00E3667D">
              <w:rPr>
                <w:rFonts w:ascii="Times New Roman" w:eastAsia="Times New Roman" w:hAnsi="Times New Roman"/>
                <w:kern w:val="0"/>
                <w:sz w:val="24"/>
                <w:szCs w:val="26"/>
                <w:lang w:eastAsia="ru-RU"/>
              </w:rPr>
              <w:t xml:space="preserve"> </w:t>
            </w:r>
            <w:r w:rsidRPr="00E3667D">
              <w:rPr>
                <w:rFonts w:ascii="Times New Roman" w:eastAsia="Times New Roman" w:hAnsi="Times New Roman"/>
                <w:kern w:val="0"/>
                <w:position w:val="-12"/>
                <w:sz w:val="24"/>
                <w:szCs w:val="26"/>
                <w:lang w:eastAsia="ru-RU"/>
              </w:rPr>
              <w:object w:dxaOrig="5100" w:dyaOrig="420">
                <v:shape id="_x0000_i1062" type="#_x0000_t75" style="width:256pt;height:21pt" o:ole="">
                  <v:imagedata r:id="rId116" o:title=""/>
                </v:shape>
                <o:OLEObject Type="Embed" ProgID="Equation.DSMT4" ShapeID="_x0000_i1062" DrawAspect="Content" ObjectID="_1669741728" r:id="rId117"/>
              </w:object>
            </w:r>
            <w:r w:rsidRPr="00E3667D">
              <w:rPr>
                <w:rFonts w:ascii="Times New Roman" w:eastAsia="Times New Roman" w:hAnsi="Times New Roman"/>
                <w:kern w:val="0"/>
                <w:position w:val="-12"/>
                <w:sz w:val="24"/>
                <w:szCs w:val="26"/>
                <w:lang w:eastAsia="ru-RU"/>
              </w:rPr>
              <w:t xml:space="preserve"> </w:t>
            </w:r>
            <w:r w:rsidRPr="00E3667D">
              <w:rPr>
                <w:rFonts w:ascii="Times New Roman" w:eastAsia="Times New Roman" w:hAnsi="Times New Roman"/>
                <w:kern w:val="0"/>
                <w:sz w:val="24"/>
                <w:szCs w:val="26"/>
                <w:lang w:eastAsia="ru-RU"/>
              </w:rPr>
              <w:t>Н</w:t>
            </w:r>
            <w:proofErr w:type="gramEnd"/>
            <w:r w:rsidRPr="00E3667D">
              <w:rPr>
                <w:rFonts w:ascii="Times New Roman" w:eastAsia="Times New Roman" w:hAnsi="Times New Roman"/>
                <w:kern w:val="0"/>
                <w:sz w:val="24"/>
                <w:szCs w:val="26"/>
                <w:lang w:eastAsia="ru-RU"/>
              </w:rPr>
              <w:t>айдите угол  между МС и плоскостью АМВ.</w:t>
            </w:r>
            <w:r w:rsidRPr="00E3667D">
              <w:rPr>
                <w:rFonts w:ascii="Times New Roman" w:eastAsia="Times New Roman" w:hAnsi="Times New Roman"/>
                <w:kern w:val="0"/>
                <w:position w:val="-12"/>
                <w:sz w:val="24"/>
                <w:szCs w:val="26"/>
                <w:lang w:eastAsia="ru-RU"/>
              </w:rPr>
              <w:t xml:space="preserve"> </w:t>
            </w:r>
          </w:p>
          <w:p w:rsidR="00E3667D" w:rsidRPr="00E3667D" w:rsidRDefault="00E3667D" w:rsidP="00E3667D">
            <w:pPr>
              <w:suppressAutoHyphens w:val="0"/>
              <w:autoSpaceDE w:val="0"/>
              <w:autoSpaceDN w:val="0"/>
              <w:adjustRightInd w:val="0"/>
              <w:rPr>
                <w:rFonts w:ascii="Times New Roman" w:eastAsia="Times New Roman" w:hAnsi="Times New Roman"/>
                <w:kern w:val="0"/>
                <w:position w:val="-12"/>
                <w:sz w:val="24"/>
                <w:szCs w:val="26"/>
                <w:lang w:eastAsia="ru-RU"/>
              </w:rPr>
            </w:pP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1) 30</w:t>
            </w:r>
            <w:r w:rsidRPr="00E3667D">
              <w:rPr>
                <w:rFonts w:ascii="Times New Roman" w:eastAsia="Times New Roman" w:hAnsi="Times New Roman"/>
                <w:kern w:val="0"/>
                <w:sz w:val="24"/>
                <w:szCs w:val="26"/>
                <w:vertAlign w:val="superscript"/>
                <w:lang w:eastAsia="ru-RU"/>
              </w:rPr>
              <w:t>0</w:t>
            </w:r>
            <w:r w:rsidRPr="00E3667D">
              <w:rPr>
                <w:rFonts w:ascii="Times New Roman" w:eastAsia="Times New Roman" w:hAnsi="Times New Roman"/>
                <w:kern w:val="0"/>
                <w:sz w:val="24"/>
                <w:szCs w:val="26"/>
                <w:lang w:eastAsia="ru-RU"/>
              </w:rPr>
              <w:t xml:space="preserve">                2) 60</w:t>
            </w:r>
            <w:r w:rsidRPr="00E3667D">
              <w:rPr>
                <w:rFonts w:ascii="Times New Roman" w:eastAsia="Times New Roman" w:hAnsi="Times New Roman"/>
                <w:kern w:val="0"/>
                <w:sz w:val="24"/>
                <w:szCs w:val="26"/>
                <w:vertAlign w:val="superscript"/>
                <w:lang w:eastAsia="ru-RU"/>
              </w:rPr>
              <w:t>0</w:t>
            </w:r>
            <w:r w:rsidRPr="00E3667D">
              <w:rPr>
                <w:rFonts w:ascii="Times New Roman" w:eastAsia="Times New Roman" w:hAnsi="Times New Roman"/>
                <w:kern w:val="0"/>
                <w:sz w:val="24"/>
                <w:szCs w:val="26"/>
                <w:lang w:eastAsia="ru-RU"/>
              </w:rPr>
              <w:t xml:space="preserve">                 3) 90</w:t>
            </w:r>
            <w:r w:rsidRPr="00E3667D">
              <w:rPr>
                <w:rFonts w:ascii="Times New Roman" w:eastAsia="Times New Roman" w:hAnsi="Times New Roman"/>
                <w:kern w:val="0"/>
                <w:sz w:val="24"/>
                <w:szCs w:val="26"/>
                <w:vertAlign w:val="superscript"/>
                <w:lang w:eastAsia="ru-RU"/>
              </w:rPr>
              <w:t>0</w:t>
            </w:r>
            <w:r w:rsidRPr="00E3667D">
              <w:rPr>
                <w:rFonts w:ascii="Times New Roman" w:eastAsia="Times New Roman" w:hAnsi="Times New Roman"/>
                <w:kern w:val="0"/>
                <w:sz w:val="24"/>
                <w:szCs w:val="26"/>
                <w:lang w:eastAsia="ru-RU"/>
              </w:rPr>
              <w:t xml:space="preserve">                 4) 45</w:t>
            </w:r>
            <w:r w:rsidRPr="00E3667D">
              <w:rPr>
                <w:rFonts w:ascii="Times New Roman" w:eastAsia="Times New Roman" w:hAnsi="Times New Roman"/>
                <w:kern w:val="0"/>
                <w:sz w:val="24"/>
                <w:szCs w:val="26"/>
                <w:vertAlign w:val="superscript"/>
                <w:lang w:eastAsia="ru-RU"/>
              </w:rPr>
              <w:t>0</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tc>
      </w:tr>
      <w:tr w:rsidR="00E3667D" w:rsidRPr="00E3667D" w:rsidTr="00E3667D">
        <w:tc>
          <w:tcPr>
            <w:tcW w:w="534" w:type="dxa"/>
          </w:tcPr>
          <w:p w:rsidR="00E3667D" w:rsidRPr="00E3667D" w:rsidRDefault="00E3667D" w:rsidP="00E3667D">
            <w:pPr>
              <w:suppressAutoHyphens w:val="0"/>
              <w:autoSpaceDE w:val="0"/>
              <w:autoSpaceDN w:val="0"/>
              <w:adjustRightInd w:val="0"/>
              <w:jc w:val="center"/>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7</w:t>
            </w:r>
          </w:p>
        </w:tc>
        <w:tc>
          <w:tcPr>
            <w:tcW w:w="9603" w:type="dxa"/>
          </w:tcPr>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 xml:space="preserve">Выберите </w:t>
            </w:r>
            <w:r w:rsidRPr="00E3667D">
              <w:rPr>
                <w:rFonts w:ascii="Times New Roman" w:eastAsia="Times New Roman" w:hAnsi="Times New Roman"/>
                <w:b/>
                <w:kern w:val="0"/>
                <w:sz w:val="24"/>
                <w:szCs w:val="26"/>
                <w:lang w:eastAsia="ru-RU"/>
              </w:rPr>
              <w:t>верные</w:t>
            </w:r>
            <w:r w:rsidRPr="00E3667D">
              <w:rPr>
                <w:rFonts w:ascii="Times New Roman" w:eastAsia="Times New Roman" w:hAnsi="Times New Roman"/>
                <w:kern w:val="0"/>
                <w:sz w:val="24"/>
                <w:szCs w:val="26"/>
                <w:lang w:eastAsia="ru-RU"/>
              </w:rPr>
              <w:t xml:space="preserve"> высказывания:</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 xml:space="preserve">1) Прямая пересекает параллельные плоскости под разными углами. </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2) Две прямые, перпендикулярные к одной плоскости, параллельны.</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 xml:space="preserve">3) Длина перпендикуляра меньше длины наклонной, проведенной из той же точки. </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4)  Две скрещивающиеся прямые могут быть перпендикулярными к одной плоскости.</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 xml:space="preserve">Ответ: ______ </w:t>
            </w:r>
          </w:p>
        </w:tc>
      </w:tr>
      <w:tr w:rsidR="00E3667D" w:rsidRPr="00E3667D" w:rsidTr="00E3667D">
        <w:tc>
          <w:tcPr>
            <w:tcW w:w="534" w:type="dxa"/>
          </w:tcPr>
          <w:p w:rsidR="00E3667D" w:rsidRPr="00E3667D" w:rsidRDefault="00E3667D" w:rsidP="00E3667D">
            <w:pPr>
              <w:suppressAutoHyphens w:val="0"/>
              <w:autoSpaceDE w:val="0"/>
              <w:autoSpaceDN w:val="0"/>
              <w:adjustRightInd w:val="0"/>
              <w:jc w:val="center"/>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8</w:t>
            </w:r>
          </w:p>
        </w:tc>
        <w:tc>
          <w:tcPr>
            <w:tcW w:w="9603" w:type="dxa"/>
          </w:tcPr>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Отрезок АВ упирается концами А и В в грани прямого двугранного угла. Расстояния от точек А и В до ребра равны 1, а длина отрезка АВ равна 3. Найдите длину про</w:t>
            </w:r>
            <w:r w:rsidRPr="00E3667D">
              <w:rPr>
                <w:rFonts w:ascii="Times New Roman" w:eastAsia="Times New Roman" w:hAnsi="Times New Roman"/>
                <w:kern w:val="0"/>
                <w:sz w:val="24"/>
                <w:szCs w:val="26"/>
                <w:lang w:eastAsia="ru-RU"/>
              </w:rPr>
              <w:softHyphen/>
              <w:t>екции этого отрезка на ребро.</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 xml:space="preserve">1) 2                              2) </w:t>
            </w:r>
            <w:r w:rsidRPr="00E3667D">
              <w:rPr>
                <w:rFonts w:ascii="Times New Roman" w:eastAsia="Times New Roman" w:hAnsi="Times New Roman"/>
                <w:kern w:val="0"/>
                <w:position w:val="-8"/>
                <w:sz w:val="24"/>
                <w:szCs w:val="26"/>
                <w:lang w:eastAsia="ru-RU"/>
              </w:rPr>
              <w:object w:dxaOrig="400" w:dyaOrig="380">
                <v:shape id="_x0000_i1063" type="#_x0000_t75" style="width:20.5pt;height:19pt" o:ole="">
                  <v:imagedata r:id="rId118" o:title=""/>
                </v:shape>
                <o:OLEObject Type="Embed" ProgID="Equation.DSMT4" ShapeID="_x0000_i1063" DrawAspect="Content" ObjectID="_1669741729" r:id="rId119"/>
              </w:object>
            </w:r>
            <w:r w:rsidRPr="00E3667D">
              <w:rPr>
                <w:rFonts w:ascii="Times New Roman" w:eastAsia="Times New Roman" w:hAnsi="Times New Roman"/>
                <w:kern w:val="0"/>
                <w:sz w:val="24"/>
                <w:szCs w:val="26"/>
                <w:lang w:eastAsia="ru-RU"/>
              </w:rPr>
              <w:t xml:space="preserve">                                  3) 3                                4) </w:t>
            </w:r>
            <w:r w:rsidRPr="00E3667D">
              <w:rPr>
                <w:rFonts w:ascii="Times New Roman" w:eastAsia="Times New Roman" w:hAnsi="Times New Roman"/>
                <w:kern w:val="0"/>
                <w:position w:val="-8"/>
                <w:sz w:val="24"/>
                <w:szCs w:val="26"/>
                <w:lang w:eastAsia="ru-RU"/>
              </w:rPr>
              <w:object w:dxaOrig="380" w:dyaOrig="380">
                <v:shape id="_x0000_i1064" type="#_x0000_t75" style="width:19pt;height:19pt" o:ole="">
                  <v:imagedata r:id="rId120" o:title=""/>
                </v:shape>
                <o:OLEObject Type="Embed" ProgID="Equation.DSMT4" ShapeID="_x0000_i1064" DrawAspect="Content" ObjectID="_1669741730" r:id="rId121"/>
              </w:objec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tc>
      </w:tr>
      <w:tr w:rsidR="00E3667D" w:rsidRPr="00E3667D" w:rsidTr="00E3667D">
        <w:tc>
          <w:tcPr>
            <w:tcW w:w="534" w:type="dxa"/>
          </w:tcPr>
          <w:p w:rsidR="00E3667D" w:rsidRPr="00E3667D" w:rsidRDefault="00E3667D" w:rsidP="00E3667D">
            <w:pPr>
              <w:suppressAutoHyphens w:val="0"/>
              <w:autoSpaceDE w:val="0"/>
              <w:autoSpaceDN w:val="0"/>
              <w:adjustRightInd w:val="0"/>
              <w:jc w:val="center"/>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9</w:t>
            </w:r>
          </w:p>
        </w:tc>
        <w:tc>
          <w:tcPr>
            <w:tcW w:w="9603" w:type="dxa"/>
          </w:tcPr>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 xml:space="preserve">В тетраэдре DABC </w:t>
            </w:r>
            <w:r w:rsidRPr="00E3667D">
              <w:rPr>
                <w:rFonts w:ascii="Times New Roman" w:eastAsia="Times New Roman" w:hAnsi="Times New Roman"/>
                <w:kern w:val="0"/>
                <w:position w:val="-12"/>
                <w:sz w:val="24"/>
                <w:szCs w:val="26"/>
                <w:lang w:eastAsia="ru-RU"/>
              </w:rPr>
              <w:object w:dxaOrig="3320" w:dyaOrig="340">
                <v:shape id="_x0000_i1065" type="#_x0000_t75" style="width:166.5pt;height:17.5pt" o:ole="">
                  <v:imagedata r:id="rId122" o:title=""/>
                </v:shape>
                <o:OLEObject Type="Embed" ProgID="Equation.DSMT4" ShapeID="_x0000_i1065" DrawAspect="Content" ObjectID="_1669741731" r:id="rId123"/>
              </w:object>
            </w:r>
            <w:r w:rsidRPr="00E3667D">
              <w:rPr>
                <w:rFonts w:ascii="Times New Roman" w:eastAsia="Times New Roman" w:hAnsi="Times New Roman"/>
                <w:kern w:val="0"/>
                <w:sz w:val="24"/>
                <w:szCs w:val="26"/>
                <w:lang w:eastAsia="ru-RU"/>
              </w:rPr>
              <w:t>АО пресекает ВС в точке</w:t>
            </w:r>
            <w:proofErr w:type="gramStart"/>
            <w:r w:rsidRPr="00E3667D">
              <w:rPr>
                <w:rFonts w:ascii="Times New Roman" w:eastAsia="Times New Roman" w:hAnsi="Times New Roman"/>
                <w:kern w:val="0"/>
                <w:sz w:val="24"/>
                <w:szCs w:val="26"/>
                <w:lang w:eastAsia="ru-RU"/>
              </w:rPr>
              <w:t xml:space="preserve"> Е</w:t>
            </w:r>
            <w:proofErr w:type="gramEnd"/>
            <w:r w:rsidRPr="00E3667D">
              <w:rPr>
                <w:rFonts w:ascii="Times New Roman" w:eastAsia="Times New Roman" w:hAnsi="Times New Roman"/>
                <w:kern w:val="0"/>
                <w:sz w:val="24"/>
                <w:szCs w:val="26"/>
                <w:lang w:eastAsia="ru-RU"/>
              </w:rPr>
              <w:t xml:space="preserve">; </w:t>
            </w:r>
            <w:r w:rsidRPr="00E3667D">
              <w:rPr>
                <w:rFonts w:ascii="Times New Roman" w:eastAsia="Times New Roman" w:hAnsi="Times New Roman"/>
                <w:kern w:val="0"/>
                <w:position w:val="-26"/>
                <w:sz w:val="24"/>
                <w:szCs w:val="26"/>
                <w:lang w:eastAsia="ru-RU"/>
              </w:rPr>
              <w:object w:dxaOrig="1080" w:dyaOrig="680">
                <v:shape id="_x0000_i1066" type="#_x0000_t75" style="width:54pt;height:34pt" o:ole="">
                  <v:imagedata r:id="rId124" o:title=""/>
                </v:shape>
                <o:OLEObject Type="Embed" ProgID="Equation.DSMT4" ShapeID="_x0000_i1066" DrawAspect="Content" ObjectID="_1669741732" r:id="rId125"/>
              </w:object>
            </w:r>
            <w:r w:rsidRPr="00E3667D">
              <w:rPr>
                <w:rFonts w:ascii="Times New Roman" w:eastAsia="Times New Roman" w:hAnsi="Times New Roman"/>
                <w:kern w:val="0"/>
                <w:sz w:val="24"/>
                <w:szCs w:val="26"/>
                <w:lang w:eastAsia="ru-RU"/>
              </w:rPr>
              <w:t xml:space="preserve"> Найдите  </w:t>
            </w:r>
            <w:r w:rsidRPr="00E3667D">
              <w:rPr>
                <w:rFonts w:ascii="Times New Roman" w:eastAsia="Times New Roman" w:hAnsi="Times New Roman"/>
                <w:kern w:val="0"/>
                <w:position w:val="-26"/>
                <w:sz w:val="24"/>
                <w:szCs w:val="26"/>
                <w:lang w:eastAsia="ru-RU"/>
              </w:rPr>
              <w:object w:dxaOrig="560" w:dyaOrig="680">
                <v:shape id="_x0000_i1067" type="#_x0000_t75" style="width:27.5pt;height:34pt" o:ole="">
                  <v:imagedata r:id="rId126" o:title=""/>
                </v:shape>
                <o:OLEObject Type="Embed" ProgID="Equation.DSMT4" ShapeID="_x0000_i1067" DrawAspect="Content" ObjectID="_1669741733" r:id="rId127"/>
              </w:object>
            </w:r>
            <w:r w:rsidRPr="00E3667D">
              <w:rPr>
                <w:rFonts w:ascii="Times New Roman" w:eastAsia="Times New Roman" w:hAnsi="Times New Roman"/>
                <w:kern w:val="0"/>
                <w:sz w:val="24"/>
                <w:szCs w:val="26"/>
                <w:lang w:eastAsia="ru-RU"/>
              </w:rPr>
              <w:t>.</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 xml:space="preserve">1) 3                              2) </w:t>
            </w:r>
            <w:r w:rsidRPr="00E3667D">
              <w:rPr>
                <w:rFonts w:ascii="Times New Roman" w:eastAsia="Times New Roman" w:hAnsi="Times New Roman"/>
                <w:kern w:val="0"/>
                <w:position w:val="-26"/>
                <w:sz w:val="24"/>
                <w:szCs w:val="26"/>
                <w:lang w:eastAsia="ru-RU"/>
              </w:rPr>
              <w:object w:dxaOrig="240" w:dyaOrig="680">
                <v:shape id="_x0000_i1068" type="#_x0000_t75" style="width:12.5pt;height:34pt" o:ole="">
                  <v:imagedata r:id="rId128" o:title=""/>
                </v:shape>
                <o:OLEObject Type="Embed" ProgID="Equation.DSMT4" ShapeID="_x0000_i1068" DrawAspect="Content" ObjectID="_1669741734" r:id="rId129"/>
              </w:object>
            </w:r>
            <w:r w:rsidRPr="00E3667D">
              <w:rPr>
                <w:rFonts w:ascii="Times New Roman" w:eastAsia="Times New Roman" w:hAnsi="Times New Roman"/>
                <w:kern w:val="0"/>
                <w:sz w:val="24"/>
                <w:szCs w:val="26"/>
                <w:lang w:eastAsia="ru-RU"/>
              </w:rPr>
              <w:t xml:space="preserve">                                  3) </w:t>
            </w:r>
            <w:r w:rsidRPr="00E3667D">
              <w:rPr>
                <w:rFonts w:ascii="Times New Roman" w:eastAsia="Times New Roman" w:hAnsi="Times New Roman"/>
                <w:kern w:val="0"/>
                <w:position w:val="-26"/>
                <w:sz w:val="24"/>
                <w:szCs w:val="26"/>
                <w:lang w:eastAsia="ru-RU"/>
              </w:rPr>
              <w:object w:dxaOrig="240" w:dyaOrig="680">
                <v:shape id="_x0000_i1069" type="#_x0000_t75" style="width:12.5pt;height:34pt" o:ole="">
                  <v:imagedata r:id="rId130" o:title=""/>
                </v:shape>
                <o:OLEObject Type="Embed" ProgID="Equation.DSMT4" ShapeID="_x0000_i1069" DrawAspect="Content" ObjectID="_1669741735" r:id="rId131"/>
              </w:object>
            </w:r>
            <w:r w:rsidRPr="00E3667D">
              <w:rPr>
                <w:rFonts w:ascii="Times New Roman" w:eastAsia="Times New Roman" w:hAnsi="Times New Roman"/>
                <w:kern w:val="0"/>
                <w:sz w:val="24"/>
                <w:szCs w:val="26"/>
                <w:lang w:eastAsia="ru-RU"/>
              </w:rPr>
              <w:t xml:space="preserve">                                4) </w:t>
            </w:r>
            <w:r w:rsidRPr="00E3667D">
              <w:rPr>
                <w:rFonts w:ascii="Times New Roman" w:eastAsia="Times New Roman" w:hAnsi="Times New Roman"/>
                <w:kern w:val="0"/>
                <w:position w:val="-26"/>
                <w:sz w:val="24"/>
                <w:szCs w:val="26"/>
                <w:lang w:eastAsia="ru-RU"/>
              </w:rPr>
              <w:object w:dxaOrig="240" w:dyaOrig="680">
                <v:shape id="_x0000_i1070" type="#_x0000_t75" style="width:12.5pt;height:34pt" o:ole="">
                  <v:imagedata r:id="rId132" o:title=""/>
                </v:shape>
                <o:OLEObject Type="Embed" ProgID="Equation.DSMT4" ShapeID="_x0000_i1070" DrawAspect="Content" ObjectID="_1669741736" r:id="rId133"/>
              </w:objec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tc>
      </w:tr>
      <w:tr w:rsidR="00E3667D" w:rsidRPr="00E3667D" w:rsidTr="00E3667D">
        <w:tc>
          <w:tcPr>
            <w:tcW w:w="534" w:type="dxa"/>
          </w:tcPr>
          <w:p w:rsidR="00E3667D" w:rsidRPr="00E3667D" w:rsidRDefault="00E3667D" w:rsidP="00E3667D">
            <w:pPr>
              <w:suppressAutoHyphens w:val="0"/>
              <w:autoSpaceDE w:val="0"/>
              <w:autoSpaceDN w:val="0"/>
              <w:adjustRightInd w:val="0"/>
              <w:jc w:val="center"/>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10</w:t>
            </w:r>
          </w:p>
        </w:tc>
        <w:tc>
          <w:tcPr>
            <w:tcW w:w="9603" w:type="dxa"/>
          </w:tcPr>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Прямоугольник ABCD и параллелограмм ВЕМС распо</w:t>
            </w:r>
            <w:r w:rsidRPr="00E3667D">
              <w:rPr>
                <w:rFonts w:ascii="Times New Roman" w:eastAsia="Times New Roman" w:hAnsi="Times New Roman"/>
                <w:kern w:val="0"/>
                <w:sz w:val="24"/>
                <w:szCs w:val="26"/>
                <w:lang w:eastAsia="ru-RU"/>
              </w:rPr>
              <w:softHyphen/>
              <w:t>ложены так, что их плоскости взаимно перпендикулярны. Найдите угол MCD.</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1) 90</w:t>
            </w:r>
            <w:r w:rsidRPr="00E3667D">
              <w:rPr>
                <w:rFonts w:ascii="Times New Roman" w:eastAsia="Times New Roman" w:hAnsi="Times New Roman"/>
                <w:kern w:val="0"/>
                <w:sz w:val="24"/>
                <w:szCs w:val="26"/>
                <w:vertAlign w:val="superscript"/>
                <w:lang w:eastAsia="ru-RU"/>
              </w:rPr>
              <w:t>0</w:t>
            </w:r>
            <w:r w:rsidRPr="00E3667D">
              <w:rPr>
                <w:rFonts w:ascii="Times New Roman" w:eastAsia="Times New Roman" w:hAnsi="Times New Roman"/>
                <w:kern w:val="0"/>
                <w:sz w:val="24"/>
                <w:szCs w:val="26"/>
                <w:lang w:eastAsia="ru-RU"/>
              </w:rPr>
              <w:t xml:space="preserve">                              2) 60</w:t>
            </w:r>
            <w:r w:rsidRPr="00E3667D">
              <w:rPr>
                <w:rFonts w:ascii="Times New Roman" w:eastAsia="Times New Roman" w:hAnsi="Times New Roman"/>
                <w:kern w:val="0"/>
                <w:sz w:val="24"/>
                <w:szCs w:val="26"/>
                <w:vertAlign w:val="superscript"/>
                <w:lang w:eastAsia="ru-RU"/>
              </w:rPr>
              <w:t>0</w:t>
            </w:r>
            <w:r w:rsidRPr="00E3667D">
              <w:rPr>
                <w:rFonts w:ascii="Times New Roman" w:eastAsia="Times New Roman" w:hAnsi="Times New Roman"/>
                <w:kern w:val="0"/>
                <w:sz w:val="24"/>
                <w:szCs w:val="26"/>
                <w:lang w:eastAsia="ru-RU"/>
              </w:rPr>
              <w:t xml:space="preserve">                            3) 30</w:t>
            </w:r>
            <w:r w:rsidRPr="00E3667D">
              <w:rPr>
                <w:rFonts w:ascii="Times New Roman" w:eastAsia="Times New Roman" w:hAnsi="Times New Roman"/>
                <w:kern w:val="0"/>
                <w:sz w:val="24"/>
                <w:szCs w:val="26"/>
                <w:vertAlign w:val="superscript"/>
                <w:lang w:eastAsia="ru-RU"/>
              </w:rPr>
              <w:t>0</w:t>
            </w:r>
            <w:r w:rsidRPr="00E3667D">
              <w:rPr>
                <w:rFonts w:ascii="Times New Roman" w:eastAsia="Times New Roman" w:hAnsi="Times New Roman"/>
                <w:kern w:val="0"/>
                <w:sz w:val="24"/>
                <w:szCs w:val="26"/>
                <w:lang w:eastAsia="ru-RU"/>
              </w:rPr>
              <w:t xml:space="preserve">                                  4) 45</w:t>
            </w:r>
            <w:r w:rsidRPr="00E3667D">
              <w:rPr>
                <w:rFonts w:ascii="Times New Roman" w:eastAsia="Times New Roman" w:hAnsi="Times New Roman"/>
                <w:kern w:val="0"/>
                <w:sz w:val="24"/>
                <w:szCs w:val="26"/>
                <w:vertAlign w:val="superscript"/>
                <w:lang w:eastAsia="ru-RU"/>
              </w:rPr>
              <w:t>0</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tc>
      </w:tr>
    </w:tbl>
    <w:p w:rsidR="00E3667D" w:rsidRDefault="00E3667D">
      <w:pPr>
        <w:pStyle w:val="a9"/>
        <w:jc w:val="center"/>
        <w:rPr>
          <w:rFonts w:ascii="Times New Roman" w:hAnsi="Times New Roman"/>
          <w:b/>
          <w:sz w:val="24"/>
          <w:szCs w:val="28"/>
        </w:rPr>
      </w:pPr>
      <w:r>
        <w:rPr>
          <w:rFonts w:ascii="Times New Roman" w:hAnsi="Times New Roman"/>
          <w:b/>
          <w:sz w:val="24"/>
          <w:szCs w:val="28"/>
        </w:rPr>
        <w:t>Вариант 2.</w:t>
      </w:r>
    </w:p>
    <w:tbl>
      <w:tblPr>
        <w:tblW w:w="0" w:type="auto"/>
        <w:tblLook w:val="04A0" w:firstRow="1" w:lastRow="0" w:firstColumn="1" w:lastColumn="0" w:noHBand="0" w:noVBand="1"/>
      </w:tblPr>
      <w:tblGrid>
        <w:gridCol w:w="530"/>
        <w:gridCol w:w="9323"/>
      </w:tblGrid>
      <w:tr w:rsidR="00E3667D" w:rsidRPr="00E3667D" w:rsidTr="00E3667D">
        <w:tc>
          <w:tcPr>
            <w:tcW w:w="534" w:type="dxa"/>
          </w:tcPr>
          <w:p w:rsidR="00E3667D" w:rsidRPr="00E3667D" w:rsidRDefault="00E3667D" w:rsidP="00E3667D">
            <w:pPr>
              <w:suppressAutoHyphens w:val="0"/>
              <w:autoSpaceDE w:val="0"/>
              <w:autoSpaceDN w:val="0"/>
              <w:adjustRightInd w:val="0"/>
              <w:jc w:val="center"/>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1</w:t>
            </w:r>
          </w:p>
        </w:tc>
        <w:tc>
          <w:tcPr>
            <w:tcW w:w="9603" w:type="dxa"/>
          </w:tcPr>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Через сторону А</w:t>
            </w:r>
            <w:r w:rsidRPr="00E3667D">
              <w:rPr>
                <w:rFonts w:ascii="Times New Roman" w:eastAsia="Times New Roman" w:hAnsi="Times New Roman"/>
                <w:kern w:val="0"/>
                <w:sz w:val="24"/>
                <w:szCs w:val="26"/>
                <w:lang w:val="en-US" w:eastAsia="ru-RU"/>
              </w:rPr>
              <w:t>D</w:t>
            </w:r>
            <w:r w:rsidRPr="00E3667D">
              <w:rPr>
                <w:rFonts w:ascii="Times New Roman" w:eastAsia="Times New Roman" w:hAnsi="Times New Roman"/>
                <w:kern w:val="0"/>
                <w:sz w:val="24"/>
                <w:szCs w:val="26"/>
                <w:lang w:eastAsia="ru-RU"/>
              </w:rPr>
              <w:t xml:space="preserve"> параллелограмма АВС</w:t>
            </w:r>
            <w:r w:rsidRPr="00E3667D">
              <w:rPr>
                <w:rFonts w:ascii="Times New Roman" w:eastAsia="Times New Roman" w:hAnsi="Times New Roman"/>
                <w:kern w:val="0"/>
                <w:sz w:val="24"/>
                <w:szCs w:val="26"/>
                <w:lang w:val="en-US" w:eastAsia="ru-RU"/>
              </w:rPr>
              <w:t>D</w:t>
            </w:r>
            <w:r w:rsidRPr="00E3667D">
              <w:rPr>
                <w:rFonts w:ascii="Times New Roman" w:eastAsia="Times New Roman" w:hAnsi="Times New Roman"/>
                <w:kern w:val="0"/>
                <w:sz w:val="24"/>
                <w:szCs w:val="26"/>
                <w:lang w:eastAsia="ru-RU"/>
              </w:rPr>
              <w:t xml:space="preserve">, проведена плоскость, перпендикулярная к стороне </w:t>
            </w:r>
            <w:r w:rsidRPr="00E3667D">
              <w:rPr>
                <w:rFonts w:ascii="Times New Roman" w:eastAsia="Times New Roman" w:hAnsi="Times New Roman"/>
                <w:kern w:val="0"/>
                <w:sz w:val="24"/>
                <w:szCs w:val="26"/>
                <w:lang w:val="en-US" w:eastAsia="ru-RU"/>
              </w:rPr>
              <w:t>D</w:t>
            </w:r>
            <w:r w:rsidRPr="00E3667D">
              <w:rPr>
                <w:rFonts w:ascii="Times New Roman" w:eastAsia="Times New Roman" w:hAnsi="Times New Roman"/>
                <w:kern w:val="0"/>
                <w:sz w:val="24"/>
                <w:szCs w:val="26"/>
                <w:lang w:eastAsia="ru-RU"/>
              </w:rPr>
              <w:t>С. Определите вид треугольника АВС.</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1) остроугольный                 2) прямоугольный             3) тупоугольный</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tc>
      </w:tr>
      <w:tr w:rsidR="00E3667D" w:rsidRPr="00E3667D" w:rsidTr="00E3667D">
        <w:tc>
          <w:tcPr>
            <w:tcW w:w="534" w:type="dxa"/>
          </w:tcPr>
          <w:p w:rsidR="00E3667D" w:rsidRPr="00E3667D" w:rsidRDefault="00E3667D" w:rsidP="00E3667D">
            <w:pPr>
              <w:suppressAutoHyphens w:val="0"/>
              <w:autoSpaceDE w:val="0"/>
              <w:autoSpaceDN w:val="0"/>
              <w:adjustRightInd w:val="0"/>
              <w:jc w:val="center"/>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lastRenderedPageBreak/>
              <w:t>2</w:t>
            </w:r>
          </w:p>
        </w:tc>
        <w:tc>
          <w:tcPr>
            <w:tcW w:w="9603" w:type="dxa"/>
          </w:tcPr>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 xml:space="preserve">Треугольник АВС – правильный, О – центр треугольника. </w:t>
            </w:r>
            <w:r w:rsidRPr="00E3667D">
              <w:rPr>
                <w:rFonts w:ascii="Times New Roman" w:eastAsia="Times New Roman" w:hAnsi="Times New Roman"/>
                <w:kern w:val="0"/>
                <w:position w:val="-12"/>
                <w:sz w:val="24"/>
                <w:szCs w:val="26"/>
                <w:lang w:eastAsia="ru-RU"/>
              </w:rPr>
              <w:object w:dxaOrig="2620" w:dyaOrig="420">
                <v:shape id="_x0000_i1071" type="#_x0000_t75" style="width:131.5pt;height:21pt" o:ole="">
                  <v:imagedata r:id="rId134" o:title=""/>
                </v:shape>
                <o:OLEObject Type="Embed" ProgID="Equation.DSMT4" ShapeID="_x0000_i1071" DrawAspect="Content" ObjectID="_1669741737" r:id="rId135"/>
              </w:object>
            </w:r>
            <w:r w:rsidRPr="00E3667D">
              <w:rPr>
                <w:rFonts w:ascii="Times New Roman" w:eastAsia="Times New Roman" w:hAnsi="Times New Roman"/>
                <w:kern w:val="0"/>
                <w:sz w:val="24"/>
                <w:szCs w:val="26"/>
                <w:lang w:eastAsia="ru-RU"/>
              </w:rPr>
              <w:t xml:space="preserve"> Высота треугольника равна 3. Найдите расстояние от точки М до вершин треугольника.</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 xml:space="preserve">Ответ: ____ </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tc>
      </w:tr>
      <w:tr w:rsidR="00E3667D" w:rsidRPr="00E3667D" w:rsidTr="00E3667D">
        <w:tc>
          <w:tcPr>
            <w:tcW w:w="534" w:type="dxa"/>
          </w:tcPr>
          <w:p w:rsidR="00E3667D" w:rsidRPr="00E3667D" w:rsidRDefault="00E3667D" w:rsidP="00E3667D">
            <w:pPr>
              <w:suppressAutoHyphens w:val="0"/>
              <w:autoSpaceDE w:val="0"/>
              <w:autoSpaceDN w:val="0"/>
              <w:adjustRightInd w:val="0"/>
              <w:jc w:val="center"/>
              <w:rPr>
                <w:rFonts w:ascii="Times New Roman" w:eastAsia="Times New Roman" w:hAnsi="Times New Roman"/>
                <w:kern w:val="0"/>
                <w:sz w:val="24"/>
                <w:szCs w:val="26"/>
                <w:lang w:eastAsia="ru-RU"/>
              </w:rPr>
            </w:pPr>
          </w:p>
          <w:p w:rsidR="00E3667D" w:rsidRPr="00E3667D" w:rsidRDefault="00E3667D" w:rsidP="00E3667D">
            <w:pPr>
              <w:suppressAutoHyphens w:val="0"/>
              <w:autoSpaceDE w:val="0"/>
              <w:autoSpaceDN w:val="0"/>
              <w:adjustRightInd w:val="0"/>
              <w:jc w:val="center"/>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3</w:t>
            </w:r>
          </w:p>
        </w:tc>
        <w:tc>
          <w:tcPr>
            <w:tcW w:w="9603" w:type="dxa"/>
          </w:tcPr>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noProof/>
                <w:kern w:val="0"/>
                <w:sz w:val="24"/>
                <w:szCs w:val="26"/>
                <w:lang w:eastAsia="ru-RU"/>
              </w:rPr>
              <w:drawing>
                <wp:anchor distT="0" distB="0" distL="114300" distR="114300" simplePos="0" relativeHeight="251713024" behindDoc="0" locked="0" layoutInCell="1" allowOverlap="1" wp14:anchorId="6345EB12" wp14:editId="0C580FF2">
                  <wp:simplePos x="0" y="0"/>
                  <wp:positionH relativeFrom="margin">
                    <wp:align>right</wp:align>
                  </wp:positionH>
                  <wp:positionV relativeFrom="margin">
                    <wp:align>top</wp:align>
                  </wp:positionV>
                  <wp:extent cx="1109345" cy="838200"/>
                  <wp:effectExtent l="0" t="0" r="0" b="0"/>
                  <wp:wrapSquare wrapText="bothSides"/>
                  <wp:docPr id="39" name="Рисунок 39" descr="tst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tst20.JPG"/>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1109382"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АВС</w:t>
            </w:r>
            <w:proofErr w:type="gramStart"/>
            <w:r w:rsidRPr="00E3667D">
              <w:rPr>
                <w:rFonts w:ascii="Times New Roman" w:eastAsia="Times New Roman" w:hAnsi="Times New Roman"/>
                <w:kern w:val="0"/>
                <w:sz w:val="24"/>
                <w:szCs w:val="26"/>
                <w:lang w:val="en-US" w:eastAsia="ru-RU"/>
              </w:rPr>
              <w:t>D</w:t>
            </w:r>
            <w:proofErr w:type="gramEnd"/>
            <w:r w:rsidRPr="00E3667D">
              <w:rPr>
                <w:rFonts w:ascii="Times New Roman" w:eastAsia="Times New Roman" w:hAnsi="Times New Roman"/>
                <w:kern w:val="0"/>
                <w:sz w:val="24"/>
                <w:szCs w:val="26"/>
                <w:lang w:eastAsia="ru-RU"/>
              </w:rPr>
              <w:t xml:space="preserve"> – параллелограмм; </w:t>
            </w:r>
            <w:r w:rsidRPr="00E3667D">
              <w:rPr>
                <w:rFonts w:ascii="Times New Roman" w:eastAsia="Times New Roman" w:hAnsi="Times New Roman"/>
                <w:kern w:val="0"/>
                <w:position w:val="-12"/>
                <w:sz w:val="24"/>
                <w:szCs w:val="26"/>
                <w:lang w:eastAsia="ru-RU"/>
              </w:rPr>
              <w:object w:dxaOrig="3660" w:dyaOrig="340">
                <v:shape id="_x0000_i1072" type="#_x0000_t75" style="width:183pt;height:17.5pt" o:ole="">
                  <v:imagedata r:id="rId137" o:title=""/>
                </v:shape>
                <o:OLEObject Type="Embed" ProgID="Equation.DSMT4" ShapeID="_x0000_i1072" DrawAspect="Content" ObjectID="_1669741738" r:id="rId138"/>
              </w:object>
            </w:r>
            <w:r w:rsidRPr="00E3667D">
              <w:rPr>
                <w:rFonts w:ascii="Times New Roman" w:eastAsia="Times New Roman" w:hAnsi="Times New Roman"/>
                <w:kern w:val="0"/>
                <w:sz w:val="24"/>
                <w:szCs w:val="26"/>
                <w:lang w:eastAsia="ru-RU"/>
              </w:rPr>
              <w:t xml:space="preserve"> Найдите </w:t>
            </w:r>
            <w:r w:rsidRPr="00E3667D">
              <w:rPr>
                <w:rFonts w:ascii="Times New Roman" w:eastAsia="Times New Roman" w:hAnsi="Times New Roman"/>
                <w:kern w:val="0"/>
                <w:sz w:val="24"/>
                <w:szCs w:val="26"/>
                <w:lang w:val="en-US" w:eastAsia="ru-RU"/>
              </w:rPr>
              <w:t>BD</w:t>
            </w:r>
            <w:r w:rsidRPr="00E3667D">
              <w:rPr>
                <w:rFonts w:ascii="Times New Roman" w:eastAsia="Times New Roman" w:hAnsi="Times New Roman"/>
                <w:kern w:val="0"/>
                <w:sz w:val="24"/>
                <w:szCs w:val="26"/>
                <w:lang w:eastAsia="ru-RU"/>
              </w:rPr>
              <w:t>.</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1) 20                     2) 15                    3) 40                    4) 10</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tc>
      </w:tr>
      <w:tr w:rsidR="00E3667D" w:rsidRPr="00E3667D" w:rsidTr="00E3667D">
        <w:tc>
          <w:tcPr>
            <w:tcW w:w="534" w:type="dxa"/>
          </w:tcPr>
          <w:p w:rsidR="00E3667D" w:rsidRPr="00E3667D" w:rsidRDefault="00E3667D" w:rsidP="00E3667D">
            <w:pPr>
              <w:suppressAutoHyphens w:val="0"/>
              <w:autoSpaceDE w:val="0"/>
              <w:autoSpaceDN w:val="0"/>
              <w:adjustRightInd w:val="0"/>
              <w:jc w:val="center"/>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4</w:t>
            </w:r>
          </w:p>
        </w:tc>
        <w:tc>
          <w:tcPr>
            <w:tcW w:w="9603" w:type="dxa"/>
          </w:tcPr>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Через вершину А треугольника ABC проведена плос</w:t>
            </w:r>
            <w:r w:rsidRPr="00E3667D">
              <w:rPr>
                <w:rFonts w:ascii="Times New Roman" w:eastAsia="Times New Roman" w:hAnsi="Times New Roman"/>
                <w:kern w:val="0"/>
                <w:sz w:val="24"/>
                <w:szCs w:val="26"/>
                <w:lang w:eastAsia="ru-RU"/>
              </w:rPr>
              <w:softHyphen/>
              <w:t>кость  α, параллельная ВС. Расстояние от точки пересече</w:t>
            </w:r>
            <w:r w:rsidRPr="00E3667D">
              <w:rPr>
                <w:rFonts w:ascii="Times New Roman" w:eastAsia="Times New Roman" w:hAnsi="Times New Roman"/>
                <w:kern w:val="0"/>
                <w:sz w:val="24"/>
                <w:szCs w:val="26"/>
                <w:lang w:eastAsia="ru-RU"/>
              </w:rPr>
              <w:softHyphen/>
              <w:t>ния медиан треугольника АВС до этой плоскости равно 4. На каком расстоянии от плоскости находится ВС?</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1) 8                              2) 6                                  3) 12                                4) 14</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tc>
      </w:tr>
      <w:tr w:rsidR="00E3667D" w:rsidRPr="00E3667D" w:rsidTr="00E3667D">
        <w:tc>
          <w:tcPr>
            <w:tcW w:w="534" w:type="dxa"/>
          </w:tcPr>
          <w:p w:rsidR="00E3667D" w:rsidRPr="00E3667D" w:rsidRDefault="00E3667D" w:rsidP="00E3667D">
            <w:pPr>
              <w:suppressAutoHyphens w:val="0"/>
              <w:autoSpaceDE w:val="0"/>
              <w:autoSpaceDN w:val="0"/>
              <w:adjustRightInd w:val="0"/>
              <w:jc w:val="center"/>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5</w:t>
            </w:r>
          </w:p>
        </w:tc>
        <w:tc>
          <w:tcPr>
            <w:tcW w:w="9603" w:type="dxa"/>
          </w:tcPr>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 xml:space="preserve">Точка </w:t>
            </w:r>
            <w:proofErr w:type="gramStart"/>
            <w:r w:rsidRPr="00E3667D">
              <w:rPr>
                <w:rFonts w:ascii="Times New Roman" w:eastAsia="Times New Roman" w:hAnsi="Times New Roman"/>
                <w:kern w:val="0"/>
                <w:sz w:val="24"/>
                <w:szCs w:val="26"/>
                <w:lang w:eastAsia="ru-RU"/>
              </w:rPr>
              <w:t>Р</w:t>
            </w:r>
            <w:proofErr w:type="gramEnd"/>
            <w:r w:rsidRPr="00E3667D">
              <w:rPr>
                <w:rFonts w:ascii="Times New Roman" w:eastAsia="Times New Roman" w:hAnsi="Times New Roman"/>
                <w:kern w:val="0"/>
                <w:sz w:val="24"/>
                <w:szCs w:val="26"/>
                <w:lang w:eastAsia="ru-RU"/>
              </w:rPr>
              <w:t xml:space="preserve"> удалена от всех сторон ромба на расстояние» равное </w:t>
            </w:r>
            <w:r w:rsidRPr="00E3667D">
              <w:rPr>
                <w:rFonts w:ascii="Times New Roman" w:eastAsia="Times New Roman" w:hAnsi="Times New Roman"/>
                <w:kern w:val="0"/>
                <w:position w:val="-8"/>
                <w:sz w:val="24"/>
                <w:szCs w:val="26"/>
                <w:lang w:eastAsia="ru-RU"/>
              </w:rPr>
              <w:object w:dxaOrig="380" w:dyaOrig="380">
                <v:shape id="_x0000_i1073" type="#_x0000_t75" style="width:19pt;height:19pt" o:ole="">
                  <v:imagedata r:id="rId120" o:title=""/>
                </v:shape>
                <o:OLEObject Type="Embed" ProgID="Equation.DSMT4" ShapeID="_x0000_i1073" DrawAspect="Content" ObjectID="_1669741739" r:id="rId139"/>
              </w:object>
            </w:r>
            <w:r w:rsidRPr="00E3667D">
              <w:rPr>
                <w:rFonts w:ascii="Times New Roman" w:eastAsia="Times New Roman" w:hAnsi="Times New Roman"/>
                <w:kern w:val="0"/>
                <w:sz w:val="24"/>
                <w:szCs w:val="26"/>
                <w:lang w:eastAsia="ru-RU"/>
              </w:rPr>
              <w:t>, и находится от его плоскости на расстоянии равном 2. Чему равна сторона ромба, если его угол 30°?</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 xml:space="preserve">Ответ: ____ </w:t>
            </w:r>
          </w:p>
        </w:tc>
      </w:tr>
      <w:tr w:rsidR="00E3667D" w:rsidRPr="00E3667D" w:rsidTr="00E3667D">
        <w:tc>
          <w:tcPr>
            <w:tcW w:w="534" w:type="dxa"/>
          </w:tcPr>
          <w:p w:rsidR="00E3667D" w:rsidRPr="00E3667D" w:rsidRDefault="00E3667D" w:rsidP="00E3667D">
            <w:pPr>
              <w:suppressAutoHyphens w:val="0"/>
              <w:autoSpaceDE w:val="0"/>
              <w:autoSpaceDN w:val="0"/>
              <w:adjustRightInd w:val="0"/>
              <w:jc w:val="center"/>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6</w:t>
            </w:r>
          </w:p>
        </w:tc>
        <w:tc>
          <w:tcPr>
            <w:tcW w:w="9603" w:type="dxa"/>
          </w:tcPr>
          <w:p w:rsidR="00E3667D" w:rsidRPr="00E3667D" w:rsidRDefault="00E3667D" w:rsidP="00E3667D">
            <w:pPr>
              <w:suppressAutoHyphens w:val="0"/>
              <w:autoSpaceDE w:val="0"/>
              <w:autoSpaceDN w:val="0"/>
              <w:adjustRightInd w:val="0"/>
              <w:rPr>
                <w:rFonts w:ascii="Times New Roman" w:eastAsia="Times New Roman" w:hAnsi="Times New Roman"/>
                <w:kern w:val="0"/>
                <w:position w:val="-12"/>
                <w:sz w:val="24"/>
                <w:szCs w:val="26"/>
                <w:lang w:eastAsia="ru-RU"/>
              </w:rPr>
            </w:pPr>
            <w:r w:rsidRPr="00E3667D">
              <w:rPr>
                <w:rFonts w:ascii="Times New Roman" w:eastAsia="Times New Roman" w:hAnsi="Times New Roman"/>
                <w:noProof/>
                <w:kern w:val="0"/>
                <w:sz w:val="24"/>
                <w:szCs w:val="26"/>
                <w:lang w:eastAsia="ru-RU"/>
              </w:rPr>
              <w:drawing>
                <wp:anchor distT="0" distB="0" distL="114300" distR="114300" simplePos="0" relativeHeight="251714048" behindDoc="0" locked="0" layoutInCell="1" allowOverlap="1" wp14:anchorId="3D2E5B61" wp14:editId="36747380">
                  <wp:simplePos x="0" y="0"/>
                  <wp:positionH relativeFrom="margin">
                    <wp:align>right</wp:align>
                  </wp:positionH>
                  <wp:positionV relativeFrom="margin">
                    <wp:align>top</wp:align>
                  </wp:positionV>
                  <wp:extent cx="1283335" cy="996950"/>
                  <wp:effectExtent l="0" t="0" r="0" b="0"/>
                  <wp:wrapSquare wrapText="bothSides"/>
                  <wp:docPr id="36" name="Рисунок 36" descr="tst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t22.JPG"/>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1283743" cy="996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667D">
              <w:rPr>
                <w:rFonts w:ascii="Times New Roman" w:eastAsia="Times New Roman" w:hAnsi="Times New Roman"/>
                <w:kern w:val="0"/>
                <w:sz w:val="24"/>
                <w:szCs w:val="26"/>
                <w:lang w:eastAsia="ru-RU"/>
              </w:rPr>
              <w:t>На рисунке</w:t>
            </w:r>
            <w:proofErr w:type="gramStart"/>
            <w:r w:rsidRPr="00E3667D">
              <w:rPr>
                <w:rFonts w:ascii="Times New Roman" w:eastAsia="Times New Roman" w:hAnsi="Times New Roman"/>
                <w:kern w:val="0"/>
                <w:sz w:val="24"/>
                <w:szCs w:val="26"/>
                <w:lang w:eastAsia="ru-RU"/>
              </w:rPr>
              <w:t xml:space="preserve"> </w:t>
            </w:r>
            <w:r w:rsidRPr="00E3667D">
              <w:rPr>
                <w:rFonts w:ascii="Times New Roman" w:eastAsia="Times New Roman" w:hAnsi="Times New Roman"/>
                <w:kern w:val="0"/>
                <w:position w:val="-12"/>
                <w:sz w:val="24"/>
                <w:szCs w:val="26"/>
                <w:lang w:eastAsia="ru-RU"/>
              </w:rPr>
              <w:object w:dxaOrig="4459" w:dyaOrig="400">
                <v:shape id="_x0000_i1074" type="#_x0000_t75" style="width:223.5pt;height:20.5pt" o:ole="">
                  <v:imagedata r:id="rId141" o:title=""/>
                </v:shape>
                <o:OLEObject Type="Embed" ProgID="Equation.DSMT4" ShapeID="_x0000_i1074" DrawAspect="Content" ObjectID="_1669741740" r:id="rId142"/>
              </w:object>
            </w:r>
            <w:r w:rsidRPr="00E3667D">
              <w:rPr>
                <w:rFonts w:ascii="Times New Roman" w:eastAsia="Times New Roman" w:hAnsi="Times New Roman"/>
                <w:kern w:val="0"/>
                <w:position w:val="-12"/>
                <w:sz w:val="24"/>
                <w:szCs w:val="26"/>
                <w:lang w:eastAsia="ru-RU"/>
              </w:rPr>
              <w:t xml:space="preserve"> </w:t>
            </w:r>
            <w:r w:rsidRPr="00E3667D">
              <w:rPr>
                <w:rFonts w:ascii="Times New Roman" w:eastAsia="Times New Roman" w:hAnsi="Times New Roman"/>
                <w:kern w:val="0"/>
                <w:sz w:val="24"/>
                <w:szCs w:val="26"/>
                <w:lang w:eastAsia="ru-RU"/>
              </w:rPr>
              <w:t>Н</w:t>
            </w:r>
            <w:proofErr w:type="gramEnd"/>
            <w:r w:rsidRPr="00E3667D">
              <w:rPr>
                <w:rFonts w:ascii="Times New Roman" w:eastAsia="Times New Roman" w:hAnsi="Times New Roman"/>
                <w:kern w:val="0"/>
                <w:sz w:val="24"/>
                <w:szCs w:val="26"/>
                <w:lang w:eastAsia="ru-RU"/>
              </w:rPr>
              <w:t>айдите угол  между МС и плоскостью АМВ.</w:t>
            </w:r>
            <w:r w:rsidRPr="00E3667D">
              <w:rPr>
                <w:rFonts w:ascii="Times New Roman" w:eastAsia="Times New Roman" w:hAnsi="Times New Roman"/>
                <w:kern w:val="0"/>
                <w:position w:val="-12"/>
                <w:sz w:val="24"/>
                <w:szCs w:val="26"/>
                <w:lang w:eastAsia="ru-RU"/>
              </w:rPr>
              <w:t xml:space="preserve"> </w:t>
            </w:r>
          </w:p>
          <w:p w:rsidR="00E3667D" w:rsidRPr="00E3667D" w:rsidRDefault="00E3667D" w:rsidP="00E3667D">
            <w:pPr>
              <w:suppressAutoHyphens w:val="0"/>
              <w:autoSpaceDE w:val="0"/>
              <w:autoSpaceDN w:val="0"/>
              <w:adjustRightInd w:val="0"/>
              <w:rPr>
                <w:rFonts w:ascii="Times New Roman" w:eastAsia="Times New Roman" w:hAnsi="Times New Roman"/>
                <w:kern w:val="0"/>
                <w:position w:val="-12"/>
                <w:sz w:val="24"/>
                <w:szCs w:val="26"/>
                <w:lang w:eastAsia="ru-RU"/>
              </w:rPr>
            </w:pP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1) 30</w:t>
            </w:r>
            <w:r w:rsidRPr="00E3667D">
              <w:rPr>
                <w:rFonts w:ascii="Times New Roman" w:eastAsia="Times New Roman" w:hAnsi="Times New Roman"/>
                <w:kern w:val="0"/>
                <w:sz w:val="24"/>
                <w:szCs w:val="26"/>
                <w:vertAlign w:val="superscript"/>
                <w:lang w:eastAsia="ru-RU"/>
              </w:rPr>
              <w:t>0</w:t>
            </w:r>
            <w:r w:rsidRPr="00E3667D">
              <w:rPr>
                <w:rFonts w:ascii="Times New Roman" w:eastAsia="Times New Roman" w:hAnsi="Times New Roman"/>
                <w:kern w:val="0"/>
                <w:sz w:val="24"/>
                <w:szCs w:val="26"/>
                <w:lang w:eastAsia="ru-RU"/>
              </w:rPr>
              <w:t xml:space="preserve">                2) 60</w:t>
            </w:r>
            <w:r w:rsidRPr="00E3667D">
              <w:rPr>
                <w:rFonts w:ascii="Times New Roman" w:eastAsia="Times New Roman" w:hAnsi="Times New Roman"/>
                <w:kern w:val="0"/>
                <w:sz w:val="24"/>
                <w:szCs w:val="26"/>
                <w:vertAlign w:val="superscript"/>
                <w:lang w:eastAsia="ru-RU"/>
              </w:rPr>
              <w:t>0</w:t>
            </w:r>
            <w:r w:rsidRPr="00E3667D">
              <w:rPr>
                <w:rFonts w:ascii="Times New Roman" w:eastAsia="Times New Roman" w:hAnsi="Times New Roman"/>
                <w:kern w:val="0"/>
                <w:sz w:val="24"/>
                <w:szCs w:val="26"/>
                <w:lang w:eastAsia="ru-RU"/>
              </w:rPr>
              <w:t xml:space="preserve">                 3) 90</w:t>
            </w:r>
            <w:r w:rsidRPr="00E3667D">
              <w:rPr>
                <w:rFonts w:ascii="Times New Roman" w:eastAsia="Times New Roman" w:hAnsi="Times New Roman"/>
                <w:kern w:val="0"/>
                <w:sz w:val="24"/>
                <w:szCs w:val="26"/>
                <w:vertAlign w:val="superscript"/>
                <w:lang w:eastAsia="ru-RU"/>
              </w:rPr>
              <w:t>0</w:t>
            </w:r>
            <w:r w:rsidRPr="00E3667D">
              <w:rPr>
                <w:rFonts w:ascii="Times New Roman" w:eastAsia="Times New Roman" w:hAnsi="Times New Roman"/>
                <w:kern w:val="0"/>
                <w:sz w:val="24"/>
                <w:szCs w:val="26"/>
                <w:lang w:eastAsia="ru-RU"/>
              </w:rPr>
              <w:t xml:space="preserve">                 4) 45</w:t>
            </w:r>
            <w:r w:rsidRPr="00E3667D">
              <w:rPr>
                <w:rFonts w:ascii="Times New Roman" w:eastAsia="Times New Roman" w:hAnsi="Times New Roman"/>
                <w:kern w:val="0"/>
                <w:sz w:val="24"/>
                <w:szCs w:val="26"/>
                <w:vertAlign w:val="superscript"/>
                <w:lang w:eastAsia="ru-RU"/>
              </w:rPr>
              <w:t>0</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tc>
      </w:tr>
      <w:tr w:rsidR="00E3667D" w:rsidRPr="00E3667D" w:rsidTr="00E3667D">
        <w:tc>
          <w:tcPr>
            <w:tcW w:w="534" w:type="dxa"/>
          </w:tcPr>
          <w:p w:rsidR="00E3667D" w:rsidRPr="00E3667D" w:rsidRDefault="00E3667D" w:rsidP="00E3667D">
            <w:pPr>
              <w:suppressAutoHyphens w:val="0"/>
              <w:autoSpaceDE w:val="0"/>
              <w:autoSpaceDN w:val="0"/>
              <w:adjustRightInd w:val="0"/>
              <w:jc w:val="center"/>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7</w:t>
            </w:r>
          </w:p>
        </w:tc>
        <w:tc>
          <w:tcPr>
            <w:tcW w:w="9603" w:type="dxa"/>
          </w:tcPr>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 xml:space="preserve">Выберите </w:t>
            </w:r>
            <w:r w:rsidRPr="00E3667D">
              <w:rPr>
                <w:rFonts w:ascii="Times New Roman" w:eastAsia="Times New Roman" w:hAnsi="Times New Roman"/>
                <w:b/>
                <w:kern w:val="0"/>
                <w:sz w:val="24"/>
                <w:szCs w:val="26"/>
                <w:lang w:eastAsia="ru-RU"/>
              </w:rPr>
              <w:t>верные</w:t>
            </w:r>
            <w:r w:rsidRPr="00E3667D">
              <w:rPr>
                <w:rFonts w:ascii="Times New Roman" w:eastAsia="Times New Roman" w:hAnsi="Times New Roman"/>
                <w:kern w:val="0"/>
                <w:sz w:val="24"/>
                <w:szCs w:val="26"/>
                <w:lang w:eastAsia="ru-RU"/>
              </w:rPr>
              <w:t xml:space="preserve"> высказывания:</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1) Угол между прямой и плоскостью может быть не больше 90</w:t>
            </w:r>
            <w:r w:rsidRPr="00E3667D">
              <w:rPr>
                <w:rFonts w:ascii="Times New Roman" w:eastAsia="Times New Roman" w:hAnsi="Times New Roman"/>
                <w:kern w:val="0"/>
                <w:sz w:val="24"/>
                <w:szCs w:val="26"/>
                <w:vertAlign w:val="superscript"/>
                <w:lang w:eastAsia="ru-RU"/>
              </w:rPr>
              <w:t>0</w:t>
            </w:r>
            <w:r w:rsidRPr="00E3667D">
              <w:rPr>
                <w:rFonts w:ascii="Times New Roman" w:eastAsia="Times New Roman" w:hAnsi="Times New Roman"/>
                <w:kern w:val="0"/>
                <w:sz w:val="24"/>
                <w:szCs w:val="26"/>
                <w:lang w:eastAsia="ru-RU"/>
              </w:rPr>
              <w:t>.</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 xml:space="preserve">2) Две плоскости, перпендикулярные к одной прямой, пересекаются. </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 xml:space="preserve">3) Длина перпендикуляра больше длины наклонной, проведенной из той же точки. </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4)  Диагональ прямоугольного параллелепипеда больше любого из ребер.</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 xml:space="preserve">Ответ: ______ </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tc>
      </w:tr>
      <w:tr w:rsidR="00E3667D" w:rsidRPr="00E3667D" w:rsidTr="00E3667D">
        <w:tc>
          <w:tcPr>
            <w:tcW w:w="534" w:type="dxa"/>
          </w:tcPr>
          <w:p w:rsidR="00E3667D" w:rsidRPr="00E3667D" w:rsidRDefault="00E3667D" w:rsidP="00E3667D">
            <w:pPr>
              <w:suppressAutoHyphens w:val="0"/>
              <w:autoSpaceDE w:val="0"/>
              <w:autoSpaceDN w:val="0"/>
              <w:adjustRightInd w:val="0"/>
              <w:jc w:val="center"/>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8</w:t>
            </w:r>
          </w:p>
        </w:tc>
        <w:tc>
          <w:tcPr>
            <w:tcW w:w="9603" w:type="dxa"/>
          </w:tcPr>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Отрезок АВ упирается концами А и В в грани прямого двугранного угла. Расстояния от точек А и В до ребра равны 2, а длина отрезка АВ равна 4. Найдите длину про</w:t>
            </w:r>
            <w:r w:rsidRPr="00E3667D">
              <w:rPr>
                <w:rFonts w:ascii="Times New Roman" w:eastAsia="Times New Roman" w:hAnsi="Times New Roman"/>
                <w:kern w:val="0"/>
                <w:sz w:val="24"/>
                <w:szCs w:val="26"/>
                <w:lang w:eastAsia="ru-RU"/>
              </w:rPr>
              <w:softHyphen/>
              <w:t>екции этого отрезка на ребро.</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 xml:space="preserve">1) 3                              2) </w:t>
            </w:r>
            <w:r w:rsidRPr="00E3667D">
              <w:rPr>
                <w:rFonts w:ascii="Times New Roman" w:eastAsia="Times New Roman" w:hAnsi="Times New Roman"/>
                <w:kern w:val="0"/>
                <w:position w:val="-8"/>
                <w:sz w:val="24"/>
                <w:szCs w:val="26"/>
                <w:lang w:eastAsia="ru-RU"/>
              </w:rPr>
              <w:object w:dxaOrig="400" w:dyaOrig="380">
                <v:shape id="_x0000_i1075" type="#_x0000_t75" style="width:20.5pt;height:19pt" o:ole="">
                  <v:imagedata r:id="rId143" o:title=""/>
                </v:shape>
                <o:OLEObject Type="Embed" ProgID="Equation.DSMT4" ShapeID="_x0000_i1075" DrawAspect="Content" ObjectID="_1669741741" r:id="rId144"/>
              </w:object>
            </w:r>
            <w:r w:rsidRPr="00E3667D">
              <w:rPr>
                <w:rFonts w:ascii="Times New Roman" w:eastAsia="Times New Roman" w:hAnsi="Times New Roman"/>
                <w:kern w:val="0"/>
                <w:sz w:val="24"/>
                <w:szCs w:val="26"/>
                <w:lang w:eastAsia="ru-RU"/>
              </w:rPr>
              <w:t xml:space="preserve">                                  3) </w:t>
            </w:r>
            <w:r w:rsidRPr="00E3667D">
              <w:rPr>
                <w:rFonts w:ascii="Times New Roman" w:eastAsia="Times New Roman" w:hAnsi="Times New Roman"/>
                <w:kern w:val="0"/>
                <w:position w:val="-8"/>
                <w:sz w:val="24"/>
                <w:szCs w:val="26"/>
                <w:lang w:eastAsia="ru-RU"/>
              </w:rPr>
              <w:object w:dxaOrig="540" w:dyaOrig="380">
                <v:shape id="_x0000_i1076" type="#_x0000_t75" style="width:27pt;height:19pt" o:ole="">
                  <v:imagedata r:id="rId145" o:title=""/>
                </v:shape>
                <o:OLEObject Type="Embed" ProgID="Equation.DSMT4" ShapeID="_x0000_i1076" DrawAspect="Content" ObjectID="_1669741742" r:id="rId146"/>
              </w:object>
            </w:r>
            <w:r w:rsidRPr="00E3667D">
              <w:rPr>
                <w:rFonts w:ascii="Times New Roman" w:eastAsia="Times New Roman" w:hAnsi="Times New Roman"/>
                <w:kern w:val="0"/>
                <w:sz w:val="24"/>
                <w:szCs w:val="26"/>
                <w:lang w:eastAsia="ru-RU"/>
              </w:rPr>
              <w:t xml:space="preserve">                                4) </w:t>
            </w:r>
            <w:r w:rsidRPr="00E3667D">
              <w:rPr>
                <w:rFonts w:ascii="Times New Roman" w:eastAsia="Times New Roman" w:hAnsi="Times New Roman"/>
                <w:kern w:val="0"/>
                <w:position w:val="-8"/>
                <w:sz w:val="24"/>
                <w:szCs w:val="26"/>
                <w:lang w:eastAsia="ru-RU"/>
              </w:rPr>
              <w:object w:dxaOrig="400" w:dyaOrig="380">
                <v:shape id="_x0000_i1077" type="#_x0000_t75" style="width:20.5pt;height:19pt" o:ole="">
                  <v:imagedata r:id="rId147" o:title=""/>
                </v:shape>
                <o:OLEObject Type="Embed" ProgID="Equation.DSMT4" ShapeID="_x0000_i1077" DrawAspect="Content" ObjectID="_1669741743" r:id="rId148"/>
              </w:objec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tc>
      </w:tr>
      <w:tr w:rsidR="00E3667D" w:rsidRPr="00E3667D" w:rsidTr="00E3667D">
        <w:tc>
          <w:tcPr>
            <w:tcW w:w="534" w:type="dxa"/>
          </w:tcPr>
          <w:p w:rsidR="00E3667D" w:rsidRPr="00E3667D" w:rsidRDefault="00E3667D" w:rsidP="00E3667D">
            <w:pPr>
              <w:suppressAutoHyphens w:val="0"/>
              <w:autoSpaceDE w:val="0"/>
              <w:autoSpaceDN w:val="0"/>
              <w:adjustRightInd w:val="0"/>
              <w:jc w:val="center"/>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9</w:t>
            </w:r>
          </w:p>
        </w:tc>
        <w:tc>
          <w:tcPr>
            <w:tcW w:w="9603" w:type="dxa"/>
          </w:tcPr>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В тетраэдре DABC основание ABC — правильный тре</w:t>
            </w:r>
            <w:r w:rsidRPr="00E3667D">
              <w:rPr>
                <w:rFonts w:ascii="Times New Roman" w:eastAsia="Times New Roman" w:hAnsi="Times New Roman"/>
                <w:kern w:val="0"/>
                <w:sz w:val="24"/>
                <w:szCs w:val="26"/>
                <w:lang w:eastAsia="ru-RU"/>
              </w:rPr>
              <w:softHyphen/>
              <w:t>угольник. Вершина D проецируется в его центр О. Найди</w:t>
            </w:r>
            <w:r w:rsidRPr="00E3667D">
              <w:rPr>
                <w:rFonts w:ascii="Times New Roman" w:eastAsia="Times New Roman" w:hAnsi="Times New Roman"/>
                <w:kern w:val="0"/>
                <w:sz w:val="24"/>
                <w:szCs w:val="26"/>
                <w:lang w:eastAsia="ru-RU"/>
              </w:rPr>
              <w:softHyphen/>
              <w:t>те угол между плоскостью ADO и гранью DCB.</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highlight w:val="yellow"/>
                <w:lang w:eastAsia="ru-RU"/>
              </w:rPr>
            </w:pP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1) 30</w:t>
            </w:r>
            <w:r w:rsidRPr="00E3667D">
              <w:rPr>
                <w:rFonts w:ascii="Times New Roman" w:eastAsia="Times New Roman" w:hAnsi="Times New Roman"/>
                <w:kern w:val="0"/>
                <w:sz w:val="24"/>
                <w:szCs w:val="26"/>
                <w:vertAlign w:val="superscript"/>
                <w:lang w:eastAsia="ru-RU"/>
              </w:rPr>
              <w:t>0</w:t>
            </w:r>
            <w:r w:rsidRPr="00E3667D">
              <w:rPr>
                <w:rFonts w:ascii="Times New Roman" w:eastAsia="Times New Roman" w:hAnsi="Times New Roman"/>
                <w:kern w:val="0"/>
                <w:sz w:val="24"/>
                <w:szCs w:val="26"/>
                <w:lang w:eastAsia="ru-RU"/>
              </w:rPr>
              <w:t xml:space="preserve">                              2) 60</w:t>
            </w:r>
            <w:r w:rsidRPr="00E3667D">
              <w:rPr>
                <w:rFonts w:ascii="Times New Roman" w:eastAsia="Times New Roman" w:hAnsi="Times New Roman"/>
                <w:kern w:val="0"/>
                <w:sz w:val="24"/>
                <w:szCs w:val="26"/>
                <w:vertAlign w:val="superscript"/>
                <w:lang w:eastAsia="ru-RU"/>
              </w:rPr>
              <w:t>0</w:t>
            </w:r>
            <w:r w:rsidRPr="00E3667D">
              <w:rPr>
                <w:rFonts w:ascii="Times New Roman" w:eastAsia="Times New Roman" w:hAnsi="Times New Roman"/>
                <w:kern w:val="0"/>
                <w:sz w:val="24"/>
                <w:szCs w:val="26"/>
                <w:lang w:eastAsia="ru-RU"/>
              </w:rPr>
              <w:t xml:space="preserve">                            3) 90</w:t>
            </w:r>
            <w:r w:rsidRPr="00E3667D">
              <w:rPr>
                <w:rFonts w:ascii="Times New Roman" w:eastAsia="Times New Roman" w:hAnsi="Times New Roman"/>
                <w:kern w:val="0"/>
                <w:sz w:val="24"/>
                <w:szCs w:val="26"/>
                <w:vertAlign w:val="superscript"/>
                <w:lang w:eastAsia="ru-RU"/>
              </w:rPr>
              <w:t>0</w:t>
            </w:r>
            <w:r w:rsidRPr="00E3667D">
              <w:rPr>
                <w:rFonts w:ascii="Times New Roman" w:eastAsia="Times New Roman" w:hAnsi="Times New Roman"/>
                <w:kern w:val="0"/>
                <w:sz w:val="24"/>
                <w:szCs w:val="26"/>
                <w:lang w:eastAsia="ru-RU"/>
              </w:rPr>
              <w:t xml:space="preserve">                                  4) 45</w:t>
            </w:r>
            <w:r w:rsidRPr="00E3667D">
              <w:rPr>
                <w:rFonts w:ascii="Times New Roman" w:eastAsia="Times New Roman" w:hAnsi="Times New Roman"/>
                <w:kern w:val="0"/>
                <w:sz w:val="24"/>
                <w:szCs w:val="26"/>
                <w:vertAlign w:val="superscript"/>
                <w:lang w:eastAsia="ru-RU"/>
              </w:rPr>
              <w:t>0</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tc>
      </w:tr>
      <w:tr w:rsidR="00E3667D" w:rsidRPr="00E3667D" w:rsidTr="00E3667D">
        <w:tc>
          <w:tcPr>
            <w:tcW w:w="534" w:type="dxa"/>
          </w:tcPr>
          <w:p w:rsidR="00E3667D" w:rsidRPr="00E3667D" w:rsidRDefault="00E3667D" w:rsidP="00E3667D">
            <w:pPr>
              <w:suppressAutoHyphens w:val="0"/>
              <w:autoSpaceDE w:val="0"/>
              <w:autoSpaceDN w:val="0"/>
              <w:adjustRightInd w:val="0"/>
              <w:jc w:val="center"/>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10</w:t>
            </w:r>
          </w:p>
        </w:tc>
        <w:tc>
          <w:tcPr>
            <w:tcW w:w="9603" w:type="dxa"/>
          </w:tcPr>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Треугольник АМВ и прямоугольник ABCD расположе</w:t>
            </w:r>
            <w:r w:rsidRPr="00E3667D">
              <w:rPr>
                <w:rFonts w:ascii="Times New Roman" w:eastAsia="Times New Roman" w:hAnsi="Times New Roman"/>
                <w:kern w:val="0"/>
                <w:sz w:val="24"/>
                <w:szCs w:val="26"/>
                <w:lang w:eastAsia="ru-RU"/>
              </w:rPr>
              <w:softHyphen/>
              <w:t>ны так, что их плоскости взаимно перпендикулярны. Най</w:t>
            </w:r>
            <w:r w:rsidRPr="00E3667D">
              <w:rPr>
                <w:rFonts w:ascii="Times New Roman" w:eastAsia="Times New Roman" w:hAnsi="Times New Roman"/>
                <w:kern w:val="0"/>
                <w:sz w:val="24"/>
                <w:szCs w:val="26"/>
                <w:lang w:eastAsia="ru-RU"/>
              </w:rPr>
              <w:softHyphen/>
              <w:t>дите угол MAD.</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r w:rsidRPr="00E3667D">
              <w:rPr>
                <w:rFonts w:ascii="Times New Roman" w:eastAsia="Times New Roman" w:hAnsi="Times New Roman"/>
                <w:kern w:val="0"/>
                <w:sz w:val="24"/>
                <w:szCs w:val="26"/>
                <w:lang w:eastAsia="ru-RU"/>
              </w:rPr>
              <w:t>1) 90</w:t>
            </w:r>
            <w:r w:rsidRPr="00E3667D">
              <w:rPr>
                <w:rFonts w:ascii="Times New Roman" w:eastAsia="Times New Roman" w:hAnsi="Times New Roman"/>
                <w:kern w:val="0"/>
                <w:sz w:val="24"/>
                <w:szCs w:val="26"/>
                <w:vertAlign w:val="superscript"/>
                <w:lang w:eastAsia="ru-RU"/>
              </w:rPr>
              <w:t>0</w:t>
            </w:r>
            <w:r w:rsidRPr="00E3667D">
              <w:rPr>
                <w:rFonts w:ascii="Times New Roman" w:eastAsia="Times New Roman" w:hAnsi="Times New Roman"/>
                <w:kern w:val="0"/>
                <w:sz w:val="24"/>
                <w:szCs w:val="26"/>
                <w:lang w:eastAsia="ru-RU"/>
              </w:rPr>
              <w:t xml:space="preserve">                              2) 60</w:t>
            </w:r>
            <w:r w:rsidRPr="00E3667D">
              <w:rPr>
                <w:rFonts w:ascii="Times New Roman" w:eastAsia="Times New Roman" w:hAnsi="Times New Roman"/>
                <w:kern w:val="0"/>
                <w:sz w:val="24"/>
                <w:szCs w:val="26"/>
                <w:vertAlign w:val="superscript"/>
                <w:lang w:eastAsia="ru-RU"/>
              </w:rPr>
              <w:t>0</w:t>
            </w:r>
            <w:r w:rsidRPr="00E3667D">
              <w:rPr>
                <w:rFonts w:ascii="Times New Roman" w:eastAsia="Times New Roman" w:hAnsi="Times New Roman"/>
                <w:kern w:val="0"/>
                <w:sz w:val="24"/>
                <w:szCs w:val="26"/>
                <w:lang w:eastAsia="ru-RU"/>
              </w:rPr>
              <w:t xml:space="preserve">                            3) 30</w:t>
            </w:r>
            <w:r w:rsidRPr="00E3667D">
              <w:rPr>
                <w:rFonts w:ascii="Times New Roman" w:eastAsia="Times New Roman" w:hAnsi="Times New Roman"/>
                <w:kern w:val="0"/>
                <w:sz w:val="24"/>
                <w:szCs w:val="26"/>
                <w:vertAlign w:val="superscript"/>
                <w:lang w:eastAsia="ru-RU"/>
              </w:rPr>
              <w:t>0</w:t>
            </w:r>
            <w:r w:rsidRPr="00E3667D">
              <w:rPr>
                <w:rFonts w:ascii="Times New Roman" w:eastAsia="Times New Roman" w:hAnsi="Times New Roman"/>
                <w:kern w:val="0"/>
                <w:sz w:val="24"/>
                <w:szCs w:val="26"/>
                <w:lang w:eastAsia="ru-RU"/>
              </w:rPr>
              <w:t xml:space="preserve">                                  4) 45</w:t>
            </w:r>
            <w:r w:rsidRPr="00E3667D">
              <w:rPr>
                <w:rFonts w:ascii="Times New Roman" w:eastAsia="Times New Roman" w:hAnsi="Times New Roman"/>
                <w:kern w:val="0"/>
                <w:sz w:val="24"/>
                <w:szCs w:val="26"/>
                <w:vertAlign w:val="superscript"/>
                <w:lang w:eastAsia="ru-RU"/>
              </w:rPr>
              <w:t>0</w:t>
            </w:r>
          </w:p>
          <w:p w:rsidR="00E3667D" w:rsidRPr="00E3667D" w:rsidRDefault="00E3667D" w:rsidP="00E3667D">
            <w:pPr>
              <w:suppressAutoHyphens w:val="0"/>
              <w:autoSpaceDE w:val="0"/>
              <w:autoSpaceDN w:val="0"/>
              <w:adjustRightInd w:val="0"/>
              <w:rPr>
                <w:rFonts w:ascii="Times New Roman" w:eastAsia="Times New Roman" w:hAnsi="Times New Roman"/>
                <w:kern w:val="0"/>
                <w:sz w:val="24"/>
                <w:szCs w:val="26"/>
                <w:lang w:eastAsia="ru-RU"/>
              </w:rPr>
            </w:pPr>
          </w:p>
        </w:tc>
      </w:tr>
    </w:tbl>
    <w:p w:rsidR="00E3667D" w:rsidRDefault="00E3667D" w:rsidP="00E3667D">
      <w:pPr>
        <w:pStyle w:val="a9"/>
        <w:jc w:val="center"/>
        <w:rPr>
          <w:rFonts w:ascii="Times New Roman" w:hAnsi="Times New Roman"/>
          <w:b/>
          <w:sz w:val="24"/>
          <w:szCs w:val="28"/>
        </w:rPr>
      </w:pPr>
      <w:r>
        <w:rPr>
          <w:rFonts w:ascii="Times New Roman" w:hAnsi="Times New Roman"/>
          <w:b/>
          <w:sz w:val="24"/>
          <w:szCs w:val="28"/>
        </w:rPr>
        <w:lastRenderedPageBreak/>
        <w:t>Ответы: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9"/>
        <w:gridCol w:w="856"/>
        <w:gridCol w:w="854"/>
        <w:gridCol w:w="853"/>
        <w:gridCol w:w="854"/>
        <w:gridCol w:w="853"/>
        <w:gridCol w:w="853"/>
        <w:gridCol w:w="853"/>
        <w:gridCol w:w="853"/>
        <w:gridCol w:w="900"/>
        <w:gridCol w:w="885"/>
      </w:tblGrid>
      <w:tr w:rsidR="00E3667D" w:rsidRPr="00E3667D" w:rsidTr="00E3667D">
        <w:tc>
          <w:tcPr>
            <w:tcW w:w="948" w:type="dxa"/>
            <w:shd w:val="clear" w:color="auto" w:fill="E6E6E6"/>
          </w:tcPr>
          <w:p w:rsidR="00E3667D" w:rsidRPr="00E3667D" w:rsidRDefault="00E3667D" w:rsidP="00E3667D">
            <w:pPr>
              <w:pStyle w:val="a9"/>
              <w:jc w:val="center"/>
              <w:rPr>
                <w:rFonts w:ascii="Times New Roman" w:hAnsi="Times New Roman"/>
                <w:b/>
                <w:sz w:val="24"/>
                <w:szCs w:val="28"/>
              </w:rPr>
            </w:pPr>
            <w:r w:rsidRPr="00E3667D">
              <w:rPr>
                <w:rFonts w:ascii="Times New Roman" w:hAnsi="Times New Roman"/>
                <w:b/>
                <w:sz w:val="24"/>
                <w:szCs w:val="28"/>
              </w:rPr>
              <w:t>№</w:t>
            </w:r>
          </w:p>
        </w:tc>
        <w:tc>
          <w:tcPr>
            <w:tcW w:w="791" w:type="dxa"/>
            <w:shd w:val="clear" w:color="auto" w:fill="E6E6E6"/>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1</w:t>
            </w:r>
          </w:p>
        </w:tc>
        <w:tc>
          <w:tcPr>
            <w:tcW w:w="790" w:type="dxa"/>
            <w:shd w:val="clear" w:color="auto" w:fill="E6E6E6"/>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2</w:t>
            </w:r>
          </w:p>
        </w:tc>
        <w:tc>
          <w:tcPr>
            <w:tcW w:w="789" w:type="dxa"/>
            <w:shd w:val="clear" w:color="auto" w:fill="E6E6E6"/>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3</w:t>
            </w:r>
          </w:p>
        </w:tc>
        <w:tc>
          <w:tcPr>
            <w:tcW w:w="790" w:type="dxa"/>
            <w:shd w:val="clear" w:color="auto" w:fill="E6E6E6"/>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4</w:t>
            </w:r>
          </w:p>
        </w:tc>
        <w:tc>
          <w:tcPr>
            <w:tcW w:w="789" w:type="dxa"/>
            <w:shd w:val="clear" w:color="auto" w:fill="E6E6E6"/>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5</w:t>
            </w:r>
          </w:p>
        </w:tc>
        <w:tc>
          <w:tcPr>
            <w:tcW w:w="789" w:type="dxa"/>
            <w:shd w:val="clear" w:color="auto" w:fill="E6E6E6"/>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6</w:t>
            </w:r>
          </w:p>
        </w:tc>
        <w:tc>
          <w:tcPr>
            <w:tcW w:w="789" w:type="dxa"/>
            <w:shd w:val="clear" w:color="auto" w:fill="E6E6E6"/>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7</w:t>
            </w:r>
          </w:p>
        </w:tc>
        <w:tc>
          <w:tcPr>
            <w:tcW w:w="789" w:type="dxa"/>
            <w:shd w:val="clear" w:color="auto" w:fill="E6E6E6"/>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8</w:t>
            </w:r>
          </w:p>
        </w:tc>
        <w:tc>
          <w:tcPr>
            <w:tcW w:w="832" w:type="dxa"/>
            <w:shd w:val="clear" w:color="auto" w:fill="E6E6E6"/>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9</w:t>
            </w:r>
          </w:p>
        </w:tc>
        <w:tc>
          <w:tcPr>
            <w:tcW w:w="818" w:type="dxa"/>
            <w:shd w:val="clear" w:color="auto" w:fill="E6E6E6"/>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10</w:t>
            </w:r>
          </w:p>
        </w:tc>
      </w:tr>
      <w:tr w:rsidR="00E3667D" w:rsidRPr="00E3667D" w:rsidTr="00E3667D">
        <w:tc>
          <w:tcPr>
            <w:tcW w:w="948" w:type="dxa"/>
          </w:tcPr>
          <w:p w:rsidR="00E3667D" w:rsidRPr="00E3667D" w:rsidRDefault="00E3667D" w:rsidP="00E3667D">
            <w:pPr>
              <w:pStyle w:val="a9"/>
              <w:jc w:val="center"/>
              <w:rPr>
                <w:rFonts w:ascii="Times New Roman" w:hAnsi="Times New Roman"/>
                <w:b/>
                <w:sz w:val="24"/>
                <w:szCs w:val="28"/>
              </w:rPr>
            </w:pPr>
            <w:r w:rsidRPr="00E3667D">
              <w:rPr>
                <w:rFonts w:ascii="Times New Roman" w:hAnsi="Times New Roman"/>
                <w:b/>
                <w:sz w:val="24"/>
                <w:szCs w:val="28"/>
              </w:rPr>
              <w:t>Вариант 1</w:t>
            </w:r>
          </w:p>
        </w:tc>
        <w:tc>
          <w:tcPr>
            <w:tcW w:w="791" w:type="dxa"/>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2</w:t>
            </w:r>
          </w:p>
        </w:tc>
        <w:tc>
          <w:tcPr>
            <w:tcW w:w="790" w:type="dxa"/>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1,5</w:t>
            </w:r>
          </w:p>
        </w:tc>
        <w:tc>
          <w:tcPr>
            <w:tcW w:w="789" w:type="dxa"/>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3</w:t>
            </w:r>
          </w:p>
        </w:tc>
        <w:tc>
          <w:tcPr>
            <w:tcW w:w="790" w:type="dxa"/>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1</w:t>
            </w:r>
          </w:p>
        </w:tc>
        <w:tc>
          <w:tcPr>
            <w:tcW w:w="789" w:type="dxa"/>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10</w:t>
            </w:r>
          </w:p>
        </w:tc>
        <w:tc>
          <w:tcPr>
            <w:tcW w:w="789" w:type="dxa"/>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4</w:t>
            </w:r>
          </w:p>
        </w:tc>
        <w:tc>
          <w:tcPr>
            <w:tcW w:w="789" w:type="dxa"/>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23</w:t>
            </w:r>
          </w:p>
        </w:tc>
        <w:tc>
          <w:tcPr>
            <w:tcW w:w="789" w:type="dxa"/>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2</w:t>
            </w:r>
          </w:p>
        </w:tc>
        <w:tc>
          <w:tcPr>
            <w:tcW w:w="832" w:type="dxa"/>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2</w:t>
            </w:r>
          </w:p>
        </w:tc>
        <w:tc>
          <w:tcPr>
            <w:tcW w:w="818" w:type="dxa"/>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1</w:t>
            </w:r>
          </w:p>
        </w:tc>
      </w:tr>
      <w:tr w:rsidR="00E3667D" w:rsidRPr="00E3667D" w:rsidTr="00E3667D">
        <w:tc>
          <w:tcPr>
            <w:tcW w:w="948" w:type="dxa"/>
          </w:tcPr>
          <w:p w:rsidR="00E3667D" w:rsidRPr="00E3667D" w:rsidRDefault="00E3667D" w:rsidP="00E3667D">
            <w:pPr>
              <w:pStyle w:val="a9"/>
              <w:jc w:val="center"/>
              <w:rPr>
                <w:rFonts w:ascii="Times New Roman" w:hAnsi="Times New Roman"/>
                <w:b/>
                <w:sz w:val="24"/>
                <w:szCs w:val="28"/>
              </w:rPr>
            </w:pPr>
            <w:r w:rsidRPr="00E3667D">
              <w:rPr>
                <w:rFonts w:ascii="Times New Roman" w:hAnsi="Times New Roman"/>
                <w:b/>
                <w:sz w:val="24"/>
                <w:szCs w:val="28"/>
              </w:rPr>
              <w:t>Вариант 2</w:t>
            </w:r>
          </w:p>
        </w:tc>
        <w:tc>
          <w:tcPr>
            <w:tcW w:w="791" w:type="dxa"/>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2</w:t>
            </w:r>
          </w:p>
        </w:tc>
        <w:tc>
          <w:tcPr>
            <w:tcW w:w="790" w:type="dxa"/>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3</w:t>
            </w:r>
          </w:p>
        </w:tc>
        <w:tc>
          <w:tcPr>
            <w:tcW w:w="789" w:type="dxa"/>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4</w:t>
            </w:r>
          </w:p>
        </w:tc>
        <w:tc>
          <w:tcPr>
            <w:tcW w:w="790" w:type="dxa"/>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2</w:t>
            </w:r>
          </w:p>
        </w:tc>
        <w:tc>
          <w:tcPr>
            <w:tcW w:w="789" w:type="dxa"/>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4</w:t>
            </w:r>
          </w:p>
        </w:tc>
        <w:tc>
          <w:tcPr>
            <w:tcW w:w="789" w:type="dxa"/>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1</w:t>
            </w:r>
          </w:p>
        </w:tc>
        <w:tc>
          <w:tcPr>
            <w:tcW w:w="789" w:type="dxa"/>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14</w:t>
            </w:r>
          </w:p>
        </w:tc>
        <w:tc>
          <w:tcPr>
            <w:tcW w:w="789" w:type="dxa"/>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3</w:t>
            </w:r>
          </w:p>
        </w:tc>
        <w:tc>
          <w:tcPr>
            <w:tcW w:w="832" w:type="dxa"/>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3</w:t>
            </w:r>
          </w:p>
        </w:tc>
        <w:tc>
          <w:tcPr>
            <w:tcW w:w="818" w:type="dxa"/>
          </w:tcPr>
          <w:p w:rsidR="00E3667D" w:rsidRPr="00E3667D" w:rsidRDefault="00E3667D" w:rsidP="00E3667D">
            <w:pPr>
              <w:pStyle w:val="a9"/>
              <w:rPr>
                <w:rFonts w:ascii="Times New Roman" w:hAnsi="Times New Roman"/>
                <w:b/>
                <w:sz w:val="24"/>
                <w:szCs w:val="28"/>
              </w:rPr>
            </w:pPr>
            <w:r w:rsidRPr="00E3667D">
              <w:rPr>
                <w:rFonts w:ascii="Times New Roman" w:hAnsi="Times New Roman"/>
                <w:b/>
                <w:sz w:val="24"/>
                <w:szCs w:val="28"/>
              </w:rPr>
              <w:t>1</w:t>
            </w:r>
          </w:p>
        </w:tc>
      </w:tr>
    </w:tbl>
    <w:p w:rsidR="005A2E8C" w:rsidRDefault="005A2E8C" w:rsidP="005A2E8C">
      <w:pPr>
        <w:pStyle w:val="a9"/>
        <w:rPr>
          <w:rFonts w:ascii="Times New Roman" w:hAnsi="Times New Roman"/>
          <w:b/>
          <w:sz w:val="24"/>
          <w:szCs w:val="28"/>
        </w:rPr>
      </w:pPr>
    </w:p>
    <w:p w:rsidR="00845857" w:rsidRDefault="008417E6">
      <w:pPr>
        <w:pStyle w:val="a9"/>
        <w:jc w:val="center"/>
        <w:rPr>
          <w:rFonts w:ascii="Times New Roman" w:hAnsi="Times New Roman"/>
          <w:b/>
          <w:sz w:val="24"/>
          <w:szCs w:val="28"/>
        </w:rPr>
      </w:pPr>
      <w:r>
        <w:rPr>
          <w:rFonts w:ascii="Times New Roman" w:hAnsi="Times New Roman"/>
          <w:b/>
          <w:sz w:val="24"/>
          <w:szCs w:val="28"/>
        </w:rPr>
        <w:t xml:space="preserve">Контрольная работа </w:t>
      </w:r>
      <w:r w:rsidR="00B95B67">
        <w:rPr>
          <w:rFonts w:ascii="Times New Roman" w:hAnsi="Times New Roman"/>
          <w:b/>
          <w:sz w:val="24"/>
          <w:szCs w:val="28"/>
        </w:rPr>
        <w:t>№14</w:t>
      </w:r>
      <w:r w:rsidR="00845857">
        <w:rPr>
          <w:rFonts w:ascii="Times New Roman" w:hAnsi="Times New Roman"/>
          <w:b/>
          <w:sz w:val="24"/>
          <w:szCs w:val="28"/>
        </w:rPr>
        <w:t xml:space="preserve"> </w:t>
      </w:r>
    </w:p>
    <w:p w:rsidR="008417E6" w:rsidRDefault="008417E6">
      <w:pPr>
        <w:pStyle w:val="a9"/>
        <w:jc w:val="center"/>
        <w:rPr>
          <w:rFonts w:ascii="Times New Roman" w:hAnsi="Times New Roman"/>
          <w:b/>
          <w:sz w:val="24"/>
          <w:szCs w:val="28"/>
        </w:rPr>
      </w:pPr>
      <w:r>
        <w:rPr>
          <w:rFonts w:ascii="Times New Roman" w:hAnsi="Times New Roman"/>
          <w:b/>
          <w:sz w:val="24"/>
          <w:szCs w:val="28"/>
        </w:rPr>
        <w:t>по теме «Многогранники»</w:t>
      </w:r>
    </w:p>
    <w:p w:rsidR="002538C9" w:rsidRPr="002538C9" w:rsidRDefault="002538C9" w:rsidP="002538C9">
      <w:pPr>
        <w:jc w:val="center"/>
        <w:rPr>
          <w:rFonts w:ascii="Times New Roman" w:hAnsi="Times New Roman"/>
          <w:b/>
          <w:sz w:val="24"/>
        </w:rPr>
      </w:pPr>
      <w:r w:rsidRPr="002538C9">
        <w:rPr>
          <w:rFonts w:ascii="Times New Roman" w:hAnsi="Times New Roman"/>
          <w:b/>
          <w:sz w:val="24"/>
        </w:rPr>
        <w:t>Вариант 1</w:t>
      </w:r>
    </w:p>
    <w:p w:rsidR="002538C9" w:rsidRPr="002538C9" w:rsidRDefault="002538C9" w:rsidP="002538C9">
      <w:pPr>
        <w:shd w:val="clear" w:color="auto" w:fill="FFFFFF"/>
        <w:spacing w:before="100" w:beforeAutospacing="1" w:after="100" w:afterAutospacing="1"/>
        <w:jc w:val="both"/>
        <w:rPr>
          <w:rFonts w:ascii="Times New Roman" w:eastAsia="Times New Roman" w:hAnsi="Times New Roman"/>
          <w:color w:val="252525"/>
          <w:sz w:val="24"/>
          <w:szCs w:val="20"/>
        </w:rPr>
      </w:pPr>
      <w:r w:rsidRPr="002538C9">
        <w:rPr>
          <w:rFonts w:ascii="Times New Roman" w:hAnsi="Times New Roman"/>
          <w:sz w:val="24"/>
        </w:rPr>
        <w:t>1.</w:t>
      </w:r>
      <w:r w:rsidRPr="002538C9">
        <w:rPr>
          <w:rFonts w:ascii="Times New Roman" w:eastAsia="Times New Roman" w:hAnsi="Times New Roman"/>
          <w:color w:val="252525"/>
          <w:sz w:val="24"/>
          <w:szCs w:val="20"/>
        </w:rPr>
        <w:t>Основанием прямой треугольной призмы является прямоугольный треугольник с катетами 0,7 см и 2,4 см, боковое ребро призмы равно 10 см. Найдите площади боковой и полной поверхности призмы.</w:t>
      </w:r>
    </w:p>
    <w:p w:rsidR="002538C9" w:rsidRDefault="002538C9" w:rsidP="002538C9">
      <w:pPr>
        <w:pStyle w:val="a9"/>
        <w:jc w:val="both"/>
        <w:rPr>
          <w:rFonts w:ascii="Times New Roman" w:eastAsia="Times New Roman" w:hAnsi="Times New Roman"/>
          <w:color w:val="252525"/>
          <w:sz w:val="24"/>
          <w:szCs w:val="20"/>
        </w:rPr>
      </w:pPr>
      <w:r w:rsidRPr="002538C9">
        <w:rPr>
          <w:rFonts w:ascii="Times New Roman" w:eastAsia="Times New Roman" w:hAnsi="Times New Roman"/>
          <w:color w:val="252525"/>
          <w:sz w:val="24"/>
          <w:szCs w:val="20"/>
        </w:rPr>
        <w:t>2.</w:t>
      </w:r>
      <w:r w:rsidRPr="002538C9">
        <w:rPr>
          <w:rFonts w:ascii="Times New Roman" w:hAnsi="Times New Roman"/>
          <w:color w:val="252525"/>
          <w:sz w:val="24"/>
          <w:szCs w:val="20"/>
        </w:rPr>
        <w:t xml:space="preserve"> </w:t>
      </w:r>
      <w:r w:rsidRPr="002538C9">
        <w:rPr>
          <w:rFonts w:ascii="Times New Roman" w:eastAsia="Times New Roman" w:hAnsi="Times New Roman"/>
          <w:color w:val="252525"/>
          <w:sz w:val="24"/>
          <w:szCs w:val="20"/>
        </w:rPr>
        <w:t>Сторона основания правильной четырехугольной пирамиды равна 3d, а ее высота 2d. Найдите площадь полной поверхности пирамиды.</w:t>
      </w:r>
    </w:p>
    <w:p w:rsidR="002538C9" w:rsidRPr="002538C9" w:rsidRDefault="002538C9" w:rsidP="002538C9">
      <w:pPr>
        <w:jc w:val="center"/>
        <w:rPr>
          <w:rFonts w:ascii="Times New Roman" w:hAnsi="Times New Roman"/>
          <w:b/>
          <w:sz w:val="24"/>
        </w:rPr>
      </w:pPr>
      <w:r w:rsidRPr="002538C9">
        <w:rPr>
          <w:rFonts w:ascii="Times New Roman" w:hAnsi="Times New Roman"/>
          <w:b/>
          <w:sz w:val="24"/>
        </w:rPr>
        <w:t>Вариант 2</w:t>
      </w:r>
    </w:p>
    <w:p w:rsidR="002538C9" w:rsidRPr="002538C9" w:rsidRDefault="002538C9" w:rsidP="002538C9">
      <w:pPr>
        <w:shd w:val="clear" w:color="auto" w:fill="FFFFFF"/>
        <w:spacing w:before="100" w:beforeAutospacing="1" w:after="100" w:afterAutospacing="1" w:line="279" w:lineRule="atLeast"/>
        <w:jc w:val="both"/>
        <w:rPr>
          <w:rFonts w:ascii="Times New Roman" w:eastAsia="Times New Roman" w:hAnsi="Times New Roman"/>
          <w:color w:val="252525"/>
          <w:sz w:val="24"/>
          <w:szCs w:val="20"/>
        </w:rPr>
      </w:pPr>
      <w:r w:rsidRPr="002538C9">
        <w:rPr>
          <w:rFonts w:ascii="Times New Roman" w:eastAsia="Times New Roman" w:hAnsi="Times New Roman"/>
          <w:color w:val="252525"/>
          <w:sz w:val="24"/>
          <w:szCs w:val="20"/>
        </w:rPr>
        <w:t>1.Основанием прямой четырехугольной призмы является ромб, диагонали которого равны 1,6 дм и 3 дм, боковое ребро призмы равно 10 дм. Найдите площади боковой и полной поверхности призмы.</w:t>
      </w:r>
    </w:p>
    <w:p w:rsidR="002538C9" w:rsidRPr="002538C9" w:rsidRDefault="002538C9" w:rsidP="002538C9">
      <w:pPr>
        <w:pStyle w:val="a9"/>
        <w:jc w:val="both"/>
        <w:rPr>
          <w:rFonts w:ascii="Times New Roman" w:hAnsi="Times New Roman"/>
          <w:b/>
          <w:sz w:val="40"/>
          <w:szCs w:val="28"/>
        </w:rPr>
      </w:pPr>
      <w:r w:rsidRPr="002538C9">
        <w:rPr>
          <w:rFonts w:ascii="Times New Roman" w:eastAsia="Times New Roman" w:hAnsi="Times New Roman"/>
          <w:color w:val="252525"/>
          <w:sz w:val="24"/>
          <w:szCs w:val="20"/>
        </w:rPr>
        <w:t>2.Апофема правильной четырехугольной пирамиды равна 5a, а высота 3a. Найдите площадь полной поверхности пирамиды.</w:t>
      </w:r>
    </w:p>
    <w:p w:rsidR="00845857" w:rsidRDefault="008417E6">
      <w:pPr>
        <w:pStyle w:val="a9"/>
        <w:jc w:val="center"/>
        <w:rPr>
          <w:rFonts w:ascii="Times New Roman" w:hAnsi="Times New Roman"/>
          <w:b/>
          <w:sz w:val="24"/>
          <w:szCs w:val="28"/>
        </w:rPr>
      </w:pPr>
      <w:r>
        <w:rPr>
          <w:rFonts w:ascii="Times New Roman" w:hAnsi="Times New Roman"/>
          <w:b/>
          <w:sz w:val="24"/>
          <w:szCs w:val="28"/>
        </w:rPr>
        <w:t>Контрольная работа</w:t>
      </w:r>
      <w:r w:rsidR="00B95B67">
        <w:rPr>
          <w:rFonts w:ascii="Times New Roman" w:hAnsi="Times New Roman"/>
          <w:b/>
          <w:sz w:val="24"/>
          <w:szCs w:val="28"/>
        </w:rPr>
        <w:t xml:space="preserve"> №15</w:t>
      </w:r>
      <w:r>
        <w:rPr>
          <w:rFonts w:ascii="Times New Roman" w:hAnsi="Times New Roman"/>
          <w:b/>
          <w:sz w:val="24"/>
          <w:szCs w:val="28"/>
        </w:rPr>
        <w:t xml:space="preserve"> </w:t>
      </w:r>
    </w:p>
    <w:p w:rsidR="008417E6" w:rsidRPr="00E94412" w:rsidRDefault="008417E6">
      <w:pPr>
        <w:pStyle w:val="a9"/>
        <w:jc w:val="center"/>
        <w:rPr>
          <w:rFonts w:ascii="Times New Roman" w:hAnsi="Times New Roman"/>
          <w:b/>
          <w:sz w:val="24"/>
          <w:szCs w:val="28"/>
        </w:rPr>
      </w:pPr>
      <w:r>
        <w:rPr>
          <w:rFonts w:ascii="Times New Roman" w:hAnsi="Times New Roman"/>
          <w:b/>
          <w:sz w:val="24"/>
          <w:szCs w:val="28"/>
        </w:rPr>
        <w:t>по теме «Тела вращения»</w:t>
      </w:r>
    </w:p>
    <w:p w:rsidR="002538C9" w:rsidRPr="002538C9" w:rsidRDefault="002538C9" w:rsidP="002538C9">
      <w:pPr>
        <w:jc w:val="center"/>
        <w:rPr>
          <w:rFonts w:ascii="Times New Roman" w:hAnsi="Times New Roman"/>
          <w:b/>
          <w:sz w:val="24"/>
        </w:rPr>
      </w:pPr>
      <w:r w:rsidRPr="002538C9">
        <w:rPr>
          <w:rFonts w:ascii="Times New Roman" w:hAnsi="Times New Roman"/>
          <w:b/>
          <w:sz w:val="24"/>
        </w:rPr>
        <w:t>Вариант 1</w:t>
      </w:r>
    </w:p>
    <w:p w:rsidR="002538C9" w:rsidRPr="002538C9" w:rsidRDefault="002538C9" w:rsidP="002538C9">
      <w:pPr>
        <w:jc w:val="both"/>
        <w:rPr>
          <w:rFonts w:ascii="Times New Roman" w:hAnsi="Times New Roman"/>
          <w:sz w:val="24"/>
        </w:rPr>
      </w:pPr>
      <w:r w:rsidRPr="002538C9">
        <w:rPr>
          <w:rFonts w:ascii="Times New Roman" w:hAnsi="Times New Roman"/>
          <w:sz w:val="24"/>
        </w:rPr>
        <w:t xml:space="preserve">1.Высота цилиндра вдвое больше его радиуса. Площадь боковой поверхности цилиндра равна </w:t>
      </w:r>
      <m:oMath>
        <m:r>
          <w:rPr>
            <w:rFonts w:ascii="Cambria Math" w:hAnsi="Cambria Math"/>
            <w:sz w:val="24"/>
          </w:rPr>
          <m:t>100π</m:t>
        </m:r>
      </m:oMath>
      <w:r w:rsidRPr="002538C9">
        <w:rPr>
          <w:rFonts w:ascii="Times New Roman" w:hAnsi="Times New Roman"/>
          <w:sz w:val="24"/>
        </w:rPr>
        <w:t xml:space="preserve"> </w:t>
      </w:r>
      <m:oMath>
        <m:sSup>
          <m:sSupPr>
            <m:ctrlPr>
              <w:rPr>
                <w:rFonts w:ascii="Cambria Math" w:hAnsi="Cambria Math"/>
                <w:i/>
                <w:sz w:val="24"/>
              </w:rPr>
            </m:ctrlPr>
          </m:sSupPr>
          <m:e>
            <m:r>
              <w:rPr>
                <w:rFonts w:ascii="Cambria Math" w:hAnsi="Cambria Math"/>
                <w:sz w:val="24"/>
              </w:rPr>
              <m:t>см</m:t>
            </m:r>
          </m:e>
          <m:sup>
            <m:r>
              <w:rPr>
                <w:rFonts w:ascii="Cambria Math" w:hAnsi="Cambria Math"/>
                <w:sz w:val="24"/>
              </w:rPr>
              <m:t>2</m:t>
            </m:r>
          </m:sup>
        </m:sSup>
      </m:oMath>
      <w:r w:rsidRPr="002538C9">
        <w:rPr>
          <w:rFonts w:ascii="Times New Roman" w:hAnsi="Times New Roman"/>
          <w:sz w:val="24"/>
        </w:rPr>
        <w:t>.</w:t>
      </w:r>
    </w:p>
    <w:p w:rsidR="002538C9" w:rsidRPr="002538C9" w:rsidRDefault="002538C9" w:rsidP="002538C9">
      <w:pPr>
        <w:jc w:val="both"/>
        <w:rPr>
          <w:rFonts w:ascii="Times New Roman" w:hAnsi="Times New Roman"/>
          <w:sz w:val="24"/>
        </w:rPr>
      </w:pPr>
      <w:r w:rsidRPr="002538C9">
        <w:rPr>
          <w:rFonts w:ascii="Times New Roman" w:hAnsi="Times New Roman"/>
          <w:sz w:val="24"/>
        </w:rPr>
        <w:t>Найдите площадь осевого сечения цилиндра</w:t>
      </w:r>
    </w:p>
    <w:p w:rsidR="002538C9" w:rsidRPr="002538C9" w:rsidRDefault="002538C9" w:rsidP="002538C9">
      <w:pPr>
        <w:jc w:val="both"/>
        <w:rPr>
          <w:rFonts w:ascii="Times New Roman" w:hAnsi="Times New Roman"/>
          <w:sz w:val="24"/>
        </w:rPr>
      </w:pPr>
      <w:r w:rsidRPr="002538C9">
        <w:rPr>
          <w:rFonts w:ascii="Times New Roman" w:hAnsi="Times New Roman"/>
          <w:sz w:val="24"/>
        </w:rPr>
        <w:t>2. Высота конуса равна 6 см, угол при вершине осевого сечения равен 120°. Найдите площадь боковой поверхности конуса.</w:t>
      </w:r>
    </w:p>
    <w:p w:rsidR="009522DA" w:rsidRDefault="002538C9" w:rsidP="002538C9">
      <w:pPr>
        <w:jc w:val="both"/>
        <w:rPr>
          <w:rFonts w:ascii="Times New Roman" w:hAnsi="Times New Roman"/>
          <w:sz w:val="24"/>
        </w:rPr>
      </w:pPr>
      <w:r w:rsidRPr="002538C9">
        <w:rPr>
          <w:rFonts w:ascii="Times New Roman" w:hAnsi="Times New Roman"/>
          <w:sz w:val="24"/>
        </w:rPr>
        <w:t xml:space="preserve">3.Докажите, что данное уравнение является уравнением сферы </w:t>
      </w:r>
      <m:oMath>
        <m:sSup>
          <m:sSupPr>
            <m:ctrlPr>
              <w:rPr>
                <w:rFonts w:ascii="Cambria Math" w:hAnsi="Cambria Math"/>
                <w:i/>
                <w:sz w:val="24"/>
              </w:rPr>
            </m:ctrlPr>
          </m:sSupPr>
          <m:e>
            <m:r>
              <w:rPr>
                <w:rFonts w:ascii="Cambria Math" w:hAnsi="Cambria Math"/>
                <w:sz w:val="24"/>
                <w:lang w:val="en-US"/>
              </w:rPr>
              <m:t>x</m:t>
            </m:r>
          </m:e>
          <m:sup>
            <m:r>
              <w:rPr>
                <w:rFonts w:ascii="Cambria Math" w:hAnsi="Cambria Math"/>
                <w:sz w:val="24"/>
              </w:rPr>
              <m:t>2</m:t>
            </m:r>
          </m:sup>
        </m:sSup>
        <m:r>
          <w:rPr>
            <w:rFonts w:ascii="Cambria Math" w:hAnsi="Cambria Math"/>
            <w:sz w:val="24"/>
          </w:rPr>
          <m:t>+</m:t>
        </m:r>
        <m:sSup>
          <m:sSupPr>
            <m:ctrlPr>
              <w:rPr>
                <w:rFonts w:ascii="Cambria Math" w:hAnsi="Cambria Math"/>
                <w:i/>
                <w:sz w:val="24"/>
              </w:rPr>
            </m:ctrlPr>
          </m:sSupPr>
          <m:e>
            <m:r>
              <w:rPr>
                <w:rFonts w:ascii="Cambria Math" w:hAnsi="Cambria Math"/>
                <w:sz w:val="24"/>
              </w:rPr>
              <m:t>y</m:t>
            </m:r>
          </m:e>
          <m:sup>
            <m:r>
              <w:rPr>
                <w:rFonts w:ascii="Cambria Math" w:hAnsi="Cambria Math"/>
                <w:sz w:val="24"/>
              </w:rPr>
              <m:t>2</m:t>
            </m:r>
          </m:sup>
        </m:sSup>
        <m:r>
          <w:rPr>
            <w:rFonts w:ascii="Cambria Math" w:hAnsi="Cambria Math"/>
            <w:sz w:val="24"/>
          </w:rPr>
          <m:t>+</m:t>
        </m:r>
        <m:sSup>
          <m:sSupPr>
            <m:ctrlPr>
              <w:rPr>
                <w:rFonts w:ascii="Cambria Math" w:hAnsi="Cambria Math"/>
                <w:i/>
                <w:sz w:val="24"/>
              </w:rPr>
            </m:ctrlPr>
          </m:sSupPr>
          <m:e>
            <m:r>
              <w:rPr>
                <w:rFonts w:ascii="Cambria Math" w:hAnsi="Cambria Math"/>
                <w:sz w:val="24"/>
              </w:rPr>
              <m:t>z</m:t>
            </m:r>
          </m:e>
          <m:sup>
            <m:r>
              <w:rPr>
                <w:rFonts w:ascii="Cambria Math" w:hAnsi="Cambria Math"/>
                <w:sz w:val="24"/>
              </w:rPr>
              <m:t>2</m:t>
            </m:r>
          </m:sup>
        </m:sSup>
        <m:r>
          <w:rPr>
            <w:rFonts w:ascii="Cambria Math" w:hAnsi="Cambria Math"/>
            <w:sz w:val="24"/>
          </w:rPr>
          <m:t>-6</m:t>
        </m:r>
        <m:r>
          <w:rPr>
            <w:rFonts w:ascii="Cambria Math" w:hAnsi="Cambria Math"/>
            <w:sz w:val="24"/>
            <w:lang w:val="en-US"/>
          </w:rPr>
          <m:t>x</m:t>
        </m:r>
        <m:r>
          <w:rPr>
            <w:rFonts w:ascii="Cambria Math" w:hAnsi="Cambria Math"/>
            <w:sz w:val="24"/>
          </w:rPr>
          <m:t>+10</m:t>
        </m:r>
        <m:r>
          <w:rPr>
            <w:rFonts w:ascii="Cambria Math" w:hAnsi="Cambria Math"/>
            <w:sz w:val="24"/>
            <w:lang w:val="en-US"/>
          </w:rPr>
          <m:t>z</m:t>
        </m:r>
        <m:r>
          <w:rPr>
            <w:rFonts w:ascii="Cambria Math" w:hAnsi="Cambria Math"/>
            <w:sz w:val="24"/>
          </w:rPr>
          <m:t>=-9</m:t>
        </m:r>
      </m:oMath>
      <w:r w:rsidRPr="002538C9">
        <w:rPr>
          <w:rFonts w:ascii="Times New Roman" w:hAnsi="Times New Roman"/>
          <w:sz w:val="24"/>
        </w:rPr>
        <w:t>. Найдите координаты центра и радиус сферы.</w:t>
      </w:r>
    </w:p>
    <w:p w:rsidR="002538C9" w:rsidRPr="002538C9" w:rsidRDefault="002538C9" w:rsidP="002538C9">
      <w:pPr>
        <w:jc w:val="center"/>
        <w:rPr>
          <w:rFonts w:ascii="Times New Roman" w:hAnsi="Times New Roman"/>
          <w:b/>
          <w:sz w:val="24"/>
        </w:rPr>
      </w:pPr>
      <w:r w:rsidRPr="002538C9">
        <w:rPr>
          <w:rFonts w:ascii="Times New Roman" w:hAnsi="Times New Roman"/>
          <w:b/>
          <w:sz w:val="24"/>
        </w:rPr>
        <w:t>Вариант 2</w:t>
      </w:r>
    </w:p>
    <w:p w:rsidR="002538C9" w:rsidRPr="002538C9" w:rsidRDefault="002538C9" w:rsidP="002538C9">
      <w:pPr>
        <w:rPr>
          <w:rFonts w:ascii="Times New Roman" w:hAnsi="Times New Roman"/>
          <w:sz w:val="24"/>
        </w:rPr>
      </w:pPr>
      <w:r w:rsidRPr="002538C9">
        <w:rPr>
          <w:rFonts w:ascii="Times New Roman" w:hAnsi="Times New Roman"/>
          <w:sz w:val="24"/>
        </w:rPr>
        <w:t xml:space="preserve">1.Высота цилиндра на 2 см меньше его радиуса. Площадь боковой поверхности цилиндра равна </w:t>
      </w:r>
      <m:oMath>
        <m:r>
          <w:rPr>
            <w:rFonts w:ascii="Cambria Math" w:hAnsi="Cambria Math"/>
            <w:sz w:val="24"/>
          </w:rPr>
          <m:t>160π</m:t>
        </m:r>
      </m:oMath>
      <w:r w:rsidRPr="002538C9">
        <w:rPr>
          <w:rFonts w:ascii="Times New Roman" w:hAnsi="Times New Roman"/>
          <w:sz w:val="24"/>
        </w:rPr>
        <w:t xml:space="preserve"> </w:t>
      </w:r>
      <m:oMath>
        <m:sSup>
          <m:sSupPr>
            <m:ctrlPr>
              <w:rPr>
                <w:rFonts w:ascii="Cambria Math" w:hAnsi="Cambria Math"/>
                <w:i/>
                <w:sz w:val="24"/>
              </w:rPr>
            </m:ctrlPr>
          </m:sSupPr>
          <m:e>
            <m:r>
              <w:rPr>
                <w:rFonts w:ascii="Cambria Math" w:hAnsi="Cambria Math"/>
                <w:sz w:val="24"/>
              </w:rPr>
              <m:t>см</m:t>
            </m:r>
          </m:e>
          <m:sup>
            <m:r>
              <w:rPr>
                <w:rFonts w:ascii="Cambria Math" w:hAnsi="Cambria Math"/>
                <w:sz w:val="24"/>
              </w:rPr>
              <m:t>2</m:t>
            </m:r>
          </m:sup>
        </m:sSup>
      </m:oMath>
      <w:r w:rsidRPr="002538C9">
        <w:rPr>
          <w:rFonts w:ascii="Times New Roman" w:hAnsi="Times New Roman"/>
          <w:sz w:val="24"/>
        </w:rPr>
        <w:t>. Найдите площадь осевого сечения цилиндра.</w:t>
      </w:r>
    </w:p>
    <w:p w:rsidR="002538C9" w:rsidRPr="002538C9" w:rsidRDefault="002538C9" w:rsidP="002538C9">
      <w:pPr>
        <w:rPr>
          <w:rFonts w:ascii="Times New Roman" w:hAnsi="Times New Roman"/>
          <w:sz w:val="24"/>
        </w:rPr>
      </w:pPr>
      <w:r w:rsidRPr="002538C9">
        <w:rPr>
          <w:rFonts w:ascii="Times New Roman" w:hAnsi="Times New Roman"/>
          <w:sz w:val="24"/>
        </w:rPr>
        <w:t>2.Радиус основания конуса равен 6 см, а образующая наклонена к плоскости основания под углом 30°. Найдите площадь  боковой поверхности конуса.</w:t>
      </w:r>
    </w:p>
    <w:p w:rsidR="002538C9" w:rsidRPr="002538C9" w:rsidRDefault="002538C9" w:rsidP="002538C9">
      <w:pPr>
        <w:jc w:val="both"/>
        <w:rPr>
          <w:rFonts w:ascii="Times New Roman" w:hAnsi="Times New Roman"/>
          <w:sz w:val="40"/>
        </w:rPr>
      </w:pPr>
      <w:r w:rsidRPr="002538C9">
        <w:rPr>
          <w:rFonts w:ascii="Times New Roman" w:hAnsi="Times New Roman"/>
          <w:sz w:val="24"/>
        </w:rPr>
        <w:t xml:space="preserve">3.Докажите, что данное уравнение является уравнением сферы </w:t>
      </w:r>
      <m:oMath>
        <m:sSup>
          <m:sSupPr>
            <m:ctrlPr>
              <w:rPr>
                <w:rFonts w:ascii="Cambria Math" w:hAnsi="Cambria Math"/>
                <w:i/>
                <w:sz w:val="24"/>
              </w:rPr>
            </m:ctrlPr>
          </m:sSupPr>
          <m:e>
            <m:r>
              <w:rPr>
                <w:rFonts w:ascii="Cambria Math" w:hAnsi="Cambria Math"/>
                <w:sz w:val="24"/>
                <w:lang w:val="en-US"/>
              </w:rPr>
              <m:t>x</m:t>
            </m:r>
          </m:e>
          <m:sup>
            <m:r>
              <w:rPr>
                <w:rFonts w:ascii="Cambria Math" w:hAnsi="Cambria Math"/>
                <w:sz w:val="24"/>
              </w:rPr>
              <m:t>2</m:t>
            </m:r>
          </m:sup>
        </m:sSup>
        <m:r>
          <w:rPr>
            <w:rFonts w:ascii="Cambria Math" w:hAnsi="Cambria Math"/>
            <w:sz w:val="24"/>
          </w:rPr>
          <m:t>+</m:t>
        </m:r>
        <m:sSup>
          <m:sSupPr>
            <m:ctrlPr>
              <w:rPr>
                <w:rFonts w:ascii="Cambria Math" w:hAnsi="Cambria Math"/>
                <w:i/>
                <w:sz w:val="24"/>
              </w:rPr>
            </m:ctrlPr>
          </m:sSupPr>
          <m:e>
            <m:r>
              <w:rPr>
                <w:rFonts w:ascii="Cambria Math" w:hAnsi="Cambria Math"/>
                <w:sz w:val="24"/>
              </w:rPr>
              <m:t>y</m:t>
            </m:r>
          </m:e>
          <m:sup>
            <m:r>
              <w:rPr>
                <w:rFonts w:ascii="Cambria Math" w:hAnsi="Cambria Math"/>
                <w:sz w:val="24"/>
              </w:rPr>
              <m:t>2</m:t>
            </m:r>
          </m:sup>
        </m:sSup>
        <m:r>
          <w:rPr>
            <w:rFonts w:ascii="Cambria Math" w:hAnsi="Cambria Math"/>
            <w:sz w:val="24"/>
          </w:rPr>
          <m:t>+</m:t>
        </m:r>
        <m:sSup>
          <m:sSupPr>
            <m:ctrlPr>
              <w:rPr>
                <w:rFonts w:ascii="Cambria Math" w:hAnsi="Cambria Math"/>
                <w:i/>
                <w:sz w:val="24"/>
              </w:rPr>
            </m:ctrlPr>
          </m:sSupPr>
          <m:e>
            <m:r>
              <w:rPr>
                <w:rFonts w:ascii="Cambria Math" w:hAnsi="Cambria Math"/>
                <w:sz w:val="24"/>
              </w:rPr>
              <m:t>z</m:t>
            </m:r>
          </m:e>
          <m:sup>
            <m:r>
              <w:rPr>
                <w:rFonts w:ascii="Cambria Math" w:hAnsi="Cambria Math"/>
                <w:sz w:val="24"/>
              </w:rPr>
              <m:t>2</m:t>
            </m:r>
          </m:sup>
        </m:sSup>
        <m:r>
          <w:rPr>
            <w:rFonts w:ascii="Cambria Math" w:hAnsi="Cambria Math"/>
            <w:sz w:val="24"/>
          </w:rPr>
          <m:t>+2y-4z=4</m:t>
        </m:r>
      </m:oMath>
      <w:r w:rsidRPr="002538C9">
        <w:rPr>
          <w:rFonts w:ascii="Times New Roman" w:hAnsi="Times New Roman"/>
          <w:sz w:val="24"/>
        </w:rPr>
        <w:t>. Найдите координаты центра и радиус сферы.</w:t>
      </w:r>
    </w:p>
    <w:p w:rsidR="002538C9" w:rsidRDefault="002538C9">
      <w:pPr>
        <w:jc w:val="center"/>
        <w:rPr>
          <w:rFonts w:ascii="Times New Roman" w:hAnsi="Times New Roman"/>
          <w:b/>
          <w:sz w:val="28"/>
          <w:szCs w:val="28"/>
        </w:rPr>
      </w:pPr>
    </w:p>
    <w:p w:rsidR="002538C9" w:rsidRDefault="002538C9">
      <w:pPr>
        <w:jc w:val="center"/>
        <w:rPr>
          <w:rFonts w:ascii="Times New Roman" w:hAnsi="Times New Roman"/>
          <w:b/>
          <w:sz w:val="28"/>
          <w:szCs w:val="28"/>
        </w:rPr>
      </w:pPr>
    </w:p>
    <w:p w:rsidR="009522DA" w:rsidRDefault="009522DA"/>
    <w:sectPr w:rsidR="009522DA">
      <w:footnotePr>
        <w:pos w:val="beneathText"/>
      </w:footnotePr>
      <w:pgSz w:w="11905" w:h="16837"/>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0F2" w:rsidRDefault="00D200F2" w:rsidP="0062076F">
      <w:r>
        <w:separator/>
      </w:r>
    </w:p>
  </w:endnote>
  <w:endnote w:type="continuationSeparator" w:id="0">
    <w:p w:rsidR="00D200F2" w:rsidRDefault="00D200F2" w:rsidP="00620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Times New Roman"/>
    <w:charset w:val="01"/>
    <w:family w:val="auto"/>
    <w:pitch w:val="variable"/>
  </w:font>
  <w:font w:name="OpenSymbol">
    <w:altName w:val="Arial Unicode MS"/>
    <w:charset w:val="02"/>
    <w:family w:val="auto"/>
    <w:pitch w:val="variable"/>
  </w:font>
  <w:font w:name="Nimbus Roman No9 L">
    <w:altName w:val="MS Gothic"/>
    <w:charset w:val="80"/>
    <w:family w:val="roman"/>
    <w:pitch w:val="variable"/>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301">
    <w:charset w:val="00"/>
    <w:family w:val="roman"/>
    <w:pitch w:val="default"/>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0F2" w:rsidRDefault="00D200F2" w:rsidP="0062076F">
      <w:r>
        <w:separator/>
      </w:r>
    </w:p>
  </w:footnote>
  <w:footnote w:type="continuationSeparator" w:id="0">
    <w:p w:rsidR="00D200F2" w:rsidRDefault="00D200F2" w:rsidP="006207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3"/>
    <w:multiLevelType w:val="multilevel"/>
    <w:tmpl w:val="00000003"/>
    <w:name w:val="WW8Num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AEF1F1F"/>
    <w:multiLevelType w:val="hybridMultilevel"/>
    <w:tmpl w:val="4E5E02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05529C"/>
    <w:multiLevelType w:val="hybridMultilevel"/>
    <w:tmpl w:val="8FC27240"/>
    <w:lvl w:ilvl="0" w:tplc="0419000F">
      <w:start w:val="1"/>
      <w:numFmt w:val="decimal"/>
      <w:lvlText w:val="%1."/>
      <w:lvlJc w:val="left"/>
      <w:pPr>
        <w:tabs>
          <w:tab w:val="num" w:pos="720"/>
        </w:tabs>
        <w:ind w:left="720" w:hanging="360"/>
      </w:pPr>
      <w:rPr>
        <w:strike w:val="0"/>
        <w:dstrike w:val="0"/>
        <w:u w:val="none"/>
        <w:effect w:val="none"/>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18DD11F6"/>
    <w:multiLevelType w:val="hybridMultilevel"/>
    <w:tmpl w:val="139454AC"/>
    <w:lvl w:ilvl="0" w:tplc="DC568F68">
      <w:start w:val="1"/>
      <w:numFmt w:val="decimal"/>
      <w:lvlText w:val="%1."/>
      <w:lvlJc w:val="left"/>
      <w:pPr>
        <w:ind w:left="360" w:hanging="360"/>
      </w:pPr>
      <w:rPr>
        <w:rFonts w:ascii="Times New Roman" w:eastAsia="Times New Roman" w:hAnsi="Times New Roman" w:cs="Times New Roman"/>
        <w:i/>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24F926EA"/>
    <w:multiLevelType w:val="hybridMultilevel"/>
    <w:tmpl w:val="5F189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720701"/>
    <w:multiLevelType w:val="hybridMultilevel"/>
    <w:tmpl w:val="A90A6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1B3D1F"/>
    <w:multiLevelType w:val="multilevel"/>
    <w:tmpl w:val="207A31CE"/>
    <w:lvl w:ilvl="0">
      <w:numFmt w:val="bullet"/>
      <w:lvlText w:val="-"/>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2C863CBB"/>
    <w:multiLevelType w:val="hybridMultilevel"/>
    <w:tmpl w:val="5F189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9C5FB6"/>
    <w:multiLevelType w:val="hybridMultilevel"/>
    <w:tmpl w:val="09EC036E"/>
    <w:lvl w:ilvl="0" w:tplc="DC568F68">
      <w:start w:val="1"/>
      <w:numFmt w:val="decimal"/>
      <w:lvlText w:val="%1."/>
      <w:lvlJc w:val="left"/>
      <w:pPr>
        <w:ind w:left="360" w:hanging="360"/>
      </w:pPr>
      <w:rPr>
        <w:rFonts w:ascii="Times New Roman" w:eastAsia="Times New Roman" w:hAnsi="Times New Roman" w:cs="Times New Roman"/>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59184611"/>
    <w:multiLevelType w:val="multilevel"/>
    <w:tmpl w:val="6D7A83B6"/>
    <w:lvl w:ilvl="0">
      <w:numFmt w:val="bullet"/>
      <w:lvlText w:val="-"/>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73D91302"/>
    <w:multiLevelType w:val="hybridMultilevel"/>
    <w:tmpl w:val="5F189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5BE41EC"/>
    <w:multiLevelType w:val="hybridMultilevel"/>
    <w:tmpl w:val="56FA19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C0466D8"/>
    <w:multiLevelType w:val="multilevel"/>
    <w:tmpl w:val="680E7484"/>
    <w:lvl w:ilvl="0">
      <w:numFmt w:val="bullet"/>
      <w:lvlText w:val="-"/>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1"/>
  </w:num>
  <w:num w:numId="11">
    <w:abstractNumId w:val="15"/>
  </w:num>
  <w:num w:numId="12">
    <w:abstractNumId w:val="18"/>
  </w:num>
  <w:num w:numId="13">
    <w:abstractNumId w:val="12"/>
  </w:num>
  <w:num w:numId="14">
    <w:abstractNumId w:val="13"/>
  </w:num>
  <w:num w:numId="15">
    <w:abstractNumId w:val="16"/>
  </w:num>
  <w:num w:numId="16">
    <w:abstractNumId w:val="10"/>
  </w:num>
  <w:num w:numId="17">
    <w:abstractNumId w:val="7"/>
  </w:num>
  <w:num w:numId="18">
    <w:abstractNumId w:val="1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A6D"/>
    <w:rsid w:val="00003E02"/>
    <w:rsid w:val="00020AB4"/>
    <w:rsid w:val="00036031"/>
    <w:rsid w:val="000371F1"/>
    <w:rsid w:val="0005759C"/>
    <w:rsid w:val="00067A6D"/>
    <w:rsid w:val="0008775D"/>
    <w:rsid w:val="000A6AFA"/>
    <w:rsid w:val="000B451F"/>
    <w:rsid w:val="0011699A"/>
    <w:rsid w:val="00124544"/>
    <w:rsid w:val="0013024F"/>
    <w:rsid w:val="00137589"/>
    <w:rsid w:val="00162955"/>
    <w:rsid w:val="00165F49"/>
    <w:rsid w:val="001733C0"/>
    <w:rsid w:val="00184ACC"/>
    <w:rsid w:val="001A5A08"/>
    <w:rsid w:val="001C0D97"/>
    <w:rsid w:val="001C6A71"/>
    <w:rsid w:val="001D593A"/>
    <w:rsid w:val="001F0F22"/>
    <w:rsid w:val="001F6079"/>
    <w:rsid w:val="00210CC9"/>
    <w:rsid w:val="002175C3"/>
    <w:rsid w:val="002538C9"/>
    <w:rsid w:val="00275A9E"/>
    <w:rsid w:val="00275E2A"/>
    <w:rsid w:val="0027776E"/>
    <w:rsid w:val="002C0895"/>
    <w:rsid w:val="002C7BF3"/>
    <w:rsid w:val="002D37D0"/>
    <w:rsid w:val="00315AFE"/>
    <w:rsid w:val="00317395"/>
    <w:rsid w:val="00321DD5"/>
    <w:rsid w:val="00351F8B"/>
    <w:rsid w:val="00365557"/>
    <w:rsid w:val="00366149"/>
    <w:rsid w:val="003706AD"/>
    <w:rsid w:val="00384515"/>
    <w:rsid w:val="003851A6"/>
    <w:rsid w:val="003C0FAD"/>
    <w:rsid w:val="003E2C8C"/>
    <w:rsid w:val="003E715B"/>
    <w:rsid w:val="003F0E2E"/>
    <w:rsid w:val="00422821"/>
    <w:rsid w:val="00434EA0"/>
    <w:rsid w:val="00446C95"/>
    <w:rsid w:val="00463F0C"/>
    <w:rsid w:val="00484289"/>
    <w:rsid w:val="004901C1"/>
    <w:rsid w:val="0049539D"/>
    <w:rsid w:val="00496601"/>
    <w:rsid w:val="004A6FA9"/>
    <w:rsid w:val="004F4BDE"/>
    <w:rsid w:val="00510193"/>
    <w:rsid w:val="005104E9"/>
    <w:rsid w:val="00550AC1"/>
    <w:rsid w:val="005A2E8C"/>
    <w:rsid w:val="005E542B"/>
    <w:rsid w:val="005E7895"/>
    <w:rsid w:val="005F0A4B"/>
    <w:rsid w:val="005F6870"/>
    <w:rsid w:val="00611914"/>
    <w:rsid w:val="0062076F"/>
    <w:rsid w:val="006640AC"/>
    <w:rsid w:val="006742C8"/>
    <w:rsid w:val="006800B8"/>
    <w:rsid w:val="0069062C"/>
    <w:rsid w:val="00691789"/>
    <w:rsid w:val="006928AC"/>
    <w:rsid w:val="006A35BC"/>
    <w:rsid w:val="006A3EF5"/>
    <w:rsid w:val="006A7F15"/>
    <w:rsid w:val="006B02E8"/>
    <w:rsid w:val="00705BA3"/>
    <w:rsid w:val="00717054"/>
    <w:rsid w:val="00720FDA"/>
    <w:rsid w:val="0079533F"/>
    <w:rsid w:val="007A33DA"/>
    <w:rsid w:val="007D2829"/>
    <w:rsid w:val="007E4571"/>
    <w:rsid w:val="007F1983"/>
    <w:rsid w:val="008053E2"/>
    <w:rsid w:val="008303B3"/>
    <w:rsid w:val="008417E6"/>
    <w:rsid w:val="00845857"/>
    <w:rsid w:val="008473BB"/>
    <w:rsid w:val="00862273"/>
    <w:rsid w:val="00876E5A"/>
    <w:rsid w:val="0087722B"/>
    <w:rsid w:val="0088579B"/>
    <w:rsid w:val="008A328E"/>
    <w:rsid w:val="008B0CAA"/>
    <w:rsid w:val="008D633B"/>
    <w:rsid w:val="008D77B3"/>
    <w:rsid w:val="008E5721"/>
    <w:rsid w:val="008F5663"/>
    <w:rsid w:val="00903A46"/>
    <w:rsid w:val="009522DA"/>
    <w:rsid w:val="00953817"/>
    <w:rsid w:val="0095742C"/>
    <w:rsid w:val="00983456"/>
    <w:rsid w:val="009C0D84"/>
    <w:rsid w:val="009C4512"/>
    <w:rsid w:val="009C5F88"/>
    <w:rsid w:val="009E2B3D"/>
    <w:rsid w:val="009F2BCC"/>
    <w:rsid w:val="00A00389"/>
    <w:rsid w:val="00A22EB2"/>
    <w:rsid w:val="00A3037F"/>
    <w:rsid w:val="00A44084"/>
    <w:rsid w:val="00A62A80"/>
    <w:rsid w:val="00A6713E"/>
    <w:rsid w:val="00A848FE"/>
    <w:rsid w:val="00AC5639"/>
    <w:rsid w:val="00AC68AB"/>
    <w:rsid w:val="00B40CC3"/>
    <w:rsid w:val="00B42869"/>
    <w:rsid w:val="00B504B2"/>
    <w:rsid w:val="00B5756A"/>
    <w:rsid w:val="00B95B67"/>
    <w:rsid w:val="00BA67B5"/>
    <w:rsid w:val="00BD1935"/>
    <w:rsid w:val="00C15BDF"/>
    <w:rsid w:val="00C41083"/>
    <w:rsid w:val="00C42581"/>
    <w:rsid w:val="00C53344"/>
    <w:rsid w:val="00CB65FF"/>
    <w:rsid w:val="00CE22BE"/>
    <w:rsid w:val="00D005CA"/>
    <w:rsid w:val="00D12711"/>
    <w:rsid w:val="00D200F2"/>
    <w:rsid w:val="00D3045C"/>
    <w:rsid w:val="00D34F80"/>
    <w:rsid w:val="00D37927"/>
    <w:rsid w:val="00D568C9"/>
    <w:rsid w:val="00D704B3"/>
    <w:rsid w:val="00D73C1E"/>
    <w:rsid w:val="00D755ED"/>
    <w:rsid w:val="00DC19DA"/>
    <w:rsid w:val="00DC36F4"/>
    <w:rsid w:val="00DD3783"/>
    <w:rsid w:val="00E02CF7"/>
    <w:rsid w:val="00E350F0"/>
    <w:rsid w:val="00E3667D"/>
    <w:rsid w:val="00E4714C"/>
    <w:rsid w:val="00E67AB2"/>
    <w:rsid w:val="00E9416E"/>
    <w:rsid w:val="00E94412"/>
    <w:rsid w:val="00EA0D6F"/>
    <w:rsid w:val="00EA51FE"/>
    <w:rsid w:val="00EA6455"/>
    <w:rsid w:val="00EA667F"/>
    <w:rsid w:val="00EB57E5"/>
    <w:rsid w:val="00EB7A66"/>
    <w:rsid w:val="00ED6A43"/>
    <w:rsid w:val="00F0012E"/>
    <w:rsid w:val="00F017E2"/>
    <w:rsid w:val="00F12D9A"/>
    <w:rsid w:val="00F658C7"/>
    <w:rsid w:val="00FB6176"/>
    <w:rsid w:val="00FC61C4"/>
    <w:rsid w:val="00FF0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C1E"/>
    <w:pPr>
      <w:widowControl w:val="0"/>
      <w:suppressAutoHyphens/>
    </w:pPr>
    <w:rPr>
      <w:rFonts w:ascii="Arial" w:eastAsia="DejaVu Sans" w:hAnsi="Arial"/>
      <w:kern w:val="1"/>
      <w:szCs w:val="24"/>
      <w:lang w:eastAsia="ar-SA"/>
    </w:rPr>
  </w:style>
  <w:style w:type="paragraph" w:styleId="1">
    <w:name w:val="heading 1"/>
    <w:basedOn w:val="a"/>
    <w:next w:val="a"/>
    <w:qFormat/>
    <w:pPr>
      <w:keepNext/>
      <w:tabs>
        <w:tab w:val="num" w:pos="432"/>
      </w:tabs>
      <w:autoSpaceDE w:val="0"/>
      <w:ind w:firstLine="284"/>
      <w:outlineLvl w:val="0"/>
    </w:pPr>
  </w:style>
  <w:style w:type="paragraph" w:styleId="2">
    <w:name w:val="heading 2"/>
    <w:basedOn w:val="a"/>
    <w:next w:val="a"/>
    <w:qFormat/>
    <w:pPr>
      <w:keepNext/>
      <w:tabs>
        <w:tab w:val="num" w:pos="576"/>
      </w:tabs>
      <w:spacing w:before="240" w:after="60"/>
      <w:ind w:left="576" w:hanging="576"/>
      <w:outlineLvl w:val="1"/>
    </w:pPr>
    <w:rPr>
      <w:rFonts w:cs="Arial"/>
      <w:b/>
      <w:bCs/>
      <w:i/>
      <w:iCs/>
      <w:sz w:val="28"/>
      <w:szCs w:val="28"/>
    </w:rPr>
  </w:style>
  <w:style w:type="paragraph" w:styleId="3">
    <w:name w:val="heading 3"/>
    <w:basedOn w:val="a"/>
    <w:next w:val="a"/>
    <w:qFormat/>
    <w:pPr>
      <w:keepNext/>
      <w:tabs>
        <w:tab w:val="num" w:pos="720"/>
      </w:tabs>
      <w:spacing w:before="240" w:after="60"/>
      <w:ind w:left="720" w:hanging="720"/>
      <w:outlineLvl w:val="2"/>
    </w:pPr>
    <w:rPr>
      <w:rFonts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5z0">
    <w:name w:val="WW8Num5z0"/>
    <w:rPr>
      <w:rFonts w:ascii="Wingdings" w:hAnsi="Wingdings" w:cs="StarSymbol"/>
      <w:sz w:val="18"/>
      <w:szCs w:val="18"/>
    </w:rPr>
  </w:style>
  <w:style w:type="character" w:customStyle="1" w:styleId="WW8Num5z1">
    <w:name w:val="WW8Num5z1"/>
    <w:rPr>
      <w:rFonts w:ascii="Wingdings 2" w:hAnsi="Wingdings 2" w:cs="StarSymbol"/>
      <w:sz w:val="18"/>
      <w:szCs w:val="18"/>
    </w:rPr>
  </w:style>
  <w:style w:type="character" w:customStyle="1" w:styleId="WW8Num5z2">
    <w:name w:val="WW8Num5z2"/>
    <w:rPr>
      <w:rFonts w:ascii="StarSymbol" w:hAnsi="Star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10">
    <w:name w:val="Основной шрифт абзаца1"/>
  </w:style>
  <w:style w:type="character" w:customStyle="1" w:styleId="WW8Num4z0">
    <w:name w:val="WW8Num4z0"/>
    <w:rPr>
      <w:rFonts w:ascii="Wingdings" w:hAnsi="Wingdings" w:cs="StarSymbol"/>
      <w:sz w:val="18"/>
      <w:szCs w:val="18"/>
    </w:rPr>
  </w:style>
  <w:style w:type="character" w:customStyle="1" w:styleId="WW8Num4z1">
    <w:name w:val="WW8Num4z1"/>
    <w:rPr>
      <w:rFonts w:ascii="Wingdings 2" w:hAnsi="Wingdings 2" w:cs="StarSymbol"/>
      <w:sz w:val="18"/>
      <w:szCs w:val="18"/>
    </w:rPr>
  </w:style>
  <w:style w:type="character" w:customStyle="1" w:styleId="WW8Num4z2">
    <w:name w:val="WW8Num4z2"/>
    <w:rPr>
      <w:rFonts w:ascii="StarSymbol" w:hAnsi="StarSymbol" w:cs="StarSymbol"/>
      <w:sz w:val="18"/>
      <w:szCs w:val="18"/>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3z0">
    <w:name w:val="WW8Num3z0"/>
    <w:rPr>
      <w:rFonts w:ascii="Symbol" w:hAnsi="Symbol"/>
      <w:color w:val="000000"/>
    </w:rPr>
  </w:style>
  <w:style w:type="character" w:customStyle="1" w:styleId="WW8Num3z1">
    <w:name w:val="WW8Num3z1"/>
    <w:rPr>
      <w:rFonts w:cs="Times New Roman"/>
      <w:b/>
      <w:sz w:val="28"/>
      <w:szCs w:val="28"/>
    </w:rPr>
  </w:style>
  <w:style w:type="character" w:customStyle="1" w:styleId="WW8Num3z2">
    <w:name w:val="WW8Num3z2"/>
    <w:rPr>
      <w:rFonts w:cs="Times New Roman"/>
    </w:rPr>
  </w:style>
  <w:style w:type="character" w:customStyle="1" w:styleId="WW-Absatz-Standardschriftart111111">
    <w:name w:val="WW-Absatz-Standardschriftart111111"/>
  </w:style>
  <w:style w:type="character" w:customStyle="1" w:styleId="WW8Num2z0">
    <w:name w:val="WW8Num2z0"/>
    <w:rPr>
      <w:rFonts w:ascii="Wingdings" w:hAnsi="Wingdings" w:cs="StarSymbol"/>
      <w:sz w:val="18"/>
      <w:szCs w:val="18"/>
    </w:rPr>
  </w:style>
  <w:style w:type="character" w:customStyle="1" w:styleId="WW8Num2z1">
    <w:name w:val="WW8Num2z1"/>
    <w:rPr>
      <w:rFonts w:cs="Times New Roman"/>
      <w:b/>
      <w:sz w:val="28"/>
      <w:szCs w:val="28"/>
    </w:rPr>
  </w:style>
  <w:style w:type="character" w:customStyle="1" w:styleId="WW8Num2z2">
    <w:name w:val="WW8Num2z2"/>
    <w:rPr>
      <w:rFonts w:cs="Times New Roman"/>
    </w:rPr>
  </w:style>
  <w:style w:type="character" w:customStyle="1" w:styleId="WW8Num16z0">
    <w:name w:val="WW8Num16z0"/>
    <w:rPr>
      <w:rFonts w:ascii="Symbol" w:hAnsi="Symbol"/>
      <w:color w:val="000000"/>
    </w:rPr>
  </w:style>
  <w:style w:type="character" w:customStyle="1" w:styleId="WW8Num16z1">
    <w:name w:val="WW8Num16z1"/>
    <w:rPr>
      <w:rFonts w:cs="Times New Roman"/>
      <w:b/>
      <w:sz w:val="28"/>
      <w:szCs w:val="28"/>
    </w:rPr>
  </w:style>
  <w:style w:type="character" w:customStyle="1" w:styleId="WW8Num17z0">
    <w:name w:val="WW8Num17z0"/>
    <w:rPr>
      <w:rFonts w:ascii="Symbol" w:hAnsi="Symbol" w:cs="StarSymbol"/>
      <w:sz w:val="18"/>
      <w:szCs w:val="18"/>
    </w:rPr>
  </w:style>
  <w:style w:type="character" w:customStyle="1" w:styleId="WW8Num17z1">
    <w:name w:val="WW8Num17z1"/>
    <w:rPr>
      <w:rFonts w:ascii="OpenSymbol" w:hAnsi="OpenSymbol" w:cs="StarSymbol"/>
      <w:sz w:val="18"/>
      <w:szCs w:val="18"/>
    </w:rPr>
  </w:style>
  <w:style w:type="character" w:customStyle="1" w:styleId="WW8Num18z0">
    <w:name w:val="WW8Num18z0"/>
    <w:rPr>
      <w:rFonts w:ascii="Symbol" w:hAnsi="Symbol" w:cs="StarSymbol"/>
      <w:sz w:val="18"/>
      <w:szCs w:val="18"/>
    </w:rPr>
  </w:style>
  <w:style w:type="character" w:customStyle="1" w:styleId="WW8Num18z1">
    <w:name w:val="WW8Num18z1"/>
    <w:rPr>
      <w:rFonts w:ascii="OpenSymbol" w:hAnsi="OpenSymbol" w:cs="StarSymbol"/>
      <w:sz w:val="18"/>
      <w:szCs w:val="18"/>
    </w:rPr>
  </w:style>
  <w:style w:type="character" w:customStyle="1" w:styleId="WW8Num19z0">
    <w:name w:val="WW8Num19z0"/>
    <w:rPr>
      <w:rFonts w:ascii="Symbol" w:hAnsi="Symbol" w:cs="StarSymbol"/>
      <w:sz w:val="18"/>
      <w:szCs w:val="18"/>
    </w:rPr>
  </w:style>
  <w:style w:type="character" w:customStyle="1" w:styleId="WW8Num19z1">
    <w:name w:val="WW8Num19z1"/>
    <w:rPr>
      <w:rFonts w:ascii="OpenSymbol" w:hAnsi="OpenSymbol" w:cs="StarSymbol"/>
      <w:sz w:val="18"/>
      <w:szCs w:val="18"/>
    </w:rPr>
  </w:style>
  <w:style w:type="character" w:customStyle="1" w:styleId="WW8Num20z0">
    <w:name w:val="WW8Num20z0"/>
    <w:rPr>
      <w:rFonts w:ascii="Symbol" w:hAnsi="Symbol"/>
      <w:color w:val="000000"/>
    </w:rPr>
  </w:style>
  <w:style w:type="character" w:customStyle="1" w:styleId="WW8Num20z1">
    <w:name w:val="WW8Num20z1"/>
    <w:rPr>
      <w:rFonts w:ascii="OpenSymbol" w:hAnsi="OpenSymbol" w:cs="StarSymbol"/>
      <w:sz w:val="18"/>
      <w:szCs w:val="18"/>
    </w:rPr>
  </w:style>
  <w:style w:type="character" w:customStyle="1" w:styleId="WW8Num21z0">
    <w:name w:val="WW8Num21z0"/>
    <w:rPr>
      <w:rFonts w:ascii="Symbol" w:hAnsi="Symbol" w:cs="StarSymbol"/>
      <w:sz w:val="18"/>
      <w:szCs w:val="18"/>
    </w:rPr>
  </w:style>
  <w:style w:type="character" w:customStyle="1" w:styleId="WW8Num21z1">
    <w:name w:val="WW8Num21z1"/>
    <w:rPr>
      <w:rFonts w:ascii="OpenSymbol" w:hAnsi="OpenSymbol" w:cs="StarSymbol"/>
      <w:sz w:val="18"/>
      <w:szCs w:val="18"/>
    </w:rPr>
  </w:style>
  <w:style w:type="character" w:customStyle="1" w:styleId="WW8Num22z0">
    <w:name w:val="WW8Num22z0"/>
    <w:rPr>
      <w:rFonts w:ascii="Symbol" w:hAnsi="Symbol" w:cs="StarSymbol"/>
      <w:sz w:val="18"/>
      <w:szCs w:val="18"/>
    </w:rPr>
  </w:style>
  <w:style w:type="character" w:customStyle="1" w:styleId="WW8Num22z1">
    <w:name w:val="WW8Num22z1"/>
    <w:rPr>
      <w:rFonts w:ascii="OpenSymbol" w:hAnsi="OpenSymbol" w:cs="StarSymbol"/>
      <w:sz w:val="18"/>
      <w:szCs w:val="18"/>
    </w:rPr>
  </w:style>
  <w:style w:type="character" w:customStyle="1" w:styleId="WW8Num23z0">
    <w:name w:val="WW8Num23z0"/>
    <w:rPr>
      <w:rFonts w:ascii="Symbol" w:hAnsi="Symbol" w:cs="StarSymbol"/>
      <w:sz w:val="18"/>
      <w:szCs w:val="18"/>
    </w:rPr>
  </w:style>
  <w:style w:type="character" w:customStyle="1" w:styleId="WW8Num23z1">
    <w:name w:val="WW8Num23z1"/>
    <w:rPr>
      <w:rFonts w:ascii="OpenSymbol" w:hAnsi="OpenSymbol" w:cs="StarSymbol"/>
      <w:sz w:val="18"/>
      <w:szCs w:val="18"/>
    </w:rPr>
  </w:style>
  <w:style w:type="character" w:customStyle="1" w:styleId="WW8Num24z0">
    <w:name w:val="WW8Num24z0"/>
    <w:rPr>
      <w:rFonts w:ascii="Symbol" w:hAnsi="Symbol" w:cs="StarSymbol"/>
      <w:sz w:val="18"/>
      <w:szCs w:val="18"/>
    </w:rPr>
  </w:style>
  <w:style w:type="character" w:customStyle="1" w:styleId="WW8Num24z1">
    <w:name w:val="WW8Num24z1"/>
    <w:rPr>
      <w:rFonts w:ascii="OpenSymbol" w:hAnsi="OpenSymbol" w:cs="StarSymbol"/>
      <w:sz w:val="18"/>
      <w:szCs w:val="18"/>
    </w:rPr>
  </w:style>
  <w:style w:type="character" w:customStyle="1" w:styleId="WW8Num25z0">
    <w:name w:val="WW8Num25z0"/>
    <w:rPr>
      <w:rFonts w:ascii="Symbol" w:hAnsi="Symbol" w:cs="StarSymbol"/>
      <w:sz w:val="18"/>
      <w:szCs w:val="18"/>
    </w:rPr>
  </w:style>
  <w:style w:type="character" w:customStyle="1" w:styleId="WW8Num25z1">
    <w:name w:val="WW8Num25z1"/>
    <w:rPr>
      <w:rFonts w:ascii="OpenSymbol" w:hAnsi="OpenSymbol" w:cs="StarSymbol"/>
      <w:sz w:val="18"/>
      <w:szCs w:val="18"/>
    </w:rPr>
  </w:style>
  <w:style w:type="character" w:customStyle="1" w:styleId="WW8Num26z0">
    <w:name w:val="WW8Num26z0"/>
    <w:rPr>
      <w:rFonts w:ascii="Symbol" w:hAnsi="Symbol" w:cs="StarSymbol"/>
      <w:sz w:val="18"/>
      <w:szCs w:val="18"/>
    </w:rPr>
  </w:style>
  <w:style w:type="character" w:customStyle="1" w:styleId="WW8Num26z1">
    <w:name w:val="WW8Num26z1"/>
    <w:rPr>
      <w:rFonts w:ascii="OpenSymbol" w:hAnsi="OpenSymbol" w:cs="StarSymbol"/>
      <w:sz w:val="18"/>
      <w:szCs w:val="18"/>
    </w:rPr>
  </w:style>
  <w:style w:type="character" w:customStyle="1" w:styleId="WW8Num27z0">
    <w:name w:val="WW8Num27z0"/>
    <w:rPr>
      <w:rFonts w:ascii="Symbol" w:hAnsi="Symbol" w:cs="StarSymbol"/>
      <w:sz w:val="18"/>
      <w:szCs w:val="18"/>
    </w:rPr>
  </w:style>
  <w:style w:type="character" w:customStyle="1" w:styleId="WW8Num27z1">
    <w:name w:val="WW8Num27z1"/>
    <w:rPr>
      <w:rFonts w:ascii="OpenSymbol" w:hAnsi="OpenSymbol" w:cs="StarSymbol"/>
      <w:sz w:val="18"/>
      <w:szCs w:val="18"/>
    </w:rPr>
  </w:style>
  <w:style w:type="character" w:customStyle="1" w:styleId="WW8Num28z0">
    <w:name w:val="WW8Num28z0"/>
    <w:rPr>
      <w:rFonts w:ascii="Symbol" w:hAnsi="Symbol" w:cs="StarSymbol"/>
      <w:sz w:val="18"/>
      <w:szCs w:val="18"/>
    </w:rPr>
  </w:style>
  <w:style w:type="character" w:customStyle="1" w:styleId="WW8Num28z1">
    <w:name w:val="WW8Num28z1"/>
    <w:rPr>
      <w:rFonts w:ascii="OpenSymbol" w:hAnsi="OpenSymbol" w:cs="StarSymbol"/>
      <w:sz w:val="18"/>
      <w:szCs w:val="18"/>
    </w:rPr>
  </w:style>
  <w:style w:type="character" w:customStyle="1" w:styleId="WW8Num29z0">
    <w:name w:val="WW8Num29z0"/>
    <w:rPr>
      <w:rFonts w:ascii="Symbol" w:hAnsi="Symbol" w:cs="StarSymbol"/>
      <w:sz w:val="18"/>
      <w:szCs w:val="18"/>
    </w:rPr>
  </w:style>
  <w:style w:type="character" w:customStyle="1" w:styleId="WW8Num29z1">
    <w:name w:val="WW8Num29z1"/>
    <w:rPr>
      <w:rFonts w:ascii="OpenSymbol" w:hAnsi="OpenSymbol" w:cs="StarSymbol"/>
      <w:sz w:val="18"/>
      <w:szCs w:val="18"/>
    </w:rPr>
  </w:style>
  <w:style w:type="character" w:customStyle="1" w:styleId="WW8Num30z0">
    <w:name w:val="WW8Num30z0"/>
    <w:rPr>
      <w:rFonts w:ascii="Symbol" w:hAnsi="Symbol" w:cs="StarSymbol"/>
      <w:sz w:val="18"/>
      <w:szCs w:val="18"/>
    </w:rPr>
  </w:style>
  <w:style w:type="character" w:customStyle="1" w:styleId="WW8Num30z1">
    <w:name w:val="WW8Num30z1"/>
    <w:rPr>
      <w:rFonts w:ascii="OpenSymbol" w:hAnsi="OpenSymbol" w:cs="StarSymbol"/>
      <w:sz w:val="18"/>
      <w:szCs w:val="18"/>
    </w:rPr>
  </w:style>
  <w:style w:type="character" w:customStyle="1" w:styleId="WW8Num31z0">
    <w:name w:val="WW8Num31z0"/>
    <w:rPr>
      <w:rFonts w:ascii="Symbol" w:hAnsi="Symbol" w:cs="StarSymbol"/>
      <w:sz w:val="18"/>
      <w:szCs w:val="18"/>
    </w:rPr>
  </w:style>
  <w:style w:type="character" w:customStyle="1" w:styleId="WW8Num31z1">
    <w:name w:val="WW8Num31z1"/>
    <w:rPr>
      <w:rFonts w:ascii="OpenSymbol" w:hAnsi="OpenSymbol" w:cs="StarSymbol"/>
      <w:sz w:val="18"/>
      <w:szCs w:val="18"/>
    </w:rPr>
  </w:style>
  <w:style w:type="character" w:customStyle="1" w:styleId="WW8Num32z0">
    <w:name w:val="WW8Num32z0"/>
    <w:rPr>
      <w:rFonts w:ascii="Symbol" w:hAnsi="Symbol" w:cs="StarSymbol"/>
      <w:sz w:val="18"/>
      <w:szCs w:val="18"/>
    </w:rPr>
  </w:style>
  <w:style w:type="character" w:customStyle="1" w:styleId="WW8Num32z1">
    <w:name w:val="WW8Num32z1"/>
    <w:rPr>
      <w:rFonts w:ascii="OpenSymbol" w:hAnsi="OpenSymbol" w:cs="StarSymbol"/>
      <w:sz w:val="18"/>
      <w:szCs w:val="18"/>
    </w:rPr>
  </w:style>
  <w:style w:type="character" w:customStyle="1" w:styleId="WW8Num34z0">
    <w:name w:val="WW8Num34z0"/>
    <w:rPr>
      <w:rFonts w:ascii="Symbol" w:hAnsi="Symbol" w:cs="StarSymbol"/>
      <w:sz w:val="18"/>
      <w:szCs w:val="18"/>
    </w:rPr>
  </w:style>
  <w:style w:type="character" w:customStyle="1" w:styleId="WW8Num34z1">
    <w:name w:val="WW8Num34z1"/>
    <w:rPr>
      <w:rFonts w:ascii="OpenSymbol" w:hAnsi="OpenSymbol" w:cs="StarSymbol"/>
      <w:sz w:val="18"/>
      <w:szCs w:val="18"/>
    </w:rPr>
  </w:style>
  <w:style w:type="character" w:customStyle="1" w:styleId="WW8Num35z0">
    <w:name w:val="WW8Num35z0"/>
    <w:rPr>
      <w:rFonts w:ascii="Symbol" w:hAnsi="Symbol" w:cs="StarSymbol"/>
      <w:sz w:val="18"/>
      <w:szCs w:val="18"/>
    </w:rPr>
  </w:style>
  <w:style w:type="character" w:customStyle="1" w:styleId="WW8Num35z1">
    <w:name w:val="WW8Num35z1"/>
    <w:rPr>
      <w:rFonts w:ascii="OpenSymbol" w:hAnsi="OpenSymbol" w:cs="StarSymbol"/>
      <w:sz w:val="18"/>
      <w:szCs w:val="18"/>
    </w:rPr>
  </w:style>
  <w:style w:type="character" w:customStyle="1" w:styleId="WW8Num36z0">
    <w:name w:val="WW8Num36z0"/>
    <w:rPr>
      <w:rFonts w:ascii="Symbol" w:hAnsi="Symbol" w:cs="StarSymbol"/>
      <w:sz w:val="18"/>
      <w:szCs w:val="18"/>
    </w:rPr>
  </w:style>
  <w:style w:type="character" w:customStyle="1" w:styleId="WW8Num36z1">
    <w:name w:val="WW8Num36z1"/>
    <w:rPr>
      <w:rFonts w:ascii="OpenSymbol" w:hAnsi="OpenSymbol" w:cs="StarSymbol"/>
      <w:sz w:val="18"/>
      <w:szCs w:val="18"/>
    </w:rPr>
  </w:style>
  <w:style w:type="character" w:customStyle="1" w:styleId="WW8Num37z0">
    <w:name w:val="WW8Num37z0"/>
    <w:rPr>
      <w:rFonts w:ascii="Symbol" w:hAnsi="Symbol" w:cs="StarSymbol"/>
      <w:sz w:val="18"/>
      <w:szCs w:val="18"/>
    </w:rPr>
  </w:style>
  <w:style w:type="character" w:customStyle="1" w:styleId="WW8Num37z1">
    <w:name w:val="WW8Num37z1"/>
    <w:rPr>
      <w:rFonts w:ascii="OpenSymbol" w:hAnsi="OpenSymbol" w:cs="StarSymbol"/>
      <w:sz w:val="18"/>
      <w:szCs w:val="18"/>
    </w:rPr>
  </w:style>
  <w:style w:type="character" w:customStyle="1" w:styleId="WW8Num38z0">
    <w:name w:val="WW8Num38z0"/>
    <w:rPr>
      <w:rFonts w:ascii="Symbol" w:hAnsi="Symbol" w:cs="StarSymbol"/>
      <w:sz w:val="18"/>
      <w:szCs w:val="18"/>
    </w:rPr>
  </w:style>
  <w:style w:type="character" w:customStyle="1" w:styleId="WW8Num38z1">
    <w:name w:val="WW8Num38z1"/>
    <w:rPr>
      <w:rFonts w:ascii="OpenSymbol" w:hAnsi="OpenSymbol" w:cs="StarSymbol"/>
      <w:sz w:val="18"/>
      <w:szCs w:val="18"/>
    </w:rPr>
  </w:style>
  <w:style w:type="character" w:customStyle="1" w:styleId="WW8Num39z0">
    <w:name w:val="WW8Num39z0"/>
    <w:rPr>
      <w:rFonts w:ascii="Symbol" w:hAnsi="Symbol" w:cs="StarSymbol"/>
      <w:sz w:val="18"/>
      <w:szCs w:val="18"/>
    </w:rPr>
  </w:style>
  <w:style w:type="character" w:customStyle="1" w:styleId="WW8Num39z1">
    <w:name w:val="WW8Num39z1"/>
    <w:rPr>
      <w:rFonts w:ascii="OpenSymbol" w:hAnsi="OpenSymbol" w:cs="StarSymbol"/>
      <w:sz w:val="18"/>
      <w:szCs w:val="18"/>
    </w:rPr>
  </w:style>
  <w:style w:type="character" w:customStyle="1" w:styleId="WW8Num40z0">
    <w:name w:val="WW8Num40z0"/>
    <w:rPr>
      <w:rFonts w:ascii="Symbol" w:hAnsi="Symbol" w:cs="StarSymbol"/>
      <w:sz w:val="18"/>
      <w:szCs w:val="18"/>
    </w:rPr>
  </w:style>
  <w:style w:type="character" w:customStyle="1" w:styleId="WW8Num40z1">
    <w:name w:val="WW8Num40z1"/>
    <w:rPr>
      <w:rFonts w:ascii="OpenSymbol" w:hAnsi="OpenSymbol" w:cs="StarSymbol"/>
      <w:sz w:val="18"/>
      <w:szCs w:val="18"/>
    </w:rPr>
  </w:style>
  <w:style w:type="character" w:customStyle="1" w:styleId="WW8Num41z0">
    <w:name w:val="WW8Num41z0"/>
    <w:rPr>
      <w:rFonts w:ascii="Symbol" w:hAnsi="Symbol" w:cs="StarSymbol"/>
      <w:sz w:val="18"/>
      <w:szCs w:val="18"/>
    </w:rPr>
  </w:style>
  <w:style w:type="character" w:customStyle="1" w:styleId="WW8Num41z1">
    <w:name w:val="WW8Num41z1"/>
    <w:rPr>
      <w:rFonts w:ascii="OpenSymbol" w:hAnsi="OpenSymbol" w:cs="StarSymbol"/>
      <w:sz w:val="18"/>
      <w:szCs w:val="18"/>
    </w:rPr>
  </w:style>
  <w:style w:type="character" w:customStyle="1" w:styleId="WW8Num42z0">
    <w:name w:val="WW8Num42z0"/>
    <w:rPr>
      <w:rFonts w:ascii="Symbol" w:hAnsi="Symbol" w:cs="StarSymbol"/>
      <w:sz w:val="18"/>
      <w:szCs w:val="18"/>
    </w:rPr>
  </w:style>
  <w:style w:type="character" w:customStyle="1" w:styleId="WW8Num42z1">
    <w:name w:val="WW8Num42z1"/>
    <w:rPr>
      <w:rFonts w:ascii="OpenSymbol" w:hAnsi="OpenSymbol" w:cs="StarSymbol"/>
      <w:sz w:val="18"/>
      <w:szCs w:val="18"/>
    </w:rPr>
  </w:style>
  <w:style w:type="character" w:customStyle="1" w:styleId="WW8Num43z0">
    <w:name w:val="WW8Num43z0"/>
    <w:rPr>
      <w:rFonts w:ascii="Symbol" w:hAnsi="Symbol" w:cs="StarSymbol"/>
      <w:sz w:val="18"/>
      <w:szCs w:val="18"/>
    </w:rPr>
  </w:style>
  <w:style w:type="character" w:customStyle="1" w:styleId="WW8Num43z1">
    <w:name w:val="WW8Num43z1"/>
    <w:rPr>
      <w:rFonts w:ascii="OpenSymbol" w:hAnsi="OpenSymbol" w:cs="StarSymbol"/>
      <w:sz w:val="18"/>
      <w:szCs w:val="18"/>
    </w:rPr>
  </w:style>
  <w:style w:type="character" w:customStyle="1" w:styleId="WW8Num44z0">
    <w:name w:val="WW8Num44z0"/>
    <w:rPr>
      <w:rFonts w:ascii="Symbol" w:hAnsi="Symbol" w:cs="StarSymbol"/>
      <w:sz w:val="18"/>
      <w:szCs w:val="18"/>
    </w:rPr>
  </w:style>
  <w:style w:type="character" w:customStyle="1" w:styleId="WW8Num44z1">
    <w:name w:val="WW8Num44z1"/>
    <w:rPr>
      <w:rFonts w:ascii="OpenSymbol" w:hAnsi="OpenSymbol" w:cs="StarSymbol"/>
      <w:sz w:val="18"/>
      <w:szCs w:val="18"/>
    </w:rPr>
  </w:style>
  <w:style w:type="character" w:customStyle="1" w:styleId="WW8Num45z0">
    <w:name w:val="WW8Num45z0"/>
    <w:rPr>
      <w:rFonts w:ascii="Symbol" w:hAnsi="Symbol" w:cs="StarSymbol"/>
      <w:sz w:val="18"/>
      <w:szCs w:val="18"/>
    </w:rPr>
  </w:style>
  <w:style w:type="character" w:customStyle="1" w:styleId="WW8Num45z1">
    <w:name w:val="WW8Num45z1"/>
    <w:rPr>
      <w:rFonts w:ascii="OpenSymbol" w:hAnsi="OpenSymbol" w:cs="StarSymbol"/>
      <w:sz w:val="18"/>
      <w:szCs w:val="18"/>
    </w:rPr>
  </w:style>
  <w:style w:type="character" w:customStyle="1" w:styleId="WW8Num46z0">
    <w:name w:val="WW8Num46z0"/>
    <w:rPr>
      <w:rFonts w:ascii="Symbol" w:hAnsi="Symbol" w:cs="StarSymbol"/>
      <w:sz w:val="18"/>
      <w:szCs w:val="18"/>
    </w:rPr>
  </w:style>
  <w:style w:type="character" w:customStyle="1" w:styleId="WW8Num46z1">
    <w:name w:val="WW8Num46z1"/>
    <w:rPr>
      <w:rFonts w:ascii="OpenSymbol" w:hAnsi="OpenSymbol" w:cs="StarSymbol"/>
      <w:sz w:val="18"/>
      <w:szCs w:val="18"/>
    </w:rPr>
  </w:style>
  <w:style w:type="character" w:customStyle="1" w:styleId="WW8Num47z0">
    <w:name w:val="WW8Num47z0"/>
    <w:rPr>
      <w:rFonts w:ascii="Symbol" w:hAnsi="Symbol" w:cs="StarSymbol"/>
      <w:sz w:val="18"/>
      <w:szCs w:val="18"/>
    </w:rPr>
  </w:style>
  <w:style w:type="character" w:customStyle="1" w:styleId="WW8Num47z1">
    <w:name w:val="WW8Num47z1"/>
    <w:rPr>
      <w:rFonts w:ascii="OpenSymbol" w:hAnsi="OpenSymbol" w:cs="StarSymbol"/>
      <w:sz w:val="18"/>
      <w:szCs w:val="18"/>
    </w:rPr>
  </w:style>
  <w:style w:type="character" w:customStyle="1" w:styleId="WW8Num48z0">
    <w:name w:val="WW8Num48z0"/>
    <w:rPr>
      <w:rFonts w:ascii="Symbol" w:hAnsi="Symbol" w:cs="StarSymbol"/>
      <w:sz w:val="18"/>
      <w:szCs w:val="18"/>
    </w:rPr>
  </w:style>
  <w:style w:type="character" w:customStyle="1" w:styleId="WW8Num48z1">
    <w:name w:val="WW8Num48z1"/>
    <w:rPr>
      <w:rFonts w:ascii="OpenSymbol" w:hAnsi="OpenSymbol" w:cs="StarSymbol"/>
      <w:sz w:val="18"/>
      <w:szCs w:val="18"/>
    </w:rPr>
  </w:style>
  <w:style w:type="character" w:customStyle="1" w:styleId="WW8Num49z0">
    <w:name w:val="WW8Num49z0"/>
    <w:rPr>
      <w:rFonts w:ascii="Symbol" w:hAnsi="Symbol" w:cs="StarSymbol"/>
      <w:sz w:val="18"/>
      <w:szCs w:val="18"/>
    </w:rPr>
  </w:style>
  <w:style w:type="character" w:customStyle="1" w:styleId="WW8Num49z1">
    <w:name w:val="WW8Num49z1"/>
    <w:rPr>
      <w:rFonts w:ascii="OpenSymbol" w:hAnsi="OpenSymbol" w:cs="StarSymbol"/>
      <w:sz w:val="18"/>
      <w:szCs w:val="18"/>
    </w:rPr>
  </w:style>
  <w:style w:type="character" w:customStyle="1" w:styleId="WW8Num50z0">
    <w:name w:val="WW8Num50z0"/>
    <w:rPr>
      <w:rFonts w:ascii="Symbol" w:hAnsi="Symbol" w:cs="StarSymbol"/>
      <w:sz w:val="18"/>
      <w:szCs w:val="18"/>
    </w:rPr>
  </w:style>
  <w:style w:type="character" w:customStyle="1" w:styleId="WW8Num50z1">
    <w:name w:val="WW8Num50z1"/>
    <w:rPr>
      <w:rFonts w:ascii="OpenSymbol" w:hAnsi="OpenSymbol" w:cs="StarSymbol"/>
      <w:sz w:val="18"/>
      <w:szCs w:val="18"/>
    </w:rPr>
  </w:style>
  <w:style w:type="character" w:customStyle="1" w:styleId="WW8Num51z0">
    <w:name w:val="WW8Num51z0"/>
    <w:rPr>
      <w:rFonts w:ascii="Symbol" w:hAnsi="Symbol" w:cs="StarSymbol"/>
      <w:sz w:val="18"/>
      <w:szCs w:val="18"/>
    </w:rPr>
  </w:style>
  <w:style w:type="character" w:customStyle="1" w:styleId="WW8Num51z1">
    <w:name w:val="WW8Num51z1"/>
    <w:rPr>
      <w:rFonts w:ascii="OpenSymbol" w:hAnsi="OpenSymbol" w:cs="StarSymbol"/>
      <w:sz w:val="18"/>
      <w:szCs w:val="18"/>
    </w:rPr>
  </w:style>
  <w:style w:type="character" w:customStyle="1" w:styleId="WW8Num52z0">
    <w:name w:val="WW8Num52z0"/>
    <w:rPr>
      <w:rFonts w:ascii="Symbol" w:hAnsi="Symbol" w:cs="StarSymbol"/>
      <w:sz w:val="18"/>
      <w:szCs w:val="18"/>
    </w:rPr>
  </w:style>
  <w:style w:type="character" w:customStyle="1" w:styleId="WW8Num52z1">
    <w:name w:val="WW8Num52z1"/>
    <w:rPr>
      <w:rFonts w:ascii="OpenSymbol" w:hAnsi="OpenSymbol" w:cs="StarSymbol"/>
      <w:sz w:val="18"/>
      <w:szCs w:val="18"/>
    </w:rPr>
  </w:style>
  <w:style w:type="character" w:customStyle="1" w:styleId="WW8Num53z0">
    <w:name w:val="WW8Num53z0"/>
    <w:rPr>
      <w:rFonts w:ascii="Symbol" w:hAnsi="Symbol" w:cs="StarSymbol"/>
      <w:sz w:val="18"/>
      <w:szCs w:val="18"/>
    </w:rPr>
  </w:style>
  <w:style w:type="character" w:customStyle="1" w:styleId="WW8Num53z1">
    <w:name w:val="WW8Num53z1"/>
    <w:rPr>
      <w:rFonts w:ascii="OpenSymbol" w:hAnsi="OpenSymbol" w:cs="StarSymbol"/>
      <w:sz w:val="18"/>
      <w:szCs w:val="18"/>
    </w:rPr>
  </w:style>
  <w:style w:type="character" w:customStyle="1" w:styleId="WW8Num54z0">
    <w:name w:val="WW8Num54z0"/>
    <w:rPr>
      <w:rFonts w:ascii="Symbol" w:hAnsi="Symbol" w:cs="StarSymbol"/>
      <w:sz w:val="18"/>
      <w:szCs w:val="18"/>
    </w:rPr>
  </w:style>
  <w:style w:type="character" w:customStyle="1" w:styleId="WW8Num54z1">
    <w:name w:val="WW8Num54z1"/>
    <w:rPr>
      <w:rFonts w:ascii="OpenSymbol" w:hAnsi="OpenSymbol" w:cs="StarSymbol"/>
      <w:sz w:val="18"/>
      <w:szCs w:val="18"/>
    </w:rPr>
  </w:style>
  <w:style w:type="character" w:customStyle="1" w:styleId="WW8Num55z0">
    <w:name w:val="WW8Num55z0"/>
    <w:rPr>
      <w:rFonts w:ascii="Symbol" w:hAnsi="Symbol" w:cs="StarSymbol"/>
      <w:sz w:val="18"/>
      <w:szCs w:val="18"/>
    </w:rPr>
  </w:style>
  <w:style w:type="character" w:customStyle="1" w:styleId="WW8Num55z1">
    <w:name w:val="WW8Num55z1"/>
    <w:rPr>
      <w:rFonts w:ascii="OpenSymbol" w:hAnsi="OpenSymbol" w:cs="StarSymbol"/>
      <w:sz w:val="18"/>
      <w:szCs w:val="18"/>
    </w:rPr>
  </w:style>
  <w:style w:type="character" w:customStyle="1" w:styleId="WW8Num56z0">
    <w:name w:val="WW8Num56z0"/>
    <w:rPr>
      <w:rFonts w:ascii="Symbol" w:hAnsi="Symbol" w:cs="StarSymbol"/>
      <w:sz w:val="18"/>
      <w:szCs w:val="18"/>
    </w:rPr>
  </w:style>
  <w:style w:type="character" w:customStyle="1" w:styleId="WW8Num56z1">
    <w:name w:val="WW8Num56z1"/>
    <w:rPr>
      <w:rFonts w:ascii="OpenSymbol" w:hAnsi="OpenSymbol" w:cs="StarSymbol"/>
      <w:sz w:val="18"/>
      <w:szCs w:val="18"/>
    </w:rPr>
  </w:style>
  <w:style w:type="character" w:customStyle="1" w:styleId="WW8Num57z0">
    <w:name w:val="WW8Num57z0"/>
    <w:rPr>
      <w:rFonts w:ascii="Symbol" w:hAnsi="Symbol" w:cs="StarSymbol"/>
      <w:sz w:val="18"/>
      <w:szCs w:val="18"/>
    </w:rPr>
  </w:style>
  <w:style w:type="character" w:customStyle="1" w:styleId="WW8Num57z1">
    <w:name w:val="WW8Num57z1"/>
    <w:rPr>
      <w:rFonts w:ascii="OpenSymbol" w:hAnsi="OpenSymbol" w:cs="StarSymbol"/>
      <w:sz w:val="18"/>
      <w:szCs w:val="18"/>
    </w:rPr>
  </w:style>
  <w:style w:type="character" w:customStyle="1" w:styleId="WW8Num58z0">
    <w:name w:val="WW8Num58z0"/>
    <w:rPr>
      <w:rFonts w:ascii="Symbol" w:hAnsi="Symbol" w:cs="StarSymbol"/>
      <w:sz w:val="18"/>
      <w:szCs w:val="18"/>
    </w:rPr>
  </w:style>
  <w:style w:type="character" w:customStyle="1" w:styleId="WW8Num58z1">
    <w:name w:val="WW8Num58z1"/>
    <w:rPr>
      <w:rFonts w:ascii="OpenSymbol" w:hAnsi="OpenSymbol" w:cs="StarSymbol"/>
      <w:sz w:val="18"/>
      <w:szCs w:val="18"/>
    </w:rPr>
  </w:style>
  <w:style w:type="character" w:customStyle="1" w:styleId="WW8Num59z0">
    <w:name w:val="WW8Num59z0"/>
    <w:rPr>
      <w:rFonts w:ascii="Symbol" w:hAnsi="Symbol" w:cs="StarSymbol"/>
      <w:sz w:val="18"/>
      <w:szCs w:val="18"/>
    </w:rPr>
  </w:style>
  <w:style w:type="character" w:customStyle="1" w:styleId="WW8Num59z1">
    <w:name w:val="WW8Num59z1"/>
    <w:rPr>
      <w:rFonts w:ascii="OpenSymbol" w:hAnsi="OpenSymbol" w:cs="StarSymbol"/>
      <w:sz w:val="18"/>
      <w:szCs w:val="18"/>
    </w:rPr>
  </w:style>
  <w:style w:type="character" w:customStyle="1" w:styleId="WW8Num60z0">
    <w:name w:val="WW8Num60z0"/>
    <w:rPr>
      <w:rFonts w:ascii="Symbol" w:hAnsi="Symbol" w:cs="StarSymbol"/>
      <w:sz w:val="18"/>
      <w:szCs w:val="18"/>
    </w:rPr>
  </w:style>
  <w:style w:type="character" w:customStyle="1" w:styleId="WW8Num60z1">
    <w:name w:val="WW8Num60z1"/>
    <w:rPr>
      <w:rFonts w:ascii="OpenSymbol" w:hAnsi="OpenSymbol" w:cs="StarSymbol"/>
      <w:sz w:val="18"/>
      <w:szCs w:val="18"/>
    </w:rPr>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6z0">
    <w:name w:val="WW8Num6z0"/>
    <w:rPr>
      <w:rFonts w:ascii="Symbol" w:hAnsi="Symbol"/>
      <w:color w:val="000000"/>
    </w:rPr>
  </w:style>
  <w:style w:type="character" w:customStyle="1" w:styleId="WW8Num33z0">
    <w:name w:val="WW8Num33z0"/>
    <w:rPr>
      <w:rFonts w:ascii="Symbol" w:hAnsi="Symbol" w:cs="StarSymbol"/>
      <w:sz w:val="18"/>
      <w:szCs w:val="18"/>
    </w:rPr>
  </w:style>
  <w:style w:type="character" w:customStyle="1" w:styleId="WW8Num33z1">
    <w:name w:val="WW8Num33z1"/>
    <w:rPr>
      <w:rFonts w:ascii="OpenSymbol" w:hAnsi="OpenSymbol" w:cs="StarSymbol"/>
      <w:sz w:val="18"/>
      <w:szCs w:val="18"/>
    </w:rPr>
  </w:style>
  <w:style w:type="character" w:customStyle="1" w:styleId="WW-Absatz-Standardschriftart111111111">
    <w:name w:val="WW-Absatz-Standardschriftart111111111"/>
  </w:style>
  <w:style w:type="character" w:customStyle="1" w:styleId="WW8Num7z0">
    <w:name w:val="WW8Num7z0"/>
    <w:rPr>
      <w:rFonts w:ascii="Wingdings" w:hAnsi="Wingdings" w:cs="StarSymbol"/>
      <w:sz w:val="18"/>
      <w:szCs w:val="18"/>
    </w:rPr>
  </w:style>
  <w:style w:type="character" w:customStyle="1" w:styleId="WW8Num7z1">
    <w:name w:val="WW8Num7z1"/>
    <w:rPr>
      <w:rFonts w:ascii="Wingdings 2" w:hAnsi="Wingdings 2" w:cs="StarSymbol"/>
      <w:sz w:val="18"/>
      <w:szCs w:val="18"/>
    </w:rPr>
  </w:style>
  <w:style w:type="character" w:customStyle="1" w:styleId="WW8Num7z2">
    <w:name w:val="WW8Num7z2"/>
    <w:rPr>
      <w:rFonts w:ascii="StarSymbol" w:hAnsi="StarSymbol" w:cs="StarSymbol"/>
      <w:sz w:val="18"/>
      <w:szCs w:val="18"/>
    </w:rPr>
  </w:style>
  <w:style w:type="character" w:customStyle="1" w:styleId="WW8Num16z2">
    <w:name w:val="WW8Num16z2"/>
    <w:rPr>
      <w:rFonts w:cs="Times New Roman"/>
    </w:rPr>
  </w:style>
  <w:style w:type="character" w:customStyle="1" w:styleId="WW-Absatz-Standardschriftart1111111111">
    <w:name w:val="WW-Absatz-Standardschriftart1111111111"/>
  </w:style>
  <w:style w:type="character" w:customStyle="1" w:styleId="WW8Num10z0">
    <w:name w:val="WW8Num10z0"/>
    <w:rPr>
      <w:rFonts w:ascii="Symbol" w:hAnsi="Symbol"/>
      <w:color w:val="000000"/>
    </w:rPr>
  </w:style>
  <w:style w:type="character" w:customStyle="1" w:styleId="FontStyle44">
    <w:name w:val="Font Style44"/>
    <w:rPr>
      <w:rFonts w:ascii="Times New Roman" w:hAnsi="Times New Roman" w:cs="Times New Roman"/>
      <w:sz w:val="26"/>
      <w:szCs w:val="26"/>
    </w:rPr>
  </w:style>
  <w:style w:type="character" w:customStyle="1" w:styleId="a3">
    <w:name w:val="Символ сноски"/>
    <w:rPr>
      <w:vertAlign w:val="superscript"/>
    </w:rPr>
  </w:style>
  <w:style w:type="character" w:styleId="a4">
    <w:name w:val="Hyperlink"/>
    <w:semiHidden/>
    <w:rPr>
      <w:color w:val="000080"/>
      <w:u w:val="single"/>
    </w:rPr>
  </w:style>
  <w:style w:type="character" w:customStyle="1" w:styleId="11">
    <w:name w:val="Знак сноски1"/>
    <w:rPr>
      <w:vertAlign w:val="superscript"/>
    </w:rPr>
  </w:style>
  <w:style w:type="character" w:customStyle="1" w:styleId="a5">
    <w:name w:val="Символы концевой сноски"/>
    <w:rPr>
      <w:vertAlign w:val="superscript"/>
    </w:rPr>
  </w:style>
  <w:style w:type="character" w:customStyle="1" w:styleId="WW-">
    <w:name w:val="WW-Символы концевой сноски"/>
  </w:style>
  <w:style w:type="character" w:customStyle="1" w:styleId="a6">
    <w:name w:val="Символ нумерации"/>
  </w:style>
  <w:style w:type="character" w:customStyle="1" w:styleId="a7">
    <w:name w:val="Маркеры списка"/>
    <w:rPr>
      <w:rFonts w:ascii="StarSymbol" w:eastAsia="StarSymbol" w:hAnsi="StarSymbol" w:cs="StarSymbol"/>
      <w:sz w:val="18"/>
      <w:szCs w:val="18"/>
    </w:rPr>
  </w:style>
  <w:style w:type="paragraph" w:customStyle="1" w:styleId="a8">
    <w:name w:val="Заголовок"/>
    <w:basedOn w:val="a"/>
    <w:next w:val="a9"/>
    <w:pPr>
      <w:keepNext/>
      <w:spacing w:before="240" w:after="120"/>
    </w:pPr>
    <w:rPr>
      <w:rFonts w:ascii="Nimbus Roman No9 L" w:hAnsi="Nimbus Roman No9 L" w:cs="DejaVu Sans"/>
      <w:sz w:val="24"/>
      <w:szCs w:val="28"/>
    </w:rPr>
  </w:style>
  <w:style w:type="paragraph" w:styleId="a9">
    <w:name w:val="Body Text"/>
    <w:basedOn w:val="a"/>
    <w:semiHidden/>
    <w:pPr>
      <w:spacing w:after="120"/>
    </w:pPr>
  </w:style>
  <w:style w:type="paragraph" w:styleId="aa">
    <w:name w:val="List"/>
    <w:basedOn w:val="a9"/>
    <w:semiHidden/>
    <w:rPr>
      <w:rFonts w:ascii="Nimbus Roman No9 L" w:hAnsi="Nimbus Roman No9 L"/>
    </w:rPr>
  </w:style>
  <w:style w:type="paragraph" w:customStyle="1" w:styleId="20">
    <w:name w:val="Название2"/>
    <w:basedOn w:val="a"/>
    <w:pPr>
      <w:suppressLineNumbers/>
      <w:spacing w:before="120" w:after="120"/>
    </w:pPr>
    <w:rPr>
      <w:i/>
      <w:iCs/>
    </w:rPr>
  </w:style>
  <w:style w:type="paragraph" w:customStyle="1" w:styleId="21">
    <w:name w:val="Указатель2"/>
    <w:basedOn w:val="a"/>
    <w:pPr>
      <w:suppressLineNumbers/>
    </w:pPr>
  </w:style>
  <w:style w:type="paragraph" w:customStyle="1" w:styleId="12">
    <w:name w:val="Название1"/>
    <w:basedOn w:val="a"/>
    <w:pPr>
      <w:suppressLineNumbers/>
      <w:spacing w:before="120" w:after="120"/>
    </w:pPr>
    <w:rPr>
      <w:rFonts w:ascii="Nimbus Roman No9 L" w:hAnsi="Nimbus Roman No9 L"/>
      <w:i/>
      <w:iCs/>
      <w:sz w:val="24"/>
    </w:rPr>
  </w:style>
  <w:style w:type="paragraph" w:customStyle="1" w:styleId="13">
    <w:name w:val="Указатель1"/>
    <w:basedOn w:val="a"/>
    <w:pPr>
      <w:suppressLineNumbers/>
    </w:pPr>
    <w:rPr>
      <w:rFonts w:ascii="Nimbus Roman No9 L" w:hAnsi="Nimbus Roman No9 L"/>
    </w:rPr>
  </w:style>
  <w:style w:type="paragraph" w:customStyle="1" w:styleId="14">
    <w:name w:val="Абзац списка1"/>
    <w:pPr>
      <w:widowControl w:val="0"/>
      <w:suppressAutoHyphens/>
      <w:spacing w:after="200" w:line="276" w:lineRule="auto"/>
      <w:ind w:left="720"/>
    </w:pPr>
    <w:rPr>
      <w:rFonts w:ascii="Calibri" w:eastAsia="Calibri" w:hAnsi="Calibri"/>
      <w:kern w:val="1"/>
      <w:sz w:val="22"/>
      <w:szCs w:val="22"/>
      <w:lang w:eastAsia="ar-SA"/>
    </w:rPr>
  </w:style>
  <w:style w:type="paragraph" w:customStyle="1" w:styleId="2LTGliederung1">
    <w:name w:val="?????????2~LT~Gliederung 1"/>
    <w:pPr>
      <w:widowControl w:val="0"/>
      <w:tabs>
        <w:tab w:val="left" w:pos="10620"/>
        <w:tab w:val="left" w:pos="12060"/>
        <w:tab w:val="left" w:pos="13500"/>
        <w:tab w:val="left" w:pos="14940"/>
        <w:tab w:val="left" w:pos="16380"/>
        <w:tab w:val="left" w:pos="17820"/>
        <w:tab w:val="left" w:pos="19260"/>
        <w:tab w:val="left" w:pos="20700"/>
        <w:tab w:val="left" w:pos="22140"/>
        <w:tab w:val="left" w:pos="23580"/>
        <w:tab w:val="left" w:pos="25020"/>
      </w:tabs>
      <w:suppressAutoHyphens/>
      <w:autoSpaceDE w:val="0"/>
      <w:spacing w:before="160"/>
      <w:ind w:left="540"/>
    </w:pPr>
    <w:rPr>
      <w:rFonts w:ascii="DejaVu Sans" w:eastAsia="DejaVu Sans" w:hAnsi="DejaVu Sans" w:cs="DejaVu Sans"/>
      <w:color w:val="4E3B30"/>
      <w:kern w:val="1"/>
      <w:sz w:val="64"/>
      <w:szCs w:val="64"/>
      <w:lang w:eastAsia="ar-SA"/>
    </w:rPr>
  </w:style>
  <w:style w:type="paragraph" w:styleId="ab">
    <w:name w:val="List Paragraph"/>
    <w:basedOn w:val="a"/>
    <w:uiPriority w:val="34"/>
    <w:qFormat/>
    <w:pPr>
      <w:spacing w:after="200" w:line="276" w:lineRule="auto"/>
      <w:ind w:left="720"/>
    </w:pPr>
    <w:rPr>
      <w:rFonts w:ascii="Calibri" w:eastAsia="Calibri" w:hAnsi="Calibri"/>
      <w:sz w:val="22"/>
      <w:szCs w:val="22"/>
    </w:rPr>
  </w:style>
  <w:style w:type="paragraph" w:customStyle="1" w:styleId="Style7">
    <w:name w:val="Style7"/>
    <w:basedOn w:val="a"/>
    <w:pPr>
      <w:autoSpaceDE w:val="0"/>
      <w:spacing w:line="317" w:lineRule="exact"/>
      <w:ind w:firstLine="734"/>
      <w:jc w:val="both"/>
    </w:pPr>
  </w:style>
  <w:style w:type="paragraph" w:styleId="15">
    <w:name w:val="toc 1"/>
    <w:basedOn w:val="a"/>
    <w:next w:val="a"/>
    <w:semiHidden/>
    <w:pPr>
      <w:tabs>
        <w:tab w:val="right" w:leader="dot" w:pos="9269"/>
      </w:tabs>
      <w:spacing w:line="360" w:lineRule="auto"/>
    </w:pPr>
    <w:rPr>
      <w:sz w:val="28"/>
      <w:szCs w:val="28"/>
    </w:rPr>
  </w:style>
  <w:style w:type="paragraph" w:styleId="ac">
    <w:name w:val="footnote text"/>
    <w:basedOn w:val="a"/>
    <w:semiHidden/>
    <w:pPr>
      <w:suppressLineNumbers/>
      <w:ind w:left="283" w:hanging="283"/>
    </w:pPr>
    <w:rPr>
      <w:szCs w:val="20"/>
    </w:rPr>
  </w:style>
  <w:style w:type="paragraph" w:customStyle="1" w:styleId="16">
    <w:name w:val="Текст сноски1"/>
    <w:pPr>
      <w:widowControl w:val="0"/>
      <w:suppressAutoHyphens/>
      <w:spacing w:after="200" w:line="276" w:lineRule="auto"/>
    </w:pPr>
    <w:rPr>
      <w:rFonts w:ascii="Calibri" w:eastAsia="DejaVu Sans" w:hAnsi="Calibri"/>
      <w:kern w:val="1"/>
      <w:lang w:eastAsia="ar-SA"/>
    </w:rPr>
  </w:style>
  <w:style w:type="paragraph" w:styleId="22">
    <w:name w:val="toc 2"/>
    <w:basedOn w:val="a"/>
    <w:next w:val="a"/>
    <w:semiHidden/>
    <w:pPr>
      <w:tabs>
        <w:tab w:val="right" w:leader="dot" w:pos="9269"/>
      </w:tabs>
      <w:spacing w:line="360" w:lineRule="auto"/>
    </w:pPr>
    <w:rPr>
      <w:i/>
      <w:iCs/>
    </w:rPr>
  </w:style>
  <w:style w:type="paragraph" w:styleId="30">
    <w:name w:val="toc 3"/>
    <w:basedOn w:val="a"/>
    <w:next w:val="a"/>
    <w:semiHidden/>
    <w:pPr>
      <w:tabs>
        <w:tab w:val="right" w:leader="dot" w:pos="16949"/>
      </w:tabs>
      <w:ind w:left="480"/>
    </w:pPr>
    <w:rPr>
      <w:i/>
    </w:rPr>
  </w:style>
  <w:style w:type="paragraph" w:styleId="ad">
    <w:name w:val="Normal (Web)"/>
    <w:basedOn w:val="a"/>
    <w:pPr>
      <w:spacing w:before="280" w:after="280"/>
    </w:pPr>
    <w:rPr>
      <w:rFonts w:ascii="Arial Unicode MS" w:eastAsia="Arial Unicode MS" w:hAnsi="Arial Unicode MS" w:cs="Arial Unicode MS"/>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customStyle="1" w:styleId="17">
    <w:name w:val="Абзац списка1"/>
    <w:pPr>
      <w:suppressAutoHyphens/>
      <w:spacing w:after="200" w:line="276" w:lineRule="auto"/>
      <w:ind w:left="720"/>
    </w:pPr>
    <w:rPr>
      <w:rFonts w:ascii="Calibri" w:eastAsia="Calibri" w:hAnsi="Calibri" w:cs="font301"/>
      <w:kern w:val="1"/>
      <w:sz w:val="22"/>
      <w:szCs w:val="22"/>
      <w:lang w:eastAsia="ar-SA"/>
    </w:rPr>
  </w:style>
  <w:style w:type="paragraph" w:customStyle="1" w:styleId="Style10">
    <w:name w:val="Style10"/>
    <w:basedOn w:val="a"/>
    <w:rsid w:val="00434EA0"/>
    <w:pPr>
      <w:suppressAutoHyphens w:val="0"/>
      <w:autoSpaceDE w:val="0"/>
      <w:autoSpaceDN w:val="0"/>
      <w:adjustRightInd w:val="0"/>
    </w:pPr>
    <w:rPr>
      <w:rFonts w:ascii="Times New Roman" w:eastAsia="Times New Roman" w:hAnsi="Times New Roman"/>
      <w:kern w:val="0"/>
      <w:sz w:val="24"/>
      <w:lang w:eastAsia="ru-RU"/>
    </w:rPr>
  </w:style>
  <w:style w:type="character" w:customStyle="1" w:styleId="FontStyle27">
    <w:name w:val="Font Style27"/>
    <w:rsid w:val="00434EA0"/>
    <w:rPr>
      <w:rFonts w:ascii="Times New Roman" w:hAnsi="Times New Roman" w:cs="Times New Roman" w:hint="default"/>
      <w:b/>
      <w:bCs/>
      <w:sz w:val="24"/>
      <w:szCs w:val="24"/>
    </w:rPr>
  </w:style>
  <w:style w:type="character" w:styleId="af0">
    <w:name w:val="Placeholder Text"/>
    <w:basedOn w:val="a0"/>
    <w:uiPriority w:val="99"/>
    <w:semiHidden/>
    <w:rsid w:val="00165F49"/>
    <w:rPr>
      <w:color w:val="808080"/>
    </w:rPr>
  </w:style>
  <w:style w:type="paragraph" w:styleId="af1">
    <w:name w:val="Balloon Text"/>
    <w:basedOn w:val="a"/>
    <w:link w:val="af2"/>
    <w:uiPriority w:val="99"/>
    <w:semiHidden/>
    <w:unhideWhenUsed/>
    <w:rsid w:val="00165F49"/>
    <w:rPr>
      <w:rFonts w:ascii="Tahoma" w:hAnsi="Tahoma" w:cs="Tahoma"/>
      <w:sz w:val="16"/>
      <w:szCs w:val="16"/>
    </w:rPr>
  </w:style>
  <w:style w:type="character" w:customStyle="1" w:styleId="af2">
    <w:name w:val="Текст выноски Знак"/>
    <w:basedOn w:val="a0"/>
    <w:link w:val="af1"/>
    <w:uiPriority w:val="99"/>
    <w:semiHidden/>
    <w:rsid w:val="00165F49"/>
    <w:rPr>
      <w:rFonts w:ascii="Tahoma" w:eastAsia="DejaVu Sans" w:hAnsi="Tahoma" w:cs="Tahoma"/>
      <w:kern w:val="1"/>
      <w:sz w:val="16"/>
      <w:szCs w:val="16"/>
      <w:lang w:eastAsia="ar-SA"/>
    </w:rPr>
  </w:style>
  <w:style w:type="table" w:styleId="af3">
    <w:name w:val="Table Grid"/>
    <w:basedOn w:val="a1"/>
    <w:uiPriority w:val="59"/>
    <w:rsid w:val="008E57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footnote reference"/>
    <w:basedOn w:val="a0"/>
    <w:uiPriority w:val="99"/>
    <w:semiHidden/>
    <w:unhideWhenUsed/>
    <w:rsid w:val="0062076F"/>
    <w:rPr>
      <w:vertAlign w:val="superscript"/>
    </w:rPr>
  </w:style>
  <w:style w:type="character" w:customStyle="1" w:styleId="apple-converted-space">
    <w:name w:val="apple-converted-space"/>
    <w:basedOn w:val="a0"/>
    <w:rsid w:val="00EA66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C1E"/>
    <w:pPr>
      <w:widowControl w:val="0"/>
      <w:suppressAutoHyphens/>
    </w:pPr>
    <w:rPr>
      <w:rFonts w:ascii="Arial" w:eastAsia="DejaVu Sans" w:hAnsi="Arial"/>
      <w:kern w:val="1"/>
      <w:szCs w:val="24"/>
      <w:lang w:eastAsia="ar-SA"/>
    </w:rPr>
  </w:style>
  <w:style w:type="paragraph" w:styleId="1">
    <w:name w:val="heading 1"/>
    <w:basedOn w:val="a"/>
    <w:next w:val="a"/>
    <w:qFormat/>
    <w:pPr>
      <w:keepNext/>
      <w:tabs>
        <w:tab w:val="num" w:pos="432"/>
      </w:tabs>
      <w:autoSpaceDE w:val="0"/>
      <w:ind w:firstLine="284"/>
      <w:outlineLvl w:val="0"/>
    </w:pPr>
  </w:style>
  <w:style w:type="paragraph" w:styleId="2">
    <w:name w:val="heading 2"/>
    <w:basedOn w:val="a"/>
    <w:next w:val="a"/>
    <w:qFormat/>
    <w:pPr>
      <w:keepNext/>
      <w:tabs>
        <w:tab w:val="num" w:pos="576"/>
      </w:tabs>
      <w:spacing w:before="240" w:after="60"/>
      <w:ind w:left="576" w:hanging="576"/>
      <w:outlineLvl w:val="1"/>
    </w:pPr>
    <w:rPr>
      <w:rFonts w:cs="Arial"/>
      <w:b/>
      <w:bCs/>
      <w:i/>
      <w:iCs/>
      <w:sz w:val="28"/>
      <w:szCs w:val="28"/>
    </w:rPr>
  </w:style>
  <w:style w:type="paragraph" w:styleId="3">
    <w:name w:val="heading 3"/>
    <w:basedOn w:val="a"/>
    <w:next w:val="a"/>
    <w:qFormat/>
    <w:pPr>
      <w:keepNext/>
      <w:tabs>
        <w:tab w:val="num" w:pos="720"/>
      </w:tabs>
      <w:spacing w:before="240" w:after="60"/>
      <w:ind w:left="720" w:hanging="720"/>
      <w:outlineLvl w:val="2"/>
    </w:pPr>
    <w:rPr>
      <w:rFonts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5z0">
    <w:name w:val="WW8Num5z0"/>
    <w:rPr>
      <w:rFonts w:ascii="Wingdings" w:hAnsi="Wingdings" w:cs="StarSymbol"/>
      <w:sz w:val="18"/>
      <w:szCs w:val="18"/>
    </w:rPr>
  </w:style>
  <w:style w:type="character" w:customStyle="1" w:styleId="WW8Num5z1">
    <w:name w:val="WW8Num5z1"/>
    <w:rPr>
      <w:rFonts w:ascii="Wingdings 2" w:hAnsi="Wingdings 2" w:cs="StarSymbol"/>
      <w:sz w:val="18"/>
      <w:szCs w:val="18"/>
    </w:rPr>
  </w:style>
  <w:style w:type="character" w:customStyle="1" w:styleId="WW8Num5z2">
    <w:name w:val="WW8Num5z2"/>
    <w:rPr>
      <w:rFonts w:ascii="StarSymbol" w:hAnsi="Star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10">
    <w:name w:val="Основной шрифт абзаца1"/>
  </w:style>
  <w:style w:type="character" w:customStyle="1" w:styleId="WW8Num4z0">
    <w:name w:val="WW8Num4z0"/>
    <w:rPr>
      <w:rFonts w:ascii="Wingdings" w:hAnsi="Wingdings" w:cs="StarSymbol"/>
      <w:sz w:val="18"/>
      <w:szCs w:val="18"/>
    </w:rPr>
  </w:style>
  <w:style w:type="character" w:customStyle="1" w:styleId="WW8Num4z1">
    <w:name w:val="WW8Num4z1"/>
    <w:rPr>
      <w:rFonts w:ascii="Wingdings 2" w:hAnsi="Wingdings 2" w:cs="StarSymbol"/>
      <w:sz w:val="18"/>
      <w:szCs w:val="18"/>
    </w:rPr>
  </w:style>
  <w:style w:type="character" w:customStyle="1" w:styleId="WW8Num4z2">
    <w:name w:val="WW8Num4z2"/>
    <w:rPr>
      <w:rFonts w:ascii="StarSymbol" w:hAnsi="StarSymbol" w:cs="StarSymbol"/>
      <w:sz w:val="18"/>
      <w:szCs w:val="18"/>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3z0">
    <w:name w:val="WW8Num3z0"/>
    <w:rPr>
      <w:rFonts w:ascii="Symbol" w:hAnsi="Symbol"/>
      <w:color w:val="000000"/>
    </w:rPr>
  </w:style>
  <w:style w:type="character" w:customStyle="1" w:styleId="WW8Num3z1">
    <w:name w:val="WW8Num3z1"/>
    <w:rPr>
      <w:rFonts w:cs="Times New Roman"/>
      <w:b/>
      <w:sz w:val="28"/>
      <w:szCs w:val="28"/>
    </w:rPr>
  </w:style>
  <w:style w:type="character" w:customStyle="1" w:styleId="WW8Num3z2">
    <w:name w:val="WW8Num3z2"/>
    <w:rPr>
      <w:rFonts w:cs="Times New Roman"/>
    </w:rPr>
  </w:style>
  <w:style w:type="character" w:customStyle="1" w:styleId="WW-Absatz-Standardschriftart111111">
    <w:name w:val="WW-Absatz-Standardschriftart111111"/>
  </w:style>
  <w:style w:type="character" w:customStyle="1" w:styleId="WW8Num2z0">
    <w:name w:val="WW8Num2z0"/>
    <w:rPr>
      <w:rFonts w:ascii="Wingdings" w:hAnsi="Wingdings" w:cs="StarSymbol"/>
      <w:sz w:val="18"/>
      <w:szCs w:val="18"/>
    </w:rPr>
  </w:style>
  <w:style w:type="character" w:customStyle="1" w:styleId="WW8Num2z1">
    <w:name w:val="WW8Num2z1"/>
    <w:rPr>
      <w:rFonts w:cs="Times New Roman"/>
      <w:b/>
      <w:sz w:val="28"/>
      <w:szCs w:val="28"/>
    </w:rPr>
  </w:style>
  <w:style w:type="character" w:customStyle="1" w:styleId="WW8Num2z2">
    <w:name w:val="WW8Num2z2"/>
    <w:rPr>
      <w:rFonts w:cs="Times New Roman"/>
    </w:rPr>
  </w:style>
  <w:style w:type="character" w:customStyle="1" w:styleId="WW8Num16z0">
    <w:name w:val="WW8Num16z0"/>
    <w:rPr>
      <w:rFonts w:ascii="Symbol" w:hAnsi="Symbol"/>
      <w:color w:val="000000"/>
    </w:rPr>
  </w:style>
  <w:style w:type="character" w:customStyle="1" w:styleId="WW8Num16z1">
    <w:name w:val="WW8Num16z1"/>
    <w:rPr>
      <w:rFonts w:cs="Times New Roman"/>
      <w:b/>
      <w:sz w:val="28"/>
      <w:szCs w:val="28"/>
    </w:rPr>
  </w:style>
  <w:style w:type="character" w:customStyle="1" w:styleId="WW8Num17z0">
    <w:name w:val="WW8Num17z0"/>
    <w:rPr>
      <w:rFonts w:ascii="Symbol" w:hAnsi="Symbol" w:cs="StarSymbol"/>
      <w:sz w:val="18"/>
      <w:szCs w:val="18"/>
    </w:rPr>
  </w:style>
  <w:style w:type="character" w:customStyle="1" w:styleId="WW8Num17z1">
    <w:name w:val="WW8Num17z1"/>
    <w:rPr>
      <w:rFonts w:ascii="OpenSymbol" w:hAnsi="OpenSymbol" w:cs="StarSymbol"/>
      <w:sz w:val="18"/>
      <w:szCs w:val="18"/>
    </w:rPr>
  </w:style>
  <w:style w:type="character" w:customStyle="1" w:styleId="WW8Num18z0">
    <w:name w:val="WW8Num18z0"/>
    <w:rPr>
      <w:rFonts w:ascii="Symbol" w:hAnsi="Symbol" w:cs="StarSymbol"/>
      <w:sz w:val="18"/>
      <w:szCs w:val="18"/>
    </w:rPr>
  </w:style>
  <w:style w:type="character" w:customStyle="1" w:styleId="WW8Num18z1">
    <w:name w:val="WW8Num18z1"/>
    <w:rPr>
      <w:rFonts w:ascii="OpenSymbol" w:hAnsi="OpenSymbol" w:cs="StarSymbol"/>
      <w:sz w:val="18"/>
      <w:szCs w:val="18"/>
    </w:rPr>
  </w:style>
  <w:style w:type="character" w:customStyle="1" w:styleId="WW8Num19z0">
    <w:name w:val="WW8Num19z0"/>
    <w:rPr>
      <w:rFonts w:ascii="Symbol" w:hAnsi="Symbol" w:cs="StarSymbol"/>
      <w:sz w:val="18"/>
      <w:szCs w:val="18"/>
    </w:rPr>
  </w:style>
  <w:style w:type="character" w:customStyle="1" w:styleId="WW8Num19z1">
    <w:name w:val="WW8Num19z1"/>
    <w:rPr>
      <w:rFonts w:ascii="OpenSymbol" w:hAnsi="OpenSymbol" w:cs="StarSymbol"/>
      <w:sz w:val="18"/>
      <w:szCs w:val="18"/>
    </w:rPr>
  </w:style>
  <w:style w:type="character" w:customStyle="1" w:styleId="WW8Num20z0">
    <w:name w:val="WW8Num20z0"/>
    <w:rPr>
      <w:rFonts w:ascii="Symbol" w:hAnsi="Symbol"/>
      <w:color w:val="000000"/>
    </w:rPr>
  </w:style>
  <w:style w:type="character" w:customStyle="1" w:styleId="WW8Num20z1">
    <w:name w:val="WW8Num20z1"/>
    <w:rPr>
      <w:rFonts w:ascii="OpenSymbol" w:hAnsi="OpenSymbol" w:cs="StarSymbol"/>
      <w:sz w:val="18"/>
      <w:szCs w:val="18"/>
    </w:rPr>
  </w:style>
  <w:style w:type="character" w:customStyle="1" w:styleId="WW8Num21z0">
    <w:name w:val="WW8Num21z0"/>
    <w:rPr>
      <w:rFonts w:ascii="Symbol" w:hAnsi="Symbol" w:cs="StarSymbol"/>
      <w:sz w:val="18"/>
      <w:szCs w:val="18"/>
    </w:rPr>
  </w:style>
  <w:style w:type="character" w:customStyle="1" w:styleId="WW8Num21z1">
    <w:name w:val="WW8Num21z1"/>
    <w:rPr>
      <w:rFonts w:ascii="OpenSymbol" w:hAnsi="OpenSymbol" w:cs="StarSymbol"/>
      <w:sz w:val="18"/>
      <w:szCs w:val="18"/>
    </w:rPr>
  </w:style>
  <w:style w:type="character" w:customStyle="1" w:styleId="WW8Num22z0">
    <w:name w:val="WW8Num22z0"/>
    <w:rPr>
      <w:rFonts w:ascii="Symbol" w:hAnsi="Symbol" w:cs="StarSymbol"/>
      <w:sz w:val="18"/>
      <w:szCs w:val="18"/>
    </w:rPr>
  </w:style>
  <w:style w:type="character" w:customStyle="1" w:styleId="WW8Num22z1">
    <w:name w:val="WW8Num22z1"/>
    <w:rPr>
      <w:rFonts w:ascii="OpenSymbol" w:hAnsi="OpenSymbol" w:cs="StarSymbol"/>
      <w:sz w:val="18"/>
      <w:szCs w:val="18"/>
    </w:rPr>
  </w:style>
  <w:style w:type="character" w:customStyle="1" w:styleId="WW8Num23z0">
    <w:name w:val="WW8Num23z0"/>
    <w:rPr>
      <w:rFonts w:ascii="Symbol" w:hAnsi="Symbol" w:cs="StarSymbol"/>
      <w:sz w:val="18"/>
      <w:szCs w:val="18"/>
    </w:rPr>
  </w:style>
  <w:style w:type="character" w:customStyle="1" w:styleId="WW8Num23z1">
    <w:name w:val="WW8Num23z1"/>
    <w:rPr>
      <w:rFonts w:ascii="OpenSymbol" w:hAnsi="OpenSymbol" w:cs="StarSymbol"/>
      <w:sz w:val="18"/>
      <w:szCs w:val="18"/>
    </w:rPr>
  </w:style>
  <w:style w:type="character" w:customStyle="1" w:styleId="WW8Num24z0">
    <w:name w:val="WW8Num24z0"/>
    <w:rPr>
      <w:rFonts w:ascii="Symbol" w:hAnsi="Symbol" w:cs="StarSymbol"/>
      <w:sz w:val="18"/>
      <w:szCs w:val="18"/>
    </w:rPr>
  </w:style>
  <w:style w:type="character" w:customStyle="1" w:styleId="WW8Num24z1">
    <w:name w:val="WW8Num24z1"/>
    <w:rPr>
      <w:rFonts w:ascii="OpenSymbol" w:hAnsi="OpenSymbol" w:cs="StarSymbol"/>
      <w:sz w:val="18"/>
      <w:szCs w:val="18"/>
    </w:rPr>
  </w:style>
  <w:style w:type="character" w:customStyle="1" w:styleId="WW8Num25z0">
    <w:name w:val="WW8Num25z0"/>
    <w:rPr>
      <w:rFonts w:ascii="Symbol" w:hAnsi="Symbol" w:cs="StarSymbol"/>
      <w:sz w:val="18"/>
      <w:szCs w:val="18"/>
    </w:rPr>
  </w:style>
  <w:style w:type="character" w:customStyle="1" w:styleId="WW8Num25z1">
    <w:name w:val="WW8Num25z1"/>
    <w:rPr>
      <w:rFonts w:ascii="OpenSymbol" w:hAnsi="OpenSymbol" w:cs="StarSymbol"/>
      <w:sz w:val="18"/>
      <w:szCs w:val="18"/>
    </w:rPr>
  </w:style>
  <w:style w:type="character" w:customStyle="1" w:styleId="WW8Num26z0">
    <w:name w:val="WW8Num26z0"/>
    <w:rPr>
      <w:rFonts w:ascii="Symbol" w:hAnsi="Symbol" w:cs="StarSymbol"/>
      <w:sz w:val="18"/>
      <w:szCs w:val="18"/>
    </w:rPr>
  </w:style>
  <w:style w:type="character" w:customStyle="1" w:styleId="WW8Num26z1">
    <w:name w:val="WW8Num26z1"/>
    <w:rPr>
      <w:rFonts w:ascii="OpenSymbol" w:hAnsi="OpenSymbol" w:cs="StarSymbol"/>
      <w:sz w:val="18"/>
      <w:szCs w:val="18"/>
    </w:rPr>
  </w:style>
  <w:style w:type="character" w:customStyle="1" w:styleId="WW8Num27z0">
    <w:name w:val="WW8Num27z0"/>
    <w:rPr>
      <w:rFonts w:ascii="Symbol" w:hAnsi="Symbol" w:cs="StarSymbol"/>
      <w:sz w:val="18"/>
      <w:szCs w:val="18"/>
    </w:rPr>
  </w:style>
  <w:style w:type="character" w:customStyle="1" w:styleId="WW8Num27z1">
    <w:name w:val="WW8Num27z1"/>
    <w:rPr>
      <w:rFonts w:ascii="OpenSymbol" w:hAnsi="OpenSymbol" w:cs="StarSymbol"/>
      <w:sz w:val="18"/>
      <w:szCs w:val="18"/>
    </w:rPr>
  </w:style>
  <w:style w:type="character" w:customStyle="1" w:styleId="WW8Num28z0">
    <w:name w:val="WW8Num28z0"/>
    <w:rPr>
      <w:rFonts w:ascii="Symbol" w:hAnsi="Symbol" w:cs="StarSymbol"/>
      <w:sz w:val="18"/>
      <w:szCs w:val="18"/>
    </w:rPr>
  </w:style>
  <w:style w:type="character" w:customStyle="1" w:styleId="WW8Num28z1">
    <w:name w:val="WW8Num28z1"/>
    <w:rPr>
      <w:rFonts w:ascii="OpenSymbol" w:hAnsi="OpenSymbol" w:cs="StarSymbol"/>
      <w:sz w:val="18"/>
      <w:szCs w:val="18"/>
    </w:rPr>
  </w:style>
  <w:style w:type="character" w:customStyle="1" w:styleId="WW8Num29z0">
    <w:name w:val="WW8Num29z0"/>
    <w:rPr>
      <w:rFonts w:ascii="Symbol" w:hAnsi="Symbol" w:cs="StarSymbol"/>
      <w:sz w:val="18"/>
      <w:szCs w:val="18"/>
    </w:rPr>
  </w:style>
  <w:style w:type="character" w:customStyle="1" w:styleId="WW8Num29z1">
    <w:name w:val="WW8Num29z1"/>
    <w:rPr>
      <w:rFonts w:ascii="OpenSymbol" w:hAnsi="OpenSymbol" w:cs="StarSymbol"/>
      <w:sz w:val="18"/>
      <w:szCs w:val="18"/>
    </w:rPr>
  </w:style>
  <w:style w:type="character" w:customStyle="1" w:styleId="WW8Num30z0">
    <w:name w:val="WW8Num30z0"/>
    <w:rPr>
      <w:rFonts w:ascii="Symbol" w:hAnsi="Symbol" w:cs="StarSymbol"/>
      <w:sz w:val="18"/>
      <w:szCs w:val="18"/>
    </w:rPr>
  </w:style>
  <w:style w:type="character" w:customStyle="1" w:styleId="WW8Num30z1">
    <w:name w:val="WW8Num30z1"/>
    <w:rPr>
      <w:rFonts w:ascii="OpenSymbol" w:hAnsi="OpenSymbol" w:cs="StarSymbol"/>
      <w:sz w:val="18"/>
      <w:szCs w:val="18"/>
    </w:rPr>
  </w:style>
  <w:style w:type="character" w:customStyle="1" w:styleId="WW8Num31z0">
    <w:name w:val="WW8Num31z0"/>
    <w:rPr>
      <w:rFonts w:ascii="Symbol" w:hAnsi="Symbol" w:cs="StarSymbol"/>
      <w:sz w:val="18"/>
      <w:szCs w:val="18"/>
    </w:rPr>
  </w:style>
  <w:style w:type="character" w:customStyle="1" w:styleId="WW8Num31z1">
    <w:name w:val="WW8Num31z1"/>
    <w:rPr>
      <w:rFonts w:ascii="OpenSymbol" w:hAnsi="OpenSymbol" w:cs="StarSymbol"/>
      <w:sz w:val="18"/>
      <w:szCs w:val="18"/>
    </w:rPr>
  </w:style>
  <w:style w:type="character" w:customStyle="1" w:styleId="WW8Num32z0">
    <w:name w:val="WW8Num32z0"/>
    <w:rPr>
      <w:rFonts w:ascii="Symbol" w:hAnsi="Symbol" w:cs="StarSymbol"/>
      <w:sz w:val="18"/>
      <w:szCs w:val="18"/>
    </w:rPr>
  </w:style>
  <w:style w:type="character" w:customStyle="1" w:styleId="WW8Num32z1">
    <w:name w:val="WW8Num32z1"/>
    <w:rPr>
      <w:rFonts w:ascii="OpenSymbol" w:hAnsi="OpenSymbol" w:cs="StarSymbol"/>
      <w:sz w:val="18"/>
      <w:szCs w:val="18"/>
    </w:rPr>
  </w:style>
  <w:style w:type="character" w:customStyle="1" w:styleId="WW8Num34z0">
    <w:name w:val="WW8Num34z0"/>
    <w:rPr>
      <w:rFonts w:ascii="Symbol" w:hAnsi="Symbol" w:cs="StarSymbol"/>
      <w:sz w:val="18"/>
      <w:szCs w:val="18"/>
    </w:rPr>
  </w:style>
  <w:style w:type="character" w:customStyle="1" w:styleId="WW8Num34z1">
    <w:name w:val="WW8Num34z1"/>
    <w:rPr>
      <w:rFonts w:ascii="OpenSymbol" w:hAnsi="OpenSymbol" w:cs="StarSymbol"/>
      <w:sz w:val="18"/>
      <w:szCs w:val="18"/>
    </w:rPr>
  </w:style>
  <w:style w:type="character" w:customStyle="1" w:styleId="WW8Num35z0">
    <w:name w:val="WW8Num35z0"/>
    <w:rPr>
      <w:rFonts w:ascii="Symbol" w:hAnsi="Symbol" w:cs="StarSymbol"/>
      <w:sz w:val="18"/>
      <w:szCs w:val="18"/>
    </w:rPr>
  </w:style>
  <w:style w:type="character" w:customStyle="1" w:styleId="WW8Num35z1">
    <w:name w:val="WW8Num35z1"/>
    <w:rPr>
      <w:rFonts w:ascii="OpenSymbol" w:hAnsi="OpenSymbol" w:cs="StarSymbol"/>
      <w:sz w:val="18"/>
      <w:szCs w:val="18"/>
    </w:rPr>
  </w:style>
  <w:style w:type="character" w:customStyle="1" w:styleId="WW8Num36z0">
    <w:name w:val="WW8Num36z0"/>
    <w:rPr>
      <w:rFonts w:ascii="Symbol" w:hAnsi="Symbol" w:cs="StarSymbol"/>
      <w:sz w:val="18"/>
      <w:szCs w:val="18"/>
    </w:rPr>
  </w:style>
  <w:style w:type="character" w:customStyle="1" w:styleId="WW8Num36z1">
    <w:name w:val="WW8Num36z1"/>
    <w:rPr>
      <w:rFonts w:ascii="OpenSymbol" w:hAnsi="OpenSymbol" w:cs="StarSymbol"/>
      <w:sz w:val="18"/>
      <w:szCs w:val="18"/>
    </w:rPr>
  </w:style>
  <w:style w:type="character" w:customStyle="1" w:styleId="WW8Num37z0">
    <w:name w:val="WW8Num37z0"/>
    <w:rPr>
      <w:rFonts w:ascii="Symbol" w:hAnsi="Symbol" w:cs="StarSymbol"/>
      <w:sz w:val="18"/>
      <w:szCs w:val="18"/>
    </w:rPr>
  </w:style>
  <w:style w:type="character" w:customStyle="1" w:styleId="WW8Num37z1">
    <w:name w:val="WW8Num37z1"/>
    <w:rPr>
      <w:rFonts w:ascii="OpenSymbol" w:hAnsi="OpenSymbol" w:cs="StarSymbol"/>
      <w:sz w:val="18"/>
      <w:szCs w:val="18"/>
    </w:rPr>
  </w:style>
  <w:style w:type="character" w:customStyle="1" w:styleId="WW8Num38z0">
    <w:name w:val="WW8Num38z0"/>
    <w:rPr>
      <w:rFonts w:ascii="Symbol" w:hAnsi="Symbol" w:cs="StarSymbol"/>
      <w:sz w:val="18"/>
      <w:szCs w:val="18"/>
    </w:rPr>
  </w:style>
  <w:style w:type="character" w:customStyle="1" w:styleId="WW8Num38z1">
    <w:name w:val="WW8Num38z1"/>
    <w:rPr>
      <w:rFonts w:ascii="OpenSymbol" w:hAnsi="OpenSymbol" w:cs="StarSymbol"/>
      <w:sz w:val="18"/>
      <w:szCs w:val="18"/>
    </w:rPr>
  </w:style>
  <w:style w:type="character" w:customStyle="1" w:styleId="WW8Num39z0">
    <w:name w:val="WW8Num39z0"/>
    <w:rPr>
      <w:rFonts w:ascii="Symbol" w:hAnsi="Symbol" w:cs="StarSymbol"/>
      <w:sz w:val="18"/>
      <w:szCs w:val="18"/>
    </w:rPr>
  </w:style>
  <w:style w:type="character" w:customStyle="1" w:styleId="WW8Num39z1">
    <w:name w:val="WW8Num39z1"/>
    <w:rPr>
      <w:rFonts w:ascii="OpenSymbol" w:hAnsi="OpenSymbol" w:cs="StarSymbol"/>
      <w:sz w:val="18"/>
      <w:szCs w:val="18"/>
    </w:rPr>
  </w:style>
  <w:style w:type="character" w:customStyle="1" w:styleId="WW8Num40z0">
    <w:name w:val="WW8Num40z0"/>
    <w:rPr>
      <w:rFonts w:ascii="Symbol" w:hAnsi="Symbol" w:cs="StarSymbol"/>
      <w:sz w:val="18"/>
      <w:szCs w:val="18"/>
    </w:rPr>
  </w:style>
  <w:style w:type="character" w:customStyle="1" w:styleId="WW8Num40z1">
    <w:name w:val="WW8Num40z1"/>
    <w:rPr>
      <w:rFonts w:ascii="OpenSymbol" w:hAnsi="OpenSymbol" w:cs="StarSymbol"/>
      <w:sz w:val="18"/>
      <w:szCs w:val="18"/>
    </w:rPr>
  </w:style>
  <w:style w:type="character" w:customStyle="1" w:styleId="WW8Num41z0">
    <w:name w:val="WW8Num41z0"/>
    <w:rPr>
      <w:rFonts w:ascii="Symbol" w:hAnsi="Symbol" w:cs="StarSymbol"/>
      <w:sz w:val="18"/>
      <w:szCs w:val="18"/>
    </w:rPr>
  </w:style>
  <w:style w:type="character" w:customStyle="1" w:styleId="WW8Num41z1">
    <w:name w:val="WW8Num41z1"/>
    <w:rPr>
      <w:rFonts w:ascii="OpenSymbol" w:hAnsi="OpenSymbol" w:cs="StarSymbol"/>
      <w:sz w:val="18"/>
      <w:szCs w:val="18"/>
    </w:rPr>
  </w:style>
  <w:style w:type="character" w:customStyle="1" w:styleId="WW8Num42z0">
    <w:name w:val="WW8Num42z0"/>
    <w:rPr>
      <w:rFonts w:ascii="Symbol" w:hAnsi="Symbol" w:cs="StarSymbol"/>
      <w:sz w:val="18"/>
      <w:szCs w:val="18"/>
    </w:rPr>
  </w:style>
  <w:style w:type="character" w:customStyle="1" w:styleId="WW8Num42z1">
    <w:name w:val="WW8Num42z1"/>
    <w:rPr>
      <w:rFonts w:ascii="OpenSymbol" w:hAnsi="OpenSymbol" w:cs="StarSymbol"/>
      <w:sz w:val="18"/>
      <w:szCs w:val="18"/>
    </w:rPr>
  </w:style>
  <w:style w:type="character" w:customStyle="1" w:styleId="WW8Num43z0">
    <w:name w:val="WW8Num43z0"/>
    <w:rPr>
      <w:rFonts w:ascii="Symbol" w:hAnsi="Symbol" w:cs="StarSymbol"/>
      <w:sz w:val="18"/>
      <w:szCs w:val="18"/>
    </w:rPr>
  </w:style>
  <w:style w:type="character" w:customStyle="1" w:styleId="WW8Num43z1">
    <w:name w:val="WW8Num43z1"/>
    <w:rPr>
      <w:rFonts w:ascii="OpenSymbol" w:hAnsi="OpenSymbol" w:cs="StarSymbol"/>
      <w:sz w:val="18"/>
      <w:szCs w:val="18"/>
    </w:rPr>
  </w:style>
  <w:style w:type="character" w:customStyle="1" w:styleId="WW8Num44z0">
    <w:name w:val="WW8Num44z0"/>
    <w:rPr>
      <w:rFonts w:ascii="Symbol" w:hAnsi="Symbol" w:cs="StarSymbol"/>
      <w:sz w:val="18"/>
      <w:szCs w:val="18"/>
    </w:rPr>
  </w:style>
  <w:style w:type="character" w:customStyle="1" w:styleId="WW8Num44z1">
    <w:name w:val="WW8Num44z1"/>
    <w:rPr>
      <w:rFonts w:ascii="OpenSymbol" w:hAnsi="OpenSymbol" w:cs="StarSymbol"/>
      <w:sz w:val="18"/>
      <w:szCs w:val="18"/>
    </w:rPr>
  </w:style>
  <w:style w:type="character" w:customStyle="1" w:styleId="WW8Num45z0">
    <w:name w:val="WW8Num45z0"/>
    <w:rPr>
      <w:rFonts w:ascii="Symbol" w:hAnsi="Symbol" w:cs="StarSymbol"/>
      <w:sz w:val="18"/>
      <w:szCs w:val="18"/>
    </w:rPr>
  </w:style>
  <w:style w:type="character" w:customStyle="1" w:styleId="WW8Num45z1">
    <w:name w:val="WW8Num45z1"/>
    <w:rPr>
      <w:rFonts w:ascii="OpenSymbol" w:hAnsi="OpenSymbol" w:cs="StarSymbol"/>
      <w:sz w:val="18"/>
      <w:szCs w:val="18"/>
    </w:rPr>
  </w:style>
  <w:style w:type="character" w:customStyle="1" w:styleId="WW8Num46z0">
    <w:name w:val="WW8Num46z0"/>
    <w:rPr>
      <w:rFonts w:ascii="Symbol" w:hAnsi="Symbol" w:cs="StarSymbol"/>
      <w:sz w:val="18"/>
      <w:szCs w:val="18"/>
    </w:rPr>
  </w:style>
  <w:style w:type="character" w:customStyle="1" w:styleId="WW8Num46z1">
    <w:name w:val="WW8Num46z1"/>
    <w:rPr>
      <w:rFonts w:ascii="OpenSymbol" w:hAnsi="OpenSymbol" w:cs="StarSymbol"/>
      <w:sz w:val="18"/>
      <w:szCs w:val="18"/>
    </w:rPr>
  </w:style>
  <w:style w:type="character" w:customStyle="1" w:styleId="WW8Num47z0">
    <w:name w:val="WW8Num47z0"/>
    <w:rPr>
      <w:rFonts w:ascii="Symbol" w:hAnsi="Symbol" w:cs="StarSymbol"/>
      <w:sz w:val="18"/>
      <w:szCs w:val="18"/>
    </w:rPr>
  </w:style>
  <w:style w:type="character" w:customStyle="1" w:styleId="WW8Num47z1">
    <w:name w:val="WW8Num47z1"/>
    <w:rPr>
      <w:rFonts w:ascii="OpenSymbol" w:hAnsi="OpenSymbol" w:cs="StarSymbol"/>
      <w:sz w:val="18"/>
      <w:szCs w:val="18"/>
    </w:rPr>
  </w:style>
  <w:style w:type="character" w:customStyle="1" w:styleId="WW8Num48z0">
    <w:name w:val="WW8Num48z0"/>
    <w:rPr>
      <w:rFonts w:ascii="Symbol" w:hAnsi="Symbol" w:cs="StarSymbol"/>
      <w:sz w:val="18"/>
      <w:szCs w:val="18"/>
    </w:rPr>
  </w:style>
  <w:style w:type="character" w:customStyle="1" w:styleId="WW8Num48z1">
    <w:name w:val="WW8Num48z1"/>
    <w:rPr>
      <w:rFonts w:ascii="OpenSymbol" w:hAnsi="OpenSymbol" w:cs="StarSymbol"/>
      <w:sz w:val="18"/>
      <w:szCs w:val="18"/>
    </w:rPr>
  </w:style>
  <w:style w:type="character" w:customStyle="1" w:styleId="WW8Num49z0">
    <w:name w:val="WW8Num49z0"/>
    <w:rPr>
      <w:rFonts w:ascii="Symbol" w:hAnsi="Symbol" w:cs="StarSymbol"/>
      <w:sz w:val="18"/>
      <w:szCs w:val="18"/>
    </w:rPr>
  </w:style>
  <w:style w:type="character" w:customStyle="1" w:styleId="WW8Num49z1">
    <w:name w:val="WW8Num49z1"/>
    <w:rPr>
      <w:rFonts w:ascii="OpenSymbol" w:hAnsi="OpenSymbol" w:cs="StarSymbol"/>
      <w:sz w:val="18"/>
      <w:szCs w:val="18"/>
    </w:rPr>
  </w:style>
  <w:style w:type="character" w:customStyle="1" w:styleId="WW8Num50z0">
    <w:name w:val="WW8Num50z0"/>
    <w:rPr>
      <w:rFonts w:ascii="Symbol" w:hAnsi="Symbol" w:cs="StarSymbol"/>
      <w:sz w:val="18"/>
      <w:szCs w:val="18"/>
    </w:rPr>
  </w:style>
  <w:style w:type="character" w:customStyle="1" w:styleId="WW8Num50z1">
    <w:name w:val="WW8Num50z1"/>
    <w:rPr>
      <w:rFonts w:ascii="OpenSymbol" w:hAnsi="OpenSymbol" w:cs="StarSymbol"/>
      <w:sz w:val="18"/>
      <w:szCs w:val="18"/>
    </w:rPr>
  </w:style>
  <w:style w:type="character" w:customStyle="1" w:styleId="WW8Num51z0">
    <w:name w:val="WW8Num51z0"/>
    <w:rPr>
      <w:rFonts w:ascii="Symbol" w:hAnsi="Symbol" w:cs="StarSymbol"/>
      <w:sz w:val="18"/>
      <w:szCs w:val="18"/>
    </w:rPr>
  </w:style>
  <w:style w:type="character" w:customStyle="1" w:styleId="WW8Num51z1">
    <w:name w:val="WW8Num51z1"/>
    <w:rPr>
      <w:rFonts w:ascii="OpenSymbol" w:hAnsi="OpenSymbol" w:cs="StarSymbol"/>
      <w:sz w:val="18"/>
      <w:szCs w:val="18"/>
    </w:rPr>
  </w:style>
  <w:style w:type="character" w:customStyle="1" w:styleId="WW8Num52z0">
    <w:name w:val="WW8Num52z0"/>
    <w:rPr>
      <w:rFonts w:ascii="Symbol" w:hAnsi="Symbol" w:cs="StarSymbol"/>
      <w:sz w:val="18"/>
      <w:szCs w:val="18"/>
    </w:rPr>
  </w:style>
  <w:style w:type="character" w:customStyle="1" w:styleId="WW8Num52z1">
    <w:name w:val="WW8Num52z1"/>
    <w:rPr>
      <w:rFonts w:ascii="OpenSymbol" w:hAnsi="OpenSymbol" w:cs="StarSymbol"/>
      <w:sz w:val="18"/>
      <w:szCs w:val="18"/>
    </w:rPr>
  </w:style>
  <w:style w:type="character" w:customStyle="1" w:styleId="WW8Num53z0">
    <w:name w:val="WW8Num53z0"/>
    <w:rPr>
      <w:rFonts w:ascii="Symbol" w:hAnsi="Symbol" w:cs="StarSymbol"/>
      <w:sz w:val="18"/>
      <w:szCs w:val="18"/>
    </w:rPr>
  </w:style>
  <w:style w:type="character" w:customStyle="1" w:styleId="WW8Num53z1">
    <w:name w:val="WW8Num53z1"/>
    <w:rPr>
      <w:rFonts w:ascii="OpenSymbol" w:hAnsi="OpenSymbol" w:cs="StarSymbol"/>
      <w:sz w:val="18"/>
      <w:szCs w:val="18"/>
    </w:rPr>
  </w:style>
  <w:style w:type="character" w:customStyle="1" w:styleId="WW8Num54z0">
    <w:name w:val="WW8Num54z0"/>
    <w:rPr>
      <w:rFonts w:ascii="Symbol" w:hAnsi="Symbol" w:cs="StarSymbol"/>
      <w:sz w:val="18"/>
      <w:szCs w:val="18"/>
    </w:rPr>
  </w:style>
  <w:style w:type="character" w:customStyle="1" w:styleId="WW8Num54z1">
    <w:name w:val="WW8Num54z1"/>
    <w:rPr>
      <w:rFonts w:ascii="OpenSymbol" w:hAnsi="OpenSymbol" w:cs="StarSymbol"/>
      <w:sz w:val="18"/>
      <w:szCs w:val="18"/>
    </w:rPr>
  </w:style>
  <w:style w:type="character" w:customStyle="1" w:styleId="WW8Num55z0">
    <w:name w:val="WW8Num55z0"/>
    <w:rPr>
      <w:rFonts w:ascii="Symbol" w:hAnsi="Symbol" w:cs="StarSymbol"/>
      <w:sz w:val="18"/>
      <w:szCs w:val="18"/>
    </w:rPr>
  </w:style>
  <w:style w:type="character" w:customStyle="1" w:styleId="WW8Num55z1">
    <w:name w:val="WW8Num55z1"/>
    <w:rPr>
      <w:rFonts w:ascii="OpenSymbol" w:hAnsi="OpenSymbol" w:cs="StarSymbol"/>
      <w:sz w:val="18"/>
      <w:szCs w:val="18"/>
    </w:rPr>
  </w:style>
  <w:style w:type="character" w:customStyle="1" w:styleId="WW8Num56z0">
    <w:name w:val="WW8Num56z0"/>
    <w:rPr>
      <w:rFonts w:ascii="Symbol" w:hAnsi="Symbol" w:cs="StarSymbol"/>
      <w:sz w:val="18"/>
      <w:szCs w:val="18"/>
    </w:rPr>
  </w:style>
  <w:style w:type="character" w:customStyle="1" w:styleId="WW8Num56z1">
    <w:name w:val="WW8Num56z1"/>
    <w:rPr>
      <w:rFonts w:ascii="OpenSymbol" w:hAnsi="OpenSymbol" w:cs="StarSymbol"/>
      <w:sz w:val="18"/>
      <w:szCs w:val="18"/>
    </w:rPr>
  </w:style>
  <w:style w:type="character" w:customStyle="1" w:styleId="WW8Num57z0">
    <w:name w:val="WW8Num57z0"/>
    <w:rPr>
      <w:rFonts w:ascii="Symbol" w:hAnsi="Symbol" w:cs="StarSymbol"/>
      <w:sz w:val="18"/>
      <w:szCs w:val="18"/>
    </w:rPr>
  </w:style>
  <w:style w:type="character" w:customStyle="1" w:styleId="WW8Num57z1">
    <w:name w:val="WW8Num57z1"/>
    <w:rPr>
      <w:rFonts w:ascii="OpenSymbol" w:hAnsi="OpenSymbol" w:cs="StarSymbol"/>
      <w:sz w:val="18"/>
      <w:szCs w:val="18"/>
    </w:rPr>
  </w:style>
  <w:style w:type="character" w:customStyle="1" w:styleId="WW8Num58z0">
    <w:name w:val="WW8Num58z0"/>
    <w:rPr>
      <w:rFonts w:ascii="Symbol" w:hAnsi="Symbol" w:cs="StarSymbol"/>
      <w:sz w:val="18"/>
      <w:szCs w:val="18"/>
    </w:rPr>
  </w:style>
  <w:style w:type="character" w:customStyle="1" w:styleId="WW8Num58z1">
    <w:name w:val="WW8Num58z1"/>
    <w:rPr>
      <w:rFonts w:ascii="OpenSymbol" w:hAnsi="OpenSymbol" w:cs="StarSymbol"/>
      <w:sz w:val="18"/>
      <w:szCs w:val="18"/>
    </w:rPr>
  </w:style>
  <w:style w:type="character" w:customStyle="1" w:styleId="WW8Num59z0">
    <w:name w:val="WW8Num59z0"/>
    <w:rPr>
      <w:rFonts w:ascii="Symbol" w:hAnsi="Symbol" w:cs="StarSymbol"/>
      <w:sz w:val="18"/>
      <w:szCs w:val="18"/>
    </w:rPr>
  </w:style>
  <w:style w:type="character" w:customStyle="1" w:styleId="WW8Num59z1">
    <w:name w:val="WW8Num59z1"/>
    <w:rPr>
      <w:rFonts w:ascii="OpenSymbol" w:hAnsi="OpenSymbol" w:cs="StarSymbol"/>
      <w:sz w:val="18"/>
      <w:szCs w:val="18"/>
    </w:rPr>
  </w:style>
  <w:style w:type="character" w:customStyle="1" w:styleId="WW8Num60z0">
    <w:name w:val="WW8Num60z0"/>
    <w:rPr>
      <w:rFonts w:ascii="Symbol" w:hAnsi="Symbol" w:cs="StarSymbol"/>
      <w:sz w:val="18"/>
      <w:szCs w:val="18"/>
    </w:rPr>
  </w:style>
  <w:style w:type="character" w:customStyle="1" w:styleId="WW8Num60z1">
    <w:name w:val="WW8Num60z1"/>
    <w:rPr>
      <w:rFonts w:ascii="OpenSymbol" w:hAnsi="OpenSymbol" w:cs="StarSymbol"/>
      <w:sz w:val="18"/>
      <w:szCs w:val="18"/>
    </w:rPr>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6z0">
    <w:name w:val="WW8Num6z0"/>
    <w:rPr>
      <w:rFonts w:ascii="Symbol" w:hAnsi="Symbol"/>
      <w:color w:val="000000"/>
    </w:rPr>
  </w:style>
  <w:style w:type="character" w:customStyle="1" w:styleId="WW8Num33z0">
    <w:name w:val="WW8Num33z0"/>
    <w:rPr>
      <w:rFonts w:ascii="Symbol" w:hAnsi="Symbol" w:cs="StarSymbol"/>
      <w:sz w:val="18"/>
      <w:szCs w:val="18"/>
    </w:rPr>
  </w:style>
  <w:style w:type="character" w:customStyle="1" w:styleId="WW8Num33z1">
    <w:name w:val="WW8Num33z1"/>
    <w:rPr>
      <w:rFonts w:ascii="OpenSymbol" w:hAnsi="OpenSymbol" w:cs="StarSymbol"/>
      <w:sz w:val="18"/>
      <w:szCs w:val="18"/>
    </w:rPr>
  </w:style>
  <w:style w:type="character" w:customStyle="1" w:styleId="WW-Absatz-Standardschriftart111111111">
    <w:name w:val="WW-Absatz-Standardschriftart111111111"/>
  </w:style>
  <w:style w:type="character" w:customStyle="1" w:styleId="WW8Num7z0">
    <w:name w:val="WW8Num7z0"/>
    <w:rPr>
      <w:rFonts w:ascii="Wingdings" w:hAnsi="Wingdings" w:cs="StarSymbol"/>
      <w:sz w:val="18"/>
      <w:szCs w:val="18"/>
    </w:rPr>
  </w:style>
  <w:style w:type="character" w:customStyle="1" w:styleId="WW8Num7z1">
    <w:name w:val="WW8Num7z1"/>
    <w:rPr>
      <w:rFonts w:ascii="Wingdings 2" w:hAnsi="Wingdings 2" w:cs="StarSymbol"/>
      <w:sz w:val="18"/>
      <w:szCs w:val="18"/>
    </w:rPr>
  </w:style>
  <w:style w:type="character" w:customStyle="1" w:styleId="WW8Num7z2">
    <w:name w:val="WW8Num7z2"/>
    <w:rPr>
      <w:rFonts w:ascii="StarSymbol" w:hAnsi="StarSymbol" w:cs="StarSymbol"/>
      <w:sz w:val="18"/>
      <w:szCs w:val="18"/>
    </w:rPr>
  </w:style>
  <w:style w:type="character" w:customStyle="1" w:styleId="WW8Num16z2">
    <w:name w:val="WW8Num16z2"/>
    <w:rPr>
      <w:rFonts w:cs="Times New Roman"/>
    </w:rPr>
  </w:style>
  <w:style w:type="character" w:customStyle="1" w:styleId="WW-Absatz-Standardschriftart1111111111">
    <w:name w:val="WW-Absatz-Standardschriftart1111111111"/>
  </w:style>
  <w:style w:type="character" w:customStyle="1" w:styleId="WW8Num10z0">
    <w:name w:val="WW8Num10z0"/>
    <w:rPr>
      <w:rFonts w:ascii="Symbol" w:hAnsi="Symbol"/>
      <w:color w:val="000000"/>
    </w:rPr>
  </w:style>
  <w:style w:type="character" w:customStyle="1" w:styleId="FontStyle44">
    <w:name w:val="Font Style44"/>
    <w:rPr>
      <w:rFonts w:ascii="Times New Roman" w:hAnsi="Times New Roman" w:cs="Times New Roman"/>
      <w:sz w:val="26"/>
      <w:szCs w:val="26"/>
    </w:rPr>
  </w:style>
  <w:style w:type="character" w:customStyle="1" w:styleId="a3">
    <w:name w:val="Символ сноски"/>
    <w:rPr>
      <w:vertAlign w:val="superscript"/>
    </w:rPr>
  </w:style>
  <w:style w:type="character" w:styleId="a4">
    <w:name w:val="Hyperlink"/>
    <w:semiHidden/>
    <w:rPr>
      <w:color w:val="000080"/>
      <w:u w:val="single"/>
    </w:rPr>
  </w:style>
  <w:style w:type="character" w:customStyle="1" w:styleId="11">
    <w:name w:val="Знак сноски1"/>
    <w:rPr>
      <w:vertAlign w:val="superscript"/>
    </w:rPr>
  </w:style>
  <w:style w:type="character" w:customStyle="1" w:styleId="a5">
    <w:name w:val="Символы концевой сноски"/>
    <w:rPr>
      <w:vertAlign w:val="superscript"/>
    </w:rPr>
  </w:style>
  <w:style w:type="character" w:customStyle="1" w:styleId="WW-">
    <w:name w:val="WW-Символы концевой сноски"/>
  </w:style>
  <w:style w:type="character" w:customStyle="1" w:styleId="a6">
    <w:name w:val="Символ нумерации"/>
  </w:style>
  <w:style w:type="character" w:customStyle="1" w:styleId="a7">
    <w:name w:val="Маркеры списка"/>
    <w:rPr>
      <w:rFonts w:ascii="StarSymbol" w:eastAsia="StarSymbol" w:hAnsi="StarSymbol" w:cs="StarSymbol"/>
      <w:sz w:val="18"/>
      <w:szCs w:val="18"/>
    </w:rPr>
  </w:style>
  <w:style w:type="paragraph" w:customStyle="1" w:styleId="a8">
    <w:name w:val="Заголовок"/>
    <w:basedOn w:val="a"/>
    <w:next w:val="a9"/>
    <w:pPr>
      <w:keepNext/>
      <w:spacing w:before="240" w:after="120"/>
    </w:pPr>
    <w:rPr>
      <w:rFonts w:ascii="Nimbus Roman No9 L" w:hAnsi="Nimbus Roman No9 L" w:cs="DejaVu Sans"/>
      <w:sz w:val="24"/>
      <w:szCs w:val="28"/>
    </w:rPr>
  </w:style>
  <w:style w:type="paragraph" w:styleId="a9">
    <w:name w:val="Body Text"/>
    <w:basedOn w:val="a"/>
    <w:semiHidden/>
    <w:pPr>
      <w:spacing w:after="120"/>
    </w:pPr>
  </w:style>
  <w:style w:type="paragraph" w:styleId="aa">
    <w:name w:val="List"/>
    <w:basedOn w:val="a9"/>
    <w:semiHidden/>
    <w:rPr>
      <w:rFonts w:ascii="Nimbus Roman No9 L" w:hAnsi="Nimbus Roman No9 L"/>
    </w:rPr>
  </w:style>
  <w:style w:type="paragraph" w:customStyle="1" w:styleId="20">
    <w:name w:val="Название2"/>
    <w:basedOn w:val="a"/>
    <w:pPr>
      <w:suppressLineNumbers/>
      <w:spacing w:before="120" w:after="120"/>
    </w:pPr>
    <w:rPr>
      <w:i/>
      <w:iCs/>
    </w:rPr>
  </w:style>
  <w:style w:type="paragraph" w:customStyle="1" w:styleId="21">
    <w:name w:val="Указатель2"/>
    <w:basedOn w:val="a"/>
    <w:pPr>
      <w:suppressLineNumbers/>
    </w:pPr>
  </w:style>
  <w:style w:type="paragraph" w:customStyle="1" w:styleId="12">
    <w:name w:val="Название1"/>
    <w:basedOn w:val="a"/>
    <w:pPr>
      <w:suppressLineNumbers/>
      <w:spacing w:before="120" w:after="120"/>
    </w:pPr>
    <w:rPr>
      <w:rFonts w:ascii="Nimbus Roman No9 L" w:hAnsi="Nimbus Roman No9 L"/>
      <w:i/>
      <w:iCs/>
      <w:sz w:val="24"/>
    </w:rPr>
  </w:style>
  <w:style w:type="paragraph" w:customStyle="1" w:styleId="13">
    <w:name w:val="Указатель1"/>
    <w:basedOn w:val="a"/>
    <w:pPr>
      <w:suppressLineNumbers/>
    </w:pPr>
    <w:rPr>
      <w:rFonts w:ascii="Nimbus Roman No9 L" w:hAnsi="Nimbus Roman No9 L"/>
    </w:rPr>
  </w:style>
  <w:style w:type="paragraph" w:customStyle="1" w:styleId="14">
    <w:name w:val="Абзац списка1"/>
    <w:pPr>
      <w:widowControl w:val="0"/>
      <w:suppressAutoHyphens/>
      <w:spacing w:after="200" w:line="276" w:lineRule="auto"/>
      <w:ind w:left="720"/>
    </w:pPr>
    <w:rPr>
      <w:rFonts w:ascii="Calibri" w:eastAsia="Calibri" w:hAnsi="Calibri"/>
      <w:kern w:val="1"/>
      <w:sz w:val="22"/>
      <w:szCs w:val="22"/>
      <w:lang w:eastAsia="ar-SA"/>
    </w:rPr>
  </w:style>
  <w:style w:type="paragraph" w:customStyle="1" w:styleId="2LTGliederung1">
    <w:name w:val="?????????2~LT~Gliederung 1"/>
    <w:pPr>
      <w:widowControl w:val="0"/>
      <w:tabs>
        <w:tab w:val="left" w:pos="10620"/>
        <w:tab w:val="left" w:pos="12060"/>
        <w:tab w:val="left" w:pos="13500"/>
        <w:tab w:val="left" w:pos="14940"/>
        <w:tab w:val="left" w:pos="16380"/>
        <w:tab w:val="left" w:pos="17820"/>
        <w:tab w:val="left" w:pos="19260"/>
        <w:tab w:val="left" w:pos="20700"/>
        <w:tab w:val="left" w:pos="22140"/>
        <w:tab w:val="left" w:pos="23580"/>
        <w:tab w:val="left" w:pos="25020"/>
      </w:tabs>
      <w:suppressAutoHyphens/>
      <w:autoSpaceDE w:val="0"/>
      <w:spacing w:before="160"/>
      <w:ind w:left="540"/>
    </w:pPr>
    <w:rPr>
      <w:rFonts w:ascii="DejaVu Sans" w:eastAsia="DejaVu Sans" w:hAnsi="DejaVu Sans" w:cs="DejaVu Sans"/>
      <w:color w:val="4E3B30"/>
      <w:kern w:val="1"/>
      <w:sz w:val="64"/>
      <w:szCs w:val="64"/>
      <w:lang w:eastAsia="ar-SA"/>
    </w:rPr>
  </w:style>
  <w:style w:type="paragraph" w:styleId="ab">
    <w:name w:val="List Paragraph"/>
    <w:basedOn w:val="a"/>
    <w:uiPriority w:val="34"/>
    <w:qFormat/>
    <w:pPr>
      <w:spacing w:after="200" w:line="276" w:lineRule="auto"/>
      <w:ind w:left="720"/>
    </w:pPr>
    <w:rPr>
      <w:rFonts w:ascii="Calibri" w:eastAsia="Calibri" w:hAnsi="Calibri"/>
      <w:sz w:val="22"/>
      <w:szCs w:val="22"/>
    </w:rPr>
  </w:style>
  <w:style w:type="paragraph" w:customStyle="1" w:styleId="Style7">
    <w:name w:val="Style7"/>
    <w:basedOn w:val="a"/>
    <w:pPr>
      <w:autoSpaceDE w:val="0"/>
      <w:spacing w:line="317" w:lineRule="exact"/>
      <w:ind w:firstLine="734"/>
      <w:jc w:val="both"/>
    </w:pPr>
  </w:style>
  <w:style w:type="paragraph" w:styleId="15">
    <w:name w:val="toc 1"/>
    <w:basedOn w:val="a"/>
    <w:next w:val="a"/>
    <w:semiHidden/>
    <w:pPr>
      <w:tabs>
        <w:tab w:val="right" w:leader="dot" w:pos="9269"/>
      </w:tabs>
      <w:spacing w:line="360" w:lineRule="auto"/>
    </w:pPr>
    <w:rPr>
      <w:sz w:val="28"/>
      <w:szCs w:val="28"/>
    </w:rPr>
  </w:style>
  <w:style w:type="paragraph" w:styleId="ac">
    <w:name w:val="footnote text"/>
    <w:basedOn w:val="a"/>
    <w:semiHidden/>
    <w:pPr>
      <w:suppressLineNumbers/>
      <w:ind w:left="283" w:hanging="283"/>
    </w:pPr>
    <w:rPr>
      <w:szCs w:val="20"/>
    </w:rPr>
  </w:style>
  <w:style w:type="paragraph" w:customStyle="1" w:styleId="16">
    <w:name w:val="Текст сноски1"/>
    <w:pPr>
      <w:widowControl w:val="0"/>
      <w:suppressAutoHyphens/>
      <w:spacing w:after="200" w:line="276" w:lineRule="auto"/>
    </w:pPr>
    <w:rPr>
      <w:rFonts w:ascii="Calibri" w:eastAsia="DejaVu Sans" w:hAnsi="Calibri"/>
      <w:kern w:val="1"/>
      <w:lang w:eastAsia="ar-SA"/>
    </w:rPr>
  </w:style>
  <w:style w:type="paragraph" w:styleId="22">
    <w:name w:val="toc 2"/>
    <w:basedOn w:val="a"/>
    <w:next w:val="a"/>
    <w:semiHidden/>
    <w:pPr>
      <w:tabs>
        <w:tab w:val="right" w:leader="dot" w:pos="9269"/>
      </w:tabs>
      <w:spacing w:line="360" w:lineRule="auto"/>
    </w:pPr>
    <w:rPr>
      <w:i/>
      <w:iCs/>
    </w:rPr>
  </w:style>
  <w:style w:type="paragraph" w:styleId="30">
    <w:name w:val="toc 3"/>
    <w:basedOn w:val="a"/>
    <w:next w:val="a"/>
    <w:semiHidden/>
    <w:pPr>
      <w:tabs>
        <w:tab w:val="right" w:leader="dot" w:pos="16949"/>
      </w:tabs>
      <w:ind w:left="480"/>
    </w:pPr>
    <w:rPr>
      <w:i/>
    </w:rPr>
  </w:style>
  <w:style w:type="paragraph" w:styleId="ad">
    <w:name w:val="Normal (Web)"/>
    <w:basedOn w:val="a"/>
    <w:pPr>
      <w:spacing w:before="280" w:after="280"/>
    </w:pPr>
    <w:rPr>
      <w:rFonts w:ascii="Arial Unicode MS" w:eastAsia="Arial Unicode MS" w:hAnsi="Arial Unicode MS" w:cs="Arial Unicode MS"/>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customStyle="1" w:styleId="17">
    <w:name w:val="Абзац списка1"/>
    <w:pPr>
      <w:suppressAutoHyphens/>
      <w:spacing w:after="200" w:line="276" w:lineRule="auto"/>
      <w:ind w:left="720"/>
    </w:pPr>
    <w:rPr>
      <w:rFonts w:ascii="Calibri" w:eastAsia="Calibri" w:hAnsi="Calibri" w:cs="font301"/>
      <w:kern w:val="1"/>
      <w:sz w:val="22"/>
      <w:szCs w:val="22"/>
      <w:lang w:eastAsia="ar-SA"/>
    </w:rPr>
  </w:style>
  <w:style w:type="paragraph" w:customStyle="1" w:styleId="Style10">
    <w:name w:val="Style10"/>
    <w:basedOn w:val="a"/>
    <w:rsid w:val="00434EA0"/>
    <w:pPr>
      <w:suppressAutoHyphens w:val="0"/>
      <w:autoSpaceDE w:val="0"/>
      <w:autoSpaceDN w:val="0"/>
      <w:adjustRightInd w:val="0"/>
    </w:pPr>
    <w:rPr>
      <w:rFonts w:ascii="Times New Roman" w:eastAsia="Times New Roman" w:hAnsi="Times New Roman"/>
      <w:kern w:val="0"/>
      <w:sz w:val="24"/>
      <w:lang w:eastAsia="ru-RU"/>
    </w:rPr>
  </w:style>
  <w:style w:type="character" w:customStyle="1" w:styleId="FontStyle27">
    <w:name w:val="Font Style27"/>
    <w:rsid w:val="00434EA0"/>
    <w:rPr>
      <w:rFonts w:ascii="Times New Roman" w:hAnsi="Times New Roman" w:cs="Times New Roman" w:hint="default"/>
      <w:b/>
      <w:bCs/>
      <w:sz w:val="24"/>
      <w:szCs w:val="24"/>
    </w:rPr>
  </w:style>
  <w:style w:type="character" w:styleId="af0">
    <w:name w:val="Placeholder Text"/>
    <w:basedOn w:val="a0"/>
    <w:uiPriority w:val="99"/>
    <w:semiHidden/>
    <w:rsid w:val="00165F49"/>
    <w:rPr>
      <w:color w:val="808080"/>
    </w:rPr>
  </w:style>
  <w:style w:type="paragraph" w:styleId="af1">
    <w:name w:val="Balloon Text"/>
    <w:basedOn w:val="a"/>
    <w:link w:val="af2"/>
    <w:uiPriority w:val="99"/>
    <w:semiHidden/>
    <w:unhideWhenUsed/>
    <w:rsid w:val="00165F49"/>
    <w:rPr>
      <w:rFonts w:ascii="Tahoma" w:hAnsi="Tahoma" w:cs="Tahoma"/>
      <w:sz w:val="16"/>
      <w:szCs w:val="16"/>
    </w:rPr>
  </w:style>
  <w:style w:type="character" w:customStyle="1" w:styleId="af2">
    <w:name w:val="Текст выноски Знак"/>
    <w:basedOn w:val="a0"/>
    <w:link w:val="af1"/>
    <w:uiPriority w:val="99"/>
    <w:semiHidden/>
    <w:rsid w:val="00165F49"/>
    <w:rPr>
      <w:rFonts w:ascii="Tahoma" w:eastAsia="DejaVu Sans" w:hAnsi="Tahoma" w:cs="Tahoma"/>
      <w:kern w:val="1"/>
      <w:sz w:val="16"/>
      <w:szCs w:val="16"/>
      <w:lang w:eastAsia="ar-SA"/>
    </w:rPr>
  </w:style>
  <w:style w:type="table" w:styleId="af3">
    <w:name w:val="Table Grid"/>
    <w:basedOn w:val="a1"/>
    <w:uiPriority w:val="59"/>
    <w:rsid w:val="008E57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footnote reference"/>
    <w:basedOn w:val="a0"/>
    <w:uiPriority w:val="99"/>
    <w:semiHidden/>
    <w:unhideWhenUsed/>
    <w:rsid w:val="0062076F"/>
    <w:rPr>
      <w:vertAlign w:val="superscript"/>
    </w:rPr>
  </w:style>
  <w:style w:type="character" w:customStyle="1" w:styleId="apple-converted-space">
    <w:name w:val="apple-converted-space"/>
    <w:basedOn w:val="a0"/>
    <w:rsid w:val="00EA6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494679">
      <w:bodyDiv w:val="1"/>
      <w:marLeft w:val="0"/>
      <w:marRight w:val="0"/>
      <w:marTop w:val="0"/>
      <w:marBottom w:val="0"/>
      <w:divBdr>
        <w:top w:val="none" w:sz="0" w:space="0" w:color="auto"/>
        <w:left w:val="none" w:sz="0" w:space="0" w:color="auto"/>
        <w:bottom w:val="none" w:sz="0" w:space="0" w:color="auto"/>
        <w:right w:val="none" w:sz="0" w:space="0" w:color="auto"/>
      </w:divBdr>
    </w:div>
    <w:div w:id="836842494">
      <w:bodyDiv w:val="1"/>
      <w:marLeft w:val="0"/>
      <w:marRight w:val="0"/>
      <w:marTop w:val="0"/>
      <w:marBottom w:val="0"/>
      <w:divBdr>
        <w:top w:val="none" w:sz="0" w:space="0" w:color="auto"/>
        <w:left w:val="none" w:sz="0" w:space="0" w:color="auto"/>
        <w:bottom w:val="none" w:sz="0" w:space="0" w:color="auto"/>
        <w:right w:val="none" w:sz="0" w:space="0" w:color="auto"/>
      </w:divBdr>
    </w:div>
    <w:div w:id="176503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emf"/><Relationship Id="rId117" Type="http://schemas.openxmlformats.org/officeDocument/2006/relationships/oleObject" Target="embeddings/oleObject38.bin"/><Relationship Id="rId21" Type="http://schemas.openxmlformats.org/officeDocument/2006/relationships/image" Target="media/image13.emf"/><Relationship Id="rId42" Type="http://schemas.openxmlformats.org/officeDocument/2006/relationships/oleObject" Target="embeddings/oleObject7.bin"/><Relationship Id="rId47" Type="http://schemas.openxmlformats.org/officeDocument/2006/relationships/image" Target="media/image30.wmf"/><Relationship Id="rId63" Type="http://schemas.openxmlformats.org/officeDocument/2006/relationships/image" Target="media/image38.wmf"/><Relationship Id="rId68" Type="http://schemas.openxmlformats.org/officeDocument/2006/relationships/oleObject" Target="embeddings/oleObject20.bin"/><Relationship Id="rId84" Type="http://schemas.openxmlformats.org/officeDocument/2006/relationships/oleObject" Target="embeddings/oleObject29.bin"/><Relationship Id="rId89" Type="http://schemas.openxmlformats.org/officeDocument/2006/relationships/image" Target="media/image50.wmf"/><Relationship Id="rId112" Type="http://schemas.openxmlformats.org/officeDocument/2006/relationships/image" Target="media/image68.jpeg"/><Relationship Id="rId133" Type="http://schemas.openxmlformats.org/officeDocument/2006/relationships/oleObject" Target="embeddings/oleObject46.bin"/><Relationship Id="rId138" Type="http://schemas.openxmlformats.org/officeDocument/2006/relationships/oleObject" Target="embeddings/oleObject48.bin"/><Relationship Id="rId16" Type="http://schemas.openxmlformats.org/officeDocument/2006/relationships/image" Target="media/image8.gif"/><Relationship Id="rId107" Type="http://schemas.openxmlformats.org/officeDocument/2006/relationships/image" Target="media/image64.jpeg"/><Relationship Id="rId11" Type="http://schemas.openxmlformats.org/officeDocument/2006/relationships/image" Target="media/image3.png"/><Relationship Id="rId32" Type="http://schemas.openxmlformats.org/officeDocument/2006/relationships/oleObject" Target="embeddings/oleObject2.bin"/><Relationship Id="rId37" Type="http://schemas.openxmlformats.org/officeDocument/2006/relationships/image" Target="media/image25.wmf"/><Relationship Id="rId53" Type="http://schemas.openxmlformats.org/officeDocument/2006/relationships/image" Target="media/image33.wmf"/><Relationship Id="rId58" Type="http://schemas.openxmlformats.org/officeDocument/2006/relationships/oleObject" Target="embeddings/oleObject15.bin"/><Relationship Id="rId74" Type="http://schemas.openxmlformats.org/officeDocument/2006/relationships/oleObject" Target="embeddings/oleObject23.bin"/><Relationship Id="rId79" Type="http://schemas.openxmlformats.org/officeDocument/2006/relationships/image" Target="media/image46.wmf"/><Relationship Id="rId102" Type="http://schemas.openxmlformats.org/officeDocument/2006/relationships/image" Target="media/image59.jpeg"/><Relationship Id="rId123" Type="http://schemas.openxmlformats.org/officeDocument/2006/relationships/oleObject" Target="embeddings/oleObject41.bin"/><Relationship Id="rId128" Type="http://schemas.openxmlformats.org/officeDocument/2006/relationships/image" Target="media/image77.wmf"/><Relationship Id="rId144" Type="http://schemas.openxmlformats.org/officeDocument/2006/relationships/oleObject" Target="embeddings/oleObject51.bin"/><Relationship Id="rId149" Type="http://schemas.openxmlformats.org/officeDocument/2006/relationships/fontTable" Target="fontTable.xml"/><Relationship Id="rId5" Type="http://schemas.openxmlformats.org/officeDocument/2006/relationships/settings" Target="settings.xml"/><Relationship Id="rId90" Type="http://schemas.openxmlformats.org/officeDocument/2006/relationships/oleObject" Target="embeddings/oleObject32.bin"/><Relationship Id="rId95" Type="http://schemas.openxmlformats.org/officeDocument/2006/relationships/oleObject" Target="embeddings/oleObject35.bin"/><Relationship Id="rId22" Type="http://schemas.openxmlformats.org/officeDocument/2006/relationships/image" Target="media/image14.emf"/><Relationship Id="rId27" Type="http://schemas.openxmlformats.org/officeDocument/2006/relationships/image" Target="media/image19.emf"/><Relationship Id="rId43" Type="http://schemas.openxmlformats.org/officeDocument/2006/relationships/image" Target="media/image28.wmf"/><Relationship Id="rId48" Type="http://schemas.openxmlformats.org/officeDocument/2006/relationships/oleObject" Target="embeddings/oleObject10.bin"/><Relationship Id="rId64" Type="http://schemas.openxmlformats.org/officeDocument/2006/relationships/oleObject" Target="embeddings/oleObject18.bin"/><Relationship Id="rId69" Type="http://schemas.openxmlformats.org/officeDocument/2006/relationships/image" Target="media/image41.wmf"/><Relationship Id="rId113" Type="http://schemas.openxmlformats.org/officeDocument/2006/relationships/image" Target="media/image69.wmf"/><Relationship Id="rId118" Type="http://schemas.openxmlformats.org/officeDocument/2006/relationships/image" Target="media/image72.wmf"/><Relationship Id="rId134" Type="http://schemas.openxmlformats.org/officeDocument/2006/relationships/image" Target="media/image80.wmf"/><Relationship Id="rId139" Type="http://schemas.openxmlformats.org/officeDocument/2006/relationships/oleObject" Target="embeddings/oleObject49.bin"/><Relationship Id="rId80" Type="http://schemas.openxmlformats.org/officeDocument/2006/relationships/oleObject" Target="embeddings/oleObject26.bin"/><Relationship Id="rId85" Type="http://schemas.openxmlformats.org/officeDocument/2006/relationships/image" Target="media/image48.wmf"/><Relationship Id="rId15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gif"/><Relationship Id="rId25" Type="http://schemas.openxmlformats.org/officeDocument/2006/relationships/image" Target="media/image17.emf"/><Relationship Id="rId33" Type="http://schemas.openxmlformats.org/officeDocument/2006/relationships/image" Target="media/image23.wmf"/><Relationship Id="rId38" Type="http://schemas.openxmlformats.org/officeDocument/2006/relationships/oleObject" Target="embeddings/oleObject5.bin"/><Relationship Id="rId46" Type="http://schemas.openxmlformats.org/officeDocument/2006/relationships/oleObject" Target="embeddings/oleObject9.bin"/><Relationship Id="rId59" Type="http://schemas.openxmlformats.org/officeDocument/2006/relationships/image" Target="media/image36.wmf"/><Relationship Id="rId67" Type="http://schemas.openxmlformats.org/officeDocument/2006/relationships/image" Target="media/image40.wmf"/><Relationship Id="rId103" Type="http://schemas.openxmlformats.org/officeDocument/2006/relationships/image" Target="media/image60.jpeg"/><Relationship Id="rId108" Type="http://schemas.openxmlformats.org/officeDocument/2006/relationships/image" Target="media/image65.jpeg"/><Relationship Id="rId116" Type="http://schemas.openxmlformats.org/officeDocument/2006/relationships/image" Target="media/image71.wmf"/><Relationship Id="rId124" Type="http://schemas.openxmlformats.org/officeDocument/2006/relationships/image" Target="media/image75.wmf"/><Relationship Id="rId129" Type="http://schemas.openxmlformats.org/officeDocument/2006/relationships/oleObject" Target="embeddings/oleObject44.bin"/><Relationship Id="rId137" Type="http://schemas.openxmlformats.org/officeDocument/2006/relationships/image" Target="media/image82.wmf"/><Relationship Id="rId20" Type="http://schemas.openxmlformats.org/officeDocument/2006/relationships/image" Target="media/image12.png"/><Relationship Id="rId41" Type="http://schemas.openxmlformats.org/officeDocument/2006/relationships/image" Target="media/image27.wmf"/><Relationship Id="rId54" Type="http://schemas.openxmlformats.org/officeDocument/2006/relationships/oleObject" Target="embeddings/oleObject13.bin"/><Relationship Id="rId62" Type="http://schemas.openxmlformats.org/officeDocument/2006/relationships/oleObject" Target="embeddings/oleObject17.bin"/><Relationship Id="rId70" Type="http://schemas.openxmlformats.org/officeDocument/2006/relationships/oleObject" Target="embeddings/oleObject21.bin"/><Relationship Id="rId75" Type="http://schemas.openxmlformats.org/officeDocument/2006/relationships/image" Target="media/image44.wmf"/><Relationship Id="rId83" Type="http://schemas.openxmlformats.org/officeDocument/2006/relationships/image" Target="media/image47.wmf"/><Relationship Id="rId88" Type="http://schemas.openxmlformats.org/officeDocument/2006/relationships/oleObject" Target="embeddings/oleObject31.bin"/><Relationship Id="rId91" Type="http://schemas.openxmlformats.org/officeDocument/2006/relationships/oleObject" Target="embeddings/oleObject33.bin"/><Relationship Id="rId96" Type="http://schemas.openxmlformats.org/officeDocument/2006/relationships/image" Target="media/image53.jpeg"/><Relationship Id="rId111" Type="http://schemas.openxmlformats.org/officeDocument/2006/relationships/oleObject" Target="embeddings/oleObject36.bin"/><Relationship Id="rId132" Type="http://schemas.openxmlformats.org/officeDocument/2006/relationships/image" Target="media/image79.wmf"/><Relationship Id="rId140" Type="http://schemas.openxmlformats.org/officeDocument/2006/relationships/image" Target="media/image83.jpeg"/><Relationship Id="rId145" Type="http://schemas.openxmlformats.org/officeDocument/2006/relationships/image" Target="media/image86.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gif"/><Relationship Id="rId23" Type="http://schemas.openxmlformats.org/officeDocument/2006/relationships/image" Target="media/image15.emf"/><Relationship Id="rId28" Type="http://schemas.openxmlformats.org/officeDocument/2006/relationships/image" Target="media/image20.jpeg"/><Relationship Id="rId36" Type="http://schemas.openxmlformats.org/officeDocument/2006/relationships/oleObject" Target="embeddings/oleObject4.bin"/><Relationship Id="rId49" Type="http://schemas.openxmlformats.org/officeDocument/2006/relationships/image" Target="media/image31.wmf"/><Relationship Id="rId57" Type="http://schemas.openxmlformats.org/officeDocument/2006/relationships/image" Target="media/image35.wmf"/><Relationship Id="rId106" Type="http://schemas.openxmlformats.org/officeDocument/2006/relationships/image" Target="media/image63.jpeg"/><Relationship Id="rId114" Type="http://schemas.openxmlformats.org/officeDocument/2006/relationships/oleObject" Target="embeddings/oleObject37.bin"/><Relationship Id="rId119" Type="http://schemas.openxmlformats.org/officeDocument/2006/relationships/oleObject" Target="embeddings/oleObject39.bin"/><Relationship Id="rId127" Type="http://schemas.openxmlformats.org/officeDocument/2006/relationships/oleObject" Target="embeddings/oleObject43.bin"/><Relationship Id="rId10" Type="http://schemas.openxmlformats.org/officeDocument/2006/relationships/image" Target="media/image2.png"/><Relationship Id="rId31" Type="http://schemas.openxmlformats.org/officeDocument/2006/relationships/image" Target="media/image22.wmf"/><Relationship Id="rId44" Type="http://schemas.openxmlformats.org/officeDocument/2006/relationships/oleObject" Target="embeddings/oleObject8.bin"/><Relationship Id="rId52" Type="http://schemas.openxmlformats.org/officeDocument/2006/relationships/oleObject" Target="embeddings/oleObject12.bin"/><Relationship Id="rId60" Type="http://schemas.openxmlformats.org/officeDocument/2006/relationships/oleObject" Target="embeddings/oleObject16.bin"/><Relationship Id="rId65" Type="http://schemas.openxmlformats.org/officeDocument/2006/relationships/image" Target="media/image39.wmf"/><Relationship Id="rId73" Type="http://schemas.openxmlformats.org/officeDocument/2006/relationships/image" Target="media/image43.wmf"/><Relationship Id="rId78" Type="http://schemas.openxmlformats.org/officeDocument/2006/relationships/oleObject" Target="embeddings/oleObject25.bin"/><Relationship Id="rId81" Type="http://schemas.openxmlformats.org/officeDocument/2006/relationships/oleObject" Target="embeddings/oleObject27.bin"/><Relationship Id="rId86" Type="http://schemas.openxmlformats.org/officeDocument/2006/relationships/oleObject" Target="embeddings/oleObject30.bin"/><Relationship Id="rId94" Type="http://schemas.openxmlformats.org/officeDocument/2006/relationships/image" Target="media/image52.wmf"/><Relationship Id="rId99" Type="http://schemas.openxmlformats.org/officeDocument/2006/relationships/image" Target="media/image56.jpeg"/><Relationship Id="rId101" Type="http://schemas.openxmlformats.org/officeDocument/2006/relationships/image" Target="media/image58.jpeg"/><Relationship Id="rId122" Type="http://schemas.openxmlformats.org/officeDocument/2006/relationships/image" Target="media/image74.wmf"/><Relationship Id="rId130" Type="http://schemas.openxmlformats.org/officeDocument/2006/relationships/image" Target="media/image78.wmf"/><Relationship Id="rId135" Type="http://schemas.openxmlformats.org/officeDocument/2006/relationships/oleObject" Target="embeddings/oleObject47.bin"/><Relationship Id="rId143" Type="http://schemas.openxmlformats.org/officeDocument/2006/relationships/image" Target="media/image85.wmf"/><Relationship Id="rId148" Type="http://schemas.openxmlformats.org/officeDocument/2006/relationships/oleObject" Target="embeddings/oleObject53.bin"/><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image" Target="media/image5.gif"/><Relationship Id="rId18" Type="http://schemas.openxmlformats.org/officeDocument/2006/relationships/image" Target="media/image10.gif"/><Relationship Id="rId39" Type="http://schemas.openxmlformats.org/officeDocument/2006/relationships/image" Target="media/image26.wmf"/><Relationship Id="rId109" Type="http://schemas.openxmlformats.org/officeDocument/2006/relationships/image" Target="media/image66.jpeg"/><Relationship Id="rId34" Type="http://schemas.openxmlformats.org/officeDocument/2006/relationships/oleObject" Target="embeddings/oleObject3.bin"/><Relationship Id="rId50" Type="http://schemas.openxmlformats.org/officeDocument/2006/relationships/oleObject" Target="embeddings/oleObject11.bin"/><Relationship Id="rId55" Type="http://schemas.openxmlformats.org/officeDocument/2006/relationships/image" Target="media/image34.wmf"/><Relationship Id="rId76" Type="http://schemas.openxmlformats.org/officeDocument/2006/relationships/oleObject" Target="embeddings/oleObject24.bin"/><Relationship Id="rId97" Type="http://schemas.openxmlformats.org/officeDocument/2006/relationships/image" Target="media/image54.jpeg"/><Relationship Id="rId104" Type="http://schemas.openxmlformats.org/officeDocument/2006/relationships/image" Target="media/image61.jpeg"/><Relationship Id="rId120" Type="http://schemas.openxmlformats.org/officeDocument/2006/relationships/image" Target="media/image73.wmf"/><Relationship Id="rId125" Type="http://schemas.openxmlformats.org/officeDocument/2006/relationships/oleObject" Target="embeddings/oleObject42.bin"/><Relationship Id="rId141" Type="http://schemas.openxmlformats.org/officeDocument/2006/relationships/image" Target="media/image84.wmf"/><Relationship Id="rId146" Type="http://schemas.openxmlformats.org/officeDocument/2006/relationships/oleObject" Target="embeddings/oleObject52.bin"/><Relationship Id="rId7" Type="http://schemas.openxmlformats.org/officeDocument/2006/relationships/footnotes" Target="footnotes.xml"/><Relationship Id="rId71" Type="http://schemas.openxmlformats.org/officeDocument/2006/relationships/image" Target="media/image42.wmf"/><Relationship Id="rId92" Type="http://schemas.openxmlformats.org/officeDocument/2006/relationships/image" Target="media/image51.wmf"/><Relationship Id="rId2" Type="http://schemas.openxmlformats.org/officeDocument/2006/relationships/numbering" Target="numbering.xml"/><Relationship Id="rId29" Type="http://schemas.openxmlformats.org/officeDocument/2006/relationships/image" Target="media/image21.wmf"/><Relationship Id="rId24" Type="http://schemas.openxmlformats.org/officeDocument/2006/relationships/image" Target="media/image16.emf"/><Relationship Id="rId40" Type="http://schemas.openxmlformats.org/officeDocument/2006/relationships/oleObject" Target="embeddings/oleObject6.bin"/><Relationship Id="rId45" Type="http://schemas.openxmlformats.org/officeDocument/2006/relationships/image" Target="media/image29.wmf"/><Relationship Id="rId66" Type="http://schemas.openxmlformats.org/officeDocument/2006/relationships/oleObject" Target="embeddings/oleObject19.bin"/><Relationship Id="rId87" Type="http://schemas.openxmlformats.org/officeDocument/2006/relationships/image" Target="media/image49.wmf"/><Relationship Id="rId110" Type="http://schemas.openxmlformats.org/officeDocument/2006/relationships/image" Target="media/image67.wmf"/><Relationship Id="rId115" Type="http://schemas.openxmlformats.org/officeDocument/2006/relationships/image" Target="media/image70.jpeg"/><Relationship Id="rId131" Type="http://schemas.openxmlformats.org/officeDocument/2006/relationships/oleObject" Target="embeddings/oleObject45.bin"/><Relationship Id="rId136" Type="http://schemas.openxmlformats.org/officeDocument/2006/relationships/image" Target="media/image81.jpeg"/><Relationship Id="rId61" Type="http://schemas.openxmlformats.org/officeDocument/2006/relationships/image" Target="media/image37.wmf"/><Relationship Id="rId82" Type="http://schemas.openxmlformats.org/officeDocument/2006/relationships/oleObject" Target="embeddings/oleObject28.bin"/><Relationship Id="rId19" Type="http://schemas.openxmlformats.org/officeDocument/2006/relationships/image" Target="media/image11.emf"/><Relationship Id="rId14" Type="http://schemas.openxmlformats.org/officeDocument/2006/relationships/image" Target="media/image6.gif"/><Relationship Id="rId30" Type="http://schemas.openxmlformats.org/officeDocument/2006/relationships/oleObject" Target="embeddings/oleObject1.bin"/><Relationship Id="rId35" Type="http://schemas.openxmlformats.org/officeDocument/2006/relationships/image" Target="media/image24.wmf"/><Relationship Id="rId56" Type="http://schemas.openxmlformats.org/officeDocument/2006/relationships/oleObject" Target="embeddings/oleObject14.bin"/><Relationship Id="rId77" Type="http://schemas.openxmlformats.org/officeDocument/2006/relationships/image" Target="media/image45.wmf"/><Relationship Id="rId100" Type="http://schemas.openxmlformats.org/officeDocument/2006/relationships/image" Target="media/image57.jpeg"/><Relationship Id="rId105" Type="http://schemas.openxmlformats.org/officeDocument/2006/relationships/image" Target="media/image62.jpeg"/><Relationship Id="rId126" Type="http://schemas.openxmlformats.org/officeDocument/2006/relationships/image" Target="media/image76.wmf"/><Relationship Id="rId147" Type="http://schemas.openxmlformats.org/officeDocument/2006/relationships/image" Target="media/image87.wmf"/><Relationship Id="rId8" Type="http://schemas.openxmlformats.org/officeDocument/2006/relationships/endnotes" Target="endnotes.xml"/><Relationship Id="rId51" Type="http://schemas.openxmlformats.org/officeDocument/2006/relationships/image" Target="media/image32.wmf"/><Relationship Id="rId72" Type="http://schemas.openxmlformats.org/officeDocument/2006/relationships/oleObject" Target="embeddings/oleObject22.bin"/><Relationship Id="rId93" Type="http://schemas.openxmlformats.org/officeDocument/2006/relationships/oleObject" Target="embeddings/oleObject34.bin"/><Relationship Id="rId98" Type="http://schemas.openxmlformats.org/officeDocument/2006/relationships/image" Target="media/image55.jpeg"/><Relationship Id="rId121" Type="http://schemas.openxmlformats.org/officeDocument/2006/relationships/oleObject" Target="embeddings/oleObject40.bin"/><Relationship Id="rId142" Type="http://schemas.openxmlformats.org/officeDocument/2006/relationships/oleObject" Target="embeddings/oleObject5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6843F-0B74-4424-8B3F-4B80C420A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47</Pages>
  <Words>12493</Words>
  <Characters>71211</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МВидео</dc:creator>
  <cp:lastModifiedBy>МВидео</cp:lastModifiedBy>
  <cp:revision>5</cp:revision>
  <cp:lastPrinted>2013-11-21T09:24:00Z</cp:lastPrinted>
  <dcterms:created xsi:type="dcterms:W3CDTF">2019-03-23T13:01:00Z</dcterms:created>
  <dcterms:modified xsi:type="dcterms:W3CDTF">2020-12-17T17:14:00Z</dcterms:modified>
</cp:coreProperties>
</file>