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Государственное бюджетное профессиональное</w:t>
      </w:r>
    </w:p>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образовательное учреждение</w:t>
      </w:r>
    </w:p>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 xml:space="preserve">  «Дзержинский педагогический колледж»</w:t>
      </w:r>
    </w:p>
    <w:p w:rsidR="00B3428F" w:rsidRPr="00B3428F" w:rsidRDefault="00B3428F" w:rsidP="00B3428F">
      <w:pPr>
        <w:suppressAutoHyphens/>
        <w:spacing w:after="0" w:line="36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w:t>
      </w:r>
    </w:p>
    <w:p w:rsidR="00B3428F" w:rsidRPr="00B3428F" w:rsidRDefault="00B3428F" w:rsidP="00B3428F">
      <w:pPr>
        <w:suppressAutoHyphens/>
        <w:spacing w:after="0" w:line="360" w:lineRule="auto"/>
        <w:jc w:val="right"/>
        <w:rPr>
          <w:rFonts w:ascii="Times New Roman" w:eastAsia="Times New Roman" w:hAnsi="Times New Roman" w:cs="Times New Roman"/>
          <w:sz w:val="24"/>
          <w:szCs w:val="24"/>
          <w:lang w:eastAsia="ru-RU"/>
        </w:rPr>
      </w:pPr>
      <w:r w:rsidRPr="00B3428F">
        <w:rPr>
          <w:rFonts w:ascii="Times New Roman" w:eastAsia="Times New Roman" w:hAnsi="Times New Roman" w:cs="Times New Roman"/>
          <w:i/>
          <w:sz w:val="24"/>
          <w:szCs w:val="24"/>
          <w:lang w:eastAsia="ru-RU"/>
        </w:rPr>
        <w:t xml:space="preserve">                                                                                                                    </w:t>
      </w:r>
      <w:r w:rsidRPr="00B3428F">
        <w:rPr>
          <w:rFonts w:ascii="Times New Roman" w:eastAsia="Times New Roman" w:hAnsi="Times New Roman" w:cs="Times New Roman"/>
          <w:sz w:val="24"/>
          <w:szCs w:val="24"/>
          <w:lang w:eastAsia="ru-RU"/>
        </w:rPr>
        <w:t>Утверждаю</w:t>
      </w:r>
    </w:p>
    <w:p w:rsidR="00B3428F" w:rsidRPr="00B3428F" w:rsidRDefault="00B3428F" w:rsidP="00B3428F">
      <w:pPr>
        <w:suppressAutoHyphens/>
        <w:spacing w:after="0" w:line="360" w:lineRule="auto"/>
        <w:jc w:val="righ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Зам.  директора </w:t>
      </w:r>
      <w:proofErr w:type="gramStart"/>
      <w:r w:rsidRPr="00B3428F">
        <w:rPr>
          <w:rFonts w:ascii="Times New Roman" w:eastAsia="Times New Roman" w:hAnsi="Times New Roman" w:cs="Times New Roman"/>
          <w:sz w:val="24"/>
          <w:szCs w:val="24"/>
          <w:lang w:eastAsia="ru-RU"/>
        </w:rPr>
        <w:t>ГБПОУ  ДПК</w:t>
      </w:r>
      <w:proofErr w:type="gramEnd"/>
    </w:p>
    <w:p w:rsidR="00B3428F" w:rsidRPr="00B3428F" w:rsidRDefault="00B3428F" w:rsidP="00B3428F">
      <w:pPr>
        <w:suppressAutoHyphens/>
        <w:spacing w:after="0" w:line="360" w:lineRule="auto"/>
        <w:jc w:val="righ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________________/</w:t>
      </w:r>
      <w:proofErr w:type="spellStart"/>
      <w:r w:rsidRPr="00B3428F">
        <w:rPr>
          <w:rFonts w:ascii="Times New Roman" w:eastAsia="Times New Roman" w:hAnsi="Times New Roman" w:cs="Times New Roman"/>
          <w:sz w:val="24"/>
          <w:szCs w:val="24"/>
          <w:lang w:eastAsia="ru-RU"/>
        </w:rPr>
        <w:t>Н.Л.Абрамова</w:t>
      </w:r>
      <w:proofErr w:type="spellEnd"/>
      <w:r w:rsidRPr="00B3428F">
        <w:rPr>
          <w:rFonts w:ascii="Times New Roman" w:eastAsia="Times New Roman" w:hAnsi="Times New Roman" w:cs="Times New Roman"/>
          <w:sz w:val="24"/>
          <w:szCs w:val="24"/>
          <w:lang w:eastAsia="ru-RU"/>
        </w:rPr>
        <w:t xml:space="preserve"> /</w:t>
      </w:r>
    </w:p>
    <w:p w:rsidR="00B3428F" w:rsidRPr="00B3428F" w:rsidRDefault="00B3428F" w:rsidP="00B3428F">
      <w:pPr>
        <w:suppressAutoHyphens/>
        <w:spacing w:after="0" w:line="360" w:lineRule="auto"/>
        <w:jc w:val="righ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«______</w:t>
      </w:r>
      <w:proofErr w:type="gramStart"/>
      <w:r w:rsidRPr="00B3428F">
        <w:rPr>
          <w:rFonts w:ascii="Times New Roman" w:eastAsia="Times New Roman" w:hAnsi="Times New Roman" w:cs="Times New Roman"/>
          <w:sz w:val="24"/>
          <w:szCs w:val="24"/>
          <w:lang w:eastAsia="ru-RU"/>
        </w:rPr>
        <w:t>_»_</w:t>
      </w:r>
      <w:proofErr w:type="gramEnd"/>
      <w:r w:rsidRPr="00B3428F">
        <w:rPr>
          <w:rFonts w:ascii="Times New Roman" w:eastAsia="Times New Roman" w:hAnsi="Times New Roman" w:cs="Times New Roman"/>
          <w:sz w:val="24"/>
          <w:szCs w:val="24"/>
          <w:lang w:eastAsia="ru-RU"/>
        </w:rPr>
        <w:t>____________20_____ г.</w:t>
      </w:r>
    </w:p>
    <w:p w:rsidR="00B3428F" w:rsidRPr="00B3428F" w:rsidRDefault="00B3428F" w:rsidP="00B3428F">
      <w:pPr>
        <w:suppressAutoHyphens/>
        <w:spacing w:after="0" w:line="360" w:lineRule="auto"/>
        <w:jc w:val="right"/>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Фонд оценочных средств</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для проведения</w:t>
      </w:r>
      <w:r w:rsidRPr="00B3428F">
        <w:rPr>
          <w:rFonts w:ascii="Times New Roman" w:eastAsia="Times New Roman" w:hAnsi="Times New Roman" w:cs="Times New Roman"/>
          <w:i/>
          <w:sz w:val="24"/>
          <w:szCs w:val="24"/>
          <w:lang w:eastAsia="ru-RU"/>
        </w:rPr>
        <w:t xml:space="preserve"> </w:t>
      </w:r>
      <w:r w:rsidRPr="00B3428F">
        <w:rPr>
          <w:rFonts w:ascii="Times New Roman" w:eastAsia="Times New Roman" w:hAnsi="Times New Roman" w:cs="Times New Roman"/>
          <w:sz w:val="24"/>
          <w:szCs w:val="24"/>
          <w:lang w:eastAsia="ru-RU"/>
        </w:rPr>
        <w:t>промежуточной</w:t>
      </w:r>
      <w:r w:rsidRPr="00B3428F">
        <w:rPr>
          <w:rFonts w:ascii="Times New Roman" w:eastAsia="Times New Roman" w:hAnsi="Times New Roman" w:cs="Times New Roman"/>
          <w:i/>
          <w:sz w:val="24"/>
          <w:szCs w:val="24"/>
          <w:lang w:eastAsia="ru-RU"/>
        </w:rPr>
        <w:t xml:space="preserve"> </w:t>
      </w:r>
      <w:r w:rsidRPr="00B3428F">
        <w:rPr>
          <w:rFonts w:ascii="Times New Roman" w:eastAsia="Times New Roman" w:hAnsi="Times New Roman" w:cs="Times New Roman"/>
          <w:sz w:val="24"/>
          <w:szCs w:val="24"/>
          <w:lang w:eastAsia="ru-RU"/>
        </w:rPr>
        <w:t>аттестации по общеобразовательной дисциплине</w:t>
      </w:r>
    </w:p>
    <w:p w:rsidR="00B3428F" w:rsidRPr="00B3428F" w:rsidRDefault="00B3428F" w:rsidP="00B3428F">
      <w:pPr>
        <w:suppressAutoHyphens/>
        <w:autoSpaceDE w:val="0"/>
        <w:spacing w:after="0" w:line="100" w:lineRule="atLeast"/>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ОУ</w:t>
      </w:r>
      <w:r>
        <w:rPr>
          <w:rFonts w:ascii="Times New Roman" w:eastAsia="Times New Roman" w:hAnsi="Times New Roman" w:cs="Times New Roman"/>
          <w:b/>
          <w:sz w:val="24"/>
          <w:szCs w:val="24"/>
          <w:lang w:eastAsia="ru-RU"/>
        </w:rPr>
        <w:t>П. 12</w:t>
      </w:r>
      <w:r w:rsidRPr="00B3428F">
        <w:rPr>
          <w:rFonts w:ascii="Times New Roman" w:eastAsia="Times New Roman" w:hAnsi="Times New Roman" w:cs="Times New Roman"/>
          <w:b/>
          <w:sz w:val="24"/>
          <w:szCs w:val="24"/>
          <w:lang w:eastAsia="ru-RU"/>
        </w:rPr>
        <w:t xml:space="preserve"> </w:t>
      </w:r>
      <w:proofErr w:type="gramStart"/>
      <w:r w:rsidRPr="00B3428F">
        <w:rPr>
          <w:rFonts w:ascii="Times New Roman" w:eastAsia="Times New Roman" w:hAnsi="Times New Roman" w:cs="Times New Roman"/>
          <w:b/>
          <w:sz w:val="24"/>
          <w:szCs w:val="24"/>
          <w:lang w:eastAsia="ru-RU"/>
        </w:rPr>
        <w:t>Обществознание</w:t>
      </w:r>
      <w:r>
        <w:rPr>
          <w:rFonts w:ascii="Times New Roman" w:eastAsia="Times New Roman" w:hAnsi="Times New Roman" w:cs="Times New Roman"/>
          <w:b/>
          <w:sz w:val="24"/>
          <w:szCs w:val="24"/>
          <w:lang w:eastAsia="ru-RU"/>
        </w:rPr>
        <w:t>(</w:t>
      </w:r>
      <w:proofErr w:type="gramEnd"/>
      <w:r>
        <w:rPr>
          <w:rFonts w:ascii="Times New Roman" w:eastAsia="Times New Roman" w:hAnsi="Times New Roman" w:cs="Times New Roman"/>
          <w:b/>
          <w:sz w:val="24"/>
          <w:szCs w:val="24"/>
          <w:lang w:eastAsia="ru-RU"/>
        </w:rPr>
        <w:t>включая экономику и право)</w:t>
      </w:r>
    </w:p>
    <w:p w:rsidR="00B3428F" w:rsidRPr="00B3428F" w:rsidRDefault="00B3428F" w:rsidP="00B3428F">
      <w:pPr>
        <w:suppressAutoHyphens/>
        <w:spacing w:after="0" w:line="100" w:lineRule="atLeast"/>
        <w:jc w:val="center"/>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sz w:val="24"/>
          <w:szCs w:val="24"/>
          <w:lang w:eastAsia="ru-RU"/>
        </w:rPr>
        <w:t>Форма проведения оценочной процедуры</w:t>
      </w:r>
      <w:r w:rsidRPr="00B3428F">
        <w:rPr>
          <w:rFonts w:ascii="Times New Roman" w:eastAsia="Times New Roman" w:hAnsi="Times New Roman" w:cs="Times New Roman"/>
          <w:b/>
          <w:sz w:val="24"/>
          <w:szCs w:val="24"/>
          <w:lang w:eastAsia="ru-RU"/>
        </w:rPr>
        <w:t xml:space="preserve"> - </w:t>
      </w:r>
    </w:p>
    <w:p w:rsidR="00B3428F" w:rsidRPr="00B3428F" w:rsidRDefault="00B3428F" w:rsidP="00B3428F">
      <w:pPr>
        <w:suppressAutoHyphens/>
        <w:spacing w:after="0" w:line="100" w:lineRule="atLeast"/>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дифференцированный зачет</w:t>
      </w:r>
    </w:p>
    <w:p w:rsidR="00B3428F" w:rsidRPr="00B3428F" w:rsidRDefault="00B3428F" w:rsidP="00B3428F">
      <w:pPr>
        <w:suppressAutoHyphens/>
        <w:spacing w:after="0" w:line="100" w:lineRule="atLeast"/>
        <w:jc w:val="center"/>
        <w:rPr>
          <w:rFonts w:ascii="Times New Roman" w:eastAsia="Times New Roman" w:hAnsi="Times New Roman" w:cs="Times New Roman"/>
          <w:i/>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jc w:val="center"/>
        <w:rPr>
          <w:rFonts w:ascii="Times New Roman" w:eastAsia="Times New Roman" w:hAnsi="Times New Roman" w:cs="Times New Roman"/>
          <w:b/>
          <w:color w:val="FF0000"/>
          <w:sz w:val="24"/>
          <w:szCs w:val="24"/>
          <w:lang w:eastAsia="ru-RU"/>
        </w:rPr>
      </w:pPr>
      <w:r w:rsidRPr="00B3428F">
        <w:rPr>
          <w:rFonts w:ascii="Times New Roman" w:eastAsia="Times New Roman" w:hAnsi="Times New Roman" w:cs="Times New Roman"/>
          <w:b/>
          <w:color w:val="FF0000"/>
          <w:sz w:val="24"/>
          <w:szCs w:val="24"/>
          <w:lang w:eastAsia="ru-RU"/>
        </w:rPr>
        <w:t>Дзержинск, 2018</w:t>
      </w:r>
    </w:p>
    <w:p w:rsidR="00B3428F" w:rsidRPr="00B3428F" w:rsidRDefault="00B3428F" w:rsidP="00B3428F">
      <w:pPr>
        <w:suppressAutoHyphens/>
        <w:spacing w:after="0" w:line="360" w:lineRule="auto"/>
        <w:rPr>
          <w:rFonts w:ascii="Times New Roman" w:eastAsia="Times New Roman" w:hAnsi="Times New Roman" w:cs="Times New Roman"/>
          <w:b/>
          <w:bCs/>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bCs/>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Разработчики: </w:t>
      </w:r>
      <w:r w:rsidRPr="00B3428F">
        <w:rPr>
          <w:rFonts w:ascii="Times New Roman" w:eastAsia="Times New Roman" w:hAnsi="Times New Roman" w:cs="Times New Roman"/>
          <w:b/>
          <w:bCs/>
          <w:sz w:val="24"/>
          <w:szCs w:val="24"/>
          <w:lang w:eastAsia="ru-RU"/>
        </w:rPr>
        <w:tab/>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u w:val="single"/>
          <w:lang w:eastAsia="ru-RU"/>
        </w:rPr>
      </w:pPr>
      <w:r w:rsidRPr="00B3428F">
        <w:rPr>
          <w:rFonts w:ascii="Times New Roman" w:eastAsia="Times New Roman" w:hAnsi="Times New Roman" w:cs="Times New Roman"/>
          <w:sz w:val="24"/>
          <w:szCs w:val="24"/>
          <w:u w:val="single"/>
          <w:lang w:eastAsia="ru-RU"/>
        </w:rPr>
        <w:t>ГБПОУ ДПК, преподаватель Лунёва Ю.С</w:t>
      </w: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(место работы) (занимаемая должность) (инициалы, фамилия)</w:t>
      </w: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u w:val="single"/>
          <w:lang w:eastAsia="ru-RU"/>
        </w:rPr>
      </w:pPr>
      <w:r w:rsidRPr="00B3428F">
        <w:rPr>
          <w:rFonts w:ascii="Times New Roman" w:eastAsia="Times New Roman" w:hAnsi="Times New Roman" w:cs="Times New Roman"/>
          <w:sz w:val="24"/>
          <w:szCs w:val="24"/>
          <w:u w:val="single"/>
          <w:lang w:eastAsia="ru-RU"/>
        </w:rPr>
        <w:t>____________________________________________________</w:t>
      </w: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(место работы) (занимаемая должность) (инициалы, фамилия)</w:t>
      </w: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Эксперты </w:t>
      </w:r>
    </w:p>
    <w:p w:rsidR="00B3428F" w:rsidRPr="00B3428F" w:rsidRDefault="00B3428F" w:rsidP="00B3428F">
      <w:pPr>
        <w:suppressAutoHyphens/>
        <w:spacing w:after="0" w:line="100" w:lineRule="atLeast"/>
        <w:ind w:firstLine="18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____________________ ___________________ _________________________</w:t>
      </w: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(место работы) (занимаемая должность) (инициалы, фамилия)</w:t>
      </w:r>
    </w:p>
    <w:p w:rsidR="00B3428F" w:rsidRPr="00B3428F" w:rsidRDefault="00B3428F" w:rsidP="00B3428F">
      <w:pPr>
        <w:suppressAutoHyphens/>
        <w:spacing w:after="0" w:line="100" w:lineRule="atLeast"/>
        <w:ind w:firstLine="180"/>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ind w:firstLine="18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____________________ ___________________ _________________________</w:t>
      </w:r>
    </w:p>
    <w:p w:rsidR="00B3428F" w:rsidRPr="00B3428F" w:rsidRDefault="00B3428F" w:rsidP="00B3428F">
      <w:pPr>
        <w:tabs>
          <w:tab w:val="left" w:pos="6225"/>
        </w:tabs>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(место работы) (занимаемая должность) (инициалы, фамилия)</w:t>
      </w:r>
    </w:p>
    <w:p w:rsidR="00B3428F" w:rsidRPr="00B3428F" w:rsidRDefault="00B3428F" w:rsidP="00B3428F">
      <w:pPr>
        <w:suppressAutoHyphens/>
        <w:spacing w:after="0" w:line="360" w:lineRule="auto"/>
        <w:ind w:firstLine="709"/>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jc w:val="center"/>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b/>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8028"/>
      </w:tblGrid>
      <w:tr w:rsidR="00B3428F" w:rsidRPr="00B3428F" w:rsidTr="00B3428F">
        <w:tc>
          <w:tcPr>
            <w:tcW w:w="8028" w:type="dxa"/>
          </w:tcPr>
          <w:p w:rsidR="00B3428F" w:rsidRPr="00B3428F" w:rsidRDefault="00B3428F" w:rsidP="00B3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36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Рассмотрено на заседании предметно-цикловой </w:t>
            </w:r>
            <w:proofErr w:type="gramStart"/>
            <w:r w:rsidRPr="00B3428F">
              <w:rPr>
                <w:rFonts w:ascii="Times New Roman" w:eastAsia="Times New Roman" w:hAnsi="Times New Roman" w:cs="Times New Roman"/>
                <w:sz w:val="24"/>
                <w:szCs w:val="24"/>
                <w:lang w:eastAsia="ru-RU"/>
              </w:rPr>
              <w:t>комиссии  общеобразовательных</w:t>
            </w:r>
            <w:proofErr w:type="gramEnd"/>
            <w:r w:rsidRPr="00B3428F">
              <w:rPr>
                <w:rFonts w:ascii="Times New Roman" w:eastAsia="Times New Roman" w:hAnsi="Times New Roman" w:cs="Times New Roman"/>
                <w:sz w:val="24"/>
                <w:szCs w:val="24"/>
                <w:lang w:eastAsia="ru-RU"/>
              </w:rPr>
              <w:t xml:space="preserve"> дисциплин и ОГСЭ _________________________________________________________</w:t>
            </w:r>
          </w:p>
          <w:p w:rsidR="00B3428F" w:rsidRPr="00B3428F" w:rsidRDefault="00B3428F" w:rsidP="00B3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Протокол №_______ от «_____» _________ 20____г.</w:t>
            </w:r>
          </w:p>
          <w:p w:rsidR="00B3428F" w:rsidRPr="00B3428F" w:rsidRDefault="00B3428F" w:rsidP="00B3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Председатель ПЦК ________________________ /_</w:t>
            </w:r>
            <w:r w:rsidRPr="00B3428F">
              <w:rPr>
                <w:rFonts w:ascii="Times New Roman" w:eastAsia="Times New Roman" w:hAnsi="Times New Roman" w:cs="Times New Roman"/>
                <w:sz w:val="24"/>
                <w:szCs w:val="24"/>
                <w:u w:val="single"/>
                <w:lang w:eastAsia="ru-RU"/>
              </w:rPr>
              <w:t>Л.Н. Борисова</w:t>
            </w:r>
            <w:r w:rsidRPr="00B3428F">
              <w:rPr>
                <w:rFonts w:ascii="Times New Roman" w:eastAsia="Times New Roman" w:hAnsi="Times New Roman" w:cs="Times New Roman"/>
                <w:sz w:val="24"/>
                <w:szCs w:val="24"/>
                <w:lang w:eastAsia="ru-RU"/>
              </w:rPr>
              <w:t>/</w:t>
            </w:r>
          </w:p>
          <w:p w:rsidR="00B3428F" w:rsidRPr="00B3428F" w:rsidRDefault="00B3428F" w:rsidP="00B3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8028" w:type="dxa"/>
          </w:tcPr>
          <w:p w:rsidR="00B3428F" w:rsidRPr="00B3428F" w:rsidRDefault="00B3428F" w:rsidP="00B3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360" w:lineRule="auto"/>
              <w:jc w:val="both"/>
              <w:rPr>
                <w:rFonts w:ascii="Times New Roman" w:eastAsia="Times New Roman" w:hAnsi="Times New Roman" w:cs="Times New Roman"/>
                <w:sz w:val="24"/>
                <w:szCs w:val="24"/>
                <w:lang w:eastAsia="ru-RU"/>
              </w:rPr>
            </w:pPr>
          </w:p>
          <w:p w:rsidR="00B3428F" w:rsidRPr="00B3428F" w:rsidRDefault="00B3428F" w:rsidP="00B3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Одобрено Экспертным советом колледжа</w:t>
            </w:r>
          </w:p>
          <w:p w:rsidR="00B3428F" w:rsidRPr="00B3428F" w:rsidRDefault="00B3428F" w:rsidP="00B3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Протокол №_______ от «_____» _________ 20____г.</w:t>
            </w:r>
          </w:p>
          <w:p w:rsidR="00B3428F" w:rsidRPr="00B3428F" w:rsidRDefault="00B3428F" w:rsidP="00B34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Зам. директора по учебно-научной работе____________/</w:t>
            </w:r>
            <w:proofErr w:type="spellStart"/>
            <w:r w:rsidRPr="00B3428F">
              <w:rPr>
                <w:rFonts w:ascii="Times New Roman" w:eastAsia="Times New Roman" w:hAnsi="Times New Roman" w:cs="Times New Roman"/>
                <w:sz w:val="24"/>
                <w:szCs w:val="24"/>
                <w:lang w:eastAsia="ru-RU"/>
              </w:rPr>
              <w:t>И.В.Тухман</w:t>
            </w:r>
            <w:proofErr w:type="spellEnd"/>
            <w:r w:rsidRPr="00B3428F">
              <w:rPr>
                <w:rFonts w:ascii="Times New Roman" w:eastAsia="Times New Roman" w:hAnsi="Times New Roman" w:cs="Times New Roman"/>
                <w:sz w:val="24"/>
                <w:szCs w:val="24"/>
                <w:lang w:eastAsia="ru-RU"/>
              </w:rPr>
              <w:t>/</w:t>
            </w:r>
          </w:p>
        </w:tc>
      </w:tr>
    </w:tbl>
    <w:p w:rsidR="00B3428F" w:rsidRPr="00B3428F" w:rsidRDefault="00B3428F" w:rsidP="00B3428F">
      <w:pPr>
        <w:suppressAutoHyphens/>
        <w:spacing w:after="0" w:line="360" w:lineRule="auto"/>
        <w:rPr>
          <w:rFonts w:ascii="Times New Roman" w:eastAsia="Times New Roman" w:hAnsi="Times New Roman" w:cs="Times New Roman"/>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sz w:val="24"/>
          <w:szCs w:val="24"/>
          <w:lang w:eastAsia="ru-RU"/>
        </w:rPr>
      </w:pPr>
    </w:p>
    <w:p w:rsidR="00B3428F" w:rsidRPr="00B3428F" w:rsidRDefault="00B3428F" w:rsidP="00B3428F">
      <w:pPr>
        <w:suppressAutoHyphens/>
        <w:spacing w:after="0" w:line="360" w:lineRule="auto"/>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lastRenderedPageBreak/>
        <w:t>Содержание</w:t>
      </w:r>
    </w:p>
    <w:p w:rsidR="00B3428F" w:rsidRPr="00B3428F" w:rsidRDefault="00B3428F" w:rsidP="00B3428F">
      <w:pPr>
        <w:suppressAutoHyphens/>
        <w:spacing w:after="0" w:line="100" w:lineRule="atLeast"/>
        <w:jc w:val="center"/>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r w:rsidRPr="00B3428F">
        <w:rPr>
          <w:rFonts w:ascii="Times New Roman" w:eastAsia="DejaVu Sans" w:hAnsi="Times New Roman" w:cs="Times New Roman"/>
          <w:bCs/>
          <w:iCs/>
          <w:kern w:val="1"/>
          <w:sz w:val="24"/>
          <w:szCs w:val="24"/>
          <w:lang w:eastAsia="ar-SA"/>
        </w:rPr>
        <w:t xml:space="preserve">1.Паспорт фонда оценочных средств </w:t>
      </w: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2. Комплект оценочных средств (КОС) для организации контроля и оценки в форме дифференцированного зачета</w:t>
      </w: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2.1. Паспорт КОС</w:t>
      </w: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2.2. Контрольно-измерительные материалы для оценки освоенных знаний и умений</w:t>
      </w: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2.3. Пакет экзаменатора</w:t>
      </w: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3. Контрольно-измерительные материалы для текущего контроля</w:t>
      </w: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p>
    <w:p w:rsidR="00B3428F" w:rsidRPr="00B3428F" w:rsidRDefault="00B3428F" w:rsidP="00B3428F">
      <w:pPr>
        <w:suppressAutoHyphens/>
        <w:spacing w:after="120" w:line="100" w:lineRule="atLeast"/>
        <w:rPr>
          <w:rFonts w:ascii="Times New Roman" w:eastAsia="Times New Roman" w:hAnsi="Times New Roman" w:cs="Times New Roman"/>
          <w:sz w:val="24"/>
          <w:szCs w:val="24"/>
          <w:lang w:eastAsia="ar-SA"/>
        </w:rPr>
      </w:pPr>
    </w:p>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
          <w:bCs/>
          <w:iCs/>
          <w:kern w:val="1"/>
          <w:sz w:val="24"/>
          <w:szCs w:val="24"/>
          <w:lang w:eastAsia="ar-SA"/>
        </w:rPr>
      </w:pPr>
      <w:r w:rsidRPr="00B3428F">
        <w:rPr>
          <w:rFonts w:ascii="Times New Roman" w:eastAsia="DejaVu Sans" w:hAnsi="Times New Roman" w:cs="Times New Roman"/>
          <w:b/>
          <w:bCs/>
          <w:iCs/>
          <w:kern w:val="1"/>
          <w:sz w:val="24"/>
          <w:szCs w:val="24"/>
          <w:lang w:val="en-US" w:eastAsia="ar-SA"/>
        </w:rPr>
        <w:lastRenderedPageBreak/>
        <w:t>I</w:t>
      </w:r>
      <w:r w:rsidRPr="00B3428F">
        <w:rPr>
          <w:rFonts w:ascii="Times New Roman" w:eastAsia="DejaVu Sans" w:hAnsi="Times New Roman" w:cs="Times New Roman"/>
          <w:b/>
          <w:bCs/>
          <w:iCs/>
          <w:kern w:val="1"/>
          <w:sz w:val="24"/>
          <w:szCs w:val="24"/>
          <w:lang w:eastAsia="ar-SA"/>
        </w:rPr>
        <w:t>.</w:t>
      </w:r>
      <w:r w:rsidRPr="00B3428F">
        <w:rPr>
          <w:rFonts w:ascii="Times New Roman" w:eastAsia="DejaVu Sans" w:hAnsi="Times New Roman" w:cs="Times New Roman"/>
          <w:b/>
          <w:bCs/>
          <w:iCs/>
          <w:kern w:val="1"/>
          <w:sz w:val="24"/>
          <w:szCs w:val="24"/>
          <w:lang w:val="uk-UA" w:eastAsia="ar-SA"/>
        </w:rPr>
        <w:t xml:space="preserve"> </w:t>
      </w:r>
      <w:r w:rsidRPr="00B3428F">
        <w:rPr>
          <w:rFonts w:ascii="Times New Roman" w:eastAsia="DejaVu Sans" w:hAnsi="Times New Roman" w:cs="Times New Roman"/>
          <w:b/>
          <w:bCs/>
          <w:iCs/>
          <w:kern w:val="1"/>
          <w:sz w:val="24"/>
          <w:szCs w:val="24"/>
          <w:lang w:eastAsia="ar-SA"/>
        </w:rPr>
        <w:t xml:space="preserve">Паспорт фонда оценочных средств </w:t>
      </w:r>
    </w:p>
    <w:p w:rsidR="00B3428F" w:rsidRPr="00B3428F" w:rsidRDefault="00B3428F" w:rsidP="00B3428F">
      <w:pPr>
        <w:tabs>
          <w:tab w:val="right" w:pos="9355"/>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Pr>
          <w:rFonts w:ascii="Times New Roman" w:eastAsia="Times New Roman" w:hAnsi="Times New Roman" w:cs="Times New Roman"/>
          <w:sz w:val="24"/>
          <w:szCs w:val="24"/>
          <w:lang w:eastAsia="ru-RU"/>
        </w:rPr>
        <w:t>09.02.07 Информационные системы и среды</w:t>
      </w:r>
      <w:r w:rsidRPr="00B3428F">
        <w:rPr>
          <w:rFonts w:ascii="Times New Roman" w:eastAsia="Times New Roman" w:hAnsi="Times New Roman" w:cs="Times New Roman"/>
          <w:sz w:val="24"/>
          <w:szCs w:val="24"/>
          <w:lang w:eastAsia="ru-RU"/>
        </w:rPr>
        <w:t xml:space="preserve"> и программы учебной дисциплины</w:t>
      </w:r>
      <w:r>
        <w:rPr>
          <w:rFonts w:ascii="Times New Roman" w:eastAsia="Times New Roman" w:hAnsi="Times New Roman" w:cs="Times New Roman"/>
          <w:sz w:val="24"/>
          <w:szCs w:val="24"/>
          <w:lang w:eastAsia="ru-RU"/>
        </w:rPr>
        <w:t xml:space="preserve"> Обществознание</w:t>
      </w:r>
      <w:r w:rsidRPr="00B3428F">
        <w:rPr>
          <w:rFonts w:ascii="Times New Roman" w:eastAsia="Times New Roman" w:hAnsi="Times New Roman" w:cs="Times New Roman"/>
          <w:sz w:val="24"/>
          <w:szCs w:val="24"/>
          <w:lang w:eastAsia="ru-RU"/>
        </w:rPr>
        <w:t xml:space="preserve"> ОУ</w:t>
      </w:r>
      <w:r>
        <w:rPr>
          <w:rFonts w:ascii="Times New Roman" w:eastAsia="Times New Roman" w:hAnsi="Times New Roman" w:cs="Times New Roman"/>
          <w:sz w:val="24"/>
          <w:szCs w:val="24"/>
          <w:lang w:eastAsia="ru-RU"/>
        </w:rPr>
        <w:t>П</w:t>
      </w:r>
      <w:r w:rsidRPr="00B3428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B3428F">
        <w:rPr>
          <w:rFonts w:ascii="Times New Roman" w:eastAsia="Times New Roman" w:hAnsi="Times New Roman" w:cs="Times New Roman"/>
          <w:sz w:val="24"/>
          <w:szCs w:val="24"/>
          <w:lang w:eastAsia="ru-RU"/>
        </w:rPr>
        <w:t xml:space="preserve">. Обществознание. Содержит комплект оценочных средств для организации дифференцированного зачета и контрольно-измерительные материалы для текущего контроля. Позволяет оценивать освоение умений и усвоение знаний. </w:t>
      </w:r>
    </w:p>
    <w:p w:rsidR="00B3428F" w:rsidRPr="00B3428F" w:rsidRDefault="00B3428F" w:rsidP="00B3428F">
      <w:pPr>
        <w:tabs>
          <w:tab w:val="right" w:pos="9355"/>
        </w:tabs>
        <w:suppressAutoHyphens/>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tabs>
          <w:tab w:val="right" w:pos="9355"/>
        </w:tabs>
        <w:suppressAutoHyphens/>
        <w:spacing w:after="0" w:line="240" w:lineRule="auto"/>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1.1. Показатели оценки освоенных знаний и умений</w:t>
      </w:r>
    </w:p>
    <w:p w:rsidR="00B3428F" w:rsidRPr="00B3428F" w:rsidRDefault="00B3428F" w:rsidP="00B3428F">
      <w:pPr>
        <w:tabs>
          <w:tab w:val="right" w:pos="9355"/>
        </w:tabs>
        <w:suppressAutoHyphens/>
        <w:spacing w:after="0" w:line="240" w:lineRule="auto"/>
        <w:jc w:val="both"/>
        <w:rPr>
          <w:rFonts w:ascii="Times New Roman" w:eastAsia="Times New Roman" w:hAnsi="Times New Roman" w:cs="Times New Roman"/>
          <w:sz w:val="24"/>
          <w:szCs w:val="24"/>
          <w:lang w:eastAsia="ru-RU"/>
        </w:rPr>
      </w:pPr>
    </w:p>
    <w:tbl>
      <w:tblPr>
        <w:tblW w:w="9918" w:type="dxa"/>
        <w:jc w:val="righ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3859"/>
        <w:gridCol w:w="3178"/>
        <w:gridCol w:w="2881"/>
      </w:tblGrid>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bookmarkStart w:id="0" w:name="_Hlk1941342"/>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 xml:space="preserve">Результаты обучения </w:t>
            </w:r>
          </w:p>
          <w:p w:rsidR="00B3428F" w:rsidRPr="00B3428F" w:rsidRDefault="00B3428F" w:rsidP="00B3428F">
            <w:pPr>
              <w:spacing w:after="0" w:line="240" w:lineRule="auto"/>
              <w:rPr>
                <w:rFonts w:ascii="Times New Roman" w:eastAsia="Calibri" w:hAnsi="Times New Roman" w:cs="Times New Roman"/>
                <w:lang w:val="en-US"/>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Основные показатели оценки результата</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Задания для проверки усвоенных знаний и освоенных умений</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-сформированность знаний об обществе как целостной развивающейся системе в единстве и взаимодействии его основных сфер и институтов;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базовым понятийным аппаратом социальных наук;</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B3428F" w:rsidRPr="00B3428F" w:rsidRDefault="00B3428F" w:rsidP="00B3428F">
            <w:pPr>
              <w:spacing w:after="0" w:line="240" w:lineRule="auto"/>
              <w:rPr>
                <w:rFonts w:ascii="Times New Roman" w:eastAsia="Calibri" w:hAnsi="Times New Roman" w:cs="Times New Roman"/>
                <w:b/>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317"/>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 xml:space="preserve">профессиональной и </w:t>
            </w:r>
            <w:r w:rsidRPr="00B3428F">
              <w:rPr>
                <w:rFonts w:ascii="Times New Roman" w:eastAsia="Calibri" w:hAnsi="Times New Roman" w:cs="Times New Roman"/>
                <w:color w:val="231F20"/>
                <w:w w:val="115"/>
              </w:rPr>
              <w:lastRenderedPageBreak/>
              <w:t>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317"/>
              </w:tabs>
              <w:suppressAutoHyphens/>
              <w:spacing w:after="0" w:line="240" w:lineRule="auto"/>
              <w:ind w:right="121"/>
              <w:rPr>
                <w:rFonts w:ascii="Times New Roman" w:eastAsia="Calibri" w:hAnsi="Times New Roman" w:cs="Times New Roman"/>
                <w:color w:val="231F20"/>
                <w:w w:val="115"/>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w:t>
            </w: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w:t>
            </w:r>
            <w:r w:rsidRPr="00B3428F">
              <w:rPr>
                <w:rFonts w:ascii="Times New Roman" w:eastAsia="Calibri" w:hAnsi="Times New Roman" w:cs="Times New Roman"/>
              </w:rPr>
              <w:t>умение определять назначение и функции различных социальных, экономических и правовых институтов;</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 xml:space="preserve">Раздел </w:t>
            </w:r>
            <w:proofErr w:type="gramStart"/>
            <w:r w:rsidRPr="00B3428F">
              <w:rPr>
                <w:rFonts w:ascii="Times New Roman" w:eastAsia="Calibri" w:hAnsi="Times New Roman" w:cs="Times New Roman"/>
                <w:b/>
              </w:rPr>
              <w:t>1.Человек</w:t>
            </w:r>
            <w:proofErr w:type="gramEnd"/>
            <w:r w:rsidRPr="00B3428F">
              <w:rPr>
                <w:rFonts w:ascii="Times New Roman" w:eastAsia="Calibri" w:hAnsi="Times New Roman" w:cs="Times New Roman"/>
                <w:b/>
              </w:rPr>
              <w:t xml:space="preserve"> в обществе.</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rPr>
              <w:t>Тема 1.1</w:t>
            </w:r>
            <w:r w:rsidRPr="00B3428F">
              <w:rPr>
                <w:rFonts w:ascii="Times New Roman" w:eastAsia="Calibri" w:hAnsi="Times New Roman" w:cs="Times New Roman"/>
                <w:b/>
                <w:bCs/>
              </w:rPr>
              <w:t xml:space="preserve"> Общество как сложная динамическая система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-знает о том, </w:t>
            </w:r>
            <w:proofErr w:type="gramStart"/>
            <w:r w:rsidRPr="00B3428F">
              <w:rPr>
                <w:rFonts w:ascii="Times New Roman" w:eastAsia="Calibri" w:hAnsi="Times New Roman" w:cs="Times New Roman"/>
              </w:rPr>
              <w:t>что  общество</w:t>
            </w:r>
            <w:proofErr w:type="gramEnd"/>
            <w:r w:rsidRPr="00B3428F">
              <w:rPr>
                <w:rFonts w:ascii="Times New Roman" w:eastAsia="Calibri" w:hAnsi="Times New Roman" w:cs="Times New Roman"/>
              </w:rPr>
              <w:t>-это сложная динамическая система;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основные сферы общества, их характеристику;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-раскрывает понятие общественных отношений и их виды;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основные социальные институты общества, их функции;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знает  различные</w:t>
            </w:r>
            <w:proofErr w:type="gramEnd"/>
            <w:r w:rsidRPr="00B3428F">
              <w:rPr>
                <w:rFonts w:ascii="Times New Roman" w:eastAsia="Calibri" w:hAnsi="Times New Roman" w:cs="Times New Roman"/>
              </w:rPr>
              <w:t xml:space="preserve"> взгляды на развитие  общества;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типологию обществ, знает отличия;</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-аргументирует собственные суждений о социальных реалиях и явлениях общественной жизни.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-Раскрывает на примерах, изученные теоретические положения и понятия социально-экономических и гуманитарных наук;</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-анализирует высказывание</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Использует приобретенные знания и умения в практической деятельности и повседневной жизни.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-подбирает </w:t>
            </w:r>
            <w:proofErr w:type="gramStart"/>
            <w:r w:rsidRPr="00B3428F">
              <w:rPr>
                <w:rFonts w:ascii="Times New Roman" w:eastAsia="Calibri" w:hAnsi="Times New Roman" w:cs="Times New Roman"/>
              </w:rPr>
              <w:t>и  работает</w:t>
            </w:r>
            <w:proofErr w:type="gramEnd"/>
            <w:r w:rsidRPr="00B3428F">
              <w:rPr>
                <w:rFonts w:ascii="Times New Roman" w:eastAsia="Calibri" w:hAnsi="Times New Roman" w:cs="Times New Roman"/>
              </w:rPr>
              <w:t xml:space="preserve"> с различными источниками информации;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Дает  определение</w:t>
            </w:r>
            <w:proofErr w:type="gramEnd"/>
            <w:r w:rsidRPr="00B3428F">
              <w:rPr>
                <w:rFonts w:ascii="Times New Roman" w:eastAsia="Calibri" w:hAnsi="Times New Roman" w:cs="Times New Roman"/>
              </w:rPr>
              <w:t xml:space="preserve"> понятиям: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Общество, общественные отношения, общение, сферы общества, эволюция, революция, общественный прогресс, регресс, стагнация;</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-Составление таблицы» Общественные науки»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-Тестирование на тему «Общество»;</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-Проанализировать взаимодействие сфер межу собой, обосновать;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Эссе на тему: «Общество</w:t>
            </w:r>
            <w:proofErr w:type="gramStart"/>
            <w:r w:rsidRPr="00B3428F">
              <w:rPr>
                <w:rFonts w:ascii="Times New Roman" w:eastAsia="Calibri" w:hAnsi="Times New Roman" w:cs="Times New Roman"/>
              </w:rPr>
              <w:t>-это</w:t>
            </w:r>
            <w:proofErr w:type="gramEnd"/>
            <w:r w:rsidRPr="00B3428F">
              <w:rPr>
                <w:rFonts w:ascii="Times New Roman" w:eastAsia="Calibri" w:hAnsi="Times New Roman" w:cs="Times New Roman"/>
              </w:rPr>
              <w:t xml:space="preserve"> свод камней, который обрушился бы, если бы один не поддерживал бы другого»</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 на практическом занятии, анализ материала, ответы на вопросы по теме</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-сформированность знаний об обществе как целостной развивающейся системе в единстве и взаимодействии его основных сфер и институтов;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базовым понятийным аппаратом социальных наук;</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B3428F" w:rsidRPr="00B3428F" w:rsidRDefault="00B3428F" w:rsidP="00B3428F">
            <w:pPr>
              <w:spacing w:after="0" w:line="240" w:lineRule="auto"/>
              <w:rPr>
                <w:rFonts w:ascii="Times New Roman" w:eastAsia="Calibri" w:hAnsi="Times New Roman" w:cs="Times New Roman"/>
                <w:b/>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spacing w:after="0" w:line="240" w:lineRule="auto"/>
              <w:rPr>
                <w:rFonts w:ascii="Times New Roman" w:eastAsia="Calibri" w:hAnsi="Times New Roman" w:cs="Times New Roman"/>
                <w:b/>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spacing w:after="0" w:line="240" w:lineRule="auto"/>
              <w:rPr>
                <w:rFonts w:ascii="Times New Roman" w:eastAsia="Calibri" w:hAnsi="Times New Roman" w:cs="Times New Roman"/>
                <w:color w:val="231F20"/>
                <w:spacing w:val="3"/>
                <w:w w:val="115"/>
              </w:rPr>
            </w:pPr>
            <w:r w:rsidRPr="00B3428F">
              <w:rPr>
                <w:rFonts w:ascii="Times New Roman" w:eastAsia="Calibri" w:hAnsi="Times New Roman" w:cs="Times New Roman"/>
              </w:rPr>
              <w:t>-</w:t>
            </w: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proofErr w:type="gramStart"/>
            <w:r w:rsidRPr="00B3428F">
              <w:rPr>
                <w:rFonts w:ascii="Times New Roman" w:eastAsia="Calibri" w:hAnsi="Times New Roman" w:cs="Times New Roman"/>
                <w:color w:val="231F20"/>
                <w:spacing w:val="4"/>
                <w:w w:val="115"/>
              </w:rPr>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roofErr w:type="gramEnd"/>
            <w:r w:rsidRPr="00B3428F">
              <w:rPr>
                <w:rFonts w:ascii="Times New Roman" w:eastAsia="Calibri" w:hAnsi="Times New Roman" w:cs="Times New Roman"/>
                <w:color w:val="231F20"/>
                <w:spacing w:val="3"/>
                <w:w w:val="115"/>
              </w:rPr>
              <w:t>;</w:t>
            </w:r>
          </w:p>
          <w:p w:rsidR="00B3428F" w:rsidRPr="00B3428F" w:rsidRDefault="00B3428F" w:rsidP="00B3428F">
            <w:pPr>
              <w:widowControl w:val="0"/>
              <w:tabs>
                <w:tab w:val="left" w:pos="952"/>
              </w:tabs>
              <w:suppressAutoHyphens/>
              <w:spacing w:after="0" w:line="240" w:lineRule="auto"/>
              <w:ind w:right="114"/>
              <w:rPr>
                <w:rFonts w:ascii="Times New Roman" w:eastAsia="Calibri" w:hAnsi="Times New Roman" w:cs="Times New Roman"/>
                <w:color w:val="231F20"/>
                <w:spacing w:val="3"/>
                <w:w w:val="115"/>
              </w:rPr>
            </w:pPr>
            <w:r w:rsidRPr="00B3428F">
              <w:rPr>
                <w:rFonts w:ascii="Times New Roman" w:eastAsia="Calibri" w:hAnsi="Times New Roman" w:cs="Times New Roman"/>
                <w:color w:val="231F20"/>
                <w:w w:val="115"/>
              </w:rPr>
              <w:lastRenderedPageBreak/>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proofErr w:type="gramStart"/>
            <w:r w:rsidRPr="00B3428F">
              <w:rPr>
                <w:rFonts w:ascii="Times New Roman" w:eastAsia="Calibri" w:hAnsi="Times New Roman" w:cs="Times New Roman"/>
                <w:color w:val="231F20"/>
                <w:spacing w:val="4"/>
                <w:w w:val="115"/>
              </w:rPr>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roofErr w:type="gramEnd"/>
            <w:r w:rsidRPr="00B3428F">
              <w:rPr>
                <w:rFonts w:ascii="Times New Roman" w:eastAsia="Calibri" w:hAnsi="Times New Roman" w:cs="Times New Roman"/>
                <w:color w:val="231F20"/>
                <w:spacing w:val="3"/>
                <w:w w:val="115"/>
              </w:rPr>
              <w:t>;</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 xml:space="preserve">Тема </w:t>
            </w:r>
            <w:proofErr w:type="gramStart"/>
            <w:r w:rsidRPr="00B3428F">
              <w:rPr>
                <w:rFonts w:ascii="Times New Roman" w:eastAsia="Calibri" w:hAnsi="Times New Roman" w:cs="Times New Roman"/>
                <w:b/>
              </w:rPr>
              <w:t>1.2  Основные</w:t>
            </w:r>
            <w:proofErr w:type="gramEnd"/>
            <w:r w:rsidRPr="00B3428F">
              <w:rPr>
                <w:rFonts w:ascii="Times New Roman" w:eastAsia="Calibri" w:hAnsi="Times New Roman" w:cs="Times New Roman"/>
                <w:b/>
              </w:rPr>
              <w:t xml:space="preserve"> направления развития общества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называет и характеризует основные направления в развитии общества: общественный прогресс, научно-технический прогресс, регресс, стагнация и формы их проявления;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критерии общественного развития;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в чем заключается противоречивость прогресса, понимает последствия от прогресса;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формы общественных изменений;</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-анализирует высказывание;</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 xml:space="preserve"> -применяет полученные знания для выполнения таблиц, схем, заданий;</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Раскрывает на примерах, изученные теоретические положения и понятия социально-экономических и гуманитарных наук;</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отбирает и работает с различными источниками информации для выполнения реферата, презентации;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-логично и четко излагает мысли;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0" w:line="240" w:lineRule="auto"/>
              <w:rPr>
                <w:rFonts w:ascii="Times New Roman" w:eastAsia="Calibri" w:hAnsi="Times New Roman" w:cs="Times New Roman"/>
                <w:b/>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Анализ высказывания</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«Прогресс-способ человеческого бытия»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-Составление таблицы:</w:t>
            </w:r>
            <w:r w:rsidRPr="00B3428F">
              <w:rPr>
                <w:rFonts w:ascii="Times New Roman" w:eastAsia="Open Hei" w:hAnsi="Times New Roman" w:cs="Times New Roman"/>
                <w:color w:val="000000"/>
              </w:rPr>
              <w:t xml:space="preserve"> </w:t>
            </w:r>
            <w:r w:rsidRPr="00B3428F">
              <w:rPr>
                <w:rFonts w:ascii="Times New Roman" w:eastAsia="Times New Roman" w:hAnsi="Times New Roman" w:cs="Times New Roman"/>
                <w:lang w:eastAsia="ru-RU"/>
              </w:rPr>
              <w:t>Общество и природа</w:t>
            </w:r>
            <w:r w:rsidRPr="00B3428F">
              <w:rPr>
                <w:rFonts w:ascii="Times New Roman" w:eastAsia="Calibri" w:hAnsi="Times New Roman" w:cs="Times New Roman"/>
              </w:rPr>
              <w:t>; -Составление таблицы «Общественное развитие»;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-Подготовка докладов, презентаций по теме;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базовым понятийным аппаратом социальных наук;</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-сформированность представлений об основных тенденциях и возможных перспективах развития мирового сообщества в глобальном мире;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w:t>
            </w:r>
            <w:proofErr w:type="spellStart"/>
            <w:proofErr w:type="gramStart"/>
            <w:r w:rsidRPr="00B3428F">
              <w:rPr>
                <w:rFonts w:ascii="Times New Roman" w:eastAsia="Calibri" w:hAnsi="Times New Roman" w:cs="Times New Roman"/>
                <w:color w:val="231F20"/>
                <w:w w:val="115"/>
              </w:rPr>
              <w:t>профессио</w:t>
            </w:r>
            <w:proofErr w:type="spellEnd"/>
            <w:r w:rsidRPr="00B3428F">
              <w:rPr>
                <w:rFonts w:ascii="Times New Roman" w:eastAsia="Calibri" w:hAnsi="Times New Roman" w:cs="Times New Roman"/>
                <w:color w:val="231F20"/>
                <w:w w:val="115"/>
              </w:rPr>
              <w:t xml:space="preserve">- </w:t>
            </w:r>
            <w:proofErr w:type="spellStart"/>
            <w:r w:rsidRPr="00B3428F">
              <w:rPr>
                <w:rFonts w:ascii="Times New Roman" w:eastAsia="Calibri" w:hAnsi="Times New Roman" w:cs="Times New Roman"/>
                <w:color w:val="231F20"/>
                <w:w w:val="115"/>
              </w:rPr>
              <w:t>нальной</w:t>
            </w:r>
            <w:proofErr w:type="spellEnd"/>
            <w:proofErr w:type="gramEnd"/>
            <w:r w:rsidRPr="00B3428F">
              <w:rPr>
                <w:rFonts w:ascii="Times New Roman" w:eastAsia="Calibri" w:hAnsi="Times New Roman" w:cs="Times New Roman"/>
                <w:color w:val="231F20"/>
                <w:w w:val="115"/>
              </w:rPr>
              <w:t xml:space="preserve"> и общественной 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lastRenderedPageBreak/>
              <w:t>Метапредметные: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-владение навыками познавательной, учебно-исследовательской и проектной деятельности в сфере общественных наук, навыками разрешения проблем; </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-умение использовать средства информационных и коммуникационных тех </w:t>
            </w:r>
            <w:proofErr w:type="spellStart"/>
            <w:r w:rsidRPr="00B3428F">
              <w:rPr>
                <w:rFonts w:ascii="Times New Roman" w:eastAsia="Calibri" w:hAnsi="Times New Roman" w:cs="Times New Roman"/>
                <w:color w:val="231F20"/>
                <w:w w:val="115"/>
              </w:rPr>
              <w:t>нологий</w:t>
            </w:r>
            <w:proofErr w:type="spellEnd"/>
            <w:r w:rsidRPr="00B3428F">
              <w:rPr>
                <w:rFonts w:ascii="Times New Roman" w:eastAsia="Calibri" w:hAnsi="Times New Roman" w:cs="Times New Roman"/>
                <w:color w:val="231F20"/>
                <w:w w:val="115"/>
              </w:rPr>
              <w:t xml:space="preserve">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-умение самостоятельно оценивать и принимать решения, определяющие стратегию поведения, с учетом гражданских и нравственных ценностей;</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Тема 1.3 Глобализация. Глобальные проблемы современности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раскрывает понятие глобализации в обществе,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основные международные организации, понимает их роль в мире;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Раскрывает понятие и значение глобальных проблем современности,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виды, причины и последствия;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-предлагает способы борьбы с глобальными проблемами;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-оценивает действия социальных субъектов;</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-дает определение понятий: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глобальные проблемы современности, глобализация,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антиглобализм.</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rPr>
              <w:t>-аргументирует высказывания;</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-осуществляет поиск информации и анализ;</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 для выполнения реферата, презентации;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-логично и четко излагает мысли;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0" w:line="240" w:lineRule="auto"/>
              <w:rPr>
                <w:rFonts w:ascii="Times New Roman" w:eastAsia="Calibri" w:hAnsi="Times New Roman" w:cs="Times New Roman"/>
                <w:b/>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-Выполнение и представление презентаций на практическом занятии: «Глобальные проблемы современности, виды, причины и последствия;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 на практическом занятии, составление таблицы;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-Изложение и аргументация </w:t>
            </w:r>
            <w:proofErr w:type="gramStart"/>
            <w:r w:rsidRPr="00B3428F">
              <w:rPr>
                <w:rFonts w:ascii="Times New Roman" w:eastAsia="Calibri" w:hAnsi="Times New Roman" w:cs="Times New Roman"/>
              </w:rPr>
              <w:t>собственных  суждений</w:t>
            </w:r>
            <w:proofErr w:type="gramEnd"/>
            <w:r w:rsidRPr="00B3428F">
              <w:rPr>
                <w:rFonts w:ascii="Times New Roman" w:eastAsia="Calibri" w:hAnsi="Times New Roman" w:cs="Times New Roman"/>
              </w:rPr>
              <w:t xml:space="preserve"> о социальных реалиях и явлениях социальной жизни;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к контрольной работе;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 xml:space="preserve">отношение к </w:t>
            </w:r>
            <w:r w:rsidRPr="00B3428F">
              <w:rPr>
                <w:rFonts w:ascii="Times New Roman" w:eastAsia="Calibri" w:hAnsi="Times New Roman" w:cs="Times New Roman"/>
                <w:color w:val="231F20"/>
                <w:w w:val="115"/>
              </w:rPr>
              <w:lastRenderedPageBreak/>
              <w:t>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proofErr w:type="spellStart"/>
            <w:proofErr w:type="gramStart"/>
            <w:r w:rsidRPr="00B3428F">
              <w:rPr>
                <w:rFonts w:ascii="Times New Roman" w:eastAsia="Calibri" w:hAnsi="Times New Roman" w:cs="Times New Roman"/>
                <w:color w:val="231F20"/>
                <w:w w:val="115"/>
              </w:rPr>
              <w:t>профессио</w:t>
            </w:r>
            <w:proofErr w:type="spellEnd"/>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08"/>
              </w:rPr>
              <w:t xml:space="preserve"> </w:t>
            </w:r>
            <w:proofErr w:type="spellStart"/>
            <w:r w:rsidRPr="00B3428F">
              <w:rPr>
                <w:rFonts w:ascii="Times New Roman" w:eastAsia="Calibri" w:hAnsi="Times New Roman" w:cs="Times New Roman"/>
                <w:color w:val="231F20"/>
                <w:w w:val="115"/>
              </w:rPr>
              <w:t>нальной</w:t>
            </w:r>
            <w:proofErr w:type="spellEnd"/>
            <w:proofErr w:type="gramEnd"/>
            <w:r w:rsidRPr="00B3428F">
              <w:rPr>
                <w:rFonts w:ascii="Times New Roman" w:eastAsia="Calibri" w:hAnsi="Times New Roman" w:cs="Times New Roman"/>
                <w:color w:val="231F20"/>
                <w:w w:val="115"/>
              </w:rPr>
              <w:t xml:space="preserve">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uppressAutoHyphens/>
              <w:snapToGrid w:val="0"/>
              <w:spacing w:after="0" w:line="240" w:lineRule="auto"/>
              <w:jc w:val="center"/>
              <w:rPr>
                <w:rFonts w:ascii="Times New Roman" w:eastAsia="Calibri" w:hAnsi="Times New Roman" w:cs="Times New Roman"/>
                <w:b/>
                <w:bCs/>
              </w:rPr>
            </w:pPr>
            <w:r w:rsidRPr="00B3428F">
              <w:rPr>
                <w:rFonts w:ascii="Times New Roman" w:eastAsia="Calibri" w:hAnsi="Times New Roman" w:cs="Times New Roman"/>
                <w:b/>
                <w:bCs/>
              </w:rPr>
              <w:lastRenderedPageBreak/>
              <w:t>Раздел 2</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bCs/>
              </w:rPr>
              <w:t>Человек. Духовная культура общества</w:t>
            </w:r>
            <w:r w:rsidRPr="00B3428F">
              <w:rPr>
                <w:rFonts w:ascii="Times New Roman" w:eastAsia="Calibri" w:hAnsi="Times New Roman" w:cs="Times New Roman"/>
                <w:b/>
              </w:rPr>
              <w:t xml:space="preserve"> </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rPr>
              <w:t>Тема 2.1.</w:t>
            </w:r>
            <w:r>
              <w:rPr>
                <w:rFonts w:ascii="Times New Roman" w:eastAsia="Calibri" w:hAnsi="Times New Roman" w:cs="Times New Roman"/>
                <w:b/>
              </w:rPr>
              <w:t xml:space="preserve"> </w:t>
            </w:r>
            <w:r w:rsidRPr="00B3428F">
              <w:rPr>
                <w:rFonts w:ascii="Times New Roman" w:eastAsia="Calibri" w:hAnsi="Times New Roman" w:cs="Times New Roman"/>
                <w:b/>
              </w:rPr>
              <w:t>Человек как биосоциальное существо</w:t>
            </w:r>
            <w:r w:rsidRPr="00B3428F">
              <w:rPr>
                <w:rFonts w:ascii="Times New Roman" w:eastAsia="Calibri" w:hAnsi="Times New Roman" w:cs="Times New Roman"/>
                <w:b/>
                <w:bCs/>
              </w:rPr>
              <w:t xml:space="preserve"> </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w:t>
            </w:r>
            <w:r w:rsidRPr="00B3428F">
              <w:rPr>
                <w:rFonts w:ascii="Times New Roman" w:eastAsia="Calibri" w:hAnsi="Times New Roman" w:cs="Times New Roman"/>
                <w:bCs/>
              </w:rPr>
              <w:t xml:space="preserve">раскрывает понятие </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«человек как биосоциальное существо», природное и общественное в человеке;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-имеет представление о социокультурной эволюции человека;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называет науки, которые изучают человека и процесс жизнедеятельности;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 называет и </w:t>
            </w:r>
            <w:proofErr w:type="gramStart"/>
            <w:r w:rsidRPr="00B3428F">
              <w:rPr>
                <w:rFonts w:ascii="Times New Roman" w:eastAsia="Calibri" w:hAnsi="Times New Roman" w:cs="Times New Roman"/>
                <w:bCs/>
              </w:rPr>
              <w:t>характеризует  основные</w:t>
            </w:r>
            <w:proofErr w:type="gramEnd"/>
            <w:r w:rsidRPr="00B3428F">
              <w:rPr>
                <w:rFonts w:ascii="Times New Roman" w:eastAsia="Calibri" w:hAnsi="Times New Roman" w:cs="Times New Roman"/>
                <w:bCs/>
              </w:rPr>
              <w:t xml:space="preserve"> состояния человека: сознание и бессознательное;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знает о том, что такое потребности человека;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lastRenderedPageBreak/>
              <w:t>-называет основные классификации потребностей человека;</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bCs/>
              </w:rPr>
              <w:t>-знает виды способностей человека;</w:t>
            </w:r>
            <w:r w:rsidRPr="00B3428F">
              <w:rPr>
                <w:rFonts w:ascii="Times New Roman" w:eastAsia="Calibri" w:hAnsi="Times New Roman" w:cs="Times New Roman"/>
              </w:rPr>
              <w:t xml:space="preserve"> -анализирует высказывание;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-Верно </w:t>
            </w:r>
            <w:proofErr w:type="gramStart"/>
            <w:r w:rsidRPr="00B3428F">
              <w:rPr>
                <w:rFonts w:ascii="Times New Roman" w:eastAsia="Calibri" w:hAnsi="Times New Roman" w:cs="Times New Roman"/>
              </w:rPr>
              <w:t>трактует  понятия</w:t>
            </w:r>
            <w:proofErr w:type="gramEnd"/>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биосоциальное существо, природа,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наука, сознание и бессознательное, потребности,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способности, интересы.</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-составляет схему, опираясь на полученные знания;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-отбирает и работает с различными источниками информации для выполнения конспекта по теме;</w:t>
            </w:r>
          </w:p>
          <w:p w:rsidR="00B3428F" w:rsidRPr="00B3428F" w:rsidRDefault="00B3428F" w:rsidP="00B3428F">
            <w:pPr>
              <w:spacing w:after="0" w:line="240" w:lineRule="auto"/>
              <w:rPr>
                <w:rFonts w:ascii="Times New Roman" w:eastAsia="Calibri" w:hAnsi="Times New Roman" w:cs="Times New Roman"/>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-Составление схемы: Классификация потребностей человека по мнению американского психолога А. Маслоу</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 Самостоятельное изучение темы и выполнение конспекта по заданной теме: «</w:t>
            </w:r>
            <w:r w:rsidRPr="00B3428F">
              <w:rPr>
                <w:rFonts w:ascii="Times New Roman" w:eastAsia="Calibri" w:hAnsi="Times New Roman" w:cs="Times New Roman"/>
                <w:bCs/>
              </w:rPr>
              <w:t>Науки, которые изучают человека и процесс жизнедеятельности»;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 xml:space="preserve"> -Проанализировать высказывание «Человеку надо </w:t>
            </w:r>
            <w:proofErr w:type="gramStart"/>
            <w:r w:rsidRPr="00B3428F">
              <w:rPr>
                <w:rFonts w:ascii="Times New Roman" w:eastAsia="Calibri" w:hAnsi="Times New Roman" w:cs="Times New Roman"/>
                <w:bCs/>
              </w:rPr>
              <w:t>больше</w:t>
            </w:r>
            <w:proofErr w:type="gramEnd"/>
            <w:r w:rsidRPr="00B3428F">
              <w:rPr>
                <w:rFonts w:ascii="Times New Roman" w:eastAsia="Calibri" w:hAnsi="Times New Roman" w:cs="Times New Roman"/>
                <w:bCs/>
              </w:rPr>
              <w:t xml:space="preserve"> чем у него есть, но меньше чем ему хочется</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spacing w:after="0" w:line="240" w:lineRule="auto"/>
              <w:rPr>
                <w:rFonts w:ascii="Times New Roman" w:eastAsia="Calibri" w:hAnsi="Times New Roman" w:cs="Times New Roman"/>
                <w:b/>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proofErr w:type="spellStart"/>
            <w:proofErr w:type="gramStart"/>
            <w:r w:rsidRPr="00B3428F">
              <w:rPr>
                <w:rFonts w:ascii="Times New Roman" w:eastAsia="Calibri" w:hAnsi="Times New Roman" w:cs="Times New Roman"/>
                <w:color w:val="231F20"/>
                <w:w w:val="115"/>
              </w:rPr>
              <w:t>профессио</w:t>
            </w:r>
            <w:proofErr w:type="spellEnd"/>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08"/>
              </w:rPr>
              <w:t xml:space="preserve"> </w:t>
            </w:r>
            <w:proofErr w:type="spellStart"/>
            <w:r w:rsidRPr="00B3428F">
              <w:rPr>
                <w:rFonts w:ascii="Times New Roman" w:eastAsia="Calibri" w:hAnsi="Times New Roman" w:cs="Times New Roman"/>
                <w:color w:val="231F20"/>
                <w:w w:val="115"/>
              </w:rPr>
              <w:t>нальной</w:t>
            </w:r>
            <w:proofErr w:type="spellEnd"/>
            <w:proofErr w:type="gramEnd"/>
            <w:r w:rsidRPr="00B3428F">
              <w:rPr>
                <w:rFonts w:ascii="Times New Roman" w:eastAsia="Calibri" w:hAnsi="Times New Roman" w:cs="Times New Roman"/>
                <w:color w:val="231F20"/>
                <w:w w:val="115"/>
              </w:rPr>
              <w:t xml:space="preserve">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lastRenderedPageBreak/>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proofErr w:type="gramStart"/>
            <w:r w:rsidRPr="00B3428F">
              <w:rPr>
                <w:rFonts w:ascii="Times New Roman" w:eastAsia="Calibri" w:hAnsi="Times New Roman" w:cs="Times New Roman"/>
                <w:b/>
              </w:rPr>
              <w:lastRenderedPageBreak/>
              <w:t>Тема :</w:t>
            </w:r>
            <w:proofErr w:type="gramEnd"/>
            <w:r w:rsidRPr="00B3428F">
              <w:rPr>
                <w:rFonts w:ascii="Times New Roman" w:eastAsia="Calibri" w:hAnsi="Times New Roman" w:cs="Times New Roman"/>
                <w:b/>
              </w:rPr>
              <w:t xml:space="preserve"> Социализация личности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-раскрывает процесс социализации личности, его значение в обществе;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типы социализации;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-верно трактует </w:t>
            </w:r>
            <w:proofErr w:type="spellStart"/>
            <w:proofErr w:type="gramStart"/>
            <w:r w:rsidRPr="00B3428F">
              <w:rPr>
                <w:rFonts w:ascii="Times New Roman" w:eastAsia="Calibri" w:hAnsi="Times New Roman" w:cs="Times New Roman"/>
              </w:rPr>
              <w:t>понятия:социализация</w:t>
            </w:r>
            <w:proofErr w:type="spellEnd"/>
            <w:proofErr w:type="gramEnd"/>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десоциализация, ресоциализация;</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оценивает  роль</w:t>
            </w:r>
            <w:proofErr w:type="gramEnd"/>
            <w:r w:rsidRPr="00B3428F">
              <w:rPr>
                <w:rFonts w:ascii="Times New Roman" w:eastAsia="Calibri" w:hAnsi="Times New Roman" w:cs="Times New Roman"/>
              </w:rPr>
              <w:t xml:space="preserve"> агентов и институтов в становлении личности;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знания в жизни и деятельности;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-работает с различными источниками информации для выполнения конспекта по теме;</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0" w:line="240" w:lineRule="auto"/>
              <w:rPr>
                <w:rFonts w:ascii="Times New Roman" w:eastAsia="Calibri" w:hAnsi="Times New Roman" w:cs="Times New Roman"/>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Изучение понятий: десоциализация и ресоциализация, конспектирование;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16"/>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-осознанное</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отношение</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профессиональной</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деятельности</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возможности</w:t>
            </w:r>
            <w:r w:rsidRPr="00B3428F">
              <w:rPr>
                <w:rFonts w:ascii="Times New Roman" w:eastAsia="Calibri" w:hAnsi="Times New Roman" w:cs="Times New Roman"/>
                <w:color w:val="231F20"/>
                <w:spacing w:val="-55"/>
                <w:w w:val="115"/>
              </w:rPr>
              <w:t xml:space="preserve"> </w:t>
            </w:r>
            <w:r w:rsidRPr="00B3428F">
              <w:rPr>
                <w:rFonts w:ascii="Times New Roman" w:eastAsia="Calibri" w:hAnsi="Times New Roman" w:cs="Times New Roman"/>
                <w:color w:val="231F20"/>
                <w:w w:val="115"/>
              </w:rPr>
              <w:t>участия</w:t>
            </w:r>
            <w:r w:rsidRPr="00B3428F">
              <w:rPr>
                <w:rFonts w:ascii="Times New Roman" w:eastAsia="Calibri" w:hAnsi="Times New Roman" w:cs="Times New Roman"/>
                <w:color w:val="231F20"/>
                <w:spacing w:val="55"/>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решении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личных,</w:t>
            </w:r>
            <w:r w:rsidRPr="00B3428F">
              <w:rPr>
                <w:rFonts w:ascii="Times New Roman" w:eastAsia="Calibri" w:hAnsi="Times New Roman" w:cs="Times New Roman"/>
                <w:color w:val="231F20"/>
                <w:spacing w:val="55"/>
                <w:w w:val="115"/>
              </w:rPr>
              <w:t xml:space="preserve"> </w:t>
            </w:r>
            <w:r w:rsidRPr="00B3428F">
              <w:rPr>
                <w:rFonts w:ascii="Times New Roman" w:eastAsia="Calibri" w:hAnsi="Times New Roman" w:cs="Times New Roman"/>
                <w:color w:val="231F20"/>
                <w:w w:val="115"/>
              </w:rPr>
              <w:t>общественных,</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государственных,</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общенациональных</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проблем;</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proofErr w:type="spellStart"/>
            <w:proofErr w:type="gramStart"/>
            <w:r w:rsidRPr="00B3428F">
              <w:rPr>
                <w:rFonts w:ascii="Times New Roman" w:eastAsia="Calibri" w:hAnsi="Times New Roman" w:cs="Times New Roman"/>
                <w:color w:val="231F20"/>
                <w:w w:val="115"/>
              </w:rPr>
              <w:t>профессио</w:t>
            </w:r>
            <w:proofErr w:type="spellEnd"/>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08"/>
              </w:rPr>
              <w:t xml:space="preserve"> </w:t>
            </w:r>
            <w:proofErr w:type="spellStart"/>
            <w:r w:rsidRPr="00B3428F">
              <w:rPr>
                <w:rFonts w:ascii="Times New Roman" w:eastAsia="Calibri" w:hAnsi="Times New Roman" w:cs="Times New Roman"/>
                <w:color w:val="231F20"/>
                <w:w w:val="115"/>
              </w:rPr>
              <w:t>нальной</w:t>
            </w:r>
            <w:proofErr w:type="spellEnd"/>
            <w:proofErr w:type="gramEnd"/>
            <w:r w:rsidRPr="00B3428F">
              <w:rPr>
                <w:rFonts w:ascii="Times New Roman" w:eastAsia="Calibri" w:hAnsi="Times New Roman" w:cs="Times New Roman"/>
                <w:color w:val="231F20"/>
                <w:w w:val="115"/>
              </w:rPr>
              <w:t xml:space="preserve">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suppressAutoHyphens/>
              <w:spacing w:before="53" w:after="0" w:line="240" w:lineRule="auto"/>
              <w:ind w:right="126"/>
              <w:rPr>
                <w:rFonts w:ascii="Times New Roman" w:eastAsia="Times New Roman" w:hAnsi="Times New Roman" w:cs="Times New Roman"/>
                <w:color w:val="231F20"/>
                <w:w w:val="120"/>
              </w:rPr>
            </w:pPr>
            <w:r w:rsidRPr="00B3428F">
              <w:rPr>
                <w:rFonts w:ascii="Times New Roman" w:eastAsia="Times New Roman" w:hAnsi="Times New Roman" w:cs="Times New Roman"/>
                <w:color w:val="231F20"/>
                <w:w w:val="120"/>
              </w:rPr>
              <w:t>-умение самостоятельно определять цели деятельности и составлять</w:t>
            </w:r>
            <w:r w:rsidRPr="00B3428F">
              <w:rPr>
                <w:rFonts w:ascii="Times New Roman" w:eastAsia="Times New Roman" w:hAnsi="Times New Roman" w:cs="Times New Roman"/>
                <w:color w:val="231F20"/>
                <w:spacing w:val="11"/>
                <w:w w:val="120"/>
              </w:rPr>
              <w:t xml:space="preserve"> </w:t>
            </w:r>
            <w:r w:rsidRPr="00B3428F">
              <w:rPr>
                <w:rFonts w:ascii="Times New Roman" w:eastAsia="Times New Roman" w:hAnsi="Times New Roman" w:cs="Times New Roman"/>
                <w:color w:val="231F20"/>
                <w:w w:val="120"/>
              </w:rPr>
              <w:t>планы</w:t>
            </w:r>
            <w:r w:rsidRPr="00B3428F">
              <w:rPr>
                <w:rFonts w:ascii="Times New Roman" w:eastAsia="Times New Roman" w:hAnsi="Times New Roman" w:cs="Times New Roman"/>
                <w:color w:val="231F20"/>
                <w:spacing w:val="1"/>
                <w:w w:val="119"/>
              </w:rPr>
              <w:t xml:space="preserve"> </w:t>
            </w:r>
            <w:r w:rsidRPr="00B3428F">
              <w:rPr>
                <w:rFonts w:ascii="Times New Roman" w:eastAsia="Times New Roman" w:hAnsi="Times New Roman" w:cs="Times New Roman"/>
                <w:color w:val="231F20"/>
                <w:w w:val="120"/>
              </w:rPr>
              <w:t>деятельности; самостоятельно осуществлять, контролировать и</w:t>
            </w:r>
            <w:r w:rsidRPr="00B3428F">
              <w:rPr>
                <w:rFonts w:ascii="Times New Roman" w:eastAsia="Times New Roman" w:hAnsi="Times New Roman" w:cs="Times New Roman"/>
                <w:color w:val="231F20"/>
                <w:spacing w:val="2"/>
                <w:w w:val="120"/>
              </w:rPr>
              <w:t xml:space="preserve"> </w:t>
            </w:r>
            <w:r w:rsidRPr="00B3428F">
              <w:rPr>
                <w:rFonts w:ascii="Times New Roman" w:eastAsia="Times New Roman" w:hAnsi="Times New Roman" w:cs="Times New Roman"/>
                <w:color w:val="231F20"/>
                <w:w w:val="120"/>
              </w:rPr>
              <w:t>корректировать</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деятельность;</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использовать</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все</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возможные</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ресурсы</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для</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достижения поставленных</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целей</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и</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реализации</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планов</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деятельности;</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выбирать</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успешные</w:t>
            </w:r>
            <w:r w:rsidRPr="00B3428F">
              <w:rPr>
                <w:rFonts w:ascii="Times New Roman" w:eastAsia="Times New Roman" w:hAnsi="Times New Roman" w:cs="Times New Roman"/>
                <w:color w:val="231F20"/>
                <w:spacing w:val="-2"/>
                <w:w w:val="116"/>
              </w:rPr>
              <w:t xml:space="preserve"> </w:t>
            </w:r>
            <w:r w:rsidRPr="00B3428F">
              <w:rPr>
                <w:rFonts w:ascii="Times New Roman" w:eastAsia="Times New Roman" w:hAnsi="Times New Roman" w:cs="Times New Roman"/>
                <w:color w:val="231F20"/>
                <w:w w:val="120"/>
              </w:rPr>
              <w:t>стратегии в различных</w:t>
            </w:r>
            <w:r w:rsidRPr="00B3428F">
              <w:rPr>
                <w:rFonts w:ascii="Times New Roman" w:eastAsia="Times New Roman" w:hAnsi="Times New Roman" w:cs="Times New Roman"/>
                <w:color w:val="231F20"/>
                <w:spacing w:val="8"/>
                <w:w w:val="120"/>
              </w:rPr>
              <w:t xml:space="preserve"> </w:t>
            </w:r>
            <w:r w:rsidRPr="00B3428F">
              <w:rPr>
                <w:rFonts w:ascii="Times New Roman" w:eastAsia="Times New Roman" w:hAnsi="Times New Roman" w:cs="Times New Roman"/>
                <w:color w:val="231F20"/>
                <w:w w:val="120"/>
              </w:rPr>
              <w:t>ситуациях;</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spacing w:val="2"/>
                <w:w w:val="115"/>
              </w:rPr>
              <w:lastRenderedPageBreak/>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-способность и готовность к самостоятельному поиску методов решения</w:t>
            </w:r>
            <w:r w:rsidRPr="00B3428F">
              <w:rPr>
                <w:rFonts w:ascii="Times New Roman" w:eastAsia="Calibri" w:hAnsi="Times New Roman" w:cs="Times New Roman"/>
                <w:color w:val="231F20"/>
                <w:spacing w:val="-19"/>
                <w:w w:val="115"/>
              </w:rPr>
              <w:t xml:space="preserve"> </w:t>
            </w:r>
            <w:r w:rsidRPr="00B3428F">
              <w:rPr>
                <w:rFonts w:ascii="Times New Roman" w:eastAsia="Calibri" w:hAnsi="Times New Roman" w:cs="Times New Roman"/>
                <w:color w:val="231F20"/>
                <w:w w:val="115"/>
              </w:rPr>
              <w:t>практических задач, применению различных методов</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познания;</w:t>
            </w:r>
          </w:p>
          <w:p w:rsidR="00B3428F" w:rsidRPr="00B3428F" w:rsidRDefault="00B3428F" w:rsidP="00B3428F">
            <w:pPr>
              <w:spacing w:after="0" w:line="240" w:lineRule="auto"/>
              <w:rPr>
                <w:rFonts w:ascii="Times New Roman" w:eastAsia="Calibri" w:hAnsi="Times New Roman" w:cs="Times New Roman"/>
                <w:b/>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lastRenderedPageBreak/>
              <w:t>Тема 2.2 Человеческая деятельность</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-Раскрывает понятие «Человеческая деятельность»</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виды деятельности в современном мире;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-воспроизводит структуру деятельности человека;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-определяет значение человеческой деятельности в мире, для человека;</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 в жизни и деятельности;</w:t>
            </w: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-понимает суть своей будущей профессии;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-оценивает свою деятельность;</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раскрывает значение свободы и необходимости в человеческой деятельности;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 для выполнения реферата, презентации;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-Верно </w:t>
            </w:r>
            <w:proofErr w:type="gramStart"/>
            <w:r w:rsidRPr="00B3428F">
              <w:rPr>
                <w:rFonts w:ascii="Times New Roman" w:eastAsia="Calibri" w:hAnsi="Times New Roman" w:cs="Times New Roman"/>
              </w:rPr>
              <w:t>трактует  понятия</w:t>
            </w:r>
            <w:proofErr w:type="gramEnd"/>
            <w:r w:rsidRPr="00B3428F">
              <w:rPr>
                <w:rFonts w:ascii="Times New Roman" w:eastAsia="Calibri" w:hAnsi="Times New Roman" w:cs="Times New Roman"/>
              </w:rPr>
              <w:t>: деятельность человека;</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0" w:line="240" w:lineRule="auto"/>
              <w:rPr>
                <w:rFonts w:ascii="Times New Roman" w:eastAsia="Calibri" w:hAnsi="Times New Roman" w:cs="Times New Roman"/>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-Выполнение и представление презентаций на темы: «Виды человеческой деятельности»,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Многообразие мира профессий;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 на практическом занятии, составление таблицы, анализ высказываний;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-эссе «Моя будущая профессия»;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-Контрольная работа;</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представлений</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о</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методах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познания</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социальных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процессов;</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20"/>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20"/>
              </w:rPr>
            </w:pP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widowControl w:val="0"/>
              <w:tabs>
                <w:tab w:val="left" w:pos="952"/>
              </w:tabs>
              <w:suppressAutoHyphens/>
              <w:spacing w:after="0" w:line="240" w:lineRule="auto"/>
              <w:ind w:right="114"/>
              <w:rPr>
                <w:rFonts w:ascii="Times New Roman" w:eastAsia="Calibri" w:hAnsi="Times New Roman" w:cs="Times New Roman"/>
                <w:color w:val="231F20"/>
                <w:spacing w:val="3"/>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proofErr w:type="gramStart"/>
            <w:r w:rsidRPr="00B3428F">
              <w:rPr>
                <w:rFonts w:ascii="Times New Roman" w:eastAsia="Calibri" w:hAnsi="Times New Roman" w:cs="Times New Roman"/>
                <w:color w:val="231F20"/>
                <w:spacing w:val="4"/>
                <w:w w:val="115"/>
              </w:rPr>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roofErr w:type="gramEnd"/>
            <w:r w:rsidRPr="00B3428F">
              <w:rPr>
                <w:rFonts w:ascii="Times New Roman" w:eastAsia="Calibri" w:hAnsi="Times New Roman" w:cs="Times New Roman"/>
                <w:color w:val="231F20"/>
                <w:spacing w:val="3"/>
                <w:w w:val="115"/>
              </w:rPr>
              <w:t>;</w:t>
            </w:r>
          </w:p>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bCs/>
              </w:rPr>
              <w:t>Тема 2.3</w:t>
            </w:r>
            <w:r w:rsidRPr="00B3428F">
              <w:rPr>
                <w:rFonts w:ascii="Times New Roman" w:eastAsia="Calibri" w:hAnsi="Times New Roman" w:cs="Times New Roman"/>
              </w:rPr>
              <w:t xml:space="preserve"> </w:t>
            </w:r>
            <w:r w:rsidRPr="00B3428F">
              <w:rPr>
                <w:rFonts w:ascii="Times New Roman" w:eastAsia="Calibri" w:hAnsi="Times New Roman" w:cs="Times New Roman"/>
                <w:b/>
              </w:rPr>
              <w:t>Мировоззрение человека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Раскрывает понятие «</w:t>
            </w:r>
            <w:r w:rsidRPr="00B3428F">
              <w:rPr>
                <w:rFonts w:ascii="Times New Roman" w:eastAsia="Calibri" w:hAnsi="Times New Roman" w:cs="Times New Roman"/>
              </w:rPr>
              <w:t>Мировоззрение человека»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-знает особенности формирования человеческого мировоззрения;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и характеризует основные типы мировоззрения;</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 в жизни и деятельности;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tabs>
                <w:tab w:val="left" w:pos="1470"/>
              </w:tabs>
              <w:snapToGrid w:val="0"/>
              <w:spacing w:after="200" w:line="240" w:lineRule="auto"/>
              <w:rPr>
                <w:rFonts w:ascii="Times New Roman" w:eastAsia="Calibri" w:hAnsi="Times New Roman" w:cs="Times New Roman"/>
              </w:rPr>
            </w:pPr>
            <w:r w:rsidRPr="00B3428F">
              <w:rPr>
                <w:rFonts w:ascii="Times New Roman" w:eastAsia="Calibri" w:hAnsi="Times New Roman" w:cs="Times New Roman"/>
              </w:rPr>
              <w:t>-осуществляет отбор информации в соответствии с темой и задачами исследования;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 для выполнения реферата, презентации;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Верно </w:t>
            </w:r>
            <w:proofErr w:type="gramStart"/>
            <w:r w:rsidRPr="00B3428F">
              <w:rPr>
                <w:rFonts w:ascii="Times New Roman" w:eastAsia="Calibri" w:hAnsi="Times New Roman" w:cs="Times New Roman"/>
              </w:rPr>
              <w:t>трактует  понятие</w:t>
            </w:r>
            <w:proofErr w:type="gramEnd"/>
            <w:r w:rsidRPr="00B3428F">
              <w:rPr>
                <w:rFonts w:ascii="Times New Roman" w:eastAsia="Calibri" w:hAnsi="Times New Roman" w:cs="Times New Roman"/>
              </w:rPr>
              <w:t>: мировоззрение.</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 Выступления на практических занятиях, защита реферата на тему: «</w:t>
            </w:r>
            <w:r w:rsidRPr="00B3428F">
              <w:rPr>
                <w:rFonts w:ascii="Times New Roman" w:eastAsia="Calibri" w:hAnsi="Times New Roman" w:cs="Times New Roman"/>
                <w:bCs/>
              </w:rPr>
              <w:t>Исторически сложившиеся типы мировоззрения»;</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-работа на практическом занятии, составление таблицы;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к контрольной работе;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представлений</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о</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методах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познания</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социальных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lastRenderedPageBreak/>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proofErr w:type="spellStart"/>
            <w:proofErr w:type="gramStart"/>
            <w:r w:rsidRPr="00B3428F">
              <w:rPr>
                <w:rFonts w:ascii="Times New Roman" w:eastAsia="Calibri" w:hAnsi="Times New Roman" w:cs="Times New Roman"/>
                <w:color w:val="231F20"/>
                <w:w w:val="115"/>
              </w:rPr>
              <w:t>профессио</w:t>
            </w:r>
            <w:proofErr w:type="spellEnd"/>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08"/>
              </w:rPr>
              <w:t xml:space="preserve"> </w:t>
            </w:r>
            <w:proofErr w:type="spellStart"/>
            <w:r w:rsidRPr="00B3428F">
              <w:rPr>
                <w:rFonts w:ascii="Times New Roman" w:eastAsia="Calibri" w:hAnsi="Times New Roman" w:cs="Times New Roman"/>
                <w:color w:val="231F20"/>
                <w:w w:val="115"/>
              </w:rPr>
              <w:t>нальной</w:t>
            </w:r>
            <w:proofErr w:type="spellEnd"/>
            <w:proofErr w:type="gramEnd"/>
            <w:r w:rsidRPr="00B3428F">
              <w:rPr>
                <w:rFonts w:ascii="Times New Roman" w:eastAsia="Calibri" w:hAnsi="Times New Roman" w:cs="Times New Roman"/>
                <w:color w:val="231F20"/>
                <w:w w:val="115"/>
              </w:rPr>
              <w:t xml:space="preserve">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познавательной,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учебно-исследовательской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проектной</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деятельности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сфере</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общественных</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наук,</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разрешения</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проблем;</w:t>
            </w:r>
            <w:r w:rsidRPr="00B3428F">
              <w:rPr>
                <w:rFonts w:ascii="Times New Roman" w:eastAsia="Calibri" w:hAnsi="Times New Roman" w:cs="Times New Roman"/>
                <w:color w:val="231F20"/>
                <w:spacing w:val="-55"/>
                <w:w w:val="115"/>
              </w:rPr>
              <w:t xml:space="preserve"> </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lastRenderedPageBreak/>
              <w:t>Тема 2.4 Духовная культура</w:t>
            </w:r>
            <w:r w:rsidRPr="00B3428F">
              <w:rPr>
                <w:rFonts w:ascii="Times New Roman" w:eastAsia="Calibri" w:hAnsi="Times New Roman" w:cs="Times New Roman"/>
              </w:rPr>
              <w:t xml:space="preserve"> </w:t>
            </w:r>
            <w:r w:rsidRPr="00B3428F">
              <w:rPr>
                <w:rFonts w:ascii="Times New Roman" w:eastAsia="Calibri" w:hAnsi="Times New Roman" w:cs="Times New Roman"/>
                <w:b/>
              </w:rPr>
              <w:t>и ее элементы</w:t>
            </w:r>
          </w:p>
          <w:p w:rsidR="00B3428F" w:rsidRPr="00B3428F" w:rsidRDefault="00B3428F" w:rsidP="00B3428F">
            <w:pPr>
              <w:spacing w:after="0" w:line="240" w:lineRule="auto"/>
              <w:rPr>
                <w:rFonts w:ascii="Times New Roman" w:eastAsia="Calibri" w:hAnsi="Times New Roman" w:cs="Times New Roman"/>
                <w:b/>
              </w:rPr>
            </w:pPr>
            <w:proofErr w:type="gramStart"/>
            <w:r w:rsidRPr="00B3428F">
              <w:rPr>
                <w:rFonts w:ascii="Times New Roman" w:eastAsia="Calibri" w:hAnsi="Times New Roman" w:cs="Times New Roman"/>
                <w:b/>
              </w:rPr>
              <w:t>Тема :Познание</w:t>
            </w:r>
            <w:proofErr w:type="gramEnd"/>
            <w:r w:rsidRPr="00B3428F">
              <w:rPr>
                <w:rFonts w:ascii="Times New Roman" w:eastAsia="Calibri" w:hAnsi="Times New Roman" w:cs="Times New Roman"/>
                <w:b/>
              </w:rPr>
              <w:t xml:space="preserve"> окружающего мира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-понимает процесс познание мира;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раскрывает основные этапы познания мира;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-характеризует чувственное и рациональное, </w:t>
            </w:r>
            <w:proofErr w:type="gramStart"/>
            <w:r w:rsidRPr="00B3428F">
              <w:rPr>
                <w:rFonts w:ascii="Times New Roman" w:eastAsia="Calibri" w:hAnsi="Times New Roman" w:cs="Times New Roman"/>
              </w:rPr>
              <w:t>научное  познание</w:t>
            </w:r>
            <w:proofErr w:type="gramEnd"/>
            <w:r w:rsidRPr="00B3428F">
              <w:rPr>
                <w:rFonts w:ascii="Times New Roman" w:eastAsia="Calibri" w:hAnsi="Times New Roman" w:cs="Times New Roman"/>
              </w:rPr>
              <w:t xml:space="preserve"> мира; -применяет полученные знания для выполнения заданий, в учебной деятельности;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понимает, в чем состоит истина, ее критерии, виды;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Верно </w:t>
            </w:r>
            <w:proofErr w:type="gramStart"/>
            <w:r w:rsidRPr="00B3428F">
              <w:rPr>
                <w:rFonts w:ascii="Times New Roman" w:eastAsia="Calibri" w:hAnsi="Times New Roman" w:cs="Times New Roman"/>
              </w:rPr>
              <w:t>трактует  понятия</w:t>
            </w:r>
            <w:proofErr w:type="gramEnd"/>
            <w:r w:rsidRPr="00B3428F">
              <w:rPr>
                <w:rFonts w:ascii="Times New Roman" w:eastAsia="Calibri" w:hAnsi="Times New Roman" w:cs="Times New Roman"/>
              </w:rPr>
              <w:t>: познание, истина.</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-Раскрывает на примерах, изученные теоретические положения и понятия социально-экономических и гуманитарных наук;</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 для выполнения конспекта по теме;</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-изучение темы «Истина и заблуждение», конспектирование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-тестирование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к контрольной работе;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Дифференцированный зачет;</w:t>
            </w:r>
          </w:p>
        </w:tc>
      </w:tr>
      <w:tr w:rsidR="00B3428F" w:rsidRPr="00B3428F" w:rsidTr="00B3428F">
        <w:trPr>
          <w:jc w:val="right"/>
        </w:trPr>
        <w:tc>
          <w:tcPr>
            <w:tcW w:w="3859"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3"/>
              <w:rPr>
                <w:rFonts w:ascii="Times New Roman" w:eastAsia="Calibri" w:hAnsi="Times New Roman" w:cs="Times New Roman"/>
                <w:color w:val="231F20"/>
                <w:w w:val="115"/>
              </w:rPr>
            </w:pPr>
            <w:r w:rsidRPr="00B3428F">
              <w:rPr>
                <w:rFonts w:ascii="Times New Roman" w:eastAsia="Calibri" w:hAnsi="Times New Roman" w:cs="Times New Roman"/>
                <w:color w:val="231F20"/>
                <w:spacing w:val="-3"/>
                <w:w w:val="115"/>
              </w:rPr>
              <w:t>-сформированность</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знаний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об</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обществе</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целостной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развивающейся</w:t>
            </w:r>
            <w:r w:rsidRPr="00B3428F">
              <w:rPr>
                <w:rFonts w:ascii="Times New Roman" w:eastAsia="Calibri" w:hAnsi="Times New Roman" w:cs="Times New Roman"/>
                <w:color w:val="231F20"/>
                <w:spacing w:val="5"/>
                <w:w w:val="115"/>
              </w:rPr>
              <w:t xml:space="preserve"> </w:t>
            </w:r>
            <w:proofErr w:type="gramStart"/>
            <w:r w:rsidRPr="00B3428F">
              <w:rPr>
                <w:rFonts w:ascii="Times New Roman" w:eastAsia="Calibri" w:hAnsi="Times New Roman" w:cs="Times New Roman"/>
                <w:color w:val="231F20"/>
                <w:spacing w:val="-3"/>
                <w:w w:val="115"/>
              </w:rPr>
              <w:t xml:space="preserve">системе </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w w:val="115"/>
              </w:rPr>
              <w:t>в</w:t>
            </w:r>
            <w:proofErr w:type="gramEnd"/>
            <w:r w:rsidRPr="00B3428F">
              <w:rPr>
                <w:rFonts w:ascii="Times New Roman" w:eastAsia="Calibri" w:hAnsi="Times New Roman" w:cs="Times New Roman"/>
                <w:color w:val="231F20"/>
                <w:w w:val="115"/>
              </w:rPr>
              <w:t xml:space="preserve"> единстве и взаимодействии его основных сфер и</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институтов;</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w:t>
            </w:r>
            <w:proofErr w:type="spellStart"/>
            <w:r w:rsidRPr="00B3428F">
              <w:rPr>
                <w:rFonts w:ascii="Times New Roman" w:eastAsia="Calibri" w:hAnsi="Times New Roman" w:cs="Times New Roman"/>
                <w:color w:val="231F20"/>
                <w:w w:val="115"/>
              </w:rPr>
              <w:t>сформированнность</w:t>
            </w:r>
            <w:proofErr w:type="spellEnd"/>
            <w:r w:rsidRPr="00B3428F">
              <w:rPr>
                <w:rFonts w:ascii="Times New Roman" w:eastAsia="Calibri" w:hAnsi="Times New Roman" w:cs="Times New Roman"/>
                <w:color w:val="231F20"/>
                <w:w w:val="115"/>
              </w:rPr>
              <w:t xml:space="preserve">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-сформированность мировоззрения, </w:t>
            </w:r>
            <w:r w:rsidRPr="00B3428F">
              <w:rPr>
                <w:rFonts w:ascii="Times New Roman" w:eastAsia="Calibri" w:hAnsi="Times New Roman" w:cs="Times New Roman"/>
                <w:color w:val="231F20"/>
                <w:w w:val="115"/>
              </w:rPr>
              <w:lastRenderedPageBreak/>
              <w:t>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-толерантное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сознание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поведение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поликультурном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мире,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готовность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способность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вести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диалог</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другими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людьми,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достигать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нем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взаимопонимания,</w:t>
            </w:r>
            <w:r w:rsidRPr="00B3428F">
              <w:rPr>
                <w:rFonts w:ascii="Times New Roman" w:eastAsia="Calibri" w:hAnsi="Times New Roman" w:cs="Times New Roman"/>
                <w:color w:val="231F20"/>
                <w:spacing w:val="-2"/>
                <w:w w:val="119"/>
              </w:rPr>
              <w:t xml:space="preserve"> </w:t>
            </w:r>
            <w:r w:rsidRPr="00B3428F">
              <w:rPr>
                <w:rFonts w:ascii="Times New Roman" w:eastAsia="Calibri" w:hAnsi="Times New Roman" w:cs="Times New Roman"/>
                <w:color w:val="231F20"/>
                <w:w w:val="120"/>
              </w:rPr>
              <w:t>учитывая позиции всех участников, находить общие цели и</w:t>
            </w:r>
            <w:r w:rsidRPr="00B3428F">
              <w:rPr>
                <w:rFonts w:ascii="Times New Roman" w:eastAsia="Calibri" w:hAnsi="Times New Roman" w:cs="Times New Roman"/>
                <w:color w:val="231F20"/>
                <w:spacing w:val="11"/>
                <w:w w:val="120"/>
              </w:rPr>
              <w:t xml:space="preserve"> </w:t>
            </w:r>
            <w:r w:rsidRPr="00B3428F">
              <w:rPr>
                <w:rFonts w:ascii="Times New Roman" w:eastAsia="Calibri" w:hAnsi="Times New Roman" w:cs="Times New Roman"/>
                <w:color w:val="231F20"/>
                <w:w w:val="120"/>
              </w:rPr>
              <w:t>сотрудничать</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w w:val="120"/>
              </w:rPr>
              <w:t>для их достижения; эффективно разрешать</w:t>
            </w:r>
            <w:r w:rsidRPr="00B3428F">
              <w:rPr>
                <w:rFonts w:ascii="Times New Roman" w:eastAsia="Calibri" w:hAnsi="Times New Roman" w:cs="Times New Roman"/>
                <w:color w:val="231F20"/>
                <w:spacing w:val="32"/>
                <w:w w:val="120"/>
              </w:rPr>
              <w:t xml:space="preserve"> </w:t>
            </w:r>
            <w:r w:rsidRPr="00B3428F">
              <w:rPr>
                <w:rFonts w:ascii="Times New Roman" w:eastAsia="Calibri" w:hAnsi="Times New Roman" w:cs="Times New Roman"/>
                <w:color w:val="231F20"/>
                <w:w w:val="120"/>
              </w:rPr>
              <w:t>конфликты;</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p>
          <w:p w:rsidR="00B3428F" w:rsidRPr="00B3428F" w:rsidRDefault="00B3428F" w:rsidP="00B3428F">
            <w:pPr>
              <w:spacing w:after="20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познавательной,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учебно-исследовательской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проектной</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деятельности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сфере</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общественных</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наук,</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разрешения</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проблем;</w:t>
            </w:r>
            <w:r w:rsidRPr="00B3428F">
              <w:rPr>
                <w:rFonts w:ascii="Times New Roman" w:eastAsia="Calibri" w:hAnsi="Times New Roman" w:cs="Times New Roman"/>
                <w:color w:val="231F20"/>
                <w:spacing w:val="-55"/>
                <w:w w:val="115"/>
              </w:rPr>
              <w:t xml:space="preserve"> </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Тема: Культура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 том, что такое культура общества;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Умеет различать культуру материальную и духовную, народную, массовую, элитарную;</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особенности культуры общения, труда, учебы, поведения в обществе, этикета.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называть учреждения культуры,</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-аргументирует собственные суждений о социальных реалиях и явлениях общественной жизни;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 xml:space="preserve">-оценивает уровень культуры общества; </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 в жизни и деятельности;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-отбирает </w:t>
            </w:r>
            <w:proofErr w:type="gramStart"/>
            <w:r w:rsidRPr="00B3428F">
              <w:rPr>
                <w:rFonts w:ascii="Times New Roman" w:eastAsia="Calibri" w:hAnsi="Times New Roman" w:cs="Times New Roman"/>
                <w:bCs/>
              </w:rPr>
              <w:t>и  работает</w:t>
            </w:r>
            <w:proofErr w:type="gramEnd"/>
            <w:r w:rsidRPr="00B3428F">
              <w:rPr>
                <w:rFonts w:ascii="Times New Roman" w:eastAsia="Calibri" w:hAnsi="Times New Roman" w:cs="Times New Roman"/>
                <w:bCs/>
              </w:rPr>
              <w:t xml:space="preserve"> с различными источниками информации;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lastRenderedPageBreak/>
              <w:t>-работает с теоретическим материалом;</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-Составление таблицы «Формы культуры»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Эссе «Что значит быть культурным человеком»</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-тестирование;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Тема: Понятие и виды ценностей в обществе. Мораль.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w:t>
            </w:r>
            <w:r w:rsidRPr="00B3428F">
              <w:rPr>
                <w:rFonts w:ascii="Times New Roman" w:eastAsia="Calibri" w:hAnsi="Times New Roman" w:cs="Times New Roman"/>
              </w:rPr>
              <w:t xml:space="preserve"> знает о том, что такое ценности;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виды ценностей;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-определяет свои ценности;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что такое моральные нормы и умеет отличать их от других норм.</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-анализирует высказывание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в жизни и деятельности;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0" w:line="240" w:lineRule="auto"/>
              <w:rPr>
                <w:rFonts w:ascii="Times New Roman" w:eastAsia="Calibri" w:hAnsi="Times New Roman" w:cs="Times New Roman"/>
                <w:b/>
                <w:bCs/>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-анализ высказывания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«Не суди, да не судим будешь;</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Тема: Религия как феномен культуры.</w:t>
            </w:r>
            <w:r w:rsidRPr="00B3428F">
              <w:rPr>
                <w:rFonts w:ascii="Times New Roman" w:eastAsia="Calibri" w:hAnsi="Times New Roman" w:cs="Times New Roman"/>
              </w:rPr>
              <w:t xml:space="preserve">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раскрывает  смысл</w:t>
            </w:r>
            <w:proofErr w:type="gramEnd"/>
            <w:r w:rsidRPr="00B3428F">
              <w:rPr>
                <w:rFonts w:ascii="Times New Roman" w:eastAsia="Calibri" w:hAnsi="Times New Roman" w:cs="Times New Roman"/>
              </w:rPr>
              <w:t xml:space="preserve">  понятия: «религия»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мировые религии и умеет их отличать;</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заданий;</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Построение таблицы «Религии мира»;</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представлений</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о</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методах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познания</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социальных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процессов;</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b/>
                <w:color w:val="231F20"/>
                <w:w w:val="120"/>
              </w:rPr>
            </w:pPr>
            <w:r w:rsidRPr="00B3428F">
              <w:rPr>
                <w:rFonts w:ascii="Times New Roman" w:eastAsia="Calibri" w:hAnsi="Times New Roman" w:cs="Times New Roman"/>
                <w:b/>
                <w:color w:val="231F20"/>
                <w:w w:val="120"/>
              </w:rPr>
              <w:t>Личностные:</w:t>
            </w:r>
          </w:p>
          <w:p w:rsidR="00B3428F" w:rsidRPr="00B3428F" w:rsidRDefault="00B3428F" w:rsidP="00B3428F">
            <w:pPr>
              <w:widowControl w:val="0"/>
              <w:tabs>
                <w:tab w:val="left" w:pos="97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b/>
                <w:color w:val="231F20"/>
                <w:w w:val="120"/>
              </w:rPr>
              <w:lastRenderedPageBreak/>
              <w:t>-</w:t>
            </w:r>
            <w:r w:rsidRPr="00B3428F">
              <w:rPr>
                <w:rFonts w:ascii="Times New Roman" w:eastAsia="Calibri" w:hAnsi="Times New Roman" w:cs="Times New Roman"/>
                <w:color w:val="231F20"/>
                <w:w w:val="115"/>
              </w:rPr>
              <w:t>гражданская</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позиция</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качестве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активного</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ответственного</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члена</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российского</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общества,</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осознающего</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свои</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конституционные</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права</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обязанности,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spacing w:val="2"/>
                <w:w w:val="115"/>
              </w:rPr>
              <w:t>уважающего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закон</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правопорядок,</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обладающего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чувством</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spacing w:val="2"/>
                <w:w w:val="115"/>
              </w:rPr>
              <w:t>собственного</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достоинства, осознанно принимающего традиционные национальные и</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общечеловеческие, гуманистические и демократические ценности;</w:t>
            </w:r>
          </w:p>
          <w:p w:rsidR="00B3428F" w:rsidRPr="00B3428F" w:rsidRDefault="00B3428F" w:rsidP="00B3428F">
            <w:pPr>
              <w:widowControl w:val="0"/>
              <w:tabs>
                <w:tab w:val="left" w:pos="97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b/>
                <w:color w:val="231F20"/>
                <w:w w:val="120"/>
              </w:rPr>
            </w:pPr>
            <w:r w:rsidRPr="00B3428F">
              <w:rPr>
                <w:rFonts w:ascii="Times New Roman" w:eastAsia="Calibri" w:hAnsi="Times New Roman" w:cs="Times New Roman"/>
                <w:b/>
                <w:color w:val="231F20"/>
                <w:w w:val="120"/>
              </w:rPr>
              <w:t>-</w:t>
            </w:r>
            <w:r w:rsidRPr="00B3428F">
              <w:rPr>
                <w:rFonts w:ascii="Times New Roman" w:eastAsia="Calibri" w:hAnsi="Times New Roman" w:cs="Times New Roman"/>
                <w:color w:val="231F20"/>
                <w:w w:val="120"/>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w:t>
            </w:r>
            <w:proofErr w:type="gramStart"/>
            <w:r w:rsidRPr="00B3428F">
              <w:rPr>
                <w:rFonts w:ascii="Times New Roman" w:eastAsia="Calibri" w:hAnsi="Times New Roman" w:cs="Times New Roman"/>
                <w:color w:val="231F20"/>
                <w:w w:val="120"/>
              </w:rPr>
              <w:t>различных  источников</w:t>
            </w:r>
            <w:proofErr w:type="gramEnd"/>
            <w:r w:rsidRPr="00B3428F">
              <w:rPr>
                <w:rFonts w:ascii="Times New Roman" w:eastAsia="Calibri" w:hAnsi="Times New Roman" w:cs="Times New Roman"/>
                <w:color w:val="231F20"/>
                <w:w w:val="120"/>
              </w:rPr>
              <w:t>;</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lastRenderedPageBreak/>
              <w:t>Тема: Наука и образование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Раскрывает  смысл</w:t>
            </w:r>
            <w:proofErr w:type="gramEnd"/>
            <w:r w:rsidRPr="00B3428F">
              <w:rPr>
                <w:rFonts w:ascii="Times New Roman" w:eastAsia="Calibri" w:hAnsi="Times New Roman" w:cs="Times New Roman"/>
              </w:rPr>
              <w:t xml:space="preserve">  понятия: «наука»  и ее роли в жизни людей;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Различает естественные и социально-гуманитарные науки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особенности труда ученого, ответственности ученого перед обществом;</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понимает роль образования в жизни современного человека и общества.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в жизни и деятельности;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нормативно-правовым актом ФЗ «ОБ Образовании в РФ», анализирует статьи;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отличия форм обучения друг от друга;</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отбирает и работает с различными источниками информации для выполнения реферата, презентации;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Верно </w:t>
            </w:r>
            <w:proofErr w:type="gramStart"/>
            <w:r w:rsidRPr="00B3428F">
              <w:rPr>
                <w:rFonts w:ascii="Times New Roman" w:eastAsia="Calibri" w:hAnsi="Times New Roman" w:cs="Times New Roman"/>
              </w:rPr>
              <w:t>трактует  понятия</w:t>
            </w:r>
            <w:proofErr w:type="gramEnd"/>
            <w:r w:rsidRPr="00B3428F">
              <w:rPr>
                <w:rFonts w:ascii="Times New Roman" w:eastAsia="Calibri" w:hAnsi="Times New Roman" w:cs="Times New Roman"/>
              </w:rPr>
              <w:t xml:space="preserve"> по теме;</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-Изучение ФЗ «Об Образовании в РФ»</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работа на практическом занятии, составление таблицы «Формы обучения»</w:t>
            </w:r>
            <w:r w:rsidRPr="00B3428F">
              <w:rPr>
                <w:rFonts w:ascii="Times New Roman" w:eastAsia="Calibri" w:hAnsi="Times New Roman" w:cs="Times New Roman"/>
                <w:bCs/>
              </w:rPr>
              <w:t>, анализ высказывания:</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«Образование-лицо разума»;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-Исследование на тему «Читательские интересы студентов колледжа» </w:t>
            </w:r>
            <w:r w:rsidRPr="00B3428F">
              <w:rPr>
                <w:rFonts w:ascii="Times New Roman" w:eastAsia="Calibri" w:hAnsi="Times New Roman" w:cs="Times New Roman"/>
                <w:bCs/>
              </w:rPr>
              <w:lastRenderedPageBreak/>
              <w:t>Изложение и аргументация собственных суждений о социальных реалиях и явлениях общественной жизни (анализ информации, получаемой в межличностном общении и массовой коммуникации);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-тестирование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-подготовка докладов по теме;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-Дифференцированный зачет; </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3"/>
              <w:rPr>
                <w:rFonts w:ascii="Times New Roman" w:eastAsia="Calibri" w:hAnsi="Times New Roman" w:cs="Times New Roman"/>
                <w:color w:val="231F20"/>
                <w:w w:val="115"/>
              </w:rPr>
            </w:pPr>
            <w:r w:rsidRPr="00B3428F">
              <w:rPr>
                <w:rFonts w:ascii="Times New Roman" w:eastAsia="Calibri" w:hAnsi="Times New Roman" w:cs="Times New Roman"/>
                <w:color w:val="231F20"/>
                <w:spacing w:val="-3"/>
                <w:w w:val="115"/>
              </w:rPr>
              <w:t>-сформированность</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знаний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об</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обществе</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целостной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развивающейся</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системе</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w w:val="115"/>
              </w:rPr>
              <w:t>в единстве и взаимодействии его основных сфер и</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институтов;</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20"/>
              </w:rPr>
              <w:t>-</w:t>
            </w: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lastRenderedPageBreak/>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w:t>
            </w: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lastRenderedPageBreak/>
              <w:t>Раздел 3.</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Социальные отношения</w:t>
            </w:r>
          </w:p>
          <w:p w:rsidR="00B3428F" w:rsidRPr="00B3428F" w:rsidRDefault="00B3428F" w:rsidP="00B3428F">
            <w:pPr>
              <w:spacing w:after="0" w:line="240" w:lineRule="auto"/>
              <w:rPr>
                <w:rFonts w:ascii="Times New Roman" w:eastAsia="Calibri" w:hAnsi="Times New Roman" w:cs="Times New Roman"/>
                <w:b/>
              </w:rPr>
            </w:pPr>
            <w:proofErr w:type="gramStart"/>
            <w:r w:rsidRPr="00B3428F">
              <w:rPr>
                <w:rFonts w:ascii="Times New Roman" w:eastAsia="Calibri" w:hAnsi="Times New Roman" w:cs="Times New Roman"/>
                <w:b/>
                <w:bCs/>
              </w:rPr>
              <w:t>Тема :</w:t>
            </w:r>
            <w:proofErr w:type="gramEnd"/>
            <w:r w:rsidRPr="00B3428F">
              <w:rPr>
                <w:rFonts w:ascii="Times New Roman" w:eastAsia="Calibri" w:hAnsi="Times New Roman" w:cs="Times New Roman"/>
                <w:b/>
              </w:rPr>
              <w:t xml:space="preserve"> Социальная структура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-раскрывает понятие социальные отношения, приводит примеры;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знает о том, что такое социальная структура общества, характеризует ее </w:t>
            </w:r>
            <w:proofErr w:type="spellStart"/>
            <w:r w:rsidRPr="00B3428F">
              <w:rPr>
                <w:rFonts w:ascii="Times New Roman" w:eastAsia="Calibri" w:hAnsi="Times New Roman" w:cs="Times New Roman"/>
              </w:rPr>
              <w:t>ее</w:t>
            </w:r>
            <w:proofErr w:type="spellEnd"/>
            <w:r w:rsidRPr="00B3428F">
              <w:rPr>
                <w:rFonts w:ascii="Times New Roman" w:eastAsia="Calibri" w:hAnsi="Times New Roman" w:cs="Times New Roman"/>
              </w:rPr>
              <w:t xml:space="preserve"> элементы;</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объясняет особенности социальной стратификации в современной России;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и характеризует виды соц. стратификации;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w:t>
            </w:r>
            <w:r w:rsidRPr="00B3428F">
              <w:rPr>
                <w:rFonts w:ascii="Times New Roman" w:eastAsia="Calibri" w:hAnsi="Times New Roman" w:cs="Times New Roman"/>
                <w:bCs/>
              </w:rPr>
              <w:t>верно трактует все определения по изученной теме;</w:t>
            </w:r>
            <w:r w:rsidRPr="00B3428F">
              <w:rPr>
                <w:rFonts w:ascii="Times New Roman" w:eastAsia="Calibri" w:hAnsi="Times New Roman" w:cs="Times New Roman"/>
              </w:rPr>
              <w:t xml:space="preserve"> анализирует высказывания;</w:t>
            </w: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-Четко и логично излагает мысли;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200" w:line="240" w:lineRule="auto"/>
              <w:rPr>
                <w:rFonts w:ascii="Times New Roman" w:eastAsia="Calibri" w:hAnsi="Times New Roman" w:cs="Times New Roman"/>
                <w:bCs/>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Изложение и аргументация собственных суждений о социальных реалиях и явлениях общественной жизни</w:t>
            </w:r>
            <w:r w:rsidRPr="00B3428F">
              <w:rPr>
                <w:rFonts w:ascii="Times New Roman" w:eastAsia="Calibri" w:hAnsi="Times New Roman" w:cs="Times New Roman"/>
                <w:spacing w:val="-2"/>
              </w:rPr>
              <w:t xml:space="preserve"> Анализ утверждения «Все люди равны от рождения»</w:t>
            </w:r>
            <w:r w:rsidRPr="00B3428F">
              <w:rPr>
                <w:rFonts w:ascii="Times New Roman" w:eastAsia="Calibri" w:hAnsi="Times New Roman" w:cs="Times New Roman"/>
                <w:bCs/>
              </w:rPr>
              <w:t>;</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b/>
                <w:color w:val="231F20"/>
                <w:w w:val="120"/>
              </w:rPr>
            </w:pPr>
            <w:r w:rsidRPr="00B3428F">
              <w:rPr>
                <w:rFonts w:ascii="Times New Roman" w:eastAsia="Calibri" w:hAnsi="Times New Roman" w:cs="Times New Roman"/>
                <w:b/>
                <w:color w:val="231F20"/>
                <w:w w:val="120"/>
              </w:rPr>
              <w:lastRenderedPageBreak/>
              <w:t>Предметные:</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b/>
                <w:color w:val="231F20"/>
                <w:w w:val="115"/>
              </w:rPr>
              <w:t>-</w:t>
            </w: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Тема: Социальный статус и 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и различает личный и социальный статус человека;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определяет социальные роли человека в обществе;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составления своего статусного и ролевого набора;</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rPr>
              <w:t>-</w:t>
            </w:r>
            <w:r w:rsidRPr="00B3428F">
              <w:rPr>
                <w:rFonts w:ascii="Times New Roman" w:eastAsia="Calibri" w:hAnsi="Times New Roman" w:cs="Times New Roman"/>
                <w:bCs/>
              </w:rPr>
              <w:t>верно трактует все определения по изученной теме;</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Составляет  свой</w:t>
            </w:r>
            <w:proofErr w:type="gramEnd"/>
            <w:r w:rsidRPr="00B3428F">
              <w:rPr>
                <w:rFonts w:ascii="Times New Roman" w:eastAsia="Calibri" w:hAnsi="Times New Roman" w:cs="Times New Roman"/>
              </w:rPr>
              <w:t xml:space="preserve"> статусный и ролевой набор;</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представлений</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о</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методах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познания</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социальных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spacing w:after="200" w:line="240" w:lineRule="auto"/>
              <w:rPr>
                <w:rFonts w:ascii="Times New Roman" w:eastAsia="Calibri" w:hAnsi="Times New Roman" w:cs="Times New Roman"/>
                <w:b/>
                <w:color w:val="231F20"/>
                <w:w w:val="115"/>
              </w:rPr>
            </w:pPr>
            <w:r w:rsidRPr="00B3428F">
              <w:rPr>
                <w:rFonts w:ascii="Times New Roman" w:eastAsia="Calibri" w:hAnsi="Times New Roman" w:cs="Times New Roman"/>
                <w:b/>
              </w:rPr>
              <w:t>Личностные:</w:t>
            </w:r>
            <w:r w:rsidRPr="00B3428F">
              <w:rPr>
                <w:rFonts w:ascii="Times New Roman" w:eastAsia="Calibri" w:hAnsi="Times New Roman" w:cs="Times New Roman"/>
                <w:b/>
                <w:color w:val="231F20"/>
                <w:w w:val="115"/>
              </w:rPr>
              <w:t xml:space="preserve"> </w:t>
            </w:r>
            <w:r w:rsidRPr="00B3428F">
              <w:rPr>
                <w:rFonts w:ascii="Times New Roman" w:eastAsia="Calibri" w:hAnsi="Times New Roman" w:cs="Times New Roman"/>
                <w:color w:val="231F20"/>
                <w:w w:val="120"/>
              </w:rPr>
              <w:t>-толерантное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сознание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поведение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поликультурном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мире,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готовность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способность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вести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диалог</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другими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людьми,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достигать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нем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взаимопонимания,</w:t>
            </w:r>
            <w:r w:rsidRPr="00B3428F">
              <w:rPr>
                <w:rFonts w:ascii="Times New Roman" w:eastAsia="Calibri" w:hAnsi="Times New Roman" w:cs="Times New Roman"/>
                <w:color w:val="231F20"/>
                <w:spacing w:val="-2"/>
                <w:w w:val="119"/>
              </w:rPr>
              <w:t xml:space="preserve"> </w:t>
            </w:r>
            <w:r w:rsidRPr="00B3428F">
              <w:rPr>
                <w:rFonts w:ascii="Times New Roman" w:eastAsia="Calibri" w:hAnsi="Times New Roman" w:cs="Times New Roman"/>
                <w:color w:val="231F20"/>
                <w:w w:val="120"/>
              </w:rPr>
              <w:t>учитывая позиции всех участников, находить общие цели и</w:t>
            </w:r>
            <w:r w:rsidRPr="00B3428F">
              <w:rPr>
                <w:rFonts w:ascii="Times New Roman" w:eastAsia="Calibri" w:hAnsi="Times New Roman" w:cs="Times New Roman"/>
                <w:color w:val="231F20"/>
                <w:spacing w:val="11"/>
                <w:w w:val="120"/>
              </w:rPr>
              <w:t xml:space="preserve"> </w:t>
            </w:r>
            <w:r w:rsidRPr="00B3428F">
              <w:rPr>
                <w:rFonts w:ascii="Times New Roman" w:eastAsia="Calibri" w:hAnsi="Times New Roman" w:cs="Times New Roman"/>
                <w:color w:val="231F20"/>
                <w:w w:val="120"/>
              </w:rPr>
              <w:t>сотрудничать</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w w:val="120"/>
              </w:rPr>
              <w:t>для их достижения; эффективно разрешать</w:t>
            </w:r>
            <w:r w:rsidRPr="00B3428F">
              <w:rPr>
                <w:rFonts w:ascii="Times New Roman" w:eastAsia="Calibri" w:hAnsi="Times New Roman" w:cs="Times New Roman"/>
                <w:color w:val="231F20"/>
                <w:spacing w:val="32"/>
                <w:w w:val="120"/>
              </w:rPr>
              <w:t xml:space="preserve"> </w:t>
            </w:r>
            <w:r w:rsidRPr="00B3428F">
              <w:rPr>
                <w:rFonts w:ascii="Times New Roman" w:eastAsia="Calibri" w:hAnsi="Times New Roman" w:cs="Times New Roman"/>
                <w:color w:val="231F20"/>
                <w:w w:val="120"/>
              </w:rPr>
              <w:t>конфликты;</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 xml:space="preserve">самостоятельной, творческой и ответственной деятельности; </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proofErr w:type="spellStart"/>
            <w:proofErr w:type="gramStart"/>
            <w:r w:rsidRPr="00B3428F">
              <w:rPr>
                <w:rFonts w:ascii="Times New Roman" w:eastAsia="Calibri" w:hAnsi="Times New Roman" w:cs="Times New Roman"/>
                <w:color w:val="231F20"/>
                <w:w w:val="115"/>
              </w:rPr>
              <w:t>профессио</w:t>
            </w:r>
            <w:proofErr w:type="spellEnd"/>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08"/>
              </w:rPr>
              <w:t xml:space="preserve"> </w:t>
            </w:r>
            <w:proofErr w:type="spellStart"/>
            <w:r w:rsidRPr="00B3428F">
              <w:rPr>
                <w:rFonts w:ascii="Times New Roman" w:eastAsia="Calibri" w:hAnsi="Times New Roman" w:cs="Times New Roman"/>
                <w:color w:val="231F20"/>
                <w:w w:val="115"/>
              </w:rPr>
              <w:t>нальной</w:t>
            </w:r>
            <w:proofErr w:type="spellEnd"/>
            <w:proofErr w:type="gramEnd"/>
            <w:r w:rsidRPr="00B3428F">
              <w:rPr>
                <w:rFonts w:ascii="Times New Roman" w:eastAsia="Calibri" w:hAnsi="Times New Roman" w:cs="Times New Roman"/>
                <w:color w:val="231F20"/>
                <w:w w:val="115"/>
              </w:rPr>
              <w:t xml:space="preserve">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spacing w:after="200" w:line="240" w:lineRule="auto"/>
              <w:rPr>
                <w:rFonts w:ascii="Times New Roman" w:eastAsia="Calibri" w:hAnsi="Times New Roman" w:cs="Times New Roman"/>
                <w:b/>
                <w:color w:val="231F20"/>
                <w:w w:val="115"/>
              </w:rPr>
            </w:pPr>
            <w:proofErr w:type="gramStart"/>
            <w:r w:rsidRPr="00B3428F">
              <w:rPr>
                <w:rFonts w:ascii="Times New Roman" w:eastAsia="Calibri" w:hAnsi="Times New Roman" w:cs="Times New Roman"/>
                <w:b/>
                <w:color w:val="231F20"/>
                <w:w w:val="115"/>
              </w:rPr>
              <w:t>Метапредметные:</w:t>
            </w:r>
            <w:r w:rsidRPr="00B3428F">
              <w:rPr>
                <w:rFonts w:ascii="Times New Roman" w:eastAsia="Calibri" w:hAnsi="Times New Roman" w:cs="Times New Roman"/>
                <w:b/>
              </w:rPr>
              <w:t>-</w:t>
            </w:r>
            <w:proofErr w:type="gramEnd"/>
            <w:r w:rsidRPr="00B3428F">
              <w:rPr>
                <w:rFonts w:ascii="Times New Roman" w:eastAsia="Calibri" w:hAnsi="Times New Roman" w:cs="Times New Roman"/>
                <w:color w:val="231F20"/>
                <w:w w:val="115"/>
              </w:rPr>
              <w:t>способность и готовность к самостоятельному поиску методов решения</w:t>
            </w:r>
            <w:r w:rsidRPr="00B3428F">
              <w:rPr>
                <w:rFonts w:ascii="Times New Roman" w:eastAsia="Calibri" w:hAnsi="Times New Roman" w:cs="Times New Roman"/>
                <w:color w:val="231F20"/>
                <w:spacing w:val="-19"/>
                <w:w w:val="115"/>
              </w:rPr>
              <w:t xml:space="preserve"> </w:t>
            </w:r>
            <w:r w:rsidRPr="00B3428F">
              <w:rPr>
                <w:rFonts w:ascii="Times New Roman" w:eastAsia="Calibri" w:hAnsi="Times New Roman" w:cs="Times New Roman"/>
                <w:color w:val="231F20"/>
                <w:w w:val="115"/>
              </w:rPr>
              <w:t>практических задач, применению различных методов</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познания;-</w:t>
            </w:r>
            <w:r w:rsidRPr="00B3428F">
              <w:rPr>
                <w:rFonts w:ascii="Times New Roman" w:eastAsia="Times New Roman" w:hAnsi="Times New Roman" w:cs="Times New Roman"/>
                <w:color w:val="231F20"/>
                <w:w w:val="120"/>
              </w:rPr>
              <w:t>выбирать</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успешные</w:t>
            </w:r>
            <w:r w:rsidRPr="00B3428F">
              <w:rPr>
                <w:rFonts w:ascii="Times New Roman" w:eastAsia="Times New Roman" w:hAnsi="Times New Roman" w:cs="Times New Roman"/>
                <w:color w:val="231F20"/>
                <w:spacing w:val="-2"/>
                <w:w w:val="116"/>
              </w:rPr>
              <w:t xml:space="preserve"> </w:t>
            </w:r>
            <w:r w:rsidRPr="00B3428F">
              <w:rPr>
                <w:rFonts w:ascii="Times New Roman" w:eastAsia="Times New Roman" w:hAnsi="Times New Roman" w:cs="Times New Roman"/>
                <w:color w:val="231F20"/>
                <w:w w:val="120"/>
              </w:rPr>
              <w:t>стратегии в различных</w:t>
            </w:r>
            <w:r w:rsidRPr="00B3428F">
              <w:rPr>
                <w:rFonts w:ascii="Times New Roman" w:eastAsia="Times New Roman" w:hAnsi="Times New Roman" w:cs="Times New Roman"/>
                <w:color w:val="231F20"/>
                <w:spacing w:val="8"/>
                <w:w w:val="120"/>
              </w:rPr>
              <w:t xml:space="preserve"> </w:t>
            </w:r>
            <w:r w:rsidRPr="00B3428F">
              <w:rPr>
                <w:rFonts w:ascii="Times New Roman" w:eastAsia="Times New Roman" w:hAnsi="Times New Roman" w:cs="Times New Roman"/>
                <w:color w:val="231F20"/>
                <w:w w:val="120"/>
              </w:rPr>
              <w:t>ситуациях;</w:t>
            </w: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lastRenderedPageBreak/>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Тема: Социальная мобильность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-знает о том, что такое социальная мобильность;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виды и каналы,</w:t>
            </w:r>
            <w:r>
              <w:rPr>
                <w:rFonts w:ascii="Times New Roman" w:eastAsia="Calibri" w:hAnsi="Times New Roman" w:cs="Times New Roman"/>
              </w:rPr>
              <w:t xml:space="preserve"> </w:t>
            </w:r>
            <w:r w:rsidRPr="00B3428F">
              <w:rPr>
                <w:rFonts w:ascii="Times New Roman" w:eastAsia="Calibri" w:hAnsi="Times New Roman" w:cs="Times New Roman"/>
              </w:rPr>
              <w:t>барьеры социальной мобильности;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знания в повседневной жизни и деятельности;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-приводит примеры</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-оценивает действия соц. суб</w:t>
            </w:r>
            <w:r>
              <w:rPr>
                <w:rFonts w:ascii="Times New Roman" w:eastAsia="Calibri" w:hAnsi="Times New Roman" w:cs="Times New Roman"/>
                <w:bCs/>
              </w:rPr>
              <w:t>ъ</w:t>
            </w:r>
            <w:r w:rsidRPr="00B3428F">
              <w:rPr>
                <w:rFonts w:ascii="Times New Roman" w:eastAsia="Calibri" w:hAnsi="Times New Roman" w:cs="Times New Roman"/>
                <w:bCs/>
              </w:rPr>
              <w:t>ектов;</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-аргументирует собственные суждений о социальных реалиях и явлениях общественной жизни;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верно трактует все определения по изученной теме;</w:t>
            </w:r>
          </w:p>
          <w:p w:rsidR="00B3428F" w:rsidRPr="00B3428F" w:rsidRDefault="00B3428F" w:rsidP="00B3428F">
            <w:pPr>
              <w:spacing w:after="0" w:line="240" w:lineRule="auto"/>
              <w:rPr>
                <w:rFonts w:ascii="Times New Roman" w:eastAsia="Calibri" w:hAnsi="Times New Roman" w:cs="Times New Roman"/>
                <w:b/>
                <w:bCs/>
              </w:rPr>
            </w:pPr>
          </w:p>
          <w:p w:rsidR="00B3428F" w:rsidRPr="00B3428F" w:rsidRDefault="00B3428F" w:rsidP="00B3428F">
            <w:pPr>
              <w:spacing w:after="0" w:line="240" w:lineRule="auto"/>
              <w:rPr>
                <w:rFonts w:ascii="Times New Roman" w:eastAsia="Calibri" w:hAnsi="Times New Roman" w:cs="Times New Roman"/>
                <w:b/>
                <w:bCs/>
              </w:rPr>
            </w:pP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-применяет полученные знания для выполнения заданий; </w:t>
            </w: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теоретическим материалом;</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bCs/>
              </w:rPr>
              <w:t>- работает с различными источниками информации;</w:t>
            </w:r>
          </w:p>
          <w:p w:rsidR="00B3428F" w:rsidRPr="00B3428F" w:rsidRDefault="00B3428F" w:rsidP="00B3428F">
            <w:pPr>
              <w:spacing w:after="0" w:line="240" w:lineRule="auto"/>
              <w:rPr>
                <w:rFonts w:ascii="Times New Roman" w:eastAsia="Calibri" w:hAnsi="Times New Roman" w:cs="Times New Roman"/>
                <w:b/>
                <w:bCs/>
              </w:rPr>
            </w:pPr>
          </w:p>
          <w:p w:rsidR="00B3428F" w:rsidRPr="00B3428F" w:rsidRDefault="00B3428F" w:rsidP="00B3428F">
            <w:pPr>
              <w:spacing w:after="0" w:line="240" w:lineRule="auto"/>
              <w:rPr>
                <w:rFonts w:ascii="Times New Roman" w:eastAsia="Calibri" w:hAnsi="Times New Roman" w:cs="Times New Roman"/>
                <w:b/>
                <w:bCs/>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-Творческое задание «Мое будущее»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-Решение отдельных </w:t>
            </w:r>
            <w:proofErr w:type="gramStart"/>
            <w:r w:rsidRPr="00B3428F">
              <w:rPr>
                <w:rFonts w:ascii="Times New Roman" w:eastAsia="Calibri" w:hAnsi="Times New Roman" w:cs="Times New Roman"/>
                <w:bCs/>
              </w:rPr>
              <w:t>социальных  ситуаций</w:t>
            </w:r>
            <w:proofErr w:type="gramEnd"/>
            <w:r w:rsidRPr="00B3428F">
              <w:rPr>
                <w:rFonts w:ascii="Times New Roman" w:eastAsia="Calibri" w:hAnsi="Times New Roman" w:cs="Times New Roman"/>
                <w:bCs/>
              </w:rPr>
              <w:t xml:space="preserve"> с учетом личного социального опыта, знаний студентов;</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-толерантное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сознание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поведение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поликультурном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мире,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готовность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способность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вести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диалог</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другими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людьми,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достигать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нем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взаимопонимания,</w:t>
            </w:r>
            <w:r w:rsidRPr="00B3428F">
              <w:rPr>
                <w:rFonts w:ascii="Times New Roman" w:eastAsia="Calibri" w:hAnsi="Times New Roman" w:cs="Times New Roman"/>
                <w:color w:val="231F20"/>
                <w:spacing w:val="-2"/>
                <w:w w:val="119"/>
              </w:rPr>
              <w:t xml:space="preserve"> </w:t>
            </w:r>
            <w:r w:rsidRPr="00B3428F">
              <w:rPr>
                <w:rFonts w:ascii="Times New Roman" w:eastAsia="Calibri" w:hAnsi="Times New Roman" w:cs="Times New Roman"/>
                <w:color w:val="231F20"/>
                <w:w w:val="120"/>
              </w:rPr>
              <w:t>учитывая позиции всех участников, находить общие цели и</w:t>
            </w:r>
            <w:r w:rsidRPr="00B3428F">
              <w:rPr>
                <w:rFonts w:ascii="Times New Roman" w:eastAsia="Calibri" w:hAnsi="Times New Roman" w:cs="Times New Roman"/>
                <w:color w:val="231F20"/>
                <w:spacing w:val="11"/>
                <w:w w:val="120"/>
              </w:rPr>
              <w:t xml:space="preserve"> </w:t>
            </w:r>
            <w:r w:rsidRPr="00B3428F">
              <w:rPr>
                <w:rFonts w:ascii="Times New Roman" w:eastAsia="Calibri" w:hAnsi="Times New Roman" w:cs="Times New Roman"/>
                <w:color w:val="231F20"/>
                <w:w w:val="120"/>
              </w:rPr>
              <w:t>сотрудничать</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w w:val="120"/>
              </w:rPr>
              <w:t>для их достижения; эффективно разрешать</w:t>
            </w:r>
            <w:r w:rsidRPr="00B3428F">
              <w:rPr>
                <w:rFonts w:ascii="Times New Roman" w:eastAsia="Calibri" w:hAnsi="Times New Roman" w:cs="Times New Roman"/>
                <w:color w:val="231F20"/>
                <w:spacing w:val="32"/>
                <w:w w:val="120"/>
              </w:rPr>
              <w:t xml:space="preserve"> </w:t>
            </w:r>
            <w:r w:rsidRPr="00B3428F">
              <w:rPr>
                <w:rFonts w:ascii="Times New Roman" w:eastAsia="Calibri" w:hAnsi="Times New Roman" w:cs="Times New Roman"/>
                <w:color w:val="231F20"/>
                <w:w w:val="120"/>
              </w:rPr>
              <w:t>конфликты;</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-ответственное отношение к созданию семьи на основе осознанного принятия</w:t>
            </w:r>
            <w:r w:rsidRPr="00B3428F">
              <w:rPr>
                <w:rFonts w:ascii="Times New Roman" w:eastAsia="Calibri" w:hAnsi="Times New Roman" w:cs="Times New Roman"/>
                <w:color w:val="231F20"/>
                <w:w w:val="122"/>
              </w:rPr>
              <w:t xml:space="preserve"> </w:t>
            </w:r>
            <w:r w:rsidRPr="00B3428F">
              <w:rPr>
                <w:rFonts w:ascii="Times New Roman" w:eastAsia="Calibri" w:hAnsi="Times New Roman" w:cs="Times New Roman"/>
                <w:color w:val="231F20"/>
                <w:w w:val="115"/>
              </w:rPr>
              <w:t>ценностей семейной</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жизни;</w:t>
            </w: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b/>
                <w:color w:val="231F20"/>
                <w:w w:val="120"/>
              </w:rPr>
            </w:pPr>
            <w:r w:rsidRPr="00B3428F">
              <w:rPr>
                <w:rFonts w:ascii="Times New Roman" w:eastAsia="Calibri" w:hAnsi="Times New Roman" w:cs="Times New Roman"/>
                <w:b/>
                <w:color w:val="231F20"/>
                <w:w w:val="120"/>
              </w:rPr>
              <w:t>Метапредметные: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spacing w:val="-55"/>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познавательной,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учебно-исследовательской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проектной</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деятельности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сфере</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общественных</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наук,</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разрешения</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проблем;</w:t>
            </w:r>
            <w:r w:rsidRPr="00B3428F">
              <w:rPr>
                <w:rFonts w:ascii="Times New Roman" w:eastAsia="Calibri" w:hAnsi="Times New Roman" w:cs="Times New Roman"/>
                <w:color w:val="231F20"/>
                <w:spacing w:val="-55"/>
                <w:w w:val="115"/>
              </w:rPr>
              <w:t xml:space="preserve"> </w:t>
            </w:r>
          </w:p>
          <w:p w:rsidR="00B3428F" w:rsidRPr="00B3428F" w:rsidRDefault="00B3428F" w:rsidP="00B3428F">
            <w:pPr>
              <w:widowControl w:val="0"/>
              <w:suppressAutoHyphens/>
              <w:spacing w:before="53" w:after="0" w:line="240" w:lineRule="auto"/>
              <w:ind w:right="126"/>
              <w:rPr>
                <w:rFonts w:ascii="Times New Roman" w:eastAsia="Times New Roman" w:hAnsi="Times New Roman" w:cs="Times New Roman"/>
                <w:color w:val="231F20"/>
                <w:w w:val="120"/>
              </w:rPr>
            </w:pPr>
            <w:r w:rsidRPr="00B3428F">
              <w:rPr>
                <w:rFonts w:ascii="Times New Roman" w:eastAsia="Times New Roman" w:hAnsi="Times New Roman" w:cs="Times New Roman"/>
                <w:color w:val="231F20"/>
                <w:w w:val="120"/>
              </w:rPr>
              <w:t>-умение самостоятельно определять цели деятельности и составлять</w:t>
            </w:r>
            <w:r w:rsidRPr="00B3428F">
              <w:rPr>
                <w:rFonts w:ascii="Times New Roman" w:eastAsia="Times New Roman" w:hAnsi="Times New Roman" w:cs="Times New Roman"/>
                <w:color w:val="231F20"/>
                <w:spacing w:val="11"/>
                <w:w w:val="120"/>
              </w:rPr>
              <w:t xml:space="preserve"> </w:t>
            </w:r>
            <w:r w:rsidRPr="00B3428F">
              <w:rPr>
                <w:rFonts w:ascii="Times New Roman" w:eastAsia="Times New Roman" w:hAnsi="Times New Roman" w:cs="Times New Roman"/>
                <w:color w:val="231F20"/>
                <w:w w:val="120"/>
              </w:rPr>
              <w:t>планы</w:t>
            </w:r>
            <w:r w:rsidRPr="00B3428F">
              <w:rPr>
                <w:rFonts w:ascii="Times New Roman" w:eastAsia="Times New Roman" w:hAnsi="Times New Roman" w:cs="Times New Roman"/>
                <w:color w:val="231F20"/>
                <w:spacing w:val="1"/>
                <w:w w:val="119"/>
              </w:rPr>
              <w:t xml:space="preserve"> </w:t>
            </w:r>
            <w:r w:rsidRPr="00B3428F">
              <w:rPr>
                <w:rFonts w:ascii="Times New Roman" w:eastAsia="Times New Roman" w:hAnsi="Times New Roman" w:cs="Times New Roman"/>
                <w:color w:val="231F20"/>
                <w:w w:val="120"/>
              </w:rPr>
              <w:t xml:space="preserve">деятельности; </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использовать</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средства</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информационных</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коммуникационных</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тех</w:t>
            </w:r>
            <w:r w:rsidRPr="00B3428F">
              <w:rPr>
                <w:rFonts w:ascii="Times New Roman" w:eastAsia="Calibri" w:hAnsi="Times New Roman" w:cs="Times New Roman"/>
                <w:color w:val="231F20"/>
                <w:spacing w:val="-58"/>
                <w:w w:val="115"/>
              </w:rPr>
              <w:t xml:space="preserve"> </w:t>
            </w:r>
            <w:proofErr w:type="spellStart"/>
            <w:r w:rsidRPr="00B3428F">
              <w:rPr>
                <w:rFonts w:ascii="Times New Roman" w:eastAsia="Calibri" w:hAnsi="Times New Roman" w:cs="Times New Roman"/>
                <w:color w:val="231F20"/>
                <w:w w:val="115"/>
              </w:rPr>
              <w:t>нологий</w:t>
            </w:r>
            <w:proofErr w:type="spellEnd"/>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решении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когнитивных,</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коммуникативных</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организационных</w:t>
            </w:r>
            <w:r w:rsidRPr="00B3428F">
              <w:rPr>
                <w:rFonts w:ascii="Times New Roman" w:eastAsia="Calibri" w:hAnsi="Times New Roman" w:cs="Times New Roman"/>
                <w:color w:val="231F20"/>
                <w:spacing w:val="-30"/>
                <w:w w:val="115"/>
              </w:rPr>
              <w:t xml:space="preserve"> </w:t>
            </w:r>
            <w:r w:rsidRPr="00B3428F">
              <w:rPr>
                <w:rFonts w:ascii="Times New Roman" w:eastAsia="Calibri" w:hAnsi="Times New Roman" w:cs="Times New Roman"/>
                <w:color w:val="231F20"/>
                <w:w w:val="115"/>
              </w:rPr>
              <w:t>задач с соблюдением требований эргономики, техники безопасности,</w:t>
            </w:r>
            <w:r w:rsidRPr="00B3428F">
              <w:rPr>
                <w:rFonts w:ascii="Times New Roman" w:eastAsia="Calibri" w:hAnsi="Times New Roman" w:cs="Times New Roman"/>
                <w:color w:val="231F20"/>
                <w:spacing w:val="49"/>
                <w:w w:val="115"/>
              </w:rPr>
              <w:t xml:space="preserve"> </w:t>
            </w:r>
            <w:r w:rsidRPr="00B3428F">
              <w:rPr>
                <w:rFonts w:ascii="Times New Roman" w:eastAsia="Calibri" w:hAnsi="Times New Roman" w:cs="Times New Roman"/>
                <w:color w:val="231F20"/>
                <w:w w:val="115"/>
              </w:rPr>
              <w:t>гигиены,</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lastRenderedPageBreak/>
              <w:t>ресурсосбережения,</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правовых</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этических</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норм,</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норм</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информационной</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безопасности;</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color w:val="231F20"/>
                <w:w w:val="120"/>
              </w:rPr>
            </w:pPr>
          </w:p>
          <w:p w:rsidR="00B3428F" w:rsidRPr="00B3428F" w:rsidRDefault="00B3428F" w:rsidP="00B3428F">
            <w:pPr>
              <w:spacing w:after="0" w:line="240" w:lineRule="auto"/>
              <w:rPr>
                <w:rFonts w:ascii="Times New Roman" w:eastAsia="Calibri" w:hAnsi="Times New Roman" w:cs="Times New Roman"/>
                <w:b/>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lastRenderedPageBreak/>
              <w:t>Тема: Социальные нормы и девиантное поведение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-Характеризует </w:t>
            </w:r>
            <w:proofErr w:type="gramStart"/>
            <w:r w:rsidRPr="00B3428F">
              <w:rPr>
                <w:rFonts w:ascii="Times New Roman" w:eastAsia="Calibri" w:hAnsi="Times New Roman" w:cs="Times New Roman"/>
              </w:rPr>
              <w:t>виды  социальных</w:t>
            </w:r>
            <w:proofErr w:type="gramEnd"/>
            <w:r w:rsidRPr="00B3428F">
              <w:rPr>
                <w:rFonts w:ascii="Times New Roman" w:eastAsia="Calibri" w:hAnsi="Times New Roman" w:cs="Times New Roman"/>
              </w:rPr>
              <w:t xml:space="preserve"> норм и умеет их различать;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-знает о том, что такое девиантное поведение, его формы </w:t>
            </w:r>
            <w:proofErr w:type="gramStart"/>
            <w:r w:rsidRPr="00B3428F">
              <w:rPr>
                <w:rFonts w:ascii="Times New Roman" w:eastAsia="Calibri" w:hAnsi="Times New Roman" w:cs="Times New Roman"/>
              </w:rPr>
              <w:t>и  проявления</w:t>
            </w:r>
            <w:proofErr w:type="gramEnd"/>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w:t>
            </w:r>
            <w:proofErr w:type="gramStart"/>
            <w:r w:rsidRPr="00B3428F">
              <w:rPr>
                <w:rFonts w:ascii="Times New Roman" w:eastAsia="Calibri" w:hAnsi="Times New Roman" w:cs="Times New Roman"/>
              </w:rPr>
              <w:t>понимает  способы</w:t>
            </w:r>
            <w:proofErr w:type="gramEnd"/>
            <w:r w:rsidRPr="00B3428F">
              <w:rPr>
                <w:rFonts w:ascii="Times New Roman" w:eastAsia="Calibri" w:hAnsi="Times New Roman" w:cs="Times New Roman"/>
              </w:rPr>
              <w:t xml:space="preserve"> борьбы;</w:t>
            </w:r>
          </w:p>
          <w:p w:rsidR="00B3428F" w:rsidRPr="00B3428F" w:rsidRDefault="00B3428F" w:rsidP="00B3428F">
            <w:pPr>
              <w:spacing w:after="200" w:line="240" w:lineRule="auto"/>
              <w:rPr>
                <w:rFonts w:ascii="Times New Roman" w:eastAsia="Calibri" w:hAnsi="Times New Roman" w:cs="Times New Roman"/>
                <w:b/>
                <w:bCs/>
              </w:rPr>
            </w:pPr>
            <w:r w:rsidRPr="00B3428F">
              <w:rPr>
                <w:rFonts w:ascii="Times New Roman" w:eastAsia="Calibri" w:hAnsi="Times New Roman" w:cs="Times New Roman"/>
                <w:b/>
                <w:bCs/>
              </w:rPr>
              <w:t xml:space="preserve"> </w:t>
            </w:r>
          </w:p>
          <w:p w:rsidR="00B3428F" w:rsidRPr="00B3428F" w:rsidRDefault="00B3428F" w:rsidP="00B3428F">
            <w:pPr>
              <w:spacing w:after="200" w:line="240" w:lineRule="auto"/>
              <w:rPr>
                <w:rFonts w:ascii="Times New Roman" w:eastAsia="Calibri" w:hAnsi="Times New Roman" w:cs="Times New Roman"/>
                <w:b/>
                <w:bCs/>
              </w:rPr>
            </w:pPr>
          </w:p>
          <w:p w:rsidR="00B3428F" w:rsidRPr="00B3428F" w:rsidRDefault="00B3428F" w:rsidP="00B3428F">
            <w:pPr>
              <w:spacing w:after="200" w:line="240" w:lineRule="auto"/>
              <w:rPr>
                <w:rFonts w:ascii="Times New Roman" w:eastAsia="Calibri" w:hAnsi="Times New Roman" w:cs="Times New Roman"/>
                <w:b/>
                <w:bCs/>
              </w:rPr>
            </w:pP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-аргументирует причины и последствия от нарушения норм;</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-приводит примеры;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в жизни;</w:t>
            </w:r>
          </w:p>
          <w:p w:rsidR="00B3428F" w:rsidRPr="00B3428F" w:rsidRDefault="00B3428F" w:rsidP="00B3428F">
            <w:pPr>
              <w:spacing w:after="200" w:line="240" w:lineRule="auto"/>
              <w:rPr>
                <w:rFonts w:ascii="Times New Roman" w:eastAsia="Calibri" w:hAnsi="Times New Roman" w:cs="Times New Roman"/>
                <w:bCs/>
              </w:rPr>
            </w:pPr>
            <w:r w:rsidRPr="00B3428F">
              <w:rPr>
                <w:rFonts w:ascii="Times New Roman" w:eastAsia="Calibri" w:hAnsi="Times New Roman" w:cs="Times New Roman"/>
              </w:rPr>
              <w:t>-применяет полученные знания для выполнения таблиц, схем, заданий;</w:t>
            </w:r>
            <w:r w:rsidRPr="00B3428F">
              <w:rPr>
                <w:rFonts w:ascii="Times New Roman" w:eastAsia="Calibri" w:hAnsi="Times New Roman" w:cs="Times New Roman"/>
                <w:bCs/>
              </w:rPr>
              <w:t xml:space="preserve"> </w:t>
            </w:r>
          </w:p>
          <w:p w:rsidR="00B3428F" w:rsidRPr="00B3428F" w:rsidRDefault="00B3428F" w:rsidP="00B3428F">
            <w:pPr>
              <w:spacing w:after="200" w:line="240" w:lineRule="auto"/>
              <w:rPr>
                <w:rFonts w:ascii="Times New Roman" w:eastAsia="Calibri" w:hAnsi="Times New Roman" w:cs="Times New Roman"/>
                <w:bCs/>
              </w:rPr>
            </w:pPr>
          </w:p>
          <w:p w:rsidR="00B3428F" w:rsidRPr="00B3428F" w:rsidRDefault="00B3428F" w:rsidP="00B3428F">
            <w:pPr>
              <w:spacing w:after="200" w:line="240" w:lineRule="auto"/>
              <w:rPr>
                <w:rFonts w:ascii="Times New Roman" w:eastAsia="Calibri" w:hAnsi="Times New Roman" w:cs="Times New Roman"/>
                <w:bCs/>
              </w:rPr>
            </w:pPr>
          </w:p>
          <w:p w:rsidR="00B3428F" w:rsidRPr="00B3428F" w:rsidRDefault="00B3428F" w:rsidP="00B3428F">
            <w:pPr>
              <w:spacing w:after="200" w:line="240" w:lineRule="auto"/>
              <w:rPr>
                <w:rFonts w:ascii="Times New Roman" w:eastAsia="Calibri" w:hAnsi="Times New Roman" w:cs="Times New Roman"/>
                <w:bCs/>
              </w:rPr>
            </w:pP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bCs/>
              </w:rPr>
              <w:t>-анализирует статистику;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 для выполнения реферата, презентации;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-верно трактует все определения по изученной теме;</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к дискуссии о причинах девиантного поведения;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-Выполнение и представление презентаций на практическом занятии на темы: «Алкоголизм, наркомания, преступность, игромания»; «Профилактика негативных форм девиантного поведения среди молодежи». Анализ статистики, заполнение таблицы. Выполнение заданий, Тестирование;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Решение отдельных </w:t>
            </w:r>
            <w:proofErr w:type="gramStart"/>
            <w:r w:rsidRPr="00B3428F">
              <w:rPr>
                <w:rFonts w:ascii="Times New Roman" w:eastAsia="Calibri" w:hAnsi="Times New Roman" w:cs="Times New Roman"/>
                <w:bCs/>
              </w:rPr>
              <w:t>социальных  ситуаций</w:t>
            </w:r>
            <w:proofErr w:type="gramEnd"/>
            <w:r w:rsidRPr="00B3428F">
              <w:rPr>
                <w:rFonts w:ascii="Times New Roman" w:eastAsia="Calibri" w:hAnsi="Times New Roman" w:cs="Times New Roman"/>
                <w:bCs/>
              </w:rPr>
              <w:t xml:space="preserve"> с учетом личного социального опыта студентов;</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Тема: Социальные конфликты в обществе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называет  истоки</w:t>
            </w:r>
            <w:proofErr w:type="gramEnd"/>
            <w:r w:rsidRPr="00B3428F">
              <w:rPr>
                <w:rFonts w:ascii="Times New Roman" w:eastAsia="Calibri" w:hAnsi="Times New Roman" w:cs="Times New Roman"/>
              </w:rPr>
              <w:t xml:space="preserve"> и причины  социальных конфликтов в обществе, </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rPr>
              <w:t>-знает пути разрешения</w:t>
            </w:r>
            <w:r w:rsidRPr="00B3428F">
              <w:rPr>
                <w:rFonts w:ascii="Times New Roman" w:eastAsia="Calibri" w:hAnsi="Times New Roman" w:cs="Times New Roman"/>
                <w:b/>
                <w:bCs/>
              </w:rPr>
              <w:t xml:space="preserve">;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-высказывает свою позицию для решения конфликтов;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-верно трактует все определения по изученной теме;</w:t>
            </w:r>
            <w:r w:rsidRPr="00B3428F">
              <w:rPr>
                <w:rFonts w:ascii="Times New Roman" w:eastAsia="Calibri" w:hAnsi="Times New Roman" w:cs="Times New Roman"/>
              </w:rPr>
              <w:t xml:space="preserve">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заданий;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-приводит примеры;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w:t>
            </w:r>
          </w:p>
          <w:p w:rsidR="00B3428F" w:rsidRPr="00B3428F" w:rsidRDefault="00B3428F" w:rsidP="00B3428F">
            <w:pPr>
              <w:spacing w:after="0" w:line="240" w:lineRule="auto"/>
              <w:rPr>
                <w:rFonts w:ascii="Times New Roman" w:eastAsia="Calibri" w:hAnsi="Times New Roman" w:cs="Times New Roman"/>
                <w:bCs/>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lastRenderedPageBreak/>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-Решение отдельных </w:t>
            </w:r>
            <w:proofErr w:type="gramStart"/>
            <w:r w:rsidRPr="00B3428F">
              <w:rPr>
                <w:rFonts w:ascii="Times New Roman" w:eastAsia="Calibri" w:hAnsi="Times New Roman" w:cs="Times New Roman"/>
                <w:bCs/>
              </w:rPr>
              <w:t>социальных  ситуаций</w:t>
            </w:r>
            <w:proofErr w:type="gramEnd"/>
            <w:r w:rsidRPr="00B3428F">
              <w:rPr>
                <w:rFonts w:ascii="Times New Roman" w:eastAsia="Calibri" w:hAnsi="Times New Roman" w:cs="Times New Roman"/>
                <w:bCs/>
              </w:rPr>
              <w:t xml:space="preserve"> с учетом личного социального опыта студентов;</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Тема:</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Важнейшие социальные общности и группы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-раскрывает понятие социальные группы;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bCs/>
              </w:rPr>
              <w:t>-</w:t>
            </w:r>
            <w:r w:rsidRPr="00B3428F">
              <w:rPr>
                <w:rFonts w:ascii="Times New Roman" w:eastAsia="Calibri" w:hAnsi="Times New Roman" w:cs="Times New Roman"/>
              </w:rPr>
              <w:t>знает классификацию социальных групп, умеет их характеризовать, различать;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особенности социализации молодежи;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функции семьи;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 том, что такое этнические общности и межнациональные отношения;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-представляет пути разрешения </w:t>
            </w:r>
            <w:proofErr w:type="spellStart"/>
            <w:r w:rsidRPr="00B3428F">
              <w:rPr>
                <w:rFonts w:ascii="Times New Roman" w:eastAsia="Calibri" w:hAnsi="Times New Roman" w:cs="Times New Roman"/>
              </w:rPr>
              <w:t>этносоциальных</w:t>
            </w:r>
            <w:proofErr w:type="spellEnd"/>
            <w:r w:rsidRPr="00B3428F">
              <w:rPr>
                <w:rFonts w:ascii="Times New Roman" w:eastAsia="Calibri" w:hAnsi="Times New Roman" w:cs="Times New Roman"/>
              </w:rPr>
              <w:t xml:space="preserve"> конфликтов;</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-оценивает деятельность молодежных субкультур;</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 для выполнения реферата, презентации;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-верно трактует все определения по изученной теме;</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Выполнение и представление презентаций на практическом занятии на тему: «Особенности молодежных субкультур», заполнение таблицы, выявление плюсов и </w:t>
            </w:r>
            <w:proofErr w:type="gramStart"/>
            <w:r w:rsidRPr="00B3428F">
              <w:rPr>
                <w:rFonts w:ascii="Times New Roman" w:eastAsia="Calibri" w:hAnsi="Times New Roman" w:cs="Times New Roman"/>
              </w:rPr>
              <w:t>минусов</w:t>
            </w:r>
            <w:r w:rsidRPr="00B3428F">
              <w:rPr>
                <w:rFonts w:ascii="Times New Roman" w:eastAsia="Calibri" w:hAnsi="Times New Roman" w:cs="Times New Roman"/>
                <w:bCs/>
              </w:rPr>
              <w:t xml:space="preserve"> ,выполнение</w:t>
            </w:r>
            <w:proofErr w:type="gramEnd"/>
            <w:r w:rsidRPr="00B3428F">
              <w:rPr>
                <w:rFonts w:ascii="Times New Roman" w:eastAsia="Calibri" w:hAnsi="Times New Roman" w:cs="Times New Roman"/>
                <w:bCs/>
              </w:rPr>
              <w:t xml:space="preserve"> заданий;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w:t>
            </w:r>
            <w:r w:rsidRPr="00B3428F">
              <w:rPr>
                <w:rFonts w:ascii="Times New Roman" w:eastAsia="Calibri" w:hAnsi="Times New Roman" w:cs="Times New Roman"/>
                <w:bCs/>
              </w:rPr>
              <w:t xml:space="preserve"> подготовка к контрольной работе;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rPr>
              <w:t xml:space="preserve"> </w:t>
            </w: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lastRenderedPageBreak/>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p>
          <w:p w:rsidR="00B3428F" w:rsidRPr="00B3428F" w:rsidRDefault="00B3428F" w:rsidP="00B3428F">
            <w:pPr>
              <w:widowControl w:val="0"/>
              <w:tabs>
                <w:tab w:val="left" w:pos="688"/>
              </w:tabs>
              <w:suppressAutoHyphens/>
              <w:spacing w:before="88" w:after="0" w:line="240" w:lineRule="auto"/>
              <w:ind w:right="106"/>
              <w:rPr>
                <w:rFonts w:ascii="Times New Roman" w:eastAsia="Times New Roman" w:hAnsi="Times New Roman" w:cs="Times New Roman"/>
                <w:b/>
                <w:bCs/>
                <w:color w:val="231F20"/>
                <w:w w:val="125"/>
              </w:rPr>
            </w:pPr>
            <w:r w:rsidRPr="00B3428F">
              <w:rPr>
                <w:rFonts w:ascii="Times New Roman" w:eastAsia="Times New Roman" w:hAnsi="Times New Roman" w:cs="Times New Roman"/>
                <w:b/>
                <w:bCs/>
                <w:color w:val="231F20"/>
                <w:w w:val="12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-способность и готовность к самостоятельному поиску методов решения</w:t>
            </w:r>
            <w:r w:rsidRPr="00B3428F">
              <w:rPr>
                <w:rFonts w:ascii="Times New Roman" w:eastAsia="Calibri" w:hAnsi="Times New Roman" w:cs="Times New Roman"/>
                <w:color w:val="231F20"/>
                <w:spacing w:val="-19"/>
                <w:w w:val="115"/>
              </w:rPr>
              <w:t xml:space="preserve"> </w:t>
            </w:r>
            <w:r w:rsidRPr="00B3428F">
              <w:rPr>
                <w:rFonts w:ascii="Times New Roman" w:eastAsia="Calibri" w:hAnsi="Times New Roman" w:cs="Times New Roman"/>
                <w:color w:val="231F20"/>
                <w:w w:val="115"/>
              </w:rPr>
              <w:t>практических задач, применению различных методов</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познания;</w:t>
            </w:r>
          </w:p>
          <w:p w:rsidR="00B3428F" w:rsidRPr="00B3428F" w:rsidRDefault="00B3428F" w:rsidP="00B3428F">
            <w:pPr>
              <w:spacing w:after="0" w:line="240" w:lineRule="auto"/>
              <w:rPr>
                <w:rFonts w:ascii="Times New Roman" w:eastAsia="Calibri" w:hAnsi="Times New Roman" w:cs="Times New Roman"/>
                <w:color w:val="231F20"/>
                <w:spacing w:val="4"/>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интерпретировать</w:t>
            </w:r>
          </w:p>
          <w:p w:rsidR="00B3428F" w:rsidRPr="00B3428F" w:rsidRDefault="00B3428F" w:rsidP="00B3428F">
            <w:pPr>
              <w:widowControl w:val="0"/>
              <w:tabs>
                <w:tab w:val="left" w:pos="952"/>
              </w:tabs>
              <w:suppressAutoHyphens/>
              <w:spacing w:after="0" w:line="240" w:lineRule="auto"/>
              <w:ind w:right="118"/>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-умение</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определять</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назначение</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функции</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различных</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социальных,</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экономических и правовых</w:t>
            </w:r>
            <w:r w:rsidRPr="00B3428F">
              <w:rPr>
                <w:rFonts w:ascii="Times New Roman" w:eastAsia="Calibri" w:hAnsi="Times New Roman" w:cs="Times New Roman"/>
                <w:color w:val="231F20"/>
                <w:spacing w:val="20"/>
                <w:w w:val="120"/>
              </w:rPr>
              <w:t xml:space="preserve"> </w:t>
            </w:r>
            <w:r w:rsidRPr="00B3428F">
              <w:rPr>
                <w:rFonts w:ascii="Times New Roman" w:eastAsia="Calibri" w:hAnsi="Times New Roman" w:cs="Times New Roman"/>
                <w:color w:val="231F20"/>
                <w:w w:val="120"/>
              </w:rPr>
              <w:t>институтов;</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spacing w:after="0" w:line="240" w:lineRule="auto"/>
              <w:rPr>
                <w:rFonts w:ascii="Times New Roman" w:eastAsia="Calibri" w:hAnsi="Times New Roman" w:cs="Times New Roman"/>
                <w:color w:val="231F20"/>
                <w:spacing w:val="4"/>
                <w:w w:val="115"/>
              </w:rPr>
            </w:pPr>
          </w:p>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lastRenderedPageBreak/>
              <w:t xml:space="preserve">Раздел </w:t>
            </w:r>
            <w:proofErr w:type="gramStart"/>
            <w:r w:rsidRPr="00B3428F">
              <w:rPr>
                <w:rFonts w:ascii="Times New Roman" w:eastAsia="Calibri" w:hAnsi="Times New Roman" w:cs="Times New Roman"/>
                <w:b/>
                <w:bCs/>
              </w:rPr>
              <w:t>4.Экономика</w:t>
            </w:r>
            <w:proofErr w:type="gramEnd"/>
            <w:r w:rsidRPr="00B3428F">
              <w:rPr>
                <w:rFonts w:ascii="Times New Roman" w:eastAsia="Calibri" w:hAnsi="Times New Roman" w:cs="Times New Roman"/>
                <w:b/>
                <w:bCs/>
              </w:rPr>
              <w:t>.</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Тема: Экономика и экономическая наука.</w:t>
            </w:r>
            <w:r w:rsidRPr="00B3428F">
              <w:rPr>
                <w:rFonts w:ascii="Times New Roman" w:eastAsia="Calibri" w:hAnsi="Times New Roman" w:cs="Times New Roman"/>
                <w:bCs/>
              </w:rPr>
              <w:t xml:space="preserve"> </w:t>
            </w:r>
            <w:r w:rsidRPr="00B3428F">
              <w:rPr>
                <w:rFonts w:ascii="Times New Roman" w:eastAsia="Calibri" w:hAnsi="Times New Roman" w:cs="Times New Roman"/>
                <w:b/>
                <w:bCs/>
              </w:rPr>
              <w:t>Типы экономических систем</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-раскрывает понятие «Экономика» </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-определяет роль </w:t>
            </w:r>
            <w:proofErr w:type="gramStart"/>
            <w:r w:rsidRPr="00B3428F">
              <w:rPr>
                <w:rFonts w:ascii="Times New Roman" w:eastAsia="Calibri" w:hAnsi="Times New Roman" w:cs="Times New Roman"/>
                <w:bCs/>
              </w:rPr>
              <w:t>экономики  для</w:t>
            </w:r>
            <w:proofErr w:type="gramEnd"/>
            <w:r w:rsidRPr="00B3428F">
              <w:rPr>
                <w:rFonts w:ascii="Times New Roman" w:eastAsia="Calibri" w:hAnsi="Times New Roman" w:cs="Times New Roman"/>
                <w:bCs/>
              </w:rPr>
              <w:t xml:space="preserve"> общества;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экономические ресурсы и их назначение;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различает типы экономических систем;</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составляет сравнительную таблицу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w:t>
            </w:r>
          </w:p>
          <w:p w:rsidR="00B3428F" w:rsidRPr="00B3428F" w:rsidRDefault="00B3428F" w:rsidP="00B3428F">
            <w:pPr>
              <w:spacing w:after="0" w:line="240" w:lineRule="auto"/>
              <w:rPr>
                <w:rFonts w:ascii="Times New Roman" w:eastAsia="Calibri" w:hAnsi="Times New Roman" w:cs="Times New Roman"/>
                <w:bCs/>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 на практическом занятии, составление таблицы, схемы;</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bCs/>
              </w:rPr>
              <w:t>Тема:</w:t>
            </w:r>
            <w:r w:rsidRPr="00B3428F">
              <w:rPr>
                <w:rFonts w:ascii="Times New Roman" w:eastAsia="Calibri" w:hAnsi="Times New Roman" w:cs="Times New Roman"/>
                <w:b/>
              </w:rPr>
              <w:t xml:space="preserve"> Экономическая деятельность. Собственность.</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о том, что такое экономическая деятельность;</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Cs/>
              </w:rPr>
              <w:lastRenderedPageBreak/>
              <w:t>-знает и понимает понятие: ВНП, ВВП;</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w:t>
            </w:r>
            <w:r w:rsidRPr="00B3428F">
              <w:rPr>
                <w:rFonts w:ascii="Times New Roman" w:eastAsia="Calibri" w:hAnsi="Times New Roman" w:cs="Times New Roman"/>
              </w:rPr>
              <w:t xml:space="preserve"> имеет представление о становление современной рыночной экономики России.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особенности современной экономики России, проблемы экономики России;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раскрывает понятие экономическая деятельность, собственность -называет и характеризует формы собственности.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-приводит примеры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-Формирует и аргументирует суждения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знания для решения ситуационных задач, составляет сравнительную таблицу.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-отбирает </w:t>
            </w:r>
            <w:proofErr w:type="gramStart"/>
            <w:r w:rsidRPr="00B3428F">
              <w:rPr>
                <w:rFonts w:ascii="Times New Roman" w:eastAsia="Calibri" w:hAnsi="Times New Roman" w:cs="Times New Roman"/>
              </w:rPr>
              <w:t>и  работает</w:t>
            </w:r>
            <w:proofErr w:type="gramEnd"/>
            <w:r w:rsidRPr="00B3428F">
              <w:rPr>
                <w:rFonts w:ascii="Times New Roman" w:eastAsia="Calibri" w:hAnsi="Times New Roman" w:cs="Times New Roman"/>
              </w:rPr>
              <w:t xml:space="preserve"> с различными источниками информации для выполнения реферата, презентации;</w:t>
            </w:r>
          </w:p>
          <w:p w:rsidR="00B3428F" w:rsidRPr="00B3428F" w:rsidRDefault="00B3428F" w:rsidP="00B3428F">
            <w:pPr>
              <w:spacing w:after="0" w:line="240" w:lineRule="auto"/>
              <w:rPr>
                <w:rFonts w:ascii="Times New Roman" w:eastAsia="Calibri" w:hAnsi="Times New Roman" w:cs="Times New Roman"/>
                <w:bCs/>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lastRenderedPageBreak/>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-Выступления на практических занятиях, </w:t>
            </w:r>
            <w:r w:rsidRPr="00B3428F">
              <w:rPr>
                <w:rFonts w:ascii="Times New Roman" w:eastAsia="Calibri" w:hAnsi="Times New Roman" w:cs="Times New Roman"/>
              </w:rPr>
              <w:lastRenderedPageBreak/>
              <w:t xml:space="preserve">защита реферата на </w:t>
            </w:r>
            <w:proofErr w:type="gramStart"/>
            <w:r w:rsidRPr="00B3428F">
              <w:rPr>
                <w:rFonts w:ascii="Times New Roman" w:eastAsia="Calibri" w:hAnsi="Times New Roman" w:cs="Times New Roman"/>
              </w:rPr>
              <w:t>тему:  «</w:t>
            </w:r>
            <w:proofErr w:type="gramEnd"/>
            <w:r w:rsidRPr="00B3428F">
              <w:rPr>
                <w:rFonts w:ascii="Times New Roman" w:eastAsia="Calibri" w:hAnsi="Times New Roman" w:cs="Times New Roman"/>
              </w:rPr>
              <w:t>Формы собственности», составление сравнительной таблицы на практическом занятии</w:t>
            </w:r>
            <w:r w:rsidRPr="00B3428F">
              <w:rPr>
                <w:rFonts w:ascii="Times New Roman" w:eastAsia="Calibri" w:hAnsi="Times New Roman" w:cs="Times New Roman"/>
                <w:bCs/>
              </w:rPr>
              <w:t>, выполнение заданий;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Изложение и аргументация собственных суждений о социальных реалиях и явлениях общественной жизни. Решение отдельных соц. ситуаций с учетом личного социального опыта студентов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proofErr w:type="gramStart"/>
            <w:r w:rsidRPr="00B3428F">
              <w:rPr>
                <w:rFonts w:ascii="Times New Roman" w:eastAsia="Calibri" w:hAnsi="Times New Roman" w:cs="Times New Roman"/>
                <w:b/>
                <w:bCs/>
              </w:rPr>
              <w:t>Тема :Рынок</w:t>
            </w:r>
            <w:proofErr w:type="gramEnd"/>
            <w:r w:rsidRPr="00B3428F">
              <w:rPr>
                <w:rFonts w:ascii="Times New Roman" w:eastAsia="Calibri" w:hAnsi="Times New Roman" w:cs="Times New Roman"/>
                <w:b/>
                <w:bCs/>
              </w:rPr>
              <w:t xml:space="preserve">. </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о том, что такое рынок в экономике, его роль и значение;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и характеризует виды рынков в мире;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-понимает действие механизма спроса и предложения в экономике;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-понимает, в чем состоит суть конкуренции на рынке товаров и услуг;</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-работает с различными источниками информации для выполнения конспекта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 -отбирает и анализирует экономическую информацию, статистику</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Самостоятельное изучение темы и выполнение конспекта по заданной теме: «Россия в мировой экономике. Организация международной торговли».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-Анализ экономической ситуации;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-Дифференцированный зачет;</w:t>
            </w: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proofErr w:type="gramStart"/>
            <w:r w:rsidRPr="00B3428F">
              <w:rPr>
                <w:rFonts w:ascii="Times New Roman" w:eastAsia="Calibri" w:hAnsi="Times New Roman" w:cs="Times New Roman"/>
                <w:b/>
                <w:bCs/>
              </w:rPr>
              <w:t>Тема :Финансы</w:t>
            </w:r>
            <w:proofErr w:type="gramEnd"/>
            <w:r w:rsidRPr="00B3428F">
              <w:rPr>
                <w:rFonts w:ascii="Times New Roman" w:eastAsia="Calibri" w:hAnsi="Times New Roman" w:cs="Times New Roman"/>
                <w:b/>
                <w:bCs/>
              </w:rPr>
              <w:t xml:space="preserve"> в экономике. Деньги. Банки. Инфляция.</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w:t>
            </w:r>
            <w:r w:rsidRPr="00B3428F">
              <w:rPr>
                <w:rFonts w:ascii="Times New Roman" w:eastAsia="Calibri" w:hAnsi="Times New Roman" w:cs="Times New Roman"/>
                <w:bCs/>
              </w:rPr>
              <w:t>понимает, что такое финансы;</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функции;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роль денег;</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-причины и последствия инфляции;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в чем заключается банковская деятельность;</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верно трактует все определения по изученной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lastRenderedPageBreak/>
              <w:t>-применяет полученные знания для выполнения таблиц, схем, заданий;</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Cs/>
              </w:rPr>
              <w:t>-подбирает и анализирует экономическую информацию, статистику;</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lastRenderedPageBreak/>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-работа на практическом занятии, выполнение заданий, анализ экономической ситуации;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Тема: Предпринимательство.</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w:t>
            </w:r>
            <w:r w:rsidRPr="00B3428F">
              <w:rPr>
                <w:rFonts w:ascii="Times New Roman" w:eastAsia="Calibri" w:hAnsi="Times New Roman" w:cs="Times New Roman"/>
              </w:rPr>
              <w:t xml:space="preserve"> определяет роль фирм в экономике;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 том, что такое издержки, выручка, прибыль, производительность труда;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-имеет представление </w:t>
            </w:r>
            <w:proofErr w:type="gramStart"/>
            <w:r w:rsidRPr="00B3428F">
              <w:rPr>
                <w:rFonts w:ascii="Times New Roman" w:eastAsia="Calibri" w:hAnsi="Times New Roman" w:cs="Times New Roman"/>
              </w:rPr>
              <w:t>об  организационных</w:t>
            </w:r>
            <w:proofErr w:type="gramEnd"/>
            <w:r w:rsidRPr="00B3428F">
              <w:rPr>
                <w:rFonts w:ascii="Times New Roman" w:eastAsia="Calibri" w:hAnsi="Times New Roman" w:cs="Times New Roman"/>
              </w:rPr>
              <w:t xml:space="preserve"> формах  бизнеса в России.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составляет  сравнительную</w:t>
            </w:r>
            <w:proofErr w:type="gramEnd"/>
            <w:r w:rsidRPr="00B3428F">
              <w:rPr>
                <w:rFonts w:ascii="Times New Roman" w:eastAsia="Calibri" w:hAnsi="Times New Roman" w:cs="Times New Roman"/>
              </w:rPr>
              <w:t xml:space="preserve"> таблицу по формам предпринимательства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верно трактует все определения по изученной теме; </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-подбирает и анализирует экономическую информацию, статистику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-Анализ экономической ситуации;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Составление сравнительной таблицы на практическом занятии «Формы предпринимательства»;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proofErr w:type="gramStart"/>
            <w:r w:rsidRPr="00B3428F">
              <w:rPr>
                <w:rFonts w:ascii="Times New Roman" w:eastAsia="Calibri" w:hAnsi="Times New Roman" w:cs="Times New Roman"/>
                <w:b/>
                <w:bCs/>
              </w:rPr>
              <w:t>Тема :Налоги</w:t>
            </w:r>
            <w:proofErr w:type="gramEnd"/>
            <w:r w:rsidRPr="00B3428F">
              <w:rPr>
                <w:rFonts w:ascii="Times New Roman" w:eastAsia="Calibri" w:hAnsi="Times New Roman" w:cs="Times New Roman"/>
                <w:b/>
                <w:bCs/>
              </w:rPr>
              <w:t>. Налоговая система.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w:t>
            </w:r>
            <w:r w:rsidRPr="00B3428F">
              <w:rPr>
                <w:rFonts w:ascii="Times New Roman" w:eastAsia="Calibri" w:hAnsi="Times New Roman" w:cs="Times New Roman"/>
                <w:bCs/>
              </w:rPr>
              <w:t>знает о том, что такое налоги их последующее назначение;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виды налогов;</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-понимает строение налоговой системы;</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верно трактует все определения по изученной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работает с различными источниками информации;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заданий;</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-аргументирует собственные суждений о социальных реалиях и явлениях общественной жизни.</w:t>
            </w:r>
          </w:p>
          <w:p w:rsidR="00B3428F" w:rsidRPr="00B3428F" w:rsidRDefault="00B3428F" w:rsidP="00B3428F">
            <w:pPr>
              <w:spacing w:after="0" w:line="240" w:lineRule="auto"/>
              <w:rPr>
                <w:rFonts w:ascii="Times New Roman" w:eastAsia="Calibri" w:hAnsi="Times New Roman" w:cs="Times New Roman"/>
                <w:b/>
                <w:bCs/>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-Анализ экономической ситуации;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-Творческое задание. Какие налоги вы ввели бы в родном городе с целью улучшения жизни?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-Дифференцированный зачет;</w:t>
            </w: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Тема: Государство и экономика.</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Cs/>
              </w:rPr>
              <w:t>-Знает функции государства в экономике;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-определяет сущность и роль государственного бюджета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 том, из чего складывается бюджет страны и каким образом принимается;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 том, что такое государственный долг;</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 работает с различными источниками информации;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знает о </w:t>
            </w:r>
            <w:proofErr w:type="gramStart"/>
            <w:r w:rsidRPr="00B3428F">
              <w:rPr>
                <w:rFonts w:ascii="Times New Roman" w:eastAsia="Calibri" w:hAnsi="Times New Roman" w:cs="Times New Roman"/>
              </w:rPr>
              <w:t>том ,кто</w:t>
            </w:r>
            <w:proofErr w:type="gramEnd"/>
            <w:r w:rsidRPr="00B3428F">
              <w:rPr>
                <w:rFonts w:ascii="Times New Roman" w:eastAsia="Calibri" w:hAnsi="Times New Roman" w:cs="Times New Roman"/>
              </w:rPr>
              <w:t xml:space="preserve"> такой рациональный потребитель; -представляет как осуществляется защита прав потребителя.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основные доходы и расходы семьи. Сбережения.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-применяет полученные знания для выполнения </w:t>
            </w:r>
            <w:proofErr w:type="gramStart"/>
            <w:r w:rsidRPr="00B3428F">
              <w:rPr>
                <w:rFonts w:ascii="Times New Roman" w:eastAsia="Calibri" w:hAnsi="Times New Roman" w:cs="Times New Roman"/>
              </w:rPr>
              <w:t>заданий(</w:t>
            </w:r>
            <w:proofErr w:type="gramEnd"/>
            <w:r w:rsidRPr="00B3428F">
              <w:rPr>
                <w:rFonts w:ascii="Times New Roman" w:eastAsia="Calibri" w:hAnsi="Times New Roman" w:cs="Times New Roman"/>
              </w:rPr>
              <w:t>составления бюджета семьи);</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верно трактует все определения по изученной теме;</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lastRenderedPageBreak/>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-Составление примерного бюджета семьи;</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rPr>
              <w:t xml:space="preserve"> </w:t>
            </w: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Тема:</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Рынок труда и безработица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-знает о том, что такое занятость населения, называет и характеризует виды занятости;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bCs/>
              </w:rPr>
              <w:t>-</w:t>
            </w:r>
            <w:r w:rsidRPr="00B3428F">
              <w:rPr>
                <w:rFonts w:ascii="Times New Roman" w:eastAsia="Calibri" w:hAnsi="Times New Roman" w:cs="Times New Roman"/>
              </w:rPr>
              <w:t xml:space="preserve"> Понимает роль профсоюзов и государства на рынках труда;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и называет причины и последствия безработицы в стране;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работает с различными источниками информации;</w:t>
            </w:r>
          </w:p>
          <w:p w:rsidR="00B3428F" w:rsidRPr="00B3428F" w:rsidRDefault="00B3428F" w:rsidP="00B3428F">
            <w:pPr>
              <w:spacing w:after="0" w:line="240" w:lineRule="auto"/>
              <w:rPr>
                <w:rFonts w:ascii="Times New Roman" w:eastAsia="Calibri" w:hAnsi="Times New Roman" w:cs="Times New Roman"/>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-Анализ экономической ситуации;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-выполнение заданий по теме на практическом занятии;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к контрольной работе по разделу;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3"/>
              <w:rPr>
                <w:rFonts w:ascii="Times New Roman" w:eastAsia="Calibri" w:hAnsi="Times New Roman" w:cs="Times New Roman"/>
                <w:color w:val="231F20"/>
                <w:w w:val="115"/>
              </w:rPr>
            </w:pPr>
            <w:r w:rsidRPr="00B3428F">
              <w:rPr>
                <w:rFonts w:ascii="Times New Roman" w:eastAsia="Calibri" w:hAnsi="Times New Roman" w:cs="Times New Roman"/>
                <w:color w:val="231F20"/>
                <w:spacing w:val="-3"/>
                <w:w w:val="115"/>
              </w:rPr>
              <w:t>-сформированность</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знаний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об</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обществе</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целостной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развивающейся</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системе</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w w:val="115"/>
              </w:rPr>
              <w:t>в единстве и взаимодействии его основных сфер и</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институтов;</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proofErr w:type="spellStart"/>
            <w:proofErr w:type="gramStart"/>
            <w:r w:rsidRPr="00B3428F">
              <w:rPr>
                <w:rFonts w:ascii="Times New Roman" w:eastAsia="Calibri" w:hAnsi="Times New Roman" w:cs="Times New Roman"/>
                <w:color w:val="231F20"/>
                <w:w w:val="115"/>
              </w:rPr>
              <w:t>не-</w:t>
            </w:r>
            <w:proofErr w:type="spellEnd"/>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достающих</w:t>
            </w:r>
            <w:proofErr w:type="gramEnd"/>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 xml:space="preserve">-владение базовым понятийным аппаратом </w:t>
            </w:r>
            <w:r w:rsidRPr="00B3428F">
              <w:rPr>
                <w:rFonts w:ascii="Times New Roman" w:eastAsia="Calibri" w:hAnsi="Times New Roman" w:cs="Times New Roman"/>
                <w:color w:val="231F20"/>
                <w:w w:val="120"/>
              </w:rPr>
              <w:lastRenderedPageBreak/>
              <w:t>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-российская</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гражданская</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идентичность,</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патриотизм,</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уважение</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своему</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народу,</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чувство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ответственности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перед</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Родиной,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уважение</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государственных</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символов (герба, флага,</w:t>
            </w:r>
            <w:r w:rsidRPr="00B3428F">
              <w:rPr>
                <w:rFonts w:ascii="Times New Roman" w:eastAsia="Calibri" w:hAnsi="Times New Roman" w:cs="Times New Roman"/>
                <w:color w:val="231F20"/>
                <w:spacing w:val="33"/>
                <w:w w:val="115"/>
              </w:rPr>
              <w:t xml:space="preserve"> </w:t>
            </w:r>
            <w:r w:rsidRPr="00B3428F">
              <w:rPr>
                <w:rFonts w:ascii="Times New Roman" w:eastAsia="Calibri" w:hAnsi="Times New Roman" w:cs="Times New Roman"/>
                <w:color w:val="231F20"/>
                <w:w w:val="115"/>
              </w:rPr>
              <w:t>гимна);</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-толерантное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сознание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поведение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поликультурном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мире,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готовность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способность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вести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диалог</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другими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людьми,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достигать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нем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взаимопонимания,</w:t>
            </w:r>
            <w:r w:rsidRPr="00B3428F">
              <w:rPr>
                <w:rFonts w:ascii="Times New Roman" w:eastAsia="Calibri" w:hAnsi="Times New Roman" w:cs="Times New Roman"/>
                <w:color w:val="231F20"/>
                <w:spacing w:val="-2"/>
                <w:w w:val="119"/>
              </w:rPr>
              <w:t xml:space="preserve"> </w:t>
            </w:r>
            <w:r w:rsidRPr="00B3428F">
              <w:rPr>
                <w:rFonts w:ascii="Times New Roman" w:eastAsia="Calibri" w:hAnsi="Times New Roman" w:cs="Times New Roman"/>
                <w:color w:val="231F20"/>
                <w:w w:val="120"/>
              </w:rPr>
              <w:t>учитывая позиции всех участников, находить общие цели и</w:t>
            </w:r>
            <w:r w:rsidRPr="00B3428F">
              <w:rPr>
                <w:rFonts w:ascii="Times New Roman" w:eastAsia="Calibri" w:hAnsi="Times New Roman" w:cs="Times New Roman"/>
                <w:color w:val="231F20"/>
                <w:spacing w:val="11"/>
                <w:w w:val="120"/>
              </w:rPr>
              <w:t xml:space="preserve"> </w:t>
            </w:r>
            <w:r w:rsidRPr="00B3428F">
              <w:rPr>
                <w:rFonts w:ascii="Times New Roman" w:eastAsia="Calibri" w:hAnsi="Times New Roman" w:cs="Times New Roman"/>
                <w:color w:val="231F20"/>
                <w:w w:val="120"/>
              </w:rPr>
              <w:t>сотрудничать</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w w:val="120"/>
              </w:rPr>
              <w:t>для их достижения; эффективно разрешать</w:t>
            </w:r>
            <w:r w:rsidRPr="00B3428F">
              <w:rPr>
                <w:rFonts w:ascii="Times New Roman" w:eastAsia="Calibri" w:hAnsi="Times New Roman" w:cs="Times New Roman"/>
                <w:color w:val="231F20"/>
                <w:spacing w:val="32"/>
                <w:w w:val="120"/>
              </w:rPr>
              <w:t xml:space="preserve"> </w:t>
            </w:r>
            <w:r w:rsidRPr="00B3428F">
              <w:rPr>
                <w:rFonts w:ascii="Times New Roman" w:eastAsia="Calibri" w:hAnsi="Times New Roman" w:cs="Times New Roman"/>
                <w:color w:val="231F20"/>
                <w:w w:val="120"/>
              </w:rPr>
              <w:t>конфликты;</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widowControl w:val="0"/>
              <w:tabs>
                <w:tab w:val="left" w:pos="952"/>
              </w:tabs>
              <w:suppressAutoHyphens/>
              <w:spacing w:after="0" w:line="240" w:lineRule="auto"/>
              <w:ind w:right="114"/>
              <w:rPr>
                <w:rFonts w:ascii="Times New Roman" w:eastAsia="Calibri" w:hAnsi="Times New Roman" w:cs="Times New Roman"/>
                <w:color w:val="231F20"/>
                <w:spacing w:val="3"/>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proofErr w:type="gramStart"/>
            <w:r w:rsidRPr="00B3428F">
              <w:rPr>
                <w:rFonts w:ascii="Times New Roman" w:eastAsia="Calibri" w:hAnsi="Times New Roman" w:cs="Times New Roman"/>
                <w:color w:val="231F20"/>
                <w:spacing w:val="4"/>
                <w:w w:val="115"/>
              </w:rPr>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roofErr w:type="gramEnd"/>
            <w:r w:rsidRPr="00B3428F">
              <w:rPr>
                <w:rFonts w:ascii="Times New Roman" w:eastAsia="Calibri" w:hAnsi="Times New Roman" w:cs="Times New Roman"/>
                <w:color w:val="231F20"/>
                <w:spacing w:val="3"/>
                <w:w w:val="115"/>
              </w:rPr>
              <w:t>;</w:t>
            </w:r>
          </w:p>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lastRenderedPageBreak/>
              <w:t>Раздел 5.  Политическая сфера</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Тема 5.1 Политика и государство.</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w:t>
            </w:r>
            <w:r w:rsidRPr="00B3428F">
              <w:rPr>
                <w:rFonts w:ascii="Times New Roman" w:eastAsia="Calibri" w:hAnsi="Times New Roman" w:cs="Times New Roman"/>
                <w:bCs/>
              </w:rPr>
              <w:t>знает о том, что такое политика и власть в стране;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-имеет представление о   роли </w:t>
            </w:r>
            <w:proofErr w:type="gramStart"/>
            <w:r w:rsidRPr="00B3428F">
              <w:rPr>
                <w:rFonts w:ascii="Times New Roman" w:eastAsia="Calibri" w:hAnsi="Times New Roman" w:cs="Times New Roman"/>
                <w:bCs/>
              </w:rPr>
              <w:t>политики  в</w:t>
            </w:r>
            <w:proofErr w:type="gramEnd"/>
            <w:r w:rsidRPr="00B3428F">
              <w:rPr>
                <w:rFonts w:ascii="Times New Roman" w:eastAsia="Calibri" w:hAnsi="Times New Roman" w:cs="Times New Roman"/>
                <w:bCs/>
              </w:rPr>
              <w:t xml:space="preserve"> жизни общества;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основные политические институты и их функции;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-раскрывает понятие «политические режим»</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основные политические режимы, исторические подходы к их формированию;</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признаки правового государства;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 xml:space="preserve">- называет функции государства,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-соблюдает социальные нормы;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формы государства: форм правления, территориально- государственного устройства, политических режимов;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верно трактует все определения по изученной теме;</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Заполнить таблицу </w:t>
            </w:r>
            <w:proofErr w:type="gramStart"/>
            <w:r w:rsidRPr="00B3428F">
              <w:rPr>
                <w:rFonts w:ascii="Times New Roman" w:eastAsia="Calibri" w:hAnsi="Times New Roman" w:cs="Times New Roman"/>
              </w:rPr>
              <w:t>« Формы</w:t>
            </w:r>
            <w:proofErr w:type="gramEnd"/>
            <w:r w:rsidRPr="00B3428F">
              <w:rPr>
                <w:rFonts w:ascii="Times New Roman" w:eastAsia="Calibri" w:hAnsi="Times New Roman" w:cs="Times New Roman"/>
              </w:rPr>
              <w:t xml:space="preserve"> государства»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-Изучение темы: «Государственные символы»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-тестирование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Тема 5.2. Участники политического процесса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-Характеризует взаимоотношения личности и государства;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понятия «гражданин», «гражданское общество» и «правовое государство»</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процедуру выборов;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-отличает выборы от референдума;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-имеет представление об избирательной кампании в Российской Федерации;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различными источниками информации;</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-Выполнение и представление презентаций на темы: «Политические партии»;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 с различными источниками информации, составление таблицы, выполнение заданий;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-тестирование;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B3428F">
        <w:trPr>
          <w:jc w:val="right"/>
        </w:trPr>
        <w:tc>
          <w:tcPr>
            <w:tcW w:w="3859"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3"/>
              <w:rPr>
                <w:rFonts w:ascii="Times New Roman" w:eastAsia="Calibri" w:hAnsi="Times New Roman" w:cs="Times New Roman"/>
                <w:color w:val="231F20"/>
                <w:w w:val="115"/>
              </w:rPr>
            </w:pPr>
            <w:r w:rsidRPr="00B3428F">
              <w:rPr>
                <w:rFonts w:ascii="Times New Roman" w:eastAsia="Calibri" w:hAnsi="Times New Roman" w:cs="Times New Roman"/>
                <w:color w:val="231F20"/>
                <w:spacing w:val="-3"/>
                <w:w w:val="115"/>
              </w:rPr>
              <w:t>-сформированность</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знаний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об</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обществе</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целостной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развивающейся</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системе</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w w:val="115"/>
              </w:rPr>
              <w:t xml:space="preserve">в </w:t>
            </w:r>
            <w:r w:rsidRPr="00B3428F">
              <w:rPr>
                <w:rFonts w:ascii="Times New Roman" w:eastAsia="Calibri" w:hAnsi="Times New Roman" w:cs="Times New Roman"/>
                <w:color w:val="231F20"/>
                <w:w w:val="115"/>
              </w:rPr>
              <w:lastRenderedPageBreak/>
              <w:t>единстве и взаимодействии его основных сфер и</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институтов;</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-гражданская</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позиция</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качестве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активного</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ответственного</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члена</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российского</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общества,</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осознающего</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свои</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конституционные</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права</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обязанности,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spacing w:val="2"/>
                <w:w w:val="115"/>
              </w:rPr>
              <w:t>уважающего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закон</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правопорядок,</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обладающего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чувством</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spacing w:val="2"/>
                <w:w w:val="115"/>
              </w:rPr>
              <w:t>собственного</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достоинства, осознанно принимающего традиционные национальные и</w:t>
            </w:r>
            <w:r w:rsidRPr="00B3428F">
              <w:rPr>
                <w:rFonts w:ascii="Times New Roman" w:eastAsia="Calibri" w:hAnsi="Times New Roman" w:cs="Times New Roman"/>
                <w:color w:val="231F20"/>
                <w:spacing w:val="-38"/>
                <w:w w:val="115"/>
              </w:rPr>
              <w:t xml:space="preserve"> </w:t>
            </w:r>
            <w:proofErr w:type="gramStart"/>
            <w:r w:rsidRPr="00B3428F">
              <w:rPr>
                <w:rFonts w:ascii="Times New Roman" w:eastAsia="Calibri" w:hAnsi="Times New Roman" w:cs="Times New Roman"/>
                <w:color w:val="231F20"/>
                <w:w w:val="115"/>
              </w:rPr>
              <w:t>обще-</w:t>
            </w:r>
            <w:r w:rsidRPr="00B3428F">
              <w:rPr>
                <w:rFonts w:ascii="Times New Roman" w:eastAsia="Calibri" w:hAnsi="Times New Roman" w:cs="Times New Roman"/>
                <w:color w:val="231F20"/>
                <w:w w:val="108"/>
              </w:rPr>
              <w:t xml:space="preserve"> </w:t>
            </w:r>
            <w:r w:rsidRPr="00B3428F">
              <w:rPr>
                <w:rFonts w:ascii="Times New Roman" w:eastAsia="Calibri" w:hAnsi="Times New Roman" w:cs="Times New Roman"/>
                <w:color w:val="231F20"/>
                <w:w w:val="115"/>
              </w:rPr>
              <w:t>человеческие</w:t>
            </w:r>
            <w:proofErr w:type="gramEnd"/>
            <w:r w:rsidRPr="00B3428F">
              <w:rPr>
                <w:rFonts w:ascii="Times New Roman" w:eastAsia="Calibri" w:hAnsi="Times New Roman" w:cs="Times New Roman"/>
                <w:color w:val="231F20"/>
                <w:w w:val="115"/>
              </w:rPr>
              <w:t>, гуманистические и демократические ценности;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-ответственное отношение к созданию семьи на основе осознанного принятия</w:t>
            </w:r>
            <w:r w:rsidRPr="00B3428F">
              <w:rPr>
                <w:rFonts w:ascii="Times New Roman" w:eastAsia="Calibri" w:hAnsi="Times New Roman" w:cs="Times New Roman"/>
                <w:color w:val="231F20"/>
                <w:w w:val="122"/>
              </w:rPr>
              <w:t xml:space="preserve"> </w:t>
            </w:r>
            <w:r w:rsidRPr="00B3428F">
              <w:rPr>
                <w:rFonts w:ascii="Times New Roman" w:eastAsia="Calibri" w:hAnsi="Times New Roman" w:cs="Times New Roman"/>
                <w:color w:val="231F20"/>
                <w:w w:val="115"/>
              </w:rPr>
              <w:t>ценностей семейной</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жизни;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14"/>
              <w:rPr>
                <w:rFonts w:ascii="Times New Roman" w:eastAsia="Calibri" w:hAnsi="Times New Roman" w:cs="Times New Roman"/>
                <w:color w:val="231F20"/>
                <w:spacing w:val="3"/>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proofErr w:type="gramStart"/>
            <w:r w:rsidRPr="00B3428F">
              <w:rPr>
                <w:rFonts w:ascii="Times New Roman" w:eastAsia="Calibri" w:hAnsi="Times New Roman" w:cs="Times New Roman"/>
                <w:color w:val="231F20"/>
                <w:spacing w:val="4"/>
                <w:w w:val="115"/>
              </w:rPr>
              <w:lastRenderedPageBreak/>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roofErr w:type="gramEnd"/>
            <w:r w:rsidRPr="00B3428F">
              <w:rPr>
                <w:rFonts w:ascii="Times New Roman" w:eastAsia="Calibri" w:hAnsi="Times New Roman" w:cs="Times New Roman"/>
                <w:color w:val="231F20"/>
                <w:spacing w:val="3"/>
                <w:w w:val="115"/>
              </w:rPr>
              <w:t>;</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использовать</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средства</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информационных</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коммуникационных</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тех</w:t>
            </w:r>
            <w:r w:rsidRPr="00B3428F">
              <w:rPr>
                <w:rFonts w:ascii="Times New Roman" w:eastAsia="Calibri" w:hAnsi="Times New Roman" w:cs="Times New Roman"/>
                <w:color w:val="231F20"/>
                <w:spacing w:val="-58"/>
                <w:w w:val="115"/>
              </w:rPr>
              <w:t xml:space="preserve"> </w:t>
            </w:r>
            <w:proofErr w:type="spellStart"/>
            <w:r w:rsidRPr="00B3428F">
              <w:rPr>
                <w:rFonts w:ascii="Times New Roman" w:eastAsia="Calibri" w:hAnsi="Times New Roman" w:cs="Times New Roman"/>
                <w:color w:val="231F20"/>
                <w:w w:val="115"/>
              </w:rPr>
              <w:t>нологий</w:t>
            </w:r>
            <w:proofErr w:type="spellEnd"/>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решении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когнитивных,</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коммуникативных</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организационных</w:t>
            </w:r>
            <w:r w:rsidRPr="00B3428F">
              <w:rPr>
                <w:rFonts w:ascii="Times New Roman" w:eastAsia="Calibri" w:hAnsi="Times New Roman" w:cs="Times New Roman"/>
                <w:color w:val="231F20"/>
                <w:spacing w:val="-30"/>
                <w:w w:val="115"/>
              </w:rPr>
              <w:t xml:space="preserve"> </w:t>
            </w:r>
            <w:r w:rsidRPr="00B3428F">
              <w:rPr>
                <w:rFonts w:ascii="Times New Roman" w:eastAsia="Calibri" w:hAnsi="Times New Roman" w:cs="Times New Roman"/>
                <w:color w:val="231F20"/>
                <w:w w:val="115"/>
              </w:rPr>
              <w:t>задач с соблюдением требований эргономики, техники безопасности,</w:t>
            </w:r>
            <w:r w:rsidRPr="00B3428F">
              <w:rPr>
                <w:rFonts w:ascii="Times New Roman" w:eastAsia="Calibri" w:hAnsi="Times New Roman" w:cs="Times New Roman"/>
                <w:color w:val="231F20"/>
                <w:spacing w:val="49"/>
                <w:w w:val="115"/>
              </w:rPr>
              <w:t xml:space="preserve"> </w:t>
            </w:r>
            <w:r w:rsidRPr="00B3428F">
              <w:rPr>
                <w:rFonts w:ascii="Times New Roman" w:eastAsia="Calibri" w:hAnsi="Times New Roman" w:cs="Times New Roman"/>
                <w:color w:val="231F20"/>
                <w:w w:val="115"/>
              </w:rPr>
              <w:t>гигиены,</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ресурсосбережения,</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правовых</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этических</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норм,</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норм</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информационной</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безопасности;</w:t>
            </w:r>
          </w:p>
          <w:p w:rsidR="00B3428F" w:rsidRPr="00B3428F" w:rsidRDefault="00B3428F" w:rsidP="00B3428F">
            <w:pPr>
              <w:widowControl w:val="0"/>
              <w:tabs>
                <w:tab w:val="left" w:pos="952"/>
              </w:tabs>
              <w:suppressAutoHyphens/>
              <w:spacing w:after="0" w:line="240" w:lineRule="auto"/>
              <w:ind w:right="118"/>
              <w:rPr>
                <w:rFonts w:ascii="Times New Roman" w:eastAsia="Calibri" w:hAnsi="Times New Roman" w:cs="Times New Roman"/>
                <w:color w:val="231F20"/>
                <w:w w:val="120"/>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20"/>
              </w:rPr>
              <w:t>умение</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определять</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назначение</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функции</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различных</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социальных,</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экономических и правовых</w:t>
            </w:r>
            <w:r w:rsidRPr="00B3428F">
              <w:rPr>
                <w:rFonts w:ascii="Times New Roman" w:eastAsia="Calibri" w:hAnsi="Times New Roman" w:cs="Times New Roman"/>
                <w:color w:val="231F20"/>
                <w:spacing w:val="20"/>
                <w:w w:val="120"/>
              </w:rPr>
              <w:t xml:space="preserve"> </w:t>
            </w:r>
            <w:r w:rsidRPr="00B3428F">
              <w:rPr>
                <w:rFonts w:ascii="Times New Roman" w:eastAsia="Calibri" w:hAnsi="Times New Roman" w:cs="Times New Roman"/>
                <w:color w:val="231F20"/>
                <w:w w:val="120"/>
              </w:rPr>
              <w:t>институтов;</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widowControl w:val="0"/>
              <w:tabs>
                <w:tab w:val="left" w:pos="952"/>
              </w:tabs>
              <w:suppressAutoHyphens/>
              <w:spacing w:after="0" w:line="240" w:lineRule="auto"/>
              <w:ind w:right="118"/>
              <w:rPr>
                <w:rFonts w:ascii="Times New Roman" w:eastAsia="Calibri" w:hAnsi="Times New Roman" w:cs="Times New Roman"/>
                <w:color w:val="231F20"/>
                <w:w w:val="120"/>
              </w:rPr>
            </w:pP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lastRenderedPageBreak/>
              <w:t>Раздел 6.  Право.</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bCs/>
              </w:rPr>
              <w:t>Тема 6.1</w:t>
            </w:r>
            <w:r w:rsidRPr="00B3428F">
              <w:rPr>
                <w:rFonts w:ascii="Times New Roman" w:eastAsia="Calibri" w:hAnsi="Times New Roman" w:cs="Times New Roman"/>
                <w:b/>
              </w:rPr>
              <w:t xml:space="preserve"> Правовое регулирование общественных отношений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 xml:space="preserve">-Понимает роль права в системе социальных норм.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-дает характеристику системе права;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 Знает о том, что такое правоотношения, правоспособность и дееспособность</w:t>
            </w:r>
            <w:r w:rsidRPr="00B3428F">
              <w:rPr>
                <w:rFonts w:ascii="Times New Roman" w:eastAsia="Calibri" w:hAnsi="Times New Roman" w:cs="Times New Roman"/>
                <w:bCs/>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за что наступает юридическая ответственность,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виды юридической ответственности и умеет их различать и применять;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-представляет деятельность правоохранительных органов Российской Федерации;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-соблюдает правовые нормы;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-Применяет правовые знания для решения ситуационных задач, таблиц, схем; </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-работает с нормативно-правовыми актами;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-работает с различными источниками информации для выполнения реферата, презентации;</w:t>
            </w:r>
          </w:p>
          <w:p w:rsidR="00B3428F" w:rsidRPr="00B3428F" w:rsidRDefault="00B3428F" w:rsidP="00B3428F">
            <w:pPr>
              <w:spacing w:after="0" w:line="240" w:lineRule="auto"/>
              <w:rPr>
                <w:rFonts w:ascii="Times New Roman" w:eastAsia="Calibri" w:hAnsi="Times New Roman" w:cs="Times New Roman"/>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lastRenderedPageBreak/>
              <w:t>Текущий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 Выполнение и представление презентаций на занятии на темы: «Правоохранительные органы Российской Федерации»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 на практическом занятии, заполнение таблиц и решение ситуационных задач</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 xml:space="preserve">- заполнение </w:t>
            </w:r>
            <w:proofErr w:type="gramStart"/>
            <w:r w:rsidRPr="00B3428F">
              <w:rPr>
                <w:rFonts w:ascii="Times New Roman" w:eastAsia="Calibri" w:hAnsi="Times New Roman" w:cs="Times New Roman"/>
              </w:rPr>
              <w:t>таблицы</w:t>
            </w:r>
            <w:r w:rsidRPr="00B3428F">
              <w:rPr>
                <w:rFonts w:ascii="Times New Roman" w:eastAsia="Calibri" w:hAnsi="Times New Roman" w:cs="Times New Roman"/>
                <w:bCs/>
              </w:rPr>
              <w:t xml:space="preserve">  «</w:t>
            </w:r>
            <w:proofErr w:type="gramEnd"/>
            <w:r w:rsidRPr="00B3428F">
              <w:rPr>
                <w:rFonts w:ascii="Times New Roman" w:eastAsia="Calibri" w:hAnsi="Times New Roman" w:cs="Times New Roman"/>
                <w:bCs/>
              </w:rPr>
              <w:t>Источники права», «Отрасли права»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rPr>
              <w:t>Тема 6.2</w:t>
            </w:r>
            <w:r w:rsidRPr="00B3428F">
              <w:rPr>
                <w:rFonts w:ascii="Times New Roman" w:eastAsia="Calibri" w:hAnsi="Times New Roman" w:cs="Times New Roman"/>
                <w:b/>
                <w:bCs/>
              </w:rPr>
              <w:t xml:space="preserve"> Конституция РФ</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структуру государственной власти в Российской власти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-Знает </w:t>
            </w:r>
            <w:proofErr w:type="gramStart"/>
            <w:r w:rsidRPr="00B3428F">
              <w:rPr>
                <w:rFonts w:ascii="Times New Roman" w:eastAsia="Calibri" w:hAnsi="Times New Roman" w:cs="Times New Roman"/>
              </w:rPr>
              <w:t>основы  конституционного</w:t>
            </w:r>
            <w:proofErr w:type="gramEnd"/>
            <w:r w:rsidRPr="00B3428F">
              <w:rPr>
                <w:rFonts w:ascii="Times New Roman" w:eastAsia="Calibri" w:hAnsi="Times New Roman" w:cs="Times New Roman"/>
              </w:rPr>
              <w:t xml:space="preserve"> строя Российской Федерации,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основные права и свободы, понимает обязанности гражданина в РФ;</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-характеризует полномочия государственных органов власти;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систему гос. органов власти;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w:t>
            </w:r>
            <w:proofErr w:type="gramStart"/>
            <w:r w:rsidRPr="00B3428F">
              <w:rPr>
                <w:rFonts w:ascii="Times New Roman" w:eastAsia="Calibri" w:hAnsi="Times New Roman" w:cs="Times New Roman"/>
              </w:rPr>
              <w:t>составляет  таблицу</w:t>
            </w:r>
            <w:proofErr w:type="gramEnd"/>
            <w:r w:rsidRPr="00B3428F">
              <w:rPr>
                <w:rFonts w:ascii="Times New Roman" w:eastAsia="Calibri" w:hAnsi="Times New Roman" w:cs="Times New Roman"/>
              </w:rPr>
              <w:t>, -выполняет задания по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в жизни и деятельности;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-работает с различными источниками информации для выполнения конспекта по теме;</w:t>
            </w: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Текущий контроль</w:t>
            </w:r>
            <w:r w:rsidRPr="00B3428F">
              <w:rPr>
                <w:rFonts w:ascii="Times New Roman" w:eastAsia="Calibri" w:hAnsi="Times New Roman" w:cs="Times New Roman"/>
                <w:bCs/>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-Работа с Конституцией РФ на практическом занятии, анализ статей, составление схем, выполнение заданий;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Работа с Конституцией РФ. -составление схемы и таблицы «Судебная власть»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 с Конституцией РФ. Самостоятельное составление схемы «Местное самоуправление».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w:t>
            </w:r>
            <w:r w:rsidRPr="00B3428F">
              <w:rPr>
                <w:rFonts w:ascii="Times New Roman" w:eastAsia="Calibri" w:hAnsi="Times New Roman" w:cs="Times New Roman"/>
              </w:rPr>
              <w:t xml:space="preserve"> изучение темы и выполнение конспекта по заданной теме: </w:t>
            </w:r>
            <w:r w:rsidRPr="00B3428F">
              <w:rPr>
                <w:rFonts w:ascii="Times New Roman" w:eastAsia="Calibri" w:hAnsi="Times New Roman" w:cs="Times New Roman"/>
                <w:bCs/>
              </w:rPr>
              <w:t>Понятие гражданства. Порядок приобретения и прекращения гражданства.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Промежуточный контроль</w:t>
            </w:r>
            <w:r w:rsidRPr="00B3428F">
              <w:rPr>
                <w:rFonts w:ascii="Times New Roman" w:eastAsia="Calibri" w:hAnsi="Times New Roman" w:cs="Times New Roman"/>
                <w:bCs/>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Тема 6.3 Отрасли российского права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lastRenderedPageBreak/>
              <w:t>-</w:t>
            </w:r>
            <w:r w:rsidRPr="00B3428F">
              <w:rPr>
                <w:rFonts w:ascii="Times New Roman" w:eastAsia="Calibri" w:hAnsi="Times New Roman" w:cs="Times New Roman"/>
              </w:rPr>
              <w:t>знает содержание основных отраслей российского права, характеризует их;</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таблиц, схем, заданий;</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-работает с различными источниками информации для выполнения конспекта по теме;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работает с нормативно-правовыми актами, анализирует статьи;</w:t>
            </w: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lastRenderedPageBreak/>
              <w:t>Текущий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устного ответа по теме;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rPr>
              <w:lastRenderedPageBreak/>
              <w:t>- работа на практическом занятии, составление схем и заполнение таблиц; Составление развернутой схемы: «Виды преступлений по Уголовному Кодексу РФ»</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изучение темы и выполнение конспекта по заданной теме;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-Работа с источниками социальной информации, нормативными актами. Выбор правомерных форм поведения и способов защиты прав и интересов личности;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Подготовка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Промежуточный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tc>
      </w:tr>
      <w:tr w:rsidR="00B3428F" w:rsidRPr="00B3428F" w:rsidTr="00B3428F">
        <w:trPr>
          <w:jc w:val="right"/>
        </w:trPr>
        <w:tc>
          <w:tcPr>
            <w:tcW w:w="38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1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p>
        </w:tc>
        <w:tc>
          <w:tcPr>
            <w:tcW w:w="2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r>
      <w:bookmarkEnd w:id="0"/>
    </w:tbl>
    <w:p w:rsidR="00B3428F" w:rsidRPr="00B3428F" w:rsidRDefault="00B3428F" w:rsidP="00B3428F">
      <w:pPr>
        <w:tabs>
          <w:tab w:val="right" w:pos="9355"/>
        </w:tabs>
        <w:suppressAutoHyphens/>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tabs>
          <w:tab w:val="left" w:pos="9468"/>
          <w:tab w:val="left" w:pos="11682"/>
        </w:tabs>
        <w:suppressAutoHyphens/>
        <w:spacing w:after="200" w:line="276" w:lineRule="auto"/>
        <w:rPr>
          <w:rFonts w:ascii="Times New Roman" w:eastAsia="Calibri" w:hAnsi="Times New Roman" w:cs="Times New Roman"/>
          <w:b/>
          <w:kern w:val="1"/>
          <w:sz w:val="24"/>
          <w:szCs w:val="24"/>
          <w:lang w:eastAsia="ar-SA"/>
        </w:rPr>
      </w:pPr>
    </w:p>
    <w:p w:rsidR="00B3428F" w:rsidRPr="00B3428F" w:rsidRDefault="00B3428F" w:rsidP="00B3428F">
      <w:pPr>
        <w:tabs>
          <w:tab w:val="left" w:pos="9468"/>
          <w:tab w:val="left" w:pos="11682"/>
        </w:tabs>
        <w:suppressAutoHyphens/>
        <w:spacing w:after="200" w:line="276" w:lineRule="auto"/>
        <w:rPr>
          <w:rFonts w:ascii="Times New Roman" w:eastAsia="Calibri" w:hAnsi="Times New Roman" w:cs="Times New Roman"/>
          <w:b/>
          <w:kern w:val="1"/>
          <w:sz w:val="24"/>
          <w:szCs w:val="24"/>
          <w:lang w:eastAsia="ar-SA"/>
        </w:rPr>
      </w:pPr>
    </w:p>
    <w:p w:rsidR="00B3428F" w:rsidRPr="00B3428F" w:rsidRDefault="00B3428F" w:rsidP="00B3428F">
      <w:pPr>
        <w:tabs>
          <w:tab w:val="left" w:pos="9468"/>
          <w:tab w:val="left" w:pos="11682"/>
        </w:tabs>
        <w:suppressAutoHyphens/>
        <w:spacing w:after="200" w:line="276" w:lineRule="auto"/>
        <w:rPr>
          <w:rFonts w:ascii="Times New Roman" w:eastAsia="Calibri" w:hAnsi="Times New Roman" w:cs="Times New Roman"/>
          <w:b/>
          <w:kern w:val="1"/>
          <w:sz w:val="24"/>
          <w:szCs w:val="24"/>
          <w:lang w:eastAsia="ar-SA"/>
        </w:rPr>
      </w:pPr>
      <w:r w:rsidRPr="00B3428F">
        <w:rPr>
          <w:rFonts w:ascii="Times New Roman" w:eastAsia="Calibri" w:hAnsi="Times New Roman" w:cs="Times New Roman"/>
          <w:b/>
          <w:kern w:val="1"/>
          <w:sz w:val="24"/>
          <w:szCs w:val="24"/>
          <w:lang w:eastAsia="ar-SA"/>
        </w:rPr>
        <w:t>2.Комплект оценочных средств (КОС) для организации контроля и оценки в форме дифференцированного зачета</w:t>
      </w:r>
    </w:p>
    <w:p w:rsidR="00B3428F" w:rsidRPr="00B3428F" w:rsidRDefault="00B3428F" w:rsidP="00B3428F">
      <w:pPr>
        <w:tabs>
          <w:tab w:val="left" w:pos="9468"/>
          <w:tab w:val="left" w:pos="11682"/>
        </w:tabs>
        <w:spacing w:after="200" w:line="276" w:lineRule="auto"/>
        <w:rPr>
          <w:rFonts w:ascii="Times New Roman" w:eastAsia="Calibri" w:hAnsi="Times New Roman" w:cs="Times New Roman"/>
          <w:b/>
          <w:sz w:val="24"/>
          <w:szCs w:val="24"/>
          <w:lang w:eastAsia="ar-SA"/>
        </w:rPr>
      </w:pPr>
      <w:r w:rsidRPr="00B3428F">
        <w:rPr>
          <w:rFonts w:ascii="Times New Roman" w:eastAsia="Calibri" w:hAnsi="Times New Roman" w:cs="Times New Roman"/>
          <w:b/>
          <w:kern w:val="1"/>
          <w:sz w:val="24"/>
          <w:szCs w:val="24"/>
          <w:lang w:eastAsia="ar-SA"/>
        </w:rPr>
        <w:t xml:space="preserve">2.1. Паспорт </w:t>
      </w:r>
      <w:r w:rsidRPr="00B3428F">
        <w:rPr>
          <w:rFonts w:ascii="Times New Roman" w:eastAsia="Calibri" w:hAnsi="Times New Roman" w:cs="Times New Roman"/>
          <w:b/>
          <w:bCs/>
          <w:sz w:val="24"/>
          <w:szCs w:val="24"/>
          <w:lang w:eastAsia="ar-SA"/>
        </w:rPr>
        <w:t>комплекта оценочных средств</w:t>
      </w:r>
    </w:p>
    <w:p w:rsidR="00B3428F" w:rsidRPr="00B3428F" w:rsidRDefault="00B3428F" w:rsidP="00B3428F">
      <w:pPr>
        <w:suppressAutoHyphens/>
        <w:spacing w:after="0" w:line="100" w:lineRule="atLeast"/>
        <w:ind w:firstLine="56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Промежуточный контроль освоения учебной дисциплины осуществляется в форме дифференцированного зачета.</w:t>
      </w:r>
    </w:p>
    <w:p w:rsidR="00B3428F" w:rsidRPr="00B3428F" w:rsidRDefault="00B3428F" w:rsidP="00B3428F">
      <w:pPr>
        <w:widowControl w:val="0"/>
        <w:suppressAutoHyphens/>
        <w:spacing w:after="0" w:line="240" w:lineRule="auto"/>
        <w:jc w:val="both"/>
        <w:rPr>
          <w:rFonts w:ascii="Times New Roman" w:eastAsia="DejaVu Sans" w:hAnsi="Times New Roman" w:cs="Times New Roman"/>
          <w:sz w:val="24"/>
          <w:szCs w:val="24"/>
          <w:lang w:eastAsia="ru-RU"/>
        </w:rPr>
      </w:pPr>
      <w:r w:rsidRPr="00B3428F">
        <w:rPr>
          <w:rFonts w:ascii="Times New Roman" w:eastAsia="DejaVu Sans" w:hAnsi="Times New Roman" w:cs="Times New Roman"/>
          <w:sz w:val="24"/>
          <w:szCs w:val="24"/>
          <w:lang w:eastAsia="ru-RU"/>
        </w:rPr>
        <w:t>Дифференцированный зачет проводится по билетам с теоретическими вопросами.</w:t>
      </w:r>
    </w:p>
    <w:p w:rsidR="00B3428F" w:rsidRPr="00B3428F" w:rsidRDefault="00B3428F" w:rsidP="00B3428F">
      <w:pPr>
        <w:widowControl w:val="0"/>
        <w:suppressAutoHyphens/>
        <w:spacing w:after="0" w:line="240" w:lineRule="auto"/>
        <w:jc w:val="both"/>
        <w:rPr>
          <w:rFonts w:ascii="Times New Roman" w:eastAsia="DejaVu Sans"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b/>
          <w:color w:val="000000"/>
          <w:kern w:val="1"/>
          <w:sz w:val="24"/>
          <w:szCs w:val="24"/>
          <w:lang w:eastAsia="ar-SA"/>
        </w:rPr>
      </w:pPr>
      <w:r w:rsidRPr="00B3428F">
        <w:rPr>
          <w:rFonts w:ascii="Times New Roman" w:eastAsia="Times New Roman" w:hAnsi="Times New Roman" w:cs="Times New Roman"/>
          <w:b/>
          <w:color w:val="000000"/>
          <w:kern w:val="1"/>
          <w:sz w:val="24"/>
          <w:szCs w:val="24"/>
          <w:lang w:eastAsia="ar-SA"/>
        </w:rPr>
        <w:t>2.1.1 Показатели сформированности результатов.</w:t>
      </w:r>
    </w:p>
    <w:p w:rsidR="00B3428F" w:rsidRPr="00B3428F" w:rsidRDefault="00B3428F" w:rsidP="00B3428F">
      <w:pPr>
        <w:widowControl w:val="0"/>
        <w:suppressAutoHyphens/>
        <w:spacing w:after="0" w:line="240" w:lineRule="auto"/>
        <w:jc w:val="both"/>
        <w:rPr>
          <w:rFonts w:ascii="Times New Roman" w:eastAsia="DejaVu Sans"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color w:val="FF0000"/>
          <w:sz w:val="24"/>
          <w:szCs w:val="24"/>
          <w:lang w:eastAsia="ru-RU"/>
        </w:rPr>
      </w:pPr>
    </w:p>
    <w:tbl>
      <w:tblPr>
        <w:tblW w:w="9959" w:type="dxa"/>
        <w:jc w:val="righ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3757"/>
        <w:gridCol w:w="3422"/>
        <w:gridCol w:w="2780"/>
      </w:tblGrid>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 xml:space="preserve">Результаты обучения </w:t>
            </w:r>
          </w:p>
          <w:p w:rsidR="00B3428F" w:rsidRPr="00B3428F" w:rsidRDefault="00B3428F" w:rsidP="00B3428F">
            <w:pPr>
              <w:spacing w:after="0" w:line="240" w:lineRule="auto"/>
              <w:rPr>
                <w:rFonts w:ascii="Times New Roman" w:eastAsia="Calibri" w:hAnsi="Times New Roman" w:cs="Times New Roman"/>
                <w:lang w:val="en-US"/>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 xml:space="preserve">Основные показатели </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t>Задания для проверки усвоенных знаний и освоенных умений</w:t>
            </w: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-сформированность знаний об обществе как целостной </w:t>
            </w:r>
            <w:r w:rsidRPr="00B3428F">
              <w:rPr>
                <w:rFonts w:ascii="Times New Roman" w:eastAsia="Calibri" w:hAnsi="Times New Roman" w:cs="Times New Roman"/>
              </w:rPr>
              <w:lastRenderedPageBreak/>
              <w:t>развивающейся системе в единстве и взаимодействии его основных сфер и институтов;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базовым понятийным аппаратом социальных наук;</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317"/>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профессиональной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w:t>
            </w: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w:t>
            </w:r>
            <w:r w:rsidRPr="00B3428F">
              <w:rPr>
                <w:rFonts w:ascii="Times New Roman" w:eastAsia="Calibri" w:hAnsi="Times New Roman" w:cs="Times New Roman"/>
              </w:rPr>
              <w:t>умение определять назначение и функции различных социальных, экономических и правовых институтов;</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1.-характеризует сферы общественной жизни;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 xml:space="preserve"> -раскрывает на примерах взаимодействие сфер общества;</w:t>
            </w:r>
          </w:p>
          <w:p w:rsidR="00B3428F" w:rsidRPr="00B3428F" w:rsidRDefault="00B3428F" w:rsidP="00B3428F">
            <w:pPr>
              <w:tabs>
                <w:tab w:val="left" w:pos="565"/>
                <w:tab w:val="left" w:pos="1078"/>
                <w:tab w:val="left" w:pos="1495"/>
              </w:tabs>
              <w:spacing w:after="0" w:line="240" w:lineRule="auto"/>
              <w:ind w:right="-1"/>
              <w:rPr>
                <w:rFonts w:ascii="Times New Roman" w:eastAsia="Times New Roman" w:hAnsi="Times New Roman" w:cs="Times New Roman"/>
                <w:color w:val="231F20"/>
                <w:w w:val="115"/>
                <w:lang w:eastAsia="ar-SA"/>
              </w:rPr>
            </w:pPr>
            <w:r w:rsidRPr="00B3428F">
              <w:rPr>
                <w:rFonts w:ascii="Times New Roman" w:eastAsia="Calibri" w:hAnsi="Times New Roman" w:cs="Times New Roman"/>
              </w:rPr>
              <w:t>-раскрывает понятие общественных отношений и их виды;</w:t>
            </w:r>
            <w:r w:rsidRPr="00B3428F">
              <w:rPr>
                <w:rFonts w:ascii="Times New Roman" w:eastAsia="Times New Roman" w:hAnsi="Times New Roman" w:cs="Times New Roman"/>
                <w:color w:val="231F20"/>
                <w:w w:val="115"/>
                <w:lang w:eastAsia="ar-SA"/>
              </w:rPr>
              <w:t xml:space="preserve"> </w:t>
            </w:r>
          </w:p>
          <w:p w:rsidR="00B3428F" w:rsidRPr="00B3428F" w:rsidRDefault="00B3428F" w:rsidP="00B3428F">
            <w:pPr>
              <w:tabs>
                <w:tab w:val="left" w:pos="565"/>
                <w:tab w:val="left" w:pos="1078"/>
                <w:tab w:val="left" w:pos="1495"/>
              </w:tabs>
              <w:spacing w:after="0" w:line="240" w:lineRule="auto"/>
              <w:ind w:right="-1"/>
              <w:rPr>
                <w:rFonts w:ascii="Times New Roman" w:eastAsia="Times New Roman" w:hAnsi="Times New Roman" w:cs="Times New Roman"/>
                <w:color w:val="231F20"/>
                <w:spacing w:val="-21"/>
                <w:w w:val="115"/>
                <w:lang w:eastAsia="ar-SA"/>
              </w:rPr>
            </w:pPr>
            <w:r w:rsidRPr="00B3428F">
              <w:rPr>
                <w:rFonts w:ascii="Times New Roman" w:eastAsia="Times New Roman" w:hAnsi="Times New Roman" w:cs="Times New Roman"/>
                <w:color w:val="231F20"/>
                <w:w w:val="115"/>
                <w:lang w:eastAsia="ar-SA"/>
              </w:rPr>
              <w:t xml:space="preserve">-понимает </w:t>
            </w:r>
            <w:r w:rsidRPr="00B3428F">
              <w:rPr>
                <w:rFonts w:ascii="Times New Roman" w:eastAsia="Times New Roman" w:hAnsi="Times New Roman" w:cs="Times New Roman"/>
                <w:lang w:eastAsia="ar-SA"/>
              </w:rPr>
              <w:t>необходимость регулирования общественных отношений,</w:t>
            </w:r>
          </w:p>
          <w:p w:rsidR="00B3428F" w:rsidRPr="00B3428F" w:rsidRDefault="00B3428F" w:rsidP="00B3428F">
            <w:pPr>
              <w:spacing w:after="0" w:line="240" w:lineRule="auto"/>
              <w:rPr>
                <w:rFonts w:ascii="Times New Roman" w:eastAsia="Calibri" w:hAnsi="Times New Roman" w:cs="Times New Roman"/>
                <w:color w:val="231F20"/>
                <w:w w:val="115"/>
              </w:rPr>
            </w:pPr>
            <w:r w:rsidRPr="00B3428F">
              <w:rPr>
                <w:rFonts w:ascii="Times New Roman" w:eastAsia="Calibri" w:hAnsi="Times New Roman" w:cs="Times New Roman"/>
              </w:rPr>
              <w:t>-называет основные социальные институты общества, их функции;</w:t>
            </w:r>
            <w:r w:rsidRPr="00B3428F">
              <w:rPr>
                <w:rFonts w:ascii="Times New Roman" w:eastAsia="Calibri" w:hAnsi="Times New Roman" w:cs="Times New Roman"/>
                <w:color w:val="231F20"/>
                <w:w w:val="115"/>
              </w:rPr>
              <w:t xml:space="preserve"> </w:t>
            </w:r>
          </w:p>
          <w:p w:rsidR="00B3428F" w:rsidRPr="00B3428F" w:rsidRDefault="00B3428F" w:rsidP="00B3428F">
            <w:pPr>
              <w:spacing w:after="200" w:line="240" w:lineRule="auto"/>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-оценивает современное состояние общества; </w:t>
            </w:r>
            <w:r w:rsidRPr="00B3428F">
              <w:rPr>
                <w:rFonts w:ascii="Times New Roman" w:eastAsia="Calibri" w:hAnsi="Times New Roman" w:cs="Times New Roman"/>
              </w:rPr>
              <w:t>-верно трактует понятия по теме;</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2.-называет типологию обществ, знает отличия;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-оценивает современное состояние общества;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-приводит примеры;</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-верно трактует понятия по теме;</w:t>
            </w: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3.-знает различные взгляды на развитие общества;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-характеризует подходы к изучению общества;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-формирует и аргументирует собственные суждения;</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
                <w:bCs/>
              </w:rPr>
              <w:lastRenderedPageBreak/>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 Охарактеризуйте общество как сложную динамическую систему. Назовите охарактеризуйте. Подсистемы (</w:t>
            </w:r>
            <w:proofErr w:type="gramStart"/>
            <w:r w:rsidRPr="00B3428F">
              <w:rPr>
                <w:rFonts w:ascii="Times New Roman" w:eastAsia="Calibri" w:hAnsi="Times New Roman" w:cs="Times New Roman"/>
              </w:rPr>
              <w:t>сферы)  общества</w:t>
            </w:r>
            <w:proofErr w:type="gramEnd"/>
            <w:r w:rsidRPr="00B3428F">
              <w:rPr>
                <w:rFonts w:ascii="Times New Roman" w:eastAsia="Calibri" w:hAnsi="Times New Roman" w:cs="Times New Roman"/>
              </w:rPr>
              <w:t>. Дайте определения общественным отношениям и социальным институтам общества.</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2.Дайте характеристику типам обществ: традиционное, индустриальное, постиндустриальное.</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3.Расскажите о развитии взглядов на развитие общества. Назовите Подходы к изучению общества.</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-сформированность знаний об обществе как целостной развивающейся системе в единстве и </w:t>
            </w:r>
            <w:r w:rsidRPr="00B3428F">
              <w:rPr>
                <w:rFonts w:ascii="Times New Roman" w:eastAsia="Calibri" w:hAnsi="Times New Roman" w:cs="Times New Roman"/>
              </w:rPr>
              <w:lastRenderedPageBreak/>
              <w:t>взаимодействии его основных сфер и институтов;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базовым понятийным аппаратом социальных наук;</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spacing w:after="0" w:line="240" w:lineRule="auto"/>
              <w:rPr>
                <w:rFonts w:ascii="Times New Roman" w:eastAsia="Calibri" w:hAnsi="Times New Roman" w:cs="Times New Roman"/>
                <w:color w:val="231F20"/>
                <w:spacing w:val="3"/>
                <w:w w:val="115"/>
              </w:rPr>
            </w:pPr>
            <w:r w:rsidRPr="00B3428F">
              <w:rPr>
                <w:rFonts w:ascii="Times New Roman" w:eastAsia="Calibri" w:hAnsi="Times New Roman" w:cs="Times New Roman"/>
              </w:rPr>
              <w:t>-</w:t>
            </w: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proofErr w:type="gramStart"/>
            <w:r w:rsidRPr="00B3428F">
              <w:rPr>
                <w:rFonts w:ascii="Times New Roman" w:eastAsia="Calibri" w:hAnsi="Times New Roman" w:cs="Times New Roman"/>
                <w:color w:val="231F20"/>
                <w:spacing w:val="4"/>
                <w:w w:val="115"/>
              </w:rPr>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roofErr w:type="gramEnd"/>
            <w:r w:rsidRPr="00B3428F">
              <w:rPr>
                <w:rFonts w:ascii="Times New Roman" w:eastAsia="Calibri" w:hAnsi="Times New Roman" w:cs="Times New Roman"/>
                <w:color w:val="231F20"/>
                <w:spacing w:val="3"/>
                <w:w w:val="115"/>
              </w:rPr>
              <w:t>;</w:t>
            </w:r>
          </w:p>
          <w:p w:rsidR="00B3428F" w:rsidRPr="00B3428F" w:rsidRDefault="00B3428F" w:rsidP="00B3428F">
            <w:pPr>
              <w:widowControl w:val="0"/>
              <w:tabs>
                <w:tab w:val="left" w:pos="952"/>
              </w:tabs>
              <w:suppressAutoHyphens/>
              <w:spacing w:after="0" w:line="240" w:lineRule="auto"/>
              <w:ind w:right="114"/>
              <w:rPr>
                <w:rFonts w:ascii="Times New Roman" w:eastAsia="Calibri" w:hAnsi="Times New Roman" w:cs="Times New Roman"/>
                <w:color w:val="231F20"/>
                <w:spacing w:val="3"/>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proofErr w:type="gramStart"/>
            <w:r w:rsidRPr="00B3428F">
              <w:rPr>
                <w:rFonts w:ascii="Times New Roman" w:eastAsia="Calibri" w:hAnsi="Times New Roman" w:cs="Times New Roman"/>
                <w:color w:val="231F20"/>
                <w:spacing w:val="4"/>
                <w:w w:val="115"/>
              </w:rPr>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roofErr w:type="gramEnd"/>
            <w:r w:rsidRPr="00B3428F">
              <w:rPr>
                <w:rFonts w:ascii="Times New Roman" w:eastAsia="Calibri" w:hAnsi="Times New Roman" w:cs="Times New Roman"/>
                <w:color w:val="231F20"/>
                <w:spacing w:val="3"/>
                <w:w w:val="115"/>
              </w:rPr>
              <w:t>;</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4.- называет и характеризует основные направления в развитии общества и формы их проявления;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-понимает критерии общественного развития;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в чем заключается противоречивость прогресса, понимает последствия от прогресса;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-формирует и аргументирует собственные суждения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-раскрывает на примерах, общественные изменения;</w:t>
            </w:r>
          </w:p>
          <w:p w:rsidR="00B3428F" w:rsidRPr="00B3428F" w:rsidRDefault="00B3428F" w:rsidP="00B3428F">
            <w:pPr>
              <w:tabs>
                <w:tab w:val="left" w:pos="1636"/>
              </w:tabs>
              <w:spacing w:after="200" w:line="240" w:lineRule="auto"/>
              <w:ind w:right="-1"/>
              <w:rPr>
                <w:rFonts w:ascii="Times New Roman" w:eastAsia="Calibri" w:hAnsi="Times New Roman" w:cs="Times New Roman"/>
              </w:rPr>
            </w:pPr>
            <w:r w:rsidRPr="00B3428F">
              <w:rPr>
                <w:rFonts w:ascii="Times New Roman" w:eastAsia="Calibri" w:hAnsi="Times New Roman" w:cs="Times New Roman"/>
              </w:rPr>
              <w:t xml:space="preserve"> </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4.Назовите и дайте характеристику основным направлениям в развитии общества: прогресс, регресс, стагнация. Научно-технический прогресс.</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базовым понятийным аппаратом социальных наук;</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-сформированность представлений об основных тенденциях и возможных перспективах развития мирового сообщества в глобальном мире;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w:t>
            </w:r>
            <w:proofErr w:type="spellStart"/>
            <w:proofErr w:type="gramStart"/>
            <w:r w:rsidRPr="00B3428F">
              <w:rPr>
                <w:rFonts w:ascii="Times New Roman" w:eastAsia="Calibri" w:hAnsi="Times New Roman" w:cs="Times New Roman"/>
                <w:color w:val="231F20"/>
                <w:w w:val="115"/>
              </w:rPr>
              <w:t>профессио</w:t>
            </w:r>
            <w:proofErr w:type="spellEnd"/>
            <w:r w:rsidRPr="00B3428F">
              <w:rPr>
                <w:rFonts w:ascii="Times New Roman" w:eastAsia="Calibri" w:hAnsi="Times New Roman" w:cs="Times New Roman"/>
                <w:color w:val="231F20"/>
                <w:w w:val="115"/>
              </w:rPr>
              <w:t xml:space="preserve">- </w:t>
            </w:r>
            <w:proofErr w:type="spellStart"/>
            <w:r w:rsidRPr="00B3428F">
              <w:rPr>
                <w:rFonts w:ascii="Times New Roman" w:eastAsia="Calibri" w:hAnsi="Times New Roman" w:cs="Times New Roman"/>
                <w:color w:val="231F20"/>
                <w:w w:val="115"/>
              </w:rPr>
              <w:t>нальной</w:t>
            </w:r>
            <w:proofErr w:type="spellEnd"/>
            <w:proofErr w:type="gramEnd"/>
            <w:r w:rsidRPr="00B3428F">
              <w:rPr>
                <w:rFonts w:ascii="Times New Roman" w:eastAsia="Calibri" w:hAnsi="Times New Roman" w:cs="Times New Roman"/>
                <w:color w:val="231F20"/>
                <w:w w:val="115"/>
              </w:rPr>
              <w:t xml:space="preserve"> и общественной 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-владение навыками познавательной, учебно-исследовательской и проектной деятельности в сфере общественных наук, навыками разрешения проблем; </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5- раскрывает понятие и значение глобальных проблем современности,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виды, причины и последствия;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-предлагает способы борьбы с глобальными проблемами;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-формирует и аргументирует собственные суждения о социальных реалиях и явлениях общественной жизни;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-приводит примеры,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анализирует статистические данные;</w:t>
            </w:r>
          </w:p>
          <w:p w:rsidR="00B3428F" w:rsidRPr="00B3428F" w:rsidRDefault="00B3428F" w:rsidP="00B3428F">
            <w:pPr>
              <w:tabs>
                <w:tab w:val="left" w:pos="1470"/>
              </w:tabs>
              <w:snapToGrid w:val="0"/>
              <w:spacing w:after="200" w:line="240" w:lineRule="auto"/>
              <w:rPr>
                <w:rFonts w:ascii="Times New Roman" w:eastAsia="Calibri" w:hAnsi="Times New Roman" w:cs="Times New Roman"/>
              </w:rPr>
            </w:pPr>
            <w:r w:rsidRPr="00B3428F">
              <w:rPr>
                <w:rFonts w:ascii="Times New Roman" w:eastAsia="Calibri" w:hAnsi="Times New Roman" w:cs="Times New Roman"/>
              </w:rPr>
              <w:t xml:space="preserve"> -последовательно излагает материал;</w:t>
            </w:r>
          </w:p>
          <w:p w:rsidR="00B3428F" w:rsidRPr="00B3428F" w:rsidRDefault="00B3428F" w:rsidP="00B3428F">
            <w:pPr>
              <w:tabs>
                <w:tab w:val="left" w:pos="1470"/>
              </w:tabs>
              <w:snapToGrid w:val="0"/>
              <w:spacing w:after="20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5.Вопрос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Дайте характеристику глобальным проблемам современности. Назовите Причины и последствия.</w:t>
            </w: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 xml:space="preserve">-владение базовым понятийным аппаратом </w:t>
            </w:r>
            <w:r w:rsidRPr="00B3428F">
              <w:rPr>
                <w:rFonts w:ascii="Times New Roman" w:eastAsia="Calibri" w:hAnsi="Times New Roman" w:cs="Times New Roman"/>
                <w:color w:val="231F20"/>
                <w:w w:val="120"/>
              </w:rPr>
              <w:lastRenderedPageBreak/>
              <w:t>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профессиональной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lastRenderedPageBreak/>
              <w:t>6</w:t>
            </w:r>
            <w:r w:rsidRPr="00B3428F">
              <w:rPr>
                <w:rFonts w:ascii="Times New Roman" w:eastAsia="Calibri" w:hAnsi="Times New Roman" w:cs="Times New Roman"/>
                <w:b/>
                <w:bCs/>
              </w:rPr>
              <w:t>-</w:t>
            </w:r>
            <w:r w:rsidRPr="00B3428F">
              <w:rPr>
                <w:rFonts w:ascii="Times New Roman" w:eastAsia="Calibri" w:hAnsi="Times New Roman" w:cs="Times New Roman"/>
                <w:bCs/>
              </w:rPr>
              <w:t xml:space="preserve">раскрывает понятие </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lastRenderedPageBreak/>
              <w:t>«человек как биосоциальное существо», природное и общественное в человеке;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-имеет представление о социокультурной эволюции человека;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называет науки, которые изучают человека и процесс жизнедеятельности;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-знает место и роль человека; приводит примеры;</w:t>
            </w: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7.- называет и характеризует основные состояния человека: сознание и бессознательное, приводит примеры;</w:t>
            </w: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8.-называет основные классификации потребностей человека;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виды способностей человека;</w:t>
            </w:r>
            <w:r w:rsidRPr="00B3428F">
              <w:rPr>
                <w:rFonts w:ascii="Times New Roman" w:eastAsia="Calibri" w:hAnsi="Times New Roman" w:cs="Times New Roman"/>
              </w:rPr>
              <w:t xml:space="preserve"> </w:t>
            </w:r>
            <w:r w:rsidRPr="00B3428F">
              <w:rPr>
                <w:rFonts w:ascii="Times New Roman" w:eastAsia="Calibri" w:hAnsi="Times New Roman" w:cs="Times New Roman"/>
                <w:bCs/>
              </w:rPr>
              <w:t>формирует и аргументирует собственные суждения, приводит примеры;</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6.Назовите природное и общественное в человеке. Науки, которые изучают человека и процесс жизнедеятельности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7.Дайте характеристику процессам: сознание и бессознательное в человеке;</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8.Дайте характеристику потребностям и способностям человека;</w:t>
            </w: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lastRenderedPageBreak/>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профессиональной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9.-владение базовым понятийным аппаратом социальных наук, приводит примеры, высказывает свое мнение;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-раскрывает процесс социализации личности, его значение в обществе;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типы социализации;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-верно трактует понятия: социализация,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десоциализация, ресоциализация;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роль агентов и институтов в становлении личности;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-оценивает действия субъектов социальной жизни;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9. </w:t>
            </w:r>
            <w:bookmarkStart w:id="1" w:name="_Hlk4409862"/>
            <w:r w:rsidRPr="00B3428F">
              <w:rPr>
                <w:rFonts w:ascii="Times New Roman" w:eastAsia="Calibri" w:hAnsi="Times New Roman" w:cs="Times New Roman"/>
              </w:rPr>
              <w:t>Личность. Индивид.</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Индивидуальность.</w:t>
            </w:r>
          </w:p>
          <w:bookmarkEnd w:id="1"/>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Расскажите о процессе социализация личности.</w:t>
            </w: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16"/>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-осознанное</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отношение</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профессиональной</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деятельности</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возможности</w:t>
            </w:r>
            <w:r w:rsidRPr="00B3428F">
              <w:rPr>
                <w:rFonts w:ascii="Times New Roman" w:eastAsia="Calibri" w:hAnsi="Times New Roman" w:cs="Times New Roman"/>
                <w:color w:val="231F20"/>
                <w:spacing w:val="-55"/>
                <w:w w:val="115"/>
              </w:rPr>
              <w:t xml:space="preserve"> </w:t>
            </w:r>
            <w:r w:rsidRPr="00B3428F">
              <w:rPr>
                <w:rFonts w:ascii="Times New Roman" w:eastAsia="Calibri" w:hAnsi="Times New Roman" w:cs="Times New Roman"/>
                <w:color w:val="231F20"/>
                <w:w w:val="115"/>
              </w:rPr>
              <w:t>участия</w:t>
            </w:r>
            <w:r w:rsidRPr="00B3428F">
              <w:rPr>
                <w:rFonts w:ascii="Times New Roman" w:eastAsia="Calibri" w:hAnsi="Times New Roman" w:cs="Times New Roman"/>
                <w:color w:val="231F20"/>
                <w:spacing w:val="55"/>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решении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личных,</w:t>
            </w:r>
            <w:r w:rsidRPr="00B3428F">
              <w:rPr>
                <w:rFonts w:ascii="Times New Roman" w:eastAsia="Calibri" w:hAnsi="Times New Roman" w:cs="Times New Roman"/>
                <w:color w:val="231F20"/>
                <w:spacing w:val="55"/>
                <w:w w:val="115"/>
              </w:rPr>
              <w:t xml:space="preserve"> </w:t>
            </w:r>
            <w:r w:rsidRPr="00B3428F">
              <w:rPr>
                <w:rFonts w:ascii="Times New Roman" w:eastAsia="Calibri" w:hAnsi="Times New Roman" w:cs="Times New Roman"/>
                <w:color w:val="231F20"/>
                <w:w w:val="115"/>
              </w:rPr>
              <w:t>общественных,</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государственных,</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общенациональных</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проблем;</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 xml:space="preserve">отношение к </w:t>
            </w:r>
            <w:r w:rsidRPr="00B3428F">
              <w:rPr>
                <w:rFonts w:ascii="Times New Roman" w:eastAsia="Calibri" w:hAnsi="Times New Roman" w:cs="Times New Roman"/>
                <w:color w:val="231F20"/>
                <w:w w:val="115"/>
              </w:rPr>
              <w:lastRenderedPageBreak/>
              <w:t>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профессиональной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suppressAutoHyphens/>
              <w:spacing w:before="53" w:after="0" w:line="240" w:lineRule="auto"/>
              <w:ind w:right="126"/>
              <w:rPr>
                <w:rFonts w:ascii="Times New Roman" w:eastAsia="Times New Roman" w:hAnsi="Times New Roman" w:cs="Times New Roman"/>
                <w:color w:val="231F20"/>
                <w:w w:val="120"/>
              </w:rPr>
            </w:pPr>
            <w:r w:rsidRPr="00B3428F">
              <w:rPr>
                <w:rFonts w:ascii="Times New Roman" w:eastAsia="Times New Roman" w:hAnsi="Times New Roman" w:cs="Times New Roman"/>
                <w:color w:val="231F20"/>
                <w:w w:val="120"/>
              </w:rPr>
              <w:t>-умение самостоятельно определять цели деятельности и составлять</w:t>
            </w:r>
            <w:r w:rsidRPr="00B3428F">
              <w:rPr>
                <w:rFonts w:ascii="Times New Roman" w:eastAsia="Times New Roman" w:hAnsi="Times New Roman" w:cs="Times New Roman"/>
                <w:color w:val="231F20"/>
                <w:spacing w:val="11"/>
                <w:w w:val="120"/>
              </w:rPr>
              <w:t xml:space="preserve"> </w:t>
            </w:r>
            <w:r w:rsidRPr="00B3428F">
              <w:rPr>
                <w:rFonts w:ascii="Times New Roman" w:eastAsia="Times New Roman" w:hAnsi="Times New Roman" w:cs="Times New Roman"/>
                <w:color w:val="231F20"/>
                <w:w w:val="120"/>
              </w:rPr>
              <w:t>планы</w:t>
            </w:r>
            <w:r w:rsidRPr="00B3428F">
              <w:rPr>
                <w:rFonts w:ascii="Times New Roman" w:eastAsia="Times New Roman" w:hAnsi="Times New Roman" w:cs="Times New Roman"/>
                <w:color w:val="231F20"/>
                <w:spacing w:val="1"/>
                <w:w w:val="119"/>
              </w:rPr>
              <w:t xml:space="preserve"> </w:t>
            </w:r>
            <w:r w:rsidRPr="00B3428F">
              <w:rPr>
                <w:rFonts w:ascii="Times New Roman" w:eastAsia="Times New Roman" w:hAnsi="Times New Roman" w:cs="Times New Roman"/>
                <w:color w:val="231F20"/>
                <w:w w:val="120"/>
              </w:rPr>
              <w:t>деятельности; самостоятельно осуществлять, контролировать и</w:t>
            </w:r>
            <w:r w:rsidRPr="00B3428F">
              <w:rPr>
                <w:rFonts w:ascii="Times New Roman" w:eastAsia="Times New Roman" w:hAnsi="Times New Roman" w:cs="Times New Roman"/>
                <w:color w:val="231F20"/>
                <w:spacing w:val="2"/>
                <w:w w:val="120"/>
              </w:rPr>
              <w:t xml:space="preserve"> </w:t>
            </w:r>
            <w:r w:rsidRPr="00B3428F">
              <w:rPr>
                <w:rFonts w:ascii="Times New Roman" w:eastAsia="Times New Roman" w:hAnsi="Times New Roman" w:cs="Times New Roman"/>
                <w:color w:val="231F20"/>
                <w:w w:val="120"/>
              </w:rPr>
              <w:t>корректировать</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деятельность;</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использовать</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все</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возможные</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ресурсы</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для</w:t>
            </w:r>
            <w:r w:rsidRPr="00B3428F">
              <w:rPr>
                <w:rFonts w:ascii="Times New Roman" w:eastAsia="Times New Roman" w:hAnsi="Times New Roman" w:cs="Times New Roman"/>
                <w:color w:val="231F20"/>
                <w:spacing w:val="-17"/>
                <w:w w:val="120"/>
              </w:rPr>
              <w:t xml:space="preserve"> </w:t>
            </w:r>
            <w:r w:rsidRPr="00B3428F">
              <w:rPr>
                <w:rFonts w:ascii="Times New Roman" w:eastAsia="Times New Roman" w:hAnsi="Times New Roman" w:cs="Times New Roman"/>
                <w:color w:val="231F20"/>
                <w:w w:val="120"/>
              </w:rPr>
              <w:t>достижения поставленных</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целей</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и</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реализации</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планов</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деятельности;</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выбирать</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успешные</w:t>
            </w:r>
            <w:r w:rsidRPr="00B3428F">
              <w:rPr>
                <w:rFonts w:ascii="Times New Roman" w:eastAsia="Times New Roman" w:hAnsi="Times New Roman" w:cs="Times New Roman"/>
                <w:color w:val="231F20"/>
                <w:spacing w:val="-2"/>
                <w:w w:val="116"/>
              </w:rPr>
              <w:t xml:space="preserve"> </w:t>
            </w:r>
            <w:r w:rsidRPr="00B3428F">
              <w:rPr>
                <w:rFonts w:ascii="Times New Roman" w:eastAsia="Times New Roman" w:hAnsi="Times New Roman" w:cs="Times New Roman"/>
                <w:color w:val="231F20"/>
                <w:w w:val="120"/>
              </w:rPr>
              <w:t>стратегии в различных</w:t>
            </w:r>
            <w:r w:rsidRPr="00B3428F">
              <w:rPr>
                <w:rFonts w:ascii="Times New Roman" w:eastAsia="Times New Roman" w:hAnsi="Times New Roman" w:cs="Times New Roman"/>
                <w:color w:val="231F20"/>
                <w:spacing w:val="8"/>
                <w:w w:val="120"/>
              </w:rPr>
              <w:t xml:space="preserve"> </w:t>
            </w:r>
            <w:r w:rsidRPr="00B3428F">
              <w:rPr>
                <w:rFonts w:ascii="Times New Roman" w:eastAsia="Times New Roman" w:hAnsi="Times New Roman" w:cs="Times New Roman"/>
                <w:color w:val="231F20"/>
                <w:w w:val="120"/>
              </w:rPr>
              <w:t>ситуациях;</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-способность и готовность к самостоятельному поиску методов решения</w:t>
            </w:r>
            <w:r w:rsidRPr="00B3428F">
              <w:rPr>
                <w:rFonts w:ascii="Times New Roman" w:eastAsia="Calibri" w:hAnsi="Times New Roman" w:cs="Times New Roman"/>
                <w:color w:val="231F20"/>
                <w:spacing w:val="-19"/>
                <w:w w:val="115"/>
              </w:rPr>
              <w:t xml:space="preserve"> </w:t>
            </w:r>
            <w:r w:rsidRPr="00B3428F">
              <w:rPr>
                <w:rFonts w:ascii="Times New Roman" w:eastAsia="Calibri" w:hAnsi="Times New Roman" w:cs="Times New Roman"/>
                <w:color w:val="231F20"/>
                <w:w w:val="115"/>
              </w:rPr>
              <w:t>практических задач, применению различных методов</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познания;</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lastRenderedPageBreak/>
              <w:t>10.-раскрывает понятие «Человеческая деятельность»</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виды деятельности в современном мире;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-воспроизводит структуру деятельности человека;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-определяет значение человеческой деятельности в мире, для человека;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-понимает суть своей будущей профессии;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-Оценивает действия субъектов социальной жизни;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10.Человеческая деятельность и ее многообразие. Назовите основные виды деятельности человека, дайте характеристику. Опишите свою будущую профессию.</w:t>
            </w: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представлений</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о</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методах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познания</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социальных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процессов;</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20"/>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widowControl w:val="0"/>
              <w:tabs>
                <w:tab w:val="left" w:pos="952"/>
              </w:tabs>
              <w:suppressAutoHyphens/>
              <w:spacing w:after="0" w:line="240" w:lineRule="auto"/>
              <w:ind w:right="114"/>
              <w:rPr>
                <w:rFonts w:ascii="Times New Roman" w:eastAsia="Calibri" w:hAnsi="Times New Roman" w:cs="Times New Roman"/>
                <w:color w:val="231F20"/>
                <w:spacing w:val="3"/>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lastRenderedPageBreak/>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r w:rsidRPr="00B3428F">
              <w:rPr>
                <w:rFonts w:ascii="Times New Roman" w:eastAsia="Calibri" w:hAnsi="Times New Roman" w:cs="Times New Roman"/>
                <w:color w:val="231F20"/>
                <w:spacing w:val="4"/>
                <w:w w:val="115"/>
              </w:rPr>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11.-</w:t>
            </w:r>
            <w:r w:rsidRPr="00B3428F">
              <w:rPr>
                <w:rFonts w:ascii="Times New Roman" w:eastAsia="Calibri" w:hAnsi="Times New Roman" w:cs="Times New Roman"/>
                <w:bCs/>
              </w:rPr>
              <w:t xml:space="preserve"> раскрывает понятие «</w:t>
            </w:r>
            <w:r w:rsidRPr="00B3428F">
              <w:rPr>
                <w:rFonts w:ascii="Times New Roman" w:eastAsia="Calibri" w:hAnsi="Times New Roman" w:cs="Times New Roman"/>
              </w:rPr>
              <w:t>Мировоззрение человека»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-знает особенности формирования человеческого мировоззрения;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и характеризует основные типы мировоззрения;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от чего зависит мировоззрение человека, приводит примеры,</w:t>
            </w:r>
            <w:r w:rsidRPr="00B3428F">
              <w:rPr>
                <w:rFonts w:ascii="Times New Roman" w:eastAsia="Calibri" w:hAnsi="Times New Roman" w:cs="Times New Roman"/>
                <w:bCs/>
              </w:rPr>
              <w:t xml:space="preserve"> формирует и аргументирует собственные суждения;</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11.Дайте определение и характеристику. Мировоззрение. Типы мировоззрения. Назовите особенности формирования мировоззрения.</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представлений</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о</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методах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познания</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социальных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самостоятельной, творческой и ответственной деятельности; 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профессиональной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познавательной,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учебно-исследовательской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проектной</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деятельности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сфере</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общественных</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наук,</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разрешения</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проблем;</w:t>
            </w:r>
            <w:r w:rsidRPr="00B3428F">
              <w:rPr>
                <w:rFonts w:ascii="Times New Roman" w:eastAsia="Calibri" w:hAnsi="Times New Roman" w:cs="Times New Roman"/>
                <w:color w:val="231F20"/>
                <w:spacing w:val="-55"/>
                <w:w w:val="115"/>
              </w:rPr>
              <w:t xml:space="preserve"> </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Cs/>
              </w:rPr>
              <w:t>12</w:t>
            </w:r>
            <w:r w:rsidRPr="00B3428F">
              <w:rPr>
                <w:rFonts w:ascii="Times New Roman" w:eastAsia="Calibri" w:hAnsi="Times New Roman" w:cs="Times New Roman"/>
                <w:b/>
                <w:bCs/>
              </w:rPr>
              <w:t>.</w:t>
            </w:r>
            <w:r w:rsidRPr="00B3428F">
              <w:rPr>
                <w:rFonts w:ascii="Times New Roman" w:eastAsia="Calibri" w:hAnsi="Times New Roman" w:cs="Times New Roman"/>
              </w:rPr>
              <w:t>-понимает процесс познание мира;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-характеризует чувственное и рациональное, научное познание мира;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понимает, в чем состоит истина, ее критерии, виды;</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w:t>
            </w:r>
            <w:r w:rsidRPr="00B3428F">
              <w:rPr>
                <w:rFonts w:ascii="Times New Roman" w:eastAsia="Calibri" w:hAnsi="Times New Roman" w:cs="Times New Roman"/>
                <w:bCs/>
              </w:rPr>
              <w:t xml:space="preserve"> раскрывает основные этапы познания мира;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-приводит примеры к видам познания;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-определяет логику и последовательность изложения материала;</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12.Дайте характеристику процессу познание мира. Назовите проблемы познаваемости мира, основные этапы познания мира. Опишите чувственное рациональное, научное и социальное познание.</w:t>
            </w:r>
          </w:p>
        </w:tc>
      </w:tr>
      <w:tr w:rsidR="00B3428F" w:rsidRPr="00B3428F" w:rsidTr="00C6462E">
        <w:trPr>
          <w:jc w:val="right"/>
        </w:trPr>
        <w:tc>
          <w:tcPr>
            <w:tcW w:w="3757"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3"/>
              <w:rPr>
                <w:rFonts w:ascii="Times New Roman" w:eastAsia="Calibri" w:hAnsi="Times New Roman" w:cs="Times New Roman"/>
                <w:color w:val="231F20"/>
                <w:w w:val="115"/>
              </w:rPr>
            </w:pPr>
            <w:r w:rsidRPr="00B3428F">
              <w:rPr>
                <w:rFonts w:ascii="Times New Roman" w:eastAsia="Calibri" w:hAnsi="Times New Roman" w:cs="Times New Roman"/>
                <w:color w:val="231F20"/>
                <w:spacing w:val="-3"/>
                <w:w w:val="115"/>
              </w:rPr>
              <w:t>-сформированность</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знаний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об</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обществе</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целостной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развивающейся</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системе</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w w:val="115"/>
              </w:rPr>
              <w:t>в единстве и взаимодействии его основных сфер и</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институтов;</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lastRenderedPageBreak/>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-толерантное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сознание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поведение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поликультурном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мире,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готовность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способность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вести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диалог</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другими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людьми,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достигать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нем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взаимопонимания,</w:t>
            </w:r>
            <w:r w:rsidRPr="00B3428F">
              <w:rPr>
                <w:rFonts w:ascii="Times New Roman" w:eastAsia="Calibri" w:hAnsi="Times New Roman" w:cs="Times New Roman"/>
                <w:color w:val="231F20"/>
                <w:spacing w:val="-2"/>
                <w:w w:val="119"/>
              </w:rPr>
              <w:t xml:space="preserve"> </w:t>
            </w:r>
            <w:r w:rsidRPr="00B3428F">
              <w:rPr>
                <w:rFonts w:ascii="Times New Roman" w:eastAsia="Calibri" w:hAnsi="Times New Roman" w:cs="Times New Roman"/>
                <w:color w:val="231F20"/>
                <w:w w:val="120"/>
              </w:rPr>
              <w:t>учитывая позиции всех участников, находить общие цели и</w:t>
            </w:r>
            <w:r w:rsidRPr="00B3428F">
              <w:rPr>
                <w:rFonts w:ascii="Times New Roman" w:eastAsia="Calibri" w:hAnsi="Times New Roman" w:cs="Times New Roman"/>
                <w:color w:val="231F20"/>
                <w:spacing w:val="11"/>
                <w:w w:val="120"/>
              </w:rPr>
              <w:t xml:space="preserve"> </w:t>
            </w:r>
            <w:r w:rsidRPr="00B3428F">
              <w:rPr>
                <w:rFonts w:ascii="Times New Roman" w:eastAsia="Calibri" w:hAnsi="Times New Roman" w:cs="Times New Roman"/>
                <w:color w:val="231F20"/>
                <w:w w:val="120"/>
              </w:rPr>
              <w:t>сотрудничать</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w w:val="120"/>
              </w:rPr>
              <w:t>для их достижения; эффективно разрешать</w:t>
            </w:r>
            <w:r w:rsidRPr="00B3428F">
              <w:rPr>
                <w:rFonts w:ascii="Times New Roman" w:eastAsia="Calibri" w:hAnsi="Times New Roman" w:cs="Times New Roman"/>
                <w:color w:val="231F20"/>
                <w:spacing w:val="32"/>
                <w:w w:val="120"/>
              </w:rPr>
              <w:t xml:space="preserve"> </w:t>
            </w:r>
            <w:r w:rsidRPr="00B3428F">
              <w:rPr>
                <w:rFonts w:ascii="Times New Roman" w:eastAsia="Calibri" w:hAnsi="Times New Roman" w:cs="Times New Roman"/>
                <w:color w:val="231F20"/>
                <w:w w:val="120"/>
              </w:rPr>
              <w:t>конфликты;</w:t>
            </w:r>
          </w:p>
          <w:p w:rsidR="00B3428F" w:rsidRPr="00B3428F" w:rsidRDefault="00B3428F" w:rsidP="00B3428F">
            <w:pPr>
              <w:spacing w:after="20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обществознания;-владение</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познавательной,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учебно-исследовательской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проектной</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деятельности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сфере</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общественных</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наук,</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разрешения</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проблем;</w:t>
            </w:r>
            <w:r w:rsidRPr="00B3428F">
              <w:rPr>
                <w:rFonts w:ascii="Times New Roman" w:eastAsia="Calibri" w:hAnsi="Times New Roman" w:cs="Times New Roman"/>
                <w:color w:val="231F20"/>
                <w:spacing w:val="-55"/>
                <w:w w:val="115"/>
              </w:rPr>
              <w:t xml:space="preserve"> </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bCs/>
              </w:rPr>
              <w:lastRenderedPageBreak/>
              <w:t>13.</w:t>
            </w:r>
            <w:r w:rsidRPr="00B3428F">
              <w:rPr>
                <w:rFonts w:ascii="Times New Roman" w:eastAsia="Calibri" w:hAnsi="Times New Roman" w:cs="Times New Roman"/>
              </w:rPr>
              <w:t>-знает о том, что такое культура общества;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различает культуру материальную и духовную, народную, массовую, элитарную;</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-оценивает уровень культуры общества;</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 xml:space="preserve">-аргументирует собственные суждений о социальных реалиях и явлениях общественной </w:t>
            </w:r>
            <w:proofErr w:type="gramStart"/>
            <w:r w:rsidRPr="00B3428F">
              <w:rPr>
                <w:rFonts w:ascii="Times New Roman" w:eastAsia="Calibri" w:hAnsi="Times New Roman" w:cs="Times New Roman"/>
              </w:rPr>
              <w:t>жизни;-</w:t>
            </w:r>
            <w:proofErr w:type="gramEnd"/>
            <w:r w:rsidRPr="00B3428F">
              <w:rPr>
                <w:rFonts w:ascii="Times New Roman" w:eastAsia="Calibri" w:hAnsi="Times New Roman" w:cs="Times New Roman"/>
              </w:rPr>
              <w:t>раскрывает на примерах, изученные теоретические положения и понятия социально-</w:t>
            </w:r>
            <w:r w:rsidRPr="00B3428F">
              <w:rPr>
                <w:rFonts w:ascii="Times New Roman" w:eastAsia="Calibri" w:hAnsi="Times New Roman" w:cs="Times New Roman"/>
              </w:rPr>
              <w:lastRenderedPageBreak/>
              <w:t>экономических и гуманитарных наук;</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13. Дайте определения понятию культура, назовите виды и </w:t>
            </w:r>
            <w:proofErr w:type="gramStart"/>
            <w:r w:rsidRPr="00B3428F">
              <w:rPr>
                <w:rFonts w:ascii="Times New Roman" w:eastAsia="Calibri" w:hAnsi="Times New Roman" w:cs="Times New Roman"/>
              </w:rPr>
              <w:t>формы ,функции</w:t>
            </w:r>
            <w:proofErr w:type="gramEnd"/>
            <w:r w:rsidRPr="00B3428F">
              <w:rPr>
                <w:rFonts w:ascii="Times New Roman" w:eastAsia="Calibri" w:hAnsi="Times New Roman" w:cs="Times New Roman"/>
              </w:rPr>
              <w:t xml:space="preserve"> культуры.</w:t>
            </w: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14.- знает о том, что такое ценности;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виды ценностей;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-определяет свои ценности;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что такое моральные нормы и умеет отличать их от других норм.</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-оценивает действия субъектов социальной жизни;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-раскрывает на примерах, изученные теоретические положения и понятия социально-экономических и гуманитарных наук;</w:t>
            </w:r>
          </w:p>
          <w:p w:rsidR="00B3428F" w:rsidRPr="00B3428F" w:rsidRDefault="00B3428F" w:rsidP="00B3428F">
            <w:pPr>
              <w:tabs>
                <w:tab w:val="left" w:pos="1470"/>
              </w:tabs>
              <w:snapToGrid w:val="0"/>
              <w:spacing w:after="200" w:line="240" w:lineRule="auto"/>
              <w:rPr>
                <w:rFonts w:ascii="Times New Roman" w:eastAsia="Calibri" w:hAnsi="Times New Roman" w:cs="Times New Roman"/>
              </w:rPr>
            </w:pPr>
            <w:r w:rsidRPr="00B3428F">
              <w:rPr>
                <w:rFonts w:ascii="Times New Roman" w:eastAsia="Calibri" w:hAnsi="Times New Roman" w:cs="Times New Roman"/>
              </w:rPr>
              <w:t>-определяет логику и последовательность изложения материала;</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14. Ценности. Мораль. Назовите и дайте характеристику основным категориям, принципам и нормам морали.</w:t>
            </w:r>
          </w:p>
        </w:tc>
      </w:tr>
      <w:tr w:rsidR="00B3428F" w:rsidRPr="00B3428F" w:rsidTr="00C6462E">
        <w:trPr>
          <w:jc w:val="right"/>
        </w:trPr>
        <w:tc>
          <w:tcPr>
            <w:tcW w:w="3757"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tabs>
                <w:tab w:val="left" w:pos="1470"/>
              </w:tabs>
              <w:snapToGrid w:val="0"/>
              <w:spacing w:after="200" w:line="240" w:lineRule="auto"/>
              <w:rPr>
                <w:rFonts w:ascii="Times New Roman" w:eastAsia="Calibri" w:hAnsi="Times New Roman" w:cs="Times New Roman"/>
                <w:b/>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представлений</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о</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методах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познания</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социальных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процессов;</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b/>
                <w:color w:val="231F20"/>
                <w:w w:val="120"/>
              </w:rPr>
            </w:pPr>
            <w:r w:rsidRPr="00B3428F">
              <w:rPr>
                <w:rFonts w:ascii="Times New Roman" w:eastAsia="Calibri" w:hAnsi="Times New Roman" w:cs="Times New Roman"/>
                <w:b/>
                <w:color w:val="231F20"/>
                <w:w w:val="120"/>
              </w:rPr>
              <w:t>Личностные:</w:t>
            </w:r>
          </w:p>
          <w:p w:rsidR="00B3428F" w:rsidRPr="00B3428F" w:rsidRDefault="00B3428F" w:rsidP="00B3428F">
            <w:pPr>
              <w:widowControl w:val="0"/>
              <w:tabs>
                <w:tab w:val="left" w:pos="97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b/>
                <w:color w:val="231F20"/>
                <w:w w:val="120"/>
              </w:rPr>
              <w:t>-</w:t>
            </w:r>
            <w:r w:rsidRPr="00B3428F">
              <w:rPr>
                <w:rFonts w:ascii="Times New Roman" w:eastAsia="Calibri" w:hAnsi="Times New Roman" w:cs="Times New Roman"/>
                <w:color w:val="231F20"/>
                <w:w w:val="115"/>
              </w:rPr>
              <w:t>гражданская</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позиция</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качестве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активного</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ответственного</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члена</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российского</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общества,</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осознающего</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свои</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конституционные</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права</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обязанности,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spacing w:val="2"/>
                <w:w w:val="115"/>
              </w:rPr>
              <w:t>уважающего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закон</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правопорядок,</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обладающего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чувством</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spacing w:val="2"/>
                <w:w w:val="115"/>
              </w:rPr>
              <w:t>собственного</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достоинства, осознанно принимающего традиционные национальные и</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общечеловеческие, гуманистические и демократические ценности;</w:t>
            </w:r>
          </w:p>
          <w:p w:rsidR="00B3428F" w:rsidRPr="00B3428F" w:rsidRDefault="00B3428F" w:rsidP="00B3428F">
            <w:pPr>
              <w:widowControl w:val="0"/>
              <w:tabs>
                <w:tab w:val="left" w:pos="97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b/>
                <w:color w:val="231F20"/>
                <w:w w:val="120"/>
              </w:rPr>
            </w:pPr>
            <w:r w:rsidRPr="00B3428F">
              <w:rPr>
                <w:rFonts w:ascii="Times New Roman" w:eastAsia="Calibri" w:hAnsi="Times New Roman" w:cs="Times New Roman"/>
                <w:b/>
                <w:color w:val="231F20"/>
                <w:w w:val="120"/>
              </w:rPr>
              <w:t>-</w:t>
            </w:r>
            <w:r w:rsidRPr="00B3428F">
              <w:rPr>
                <w:rFonts w:ascii="Times New Roman" w:eastAsia="Calibri" w:hAnsi="Times New Roman" w:cs="Times New Roman"/>
                <w:color w:val="231F20"/>
                <w:w w:val="120"/>
              </w:rPr>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15.-Раскрывает смысл понятия: «</w:t>
            </w:r>
            <w:proofErr w:type="gramStart"/>
            <w:r w:rsidRPr="00B3428F">
              <w:rPr>
                <w:rFonts w:ascii="Times New Roman" w:eastAsia="Calibri" w:hAnsi="Times New Roman" w:cs="Times New Roman"/>
              </w:rPr>
              <w:t>наука»  и</w:t>
            </w:r>
            <w:proofErr w:type="gramEnd"/>
            <w:r w:rsidRPr="00B3428F">
              <w:rPr>
                <w:rFonts w:ascii="Times New Roman" w:eastAsia="Calibri" w:hAnsi="Times New Roman" w:cs="Times New Roman"/>
              </w:rPr>
              <w:t xml:space="preserve"> ее роли в жизни людей, виды наук, а также понимает процесс образования, его значение;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особенности труда ученого, ответственности ученого перед обществом;</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Различает естественные и социально-гуманитарные науки;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16.- понимает роль образования в жизни современного человека и общества.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отличия форм обучения друг от друга;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Использует приобретенные знания и умения в практической деятельности и повседневной жизни.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роль образования;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работает с нормативно-правовым актом ФЗ «ОБ Образовании в РФ», анализирует статьи;</w:t>
            </w:r>
          </w:p>
          <w:p w:rsidR="00B3428F" w:rsidRPr="00B3428F" w:rsidRDefault="00B3428F" w:rsidP="00B3428F">
            <w:pPr>
              <w:tabs>
                <w:tab w:val="left" w:pos="1470"/>
              </w:tabs>
              <w:snapToGrid w:val="0"/>
              <w:spacing w:after="20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-Дифференцированный зачет; </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uppressAutoHyphens/>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15.Наука и образование. Расскажите о роли науки, опишите виды, функции науки. </w:t>
            </w:r>
          </w:p>
          <w:p w:rsidR="00B3428F" w:rsidRPr="00B3428F" w:rsidRDefault="00B3428F" w:rsidP="00B3428F">
            <w:pPr>
              <w:suppressAutoHyphens/>
              <w:spacing w:after="0" w:line="240" w:lineRule="auto"/>
              <w:rPr>
                <w:rFonts w:ascii="Times New Roman" w:eastAsia="Calibri" w:hAnsi="Times New Roman" w:cs="Times New Roman"/>
              </w:rPr>
            </w:pPr>
          </w:p>
          <w:p w:rsidR="00B3428F" w:rsidRPr="00B3428F" w:rsidRDefault="00B3428F" w:rsidP="00B3428F">
            <w:pPr>
              <w:suppressAutoHyphens/>
              <w:spacing w:after="0" w:line="240" w:lineRule="auto"/>
              <w:rPr>
                <w:rFonts w:ascii="Times New Roman" w:eastAsia="Calibri" w:hAnsi="Times New Roman" w:cs="Times New Roman"/>
              </w:rPr>
            </w:pPr>
            <w:r w:rsidRPr="00B3428F">
              <w:rPr>
                <w:rFonts w:ascii="Times New Roman" w:eastAsia="Calibri" w:hAnsi="Times New Roman" w:cs="Times New Roman"/>
              </w:rPr>
              <w:t>16.Дайте характеристику процессу образования в РФ. Расскажите о системе образования, о проблемах в сфере образования. Опишите формы обучения.</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3"/>
              <w:rPr>
                <w:rFonts w:ascii="Times New Roman" w:eastAsia="Calibri" w:hAnsi="Times New Roman" w:cs="Times New Roman"/>
                <w:color w:val="231F20"/>
                <w:w w:val="115"/>
              </w:rPr>
            </w:pPr>
            <w:r w:rsidRPr="00B3428F">
              <w:rPr>
                <w:rFonts w:ascii="Times New Roman" w:eastAsia="Calibri" w:hAnsi="Times New Roman" w:cs="Times New Roman"/>
                <w:color w:val="231F20"/>
                <w:spacing w:val="-3"/>
                <w:w w:val="115"/>
              </w:rPr>
              <w:t>-сформированность</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знаний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об</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обществе</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целостной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развивающейся</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системе</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w w:val="115"/>
              </w:rPr>
              <w:t>в единстве и взаимодействии его основных сфер и</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институтов;</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20"/>
              </w:rPr>
              <w:t>-</w:t>
            </w: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lastRenderedPageBreak/>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Метапредметные:</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w:t>
            </w: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bCs/>
              </w:rPr>
              <w:lastRenderedPageBreak/>
              <w:t>17.</w:t>
            </w:r>
            <w:r w:rsidRPr="00B3428F">
              <w:rPr>
                <w:rFonts w:ascii="Times New Roman" w:eastAsia="Calibri" w:hAnsi="Times New Roman" w:cs="Times New Roman"/>
              </w:rPr>
              <w:t>-раскрывает понятие социальные отношения, приводит примеры;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объясняет особенности социальной стратификации в современной России;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и характеризует виды соц. стратификации;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-оценивает социальное положение современного общества;</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lastRenderedPageBreak/>
              <w:t>-аргументирует собственные суждений о социальных реалиях и явлениях общественной жизни;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18.- знает о том, что такое социальная структура общества, характеризует элементы;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-аргументирует собственные суждения;</w:t>
            </w:r>
          </w:p>
          <w:p w:rsidR="00B3428F" w:rsidRPr="00B3428F" w:rsidRDefault="00B3428F" w:rsidP="00B3428F">
            <w:pPr>
              <w:tabs>
                <w:tab w:val="left" w:pos="1470"/>
              </w:tabs>
              <w:snapToGrid w:val="0"/>
              <w:spacing w:after="200" w:line="240" w:lineRule="auto"/>
              <w:rPr>
                <w:rFonts w:ascii="Times New Roman" w:eastAsia="Calibri" w:hAnsi="Times New Roman" w:cs="Times New Roman"/>
              </w:rPr>
            </w:pPr>
            <w:r w:rsidRPr="00B3428F">
              <w:rPr>
                <w:rFonts w:ascii="Times New Roman" w:eastAsia="Calibri" w:hAnsi="Times New Roman" w:cs="Times New Roman"/>
              </w:rPr>
              <w:t>-определяет логику и последовательность изложения материала;</w:t>
            </w:r>
          </w:p>
          <w:p w:rsidR="00B3428F" w:rsidRPr="00B3428F" w:rsidRDefault="00B3428F" w:rsidP="00B3428F">
            <w:pPr>
              <w:spacing w:after="0" w:line="240" w:lineRule="auto"/>
              <w:rPr>
                <w:rFonts w:ascii="Times New Roman" w:eastAsia="Calibri" w:hAnsi="Times New Roman" w:cs="Times New Roman"/>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17.Дайте характеристику. Социальные отношения. Социальная стратификация. Назовите виды социальной </w:t>
            </w:r>
            <w:r w:rsidRPr="00B3428F">
              <w:rPr>
                <w:rFonts w:ascii="Times New Roman" w:eastAsia="Calibri" w:hAnsi="Times New Roman" w:cs="Times New Roman"/>
              </w:rPr>
              <w:lastRenderedPageBreak/>
              <w:t>стратификации и перечислите особенности социальной стратификации России.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18. Дайте характеристику. Социальная структура общества, ее элементы. </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b/>
                <w:color w:val="231F20"/>
                <w:w w:val="120"/>
              </w:rPr>
            </w:pPr>
            <w:r w:rsidRPr="00B3428F">
              <w:rPr>
                <w:rFonts w:ascii="Times New Roman" w:eastAsia="Calibri" w:hAnsi="Times New Roman" w:cs="Times New Roman"/>
                <w:b/>
                <w:color w:val="231F20"/>
                <w:w w:val="120"/>
              </w:rPr>
              <w:lastRenderedPageBreak/>
              <w:t>Предметные:</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-сформированность мировоззрения, соответствующего </w:t>
            </w:r>
            <w:r w:rsidRPr="00B3428F">
              <w:rPr>
                <w:rFonts w:ascii="Times New Roman" w:eastAsia="Calibri" w:hAnsi="Times New Roman" w:cs="Times New Roman"/>
                <w:color w:val="231F20"/>
                <w:w w:val="115"/>
              </w:rPr>
              <w:lastRenderedPageBreak/>
              <w:t>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b/>
                <w:color w:val="231F20"/>
                <w:w w:val="115"/>
              </w:rPr>
              <w:t>-</w:t>
            </w: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19.-знает и различает личный и социальный статус человека;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определяет социальные роли человека в обществе;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составления своего статусного и ролевого набора;</w:t>
            </w:r>
          </w:p>
          <w:p w:rsidR="00B3428F" w:rsidRPr="00B3428F" w:rsidRDefault="00B3428F" w:rsidP="00B3428F">
            <w:pPr>
              <w:tabs>
                <w:tab w:val="left" w:pos="1636"/>
              </w:tabs>
              <w:spacing w:after="200" w:line="240" w:lineRule="auto"/>
              <w:ind w:right="-1"/>
              <w:rPr>
                <w:rFonts w:ascii="Times New Roman" w:eastAsia="Calibri" w:hAnsi="Times New Roman" w:cs="Times New Roman"/>
              </w:rPr>
            </w:pPr>
            <w:r w:rsidRPr="00B3428F">
              <w:rPr>
                <w:rFonts w:ascii="Times New Roman" w:eastAsia="Calibri" w:hAnsi="Times New Roman" w:cs="Times New Roman"/>
              </w:rPr>
              <w:t>-Оценивает действия субъектов социальной жизни; -Использует приобретенные знания и умения в практической деятельности и повседневной жизни.-</w:t>
            </w:r>
            <w:r w:rsidRPr="00B3428F">
              <w:rPr>
                <w:rFonts w:ascii="Times New Roman" w:eastAsia="Calibri" w:hAnsi="Times New Roman" w:cs="Times New Roman"/>
                <w:bCs/>
              </w:rPr>
              <w:t>верно трактует все определения по изученной теме;</w:t>
            </w:r>
          </w:p>
          <w:p w:rsidR="00B3428F" w:rsidRPr="00B3428F" w:rsidRDefault="00B3428F" w:rsidP="00B3428F">
            <w:pPr>
              <w:spacing w:after="0" w:line="240" w:lineRule="auto"/>
              <w:rPr>
                <w:rFonts w:ascii="Times New Roman" w:eastAsia="Calibri" w:hAnsi="Times New Roman" w:cs="Times New Roman"/>
                <w:b/>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19.Дайте характеристику. Личный и социальный статус человека, назовите виды и примеры. Социальные роли.</w:t>
            </w: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2"/>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представлений</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о</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методах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познания</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социальных</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spacing w:after="0" w:line="240" w:lineRule="auto"/>
              <w:rPr>
                <w:rFonts w:ascii="Times New Roman" w:eastAsia="Calibri" w:hAnsi="Times New Roman" w:cs="Times New Roman"/>
                <w:b/>
                <w:color w:val="231F20"/>
                <w:w w:val="115"/>
              </w:rPr>
            </w:pPr>
            <w:r w:rsidRPr="00B3428F">
              <w:rPr>
                <w:rFonts w:ascii="Times New Roman" w:eastAsia="Calibri" w:hAnsi="Times New Roman" w:cs="Times New Roman"/>
                <w:b/>
              </w:rPr>
              <w:t>Личностные:</w:t>
            </w:r>
            <w:r w:rsidRPr="00B3428F">
              <w:rPr>
                <w:rFonts w:ascii="Times New Roman" w:eastAsia="Calibri" w:hAnsi="Times New Roman" w:cs="Times New Roman"/>
                <w:b/>
                <w:color w:val="231F20"/>
                <w:w w:val="115"/>
              </w:rPr>
              <w:t xml:space="preserve"> </w:t>
            </w:r>
            <w:r w:rsidRPr="00B3428F">
              <w:rPr>
                <w:rFonts w:ascii="Times New Roman" w:eastAsia="Calibri" w:hAnsi="Times New Roman" w:cs="Times New Roman"/>
                <w:color w:val="231F20"/>
                <w:w w:val="115"/>
              </w:rPr>
              <w:t>-готовность и способность к саморазвитию и самовоспитанию в</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соответствии</w:t>
            </w:r>
            <w:r w:rsidRPr="00B3428F">
              <w:rPr>
                <w:rFonts w:ascii="Times New Roman" w:eastAsia="Calibri" w:hAnsi="Times New Roman" w:cs="Times New Roman"/>
                <w:color w:val="231F20"/>
                <w:w w:val="114"/>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общечеловеческими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ценностями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идеалами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гражданского</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spacing w:val="2"/>
                <w:w w:val="115"/>
              </w:rPr>
              <w:t>общества,</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 xml:space="preserve">самостоятельной, творческой и ответственной деятельности; </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-сознательное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отношение к непрерывному образованию как условию успешной</w:t>
            </w:r>
            <w:r w:rsidRPr="00B3428F">
              <w:rPr>
                <w:rFonts w:ascii="Times New Roman" w:eastAsia="Calibri" w:hAnsi="Times New Roman" w:cs="Times New Roman"/>
                <w:color w:val="231F20"/>
                <w:spacing w:val="3"/>
                <w:w w:val="115"/>
              </w:rPr>
              <w:t xml:space="preserve"> </w:t>
            </w:r>
            <w:proofErr w:type="spellStart"/>
            <w:proofErr w:type="gramStart"/>
            <w:r w:rsidRPr="00B3428F">
              <w:rPr>
                <w:rFonts w:ascii="Times New Roman" w:eastAsia="Calibri" w:hAnsi="Times New Roman" w:cs="Times New Roman"/>
                <w:color w:val="231F20"/>
                <w:w w:val="115"/>
              </w:rPr>
              <w:t>профессио</w:t>
            </w:r>
            <w:proofErr w:type="spellEnd"/>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08"/>
              </w:rPr>
              <w:t xml:space="preserve"> </w:t>
            </w:r>
            <w:proofErr w:type="spellStart"/>
            <w:r w:rsidRPr="00B3428F">
              <w:rPr>
                <w:rFonts w:ascii="Times New Roman" w:eastAsia="Calibri" w:hAnsi="Times New Roman" w:cs="Times New Roman"/>
                <w:color w:val="231F20"/>
                <w:w w:val="115"/>
              </w:rPr>
              <w:t>нальной</w:t>
            </w:r>
            <w:proofErr w:type="spellEnd"/>
            <w:proofErr w:type="gramEnd"/>
            <w:r w:rsidRPr="00B3428F">
              <w:rPr>
                <w:rFonts w:ascii="Times New Roman" w:eastAsia="Calibri" w:hAnsi="Times New Roman" w:cs="Times New Roman"/>
                <w:color w:val="231F20"/>
                <w:w w:val="115"/>
              </w:rPr>
              <w:t xml:space="preserve"> и общественной</w:t>
            </w:r>
            <w:r w:rsidRPr="00B3428F">
              <w:rPr>
                <w:rFonts w:ascii="Times New Roman" w:eastAsia="Calibri" w:hAnsi="Times New Roman" w:cs="Times New Roman"/>
                <w:color w:val="231F20"/>
                <w:spacing w:val="32"/>
                <w:w w:val="115"/>
              </w:rPr>
              <w:t xml:space="preserve"> </w:t>
            </w:r>
            <w:r w:rsidRPr="00B3428F">
              <w:rPr>
                <w:rFonts w:ascii="Times New Roman" w:eastAsia="Calibri" w:hAnsi="Times New Roman" w:cs="Times New Roman"/>
                <w:color w:val="231F20"/>
                <w:w w:val="115"/>
              </w:rPr>
              <w:t>деятельности;</w:t>
            </w:r>
          </w:p>
          <w:p w:rsidR="00B3428F" w:rsidRPr="00B3428F" w:rsidRDefault="00B3428F" w:rsidP="00B3428F">
            <w:pPr>
              <w:spacing w:after="0" w:line="240" w:lineRule="auto"/>
              <w:rPr>
                <w:rFonts w:ascii="Times New Roman" w:eastAsia="Calibri" w:hAnsi="Times New Roman" w:cs="Times New Roman"/>
                <w:b/>
                <w:color w:val="231F20"/>
                <w:w w:val="115"/>
              </w:rPr>
            </w:pPr>
            <w:proofErr w:type="gramStart"/>
            <w:r w:rsidRPr="00B3428F">
              <w:rPr>
                <w:rFonts w:ascii="Times New Roman" w:eastAsia="Calibri" w:hAnsi="Times New Roman" w:cs="Times New Roman"/>
                <w:b/>
                <w:color w:val="231F20"/>
                <w:w w:val="115"/>
              </w:rPr>
              <w:t>Метапредметные:</w:t>
            </w:r>
            <w:r w:rsidRPr="00B3428F">
              <w:rPr>
                <w:rFonts w:ascii="Times New Roman" w:eastAsia="Calibri" w:hAnsi="Times New Roman" w:cs="Times New Roman"/>
                <w:b/>
              </w:rPr>
              <w:t>-</w:t>
            </w:r>
            <w:proofErr w:type="gramEnd"/>
            <w:r w:rsidRPr="00B3428F">
              <w:rPr>
                <w:rFonts w:ascii="Times New Roman" w:eastAsia="Calibri" w:hAnsi="Times New Roman" w:cs="Times New Roman"/>
                <w:color w:val="231F20"/>
                <w:w w:val="115"/>
              </w:rPr>
              <w:t>способность и готовность к самостоятельному поиску методов решения</w:t>
            </w:r>
            <w:r w:rsidRPr="00B3428F">
              <w:rPr>
                <w:rFonts w:ascii="Times New Roman" w:eastAsia="Calibri" w:hAnsi="Times New Roman" w:cs="Times New Roman"/>
                <w:color w:val="231F20"/>
                <w:spacing w:val="-19"/>
                <w:w w:val="115"/>
              </w:rPr>
              <w:t xml:space="preserve"> </w:t>
            </w:r>
            <w:r w:rsidRPr="00B3428F">
              <w:rPr>
                <w:rFonts w:ascii="Times New Roman" w:eastAsia="Calibri" w:hAnsi="Times New Roman" w:cs="Times New Roman"/>
                <w:color w:val="231F20"/>
                <w:w w:val="115"/>
              </w:rPr>
              <w:t>практических задач, применению различных методов</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познания;</w:t>
            </w:r>
          </w:p>
          <w:p w:rsidR="00B3428F" w:rsidRPr="00B3428F" w:rsidRDefault="00B3428F" w:rsidP="00B3428F">
            <w:pPr>
              <w:spacing w:after="0" w:line="240" w:lineRule="auto"/>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lastRenderedPageBreak/>
              <w:t>-</w:t>
            </w:r>
            <w:r w:rsidRPr="00B3428F">
              <w:rPr>
                <w:rFonts w:ascii="Times New Roman" w:eastAsia="Times New Roman" w:hAnsi="Times New Roman" w:cs="Times New Roman"/>
                <w:color w:val="231F20"/>
                <w:w w:val="120"/>
              </w:rPr>
              <w:t>выбирать</w:t>
            </w:r>
            <w:r w:rsidRPr="00B3428F">
              <w:rPr>
                <w:rFonts w:ascii="Times New Roman" w:eastAsia="Times New Roman" w:hAnsi="Times New Roman" w:cs="Times New Roman"/>
                <w:color w:val="231F20"/>
                <w:spacing w:val="-40"/>
                <w:w w:val="120"/>
              </w:rPr>
              <w:t xml:space="preserve"> </w:t>
            </w:r>
            <w:r w:rsidRPr="00B3428F">
              <w:rPr>
                <w:rFonts w:ascii="Times New Roman" w:eastAsia="Times New Roman" w:hAnsi="Times New Roman" w:cs="Times New Roman"/>
                <w:color w:val="231F20"/>
                <w:w w:val="120"/>
              </w:rPr>
              <w:t>успешные</w:t>
            </w:r>
            <w:r w:rsidRPr="00B3428F">
              <w:rPr>
                <w:rFonts w:ascii="Times New Roman" w:eastAsia="Times New Roman" w:hAnsi="Times New Roman" w:cs="Times New Roman"/>
                <w:color w:val="231F20"/>
                <w:spacing w:val="-2"/>
                <w:w w:val="116"/>
              </w:rPr>
              <w:t xml:space="preserve"> </w:t>
            </w:r>
            <w:r w:rsidRPr="00B3428F">
              <w:rPr>
                <w:rFonts w:ascii="Times New Roman" w:eastAsia="Times New Roman" w:hAnsi="Times New Roman" w:cs="Times New Roman"/>
                <w:color w:val="231F20"/>
                <w:w w:val="120"/>
              </w:rPr>
              <w:t>стратегии в различных</w:t>
            </w:r>
            <w:r w:rsidRPr="00B3428F">
              <w:rPr>
                <w:rFonts w:ascii="Times New Roman" w:eastAsia="Times New Roman" w:hAnsi="Times New Roman" w:cs="Times New Roman"/>
                <w:color w:val="231F20"/>
                <w:spacing w:val="8"/>
                <w:w w:val="120"/>
              </w:rPr>
              <w:t xml:space="preserve"> </w:t>
            </w:r>
            <w:r w:rsidRPr="00B3428F">
              <w:rPr>
                <w:rFonts w:ascii="Times New Roman" w:eastAsia="Times New Roman" w:hAnsi="Times New Roman" w:cs="Times New Roman"/>
                <w:color w:val="231F20"/>
                <w:w w:val="120"/>
              </w:rPr>
              <w:t>ситуациях;</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 xml:space="preserve">20.-знает о том, что такое социальная мобильность;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виды и каналы социальной мобильности;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-приводит примеры; оценивает свою мобильность;</w:t>
            </w:r>
          </w:p>
          <w:p w:rsidR="00B3428F" w:rsidRPr="00B3428F" w:rsidRDefault="00B3428F" w:rsidP="00B3428F">
            <w:pPr>
              <w:tabs>
                <w:tab w:val="left" w:pos="1636"/>
              </w:tabs>
              <w:spacing w:after="0" w:line="240" w:lineRule="auto"/>
              <w:ind w:right="-1"/>
              <w:rPr>
                <w:rFonts w:ascii="Times New Roman" w:eastAsia="Calibri" w:hAnsi="Times New Roman" w:cs="Times New Roman"/>
              </w:rPr>
            </w:pPr>
            <w:r w:rsidRPr="00B3428F">
              <w:rPr>
                <w:rFonts w:ascii="Times New Roman" w:eastAsia="Calibri" w:hAnsi="Times New Roman" w:cs="Times New Roman"/>
              </w:rPr>
              <w:t xml:space="preserve">-Применяет полученные знания </w:t>
            </w:r>
          </w:p>
          <w:p w:rsidR="00B3428F" w:rsidRPr="00B3428F" w:rsidRDefault="00B3428F" w:rsidP="00B3428F">
            <w:pPr>
              <w:tabs>
                <w:tab w:val="left" w:pos="1636"/>
              </w:tabs>
              <w:spacing w:after="0" w:line="240" w:lineRule="auto"/>
              <w:ind w:right="-1"/>
              <w:rPr>
                <w:rFonts w:ascii="Times New Roman" w:eastAsia="Calibri" w:hAnsi="Times New Roman" w:cs="Times New Roman"/>
              </w:rPr>
            </w:pPr>
            <w:r w:rsidRPr="00B3428F">
              <w:rPr>
                <w:rFonts w:ascii="Times New Roman" w:eastAsia="Calibri" w:hAnsi="Times New Roman" w:cs="Times New Roman"/>
              </w:rPr>
              <w:t>в процессе решения познавательных задач по актуальным социальным проблемам;</w:t>
            </w:r>
          </w:p>
          <w:p w:rsidR="00B3428F" w:rsidRPr="00B3428F" w:rsidRDefault="00B3428F" w:rsidP="00B3428F">
            <w:pPr>
              <w:spacing w:after="200" w:line="240" w:lineRule="auto"/>
              <w:rPr>
                <w:rFonts w:ascii="Times New Roman" w:eastAsia="Calibri" w:hAnsi="Times New Roman" w:cs="Times New Roman"/>
                <w:b/>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20. Социальная мобильность. Назовите виды и каналы социальной мобильности. Дайте характеристику.</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Личностные:</w:t>
            </w: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-толерантное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сознание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поведение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поликультурном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мире,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готовность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способность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вести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диалог</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другими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людьми,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достигать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нем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взаимопонимания,</w:t>
            </w:r>
            <w:r w:rsidRPr="00B3428F">
              <w:rPr>
                <w:rFonts w:ascii="Times New Roman" w:eastAsia="Calibri" w:hAnsi="Times New Roman" w:cs="Times New Roman"/>
                <w:color w:val="231F20"/>
                <w:spacing w:val="-2"/>
                <w:w w:val="119"/>
              </w:rPr>
              <w:t xml:space="preserve"> </w:t>
            </w:r>
            <w:r w:rsidRPr="00B3428F">
              <w:rPr>
                <w:rFonts w:ascii="Times New Roman" w:eastAsia="Calibri" w:hAnsi="Times New Roman" w:cs="Times New Roman"/>
                <w:color w:val="231F20"/>
                <w:w w:val="120"/>
              </w:rPr>
              <w:t>учитывая позиции всех участников, находить общие цели и</w:t>
            </w:r>
            <w:r w:rsidRPr="00B3428F">
              <w:rPr>
                <w:rFonts w:ascii="Times New Roman" w:eastAsia="Calibri" w:hAnsi="Times New Roman" w:cs="Times New Roman"/>
                <w:color w:val="231F20"/>
                <w:spacing w:val="11"/>
                <w:w w:val="120"/>
              </w:rPr>
              <w:t xml:space="preserve"> </w:t>
            </w:r>
            <w:r w:rsidRPr="00B3428F">
              <w:rPr>
                <w:rFonts w:ascii="Times New Roman" w:eastAsia="Calibri" w:hAnsi="Times New Roman" w:cs="Times New Roman"/>
                <w:color w:val="231F20"/>
                <w:w w:val="120"/>
              </w:rPr>
              <w:t>сотрудничать</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w w:val="120"/>
              </w:rPr>
              <w:t>для их достижения; эффективно разрешать</w:t>
            </w:r>
            <w:r w:rsidRPr="00B3428F">
              <w:rPr>
                <w:rFonts w:ascii="Times New Roman" w:eastAsia="Calibri" w:hAnsi="Times New Roman" w:cs="Times New Roman"/>
                <w:color w:val="231F20"/>
                <w:spacing w:val="32"/>
                <w:w w:val="120"/>
              </w:rPr>
              <w:t xml:space="preserve"> </w:t>
            </w:r>
            <w:r w:rsidRPr="00B3428F">
              <w:rPr>
                <w:rFonts w:ascii="Times New Roman" w:eastAsia="Calibri" w:hAnsi="Times New Roman" w:cs="Times New Roman"/>
                <w:color w:val="231F20"/>
                <w:w w:val="120"/>
              </w:rPr>
              <w:t>конфликты;</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-ответственное отношение к созданию семьи на основе осознанного принятия</w:t>
            </w:r>
            <w:r w:rsidRPr="00B3428F">
              <w:rPr>
                <w:rFonts w:ascii="Times New Roman" w:eastAsia="Calibri" w:hAnsi="Times New Roman" w:cs="Times New Roman"/>
                <w:color w:val="231F20"/>
                <w:w w:val="122"/>
              </w:rPr>
              <w:t xml:space="preserve"> </w:t>
            </w:r>
            <w:r w:rsidRPr="00B3428F">
              <w:rPr>
                <w:rFonts w:ascii="Times New Roman" w:eastAsia="Calibri" w:hAnsi="Times New Roman" w:cs="Times New Roman"/>
                <w:color w:val="231F20"/>
                <w:w w:val="115"/>
              </w:rPr>
              <w:t>ценностей семейной</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жизни;</w:t>
            </w: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b/>
                <w:color w:val="231F20"/>
                <w:w w:val="120"/>
              </w:rPr>
            </w:pPr>
            <w:r w:rsidRPr="00B3428F">
              <w:rPr>
                <w:rFonts w:ascii="Times New Roman" w:eastAsia="Calibri" w:hAnsi="Times New Roman" w:cs="Times New Roman"/>
                <w:b/>
                <w:color w:val="231F20"/>
                <w:w w:val="120"/>
              </w:rPr>
              <w:t>Метапредметные: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spacing w:val="-55"/>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познавательной,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учебно-исследовательской</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6"/>
                <w:w w:val="115"/>
              </w:rPr>
              <w:t xml:space="preserve"> </w:t>
            </w:r>
            <w:r w:rsidRPr="00B3428F">
              <w:rPr>
                <w:rFonts w:ascii="Times New Roman" w:eastAsia="Calibri" w:hAnsi="Times New Roman" w:cs="Times New Roman"/>
                <w:color w:val="231F20"/>
                <w:w w:val="115"/>
              </w:rPr>
              <w:t>проектной</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деятельности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сфере</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общественных</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наук,</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навыками</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разрешения</w:t>
            </w:r>
            <w:r w:rsidRPr="00B3428F">
              <w:rPr>
                <w:rFonts w:ascii="Times New Roman" w:eastAsia="Calibri" w:hAnsi="Times New Roman" w:cs="Times New Roman"/>
                <w:color w:val="231F20"/>
                <w:spacing w:val="42"/>
                <w:w w:val="115"/>
              </w:rPr>
              <w:t xml:space="preserve"> </w:t>
            </w:r>
            <w:r w:rsidRPr="00B3428F">
              <w:rPr>
                <w:rFonts w:ascii="Times New Roman" w:eastAsia="Calibri" w:hAnsi="Times New Roman" w:cs="Times New Roman"/>
                <w:color w:val="231F20"/>
                <w:w w:val="115"/>
              </w:rPr>
              <w:t>проблем;</w:t>
            </w:r>
            <w:r w:rsidRPr="00B3428F">
              <w:rPr>
                <w:rFonts w:ascii="Times New Roman" w:eastAsia="Calibri" w:hAnsi="Times New Roman" w:cs="Times New Roman"/>
                <w:color w:val="231F20"/>
                <w:spacing w:val="-55"/>
                <w:w w:val="115"/>
              </w:rPr>
              <w:t xml:space="preserve"> </w:t>
            </w:r>
          </w:p>
          <w:p w:rsidR="00B3428F" w:rsidRPr="00B3428F" w:rsidRDefault="00B3428F" w:rsidP="00B3428F">
            <w:pPr>
              <w:widowControl w:val="0"/>
              <w:suppressAutoHyphens/>
              <w:spacing w:before="53" w:after="0" w:line="240" w:lineRule="auto"/>
              <w:ind w:right="126"/>
              <w:rPr>
                <w:rFonts w:ascii="Times New Roman" w:eastAsia="Times New Roman" w:hAnsi="Times New Roman" w:cs="Times New Roman"/>
                <w:color w:val="231F20"/>
                <w:w w:val="120"/>
              </w:rPr>
            </w:pPr>
            <w:r w:rsidRPr="00B3428F">
              <w:rPr>
                <w:rFonts w:ascii="Times New Roman" w:eastAsia="Times New Roman" w:hAnsi="Times New Roman" w:cs="Times New Roman"/>
                <w:color w:val="231F20"/>
                <w:w w:val="120"/>
              </w:rPr>
              <w:t>-умение самостоятельно определять цели деятельности и составлять</w:t>
            </w:r>
            <w:r w:rsidRPr="00B3428F">
              <w:rPr>
                <w:rFonts w:ascii="Times New Roman" w:eastAsia="Times New Roman" w:hAnsi="Times New Roman" w:cs="Times New Roman"/>
                <w:color w:val="231F20"/>
                <w:spacing w:val="11"/>
                <w:w w:val="120"/>
              </w:rPr>
              <w:t xml:space="preserve"> </w:t>
            </w:r>
            <w:r w:rsidRPr="00B3428F">
              <w:rPr>
                <w:rFonts w:ascii="Times New Roman" w:eastAsia="Times New Roman" w:hAnsi="Times New Roman" w:cs="Times New Roman"/>
                <w:color w:val="231F20"/>
                <w:w w:val="120"/>
              </w:rPr>
              <w:t>планы</w:t>
            </w:r>
            <w:r w:rsidRPr="00B3428F">
              <w:rPr>
                <w:rFonts w:ascii="Times New Roman" w:eastAsia="Times New Roman" w:hAnsi="Times New Roman" w:cs="Times New Roman"/>
                <w:color w:val="231F20"/>
                <w:spacing w:val="1"/>
                <w:w w:val="119"/>
              </w:rPr>
              <w:t xml:space="preserve"> </w:t>
            </w:r>
            <w:r w:rsidRPr="00B3428F">
              <w:rPr>
                <w:rFonts w:ascii="Times New Roman" w:eastAsia="Times New Roman" w:hAnsi="Times New Roman" w:cs="Times New Roman"/>
                <w:color w:val="231F20"/>
                <w:w w:val="120"/>
              </w:rPr>
              <w:t xml:space="preserve">деятельности; </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bCs/>
              </w:rPr>
              <w:t>21.</w:t>
            </w:r>
            <w:r w:rsidRPr="00B3428F">
              <w:rPr>
                <w:rFonts w:ascii="Times New Roman" w:eastAsia="Calibri" w:hAnsi="Times New Roman" w:cs="Times New Roman"/>
              </w:rPr>
              <w:t xml:space="preserve">-Характеризует виды социальных норм и умеет их различать;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 том, что такое девиантное поведение, его формы и проявления,</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-понимает способы борьбы;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-оценивает свои поступки;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Times New Roman" w:hAnsi="Times New Roman" w:cs="Times New Roman"/>
                <w:lang w:eastAsia="ar-SA"/>
              </w:rPr>
              <w:t>-</w:t>
            </w:r>
            <w:r w:rsidRPr="00B3428F">
              <w:rPr>
                <w:rFonts w:ascii="Times New Roman" w:eastAsia="Calibri" w:hAnsi="Times New Roman" w:cs="Times New Roman"/>
              </w:rPr>
              <w:t>Использует приобретенные знания и умения в практической деятельности и повседневной жизни;</w:t>
            </w:r>
          </w:p>
          <w:p w:rsidR="00B3428F" w:rsidRPr="00B3428F" w:rsidRDefault="00B3428F" w:rsidP="00B3428F">
            <w:pPr>
              <w:tabs>
                <w:tab w:val="left" w:pos="565"/>
                <w:tab w:val="left" w:pos="1078"/>
                <w:tab w:val="left" w:pos="1495"/>
              </w:tabs>
              <w:spacing w:after="0" w:line="240" w:lineRule="auto"/>
              <w:ind w:left="-1" w:right="-1"/>
              <w:rPr>
                <w:rFonts w:ascii="Times New Roman" w:eastAsia="Times New Roman" w:hAnsi="Times New Roman" w:cs="Times New Roman"/>
                <w:lang w:eastAsia="ar-SA"/>
              </w:rPr>
            </w:pPr>
            <w:r w:rsidRPr="00B3428F">
              <w:rPr>
                <w:rFonts w:ascii="Times New Roman" w:eastAsia="Times New Roman" w:hAnsi="Times New Roman" w:cs="Times New Roman"/>
                <w:lang w:eastAsia="ar-SA"/>
              </w:rPr>
              <w:t>-Анализирует значимость и необходимость социальных норм, механизмов правового регулирования; особенности социально-гуманитарного познания;</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 xml:space="preserve">-аргументирует собственные суждений о социальных реалиях и явлениях общественной </w:t>
            </w:r>
            <w:proofErr w:type="gramStart"/>
            <w:r w:rsidRPr="00B3428F">
              <w:rPr>
                <w:rFonts w:ascii="Times New Roman" w:eastAsia="Calibri" w:hAnsi="Times New Roman" w:cs="Times New Roman"/>
              </w:rPr>
              <w:t>жизни;</w:t>
            </w:r>
            <w:r w:rsidRPr="00B3428F">
              <w:rPr>
                <w:rFonts w:ascii="Times New Roman" w:eastAsia="Calibri" w:hAnsi="Times New Roman" w:cs="Times New Roman"/>
                <w:bCs/>
              </w:rPr>
              <w:t>-</w:t>
            </w:r>
            <w:proofErr w:type="gramEnd"/>
            <w:r w:rsidRPr="00B3428F">
              <w:rPr>
                <w:rFonts w:ascii="Times New Roman" w:eastAsia="Calibri" w:hAnsi="Times New Roman" w:cs="Times New Roman"/>
                <w:bCs/>
              </w:rPr>
              <w:t xml:space="preserve"> анализирует статистику;</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21.Перечисите социальные нормы, дайте им характеристику, расскажите о девиантном поведении, предложите способы борьбы.</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22.</w:t>
            </w:r>
            <w:r w:rsidRPr="00B3428F">
              <w:rPr>
                <w:rFonts w:ascii="Times New Roman" w:eastAsia="Calibri" w:hAnsi="Times New Roman" w:cs="Times New Roman"/>
              </w:rPr>
              <w:t>-раскрывает понятие социальные группы;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bCs/>
              </w:rPr>
              <w:t>-</w:t>
            </w:r>
            <w:r w:rsidRPr="00B3428F">
              <w:rPr>
                <w:rFonts w:ascii="Times New Roman" w:eastAsia="Calibri" w:hAnsi="Times New Roman" w:cs="Times New Roman"/>
              </w:rPr>
              <w:t>знает классификацию социальных групп, умеет их характеризовать, различать;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-Понимает особенности социализации молодежи, приводит примеры;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функции семьи;</w:t>
            </w:r>
          </w:p>
          <w:p w:rsidR="00B3428F" w:rsidRPr="00B3428F" w:rsidRDefault="00B3428F" w:rsidP="00B3428F">
            <w:pPr>
              <w:tabs>
                <w:tab w:val="left" w:pos="1470"/>
              </w:tabs>
              <w:snapToGrid w:val="0"/>
              <w:spacing w:after="200" w:line="240" w:lineRule="auto"/>
              <w:rPr>
                <w:rFonts w:ascii="Times New Roman" w:eastAsia="Calibri" w:hAnsi="Times New Roman" w:cs="Times New Roman"/>
              </w:rPr>
            </w:pPr>
            <w:r w:rsidRPr="00B3428F">
              <w:rPr>
                <w:rFonts w:ascii="Times New Roman" w:eastAsia="Calibri" w:hAnsi="Times New Roman" w:cs="Times New Roman"/>
              </w:rPr>
              <w:t>-Оценивает действия субъектов социальной жизни;</w:t>
            </w:r>
          </w:p>
          <w:p w:rsidR="00B3428F" w:rsidRPr="00B3428F" w:rsidRDefault="00B3428F" w:rsidP="00B3428F">
            <w:pPr>
              <w:spacing w:after="0" w:line="240" w:lineRule="auto"/>
              <w:rPr>
                <w:rFonts w:ascii="Times New Roman" w:eastAsia="Calibri" w:hAnsi="Times New Roman" w:cs="Times New Roman"/>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22. Многообразие социальных групп. Опишите молодежь как социальную группа, особенности молодежных субкультур. Семья как малая социальная группа.  </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lastRenderedPageBreak/>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p>
          <w:p w:rsidR="00B3428F" w:rsidRPr="00B3428F" w:rsidRDefault="00B3428F" w:rsidP="00B3428F">
            <w:pPr>
              <w:widowControl w:val="0"/>
              <w:tabs>
                <w:tab w:val="left" w:pos="688"/>
              </w:tabs>
              <w:suppressAutoHyphens/>
              <w:spacing w:before="88" w:after="0" w:line="240" w:lineRule="auto"/>
              <w:ind w:right="106"/>
              <w:rPr>
                <w:rFonts w:ascii="Times New Roman" w:eastAsia="Times New Roman" w:hAnsi="Times New Roman" w:cs="Times New Roman"/>
                <w:b/>
                <w:bCs/>
                <w:color w:val="231F20"/>
                <w:w w:val="125"/>
              </w:rPr>
            </w:pPr>
            <w:r w:rsidRPr="00B3428F">
              <w:rPr>
                <w:rFonts w:ascii="Times New Roman" w:eastAsia="Times New Roman" w:hAnsi="Times New Roman" w:cs="Times New Roman"/>
                <w:b/>
                <w:bCs/>
                <w:color w:val="231F20"/>
                <w:w w:val="12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-способность и готовность к самостоятельному поиску методов решения</w:t>
            </w:r>
            <w:r w:rsidRPr="00B3428F">
              <w:rPr>
                <w:rFonts w:ascii="Times New Roman" w:eastAsia="Calibri" w:hAnsi="Times New Roman" w:cs="Times New Roman"/>
                <w:color w:val="231F20"/>
                <w:spacing w:val="-19"/>
                <w:w w:val="115"/>
              </w:rPr>
              <w:t xml:space="preserve"> </w:t>
            </w:r>
            <w:r w:rsidRPr="00B3428F">
              <w:rPr>
                <w:rFonts w:ascii="Times New Roman" w:eastAsia="Calibri" w:hAnsi="Times New Roman" w:cs="Times New Roman"/>
                <w:color w:val="231F20"/>
                <w:w w:val="115"/>
              </w:rPr>
              <w:t>практических задач, применению различных методов</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познания;</w:t>
            </w:r>
          </w:p>
          <w:p w:rsidR="00B3428F" w:rsidRPr="00B3428F" w:rsidRDefault="00B3428F" w:rsidP="00B3428F">
            <w:pPr>
              <w:spacing w:after="0" w:line="240" w:lineRule="auto"/>
              <w:rPr>
                <w:rFonts w:ascii="Times New Roman" w:eastAsia="Calibri" w:hAnsi="Times New Roman" w:cs="Times New Roman"/>
                <w:color w:val="231F20"/>
                <w:spacing w:val="4"/>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интерпретировать</w:t>
            </w:r>
          </w:p>
          <w:p w:rsidR="00B3428F" w:rsidRPr="00B3428F" w:rsidRDefault="00B3428F" w:rsidP="00B3428F">
            <w:pPr>
              <w:widowControl w:val="0"/>
              <w:tabs>
                <w:tab w:val="left" w:pos="952"/>
              </w:tabs>
              <w:suppressAutoHyphens/>
              <w:spacing w:after="0" w:line="240" w:lineRule="auto"/>
              <w:ind w:right="118"/>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-умение</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определять</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назначение</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функции</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различных</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социальных,</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экономических и правовых</w:t>
            </w:r>
            <w:r w:rsidRPr="00B3428F">
              <w:rPr>
                <w:rFonts w:ascii="Times New Roman" w:eastAsia="Calibri" w:hAnsi="Times New Roman" w:cs="Times New Roman"/>
                <w:color w:val="231F20"/>
                <w:spacing w:val="20"/>
                <w:w w:val="120"/>
              </w:rPr>
              <w:t xml:space="preserve"> </w:t>
            </w:r>
            <w:r w:rsidRPr="00B3428F">
              <w:rPr>
                <w:rFonts w:ascii="Times New Roman" w:eastAsia="Calibri" w:hAnsi="Times New Roman" w:cs="Times New Roman"/>
                <w:color w:val="231F20"/>
                <w:w w:val="120"/>
              </w:rPr>
              <w:t>институтов;</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lastRenderedPageBreak/>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средствами: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ясно,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логично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точно</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излагать</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spacing w:val="-3"/>
                <w:w w:val="115"/>
              </w:rPr>
              <w:t>свою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точку</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зрения,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использовать</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адекватные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языковые</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средства,</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spacing w:val="-3"/>
                <w:w w:val="115"/>
              </w:rPr>
              <w:t>понятийный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аппарат</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обществознания;</w:t>
            </w: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widowControl w:val="0"/>
              <w:tabs>
                <w:tab w:val="left" w:pos="952"/>
              </w:tabs>
              <w:suppressAutoHyphens/>
              <w:spacing w:after="0" w:line="240" w:lineRule="auto"/>
              <w:ind w:right="115"/>
              <w:rPr>
                <w:rFonts w:ascii="Times New Roman" w:eastAsia="Calibri" w:hAnsi="Times New Roman" w:cs="Times New Roman"/>
                <w:color w:val="231F20"/>
                <w:w w:val="115"/>
              </w:rPr>
            </w:pPr>
          </w:p>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lastRenderedPageBreak/>
              <w:t xml:space="preserve">23.-раскрывает понятие «Экономика» </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-определяет роль экономики для общества;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lastRenderedPageBreak/>
              <w:t>-знает экономические ресурсы и их назначение, приводит примеры;</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о том, что такое экономическая деятельность;</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и понимает понятие: ВНП, ВВП;</w:t>
            </w: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24.- различает типы экономических систем;</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-характеризует экономическую систему страны;</w:t>
            </w:r>
          </w:p>
          <w:p w:rsidR="00B3428F" w:rsidRPr="00B3428F" w:rsidRDefault="00B3428F" w:rsidP="00B3428F">
            <w:pPr>
              <w:spacing w:after="0" w:line="240" w:lineRule="auto"/>
              <w:rPr>
                <w:rFonts w:ascii="Times New Roman" w:eastAsia="Calibri" w:hAnsi="Times New Roman" w:cs="Times New Roman"/>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Дайте определения. 23</w:t>
            </w:r>
            <w:r w:rsidRPr="00B3428F">
              <w:rPr>
                <w:rFonts w:ascii="Times New Roman" w:eastAsia="Calibri" w:hAnsi="Times New Roman" w:cs="Times New Roman"/>
                <w:b/>
              </w:rPr>
              <w:t>.</w:t>
            </w:r>
            <w:r w:rsidRPr="00B3428F">
              <w:rPr>
                <w:rFonts w:ascii="Times New Roman" w:eastAsia="Calibri" w:hAnsi="Times New Roman" w:cs="Times New Roman"/>
              </w:rPr>
              <w:t xml:space="preserve">Экономика как наука и хозяйство. Экономическая деятельность. Назовите факторы производства, главные вопросы экономики. </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24. Дайте характеристику типам экономических систем: традиционная, централизованная (командная), рыночная, смешенная экономика.</w:t>
            </w: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 xml:space="preserve">25-знает понятие </w:t>
            </w:r>
            <w:r w:rsidRPr="00B3428F">
              <w:rPr>
                <w:rFonts w:ascii="Times New Roman" w:eastAsia="Calibri" w:hAnsi="Times New Roman" w:cs="Times New Roman"/>
              </w:rPr>
              <w:t>собственности в экономическом и правовом смысле; -называет и характеризует формы собственности, приводит примеры, знает способы защиты собственности;</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tabs>
                <w:tab w:val="left" w:pos="1470"/>
              </w:tabs>
              <w:snapToGrid w:val="0"/>
              <w:spacing w:after="200" w:line="240" w:lineRule="auto"/>
              <w:rPr>
                <w:rFonts w:ascii="Times New Roman" w:eastAsia="Calibri" w:hAnsi="Times New Roman" w:cs="Times New Roman"/>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25. Собственность - материальная основа общества. Назовите правовое и экономическое значение собственности. Назовите и охарактеризуйте формы собственности, способы защиты собственности.</w:t>
            </w: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26.-знает о том, что такое рынок в экономике, его роль и значение;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и характеризует виды рынков в мире;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-понимает действие механизма спроса и предложения в экономике;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-понимает, в чем состоит суть конкуренции на рынке товаров и услуг;</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xml:space="preserve"> -подбирает и анализирует экономическую информацию, статистику</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26.</w:t>
            </w:r>
            <w:r w:rsidRPr="00B3428F">
              <w:rPr>
                <w:rFonts w:ascii="Times New Roman" w:eastAsia="Calibri" w:hAnsi="Times New Roman" w:cs="Times New Roman"/>
                <w:b/>
              </w:rPr>
              <w:t xml:space="preserve"> </w:t>
            </w:r>
            <w:r w:rsidRPr="00B3428F">
              <w:rPr>
                <w:rFonts w:ascii="Times New Roman" w:eastAsia="Calibri" w:hAnsi="Times New Roman" w:cs="Times New Roman"/>
              </w:rPr>
              <w:t>Рынок. Назовите функции рынка. Опишите многообразие рынков в современной экономике.</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bookmarkStart w:id="2" w:name="_Hlk4409805"/>
            <w:r w:rsidRPr="00B3428F">
              <w:rPr>
                <w:rFonts w:ascii="Times New Roman" w:eastAsia="Calibri" w:hAnsi="Times New Roman" w:cs="Times New Roman"/>
                <w:b/>
                <w:bCs/>
              </w:rPr>
              <w:t>27.</w:t>
            </w:r>
          </w:p>
          <w:bookmarkEnd w:id="2"/>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w:t>
            </w:r>
            <w:r w:rsidRPr="00B3428F">
              <w:rPr>
                <w:rFonts w:ascii="Times New Roman" w:eastAsia="Calibri" w:hAnsi="Times New Roman" w:cs="Times New Roman"/>
                <w:bCs/>
              </w:rPr>
              <w:t>понимает, что такое финансы;</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функции;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роль денег;</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-причины и последствия инфляции;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в чем заключается банковская деятельность;</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Cs/>
              </w:rPr>
              <w:lastRenderedPageBreak/>
              <w:t>-подбирает и анализирует экономическую информацию, статистику;</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t>27.Финансы в экономике. Деньги. Банки. Инфляция.</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28.-</w:t>
            </w:r>
            <w:r w:rsidRPr="00B3428F">
              <w:rPr>
                <w:rFonts w:ascii="Times New Roman" w:eastAsia="Calibri" w:hAnsi="Times New Roman" w:cs="Times New Roman"/>
                <w:bCs/>
              </w:rPr>
              <w:t>знает о том, что такое налоги их последующее назначение;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виды налогов;</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-понимает строение налоговой системы;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для выполнения заданий;</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-аргументирует собственные суждений о социальных реалиях и явлениях общественной </w:t>
            </w:r>
            <w:proofErr w:type="gramStart"/>
            <w:r w:rsidRPr="00B3428F">
              <w:rPr>
                <w:rFonts w:ascii="Times New Roman" w:eastAsia="Calibri" w:hAnsi="Times New Roman" w:cs="Times New Roman"/>
              </w:rPr>
              <w:t>жизни(</w:t>
            </w:r>
            <w:proofErr w:type="gramEnd"/>
            <w:r w:rsidRPr="00B3428F">
              <w:rPr>
                <w:rFonts w:ascii="Times New Roman" w:eastAsia="Calibri" w:hAnsi="Times New Roman" w:cs="Times New Roman"/>
              </w:rPr>
              <w:t>творческое задание).</w:t>
            </w:r>
          </w:p>
          <w:p w:rsidR="00B3428F" w:rsidRPr="00B3428F" w:rsidRDefault="00B3428F" w:rsidP="00B3428F">
            <w:pPr>
              <w:spacing w:after="0" w:line="240" w:lineRule="auto"/>
              <w:rPr>
                <w:rFonts w:ascii="Times New Roman" w:eastAsia="Calibri" w:hAnsi="Times New Roman" w:cs="Times New Roman"/>
                <w:b/>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28.Опишите налоговую систему в РФ. Назовите виды налогов и опишите функции.</w:t>
            </w: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bCs/>
              </w:rPr>
              <w:t>29-знает функции государства в экономике;</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-определяет сущность и роль государственного бюджета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о том, из чего складывается бюджет страны и каким образом принимается;</w:t>
            </w:r>
          </w:p>
          <w:p w:rsidR="00B3428F" w:rsidRPr="00B3428F" w:rsidRDefault="00B3428F" w:rsidP="00B3428F">
            <w:pPr>
              <w:spacing w:after="0" w:line="240" w:lineRule="auto"/>
              <w:rPr>
                <w:rFonts w:ascii="Times New Roman" w:eastAsia="Calibri" w:hAnsi="Times New Roman" w:cs="Times New Roman"/>
                <w:b/>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29.Государственный бюджет, его сущность и роль. </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20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 </w:t>
            </w:r>
          </w:p>
        </w:tc>
      </w:tr>
      <w:tr w:rsidR="00B3428F" w:rsidRPr="00B3428F" w:rsidTr="00C6462E">
        <w:trPr>
          <w:jc w:val="right"/>
        </w:trPr>
        <w:tc>
          <w:tcPr>
            <w:tcW w:w="3757"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Предметные:</w:t>
            </w:r>
          </w:p>
          <w:p w:rsidR="00B3428F" w:rsidRPr="00B3428F" w:rsidRDefault="00B3428F" w:rsidP="00B3428F">
            <w:pPr>
              <w:widowControl w:val="0"/>
              <w:tabs>
                <w:tab w:val="left" w:pos="952"/>
              </w:tabs>
              <w:suppressAutoHyphens/>
              <w:spacing w:after="0" w:line="240" w:lineRule="auto"/>
              <w:ind w:right="123"/>
              <w:rPr>
                <w:rFonts w:ascii="Times New Roman" w:eastAsia="Calibri" w:hAnsi="Times New Roman" w:cs="Times New Roman"/>
                <w:color w:val="231F20"/>
                <w:w w:val="115"/>
              </w:rPr>
            </w:pPr>
            <w:r w:rsidRPr="00B3428F">
              <w:rPr>
                <w:rFonts w:ascii="Times New Roman" w:eastAsia="Calibri" w:hAnsi="Times New Roman" w:cs="Times New Roman"/>
                <w:color w:val="231F20"/>
                <w:spacing w:val="-3"/>
                <w:w w:val="115"/>
              </w:rPr>
              <w:t>-сформированность</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знаний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об</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обществе</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целостной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развивающейся</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системе</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w w:val="115"/>
              </w:rPr>
              <w:t>в единстве и взаимодействии его основных сфер и</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институтов;</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proofErr w:type="spellStart"/>
            <w:proofErr w:type="gramStart"/>
            <w:r w:rsidRPr="00B3428F">
              <w:rPr>
                <w:rFonts w:ascii="Times New Roman" w:eastAsia="Calibri" w:hAnsi="Times New Roman" w:cs="Times New Roman"/>
                <w:color w:val="231F20"/>
                <w:w w:val="115"/>
              </w:rPr>
              <w:t>не-</w:t>
            </w:r>
            <w:proofErr w:type="spellEnd"/>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достающих</w:t>
            </w:r>
            <w:proofErr w:type="gramEnd"/>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-российская</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гражданская</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идентичность,</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патриотизм,</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уважение</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своему</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народу,</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чувство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ответственности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перед</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Родиной,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уважение</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государственных</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символов (герба, флага,</w:t>
            </w:r>
            <w:r w:rsidRPr="00B3428F">
              <w:rPr>
                <w:rFonts w:ascii="Times New Roman" w:eastAsia="Calibri" w:hAnsi="Times New Roman" w:cs="Times New Roman"/>
                <w:color w:val="231F20"/>
                <w:spacing w:val="33"/>
                <w:w w:val="115"/>
              </w:rPr>
              <w:t xml:space="preserve"> </w:t>
            </w:r>
            <w:r w:rsidRPr="00B3428F">
              <w:rPr>
                <w:rFonts w:ascii="Times New Roman" w:eastAsia="Calibri" w:hAnsi="Times New Roman" w:cs="Times New Roman"/>
                <w:color w:val="231F20"/>
                <w:w w:val="115"/>
              </w:rPr>
              <w:t>гимна);</w:t>
            </w: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lastRenderedPageBreak/>
              <w:t>-толерантное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сознание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поведение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поликультурном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мире,</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готовность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способность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вести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диалог</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с</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другими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людьми,</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достигать</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нем</w:t>
            </w:r>
            <w:r w:rsidRPr="00B3428F">
              <w:rPr>
                <w:rFonts w:ascii="Times New Roman" w:eastAsia="Calibri" w:hAnsi="Times New Roman" w:cs="Times New Roman"/>
                <w:color w:val="231F20"/>
                <w:spacing w:val="-38"/>
                <w:w w:val="120"/>
              </w:rPr>
              <w:t xml:space="preserve"> </w:t>
            </w:r>
            <w:r w:rsidRPr="00B3428F">
              <w:rPr>
                <w:rFonts w:ascii="Times New Roman" w:eastAsia="Calibri" w:hAnsi="Times New Roman" w:cs="Times New Roman"/>
                <w:color w:val="231F20"/>
                <w:w w:val="120"/>
              </w:rPr>
              <w:t>взаимопонимания,</w:t>
            </w:r>
            <w:r w:rsidRPr="00B3428F">
              <w:rPr>
                <w:rFonts w:ascii="Times New Roman" w:eastAsia="Calibri" w:hAnsi="Times New Roman" w:cs="Times New Roman"/>
                <w:color w:val="231F20"/>
                <w:spacing w:val="-2"/>
                <w:w w:val="119"/>
              </w:rPr>
              <w:t xml:space="preserve"> </w:t>
            </w:r>
            <w:r w:rsidRPr="00B3428F">
              <w:rPr>
                <w:rFonts w:ascii="Times New Roman" w:eastAsia="Calibri" w:hAnsi="Times New Roman" w:cs="Times New Roman"/>
                <w:color w:val="231F20"/>
                <w:w w:val="120"/>
              </w:rPr>
              <w:t>учитывая позиции всех участников, находить общие цели и</w:t>
            </w:r>
            <w:r w:rsidRPr="00B3428F">
              <w:rPr>
                <w:rFonts w:ascii="Times New Roman" w:eastAsia="Calibri" w:hAnsi="Times New Roman" w:cs="Times New Roman"/>
                <w:color w:val="231F20"/>
                <w:spacing w:val="11"/>
                <w:w w:val="120"/>
              </w:rPr>
              <w:t xml:space="preserve"> </w:t>
            </w:r>
            <w:r w:rsidRPr="00B3428F">
              <w:rPr>
                <w:rFonts w:ascii="Times New Roman" w:eastAsia="Calibri" w:hAnsi="Times New Roman" w:cs="Times New Roman"/>
                <w:color w:val="231F20"/>
                <w:w w:val="120"/>
              </w:rPr>
              <w:t>сотрудничать</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w w:val="120"/>
              </w:rPr>
              <w:t>для их достижения; эффективно разрешать</w:t>
            </w:r>
            <w:r w:rsidRPr="00B3428F">
              <w:rPr>
                <w:rFonts w:ascii="Times New Roman" w:eastAsia="Calibri" w:hAnsi="Times New Roman" w:cs="Times New Roman"/>
                <w:color w:val="231F20"/>
                <w:spacing w:val="32"/>
                <w:w w:val="120"/>
              </w:rPr>
              <w:t xml:space="preserve"> </w:t>
            </w:r>
            <w:r w:rsidRPr="00B3428F">
              <w:rPr>
                <w:rFonts w:ascii="Times New Roman" w:eastAsia="Calibri" w:hAnsi="Times New Roman" w:cs="Times New Roman"/>
                <w:color w:val="231F20"/>
                <w:w w:val="120"/>
              </w:rPr>
              <w:t>конфликты;</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мировоззрения, соответствующего современному</w:t>
            </w:r>
            <w:r w:rsidRPr="00B3428F">
              <w:rPr>
                <w:rFonts w:ascii="Times New Roman" w:eastAsia="Calibri" w:hAnsi="Times New Roman" w:cs="Times New Roman"/>
                <w:color w:val="231F20"/>
                <w:spacing w:val="54"/>
                <w:w w:val="115"/>
              </w:rPr>
              <w:t xml:space="preserve"> </w:t>
            </w:r>
            <w:r w:rsidRPr="00B3428F">
              <w:rPr>
                <w:rFonts w:ascii="Times New Roman" w:eastAsia="Calibri" w:hAnsi="Times New Roman" w:cs="Times New Roman"/>
                <w:color w:val="231F20"/>
                <w:w w:val="115"/>
              </w:rPr>
              <w:t>уровню</w:t>
            </w:r>
            <w:r w:rsidRPr="00B3428F">
              <w:rPr>
                <w:rFonts w:ascii="Times New Roman" w:eastAsia="Calibri" w:hAnsi="Times New Roman" w:cs="Times New Roman"/>
                <w:color w:val="231F20"/>
                <w:w w:val="113"/>
              </w:rPr>
              <w:t xml:space="preserve"> </w:t>
            </w:r>
            <w:r w:rsidRPr="00B3428F">
              <w:rPr>
                <w:rFonts w:ascii="Times New Roman" w:eastAsia="Calibri" w:hAnsi="Times New Roman" w:cs="Times New Roman"/>
                <w:color w:val="231F20"/>
                <w:w w:val="115"/>
              </w:rPr>
              <w:t>развития</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общественной</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науки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практики,</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основанного</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на</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диалоге</w:t>
            </w:r>
            <w:r w:rsidRPr="00B3428F">
              <w:rPr>
                <w:rFonts w:ascii="Times New Roman" w:eastAsia="Calibri" w:hAnsi="Times New Roman" w:cs="Times New Roman"/>
                <w:color w:val="231F20"/>
                <w:spacing w:val="25"/>
                <w:w w:val="115"/>
              </w:rPr>
              <w:t xml:space="preserve"> </w:t>
            </w:r>
            <w:r w:rsidRPr="00B3428F">
              <w:rPr>
                <w:rFonts w:ascii="Times New Roman" w:eastAsia="Calibri" w:hAnsi="Times New Roman" w:cs="Times New Roman"/>
                <w:color w:val="231F20"/>
                <w:w w:val="115"/>
              </w:rPr>
              <w:t>культур,</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также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различных</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форм</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общественного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сознания,</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осознание</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своего</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места</w:t>
            </w:r>
            <w:r w:rsidRPr="00B3428F">
              <w:rPr>
                <w:rFonts w:ascii="Times New Roman" w:eastAsia="Calibri" w:hAnsi="Times New Roman" w:cs="Times New Roman"/>
                <w:color w:val="231F20"/>
                <w:spacing w:val="18"/>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9"/>
                <w:w w:val="115"/>
              </w:rPr>
              <w:t xml:space="preserve"> </w:t>
            </w:r>
            <w:r w:rsidRPr="00B3428F">
              <w:rPr>
                <w:rFonts w:ascii="Times New Roman" w:eastAsia="Calibri" w:hAnsi="Times New Roman" w:cs="Times New Roman"/>
                <w:color w:val="231F20"/>
                <w:w w:val="115"/>
              </w:rPr>
              <w:t>поликультурном</w:t>
            </w:r>
            <w:r w:rsidRPr="00B3428F">
              <w:rPr>
                <w:rFonts w:ascii="Times New Roman" w:eastAsia="Calibri" w:hAnsi="Times New Roman" w:cs="Times New Roman"/>
                <w:color w:val="231F20"/>
                <w:spacing w:val="10"/>
                <w:w w:val="115"/>
              </w:rPr>
              <w:t xml:space="preserve"> </w:t>
            </w:r>
            <w:r w:rsidRPr="00B3428F">
              <w:rPr>
                <w:rFonts w:ascii="Times New Roman" w:eastAsia="Calibri" w:hAnsi="Times New Roman" w:cs="Times New Roman"/>
                <w:color w:val="231F20"/>
                <w:w w:val="115"/>
              </w:rPr>
              <w:t>мире;</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2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самостоятельно</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оценивать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2"/>
                <w:w w:val="115"/>
              </w:rPr>
              <w:t>принимать</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решения,</w:t>
            </w:r>
            <w:r w:rsidRPr="00B3428F">
              <w:rPr>
                <w:rFonts w:ascii="Times New Roman" w:eastAsia="Calibri" w:hAnsi="Times New Roman" w:cs="Times New Roman"/>
                <w:color w:val="231F20"/>
                <w:spacing w:val="3"/>
                <w:w w:val="115"/>
              </w:rPr>
              <w:t xml:space="preserve"> </w:t>
            </w:r>
            <w:r w:rsidRPr="00B3428F">
              <w:rPr>
                <w:rFonts w:ascii="Times New Roman" w:eastAsia="Calibri" w:hAnsi="Times New Roman" w:cs="Times New Roman"/>
                <w:color w:val="231F20"/>
                <w:spacing w:val="2"/>
                <w:w w:val="115"/>
              </w:rPr>
              <w:t>определяющие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стратегию поведения, с учетом гражданских и нравственных</w:t>
            </w:r>
            <w:r w:rsidRPr="00B3428F">
              <w:rPr>
                <w:rFonts w:ascii="Times New Roman" w:eastAsia="Calibri" w:hAnsi="Times New Roman" w:cs="Times New Roman"/>
                <w:color w:val="231F20"/>
                <w:spacing w:val="36"/>
                <w:w w:val="115"/>
              </w:rPr>
              <w:t xml:space="preserve"> </w:t>
            </w:r>
            <w:r w:rsidRPr="00B3428F">
              <w:rPr>
                <w:rFonts w:ascii="Times New Roman" w:eastAsia="Calibri" w:hAnsi="Times New Roman" w:cs="Times New Roman"/>
                <w:color w:val="231F20"/>
                <w:w w:val="115"/>
              </w:rPr>
              <w:t>ценностей;</w:t>
            </w:r>
          </w:p>
          <w:p w:rsidR="00B3428F" w:rsidRPr="00B3428F" w:rsidRDefault="00B3428F" w:rsidP="00B3428F">
            <w:pPr>
              <w:widowControl w:val="0"/>
              <w:tabs>
                <w:tab w:val="left" w:pos="952"/>
              </w:tabs>
              <w:suppressAutoHyphens/>
              <w:spacing w:after="0" w:line="240" w:lineRule="auto"/>
              <w:ind w:right="114"/>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lastRenderedPageBreak/>
              <w:t>30.-</w:t>
            </w:r>
            <w:r w:rsidRPr="00B3428F">
              <w:rPr>
                <w:rFonts w:ascii="Times New Roman" w:eastAsia="Calibri" w:hAnsi="Times New Roman" w:cs="Times New Roman"/>
                <w:bCs/>
              </w:rPr>
              <w:t>знает о том, что такое политика и власть в стране;</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-имеет представление о   роли политики в жизни общества;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основные политические институты и их функции;</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-называет виды власти;</w:t>
            </w: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31.-называет признаки правового государства;</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называет функции государства, приводит примеры;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-Знает формы государства: форм правления, территориально- государственного устройства, политических режимов;</w:t>
            </w: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32.-раскрывает понятие «политические режим»</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-знает основные политические режимы, исторические подходы к их формированию;</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rPr>
              <w:t>-характеризует режим страны;</w:t>
            </w:r>
          </w:p>
          <w:p w:rsidR="00B3428F" w:rsidRPr="00B3428F" w:rsidRDefault="00B3428F" w:rsidP="00B3428F">
            <w:pPr>
              <w:spacing w:after="0" w:line="240" w:lineRule="auto"/>
              <w:rPr>
                <w:rFonts w:ascii="Times New Roman" w:eastAsia="Calibri" w:hAnsi="Times New Roman" w:cs="Times New Roman"/>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-Дифференцированный зачет; </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30.Политика, ее роль в жизни общества. Власть, ее происхождение и виды.</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31.Государство. Назовите его признаки и функции. Формы государства.</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32.Дайте характеристику. Политические режимы: Демократия, тоталитаризм, авторитаризм.</w:t>
            </w:r>
          </w:p>
        </w:tc>
      </w:tr>
      <w:tr w:rsidR="00B3428F" w:rsidRPr="00B3428F" w:rsidTr="00C6462E">
        <w:trPr>
          <w:jc w:val="right"/>
        </w:trPr>
        <w:tc>
          <w:tcPr>
            <w:tcW w:w="3757"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33.понимает процедуру выборов и виды;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-отличает выборы от референдума, приводит примеры;</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Промежуточный контроль: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lastRenderedPageBreak/>
              <w:t xml:space="preserve">-Дифференцированный зачет; </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33.Выборы и референдум</w:t>
            </w:r>
          </w:p>
        </w:tc>
      </w:tr>
      <w:tr w:rsidR="00B3428F" w:rsidRPr="00B3428F" w:rsidTr="00C6462E">
        <w:trPr>
          <w:jc w:val="right"/>
        </w:trPr>
        <w:tc>
          <w:tcPr>
            <w:tcW w:w="3757" w:type="dxa"/>
            <w:vMerge w:val="restart"/>
            <w:tcBorders>
              <w:top w:val="single" w:sz="4" w:space="0" w:color="000001"/>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lastRenderedPageBreak/>
              <w:t>Предметные:</w:t>
            </w:r>
          </w:p>
          <w:p w:rsidR="00B3428F" w:rsidRPr="00B3428F" w:rsidRDefault="00B3428F" w:rsidP="00B3428F">
            <w:pPr>
              <w:widowControl w:val="0"/>
              <w:tabs>
                <w:tab w:val="left" w:pos="952"/>
              </w:tabs>
              <w:suppressAutoHyphens/>
              <w:spacing w:after="0" w:line="240" w:lineRule="auto"/>
              <w:ind w:right="123"/>
              <w:rPr>
                <w:rFonts w:ascii="Times New Roman" w:eastAsia="Calibri" w:hAnsi="Times New Roman" w:cs="Times New Roman"/>
                <w:color w:val="231F20"/>
                <w:w w:val="115"/>
              </w:rPr>
            </w:pPr>
            <w:r w:rsidRPr="00B3428F">
              <w:rPr>
                <w:rFonts w:ascii="Times New Roman" w:eastAsia="Calibri" w:hAnsi="Times New Roman" w:cs="Times New Roman"/>
                <w:color w:val="231F20"/>
                <w:spacing w:val="-3"/>
                <w:w w:val="115"/>
              </w:rPr>
              <w:t>-сформированность</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знаний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об</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обществе</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w w:val="115"/>
              </w:rPr>
              <w:t>как</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целостной</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развивающейся</w:t>
            </w:r>
            <w:r w:rsidRPr="00B3428F">
              <w:rPr>
                <w:rFonts w:ascii="Times New Roman" w:eastAsia="Calibri" w:hAnsi="Times New Roman" w:cs="Times New Roman"/>
                <w:color w:val="231F20"/>
                <w:spacing w:val="5"/>
                <w:w w:val="115"/>
              </w:rPr>
              <w:t xml:space="preserve"> </w:t>
            </w:r>
            <w:r w:rsidRPr="00B3428F">
              <w:rPr>
                <w:rFonts w:ascii="Times New Roman" w:eastAsia="Calibri" w:hAnsi="Times New Roman" w:cs="Times New Roman"/>
                <w:color w:val="231F20"/>
                <w:spacing w:val="-3"/>
                <w:w w:val="115"/>
              </w:rPr>
              <w:t>системе</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w w:val="115"/>
              </w:rPr>
              <w:t>в единстве и взаимодействии его основных сфер и</w:t>
            </w:r>
            <w:r w:rsidRPr="00B3428F">
              <w:rPr>
                <w:rFonts w:ascii="Times New Roman" w:eastAsia="Calibri" w:hAnsi="Times New Roman" w:cs="Times New Roman"/>
                <w:color w:val="231F20"/>
                <w:spacing w:val="35"/>
                <w:w w:val="115"/>
              </w:rPr>
              <w:t xml:space="preserve"> </w:t>
            </w:r>
            <w:r w:rsidRPr="00B3428F">
              <w:rPr>
                <w:rFonts w:ascii="Times New Roman" w:eastAsia="Calibri" w:hAnsi="Times New Roman" w:cs="Times New Roman"/>
                <w:color w:val="231F20"/>
                <w:w w:val="115"/>
              </w:rPr>
              <w:t>институтов;</w:t>
            </w:r>
          </w:p>
          <w:p w:rsidR="00B3428F" w:rsidRPr="00B3428F" w:rsidRDefault="00B3428F" w:rsidP="00B3428F">
            <w:pPr>
              <w:widowControl w:val="0"/>
              <w:tabs>
                <w:tab w:val="left" w:pos="952"/>
              </w:tabs>
              <w:suppressAutoHyphens/>
              <w:spacing w:after="0" w:line="240" w:lineRule="auto"/>
              <w:ind w:right="126"/>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 базовым понятийным аппаратом социальных</w:t>
            </w:r>
            <w:r w:rsidRPr="00B3428F">
              <w:rPr>
                <w:rFonts w:ascii="Times New Roman" w:eastAsia="Calibri" w:hAnsi="Times New Roman" w:cs="Times New Roman"/>
                <w:color w:val="231F20"/>
                <w:spacing w:val="19"/>
                <w:w w:val="120"/>
              </w:rPr>
              <w:t xml:space="preserve"> </w:t>
            </w:r>
            <w:r w:rsidRPr="00B3428F">
              <w:rPr>
                <w:rFonts w:ascii="Times New Roman" w:eastAsia="Calibri" w:hAnsi="Times New Roman" w:cs="Times New Roman"/>
                <w:color w:val="231F20"/>
                <w:w w:val="120"/>
              </w:rPr>
              <w:t>наук;</w:t>
            </w:r>
          </w:p>
          <w:p w:rsidR="00B3428F" w:rsidRPr="00B3428F" w:rsidRDefault="00B3428F" w:rsidP="00B3428F">
            <w:pPr>
              <w:widowControl w:val="0"/>
              <w:tabs>
                <w:tab w:val="left" w:pos="952"/>
              </w:tabs>
              <w:suppressAutoHyphens/>
              <w:spacing w:before="13" w:after="0" w:line="240" w:lineRule="auto"/>
              <w:ind w:right="120"/>
              <w:rPr>
                <w:rFonts w:ascii="Times New Roman" w:eastAsia="Calibri" w:hAnsi="Times New Roman" w:cs="Times New Roman"/>
                <w:color w:val="231F20"/>
                <w:w w:val="120"/>
              </w:rPr>
            </w:pPr>
            <w:r w:rsidRPr="00B3428F">
              <w:rPr>
                <w:rFonts w:ascii="Times New Roman" w:eastAsia="Calibri" w:hAnsi="Times New Roman" w:cs="Times New Roman"/>
                <w:color w:val="231F20"/>
                <w:w w:val="120"/>
              </w:rPr>
              <w:t>-владение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умениями</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выявлять</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причинно-следственные,</w:t>
            </w:r>
            <w:r w:rsidRPr="00B3428F">
              <w:rPr>
                <w:rFonts w:ascii="Times New Roman" w:eastAsia="Calibri" w:hAnsi="Times New Roman" w:cs="Times New Roman"/>
                <w:color w:val="231F20"/>
                <w:spacing w:val="37"/>
                <w:w w:val="120"/>
              </w:rPr>
              <w:t xml:space="preserve"> </w:t>
            </w:r>
            <w:r w:rsidRPr="00B3428F">
              <w:rPr>
                <w:rFonts w:ascii="Times New Roman" w:eastAsia="Calibri" w:hAnsi="Times New Roman" w:cs="Times New Roman"/>
                <w:color w:val="231F20"/>
                <w:w w:val="120"/>
              </w:rPr>
              <w:t>функциональные,</w:t>
            </w:r>
            <w:r w:rsidRPr="00B3428F">
              <w:rPr>
                <w:rFonts w:ascii="Times New Roman" w:eastAsia="Calibri" w:hAnsi="Times New Roman" w:cs="Times New Roman"/>
                <w:color w:val="231F20"/>
                <w:spacing w:val="-60"/>
                <w:w w:val="120"/>
              </w:rPr>
              <w:t xml:space="preserve"> </w:t>
            </w:r>
            <w:r w:rsidRPr="00B3428F">
              <w:rPr>
                <w:rFonts w:ascii="Times New Roman" w:eastAsia="Calibri" w:hAnsi="Times New Roman" w:cs="Times New Roman"/>
                <w:color w:val="231F20"/>
                <w:w w:val="120"/>
              </w:rPr>
              <w:t>иерархические и другие связи социальных объектов и</w:t>
            </w:r>
            <w:r w:rsidRPr="00B3428F">
              <w:rPr>
                <w:rFonts w:ascii="Times New Roman" w:eastAsia="Calibri" w:hAnsi="Times New Roman" w:cs="Times New Roman"/>
                <w:color w:val="231F20"/>
                <w:spacing w:val="6"/>
                <w:w w:val="120"/>
              </w:rPr>
              <w:t xml:space="preserve"> </w:t>
            </w:r>
            <w:r w:rsidRPr="00B3428F">
              <w:rPr>
                <w:rFonts w:ascii="Times New Roman" w:eastAsia="Calibri" w:hAnsi="Times New Roman" w:cs="Times New Roman"/>
                <w:color w:val="231F20"/>
                <w:w w:val="120"/>
              </w:rPr>
              <w:t>процессов;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-владение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умениями</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применять</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полученные</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знания</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повседневной</w:t>
            </w:r>
            <w:r w:rsidRPr="00B3428F">
              <w:rPr>
                <w:rFonts w:ascii="Times New Roman" w:eastAsia="Calibri" w:hAnsi="Times New Roman" w:cs="Times New Roman"/>
                <w:color w:val="231F20"/>
                <w:spacing w:val="46"/>
                <w:w w:val="115"/>
              </w:rPr>
              <w:t xml:space="preserve"> </w:t>
            </w:r>
            <w:r w:rsidRPr="00B3428F">
              <w:rPr>
                <w:rFonts w:ascii="Times New Roman" w:eastAsia="Calibri" w:hAnsi="Times New Roman" w:cs="Times New Roman"/>
                <w:color w:val="231F20"/>
                <w:w w:val="115"/>
              </w:rPr>
              <w:t>жизни,</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прогнозировать последствия принимаемых</w:t>
            </w:r>
            <w:r w:rsidRPr="00B3428F">
              <w:rPr>
                <w:rFonts w:ascii="Times New Roman" w:eastAsia="Calibri" w:hAnsi="Times New Roman" w:cs="Times New Roman"/>
                <w:color w:val="231F20"/>
                <w:spacing w:val="39"/>
                <w:w w:val="115"/>
              </w:rPr>
              <w:t xml:space="preserve"> </w:t>
            </w:r>
            <w:r w:rsidRPr="00B3428F">
              <w:rPr>
                <w:rFonts w:ascii="Times New Roman" w:eastAsia="Calibri" w:hAnsi="Times New Roman" w:cs="Times New Roman"/>
                <w:color w:val="231F20"/>
                <w:w w:val="115"/>
              </w:rPr>
              <w:t>решений;</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-сформированность навыков оценивания социальной информации, умений</w:t>
            </w:r>
            <w:r w:rsidRPr="00B3428F">
              <w:rPr>
                <w:rFonts w:ascii="Times New Roman" w:eastAsia="Calibri" w:hAnsi="Times New Roman" w:cs="Times New Roman"/>
                <w:color w:val="231F20"/>
                <w:spacing w:val="-50"/>
                <w:w w:val="115"/>
              </w:rPr>
              <w:t xml:space="preserve"> </w:t>
            </w:r>
            <w:r w:rsidRPr="00B3428F">
              <w:rPr>
                <w:rFonts w:ascii="Times New Roman" w:eastAsia="Calibri" w:hAnsi="Times New Roman" w:cs="Times New Roman"/>
                <w:color w:val="231F20"/>
                <w:w w:val="115"/>
              </w:rPr>
              <w:t>поиска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источниках</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lastRenderedPageBreak/>
              <w:t>различного</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типа</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для</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реконструкции</w:t>
            </w:r>
            <w:r w:rsidRPr="00B3428F">
              <w:rPr>
                <w:rFonts w:ascii="Times New Roman" w:eastAsia="Calibri" w:hAnsi="Times New Roman" w:cs="Times New Roman"/>
                <w:color w:val="231F20"/>
                <w:spacing w:val="44"/>
                <w:w w:val="115"/>
              </w:rPr>
              <w:t xml:space="preserve"> </w:t>
            </w:r>
            <w:r w:rsidRPr="00B3428F">
              <w:rPr>
                <w:rFonts w:ascii="Times New Roman" w:eastAsia="Calibri" w:hAnsi="Times New Roman" w:cs="Times New Roman"/>
                <w:color w:val="231F20"/>
                <w:w w:val="115"/>
              </w:rPr>
              <w:t>недостающих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звеньев</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с</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целью</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объяснения</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оценки</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разнообразных</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явлений</w:t>
            </w:r>
            <w:r w:rsidRPr="00B3428F">
              <w:rPr>
                <w:rFonts w:ascii="Times New Roman" w:eastAsia="Calibri" w:hAnsi="Times New Roman" w:cs="Times New Roman"/>
                <w:color w:val="231F20"/>
                <w:spacing w:val="2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8"/>
                <w:w w:val="115"/>
              </w:rPr>
              <w:t xml:space="preserve"> </w:t>
            </w:r>
            <w:r w:rsidRPr="00B3428F">
              <w:rPr>
                <w:rFonts w:ascii="Times New Roman" w:eastAsia="Calibri" w:hAnsi="Times New Roman" w:cs="Times New Roman"/>
                <w:color w:val="231F20"/>
                <w:w w:val="115"/>
              </w:rPr>
              <w:t>процессов общественного</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развития.</w:t>
            </w:r>
          </w:p>
          <w:p w:rsidR="00B3428F" w:rsidRPr="00B3428F" w:rsidRDefault="00B3428F" w:rsidP="00B3428F">
            <w:pPr>
              <w:widowControl w:val="0"/>
              <w:tabs>
                <w:tab w:val="left" w:pos="952"/>
              </w:tabs>
              <w:suppressAutoHyphens/>
              <w:spacing w:after="0" w:line="240" w:lineRule="auto"/>
              <w:ind w:right="117"/>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Личностные:</w:t>
            </w:r>
          </w:p>
          <w:p w:rsidR="00B3428F" w:rsidRPr="00B3428F" w:rsidRDefault="00B3428F" w:rsidP="00B3428F">
            <w:pPr>
              <w:widowControl w:val="0"/>
              <w:tabs>
                <w:tab w:val="left" w:pos="972"/>
              </w:tabs>
              <w:suppressAutoHyphens/>
              <w:spacing w:after="0" w:line="240" w:lineRule="auto"/>
              <w:ind w:right="117"/>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-гражданская</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позиция</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качестве</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активного</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ответственного</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члена</w:t>
            </w:r>
            <w:r w:rsidRPr="00B3428F">
              <w:rPr>
                <w:rFonts w:ascii="Times New Roman" w:eastAsia="Calibri" w:hAnsi="Times New Roman" w:cs="Times New Roman"/>
                <w:color w:val="231F20"/>
                <w:spacing w:val="34"/>
                <w:w w:val="115"/>
              </w:rPr>
              <w:t xml:space="preserve"> </w:t>
            </w:r>
            <w:r w:rsidRPr="00B3428F">
              <w:rPr>
                <w:rFonts w:ascii="Times New Roman" w:eastAsia="Calibri" w:hAnsi="Times New Roman" w:cs="Times New Roman"/>
                <w:color w:val="231F20"/>
                <w:w w:val="115"/>
              </w:rPr>
              <w:t>российского</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общества,</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осознающего</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свои</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конституционные</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права</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41"/>
                <w:w w:val="115"/>
              </w:rPr>
              <w:t xml:space="preserve"> </w:t>
            </w:r>
            <w:r w:rsidRPr="00B3428F">
              <w:rPr>
                <w:rFonts w:ascii="Times New Roman" w:eastAsia="Calibri" w:hAnsi="Times New Roman" w:cs="Times New Roman"/>
                <w:color w:val="231F20"/>
                <w:w w:val="115"/>
              </w:rPr>
              <w:t>обязанности,</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spacing w:val="2"/>
                <w:w w:val="115"/>
              </w:rPr>
              <w:t>уважающего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закон</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правопорядок,</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обладающего</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spacing w:val="2"/>
                <w:w w:val="115"/>
              </w:rPr>
              <w:t>чувством</w:t>
            </w:r>
            <w:r w:rsidRPr="00B3428F">
              <w:rPr>
                <w:rFonts w:ascii="Times New Roman" w:eastAsia="Calibri" w:hAnsi="Times New Roman" w:cs="Times New Roman"/>
                <w:color w:val="231F20"/>
                <w:spacing w:val="52"/>
                <w:w w:val="115"/>
              </w:rPr>
              <w:t xml:space="preserve"> </w:t>
            </w:r>
            <w:r w:rsidRPr="00B3428F">
              <w:rPr>
                <w:rFonts w:ascii="Times New Roman" w:eastAsia="Calibri" w:hAnsi="Times New Roman" w:cs="Times New Roman"/>
                <w:color w:val="231F20"/>
                <w:spacing w:val="2"/>
                <w:w w:val="115"/>
              </w:rPr>
              <w:t>собственного</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достоинства, осознанно принимающего традиционные национальные и</w:t>
            </w:r>
            <w:r w:rsidRPr="00B3428F">
              <w:rPr>
                <w:rFonts w:ascii="Times New Roman" w:eastAsia="Calibri" w:hAnsi="Times New Roman" w:cs="Times New Roman"/>
                <w:color w:val="231F20"/>
                <w:spacing w:val="-38"/>
                <w:w w:val="115"/>
              </w:rPr>
              <w:t xml:space="preserve"> </w:t>
            </w:r>
            <w:proofErr w:type="gramStart"/>
            <w:r w:rsidRPr="00B3428F">
              <w:rPr>
                <w:rFonts w:ascii="Times New Roman" w:eastAsia="Calibri" w:hAnsi="Times New Roman" w:cs="Times New Roman"/>
                <w:color w:val="231F20"/>
                <w:w w:val="115"/>
              </w:rPr>
              <w:t>обще-</w:t>
            </w:r>
            <w:r w:rsidRPr="00B3428F">
              <w:rPr>
                <w:rFonts w:ascii="Times New Roman" w:eastAsia="Calibri" w:hAnsi="Times New Roman" w:cs="Times New Roman"/>
                <w:color w:val="231F20"/>
                <w:w w:val="108"/>
              </w:rPr>
              <w:t xml:space="preserve"> </w:t>
            </w:r>
            <w:r w:rsidRPr="00B3428F">
              <w:rPr>
                <w:rFonts w:ascii="Times New Roman" w:eastAsia="Calibri" w:hAnsi="Times New Roman" w:cs="Times New Roman"/>
                <w:color w:val="231F20"/>
                <w:w w:val="115"/>
              </w:rPr>
              <w:t>человеческие</w:t>
            </w:r>
            <w:proofErr w:type="gramEnd"/>
            <w:r w:rsidRPr="00B3428F">
              <w:rPr>
                <w:rFonts w:ascii="Times New Roman" w:eastAsia="Calibri" w:hAnsi="Times New Roman" w:cs="Times New Roman"/>
                <w:color w:val="231F20"/>
                <w:w w:val="115"/>
              </w:rPr>
              <w:t>, гуманистические и демократические ценности;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-ответственное отношение к созданию семьи на основе осознанного принятия</w:t>
            </w:r>
            <w:r w:rsidRPr="00B3428F">
              <w:rPr>
                <w:rFonts w:ascii="Times New Roman" w:eastAsia="Calibri" w:hAnsi="Times New Roman" w:cs="Times New Roman"/>
                <w:color w:val="231F20"/>
                <w:w w:val="122"/>
              </w:rPr>
              <w:t xml:space="preserve"> </w:t>
            </w:r>
            <w:r w:rsidRPr="00B3428F">
              <w:rPr>
                <w:rFonts w:ascii="Times New Roman" w:eastAsia="Calibri" w:hAnsi="Times New Roman" w:cs="Times New Roman"/>
                <w:color w:val="231F20"/>
                <w:w w:val="115"/>
              </w:rPr>
              <w:t>ценностей семейной</w:t>
            </w:r>
            <w:r w:rsidRPr="00B3428F">
              <w:rPr>
                <w:rFonts w:ascii="Times New Roman" w:eastAsia="Calibri" w:hAnsi="Times New Roman" w:cs="Times New Roman"/>
                <w:color w:val="231F20"/>
                <w:spacing w:val="21"/>
                <w:w w:val="115"/>
              </w:rPr>
              <w:t xml:space="preserve"> </w:t>
            </w:r>
            <w:r w:rsidRPr="00B3428F">
              <w:rPr>
                <w:rFonts w:ascii="Times New Roman" w:eastAsia="Calibri" w:hAnsi="Times New Roman" w:cs="Times New Roman"/>
                <w:color w:val="231F20"/>
                <w:w w:val="115"/>
              </w:rPr>
              <w:t>жизни;</w:t>
            </w:r>
          </w:p>
          <w:p w:rsidR="00B3428F" w:rsidRPr="00B3428F" w:rsidRDefault="00B3428F" w:rsidP="00B3428F">
            <w:pPr>
              <w:widowControl w:val="0"/>
              <w:tabs>
                <w:tab w:val="left" w:pos="972"/>
              </w:tabs>
              <w:suppressAutoHyphens/>
              <w:spacing w:after="0" w:line="240" w:lineRule="auto"/>
              <w:ind w:right="121"/>
              <w:rPr>
                <w:rFonts w:ascii="Times New Roman" w:eastAsia="Calibri" w:hAnsi="Times New Roman" w:cs="Times New Roman"/>
                <w:b/>
                <w:color w:val="231F20"/>
                <w:w w:val="115"/>
              </w:rPr>
            </w:pPr>
            <w:r w:rsidRPr="00B3428F">
              <w:rPr>
                <w:rFonts w:ascii="Times New Roman" w:eastAsia="Calibri" w:hAnsi="Times New Roman" w:cs="Times New Roman"/>
                <w:b/>
                <w:color w:val="231F20"/>
                <w:w w:val="115"/>
              </w:rPr>
              <w:t>Метапредметные:</w:t>
            </w:r>
          </w:p>
          <w:p w:rsidR="00B3428F" w:rsidRPr="00B3428F" w:rsidRDefault="00B3428F" w:rsidP="00B3428F">
            <w:pPr>
              <w:widowControl w:val="0"/>
              <w:tabs>
                <w:tab w:val="left" w:pos="952"/>
              </w:tabs>
              <w:suppressAutoHyphens/>
              <w:spacing w:after="0" w:line="240" w:lineRule="auto"/>
              <w:ind w:right="114"/>
              <w:rPr>
                <w:rFonts w:ascii="Times New Roman" w:eastAsia="Calibri" w:hAnsi="Times New Roman" w:cs="Times New Roman"/>
                <w:color w:val="231F20"/>
                <w:spacing w:val="3"/>
                <w:w w:val="115"/>
              </w:rPr>
            </w:pPr>
            <w:r w:rsidRPr="00B3428F">
              <w:rPr>
                <w:rFonts w:ascii="Times New Roman" w:eastAsia="Calibri" w:hAnsi="Times New Roman" w:cs="Times New Roman"/>
                <w:color w:val="231F20"/>
                <w:w w:val="115"/>
              </w:rPr>
              <w:t>-готовность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способность</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самостоятельной</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информационно-познавательной</w:t>
            </w:r>
            <w:r w:rsidRPr="00B3428F">
              <w:rPr>
                <w:rFonts w:ascii="Times New Roman" w:eastAsia="Calibri" w:hAnsi="Times New Roman" w:cs="Times New Roman"/>
                <w:color w:val="231F20"/>
                <w:spacing w:val="-1"/>
                <w:w w:val="116"/>
              </w:rPr>
              <w:t xml:space="preserve"> </w:t>
            </w:r>
            <w:r w:rsidRPr="00B3428F">
              <w:rPr>
                <w:rFonts w:ascii="Times New Roman" w:eastAsia="Calibri" w:hAnsi="Times New Roman" w:cs="Times New Roman"/>
                <w:color w:val="231F20"/>
                <w:spacing w:val="2"/>
                <w:w w:val="115"/>
              </w:rPr>
              <w:t>деятельности,</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включая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умение</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ориентироваться</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2"/>
                <w:w w:val="115"/>
              </w:rPr>
              <w:t>различных</w:t>
            </w:r>
            <w:r w:rsidRPr="00B3428F">
              <w:rPr>
                <w:rFonts w:ascii="Times New Roman" w:eastAsia="Calibri" w:hAnsi="Times New Roman" w:cs="Times New Roman"/>
                <w:color w:val="231F20"/>
                <w:spacing w:val="56"/>
                <w:w w:val="115"/>
              </w:rPr>
              <w:t xml:space="preserve"> </w:t>
            </w:r>
            <w:r w:rsidRPr="00B3428F">
              <w:rPr>
                <w:rFonts w:ascii="Times New Roman" w:eastAsia="Calibri" w:hAnsi="Times New Roman" w:cs="Times New Roman"/>
                <w:color w:val="231F20"/>
                <w:spacing w:val="3"/>
                <w:w w:val="115"/>
              </w:rPr>
              <w:t>источниках</w:t>
            </w:r>
            <w:r w:rsidRPr="00B3428F">
              <w:rPr>
                <w:rFonts w:ascii="Times New Roman" w:eastAsia="Calibri" w:hAnsi="Times New Roman" w:cs="Times New Roman"/>
                <w:color w:val="231F20"/>
                <w:spacing w:val="-48"/>
                <w:w w:val="115"/>
              </w:rPr>
              <w:t xml:space="preserve"> </w:t>
            </w:r>
            <w:r w:rsidRPr="00B3428F">
              <w:rPr>
                <w:rFonts w:ascii="Times New Roman" w:eastAsia="Calibri" w:hAnsi="Times New Roman" w:cs="Times New Roman"/>
                <w:color w:val="231F20"/>
                <w:w w:val="115"/>
              </w:rPr>
              <w:t>социально-правовой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экономической</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информации,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критически</w:t>
            </w:r>
            <w:r w:rsidRPr="00B3428F">
              <w:rPr>
                <w:rFonts w:ascii="Times New Roman" w:eastAsia="Calibri" w:hAnsi="Times New Roman" w:cs="Times New Roman"/>
                <w:color w:val="231F20"/>
                <w:spacing w:val="53"/>
                <w:w w:val="115"/>
              </w:rPr>
              <w:t xml:space="preserve"> </w:t>
            </w:r>
            <w:r w:rsidRPr="00B3428F">
              <w:rPr>
                <w:rFonts w:ascii="Times New Roman" w:eastAsia="Calibri" w:hAnsi="Times New Roman" w:cs="Times New Roman"/>
                <w:color w:val="231F20"/>
                <w:w w:val="115"/>
              </w:rPr>
              <w:t>оценивать</w:t>
            </w:r>
            <w:r w:rsidRPr="00B3428F">
              <w:rPr>
                <w:rFonts w:ascii="Times New Roman" w:eastAsia="Calibri" w:hAnsi="Times New Roman" w:cs="Times New Roman"/>
                <w:color w:val="231F20"/>
                <w:spacing w:val="-29"/>
                <w:w w:val="115"/>
              </w:rPr>
              <w:t xml:space="preserve"> </w:t>
            </w:r>
            <w:r w:rsidRPr="00B3428F">
              <w:rPr>
                <w:rFonts w:ascii="Times New Roman" w:eastAsia="Calibri" w:hAnsi="Times New Roman" w:cs="Times New Roman"/>
                <w:color w:val="231F20"/>
                <w:w w:val="115"/>
              </w:rPr>
              <w:t xml:space="preserve">и </w:t>
            </w:r>
            <w:r w:rsidRPr="00B3428F">
              <w:rPr>
                <w:rFonts w:ascii="Times New Roman" w:eastAsia="Calibri" w:hAnsi="Times New Roman" w:cs="Times New Roman"/>
                <w:color w:val="231F20"/>
                <w:spacing w:val="4"/>
                <w:w w:val="115"/>
              </w:rPr>
              <w:t xml:space="preserve">интерпретировать информацию, </w:t>
            </w:r>
            <w:r w:rsidRPr="00B3428F">
              <w:rPr>
                <w:rFonts w:ascii="Times New Roman" w:eastAsia="Calibri" w:hAnsi="Times New Roman" w:cs="Times New Roman"/>
                <w:color w:val="231F20"/>
                <w:spacing w:val="5"/>
                <w:w w:val="115"/>
              </w:rPr>
              <w:t xml:space="preserve">получаемую </w:t>
            </w:r>
            <w:r w:rsidRPr="00B3428F">
              <w:rPr>
                <w:rFonts w:ascii="Times New Roman" w:eastAsia="Calibri" w:hAnsi="Times New Roman" w:cs="Times New Roman"/>
                <w:color w:val="231F20"/>
                <w:spacing w:val="2"/>
                <w:w w:val="115"/>
              </w:rPr>
              <w:t xml:space="preserve">из </w:t>
            </w:r>
            <w:r w:rsidRPr="00B3428F">
              <w:rPr>
                <w:rFonts w:ascii="Times New Roman" w:eastAsia="Calibri" w:hAnsi="Times New Roman" w:cs="Times New Roman"/>
                <w:color w:val="231F20"/>
                <w:spacing w:val="4"/>
                <w:w w:val="115"/>
              </w:rPr>
              <w:t xml:space="preserve">различных </w:t>
            </w:r>
            <w:r w:rsidRPr="00B3428F">
              <w:rPr>
                <w:rFonts w:ascii="Times New Roman" w:eastAsia="Calibri" w:hAnsi="Times New Roman" w:cs="Times New Roman"/>
                <w:color w:val="231F20"/>
                <w:spacing w:val="5"/>
                <w:w w:val="115"/>
              </w:rPr>
              <w:t>источни</w:t>
            </w:r>
            <w:r w:rsidRPr="00B3428F">
              <w:rPr>
                <w:rFonts w:ascii="Times New Roman" w:eastAsia="Calibri" w:hAnsi="Times New Roman" w:cs="Times New Roman"/>
                <w:color w:val="231F20"/>
                <w:spacing w:val="3"/>
                <w:w w:val="115"/>
              </w:rPr>
              <w:t>ков;</w:t>
            </w:r>
          </w:p>
          <w:p w:rsidR="00B3428F" w:rsidRPr="00B3428F" w:rsidRDefault="00B3428F" w:rsidP="00B3428F">
            <w:pPr>
              <w:widowControl w:val="0"/>
              <w:tabs>
                <w:tab w:val="left" w:pos="952"/>
              </w:tabs>
              <w:suppressAutoHyphens/>
              <w:spacing w:after="0" w:line="240" w:lineRule="auto"/>
              <w:ind w:right="121"/>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t>-умение</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использовать</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средства</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информационных</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коммуникационных</w:t>
            </w:r>
            <w:r w:rsidRPr="00B3428F">
              <w:rPr>
                <w:rFonts w:ascii="Times New Roman" w:eastAsia="Calibri" w:hAnsi="Times New Roman" w:cs="Times New Roman"/>
                <w:color w:val="231F20"/>
                <w:spacing w:val="38"/>
                <w:w w:val="115"/>
              </w:rPr>
              <w:t xml:space="preserve"> </w:t>
            </w:r>
            <w:r w:rsidRPr="00B3428F">
              <w:rPr>
                <w:rFonts w:ascii="Times New Roman" w:eastAsia="Calibri" w:hAnsi="Times New Roman" w:cs="Times New Roman"/>
                <w:color w:val="231F20"/>
                <w:w w:val="115"/>
              </w:rPr>
              <w:t>тех</w:t>
            </w:r>
            <w:r w:rsidRPr="00B3428F">
              <w:rPr>
                <w:rFonts w:ascii="Times New Roman" w:eastAsia="Calibri" w:hAnsi="Times New Roman" w:cs="Times New Roman"/>
                <w:color w:val="231F20"/>
                <w:spacing w:val="-58"/>
                <w:w w:val="115"/>
              </w:rPr>
              <w:t xml:space="preserve"> </w:t>
            </w:r>
            <w:proofErr w:type="spellStart"/>
            <w:r w:rsidRPr="00B3428F">
              <w:rPr>
                <w:rFonts w:ascii="Times New Roman" w:eastAsia="Calibri" w:hAnsi="Times New Roman" w:cs="Times New Roman"/>
                <w:color w:val="231F20"/>
                <w:w w:val="115"/>
              </w:rPr>
              <w:t>нологий</w:t>
            </w:r>
            <w:proofErr w:type="spellEnd"/>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в</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решении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когнитивных,</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коммуникативных</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5"/>
                <w:w w:val="115"/>
              </w:rPr>
              <w:t xml:space="preserve"> </w:t>
            </w:r>
            <w:r w:rsidRPr="00B3428F">
              <w:rPr>
                <w:rFonts w:ascii="Times New Roman" w:eastAsia="Calibri" w:hAnsi="Times New Roman" w:cs="Times New Roman"/>
                <w:color w:val="231F20"/>
                <w:w w:val="115"/>
              </w:rPr>
              <w:t>организационных</w:t>
            </w:r>
            <w:r w:rsidRPr="00B3428F">
              <w:rPr>
                <w:rFonts w:ascii="Times New Roman" w:eastAsia="Calibri" w:hAnsi="Times New Roman" w:cs="Times New Roman"/>
                <w:color w:val="231F20"/>
                <w:spacing w:val="-30"/>
                <w:w w:val="115"/>
              </w:rPr>
              <w:t xml:space="preserve"> </w:t>
            </w:r>
            <w:r w:rsidRPr="00B3428F">
              <w:rPr>
                <w:rFonts w:ascii="Times New Roman" w:eastAsia="Calibri" w:hAnsi="Times New Roman" w:cs="Times New Roman"/>
                <w:color w:val="231F20"/>
                <w:w w:val="115"/>
              </w:rPr>
              <w:t>задач с соблюдением требований эргономики, техники безопасности,</w:t>
            </w:r>
            <w:r w:rsidRPr="00B3428F">
              <w:rPr>
                <w:rFonts w:ascii="Times New Roman" w:eastAsia="Calibri" w:hAnsi="Times New Roman" w:cs="Times New Roman"/>
                <w:color w:val="231F20"/>
                <w:spacing w:val="49"/>
                <w:w w:val="115"/>
              </w:rPr>
              <w:t xml:space="preserve"> </w:t>
            </w:r>
            <w:r w:rsidRPr="00B3428F">
              <w:rPr>
                <w:rFonts w:ascii="Times New Roman" w:eastAsia="Calibri" w:hAnsi="Times New Roman" w:cs="Times New Roman"/>
                <w:color w:val="231F20"/>
                <w:w w:val="115"/>
              </w:rPr>
              <w:t>гигиены,</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ресурсосбережения,</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правовых</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и</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этических</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норм,</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норм</w:t>
            </w:r>
            <w:r w:rsidRPr="00B3428F">
              <w:rPr>
                <w:rFonts w:ascii="Times New Roman" w:eastAsia="Calibri" w:hAnsi="Times New Roman" w:cs="Times New Roman"/>
                <w:color w:val="231F20"/>
                <w:spacing w:val="12"/>
                <w:w w:val="115"/>
              </w:rPr>
              <w:t xml:space="preserve"> </w:t>
            </w:r>
            <w:r w:rsidRPr="00B3428F">
              <w:rPr>
                <w:rFonts w:ascii="Times New Roman" w:eastAsia="Calibri" w:hAnsi="Times New Roman" w:cs="Times New Roman"/>
                <w:color w:val="231F20"/>
                <w:w w:val="115"/>
              </w:rPr>
              <w:t>информационной</w:t>
            </w:r>
            <w:r w:rsidRPr="00B3428F">
              <w:rPr>
                <w:rFonts w:ascii="Times New Roman" w:eastAsia="Calibri" w:hAnsi="Times New Roman" w:cs="Times New Roman"/>
                <w:color w:val="231F20"/>
                <w:spacing w:val="-51"/>
                <w:w w:val="115"/>
              </w:rPr>
              <w:t xml:space="preserve"> </w:t>
            </w:r>
            <w:r w:rsidRPr="00B3428F">
              <w:rPr>
                <w:rFonts w:ascii="Times New Roman" w:eastAsia="Calibri" w:hAnsi="Times New Roman" w:cs="Times New Roman"/>
                <w:color w:val="231F20"/>
                <w:w w:val="115"/>
              </w:rPr>
              <w:t>безопасности;</w:t>
            </w:r>
          </w:p>
          <w:p w:rsidR="00B3428F" w:rsidRPr="00B3428F" w:rsidRDefault="00B3428F" w:rsidP="00B3428F">
            <w:pPr>
              <w:widowControl w:val="0"/>
              <w:tabs>
                <w:tab w:val="left" w:pos="952"/>
              </w:tabs>
              <w:suppressAutoHyphens/>
              <w:spacing w:after="0" w:line="240" w:lineRule="auto"/>
              <w:ind w:right="118"/>
              <w:rPr>
                <w:rFonts w:ascii="Times New Roman" w:eastAsia="Calibri" w:hAnsi="Times New Roman" w:cs="Times New Roman"/>
                <w:color w:val="231F20"/>
                <w:w w:val="120"/>
              </w:rPr>
            </w:pPr>
            <w:r w:rsidRPr="00B3428F">
              <w:rPr>
                <w:rFonts w:ascii="Times New Roman" w:eastAsia="Calibri" w:hAnsi="Times New Roman" w:cs="Times New Roman"/>
                <w:color w:val="231F20"/>
                <w:w w:val="115"/>
              </w:rPr>
              <w:t>-</w:t>
            </w:r>
            <w:r w:rsidRPr="00B3428F">
              <w:rPr>
                <w:rFonts w:ascii="Times New Roman" w:eastAsia="Calibri" w:hAnsi="Times New Roman" w:cs="Times New Roman"/>
                <w:color w:val="231F20"/>
                <w:w w:val="120"/>
              </w:rPr>
              <w:t>умение</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определять</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назначение</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и</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функции</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различных</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социальных,</w:t>
            </w:r>
            <w:r w:rsidRPr="00B3428F">
              <w:rPr>
                <w:rFonts w:ascii="Times New Roman" w:eastAsia="Calibri" w:hAnsi="Times New Roman" w:cs="Times New Roman"/>
                <w:color w:val="231F20"/>
                <w:spacing w:val="-27"/>
                <w:w w:val="120"/>
              </w:rPr>
              <w:t xml:space="preserve"> </w:t>
            </w:r>
            <w:r w:rsidRPr="00B3428F">
              <w:rPr>
                <w:rFonts w:ascii="Times New Roman" w:eastAsia="Calibri" w:hAnsi="Times New Roman" w:cs="Times New Roman"/>
                <w:color w:val="231F20"/>
                <w:w w:val="120"/>
              </w:rPr>
              <w:t>экономических и правовых</w:t>
            </w:r>
            <w:r w:rsidRPr="00B3428F">
              <w:rPr>
                <w:rFonts w:ascii="Times New Roman" w:eastAsia="Calibri" w:hAnsi="Times New Roman" w:cs="Times New Roman"/>
                <w:color w:val="231F20"/>
                <w:spacing w:val="20"/>
                <w:w w:val="120"/>
              </w:rPr>
              <w:t xml:space="preserve"> </w:t>
            </w:r>
            <w:r w:rsidRPr="00B3428F">
              <w:rPr>
                <w:rFonts w:ascii="Times New Roman" w:eastAsia="Calibri" w:hAnsi="Times New Roman" w:cs="Times New Roman"/>
                <w:color w:val="231F20"/>
                <w:w w:val="120"/>
              </w:rPr>
              <w:t>институтов;</w:t>
            </w:r>
          </w:p>
          <w:p w:rsidR="00B3428F" w:rsidRPr="00B3428F" w:rsidRDefault="00B3428F" w:rsidP="00B3428F">
            <w:pPr>
              <w:widowControl w:val="0"/>
              <w:tabs>
                <w:tab w:val="left" w:pos="972"/>
              </w:tabs>
              <w:suppressAutoHyphens/>
              <w:spacing w:after="0" w:line="240" w:lineRule="auto"/>
              <w:ind w:right="115"/>
              <w:rPr>
                <w:rFonts w:ascii="Times New Roman" w:eastAsia="Calibri" w:hAnsi="Times New Roman" w:cs="Times New Roman"/>
                <w:color w:val="231F20"/>
                <w:w w:val="115"/>
              </w:rPr>
            </w:pPr>
            <w:r w:rsidRPr="00B3428F">
              <w:rPr>
                <w:rFonts w:ascii="Times New Roman" w:eastAsia="Calibri" w:hAnsi="Times New Roman" w:cs="Times New Roman"/>
                <w:color w:val="231F20"/>
                <w:w w:val="115"/>
              </w:rPr>
              <w:lastRenderedPageBreak/>
              <w:t>-владение</w:t>
            </w:r>
            <w:r w:rsidRPr="00B3428F">
              <w:rPr>
                <w:rFonts w:ascii="Times New Roman" w:eastAsia="Calibri" w:hAnsi="Times New Roman" w:cs="Times New Roman"/>
                <w:color w:val="231F20"/>
                <w:spacing w:val="57"/>
                <w:w w:val="115"/>
              </w:rPr>
              <w:t xml:space="preserve"> </w:t>
            </w:r>
            <w:r w:rsidRPr="00B3428F">
              <w:rPr>
                <w:rFonts w:ascii="Times New Roman" w:eastAsia="Calibri" w:hAnsi="Times New Roman" w:cs="Times New Roman"/>
                <w:color w:val="231F20"/>
                <w:w w:val="115"/>
              </w:rPr>
              <w:t>языковыми</w:t>
            </w:r>
            <w:r w:rsidRPr="00B3428F">
              <w:rPr>
                <w:rFonts w:ascii="Times New Roman" w:eastAsia="Calibri" w:hAnsi="Times New Roman" w:cs="Times New Roman"/>
                <w:color w:val="231F20"/>
                <w:spacing w:val="57"/>
                <w:w w:val="115"/>
              </w:rPr>
              <w:t xml:space="preserve"> </w:t>
            </w:r>
          </w:p>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Cs/>
              </w:rPr>
              <w:lastRenderedPageBreak/>
              <w:t>34</w:t>
            </w:r>
            <w:r w:rsidRPr="00B3428F">
              <w:rPr>
                <w:rFonts w:ascii="Times New Roman" w:eastAsia="Calibri" w:hAnsi="Times New Roman" w:cs="Times New Roman"/>
              </w:rPr>
              <w:t xml:space="preserve">-Понимает роль права в системе социальных норм.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-дает характеристику системе права, приводит примеры, формулирует свою позицию;</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35.- Знает о том, что такое правоотношения, правоспособность и дееспособность, характеризует, приводит примеры;</w:t>
            </w: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36-знает о том, что такое правонарушение, понимает, за что наступает юридическая ответственность,</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 xml:space="preserve">-знает виды юридической ответственности и умеет их различать и применять; </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в жизни и деятельности;</w:t>
            </w:r>
          </w:p>
          <w:p w:rsidR="00B3428F" w:rsidRPr="00B3428F" w:rsidRDefault="00B3428F" w:rsidP="00B3428F">
            <w:pPr>
              <w:spacing w:after="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34. Право в системе социальных норм. Опишите систему права, назовите источники права.</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35. Дайте характеристику. Правоотношения. Гражданская правоспособность и дееспособность.</w:t>
            </w: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36.Дайте характеристику. Правонарушение. Назовите виды ю юридической ответственности.</w:t>
            </w:r>
          </w:p>
        </w:tc>
      </w:tr>
      <w:tr w:rsidR="00B3428F" w:rsidRPr="00B3428F" w:rsidTr="00C6462E">
        <w:trPr>
          <w:jc w:val="right"/>
        </w:trPr>
        <w:tc>
          <w:tcPr>
            <w:tcW w:w="3757" w:type="dxa"/>
            <w:vMerge/>
            <w:tcBorders>
              <w:left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37. -знает основы конституционного строя Российской Федерации,</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-называет основные права и свободы, обязанности гражданина в РФ;</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 в жизни и деятельности;</w:t>
            </w:r>
          </w:p>
          <w:p w:rsidR="00B3428F" w:rsidRPr="00B3428F" w:rsidRDefault="00B3428F" w:rsidP="00B3428F">
            <w:pPr>
              <w:spacing w:after="0" w:line="240" w:lineRule="auto"/>
              <w:rPr>
                <w:rFonts w:ascii="Times New Roman" w:eastAsia="Calibri" w:hAnsi="Times New Roman" w:cs="Times New Roman"/>
                <w:b/>
                <w:bCs/>
              </w:rPr>
            </w:pPr>
            <w:r w:rsidRPr="00B3428F">
              <w:rPr>
                <w:rFonts w:ascii="Times New Roman" w:eastAsia="Calibri" w:hAnsi="Times New Roman" w:cs="Times New Roman"/>
              </w:rPr>
              <w:t>-работает Конституцией РФ;</w:t>
            </w: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Текущий контроль</w:t>
            </w:r>
            <w:r w:rsidRPr="00B3428F">
              <w:rPr>
                <w:rFonts w:ascii="Times New Roman" w:eastAsia="Calibri" w:hAnsi="Times New Roman" w:cs="Times New Roman"/>
                <w:bCs/>
              </w:rPr>
              <w:t>:</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
                <w:bCs/>
              </w:rPr>
              <w:t>Промежуточный контроль</w:t>
            </w:r>
            <w:r w:rsidRPr="00B3428F">
              <w:rPr>
                <w:rFonts w:ascii="Times New Roman" w:eastAsia="Calibri" w:hAnsi="Times New Roman" w:cs="Times New Roman"/>
                <w:bCs/>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37. Конституция РФ. Опишите основы Конституционного строя страны.</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Назовите основные права и свободы, обязанности граждан в России.</w:t>
            </w:r>
          </w:p>
          <w:p w:rsidR="00B3428F" w:rsidRPr="00B3428F" w:rsidRDefault="00B3428F" w:rsidP="00B3428F">
            <w:pPr>
              <w:spacing w:after="0" w:line="240" w:lineRule="auto"/>
              <w:rPr>
                <w:rFonts w:ascii="Times New Roman" w:eastAsia="Calibri" w:hAnsi="Times New Roman" w:cs="Times New Roman"/>
              </w:rPr>
            </w:pPr>
          </w:p>
        </w:tc>
      </w:tr>
      <w:tr w:rsidR="00B3428F" w:rsidRPr="00B3428F" w:rsidTr="00C6462E">
        <w:trPr>
          <w:jc w:val="right"/>
        </w:trPr>
        <w:tc>
          <w:tcPr>
            <w:tcW w:w="3757" w:type="dxa"/>
            <w:vMerge/>
            <w:tcBorders>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38.-характеризует отрасли права;</w:t>
            </w:r>
          </w:p>
          <w:p w:rsidR="00B3428F" w:rsidRPr="00B3428F" w:rsidRDefault="00B3428F" w:rsidP="00B3428F">
            <w:pPr>
              <w:spacing w:after="0" w:line="240" w:lineRule="auto"/>
              <w:rPr>
                <w:rFonts w:ascii="Times New Roman" w:eastAsia="Calibri" w:hAnsi="Times New Roman" w:cs="Times New Roman"/>
                <w:bCs/>
              </w:rPr>
            </w:pPr>
            <w:r w:rsidRPr="00B3428F">
              <w:rPr>
                <w:rFonts w:ascii="Times New Roman" w:eastAsia="Calibri" w:hAnsi="Times New Roman" w:cs="Times New Roman"/>
                <w:bCs/>
              </w:rPr>
              <w:t>- работает с нормативно-правовыми актами;</w:t>
            </w:r>
          </w:p>
          <w:p w:rsidR="00B3428F" w:rsidRPr="00B3428F" w:rsidRDefault="00B3428F" w:rsidP="00B3428F">
            <w:pPr>
              <w:spacing w:after="200" w:line="240" w:lineRule="auto"/>
              <w:rPr>
                <w:rFonts w:ascii="Times New Roman" w:eastAsia="Calibri" w:hAnsi="Times New Roman" w:cs="Times New Roman"/>
              </w:rPr>
            </w:pPr>
            <w:r w:rsidRPr="00B3428F">
              <w:rPr>
                <w:rFonts w:ascii="Times New Roman" w:eastAsia="Calibri" w:hAnsi="Times New Roman" w:cs="Times New Roman"/>
              </w:rPr>
              <w:t>-применяет полученные знания.</w:t>
            </w:r>
          </w:p>
          <w:p w:rsidR="00B3428F" w:rsidRPr="00B3428F" w:rsidRDefault="00B3428F" w:rsidP="00B3428F">
            <w:pPr>
              <w:spacing w:after="200" w:line="240" w:lineRule="auto"/>
              <w:rPr>
                <w:rFonts w:ascii="Times New Roman" w:eastAsia="Calibri" w:hAnsi="Times New Roman" w:cs="Times New Roman"/>
              </w:rPr>
            </w:pPr>
          </w:p>
          <w:p w:rsidR="00B3428F" w:rsidRPr="00B3428F" w:rsidRDefault="00B3428F" w:rsidP="00B3428F">
            <w:pPr>
              <w:spacing w:after="0" w:line="240" w:lineRule="auto"/>
              <w:rPr>
                <w:rFonts w:ascii="Times New Roman" w:eastAsia="Calibri" w:hAnsi="Times New Roman" w:cs="Times New Roman"/>
                <w:bCs/>
              </w:rPr>
            </w:pPr>
          </w:p>
          <w:p w:rsidR="00B3428F" w:rsidRPr="00B3428F" w:rsidRDefault="00B3428F" w:rsidP="00B3428F">
            <w:pPr>
              <w:spacing w:after="0" w:line="240" w:lineRule="auto"/>
              <w:rPr>
                <w:rFonts w:ascii="Times New Roman" w:eastAsia="Calibri" w:hAnsi="Times New Roman" w:cs="Times New Roman"/>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b/>
              </w:rPr>
              <w:t>Промежуточный контроль</w:t>
            </w:r>
            <w:r w:rsidRPr="00B3428F">
              <w:rPr>
                <w:rFonts w:ascii="Times New Roman" w:eastAsia="Calibri" w:hAnsi="Times New Roman" w:cs="Times New Roman"/>
              </w:rPr>
              <w:t>:</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Дифференцированный зачет;</w:t>
            </w:r>
          </w:p>
          <w:p w:rsidR="00B3428F" w:rsidRPr="00B3428F" w:rsidRDefault="00B3428F" w:rsidP="00B3428F">
            <w:pPr>
              <w:spacing w:after="0" w:line="240" w:lineRule="auto"/>
              <w:rPr>
                <w:rFonts w:ascii="Times New Roman" w:eastAsia="Calibri" w:hAnsi="Times New Roman" w:cs="Times New Roman"/>
                <w:b/>
              </w:rPr>
            </w:pPr>
            <w:r w:rsidRPr="00B3428F">
              <w:rPr>
                <w:rFonts w:ascii="Times New Roman" w:eastAsia="Calibri" w:hAnsi="Times New Roman" w:cs="Times New Roman"/>
                <w:b/>
              </w:rPr>
              <w:t>Вопрос к дифференцированному зачету</w:t>
            </w:r>
          </w:p>
          <w:p w:rsidR="00B3428F" w:rsidRPr="00B3428F" w:rsidRDefault="00B3428F" w:rsidP="00B3428F">
            <w:pPr>
              <w:spacing w:after="0" w:line="240" w:lineRule="auto"/>
              <w:rPr>
                <w:rFonts w:ascii="Times New Roman" w:eastAsia="Calibri" w:hAnsi="Times New Roman" w:cs="Times New Roman"/>
              </w:rPr>
            </w:pPr>
            <w:r w:rsidRPr="00B3428F">
              <w:rPr>
                <w:rFonts w:ascii="Times New Roman" w:eastAsia="Calibri" w:hAnsi="Times New Roman" w:cs="Times New Roman"/>
              </w:rPr>
              <w:t>38. Охарактеризуйте отрасли права.</w:t>
            </w:r>
          </w:p>
        </w:tc>
      </w:tr>
      <w:tr w:rsidR="00B3428F" w:rsidRPr="00B3428F" w:rsidTr="00C6462E">
        <w:trPr>
          <w:jc w:val="right"/>
        </w:trPr>
        <w:tc>
          <w:tcPr>
            <w:tcW w:w="375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c>
          <w:tcPr>
            <w:tcW w:w="34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b/>
                <w:bCs/>
              </w:rPr>
            </w:pPr>
          </w:p>
        </w:tc>
        <w:tc>
          <w:tcPr>
            <w:tcW w:w="278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3428F" w:rsidRPr="00B3428F" w:rsidRDefault="00B3428F" w:rsidP="00B3428F">
            <w:pPr>
              <w:spacing w:after="0" w:line="240" w:lineRule="auto"/>
              <w:rPr>
                <w:rFonts w:ascii="Times New Roman" w:eastAsia="Calibri" w:hAnsi="Times New Roman" w:cs="Times New Roman"/>
              </w:rPr>
            </w:pPr>
          </w:p>
        </w:tc>
      </w:tr>
    </w:tbl>
    <w:p w:rsidR="00B3428F" w:rsidRPr="00B3428F" w:rsidRDefault="00B3428F" w:rsidP="00B3428F">
      <w:pPr>
        <w:suppressAutoHyphens/>
        <w:spacing w:after="0" w:line="100" w:lineRule="atLeast"/>
        <w:rPr>
          <w:rFonts w:ascii="Times New Roman" w:eastAsia="Times New Roman" w:hAnsi="Times New Roman" w:cs="Times New Roman"/>
          <w:color w:val="FF0000"/>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color w:val="FF0000"/>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color w:val="FF0000"/>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color w:val="FF0000"/>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tabs>
          <w:tab w:val="left" w:pos="7308"/>
          <w:tab w:val="left" w:pos="9522"/>
        </w:tabs>
        <w:suppressAutoHyphens/>
        <w:spacing w:after="200" w:line="276" w:lineRule="auto"/>
        <w:rPr>
          <w:rFonts w:ascii="Times New Roman" w:eastAsia="Calibri" w:hAnsi="Times New Roman" w:cs="Times New Roman"/>
          <w:b/>
          <w:color w:val="000000"/>
          <w:kern w:val="1"/>
          <w:sz w:val="24"/>
          <w:szCs w:val="24"/>
          <w:lang w:eastAsia="ar-SA"/>
        </w:rPr>
      </w:pPr>
      <w:r w:rsidRPr="00B3428F">
        <w:rPr>
          <w:rFonts w:ascii="Times New Roman" w:eastAsia="Calibri" w:hAnsi="Times New Roman" w:cs="Times New Roman"/>
          <w:b/>
          <w:color w:val="000000"/>
          <w:kern w:val="1"/>
          <w:sz w:val="24"/>
          <w:szCs w:val="24"/>
          <w:lang w:eastAsia="ar-SA"/>
        </w:rPr>
        <w:t>2.2. Организация контроля и оценки в ходе дифференцированного зачёта</w:t>
      </w:r>
    </w:p>
    <w:p w:rsidR="00B3428F" w:rsidRPr="00B3428F" w:rsidRDefault="00B3428F" w:rsidP="00B3428F">
      <w:pPr>
        <w:tabs>
          <w:tab w:val="left" w:pos="7308"/>
          <w:tab w:val="left" w:pos="9522"/>
        </w:tabs>
        <w:suppressAutoHyphens/>
        <w:spacing w:after="200" w:line="276" w:lineRule="auto"/>
        <w:rPr>
          <w:rFonts w:ascii="Times New Roman" w:eastAsia="Calibri" w:hAnsi="Times New Roman" w:cs="Times New Roman"/>
          <w:color w:val="000000"/>
          <w:kern w:val="1"/>
          <w:sz w:val="24"/>
          <w:szCs w:val="24"/>
          <w:lang w:eastAsia="ar-SA"/>
        </w:rPr>
      </w:pPr>
      <w:r w:rsidRPr="00B3428F">
        <w:rPr>
          <w:rFonts w:ascii="Times New Roman" w:eastAsia="Calibri" w:hAnsi="Times New Roman" w:cs="Times New Roman"/>
          <w:color w:val="000000"/>
          <w:kern w:val="1"/>
          <w:sz w:val="24"/>
          <w:szCs w:val="24"/>
          <w:lang w:eastAsia="ar-SA"/>
        </w:rPr>
        <w:t xml:space="preserve">Дифференцированный зачёт предполагает положительный результат собеседования по основным темам, включает </w:t>
      </w:r>
      <w:r w:rsidRPr="00B3428F">
        <w:rPr>
          <w:rFonts w:ascii="Times New Roman" w:eastAsia="Calibri" w:hAnsi="Times New Roman" w:cs="Times New Roman"/>
          <w:kern w:val="1"/>
          <w:sz w:val="24"/>
          <w:szCs w:val="24"/>
          <w:lang w:eastAsia="ar-SA"/>
        </w:rPr>
        <w:t>38</w:t>
      </w:r>
      <w:r w:rsidRPr="00B3428F">
        <w:rPr>
          <w:rFonts w:ascii="Times New Roman" w:eastAsia="Calibri" w:hAnsi="Times New Roman" w:cs="Times New Roman"/>
          <w:color w:val="000000"/>
          <w:kern w:val="1"/>
          <w:sz w:val="24"/>
          <w:szCs w:val="24"/>
          <w:lang w:eastAsia="ar-SA"/>
        </w:rPr>
        <w:t xml:space="preserve"> тем.</w:t>
      </w:r>
    </w:p>
    <w:p w:rsidR="00B3428F" w:rsidRPr="00B3428F" w:rsidRDefault="00B3428F" w:rsidP="00B3428F">
      <w:pPr>
        <w:tabs>
          <w:tab w:val="left" w:pos="7308"/>
          <w:tab w:val="left" w:pos="9522"/>
        </w:tabs>
        <w:suppressAutoHyphens/>
        <w:spacing w:after="200" w:line="276" w:lineRule="auto"/>
        <w:rPr>
          <w:rFonts w:ascii="Times New Roman" w:eastAsia="Calibri" w:hAnsi="Times New Roman" w:cs="Times New Roman"/>
          <w:b/>
          <w:kern w:val="1"/>
          <w:sz w:val="24"/>
          <w:szCs w:val="24"/>
          <w:lang w:eastAsia="ar-SA"/>
        </w:rPr>
      </w:pPr>
      <w:r w:rsidRPr="00B3428F">
        <w:rPr>
          <w:rFonts w:ascii="Times New Roman" w:eastAsia="Calibri" w:hAnsi="Times New Roman" w:cs="Times New Roman"/>
          <w:b/>
          <w:kern w:val="1"/>
          <w:sz w:val="24"/>
          <w:szCs w:val="24"/>
          <w:lang w:eastAsia="ar-SA"/>
        </w:rPr>
        <w:t>2.3. Контрольно-измерительные материалы для оценки результатов освоения дисциплины в ходе дифференцированного зачета.</w:t>
      </w:r>
    </w:p>
    <w:p w:rsidR="00B3428F" w:rsidRPr="00B3428F" w:rsidRDefault="00B3428F" w:rsidP="00B3428F">
      <w:pPr>
        <w:spacing w:after="200" w:line="240" w:lineRule="auto"/>
        <w:rPr>
          <w:rFonts w:ascii="Times New Roman" w:eastAsia="Calibri" w:hAnsi="Times New Roman" w:cs="Times New Roman"/>
          <w:b/>
          <w:sz w:val="24"/>
          <w:szCs w:val="24"/>
        </w:rPr>
      </w:pPr>
      <w:r w:rsidRPr="00B3428F">
        <w:rPr>
          <w:rFonts w:ascii="Times New Roman" w:eastAsia="Times New Roman" w:hAnsi="Times New Roman" w:cs="Times New Roman"/>
          <w:b/>
          <w:sz w:val="24"/>
          <w:szCs w:val="24"/>
          <w:lang w:eastAsia="ru-RU"/>
        </w:rPr>
        <w:t xml:space="preserve">  </w:t>
      </w:r>
      <w:r w:rsidRPr="00B3428F">
        <w:rPr>
          <w:rFonts w:ascii="Times New Roman" w:eastAsia="Calibri" w:hAnsi="Times New Roman" w:cs="Times New Roman"/>
          <w:b/>
          <w:sz w:val="24"/>
          <w:szCs w:val="24"/>
        </w:rPr>
        <w:t>Вопросы:</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1.Охарактеризуйте общество как сложную динамическую систему. Назовите охарактеризуйте подсистемы (сферы) общества. Дайте определения общественным отношениям и социальным институтам общества. Назовите виды социальных институтов.</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2.Дайте характеристику типам обществ: традиционное, индустриальное, постиндустриальное.</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3.Расскажите о развитии взглядов на развитие общества. Назовите подходы к изучению общества.</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4.Назовите и дайте характеристику основным направлениям в развитии общества: прогресс, регресс, стагнация. Научно-технический прогресс. В чем заключается противоречивость прогресса?</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5. Дайте характеристику глобальным проблемам современности. Назовите причины и последствия, предложите способы борьбы с проблемами.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6. Дайте характеристику процессам: сознание и бессознательное в человеке.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7.Назовите природное и общественное в человеке. Перечислите и опишите науки, которые изучают человека и процесс жизнедеятельности.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8.Дайте характеристику потребностям и способностям человека.</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9.</w:t>
      </w:r>
      <w:r w:rsidRPr="00B3428F">
        <w:rPr>
          <w:rFonts w:ascii="Times New Roman" w:eastAsia="Calibri" w:hAnsi="Times New Roman" w:cs="Times New Roman"/>
          <w:sz w:val="28"/>
        </w:rPr>
        <w:t xml:space="preserve"> </w:t>
      </w:r>
      <w:r w:rsidRPr="00B3428F">
        <w:rPr>
          <w:rFonts w:ascii="Times New Roman" w:eastAsia="Calibri" w:hAnsi="Times New Roman" w:cs="Times New Roman"/>
          <w:sz w:val="24"/>
          <w:szCs w:val="24"/>
        </w:rPr>
        <w:t>Финансы в экономике. Деньги. Банки. Инфляция.</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10. Личность. Индивид. Индивидуальность. Расскажите о процессе социализация личности.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11.Человеческая деятельность и ее многообразие. Назовите основные виды деятельности человека, дайте характеристику. Опишите свою будущую профессию.</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12. Дайте определение и характеристику. Мировоззрение. Типы мировоззрения. Назовите особенности формирования мировоззрения.</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13.Дайте характеристику процессу познание мира. Назовите проблемы познаваемости мира, основные этапы познания мира. Опишите чувственное рациональное, научное и социальное познание.</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14.Дайте определения понятию культура, назовите виды и формы, функции культуры.</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15.Наука и образование. Расскажите о роли науки, опишите виды, функции науки.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16.Дайте характеристику процессу образования в РФ. Расскажите о системе образования, о проблемах в сфере образования. Опишите формы обучения.</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17.Мораль. Назовите и дайте характеристику основным категориям, принципам и нормам морали.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18. Дайте определения. Экономика как наука и хозяйство. Назовите факторы производства, главные вопросы экономики.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19. Дайте характеристику типам экономических систем: традиционная, централизованная (командная), рыночная, смешенная экономика.</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lastRenderedPageBreak/>
        <w:t>20.Собственность - материальная основа общества. Назовите правовое и экономическое значение собственности. Назовите и охарактеризуйте формы собственности, способы защиты собственности.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21.Рынок.Назовите функции рынка. Опишите многообразие рынков в современной экономике.</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22.Опишите налоговую систему в РФ. Назовите виды налогов и опишите функции.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23.Государственный бюджет, его сущность и роль.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24.Дайте характеристику. Социальные отношения. Социальная стратификация. Назовите виды социальной стратификации и перечислите особенности социальной стратификации России.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25. Дайте характеристику. Социальная структура общества, ее элементы.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26. Дайте характеристику. Личный и социальный статус человека, назовите виды и примеры. Социальные роли.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27.Социальная мобильность. Назовите виды и каналы социальной мобильности. Дайте характеристику.</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28. Многообразие социальных групп. Опишите молодежь как социальную группа, особенности молодежных субкультур. Семья как малая социальная группа.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29.Перечисите социальные нормы, дайте им характеристику, расскажите о девиантном поведении, предложите способы борьбы.</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30. Политика, ее роль в жизни общества. Власть, ее происхождение и виды.</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31. Государство. Назовите его признаки и функции.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32.Дайте характеристику. Политические режимы: Демократия, тоталитаризм, авторитаризм.</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33. Выборы и референдум.</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34.Право в системе социальных норм. Опишите систему права, назовите источники права.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35.Дайте характеристику. Правоотношения. Гражданская правоспособность и дееспособность. </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36.Дайте характеристику. Правонарушение. Назовите виды ю юридической ответственности.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37.Конституция РФ. Опишите основы Конституционного строя страны.</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Назовите основные права и свободы, обязанности граждан в России.</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38. Охарактеризуйте отрасли права.</w:t>
      </w: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p>
    <w:p w:rsidR="00B3428F" w:rsidRPr="00B3428F" w:rsidRDefault="00B3428F" w:rsidP="00B3428F">
      <w:pPr>
        <w:suppressAutoHyphens/>
        <w:spacing w:after="0" w:line="240" w:lineRule="auto"/>
        <w:jc w:val="both"/>
        <w:rPr>
          <w:rFonts w:ascii="Times New Roman" w:eastAsia="Calibri" w:hAnsi="Times New Roman" w:cs="Times New Roman"/>
          <w:sz w:val="24"/>
          <w:szCs w:val="24"/>
        </w:rPr>
      </w:pPr>
    </w:p>
    <w:p w:rsidR="00B3428F" w:rsidRPr="00B3428F" w:rsidRDefault="00B3428F" w:rsidP="00B3428F">
      <w:pPr>
        <w:suppressAutoHyphens/>
        <w:spacing w:after="0" w:line="240" w:lineRule="auto"/>
        <w:rPr>
          <w:rFonts w:ascii="Times New Roman" w:eastAsia="Calibri" w:hAnsi="Times New Roman" w:cs="Times New Roman"/>
          <w:sz w:val="24"/>
          <w:szCs w:val="24"/>
        </w:rPr>
      </w:pPr>
    </w:p>
    <w:p w:rsidR="00B3428F" w:rsidRPr="00B3428F" w:rsidRDefault="00B3428F" w:rsidP="00B3428F">
      <w:pPr>
        <w:suppressAutoHyphens/>
        <w:spacing w:after="0" w:line="100" w:lineRule="atLeast"/>
        <w:jc w:val="center"/>
        <w:rPr>
          <w:rFonts w:ascii="Times New Roman" w:eastAsia="Times New Roman" w:hAnsi="Times New Roman" w:cs="Times New Roman"/>
          <w:b/>
          <w:color w:val="000000"/>
          <w:kern w:val="1"/>
          <w:sz w:val="24"/>
          <w:szCs w:val="24"/>
          <w:lang w:eastAsia="ar-SA"/>
        </w:rPr>
      </w:pPr>
      <w:r w:rsidRPr="00B3428F">
        <w:rPr>
          <w:rFonts w:ascii="Times New Roman" w:eastAsia="Times New Roman" w:hAnsi="Times New Roman" w:cs="Times New Roman"/>
          <w:b/>
          <w:color w:val="000000"/>
          <w:kern w:val="1"/>
          <w:sz w:val="24"/>
          <w:szCs w:val="24"/>
          <w:lang w:eastAsia="ar-SA"/>
        </w:rPr>
        <w:t>Пакет экзаменатора</w:t>
      </w:r>
    </w:p>
    <w:p w:rsidR="00B3428F" w:rsidRPr="00B3428F" w:rsidRDefault="00B3428F" w:rsidP="00B3428F">
      <w:pPr>
        <w:suppressAutoHyphens/>
        <w:spacing w:after="0" w:line="100" w:lineRule="atLeast"/>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Условия выполнения задания:</w:t>
      </w:r>
    </w:p>
    <w:p w:rsidR="00B3428F" w:rsidRPr="00B3428F" w:rsidRDefault="00B3428F" w:rsidP="00B3428F">
      <w:pPr>
        <w:suppressAutoHyphens/>
        <w:spacing w:after="0" w:line="100" w:lineRule="atLeast"/>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1.</w:t>
      </w:r>
      <w:r w:rsidRPr="00B3428F">
        <w:rPr>
          <w:rFonts w:ascii="Times New Roman" w:eastAsia="Times New Roman" w:hAnsi="Times New Roman" w:cs="Times New Roman"/>
          <w:color w:val="000000"/>
          <w:kern w:val="1"/>
          <w:sz w:val="24"/>
          <w:szCs w:val="24"/>
          <w:lang w:eastAsia="ar-SA"/>
        </w:rPr>
        <w:tab/>
        <w:t>Место выполнения задания: на уроке.</w:t>
      </w:r>
    </w:p>
    <w:p w:rsidR="00B3428F" w:rsidRPr="00B3428F" w:rsidRDefault="00B3428F" w:rsidP="00B3428F">
      <w:pPr>
        <w:suppressAutoHyphens/>
        <w:spacing w:after="0" w:line="100" w:lineRule="atLeast"/>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2.</w:t>
      </w:r>
      <w:r w:rsidRPr="00B3428F">
        <w:rPr>
          <w:rFonts w:ascii="Times New Roman" w:eastAsia="Times New Roman" w:hAnsi="Times New Roman" w:cs="Times New Roman"/>
          <w:color w:val="000000"/>
          <w:kern w:val="1"/>
          <w:sz w:val="24"/>
          <w:szCs w:val="24"/>
          <w:lang w:eastAsia="ar-SA"/>
        </w:rPr>
        <w:tab/>
        <w:t>Максимальное время выполнения задания: 1 час 30 минут.</w:t>
      </w:r>
    </w:p>
    <w:p w:rsidR="00B3428F" w:rsidRPr="00B3428F" w:rsidRDefault="00B3428F" w:rsidP="00B3428F">
      <w:pPr>
        <w:suppressAutoHyphens/>
        <w:spacing w:after="0" w:line="100" w:lineRule="atLeast"/>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3.</w:t>
      </w:r>
      <w:r w:rsidRPr="00B3428F">
        <w:rPr>
          <w:rFonts w:ascii="Times New Roman" w:eastAsia="Times New Roman" w:hAnsi="Times New Roman" w:cs="Times New Roman"/>
          <w:color w:val="000000"/>
          <w:kern w:val="1"/>
          <w:sz w:val="24"/>
          <w:szCs w:val="24"/>
          <w:lang w:eastAsia="ar-SA"/>
        </w:rPr>
        <w:tab/>
        <w:t>Дифференцированный зачет проводится в устной форме. Студенты по одному вытягивают билет с вопросами, готовятся устно или письменно (для этого у них на парте лежит лист для черновика) 15 минут, а затем в устной форме дают ответы на вопросы билета.</w:t>
      </w:r>
    </w:p>
    <w:p w:rsidR="00B3428F" w:rsidRPr="00B3428F" w:rsidRDefault="00B3428F" w:rsidP="00B3428F">
      <w:pPr>
        <w:suppressAutoHyphens/>
        <w:spacing w:after="0" w:line="100" w:lineRule="atLeast"/>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4.</w:t>
      </w:r>
      <w:r w:rsidRPr="00B3428F">
        <w:rPr>
          <w:rFonts w:ascii="Times New Roman" w:eastAsia="Times New Roman" w:hAnsi="Times New Roman" w:cs="Times New Roman"/>
          <w:color w:val="000000"/>
          <w:kern w:val="1"/>
          <w:sz w:val="24"/>
          <w:szCs w:val="24"/>
          <w:lang w:eastAsia="ar-SA"/>
        </w:rPr>
        <w:tab/>
        <w:t>Количество билетов – 19 (по 2 вопроса в билете).</w:t>
      </w:r>
    </w:p>
    <w:p w:rsidR="00B3428F" w:rsidRPr="00B3428F" w:rsidRDefault="00B3428F" w:rsidP="00B3428F">
      <w:pPr>
        <w:suppressAutoHyphens/>
        <w:spacing w:after="0" w:line="100" w:lineRule="atLeast"/>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5.</w:t>
      </w:r>
      <w:r w:rsidRPr="00B3428F">
        <w:rPr>
          <w:rFonts w:ascii="Times New Roman" w:eastAsia="Times New Roman" w:hAnsi="Times New Roman" w:cs="Times New Roman"/>
          <w:color w:val="000000"/>
          <w:kern w:val="1"/>
          <w:sz w:val="24"/>
          <w:szCs w:val="24"/>
          <w:lang w:eastAsia="ar-SA"/>
        </w:rPr>
        <w:tab/>
        <w:t>Оборудование: черновик, ручка.</w:t>
      </w:r>
    </w:p>
    <w:p w:rsidR="00B3428F" w:rsidRPr="00B3428F" w:rsidRDefault="00B3428F" w:rsidP="00B3428F">
      <w:pPr>
        <w:suppressAutoHyphens/>
        <w:spacing w:after="0" w:line="100" w:lineRule="atLeast"/>
        <w:rPr>
          <w:rFonts w:ascii="Times New Roman" w:eastAsia="Times New Roman" w:hAnsi="Times New Roman" w:cs="Times New Roman"/>
          <w:b/>
          <w:color w:val="000000"/>
          <w:kern w:val="1"/>
          <w:sz w:val="24"/>
          <w:szCs w:val="24"/>
          <w:lang w:eastAsia="ar-SA"/>
        </w:rPr>
      </w:pPr>
    </w:p>
    <w:p w:rsidR="00B3428F" w:rsidRPr="00B3428F" w:rsidRDefault="00B3428F" w:rsidP="00B3428F">
      <w:pPr>
        <w:suppressAutoHyphens/>
        <w:spacing w:after="0" w:line="100" w:lineRule="atLeast"/>
        <w:rPr>
          <w:rFonts w:ascii="Times New Roman" w:eastAsia="Times New Roman" w:hAnsi="Times New Roman" w:cs="Times New Roman"/>
          <w:b/>
          <w:color w:val="000000"/>
          <w:kern w:val="1"/>
          <w:sz w:val="24"/>
          <w:szCs w:val="24"/>
          <w:lang w:eastAsia="ar-SA"/>
        </w:rPr>
      </w:pPr>
      <w:r w:rsidRPr="00B3428F">
        <w:rPr>
          <w:rFonts w:ascii="Times New Roman" w:eastAsia="Times New Roman" w:hAnsi="Times New Roman" w:cs="Times New Roman"/>
          <w:b/>
          <w:color w:val="000000"/>
          <w:kern w:val="1"/>
          <w:sz w:val="24"/>
          <w:szCs w:val="24"/>
          <w:lang w:eastAsia="ar-SA"/>
        </w:rPr>
        <w:t>Критерии оценки:</w:t>
      </w:r>
    </w:p>
    <w:p w:rsidR="00B3428F" w:rsidRPr="00B3428F" w:rsidRDefault="00B3428F" w:rsidP="00B3428F">
      <w:pPr>
        <w:suppressAutoHyphens/>
        <w:spacing w:after="0" w:line="100" w:lineRule="atLeast"/>
        <w:rPr>
          <w:rFonts w:ascii="Times New Roman" w:eastAsia="Times New Roman" w:hAnsi="Times New Roman" w:cs="Times New Roman"/>
          <w:b/>
          <w:color w:val="000000"/>
          <w:kern w:val="1"/>
          <w:sz w:val="24"/>
          <w:szCs w:val="24"/>
          <w:lang w:eastAsia="ar-SA"/>
        </w:rPr>
      </w:pPr>
    </w:p>
    <w:p w:rsidR="00B3428F" w:rsidRPr="00B3428F" w:rsidRDefault="00B3428F" w:rsidP="00B3428F">
      <w:pPr>
        <w:keepNext/>
        <w:numPr>
          <w:ilvl w:val="0"/>
          <w:numId w:val="1"/>
        </w:numPr>
        <w:suppressAutoHyphens/>
        <w:autoSpaceDE w:val="0"/>
        <w:spacing w:after="0" w:line="100" w:lineRule="atLeast"/>
        <w:outlineLvl w:val="0"/>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Требования к устному ответу </w:t>
      </w:r>
    </w:p>
    <w:p w:rsidR="00B3428F" w:rsidRPr="00B3428F" w:rsidRDefault="00B3428F" w:rsidP="00B3428F">
      <w:pPr>
        <w:numPr>
          <w:ilvl w:val="0"/>
          <w:numId w:val="5"/>
        </w:numPr>
        <w:suppressAutoHyphens/>
        <w:spacing w:after="0" w:line="240" w:lineRule="auto"/>
        <w:ind w:left="357" w:hanging="357"/>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Соответствие ответа формулировке вопроса. </w:t>
      </w:r>
    </w:p>
    <w:p w:rsidR="00B3428F" w:rsidRPr="00B3428F" w:rsidRDefault="00B3428F" w:rsidP="00B3428F">
      <w:pPr>
        <w:numPr>
          <w:ilvl w:val="0"/>
          <w:numId w:val="5"/>
        </w:numPr>
        <w:suppressAutoHyphens/>
        <w:spacing w:after="0" w:line="240" w:lineRule="auto"/>
        <w:ind w:left="357" w:hanging="357"/>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Содержательность, глубина и полнота ответа. </w:t>
      </w:r>
    </w:p>
    <w:p w:rsidR="00B3428F" w:rsidRPr="00B3428F" w:rsidRDefault="00B3428F" w:rsidP="00B3428F">
      <w:pPr>
        <w:numPr>
          <w:ilvl w:val="0"/>
          <w:numId w:val="5"/>
        </w:numPr>
        <w:suppressAutoHyphens/>
        <w:spacing w:after="0" w:line="240" w:lineRule="auto"/>
        <w:ind w:left="357" w:hanging="357"/>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lastRenderedPageBreak/>
        <w:t xml:space="preserve">Достоверность излагаемого материала, отсутствие фактических ошибок. </w:t>
      </w:r>
    </w:p>
    <w:p w:rsidR="00B3428F" w:rsidRPr="00B3428F" w:rsidRDefault="00B3428F" w:rsidP="00B3428F">
      <w:pPr>
        <w:numPr>
          <w:ilvl w:val="0"/>
          <w:numId w:val="5"/>
        </w:numPr>
        <w:suppressAutoHyphens/>
        <w:spacing w:after="0" w:line="240" w:lineRule="auto"/>
        <w:ind w:left="357" w:hanging="357"/>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Композиционная стройность, логичность и аргументированность ответа. </w:t>
      </w:r>
    </w:p>
    <w:p w:rsidR="00B3428F" w:rsidRPr="00B3428F" w:rsidRDefault="00B3428F" w:rsidP="00B3428F">
      <w:pPr>
        <w:numPr>
          <w:ilvl w:val="0"/>
          <w:numId w:val="5"/>
        </w:numPr>
        <w:suppressAutoHyphens/>
        <w:spacing w:after="0" w:line="240" w:lineRule="auto"/>
        <w:ind w:left="357" w:hanging="357"/>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Высокий научно-теоретический уровень ответа. </w:t>
      </w:r>
    </w:p>
    <w:p w:rsidR="00B3428F" w:rsidRPr="00B3428F" w:rsidRDefault="00B3428F" w:rsidP="00B3428F">
      <w:pPr>
        <w:numPr>
          <w:ilvl w:val="0"/>
          <w:numId w:val="5"/>
        </w:numPr>
        <w:suppressAutoHyphens/>
        <w:spacing w:after="0" w:line="240" w:lineRule="auto"/>
        <w:ind w:left="357" w:hanging="357"/>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Знание и понимание основных закономерностей и проблем развития общества, умение анализировать </w:t>
      </w:r>
      <w:r w:rsidRPr="00B3428F">
        <w:rPr>
          <w:rFonts w:ascii="Times New Roman" w:eastAsia="Times New Roman" w:hAnsi="Times New Roman" w:cs="Times New Roman"/>
          <w:sz w:val="24"/>
          <w:szCs w:val="24"/>
          <w:lang w:eastAsia="ru-RU"/>
        </w:rPr>
        <w:t>актуальную информацию о социальных объектах, выявляя их общие черты и различия</w:t>
      </w:r>
    </w:p>
    <w:p w:rsidR="00B3428F" w:rsidRPr="00B3428F" w:rsidRDefault="00B3428F" w:rsidP="00B3428F">
      <w:pPr>
        <w:numPr>
          <w:ilvl w:val="0"/>
          <w:numId w:val="5"/>
        </w:numPr>
        <w:suppressAutoHyphens/>
        <w:spacing w:after="0" w:line="240" w:lineRule="auto"/>
        <w:ind w:left="357" w:hanging="357"/>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Грамотная речь.</w:t>
      </w:r>
    </w:p>
    <w:p w:rsidR="00B3428F" w:rsidRPr="00B3428F" w:rsidRDefault="00B3428F" w:rsidP="00B3428F">
      <w:pPr>
        <w:suppressAutoHyphens/>
        <w:spacing w:after="0" w:line="100" w:lineRule="atLeast"/>
        <w:jc w:val="right"/>
        <w:rPr>
          <w:rFonts w:ascii="Times New Roman" w:eastAsia="Times New Roman" w:hAnsi="Times New Roman" w:cs="Times New Roman"/>
          <w:b/>
          <w:color w:val="000000"/>
          <w:kern w:val="1"/>
          <w:sz w:val="24"/>
          <w:szCs w:val="24"/>
          <w:lang w:eastAsia="ar-SA"/>
        </w:rPr>
      </w:pPr>
    </w:p>
    <w:p w:rsidR="00B3428F" w:rsidRPr="00B3428F" w:rsidRDefault="00B3428F" w:rsidP="00B3428F">
      <w:pPr>
        <w:shd w:val="clear" w:color="auto" w:fill="FFFFFF"/>
        <w:suppressAutoHyphens/>
        <w:spacing w:after="0" w:line="100" w:lineRule="atLeast"/>
        <w:rPr>
          <w:rFonts w:ascii="Times New Roman" w:eastAsia="Times New Roman" w:hAnsi="Times New Roman" w:cs="Times New Roman"/>
          <w:color w:val="000000"/>
          <w:spacing w:val="1"/>
          <w:kern w:val="1"/>
          <w:sz w:val="24"/>
          <w:szCs w:val="24"/>
          <w:lang w:eastAsia="ar-SA"/>
        </w:rPr>
      </w:pPr>
      <w:r w:rsidRPr="00B3428F">
        <w:rPr>
          <w:rFonts w:ascii="Times New Roman" w:eastAsia="Times New Roman" w:hAnsi="Times New Roman" w:cs="Times New Roman"/>
          <w:color w:val="000000"/>
          <w:spacing w:val="-1"/>
          <w:kern w:val="1"/>
          <w:sz w:val="24"/>
          <w:szCs w:val="24"/>
          <w:lang w:eastAsia="ar-SA"/>
        </w:rPr>
        <w:t xml:space="preserve">При оценке устных ответов используются следующие основные </w:t>
      </w:r>
      <w:r w:rsidRPr="00B3428F">
        <w:rPr>
          <w:rFonts w:ascii="Times New Roman" w:eastAsia="Times New Roman" w:hAnsi="Times New Roman" w:cs="Times New Roman"/>
          <w:color w:val="000000"/>
          <w:spacing w:val="1"/>
          <w:kern w:val="1"/>
          <w:sz w:val="24"/>
          <w:szCs w:val="24"/>
          <w:lang w:eastAsia="ar-SA"/>
        </w:rPr>
        <w:t>критерии в пределах программы данного курса:</w:t>
      </w:r>
    </w:p>
    <w:p w:rsidR="00B3428F" w:rsidRPr="00B3428F" w:rsidRDefault="00B3428F" w:rsidP="00B3428F">
      <w:pPr>
        <w:widowControl w:val="0"/>
        <w:numPr>
          <w:ilvl w:val="0"/>
          <w:numId w:val="7"/>
        </w:numPr>
        <w:shd w:val="clear" w:color="auto" w:fill="FFFFFF"/>
        <w:tabs>
          <w:tab w:val="left" w:pos="2008"/>
        </w:tabs>
        <w:suppressAutoHyphens/>
        <w:autoSpaceDE w:val="0"/>
        <w:spacing w:after="0" w:line="240" w:lineRule="auto"/>
        <w:ind w:right="461"/>
        <w:rPr>
          <w:rFonts w:ascii="Times New Roman" w:eastAsia="Times New Roman" w:hAnsi="Times New Roman" w:cs="Times New Roman"/>
          <w:color w:val="000000"/>
          <w:spacing w:val="-1"/>
          <w:kern w:val="1"/>
          <w:sz w:val="24"/>
          <w:szCs w:val="24"/>
          <w:lang w:eastAsia="ar-SA"/>
        </w:rPr>
      </w:pPr>
      <w:r w:rsidRPr="00B3428F">
        <w:rPr>
          <w:rFonts w:ascii="Times New Roman" w:eastAsia="Times New Roman" w:hAnsi="Times New Roman" w:cs="Times New Roman"/>
          <w:color w:val="000000"/>
          <w:spacing w:val="-1"/>
          <w:kern w:val="1"/>
          <w:sz w:val="24"/>
          <w:szCs w:val="24"/>
          <w:lang w:eastAsia="ar-SA"/>
        </w:rPr>
        <w:t xml:space="preserve">Знание вопроса, используя   </w:t>
      </w:r>
      <w:r w:rsidRPr="00B3428F">
        <w:rPr>
          <w:rFonts w:ascii="Times New Roman" w:eastAsia="Times New Roman" w:hAnsi="Times New Roman" w:cs="Times New Roman"/>
          <w:sz w:val="24"/>
          <w:szCs w:val="24"/>
          <w:lang w:eastAsia="ru-RU"/>
        </w:rPr>
        <w:t>обществоведческие термины и понятия;</w:t>
      </w:r>
    </w:p>
    <w:p w:rsidR="00B3428F" w:rsidRPr="00B3428F" w:rsidRDefault="00B3428F" w:rsidP="00B3428F">
      <w:pPr>
        <w:widowControl w:val="0"/>
        <w:numPr>
          <w:ilvl w:val="0"/>
          <w:numId w:val="7"/>
        </w:numPr>
        <w:shd w:val="clear" w:color="auto" w:fill="FFFFFF"/>
        <w:tabs>
          <w:tab w:val="left" w:pos="2008"/>
        </w:tabs>
        <w:suppressAutoHyphens/>
        <w:autoSpaceDE w:val="0"/>
        <w:spacing w:after="0" w:line="240" w:lineRule="auto"/>
        <w:ind w:right="461"/>
        <w:rPr>
          <w:rFonts w:ascii="Times New Roman" w:eastAsia="Times New Roman" w:hAnsi="Times New Roman" w:cs="Times New Roman"/>
          <w:color w:val="000000"/>
          <w:spacing w:val="-1"/>
          <w:kern w:val="1"/>
          <w:sz w:val="24"/>
          <w:szCs w:val="24"/>
          <w:lang w:eastAsia="ar-SA"/>
        </w:rPr>
      </w:pPr>
      <w:r w:rsidRPr="00B3428F">
        <w:rPr>
          <w:rFonts w:ascii="Times New Roman" w:eastAsia="Times New Roman" w:hAnsi="Times New Roman" w:cs="Times New Roman"/>
          <w:bCs/>
          <w:sz w:val="24"/>
          <w:szCs w:val="24"/>
          <w:lang w:eastAsia="ru-RU"/>
        </w:rPr>
        <w:t>Умение формулировать</w:t>
      </w:r>
      <w:r w:rsidRPr="00B3428F">
        <w:rPr>
          <w:rFonts w:ascii="Times New Roman" w:eastAsia="Times New Roman" w:hAnsi="Times New Roman" w:cs="Times New Roman"/>
          <w:sz w:val="24"/>
          <w:szCs w:val="24"/>
          <w:lang w:eastAsia="ru-RU"/>
        </w:rPr>
        <w:t xml:space="preserve"> на основе приобретенных обществоведческих знаний собственные суждения и аргументы по определенным проблемам;</w:t>
      </w:r>
    </w:p>
    <w:p w:rsidR="00B3428F" w:rsidRPr="00B3428F" w:rsidRDefault="00B3428F" w:rsidP="00B3428F">
      <w:pPr>
        <w:widowControl w:val="0"/>
        <w:numPr>
          <w:ilvl w:val="0"/>
          <w:numId w:val="7"/>
        </w:numPr>
        <w:shd w:val="clear" w:color="auto" w:fill="FFFFFF"/>
        <w:tabs>
          <w:tab w:val="left" w:pos="2008"/>
        </w:tabs>
        <w:suppressAutoHyphens/>
        <w:autoSpaceDE w:val="0"/>
        <w:spacing w:after="0" w:line="240" w:lineRule="auto"/>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Умение </w:t>
      </w:r>
      <w:r w:rsidRPr="00B3428F">
        <w:rPr>
          <w:rFonts w:ascii="Times New Roman" w:eastAsia="Times New Roman" w:hAnsi="Times New Roman" w:cs="Times New Roman"/>
          <w:bCs/>
          <w:sz w:val="24"/>
          <w:szCs w:val="24"/>
          <w:lang w:eastAsia="ru-RU"/>
        </w:rPr>
        <w:t>осуществлять поиск</w:t>
      </w:r>
      <w:r w:rsidRPr="00B3428F">
        <w:rPr>
          <w:rFonts w:ascii="Times New Roman" w:eastAsia="Times New Roman" w:hAnsi="Times New Roman" w:cs="Times New Roman"/>
          <w:sz w:val="24"/>
          <w:szCs w:val="24"/>
          <w:lang w:eastAsia="ru-RU"/>
        </w:rPr>
        <w:t xml:space="preserve"> социальной информации, представленной в различных знаковых системах;</w:t>
      </w:r>
    </w:p>
    <w:p w:rsidR="00B3428F" w:rsidRPr="00B3428F" w:rsidRDefault="00B3428F" w:rsidP="00B3428F">
      <w:pPr>
        <w:widowControl w:val="0"/>
        <w:numPr>
          <w:ilvl w:val="0"/>
          <w:numId w:val="7"/>
        </w:numPr>
        <w:shd w:val="clear" w:color="auto" w:fill="FFFFFF"/>
        <w:tabs>
          <w:tab w:val="left" w:pos="2008"/>
        </w:tabs>
        <w:suppressAutoHyphens/>
        <w:autoSpaceDE w:val="0"/>
        <w:spacing w:after="0" w:line="240" w:lineRule="auto"/>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sz w:val="24"/>
          <w:szCs w:val="24"/>
          <w:lang w:eastAsia="ru-RU"/>
        </w:rPr>
        <w:t>Умение выявлять причинно-следственные связи</w:t>
      </w:r>
      <w:r w:rsidRPr="00B3428F">
        <w:rPr>
          <w:rFonts w:ascii="Times New Roman" w:eastAsia="Calibri" w:hAnsi="Times New Roman" w:cs="Times New Roman"/>
          <w:sz w:val="28"/>
          <w:szCs w:val="28"/>
        </w:rPr>
        <w:t xml:space="preserve"> </w:t>
      </w:r>
      <w:r w:rsidRPr="00B3428F">
        <w:rPr>
          <w:rFonts w:ascii="Times New Roman" w:eastAsia="Times New Roman" w:hAnsi="Times New Roman" w:cs="Times New Roman"/>
          <w:sz w:val="24"/>
          <w:szCs w:val="24"/>
          <w:lang w:eastAsia="ru-RU"/>
        </w:rPr>
        <w:t>социальных объектов и процессов;</w:t>
      </w:r>
    </w:p>
    <w:p w:rsidR="00B3428F" w:rsidRPr="00B3428F" w:rsidRDefault="00B3428F" w:rsidP="00B3428F">
      <w:pPr>
        <w:widowControl w:val="0"/>
        <w:numPr>
          <w:ilvl w:val="0"/>
          <w:numId w:val="7"/>
        </w:numPr>
        <w:shd w:val="clear" w:color="auto" w:fill="FFFFFF"/>
        <w:tabs>
          <w:tab w:val="left" w:pos="2008"/>
        </w:tabs>
        <w:suppressAutoHyphens/>
        <w:autoSpaceDE w:val="0"/>
        <w:spacing w:after="0" w:line="240" w:lineRule="auto"/>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spacing w:val="-1"/>
          <w:kern w:val="1"/>
          <w:sz w:val="24"/>
          <w:szCs w:val="24"/>
          <w:lang w:eastAsia="ar-SA"/>
        </w:rPr>
        <w:t xml:space="preserve"> Умение пользоваться знаниями </w:t>
      </w:r>
      <w:r w:rsidRPr="00B3428F">
        <w:rPr>
          <w:rFonts w:ascii="Times New Roman" w:eastAsia="Times New Roman" w:hAnsi="Times New Roman" w:cs="Times New Roman"/>
          <w:color w:val="000000"/>
          <w:kern w:val="1"/>
          <w:sz w:val="24"/>
          <w:szCs w:val="24"/>
          <w:lang w:eastAsia="ar-SA"/>
        </w:rPr>
        <w:t>при анализе различных социальных ситуаций в обществе;</w:t>
      </w:r>
    </w:p>
    <w:p w:rsidR="00B3428F" w:rsidRPr="00B3428F" w:rsidRDefault="00B3428F" w:rsidP="00B3428F">
      <w:pPr>
        <w:widowControl w:val="0"/>
        <w:numPr>
          <w:ilvl w:val="0"/>
          <w:numId w:val="7"/>
        </w:numPr>
        <w:shd w:val="clear" w:color="auto" w:fill="FFFFFF"/>
        <w:tabs>
          <w:tab w:val="left" w:pos="2008"/>
        </w:tabs>
        <w:suppressAutoHyphens/>
        <w:autoSpaceDE w:val="0"/>
        <w:spacing w:before="5" w:after="0" w:line="240" w:lineRule="auto"/>
        <w:ind w:right="461"/>
        <w:rPr>
          <w:rFonts w:ascii="Times New Roman" w:eastAsia="Times New Roman" w:hAnsi="Times New Roman" w:cs="Times New Roman"/>
          <w:color w:val="000000"/>
          <w:spacing w:val="-1"/>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Логичность и </w:t>
      </w:r>
      <w:r w:rsidRPr="00B3428F">
        <w:rPr>
          <w:rFonts w:ascii="Times New Roman" w:eastAsia="Times New Roman" w:hAnsi="Times New Roman" w:cs="Times New Roman"/>
          <w:color w:val="000000"/>
          <w:spacing w:val="-1"/>
          <w:kern w:val="1"/>
          <w:sz w:val="24"/>
          <w:szCs w:val="24"/>
          <w:lang w:eastAsia="ar-SA"/>
        </w:rPr>
        <w:t xml:space="preserve">последовательность ответа. </w:t>
      </w:r>
    </w:p>
    <w:p w:rsidR="00B3428F" w:rsidRPr="00B3428F" w:rsidRDefault="00B3428F" w:rsidP="00B3428F">
      <w:pPr>
        <w:widowControl w:val="0"/>
        <w:shd w:val="clear" w:color="auto" w:fill="FFFFFF"/>
        <w:tabs>
          <w:tab w:val="left" w:pos="2008"/>
        </w:tabs>
        <w:autoSpaceDE w:val="0"/>
        <w:spacing w:before="5" w:after="0" w:line="240" w:lineRule="auto"/>
        <w:ind w:right="461"/>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В соответствии с этим:</w:t>
      </w:r>
    </w:p>
    <w:p w:rsidR="00B3428F" w:rsidRPr="00B3428F" w:rsidRDefault="00B3428F" w:rsidP="00B3428F">
      <w:pPr>
        <w:suppressAutoHyphens/>
        <w:spacing w:after="0" w:line="100" w:lineRule="atLeast"/>
        <w:rPr>
          <w:rFonts w:ascii="Times New Roman" w:eastAsia="Times New Roman" w:hAnsi="Times New Roman" w:cs="Times New Roman"/>
          <w:b/>
          <w:color w:val="000000"/>
          <w:kern w:val="1"/>
          <w:sz w:val="24"/>
          <w:szCs w:val="24"/>
          <w:lang w:eastAsia="ar-SA"/>
        </w:rPr>
      </w:pPr>
    </w:p>
    <w:p w:rsidR="00B3428F" w:rsidRPr="00B3428F" w:rsidRDefault="00B3428F" w:rsidP="00B3428F">
      <w:pPr>
        <w:numPr>
          <w:ilvl w:val="0"/>
          <w:numId w:val="6"/>
        </w:numPr>
        <w:suppressAutoHyphens/>
        <w:spacing w:before="100" w:after="100" w:line="240" w:lineRule="auto"/>
        <w:jc w:val="both"/>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Оценка </w:t>
      </w:r>
      <w:r w:rsidRPr="00B3428F">
        <w:rPr>
          <w:rFonts w:ascii="Times New Roman" w:eastAsia="Times New Roman" w:hAnsi="Times New Roman" w:cs="Times New Roman"/>
          <w:color w:val="000000"/>
          <w:kern w:val="1"/>
          <w:szCs w:val="24"/>
          <w:lang w:eastAsia="ar-SA"/>
        </w:rPr>
        <w:t>"</w:t>
      </w:r>
      <w:r w:rsidRPr="00B3428F">
        <w:rPr>
          <w:rFonts w:ascii="Times New Roman" w:eastAsia="Times New Roman" w:hAnsi="Times New Roman" w:cs="Times New Roman"/>
          <w:b/>
          <w:bCs/>
          <w:color w:val="000000"/>
          <w:kern w:val="1"/>
          <w:szCs w:val="24"/>
          <w:lang w:eastAsia="ar-SA"/>
        </w:rPr>
        <w:t>OТЛИЧНО</w:t>
      </w:r>
      <w:r w:rsidRPr="00B3428F">
        <w:rPr>
          <w:rFonts w:ascii="Times New Roman" w:eastAsia="Times New Roman" w:hAnsi="Times New Roman" w:cs="Times New Roman"/>
          <w:color w:val="000000"/>
          <w:kern w:val="1"/>
          <w:szCs w:val="24"/>
          <w:lang w:eastAsia="ar-SA"/>
        </w:rPr>
        <w:t xml:space="preserve">" </w:t>
      </w:r>
      <w:r w:rsidRPr="00B3428F">
        <w:rPr>
          <w:rFonts w:ascii="Times New Roman" w:eastAsia="Times New Roman" w:hAnsi="Times New Roman" w:cs="Times New Roman"/>
          <w:color w:val="000000"/>
          <w:kern w:val="1"/>
          <w:sz w:val="24"/>
          <w:szCs w:val="24"/>
          <w:lang w:eastAsia="ar-SA"/>
        </w:rPr>
        <w:t xml:space="preserve">ставится за исчерпывающий, точный ответ, демонстрирующий хорошее знание вопроса, умение использовать знания для аргументации и самостоятельных выводов, примеров; свободное владение терминологией; умение анализировать различные социальные ситуации в общественной жизни; </w:t>
      </w:r>
    </w:p>
    <w:p w:rsidR="00B3428F" w:rsidRPr="00B3428F" w:rsidRDefault="00B3428F" w:rsidP="00B3428F">
      <w:pPr>
        <w:numPr>
          <w:ilvl w:val="0"/>
          <w:numId w:val="6"/>
        </w:numPr>
        <w:suppressAutoHyphens/>
        <w:spacing w:before="100" w:after="100" w:line="240" w:lineRule="auto"/>
        <w:jc w:val="both"/>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Оценка </w:t>
      </w:r>
      <w:r w:rsidRPr="00B3428F">
        <w:rPr>
          <w:rFonts w:ascii="Times New Roman" w:eastAsia="Times New Roman" w:hAnsi="Times New Roman" w:cs="Times New Roman"/>
          <w:color w:val="000000"/>
          <w:kern w:val="1"/>
          <w:szCs w:val="24"/>
          <w:lang w:eastAsia="ar-SA"/>
        </w:rPr>
        <w:t>"</w:t>
      </w:r>
      <w:r w:rsidRPr="00B3428F">
        <w:rPr>
          <w:rFonts w:ascii="Times New Roman" w:eastAsia="Times New Roman" w:hAnsi="Times New Roman" w:cs="Times New Roman"/>
          <w:b/>
          <w:bCs/>
          <w:color w:val="000000"/>
          <w:kern w:val="1"/>
          <w:szCs w:val="24"/>
          <w:lang w:eastAsia="ar-SA"/>
        </w:rPr>
        <w:t>ХОРОШО</w:t>
      </w:r>
      <w:r w:rsidRPr="00B3428F">
        <w:rPr>
          <w:rFonts w:ascii="Times New Roman" w:eastAsia="Times New Roman" w:hAnsi="Times New Roman" w:cs="Times New Roman"/>
          <w:color w:val="000000"/>
          <w:kern w:val="1"/>
          <w:szCs w:val="24"/>
          <w:lang w:eastAsia="ar-SA"/>
        </w:rPr>
        <w:t xml:space="preserve">" </w:t>
      </w:r>
      <w:r w:rsidRPr="00B3428F">
        <w:rPr>
          <w:rFonts w:ascii="Times New Roman" w:eastAsia="Times New Roman" w:hAnsi="Times New Roman" w:cs="Times New Roman"/>
          <w:color w:val="000000"/>
          <w:kern w:val="1"/>
          <w:sz w:val="24"/>
          <w:szCs w:val="24"/>
          <w:lang w:eastAsia="ar-SA"/>
        </w:rPr>
        <w:t>ставится за ответ, обнаруживающий хорошее знание и понимание вопроса, умение анализировать, приводя необходимые примеры; умение излагать материал последовательно и грамотно. В ответе может быть недостаточно полно развернута аргументация, возможны отдельные недостатки в формулировке выводов; допускаются отдельные погрешности в терминологии;</w:t>
      </w:r>
    </w:p>
    <w:p w:rsidR="00B3428F" w:rsidRPr="00B3428F" w:rsidRDefault="00B3428F" w:rsidP="00B3428F">
      <w:pPr>
        <w:numPr>
          <w:ilvl w:val="0"/>
          <w:numId w:val="6"/>
        </w:numPr>
        <w:suppressAutoHyphens/>
        <w:spacing w:before="100" w:after="100" w:line="240" w:lineRule="auto"/>
        <w:jc w:val="both"/>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Оценка </w:t>
      </w:r>
      <w:r w:rsidRPr="00B3428F">
        <w:rPr>
          <w:rFonts w:ascii="Times New Roman" w:eastAsia="Times New Roman" w:hAnsi="Times New Roman" w:cs="Times New Roman"/>
          <w:color w:val="000000"/>
          <w:kern w:val="1"/>
          <w:szCs w:val="24"/>
          <w:lang w:eastAsia="ar-SA"/>
        </w:rPr>
        <w:t>"</w:t>
      </w:r>
      <w:r w:rsidRPr="00B3428F">
        <w:rPr>
          <w:rFonts w:ascii="Times New Roman" w:eastAsia="Times New Roman" w:hAnsi="Times New Roman" w:cs="Times New Roman"/>
          <w:b/>
          <w:bCs/>
          <w:color w:val="000000"/>
          <w:kern w:val="1"/>
          <w:szCs w:val="24"/>
          <w:lang w:eastAsia="ar-SA"/>
        </w:rPr>
        <w:t>УДОВЛЕТВОРИТЕЛЬНО</w:t>
      </w:r>
      <w:r w:rsidRPr="00B3428F">
        <w:rPr>
          <w:rFonts w:ascii="Times New Roman" w:eastAsia="Times New Roman" w:hAnsi="Times New Roman" w:cs="Times New Roman"/>
          <w:color w:val="000000"/>
          <w:kern w:val="1"/>
          <w:sz w:val="24"/>
          <w:szCs w:val="24"/>
          <w:lang w:eastAsia="ar-SA"/>
        </w:rPr>
        <w:t xml:space="preserve">" ставится за ответ, в котором материал раскрыт в основном правильно, но схематично или недостаточно полно, с отклонениями от последовательности изложения, нет полноценных обобщений и выводов; допущены ошибки; </w:t>
      </w:r>
    </w:p>
    <w:p w:rsidR="00B3428F" w:rsidRPr="00B3428F" w:rsidRDefault="00B3428F" w:rsidP="00B3428F">
      <w:pPr>
        <w:numPr>
          <w:ilvl w:val="0"/>
          <w:numId w:val="6"/>
        </w:numPr>
        <w:suppressAutoHyphens/>
        <w:spacing w:before="100" w:after="100" w:line="240" w:lineRule="auto"/>
        <w:jc w:val="both"/>
        <w:rPr>
          <w:rFonts w:ascii="Times New Roman" w:eastAsia="Times New Roman" w:hAnsi="Times New Roman" w:cs="Times New Roman"/>
          <w:color w:val="000000"/>
          <w:kern w:val="1"/>
          <w:sz w:val="24"/>
          <w:szCs w:val="24"/>
          <w:lang w:eastAsia="ar-SA"/>
        </w:rPr>
      </w:pPr>
      <w:r w:rsidRPr="00B3428F">
        <w:rPr>
          <w:rFonts w:ascii="Times New Roman" w:eastAsia="Times New Roman" w:hAnsi="Times New Roman" w:cs="Times New Roman"/>
          <w:color w:val="000000"/>
          <w:kern w:val="1"/>
          <w:sz w:val="24"/>
          <w:szCs w:val="24"/>
          <w:lang w:eastAsia="ar-SA"/>
        </w:rPr>
        <w:t xml:space="preserve">Оценка </w:t>
      </w:r>
      <w:r w:rsidRPr="00B3428F">
        <w:rPr>
          <w:rFonts w:ascii="Times New Roman" w:eastAsia="Times New Roman" w:hAnsi="Times New Roman" w:cs="Times New Roman"/>
          <w:color w:val="000000"/>
          <w:kern w:val="1"/>
          <w:szCs w:val="24"/>
          <w:lang w:eastAsia="ar-SA"/>
        </w:rPr>
        <w:t>"</w:t>
      </w:r>
      <w:r w:rsidRPr="00B3428F">
        <w:rPr>
          <w:rFonts w:ascii="Times New Roman" w:eastAsia="Times New Roman" w:hAnsi="Times New Roman" w:cs="Times New Roman"/>
          <w:b/>
          <w:bCs/>
          <w:color w:val="000000"/>
          <w:kern w:val="1"/>
          <w:szCs w:val="24"/>
          <w:lang w:eastAsia="ar-SA"/>
        </w:rPr>
        <w:t>НЕУДОВЛЕТВОРИТЕЛЬНО</w:t>
      </w:r>
      <w:r w:rsidRPr="00B3428F">
        <w:rPr>
          <w:rFonts w:ascii="Times New Roman" w:eastAsia="Times New Roman" w:hAnsi="Times New Roman" w:cs="Times New Roman"/>
          <w:color w:val="000000"/>
          <w:kern w:val="1"/>
          <w:szCs w:val="24"/>
          <w:lang w:eastAsia="ar-SA"/>
        </w:rPr>
        <w:t xml:space="preserve">" </w:t>
      </w:r>
      <w:r w:rsidRPr="00B3428F">
        <w:rPr>
          <w:rFonts w:ascii="Times New Roman" w:eastAsia="Times New Roman" w:hAnsi="Times New Roman" w:cs="Times New Roman"/>
          <w:color w:val="000000"/>
          <w:kern w:val="1"/>
          <w:sz w:val="24"/>
          <w:szCs w:val="24"/>
          <w:lang w:eastAsia="ar-SA"/>
        </w:rPr>
        <w:t>ставится, если ответ обнаруживает незнание вопроса и неумение его анализировать, в ответе отсутствуют необходимые примеры; нет необходимых обобщений и выводов.</w:t>
      </w:r>
      <w:r w:rsidRPr="00B3428F">
        <w:rPr>
          <w:rFonts w:ascii="Times New Roman" w:eastAsia="Times New Roman" w:hAnsi="Times New Roman" w:cs="Times New Roman"/>
          <w:b/>
          <w:sz w:val="24"/>
          <w:szCs w:val="24"/>
          <w:lang w:eastAsia="ru-RU"/>
        </w:rPr>
        <w:t xml:space="preserve">                                                                                                             </w:t>
      </w:r>
    </w:p>
    <w:p w:rsidR="00B3428F" w:rsidRPr="00B3428F" w:rsidRDefault="00B3428F"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B3428F" w:rsidRPr="00B3428F" w:rsidRDefault="00B3428F"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B3428F" w:rsidRPr="00B3428F" w:rsidRDefault="00B3428F"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B3428F" w:rsidRDefault="00B3428F"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4D1E56" w:rsidRDefault="004D1E56"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4D1E56" w:rsidRDefault="004D1E56"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4D1E56" w:rsidRDefault="004D1E56"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4D1E56" w:rsidRDefault="004D1E56"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4D1E56" w:rsidRDefault="004D1E56"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4D1E56" w:rsidRDefault="004D1E56"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4D1E56" w:rsidRPr="00B3428F" w:rsidRDefault="004D1E56"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B3428F" w:rsidRPr="00B3428F" w:rsidRDefault="00B3428F" w:rsidP="00B3428F">
      <w:pPr>
        <w:tabs>
          <w:tab w:val="left" w:pos="6140"/>
        </w:tabs>
        <w:suppressAutoHyphens/>
        <w:spacing w:after="0" w:line="240" w:lineRule="auto"/>
        <w:rPr>
          <w:rFonts w:ascii="Times New Roman" w:eastAsia="Arial" w:hAnsi="Times New Roman" w:cs="Times New Roman"/>
          <w:b/>
          <w:kern w:val="1"/>
          <w:sz w:val="24"/>
          <w:szCs w:val="24"/>
          <w:lang w:eastAsia="ar-SA"/>
        </w:rPr>
      </w:pPr>
    </w:p>
    <w:p w:rsidR="00B3428F" w:rsidRPr="00B3428F" w:rsidRDefault="00B3428F" w:rsidP="00B3428F">
      <w:pPr>
        <w:tabs>
          <w:tab w:val="left" w:pos="6140"/>
        </w:tabs>
        <w:suppressAutoHyphens/>
        <w:spacing w:after="0" w:line="240" w:lineRule="auto"/>
        <w:jc w:val="both"/>
        <w:rPr>
          <w:rFonts w:ascii="Times New Roman" w:eastAsia="Arial" w:hAnsi="Times New Roman" w:cs="Times New Roman"/>
          <w:b/>
          <w:kern w:val="1"/>
          <w:sz w:val="24"/>
          <w:szCs w:val="24"/>
          <w:lang w:eastAsia="ar-SA"/>
        </w:rPr>
      </w:pPr>
      <w:r w:rsidRPr="00B3428F">
        <w:rPr>
          <w:rFonts w:ascii="Times New Roman" w:eastAsia="Arial" w:hAnsi="Times New Roman" w:cs="Times New Roman"/>
          <w:b/>
          <w:kern w:val="1"/>
          <w:sz w:val="24"/>
          <w:szCs w:val="24"/>
          <w:lang w:eastAsia="ar-SA"/>
        </w:rPr>
        <w:t xml:space="preserve">                                       </w:t>
      </w:r>
    </w:p>
    <w:p w:rsidR="00B3428F" w:rsidRDefault="00B3428F" w:rsidP="00B3428F">
      <w:pPr>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lastRenderedPageBreak/>
        <w:t>3. Контрольно-измерительные материалы для текущего контроля</w:t>
      </w:r>
    </w:p>
    <w:p w:rsidR="004D1E56" w:rsidRDefault="004D1E56" w:rsidP="00B3428F">
      <w:pPr>
        <w:spacing w:after="0" w:line="240" w:lineRule="auto"/>
        <w:rPr>
          <w:rFonts w:ascii="Times New Roman" w:eastAsia="Times New Roman" w:hAnsi="Times New Roman" w:cs="Times New Roman"/>
          <w:b/>
          <w:sz w:val="24"/>
          <w:szCs w:val="24"/>
          <w:lang w:eastAsia="ru-RU"/>
        </w:rPr>
      </w:pPr>
    </w:p>
    <w:p w:rsidR="004D1E56" w:rsidRPr="00B3428F" w:rsidRDefault="004D1E56" w:rsidP="004D1E5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Проверочный тест по теме</w:t>
      </w:r>
      <w:r w:rsidRPr="00B3428F">
        <w:rPr>
          <w:rFonts w:ascii="Times New Roman" w:eastAsia="Times New Roman" w:hAnsi="Times New Roman" w:cs="Times New Roman"/>
          <w:b/>
          <w:sz w:val="24"/>
          <w:szCs w:val="24"/>
          <w:lang w:eastAsia="ru-RU"/>
        </w:rPr>
        <w:t xml:space="preserve"> «Человек»</w:t>
      </w:r>
    </w:p>
    <w:p w:rsidR="004D1E56" w:rsidRPr="00B3428F" w:rsidRDefault="004D1E56" w:rsidP="004D1E56">
      <w:pPr>
        <w:tabs>
          <w:tab w:val="left" w:pos="6140"/>
        </w:tabs>
        <w:suppressAutoHyphens/>
        <w:spacing w:after="0" w:line="24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 xml:space="preserve">1 вариант </w:t>
      </w:r>
    </w:p>
    <w:p w:rsidR="004D1E56" w:rsidRPr="00B3428F" w:rsidRDefault="004D1E56" w:rsidP="004D1E56">
      <w:pPr>
        <w:spacing w:after="0" w:line="294" w:lineRule="atLeast"/>
        <w:rPr>
          <w:rFonts w:ascii="Times New Roman" w:eastAsia="Times New Roman" w:hAnsi="Times New Roman" w:cs="Times New Roman"/>
          <w:color w:val="000000"/>
          <w:sz w:val="24"/>
          <w:szCs w:val="24"/>
          <w:u w:val="single"/>
          <w:lang w:eastAsia="ru-RU"/>
        </w:rPr>
      </w:pP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1.Ниже приведён ряд терминов. Все они, за исключением двух, относятся к понятию «структура деятельности».</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Субъект; 2) цель, 3) средства, 4) индивид, 5) объект, 6) результат, 7) знание</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2.Татьяна читает книгу. Субъектом данной деятельности является</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Татьяна 2) книга 3) чтение 4) информация</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Calibri" w:hAnsi="Times New Roman" w:cs="Times New Roman"/>
          <w:color w:val="000000"/>
          <w:sz w:val="24"/>
          <w:szCs w:val="24"/>
        </w:rPr>
      </w:pPr>
      <w:r w:rsidRPr="00B3428F">
        <w:rPr>
          <w:rFonts w:ascii="Times New Roman" w:eastAsia="Times New Roman" w:hAnsi="Times New Roman" w:cs="Times New Roman"/>
          <w:color w:val="000000"/>
          <w:sz w:val="24"/>
          <w:szCs w:val="24"/>
          <w:lang w:eastAsia="ru-RU"/>
        </w:rPr>
        <w:t>3.</w:t>
      </w:r>
      <w:r w:rsidRPr="00B3428F">
        <w:rPr>
          <w:rFonts w:ascii="Times New Roman" w:eastAsia="Times New Roman" w:hAnsi="Times New Roman" w:cs="Times New Roman"/>
          <w:color w:val="333333"/>
          <w:sz w:val="24"/>
          <w:szCs w:val="24"/>
          <w:lang w:eastAsia="ru-RU"/>
        </w:rPr>
        <w:t xml:space="preserve"> </w:t>
      </w:r>
      <w:r w:rsidRPr="00B3428F">
        <w:rPr>
          <w:rFonts w:ascii="Times New Roman" w:eastAsia="Calibri" w:hAnsi="Times New Roman" w:cs="Times New Roman"/>
          <w:color w:val="000000"/>
          <w:sz w:val="24"/>
          <w:szCs w:val="24"/>
        </w:rPr>
        <w:t> </w:t>
      </w:r>
      <w:r w:rsidRPr="00B3428F">
        <w:rPr>
          <w:rFonts w:ascii="Times New Roman" w:eastAsia="Calibri" w:hAnsi="Times New Roman" w:cs="Times New Roman"/>
          <w:bCs/>
          <w:color w:val="000000"/>
          <w:sz w:val="24"/>
          <w:szCs w:val="24"/>
        </w:rPr>
        <w:t>По</w:t>
      </w:r>
      <w:r w:rsidRPr="00B3428F">
        <w:rPr>
          <w:rFonts w:ascii="Times New Roman" w:eastAsia="Calibri" w:hAnsi="Times New Roman" w:cs="Times New Roman"/>
          <w:bCs/>
          <w:color w:val="000000"/>
          <w:sz w:val="24"/>
          <w:szCs w:val="24"/>
        </w:rPr>
        <w:softHyphen/>
        <w:t>треб</w:t>
      </w:r>
      <w:r w:rsidRPr="00B3428F">
        <w:rPr>
          <w:rFonts w:ascii="Times New Roman" w:eastAsia="Calibri" w:hAnsi="Times New Roman" w:cs="Times New Roman"/>
          <w:bCs/>
          <w:color w:val="000000"/>
          <w:sz w:val="24"/>
          <w:szCs w:val="24"/>
        </w:rPr>
        <w:softHyphen/>
        <w:t>но</w:t>
      </w:r>
      <w:r w:rsidRPr="00B3428F">
        <w:rPr>
          <w:rFonts w:ascii="Times New Roman" w:eastAsia="Calibri" w:hAnsi="Times New Roman" w:cs="Times New Roman"/>
          <w:bCs/>
          <w:color w:val="000000"/>
          <w:sz w:val="24"/>
          <w:szCs w:val="24"/>
        </w:rPr>
        <w:softHyphen/>
        <w:t>сти че</w:t>
      </w:r>
      <w:r w:rsidRPr="00B3428F">
        <w:rPr>
          <w:rFonts w:ascii="Times New Roman" w:eastAsia="Calibri" w:hAnsi="Times New Roman" w:cs="Times New Roman"/>
          <w:bCs/>
          <w:color w:val="000000"/>
          <w:sz w:val="24"/>
          <w:szCs w:val="24"/>
        </w:rPr>
        <w:softHyphen/>
        <w:t>ло</w:t>
      </w:r>
      <w:r w:rsidRPr="00B3428F">
        <w:rPr>
          <w:rFonts w:ascii="Times New Roman" w:eastAsia="Calibri" w:hAnsi="Times New Roman" w:cs="Times New Roman"/>
          <w:bCs/>
          <w:color w:val="000000"/>
          <w:sz w:val="24"/>
          <w:szCs w:val="24"/>
        </w:rPr>
        <w:softHyphen/>
        <w:t>ве</w:t>
      </w:r>
      <w:r w:rsidRPr="00B3428F">
        <w:rPr>
          <w:rFonts w:ascii="Times New Roman" w:eastAsia="Calibri" w:hAnsi="Times New Roman" w:cs="Times New Roman"/>
          <w:bCs/>
          <w:color w:val="000000"/>
          <w:sz w:val="24"/>
          <w:szCs w:val="24"/>
        </w:rPr>
        <w:softHyphen/>
        <w:t>ка в при</w:t>
      </w:r>
      <w:r w:rsidRPr="00B3428F">
        <w:rPr>
          <w:rFonts w:ascii="Times New Roman" w:eastAsia="Calibri" w:hAnsi="Times New Roman" w:cs="Times New Roman"/>
          <w:bCs/>
          <w:color w:val="000000"/>
          <w:sz w:val="24"/>
          <w:szCs w:val="24"/>
        </w:rPr>
        <w:softHyphen/>
        <w:t>зна</w:t>
      </w:r>
      <w:r w:rsidRPr="00B3428F">
        <w:rPr>
          <w:rFonts w:ascii="Times New Roman" w:eastAsia="Calibri" w:hAnsi="Times New Roman" w:cs="Times New Roman"/>
          <w:bCs/>
          <w:color w:val="000000"/>
          <w:sz w:val="24"/>
          <w:szCs w:val="24"/>
        </w:rPr>
        <w:softHyphen/>
        <w:t>нии, об</w:t>
      </w:r>
      <w:r w:rsidRPr="00B3428F">
        <w:rPr>
          <w:rFonts w:ascii="Times New Roman" w:eastAsia="Calibri" w:hAnsi="Times New Roman" w:cs="Times New Roman"/>
          <w:bCs/>
          <w:color w:val="000000"/>
          <w:sz w:val="24"/>
          <w:szCs w:val="24"/>
        </w:rPr>
        <w:softHyphen/>
        <w:t>ще</w:t>
      </w:r>
      <w:r w:rsidRPr="00B3428F">
        <w:rPr>
          <w:rFonts w:ascii="Times New Roman" w:eastAsia="Calibri" w:hAnsi="Times New Roman" w:cs="Times New Roman"/>
          <w:bCs/>
          <w:color w:val="000000"/>
          <w:sz w:val="24"/>
          <w:szCs w:val="24"/>
        </w:rPr>
        <w:softHyphen/>
        <w:t>ствен</w:t>
      </w:r>
      <w:r w:rsidRPr="00B3428F">
        <w:rPr>
          <w:rFonts w:ascii="Times New Roman" w:eastAsia="Calibri" w:hAnsi="Times New Roman" w:cs="Times New Roman"/>
          <w:bCs/>
          <w:color w:val="000000"/>
          <w:sz w:val="24"/>
          <w:szCs w:val="24"/>
        </w:rPr>
        <w:softHyphen/>
        <w:t>ной ак</w:t>
      </w:r>
      <w:r w:rsidRPr="00B3428F">
        <w:rPr>
          <w:rFonts w:ascii="Times New Roman" w:eastAsia="Calibri" w:hAnsi="Times New Roman" w:cs="Times New Roman"/>
          <w:bCs/>
          <w:color w:val="000000"/>
          <w:sz w:val="24"/>
          <w:szCs w:val="24"/>
        </w:rPr>
        <w:softHyphen/>
        <w:t>тив</w:t>
      </w:r>
      <w:r w:rsidRPr="00B3428F">
        <w:rPr>
          <w:rFonts w:ascii="Times New Roman" w:eastAsia="Calibri" w:hAnsi="Times New Roman" w:cs="Times New Roman"/>
          <w:bCs/>
          <w:color w:val="000000"/>
          <w:sz w:val="24"/>
          <w:szCs w:val="24"/>
        </w:rPr>
        <w:softHyphen/>
        <w:t>но</w:t>
      </w:r>
      <w:r w:rsidRPr="00B3428F">
        <w:rPr>
          <w:rFonts w:ascii="Times New Roman" w:eastAsia="Calibri" w:hAnsi="Times New Roman" w:cs="Times New Roman"/>
          <w:bCs/>
          <w:color w:val="000000"/>
          <w:sz w:val="24"/>
          <w:szCs w:val="24"/>
        </w:rPr>
        <w:softHyphen/>
        <w:t>сти от</w:t>
      </w:r>
      <w:r w:rsidRPr="00B3428F">
        <w:rPr>
          <w:rFonts w:ascii="Times New Roman" w:eastAsia="Calibri" w:hAnsi="Times New Roman" w:cs="Times New Roman"/>
          <w:bCs/>
          <w:color w:val="000000"/>
          <w:sz w:val="24"/>
          <w:szCs w:val="24"/>
        </w:rPr>
        <w:softHyphen/>
        <w:t>но</w:t>
      </w:r>
      <w:r w:rsidRPr="00B3428F">
        <w:rPr>
          <w:rFonts w:ascii="Times New Roman" w:eastAsia="Calibri" w:hAnsi="Times New Roman" w:cs="Times New Roman"/>
          <w:bCs/>
          <w:color w:val="000000"/>
          <w:sz w:val="24"/>
          <w:szCs w:val="24"/>
        </w:rPr>
        <w:softHyphen/>
        <w:t>сят</w:t>
      </w:r>
      <w:r w:rsidRPr="00B3428F">
        <w:rPr>
          <w:rFonts w:ascii="Times New Roman" w:eastAsia="Calibri" w:hAnsi="Times New Roman" w:cs="Times New Roman"/>
          <w:bCs/>
          <w:color w:val="000000"/>
          <w:sz w:val="24"/>
          <w:szCs w:val="24"/>
        </w:rPr>
        <w:softHyphen/>
        <w:t>ся к по</w:t>
      </w:r>
      <w:r w:rsidRPr="00B3428F">
        <w:rPr>
          <w:rFonts w:ascii="Times New Roman" w:eastAsia="Calibri" w:hAnsi="Times New Roman" w:cs="Times New Roman"/>
          <w:bCs/>
          <w:color w:val="000000"/>
          <w:sz w:val="24"/>
          <w:szCs w:val="24"/>
        </w:rPr>
        <w:softHyphen/>
        <w:t>треб</w:t>
      </w:r>
      <w:r w:rsidRPr="00B3428F">
        <w:rPr>
          <w:rFonts w:ascii="Times New Roman" w:eastAsia="Calibri" w:hAnsi="Times New Roman" w:cs="Times New Roman"/>
          <w:bCs/>
          <w:color w:val="000000"/>
          <w:sz w:val="24"/>
          <w:szCs w:val="24"/>
        </w:rPr>
        <w:softHyphen/>
        <w:t>но</w:t>
      </w:r>
      <w:r w:rsidRPr="00B3428F">
        <w:rPr>
          <w:rFonts w:ascii="Times New Roman" w:eastAsia="Calibri" w:hAnsi="Times New Roman" w:cs="Times New Roman"/>
          <w:bCs/>
          <w:color w:val="000000"/>
          <w:sz w:val="24"/>
          <w:szCs w:val="24"/>
        </w:rPr>
        <w:softHyphen/>
        <w:t>стям</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био</w:t>
      </w:r>
      <w:r w:rsidRPr="00B3428F">
        <w:rPr>
          <w:rFonts w:ascii="Times New Roman" w:eastAsia="Times New Roman" w:hAnsi="Times New Roman" w:cs="Times New Roman"/>
          <w:color w:val="000000"/>
          <w:sz w:val="24"/>
          <w:szCs w:val="24"/>
          <w:lang w:eastAsia="ru-RU"/>
        </w:rPr>
        <w:softHyphen/>
        <w:t>ло</w:t>
      </w:r>
      <w:r w:rsidRPr="00B3428F">
        <w:rPr>
          <w:rFonts w:ascii="Times New Roman" w:eastAsia="Times New Roman" w:hAnsi="Times New Roman" w:cs="Times New Roman"/>
          <w:color w:val="000000"/>
          <w:sz w:val="24"/>
          <w:szCs w:val="24"/>
          <w:lang w:eastAsia="ru-RU"/>
        </w:rPr>
        <w:softHyphen/>
        <w:t>ги</w:t>
      </w:r>
      <w:r w:rsidRPr="00B3428F">
        <w:rPr>
          <w:rFonts w:ascii="Times New Roman" w:eastAsia="Times New Roman" w:hAnsi="Times New Roman" w:cs="Times New Roman"/>
          <w:color w:val="000000"/>
          <w:sz w:val="24"/>
          <w:szCs w:val="24"/>
          <w:lang w:eastAsia="ru-RU"/>
        </w:rPr>
        <w:softHyphen/>
        <w:t>че</w:t>
      </w:r>
      <w:r w:rsidRPr="00B3428F">
        <w:rPr>
          <w:rFonts w:ascii="Times New Roman" w:eastAsia="Times New Roman" w:hAnsi="Times New Roman" w:cs="Times New Roman"/>
          <w:color w:val="000000"/>
          <w:sz w:val="24"/>
          <w:szCs w:val="24"/>
          <w:lang w:eastAsia="ru-RU"/>
        </w:rPr>
        <w:softHyphen/>
        <w:t>ским 2) ду</w:t>
      </w:r>
      <w:r w:rsidRPr="00B3428F">
        <w:rPr>
          <w:rFonts w:ascii="Times New Roman" w:eastAsia="Times New Roman" w:hAnsi="Times New Roman" w:cs="Times New Roman"/>
          <w:color w:val="000000"/>
          <w:sz w:val="24"/>
          <w:szCs w:val="24"/>
          <w:lang w:eastAsia="ru-RU"/>
        </w:rPr>
        <w:softHyphen/>
        <w:t>хов</w:t>
      </w:r>
      <w:r w:rsidRPr="00B3428F">
        <w:rPr>
          <w:rFonts w:ascii="Times New Roman" w:eastAsia="Times New Roman" w:hAnsi="Times New Roman" w:cs="Times New Roman"/>
          <w:color w:val="000000"/>
          <w:sz w:val="24"/>
          <w:szCs w:val="24"/>
          <w:lang w:eastAsia="ru-RU"/>
        </w:rPr>
        <w:softHyphen/>
        <w:t>ным 3) со</w:t>
      </w:r>
      <w:r w:rsidRPr="00B3428F">
        <w:rPr>
          <w:rFonts w:ascii="Times New Roman" w:eastAsia="Times New Roman" w:hAnsi="Times New Roman" w:cs="Times New Roman"/>
          <w:color w:val="000000"/>
          <w:sz w:val="24"/>
          <w:szCs w:val="24"/>
          <w:lang w:eastAsia="ru-RU"/>
        </w:rPr>
        <w:softHyphen/>
        <w:t>ци</w:t>
      </w:r>
      <w:r w:rsidRPr="00B3428F">
        <w:rPr>
          <w:rFonts w:ascii="Times New Roman" w:eastAsia="Times New Roman" w:hAnsi="Times New Roman" w:cs="Times New Roman"/>
          <w:color w:val="000000"/>
          <w:sz w:val="24"/>
          <w:szCs w:val="24"/>
          <w:lang w:eastAsia="ru-RU"/>
        </w:rPr>
        <w:softHyphen/>
        <w:t>аль</w:t>
      </w:r>
      <w:r w:rsidRPr="00B3428F">
        <w:rPr>
          <w:rFonts w:ascii="Times New Roman" w:eastAsia="Times New Roman" w:hAnsi="Times New Roman" w:cs="Times New Roman"/>
          <w:color w:val="000000"/>
          <w:sz w:val="24"/>
          <w:szCs w:val="24"/>
          <w:lang w:eastAsia="ru-RU"/>
        </w:rPr>
        <w:softHyphen/>
        <w:t>ным 4) есте</w:t>
      </w:r>
      <w:r w:rsidRPr="00B3428F">
        <w:rPr>
          <w:rFonts w:ascii="Times New Roman" w:eastAsia="Times New Roman" w:hAnsi="Times New Roman" w:cs="Times New Roman"/>
          <w:color w:val="000000"/>
          <w:sz w:val="24"/>
          <w:szCs w:val="24"/>
          <w:lang w:eastAsia="ru-RU"/>
        </w:rPr>
        <w:softHyphen/>
        <w:t>ствен</w:t>
      </w:r>
      <w:r w:rsidRPr="00B3428F">
        <w:rPr>
          <w:rFonts w:ascii="Times New Roman" w:eastAsia="Times New Roman" w:hAnsi="Times New Roman" w:cs="Times New Roman"/>
          <w:color w:val="000000"/>
          <w:sz w:val="24"/>
          <w:szCs w:val="24"/>
          <w:lang w:eastAsia="ru-RU"/>
        </w:rPr>
        <w:softHyphen/>
        <w:t>ным</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bCs/>
          <w:color w:val="000000"/>
          <w:sz w:val="24"/>
          <w:szCs w:val="24"/>
          <w:lang w:eastAsia="ru-RU"/>
        </w:rPr>
        <w:t>4.Обобщённая система взглядов человека на мир в целом, на своё собственное место в нём, понимание и оценка смысла своей жизни и деятельности называется:</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мироощущением 2) миросозерцанием 3) мышлением 4) мировоззрением</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bCs/>
          <w:color w:val="000000"/>
          <w:sz w:val="24"/>
          <w:szCs w:val="24"/>
          <w:lang w:eastAsia="ru-RU"/>
        </w:rPr>
        <w:t>5. К признакам научного мировоззрения не относится:</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 xml:space="preserve">1) прочная обоснованность 2) реальность содержащихся целей и идеалов </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3) художественная образность 4) органическая связь с производственной и социальной практической деятельностью</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6.Сущность человека образует единство двух его сторон:</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1) классовой  </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2) биологической </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3) социальной </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 экономической</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2,3</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p>
    <w:p w:rsidR="004D1E56" w:rsidRPr="00B3428F" w:rsidRDefault="004D1E56" w:rsidP="004D1E56">
      <w:pPr>
        <w:tabs>
          <w:tab w:val="left" w:pos="6140"/>
        </w:tabs>
        <w:suppressAutoHyphens/>
        <w:spacing w:after="0" w:line="240" w:lineRule="auto"/>
        <w:ind w:left="-709"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7.Человек, наделенный важными социальными свойствами</w:t>
      </w:r>
    </w:p>
    <w:p w:rsidR="004D1E56" w:rsidRPr="00B3428F" w:rsidRDefault="004D1E56" w:rsidP="004D1E56">
      <w:pPr>
        <w:tabs>
          <w:tab w:val="left" w:pos="6140"/>
        </w:tabs>
        <w:suppressAutoHyphens/>
        <w:spacing w:after="0" w:line="240" w:lineRule="auto"/>
        <w:ind w:left="-709"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(способностью учиться, трудиться, общаться, иметь духовные интересы и т. д), является:</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1) гордостью </w:t>
      </w:r>
      <w:proofErr w:type="gramStart"/>
      <w:r w:rsidRPr="00B3428F">
        <w:rPr>
          <w:rFonts w:ascii="Times New Roman" w:eastAsia="Times New Roman" w:hAnsi="Times New Roman" w:cs="Times New Roman"/>
          <w:sz w:val="24"/>
          <w:szCs w:val="24"/>
          <w:lang w:eastAsia="ru-RU"/>
        </w:rPr>
        <w:t>нации  2</w:t>
      </w:r>
      <w:proofErr w:type="gramEnd"/>
      <w:r w:rsidRPr="00B3428F">
        <w:rPr>
          <w:rFonts w:ascii="Times New Roman" w:eastAsia="Times New Roman" w:hAnsi="Times New Roman" w:cs="Times New Roman"/>
          <w:sz w:val="24"/>
          <w:szCs w:val="24"/>
          <w:lang w:eastAsia="ru-RU"/>
        </w:rPr>
        <w:t>) избирателем  3) личностью</w:t>
      </w:r>
    </w:p>
    <w:p w:rsidR="004D1E56" w:rsidRPr="00B3428F" w:rsidRDefault="004D1E56" w:rsidP="004D1E56">
      <w:pPr>
        <w:tabs>
          <w:tab w:val="left" w:pos="6140"/>
        </w:tabs>
        <w:suppressAutoHyphens/>
        <w:spacing w:after="0" w:line="240" w:lineRule="auto"/>
        <w:ind w:left="-709"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8. Отметьте, что из ниже перечисленного можно отнести к смыслу </w:t>
      </w:r>
      <w:proofErr w:type="gramStart"/>
      <w:r w:rsidRPr="00B3428F">
        <w:rPr>
          <w:rFonts w:ascii="Times New Roman" w:eastAsia="Times New Roman" w:hAnsi="Times New Roman" w:cs="Times New Roman"/>
          <w:sz w:val="24"/>
          <w:szCs w:val="24"/>
          <w:lang w:eastAsia="ru-RU"/>
        </w:rPr>
        <w:t>жизни  (</w:t>
      </w:r>
      <w:proofErr w:type="gramEnd"/>
      <w:r w:rsidRPr="00B3428F">
        <w:rPr>
          <w:rFonts w:ascii="Times New Roman" w:eastAsia="Times New Roman" w:hAnsi="Times New Roman" w:cs="Times New Roman"/>
          <w:sz w:val="24"/>
          <w:szCs w:val="24"/>
          <w:lang w:eastAsia="ru-RU"/>
        </w:rPr>
        <w:t xml:space="preserve"> с),  а что  к цели (ц): </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1)купить автомобиль    </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побывать в Париже</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3)поставить детей на ноги</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4) стать великим поэтом </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5)посвятить свою жизнь добру</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 выйти замуж за олигарха</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p>
    <w:p w:rsidR="004D1E56" w:rsidRPr="00B3428F" w:rsidRDefault="004D1E56" w:rsidP="004D1E56">
      <w:pPr>
        <w:tabs>
          <w:tab w:val="left" w:pos="6140"/>
        </w:tabs>
        <w:suppressAutoHyphens/>
        <w:spacing w:after="0" w:line="276"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9. </w:t>
      </w:r>
      <w:r w:rsidRPr="00B3428F">
        <w:rPr>
          <w:rFonts w:ascii="Times New Roman" w:eastAsia="Times New Roman" w:hAnsi="Times New Roman" w:cs="Times New Roman"/>
          <w:bCs/>
          <w:sz w:val="24"/>
          <w:szCs w:val="24"/>
          <w:lang w:eastAsia="ru-RU"/>
        </w:rPr>
        <w:t>Верны ли следующие суждения о социализации? Выберите верные суждения и запишите цифры, под которыми они указаны.</w:t>
      </w:r>
    </w:p>
    <w:p w:rsidR="004D1E56" w:rsidRPr="00B3428F" w:rsidRDefault="004D1E56" w:rsidP="004D1E56">
      <w:pPr>
        <w:tabs>
          <w:tab w:val="left" w:pos="6140"/>
        </w:tabs>
        <w:suppressAutoHyphens/>
        <w:spacing w:after="0" w:line="276"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Социализация происходит в результате стихийного воздействия на личность различных обстоятельств жизни в обществе.</w:t>
      </w:r>
    </w:p>
    <w:p w:rsidR="004D1E56" w:rsidRPr="00B3428F" w:rsidRDefault="004D1E56" w:rsidP="004D1E56">
      <w:pPr>
        <w:tabs>
          <w:tab w:val="left" w:pos="6140"/>
        </w:tabs>
        <w:suppressAutoHyphens/>
        <w:spacing w:after="0" w:line="276"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2. Социализация происходит в результате целенаправленного, в том числе педагогически организованного воздействия на личность.</w:t>
      </w:r>
    </w:p>
    <w:p w:rsidR="004D1E56" w:rsidRPr="00B3428F" w:rsidRDefault="004D1E56" w:rsidP="004D1E56">
      <w:pPr>
        <w:tabs>
          <w:tab w:val="left" w:pos="6140"/>
        </w:tabs>
        <w:suppressAutoHyphens/>
        <w:spacing w:after="0" w:line="276"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 Социализация – это любая общественно полезная деятельность человека.</w:t>
      </w:r>
    </w:p>
    <w:p w:rsidR="004D1E56" w:rsidRPr="00B3428F" w:rsidRDefault="004D1E56" w:rsidP="004D1E56">
      <w:pPr>
        <w:tabs>
          <w:tab w:val="left" w:pos="6140"/>
        </w:tabs>
        <w:suppressAutoHyphens/>
        <w:spacing w:after="0" w:line="276"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 Социализация – это столкновение интересов, взглядов, мнений отдельных людей.</w:t>
      </w:r>
    </w:p>
    <w:p w:rsidR="004D1E56" w:rsidRPr="00B3428F" w:rsidRDefault="004D1E56" w:rsidP="004D1E56">
      <w:pPr>
        <w:tabs>
          <w:tab w:val="left" w:pos="6140"/>
        </w:tabs>
        <w:suppressAutoHyphens/>
        <w:spacing w:after="0" w:line="276"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 Социализация – это усвоение индивидом культурных ценностей общества.</w:t>
      </w:r>
    </w:p>
    <w:p w:rsidR="004D1E56" w:rsidRPr="00B3428F" w:rsidRDefault="004D1E56" w:rsidP="004D1E56">
      <w:pPr>
        <w:tabs>
          <w:tab w:val="left" w:pos="6140"/>
        </w:tabs>
        <w:suppressAutoHyphens/>
        <w:spacing w:after="0" w:line="276"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 Социализация – это изменение позиции человека на социальной лестнице</w:t>
      </w:r>
    </w:p>
    <w:p w:rsidR="004D1E56" w:rsidRPr="00B3428F" w:rsidRDefault="004D1E56" w:rsidP="004D1E56">
      <w:pPr>
        <w:tabs>
          <w:tab w:val="left" w:pos="6140"/>
        </w:tabs>
        <w:suppressAutoHyphens/>
        <w:spacing w:after="0" w:line="276"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125</w:t>
      </w:r>
    </w:p>
    <w:p w:rsidR="004D1E56" w:rsidRPr="00B3428F" w:rsidRDefault="004D1E56" w:rsidP="004D1E56">
      <w:pPr>
        <w:suppressAutoHyphens/>
        <w:spacing w:before="100" w:beforeAutospacing="1" w:after="100" w:afterAutospacing="1"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10.</w:t>
      </w:r>
      <w:r w:rsidRPr="00B3428F">
        <w:rPr>
          <w:rFonts w:ascii="Times New Roman" w:eastAsia="Calibri" w:hAnsi="Times New Roman" w:cs="Times New Roman"/>
          <w:bCs/>
          <w:color w:val="000000"/>
          <w:sz w:val="24"/>
          <w:szCs w:val="24"/>
        </w:rPr>
        <w:t>Вставьте вместо пропуска. Потребность в воспроизводстве рода, пище, дыхании называется ___________________________потребностью.</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Times New Roman" w:hAnsi="Times New Roman" w:cs="Times New Roman"/>
          <w:b/>
          <w:color w:val="000000"/>
          <w:sz w:val="24"/>
          <w:szCs w:val="24"/>
          <w:lang w:eastAsia="ru-RU"/>
        </w:rPr>
      </w:pPr>
      <w:r w:rsidRPr="00B3428F">
        <w:rPr>
          <w:rFonts w:ascii="Times New Roman" w:eastAsia="Times New Roman" w:hAnsi="Times New Roman" w:cs="Times New Roman"/>
          <w:b/>
          <w:color w:val="000000"/>
          <w:sz w:val="24"/>
          <w:szCs w:val="24"/>
          <w:lang w:eastAsia="ru-RU"/>
        </w:rPr>
        <w:t xml:space="preserve">2 вариант </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Calibri" w:hAnsi="Times New Roman" w:cs="Times New Roman"/>
          <w:color w:val="000000"/>
          <w:sz w:val="24"/>
          <w:szCs w:val="24"/>
        </w:rPr>
      </w:pPr>
      <w:r w:rsidRPr="00B3428F">
        <w:rPr>
          <w:rFonts w:ascii="Times New Roman" w:eastAsia="Times New Roman" w:hAnsi="Times New Roman" w:cs="Times New Roman"/>
          <w:color w:val="000000"/>
          <w:sz w:val="24"/>
          <w:szCs w:val="24"/>
          <w:lang w:eastAsia="ru-RU"/>
        </w:rPr>
        <w:t>1.</w:t>
      </w:r>
      <w:r w:rsidRPr="00B3428F">
        <w:rPr>
          <w:rFonts w:ascii="Times New Roman" w:eastAsia="Times New Roman" w:hAnsi="Times New Roman" w:cs="Times New Roman"/>
          <w:bCs/>
          <w:color w:val="333333"/>
          <w:sz w:val="24"/>
          <w:szCs w:val="24"/>
          <w:lang w:eastAsia="ru-RU"/>
        </w:rPr>
        <w:t xml:space="preserve"> </w:t>
      </w:r>
      <w:r w:rsidRPr="00B3428F">
        <w:rPr>
          <w:rFonts w:ascii="Times New Roman" w:eastAsia="Calibri" w:hAnsi="Times New Roman" w:cs="Times New Roman"/>
          <w:bCs/>
          <w:color w:val="000000"/>
          <w:sz w:val="24"/>
          <w:szCs w:val="24"/>
        </w:rPr>
        <w:t>Де</w:t>
      </w:r>
      <w:r w:rsidRPr="00B3428F">
        <w:rPr>
          <w:rFonts w:ascii="Times New Roman" w:eastAsia="Calibri" w:hAnsi="Times New Roman" w:cs="Times New Roman"/>
          <w:bCs/>
          <w:color w:val="000000"/>
          <w:sz w:val="24"/>
          <w:szCs w:val="24"/>
        </w:rPr>
        <w:softHyphen/>
        <w:t>я</w:t>
      </w:r>
      <w:r w:rsidRPr="00B3428F">
        <w:rPr>
          <w:rFonts w:ascii="Times New Roman" w:eastAsia="Calibri" w:hAnsi="Times New Roman" w:cs="Times New Roman"/>
          <w:bCs/>
          <w:color w:val="000000"/>
          <w:sz w:val="24"/>
          <w:szCs w:val="24"/>
        </w:rPr>
        <w:softHyphen/>
        <w:t>тель</w:t>
      </w:r>
      <w:r w:rsidRPr="00B3428F">
        <w:rPr>
          <w:rFonts w:ascii="Times New Roman" w:eastAsia="Calibri" w:hAnsi="Times New Roman" w:cs="Times New Roman"/>
          <w:bCs/>
          <w:color w:val="000000"/>
          <w:sz w:val="24"/>
          <w:szCs w:val="24"/>
        </w:rPr>
        <w:softHyphen/>
        <w:t>ность че</w:t>
      </w:r>
      <w:r w:rsidRPr="00B3428F">
        <w:rPr>
          <w:rFonts w:ascii="Times New Roman" w:eastAsia="Calibri" w:hAnsi="Times New Roman" w:cs="Times New Roman"/>
          <w:bCs/>
          <w:color w:val="000000"/>
          <w:sz w:val="24"/>
          <w:szCs w:val="24"/>
        </w:rPr>
        <w:softHyphen/>
        <w:t>ло</w:t>
      </w:r>
      <w:r w:rsidRPr="00B3428F">
        <w:rPr>
          <w:rFonts w:ascii="Times New Roman" w:eastAsia="Calibri" w:hAnsi="Times New Roman" w:cs="Times New Roman"/>
          <w:bCs/>
          <w:color w:val="000000"/>
          <w:sz w:val="24"/>
          <w:szCs w:val="24"/>
        </w:rPr>
        <w:softHyphen/>
        <w:t>ве</w:t>
      </w:r>
      <w:r w:rsidRPr="00B3428F">
        <w:rPr>
          <w:rFonts w:ascii="Times New Roman" w:eastAsia="Calibri" w:hAnsi="Times New Roman" w:cs="Times New Roman"/>
          <w:bCs/>
          <w:color w:val="000000"/>
          <w:sz w:val="24"/>
          <w:szCs w:val="24"/>
        </w:rPr>
        <w:softHyphen/>
        <w:t>ка, в от</w:t>
      </w:r>
      <w:r w:rsidRPr="00B3428F">
        <w:rPr>
          <w:rFonts w:ascii="Times New Roman" w:eastAsia="Calibri" w:hAnsi="Times New Roman" w:cs="Times New Roman"/>
          <w:bCs/>
          <w:color w:val="000000"/>
          <w:sz w:val="24"/>
          <w:szCs w:val="24"/>
        </w:rPr>
        <w:softHyphen/>
        <w:t>ли</w:t>
      </w:r>
      <w:r w:rsidRPr="00B3428F">
        <w:rPr>
          <w:rFonts w:ascii="Times New Roman" w:eastAsia="Calibri" w:hAnsi="Times New Roman" w:cs="Times New Roman"/>
          <w:bCs/>
          <w:color w:val="000000"/>
          <w:sz w:val="24"/>
          <w:szCs w:val="24"/>
        </w:rPr>
        <w:softHyphen/>
        <w:t>чие от по</w:t>
      </w:r>
      <w:r w:rsidRPr="00B3428F">
        <w:rPr>
          <w:rFonts w:ascii="Times New Roman" w:eastAsia="Calibri" w:hAnsi="Times New Roman" w:cs="Times New Roman"/>
          <w:bCs/>
          <w:color w:val="000000"/>
          <w:sz w:val="24"/>
          <w:szCs w:val="24"/>
        </w:rPr>
        <w:softHyphen/>
        <w:t>ве</w:t>
      </w:r>
      <w:r w:rsidRPr="00B3428F">
        <w:rPr>
          <w:rFonts w:ascii="Times New Roman" w:eastAsia="Calibri" w:hAnsi="Times New Roman" w:cs="Times New Roman"/>
          <w:bCs/>
          <w:color w:val="000000"/>
          <w:sz w:val="24"/>
          <w:szCs w:val="24"/>
        </w:rPr>
        <w:softHyphen/>
        <w:t>де</w:t>
      </w:r>
      <w:r w:rsidRPr="00B3428F">
        <w:rPr>
          <w:rFonts w:ascii="Times New Roman" w:eastAsia="Calibri" w:hAnsi="Times New Roman" w:cs="Times New Roman"/>
          <w:bCs/>
          <w:color w:val="000000"/>
          <w:sz w:val="24"/>
          <w:szCs w:val="24"/>
        </w:rPr>
        <w:softHyphen/>
        <w:t>ния жи</w:t>
      </w:r>
      <w:r w:rsidRPr="00B3428F">
        <w:rPr>
          <w:rFonts w:ascii="Times New Roman" w:eastAsia="Calibri" w:hAnsi="Times New Roman" w:cs="Times New Roman"/>
          <w:bCs/>
          <w:color w:val="000000"/>
          <w:sz w:val="24"/>
          <w:szCs w:val="24"/>
        </w:rPr>
        <w:softHyphen/>
        <w:t>вот</w:t>
      </w:r>
      <w:r w:rsidRPr="00B3428F">
        <w:rPr>
          <w:rFonts w:ascii="Times New Roman" w:eastAsia="Calibri" w:hAnsi="Times New Roman" w:cs="Times New Roman"/>
          <w:bCs/>
          <w:color w:val="000000"/>
          <w:sz w:val="24"/>
          <w:szCs w:val="24"/>
        </w:rPr>
        <w:softHyphen/>
        <w:t>ных</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носит узко спе</w:t>
      </w:r>
      <w:r w:rsidRPr="00B3428F">
        <w:rPr>
          <w:rFonts w:ascii="Times New Roman" w:eastAsia="Times New Roman" w:hAnsi="Times New Roman" w:cs="Times New Roman"/>
          <w:color w:val="000000"/>
          <w:sz w:val="24"/>
          <w:szCs w:val="24"/>
          <w:lang w:eastAsia="ru-RU"/>
        </w:rPr>
        <w:softHyphen/>
        <w:t>ци</w:t>
      </w:r>
      <w:r w:rsidRPr="00B3428F">
        <w:rPr>
          <w:rFonts w:ascii="Times New Roman" w:eastAsia="Times New Roman" w:hAnsi="Times New Roman" w:cs="Times New Roman"/>
          <w:color w:val="000000"/>
          <w:sz w:val="24"/>
          <w:szCs w:val="24"/>
          <w:lang w:eastAsia="ru-RU"/>
        </w:rPr>
        <w:softHyphen/>
        <w:t>а</w:t>
      </w:r>
      <w:r w:rsidRPr="00B3428F">
        <w:rPr>
          <w:rFonts w:ascii="Times New Roman" w:eastAsia="Times New Roman" w:hAnsi="Times New Roman" w:cs="Times New Roman"/>
          <w:color w:val="000000"/>
          <w:sz w:val="24"/>
          <w:szCs w:val="24"/>
          <w:lang w:eastAsia="ru-RU"/>
        </w:rPr>
        <w:softHyphen/>
        <w:t>ли</w:t>
      </w:r>
      <w:r w:rsidRPr="00B3428F">
        <w:rPr>
          <w:rFonts w:ascii="Times New Roman" w:eastAsia="Times New Roman" w:hAnsi="Times New Roman" w:cs="Times New Roman"/>
          <w:color w:val="000000"/>
          <w:sz w:val="24"/>
          <w:szCs w:val="24"/>
          <w:lang w:eastAsia="ru-RU"/>
        </w:rPr>
        <w:softHyphen/>
        <w:t>зи</w:t>
      </w:r>
      <w:r w:rsidRPr="00B3428F">
        <w:rPr>
          <w:rFonts w:ascii="Times New Roman" w:eastAsia="Times New Roman" w:hAnsi="Times New Roman" w:cs="Times New Roman"/>
          <w:color w:val="000000"/>
          <w:sz w:val="24"/>
          <w:szCs w:val="24"/>
          <w:lang w:eastAsia="ru-RU"/>
        </w:rPr>
        <w:softHyphen/>
        <w:t>ро</w:t>
      </w:r>
      <w:r w:rsidRPr="00B3428F">
        <w:rPr>
          <w:rFonts w:ascii="Times New Roman" w:eastAsia="Times New Roman" w:hAnsi="Times New Roman" w:cs="Times New Roman"/>
          <w:color w:val="000000"/>
          <w:sz w:val="24"/>
          <w:szCs w:val="24"/>
          <w:lang w:eastAsia="ru-RU"/>
        </w:rPr>
        <w:softHyphen/>
        <w:t>ван</w:t>
      </w:r>
      <w:r w:rsidRPr="00B3428F">
        <w:rPr>
          <w:rFonts w:ascii="Times New Roman" w:eastAsia="Times New Roman" w:hAnsi="Times New Roman" w:cs="Times New Roman"/>
          <w:color w:val="000000"/>
          <w:sz w:val="24"/>
          <w:szCs w:val="24"/>
          <w:lang w:eastAsia="ru-RU"/>
        </w:rPr>
        <w:softHyphen/>
        <w:t>ный ха</w:t>
      </w:r>
      <w:r w:rsidRPr="00B3428F">
        <w:rPr>
          <w:rFonts w:ascii="Times New Roman" w:eastAsia="Times New Roman" w:hAnsi="Times New Roman" w:cs="Times New Roman"/>
          <w:color w:val="000000"/>
          <w:sz w:val="24"/>
          <w:szCs w:val="24"/>
          <w:lang w:eastAsia="ru-RU"/>
        </w:rPr>
        <w:softHyphen/>
        <w:t>рак</w:t>
      </w:r>
      <w:r w:rsidRPr="00B3428F">
        <w:rPr>
          <w:rFonts w:ascii="Times New Roman" w:eastAsia="Times New Roman" w:hAnsi="Times New Roman" w:cs="Times New Roman"/>
          <w:color w:val="000000"/>
          <w:sz w:val="24"/>
          <w:szCs w:val="24"/>
          <w:lang w:eastAsia="ru-RU"/>
        </w:rPr>
        <w:softHyphen/>
        <w:t>тер</w:t>
      </w:r>
      <w:r w:rsidRPr="00B3428F">
        <w:rPr>
          <w:rFonts w:ascii="Times New Roman" w:eastAsia="Times New Roman" w:hAnsi="Times New Roman" w:cs="Times New Roman"/>
          <w:color w:val="000000"/>
          <w:sz w:val="24"/>
          <w:szCs w:val="24"/>
          <w:lang w:eastAsia="ru-RU"/>
        </w:rPr>
        <w:br/>
        <w:t>2) на</w:t>
      </w:r>
      <w:r w:rsidRPr="00B3428F">
        <w:rPr>
          <w:rFonts w:ascii="Times New Roman" w:eastAsia="Times New Roman" w:hAnsi="Times New Roman" w:cs="Times New Roman"/>
          <w:color w:val="000000"/>
          <w:sz w:val="24"/>
          <w:szCs w:val="24"/>
          <w:lang w:eastAsia="ru-RU"/>
        </w:rPr>
        <w:softHyphen/>
        <w:t>прав</w:t>
      </w:r>
      <w:r w:rsidRPr="00B3428F">
        <w:rPr>
          <w:rFonts w:ascii="Times New Roman" w:eastAsia="Times New Roman" w:hAnsi="Times New Roman" w:cs="Times New Roman"/>
          <w:color w:val="000000"/>
          <w:sz w:val="24"/>
          <w:szCs w:val="24"/>
          <w:lang w:eastAsia="ru-RU"/>
        </w:rPr>
        <w:softHyphen/>
        <w:t>ле</w:t>
      </w:r>
      <w:r w:rsidRPr="00B3428F">
        <w:rPr>
          <w:rFonts w:ascii="Times New Roman" w:eastAsia="Times New Roman" w:hAnsi="Times New Roman" w:cs="Times New Roman"/>
          <w:color w:val="000000"/>
          <w:sz w:val="24"/>
          <w:szCs w:val="24"/>
          <w:lang w:eastAsia="ru-RU"/>
        </w:rPr>
        <w:softHyphen/>
        <w:t>на на удо</w:t>
      </w:r>
      <w:r w:rsidRPr="00B3428F">
        <w:rPr>
          <w:rFonts w:ascii="Times New Roman" w:eastAsia="Times New Roman" w:hAnsi="Times New Roman" w:cs="Times New Roman"/>
          <w:color w:val="000000"/>
          <w:sz w:val="24"/>
          <w:szCs w:val="24"/>
          <w:lang w:eastAsia="ru-RU"/>
        </w:rPr>
        <w:softHyphen/>
        <w:t>вле</w:t>
      </w:r>
      <w:r w:rsidRPr="00B3428F">
        <w:rPr>
          <w:rFonts w:ascii="Times New Roman" w:eastAsia="Times New Roman" w:hAnsi="Times New Roman" w:cs="Times New Roman"/>
          <w:color w:val="000000"/>
          <w:sz w:val="24"/>
          <w:szCs w:val="24"/>
          <w:lang w:eastAsia="ru-RU"/>
        </w:rPr>
        <w:softHyphen/>
        <w:t>тво</w:t>
      </w:r>
      <w:r w:rsidRPr="00B3428F">
        <w:rPr>
          <w:rFonts w:ascii="Times New Roman" w:eastAsia="Times New Roman" w:hAnsi="Times New Roman" w:cs="Times New Roman"/>
          <w:color w:val="000000"/>
          <w:sz w:val="24"/>
          <w:szCs w:val="24"/>
          <w:lang w:eastAsia="ru-RU"/>
        </w:rPr>
        <w:softHyphen/>
        <w:t>ре</w:t>
      </w:r>
      <w:r w:rsidRPr="00B3428F">
        <w:rPr>
          <w:rFonts w:ascii="Times New Roman" w:eastAsia="Times New Roman" w:hAnsi="Times New Roman" w:cs="Times New Roman"/>
          <w:color w:val="000000"/>
          <w:sz w:val="24"/>
          <w:szCs w:val="24"/>
          <w:lang w:eastAsia="ru-RU"/>
        </w:rPr>
        <w:softHyphen/>
        <w:t>ние фи</w:t>
      </w:r>
      <w:r w:rsidRPr="00B3428F">
        <w:rPr>
          <w:rFonts w:ascii="Times New Roman" w:eastAsia="Times New Roman" w:hAnsi="Times New Roman" w:cs="Times New Roman"/>
          <w:color w:val="000000"/>
          <w:sz w:val="24"/>
          <w:szCs w:val="24"/>
          <w:lang w:eastAsia="ru-RU"/>
        </w:rPr>
        <w:softHyphen/>
        <w:t>зио</w:t>
      </w:r>
      <w:r w:rsidRPr="00B3428F">
        <w:rPr>
          <w:rFonts w:ascii="Times New Roman" w:eastAsia="Times New Roman" w:hAnsi="Times New Roman" w:cs="Times New Roman"/>
          <w:color w:val="000000"/>
          <w:sz w:val="24"/>
          <w:szCs w:val="24"/>
          <w:lang w:eastAsia="ru-RU"/>
        </w:rPr>
        <w:softHyphen/>
        <w:t>ло</w:t>
      </w:r>
      <w:r w:rsidRPr="00B3428F">
        <w:rPr>
          <w:rFonts w:ascii="Times New Roman" w:eastAsia="Times New Roman" w:hAnsi="Times New Roman" w:cs="Times New Roman"/>
          <w:color w:val="000000"/>
          <w:sz w:val="24"/>
          <w:szCs w:val="24"/>
          <w:lang w:eastAsia="ru-RU"/>
        </w:rPr>
        <w:softHyphen/>
        <w:t>ги</w:t>
      </w:r>
      <w:r w:rsidRPr="00B3428F">
        <w:rPr>
          <w:rFonts w:ascii="Times New Roman" w:eastAsia="Times New Roman" w:hAnsi="Times New Roman" w:cs="Times New Roman"/>
          <w:color w:val="000000"/>
          <w:sz w:val="24"/>
          <w:szCs w:val="24"/>
          <w:lang w:eastAsia="ru-RU"/>
        </w:rPr>
        <w:softHyphen/>
        <w:t>че</w:t>
      </w:r>
      <w:r w:rsidRPr="00B3428F">
        <w:rPr>
          <w:rFonts w:ascii="Times New Roman" w:eastAsia="Times New Roman" w:hAnsi="Times New Roman" w:cs="Times New Roman"/>
          <w:color w:val="000000"/>
          <w:sz w:val="24"/>
          <w:szCs w:val="24"/>
          <w:lang w:eastAsia="ru-RU"/>
        </w:rPr>
        <w:softHyphen/>
        <w:t>ских по</w:t>
      </w:r>
      <w:r w:rsidRPr="00B3428F">
        <w:rPr>
          <w:rFonts w:ascii="Times New Roman" w:eastAsia="Times New Roman" w:hAnsi="Times New Roman" w:cs="Times New Roman"/>
          <w:color w:val="000000"/>
          <w:sz w:val="24"/>
          <w:szCs w:val="24"/>
          <w:lang w:eastAsia="ru-RU"/>
        </w:rPr>
        <w:softHyphen/>
        <w:t>треб</w:t>
      </w:r>
      <w:r w:rsidRPr="00B3428F">
        <w:rPr>
          <w:rFonts w:ascii="Times New Roman" w:eastAsia="Times New Roman" w:hAnsi="Times New Roman" w:cs="Times New Roman"/>
          <w:color w:val="000000"/>
          <w:sz w:val="24"/>
          <w:szCs w:val="24"/>
          <w:lang w:eastAsia="ru-RU"/>
        </w:rPr>
        <w:softHyphen/>
        <w:t>но</w:t>
      </w:r>
      <w:r w:rsidRPr="00B3428F">
        <w:rPr>
          <w:rFonts w:ascii="Times New Roman" w:eastAsia="Times New Roman" w:hAnsi="Times New Roman" w:cs="Times New Roman"/>
          <w:color w:val="000000"/>
          <w:sz w:val="24"/>
          <w:szCs w:val="24"/>
          <w:lang w:eastAsia="ru-RU"/>
        </w:rPr>
        <w:softHyphen/>
        <w:t>стей</w:t>
      </w:r>
      <w:r w:rsidRPr="00B3428F">
        <w:rPr>
          <w:rFonts w:ascii="Times New Roman" w:eastAsia="Times New Roman" w:hAnsi="Times New Roman" w:cs="Times New Roman"/>
          <w:color w:val="000000"/>
          <w:sz w:val="24"/>
          <w:szCs w:val="24"/>
          <w:lang w:eastAsia="ru-RU"/>
        </w:rPr>
        <w:br/>
        <w:t>3) пред</w:t>
      </w:r>
      <w:r w:rsidRPr="00B3428F">
        <w:rPr>
          <w:rFonts w:ascii="Times New Roman" w:eastAsia="Times New Roman" w:hAnsi="Times New Roman" w:cs="Times New Roman"/>
          <w:color w:val="000000"/>
          <w:sz w:val="24"/>
          <w:szCs w:val="24"/>
          <w:lang w:eastAsia="ru-RU"/>
        </w:rPr>
        <w:softHyphen/>
        <w:t>ва</w:t>
      </w:r>
      <w:r w:rsidRPr="00B3428F">
        <w:rPr>
          <w:rFonts w:ascii="Times New Roman" w:eastAsia="Times New Roman" w:hAnsi="Times New Roman" w:cs="Times New Roman"/>
          <w:color w:val="000000"/>
          <w:sz w:val="24"/>
          <w:szCs w:val="24"/>
          <w:lang w:eastAsia="ru-RU"/>
        </w:rPr>
        <w:softHyphen/>
        <w:t>ря</w:t>
      </w:r>
      <w:r w:rsidRPr="00B3428F">
        <w:rPr>
          <w:rFonts w:ascii="Times New Roman" w:eastAsia="Times New Roman" w:hAnsi="Times New Roman" w:cs="Times New Roman"/>
          <w:color w:val="000000"/>
          <w:sz w:val="24"/>
          <w:szCs w:val="24"/>
          <w:lang w:eastAsia="ru-RU"/>
        </w:rPr>
        <w:softHyphen/>
        <w:t>ет</w:t>
      </w:r>
      <w:r w:rsidRPr="00B3428F">
        <w:rPr>
          <w:rFonts w:ascii="Times New Roman" w:eastAsia="Times New Roman" w:hAnsi="Times New Roman" w:cs="Times New Roman"/>
          <w:color w:val="000000"/>
          <w:sz w:val="24"/>
          <w:szCs w:val="24"/>
          <w:lang w:eastAsia="ru-RU"/>
        </w:rPr>
        <w:softHyphen/>
        <w:t>ся це</w:t>
      </w:r>
      <w:r w:rsidRPr="00B3428F">
        <w:rPr>
          <w:rFonts w:ascii="Times New Roman" w:eastAsia="Times New Roman" w:hAnsi="Times New Roman" w:cs="Times New Roman"/>
          <w:color w:val="000000"/>
          <w:sz w:val="24"/>
          <w:szCs w:val="24"/>
          <w:lang w:eastAsia="ru-RU"/>
        </w:rPr>
        <w:softHyphen/>
        <w:t>ле</w:t>
      </w:r>
      <w:r w:rsidRPr="00B3428F">
        <w:rPr>
          <w:rFonts w:ascii="Times New Roman" w:eastAsia="Times New Roman" w:hAnsi="Times New Roman" w:cs="Times New Roman"/>
          <w:color w:val="000000"/>
          <w:sz w:val="24"/>
          <w:szCs w:val="24"/>
          <w:lang w:eastAsia="ru-RU"/>
        </w:rPr>
        <w:softHyphen/>
        <w:t>по</w:t>
      </w:r>
      <w:r w:rsidRPr="00B3428F">
        <w:rPr>
          <w:rFonts w:ascii="Times New Roman" w:eastAsia="Times New Roman" w:hAnsi="Times New Roman" w:cs="Times New Roman"/>
          <w:color w:val="000000"/>
          <w:sz w:val="24"/>
          <w:szCs w:val="24"/>
          <w:lang w:eastAsia="ru-RU"/>
        </w:rPr>
        <w:softHyphen/>
        <w:t>ла</w:t>
      </w:r>
      <w:r w:rsidRPr="00B3428F">
        <w:rPr>
          <w:rFonts w:ascii="Times New Roman" w:eastAsia="Times New Roman" w:hAnsi="Times New Roman" w:cs="Times New Roman"/>
          <w:color w:val="000000"/>
          <w:sz w:val="24"/>
          <w:szCs w:val="24"/>
          <w:lang w:eastAsia="ru-RU"/>
        </w:rPr>
        <w:softHyphen/>
        <w:t>га</w:t>
      </w:r>
      <w:r w:rsidRPr="00B3428F">
        <w:rPr>
          <w:rFonts w:ascii="Times New Roman" w:eastAsia="Times New Roman" w:hAnsi="Times New Roman" w:cs="Times New Roman"/>
          <w:color w:val="000000"/>
          <w:sz w:val="24"/>
          <w:szCs w:val="24"/>
          <w:lang w:eastAsia="ru-RU"/>
        </w:rPr>
        <w:softHyphen/>
        <w:t>ни</w:t>
      </w:r>
      <w:r w:rsidRPr="00B3428F">
        <w:rPr>
          <w:rFonts w:ascii="Times New Roman" w:eastAsia="Times New Roman" w:hAnsi="Times New Roman" w:cs="Times New Roman"/>
          <w:color w:val="000000"/>
          <w:sz w:val="24"/>
          <w:szCs w:val="24"/>
          <w:lang w:eastAsia="ru-RU"/>
        </w:rPr>
        <w:softHyphen/>
        <w:t>ем</w:t>
      </w:r>
      <w:r w:rsidRPr="00B3428F">
        <w:rPr>
          <w:rFonts w:ascii="Times New Roman" w:eastAsia="Times New Roman" w:hAnsi="Times New Roman" w:cs="Times New Roman"/>
          <w:color w:val="000000"/>
          <w:sz w:val="24"/>
          <w:szCs w:val="24"/>
          <w:lang w:eastAsia="ru-RU"/>
        </w:rPr>
        <w:br/>
        <w:t>4) все</w:t>
      </w:r>
      <w:r w:rsidRPr="00B3428F">
        <w:rPr>
          <w:rFonts w:ascii="Times New Roman" w:eastAsia="Times New Roman" w:hAnsi="Times New Roman" w:cs="Times New Roman"/>
          <w:color w:val="000000"/>
          <w:sz w:val="24"/>
          <w:szCs w:val="24"/>
          <w:lang w:eastAsia="ru-RU"/>
        </w:rPr>
        <w:softHyphen/>
        <w:t>гда носит ин</w:t>
      </w:r>
      <w:r w:rsidRPr="00B3428F">
        <w:rPr>
          <w:rFonts w:ascii="Times New Roman" w:eastAsia="Times New Roman" w:hAnsi="Times New Roman" w:cs="Times New Roman"/>
          <w:color w:val="000000"/>
          <w:sz w:val="24"/>
          <w:szCs w:val="24"/>
          <w:lang w:eastAsia="ru-RU"/>
        </w:rPr>
        <w:softHyphen/>
        <w:t>ди</w:t>
      </w:r>
      <w:r w:rsidRPr="00B3428F">
        <w:rPr>
          <w:rFonts w:ascii="Times New Roman" w:eastAsia="Times New Roman" w:hAnsi="Times New Roman" w:cs="Times New Roman"/>
          <w:color w:val="000000"/>
          <w:sz w:val="24"/>
          <w:szCs w:val="24"/>
          <w:lang w:eastAsia="ru-RU"/>
        </w:rPr>
        <w:softHyphen/>
        <w:t>ви</w:t>
      </w:r>
      <w:r w:rsidRPr="00B3428F">
        <w:rPr>
          <w:rFonts w:ascii="Times New Roman" w:eastAsia="Times New Roman" w:hAnsi="Times New Roman" w:cs="Times New Roman"/>
          <w:color w:val="000000"/>
          <w:sz w:val="24"/>
          <w:szCs w:val="24"/>
          <w:lang w:eastAsia="ru-RU"/>
        </w:rPr>
        <w:softHyphen/>
        <w:t>ду</w:t>
      </w:r>
      <w:r w:rsidRPr="00B3428F">
        <w:rPr>
          <w:rFonts w:ascii="Times New Roman" w:eastAsia="Times New Roman" w:hAnsi="Times New Roman" w:cs="Times New Roman"/>
          <w:color w:val="000000"/>
          <w:sz w:val="24"/>
          <w:szCs w:val="24"/>
          <w:lang w:eastAsia="ru-RU"/>
        </w:rPr>
        <w:softHyphen/>
        <w:t>аль</w:t>
      </w:r>
      <w:r w:rsidRPr="00B3428F">
        <w:rPr>
          <w:rFonts w:ascii="Times New Roman" w:eastAsia="Times New Roman" w:hAnsi="Times New Roman" w:cs="Times New Roman"/>
          <w:color w:val="000000"/>
          <w:sz w:val="24"/>
          <w:szCs w:val="24"/>
          <w:lang w:eastAsia="ru-RU"/>
        </w:rPr>
        <w:softHyphen/>
        <w:t>ный ха</w:t>
      </w:r>
      <w:r w:rsidRPr="00B3428F">
        <w:rPr>
          <w:rFonts w:ascii="Times New Roman" w:eastAsia="Times New Roman" w:hAnsi="Times New Roman" w:cs="Times New Roman"/>
          <w:color w:val="000000"/>
          <w:sz w:val="24"/>
          <w:szCs w:val="24"/>
          <w:lang w:eastAsia="ru-RU"/>
        </w:rPr>
        <w:softHyphen/>
        <w:t>рак</w:t>
      </w:r>
      <w:r w:rsidRPr="00B3428F">
        <w:rPr>
          <w:rFonts w:ascii="Times New Roman" w:eastAsia="Times New Roman" w:hAnsi="Times New Roman" w:cs="Times New Roman"/>
          <w:color w:val="000000"/>
          <w:sz w:val="24"/>
          <w:szCs w:val="24"/>
          <w:lang w:eastAsia="ru-RU"/>
        </w:rPr>
        <w:softHyphen/>
        <w:t>тер</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bCs/>
          <w:color w:val="000000"/>
          <w:sz w:val="24"/>
          <w:szCs w:val="24"/>
          <w:lang w:eastAsia="ru-RU"/>
        </w:rPr>
        <w:t>2.Что от</w:t>
      </w:r>
      <w:r w:rsidRPr="00B3428F">
        <w:rPr>
          <w:rFonts w:ascii="Times New Roman" w:eastAsia="Times New Roman" w:hAnsi="Times New Roman" w:cs="Times New Roman"/>
          <w:bCs/>
          <w:color w:val="000000"/>
          <w:sz w:val="24"/>
          <w:szCs w:val="24"/>
          <w:lang w:eastAsia="ru-RU"/>
        </w:rPr>
        <w:softHyphen/>
        <w:t>ли</w:t>
      </w:r>
      <w:r w:rsidRPr="00B3428F">
        <w:rPr>
          <w:rFonts w:ascii="Times New Roman" w:eastAsia="Times New Roman" w:hAnsi="Times New Roman" w:cs="Times New Roman"/>
          <w:bCs/>
          <w:color w:val="000000"/>
          <w:sz w:val="24"/>
          <w:szCs w:val="24"/>
          <w:lang w:eastAsia="ru-RU"/>
        </w:rPr>
        <w:softHyphen/>
        <w:t>ча</w:t>
      </w:r>
      <w:r w:rsidRPr="00B3428F">
        <w:rPr>
          <w:rFonts w:ascii="Times New Roman" w:eastAsia="Times New Roman" w:hAnsi="Times New Roman" w:cs="Times New Roman"/>
          <w:bCs/>
          <w:color w:val="000000"/>
          <w:sz w:val="24"/>
          <w:szCs w:val="24"/>
          <w:lang w:eastAsia="ru-RU"/>
        </w:rPr>
        <w:softHyphen/>
        <w:t>ет по</w:t>
      </w:r>
      <w:r w:rsidRPr="00B3428F">
        <w:rPr>
          <w:rFonts w:ascii="Times New Roman" w:eastAsia="Times New Roman" w:hAnsi="Times New Roman" w:cs="Times New Roman"/>
          <w:bCs/>
          <w:color w:val="000000"/>
          <w:sz w:val="24"/>
          <w:szCs w:val="24"/>
          <w:lang w:eastAsia="ru-RU"/>
        </w:rPr>
        <w:softHyphen/>
        <w:t>зна</w:t>
      </w:r>
      <w:r w:rsidRPr="00B3428F">
        <w:rPr>
          <w:rFonts w:ascii="Times New Roman" w:eastAsia="Times New Roman" w:hAnsi="Times New Roman" w:cs="Times New Roman"/>
          <w:bCs/>
          <w:color w:val="000000"/>
          <w:sz w:val="24"/>
          <w:szCs w:val="24"/>
          <w:lang w:eastAsia="ru-RU"/>
        </w:rPr>
        <w:softHyphen/>
        <w:t>ва</w:t>
      </w:r>
      <w:r w:rsidRPr="00B3428F">
        <w:rPr>
          <w:rFonts w:ascii="Times New Roman" w:eastAsia="Times New Roman" w:hAnsi="Times New Roman" w:cs="Times New Roman"/>
          <w:bCs/>
          <w:color w:val="000000"/>
          <w:sz w:val="24"/>
          <w:szCs w:val="24"/>
          <w:lang w:eastAsia="ru-RU"/>
        </w:rPr>
        <w:softHyphen/>
        <w:t>тель</w:t>
      </w:r>
      <w:r w:rsidRPr="00B3428F">
        <w:rPr>
          <w:rFonts w:ascii="Times New Roman" w:eastAsia="Times New Roman" w:hAnsi="Times New Roman" w:cs="Times New Roman"/>
          <w:bCs/>
          <w:color w:val="000000"/>
          <w:sz w:val="24"/>
          <w:szCs w:val="24"/>
          <w:lang w:eastAsia="ru-RU"/>
        </w:rPr>
        <w:softHyphen/>
        <w:t>ную де</w:t>
      </w:r>
      <w:r w:rsidRPr="00B3428F">
        <w:rPr>
          <w:rFonts w:ascii="Times New Roman" w:eastAsia="Times New Roman" w:hAnsi="Times New Roman" w:cs="Times New Roman"/>
          <w:bCs/>
          <w:color w:val="000000"/>
          <w:sz w:val="24"/>
          <w:szCs w:val="24"/>
          <w:lang w:eastAsia="ru-RU"/>
        </w:rPr>
        <w:softHyphen/>
        <w:t>я</w:t>
      </w:r>
      <w:r w:rsidRPr="00B3428F">
        <w:rPr>
          <w:rFonts w:ascii="Times New Roman" w:eastAsia="Times New Roman" w:hAnsi="Times New Roman" w:cs="Times New Roman"/>
          <w:bCs/>
          <w:color w:val="000000"/>
          <w:sz w:val="24"/>
          <w:szCs w:val="24"/>
          <w:lang w:eastAsia="ru-RU"/>
        </w:rPr>
        <w:softHyphen/>
        <w:t>тель</w:t>
      </w:r>
      <w:r w:rsidRPr="00B3428F">
        <w:rPr>
          <w:rFonts w:ascii="Times New Roman" w:eastAsia="Times New Roman" w:hAnsi="Times New Roman" w:cs="Times New Roman"/>
          <w:bCs/>
          <w:color w:val="000000"/>
          <w:sz w:val="24"/>
          <w:szCs w:val="24"/>
          <w:lang w:eastAsia="ru-RU"/>
        </w:rPr>
        <w:softHyphen/>
        <w:t>ность?</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по</w:t>
      </w:r>
      <w:r w:rsidRPr="00B3428F">
        <w:rPr>
          <w:rFonts w:ascii="Times New Roman" w:eastAsia="Times New Roman" w:hAnsi="Times New Roman" w:cs="Times New Roman"/>
          <w:color w:val="000000"/>
          <w:sz w:val="24"/>
          <w:szCs w:val="24"/>
          <w:lang w:eastAsia="ru-RU"/>
        </w:rPr>
        <w:softHyphen/>
        <w:t>лу</w:t>
      </w:r>
      <w:r w:rsidRPr="00B3428F">
        <w:rPr>
          <w:rFonts w:ascii="Times New Roman" w:eastAsia="Times New Roman" w:hAnsi="Times New Roman" w:cs="Times New Roman"/>
          <w:color w:val="000000"/>
          <w:sz w:val="24"/>
          <w:szCs w:val="24"/>
          <w:lang w:eastAsia="ru-RU"/>
        </w:rPr>
        <w:softHyphen/>
        <w:t>че</w:t>
      </w:r>
      <w:r w:rsidRPr="00B3428F">
        <w:rPr>
          <w:rFonts w:ascii="Times New Roman" w:eastAsia="Times New Roman" w:hAnsi="Times New Roman" w:cs="Times New Roman"/>
          <w:color w:val="000000"/>
          <w:sz w:val="24"/>
          <w:szCs w:val="24"/>
          <w:lang w:eastAsia="ru-RU"/>
        </w:rPr>
        <w:softHyphen/>
        <w:t>ние прак</w:t>
      </w:r>
      <w:r w:rsidRPr="00B3428F">
        <w:rPr>
          <w:rFonts w:ascii="Times New Roman" w:eastAsia="Times New Roman" w:hAnsi="Times New Roman" w:cs="Times New Roman"/>
          <w:color w:val="000000"/>
          <w:sz w:val="24"/>
          <w:szCs w:val="24"/>
          <w:lang w:eastAsia="ru-RU"/>
        </w:rPr>
        <w:softHyphen/>
        <w:t>ти</w:t>
      </w:r>
      <w:r w:rsidRPr="00B3428F">
        <w:rPr>
          <w:rFonts w:ascii="Times New Roman" w:eastAsia="Times New Roman" w:hAnsi="Times New Roman" w:cs="Times New Roman"/>
          <w:color w:val="000000"/>
          <w:sz w:val="24"/>
          <w:szCs w:val="24"/>
          <w:lang w:eastAsia="ru-RU"/>
        </w:rPr>
        <w:softHyphen/>
        <w:t>че</w:t>
      </w:r>
      <w:r w:rsidRPr="00B3428F">
        <w:rPr>
          <w:rFonts w:ascii="Times New Roman" w:eastAsia="Times New Roman" w:hAnsi="Times New Roman" w:cs="Times New Roman"/>
          <w:color w:val="000000"/>
          <w:sz w:val="24"/>
          <w:szCs w:val="24"/>
          <w:lang w:eastAsia="ru-RU"/>
        </w:rPr>
        <w:softHyphen/>
        <w:t>ски по</w:t>
      </w:r>
      <w:r w:rsidRPr="00B3428F">
        <w:rPr>
          <w:rFonts w:ascii="Times New Roman" w:eastAsia="Times New Roman" w:hAnsi="Times New Roman" w:cs="Times New Roman"/>
          <w:color w:val="000000"/>
          <w:sz w:val="24"/>
          <w:szCs w:val="24"/>
          <w:lang w:eastAsia="ru-RU"/>
        </w:rPr>
        <w:softHyphen/>
        <w:t>лез</w:t>
      </w:r>
      <w:r w:rsidRPr="00B3428F">
        <w:rPr>
          <w:rFonts w:ascii="Times New Roman" w:eastAsia="Times New Roman" w:hAnsi="Times New Roman" w:cs="Times New Roman"/>
          <w:color w:val="000000"/>
          <w:sz w:val="24"/>
          <w:szCs w:val="24"/>
          <w:lang w:eastAsia="ru-RU"/>
        </w:rPr>
        <w:softHyphen/>
        <w:t>но</w:t>
      </w:r>
      <w:r w:rsidRPr="00B3428F">
        <w:rPr>
          <w:rFonts w:ascii="Times New Roman" w:eastAsia="Times New Roman" w:hAnsi="Times New Roman" w:cs="Times New Roman"/>
          <w:color w:val="000000"/>
          <w:sz w:val="24"/>
          <w:szCs w:val="24"/>
          <w:lang w:eastAsia="ru-RU"/>
        </w:rPr>
        <w:softHyphen/>
        <w:t>го ре</w:t>
      </w:r>
      <w:r w:rsidRPr="00B3428F">
        <w:rPr>
          <w:rFonts w:ascii="Times New Roman" w:eastAsia="Times New Roman" w:hAnsi="Times New Roman" w:cs="Times New Roman"/>
          <w:color w:val="000000"/>
          <w:sz w:val="24"/>
          <w:szCs w:val="24"/>
          <w:lang w:eastAsia="ru-RU"/>
        </w:rPr>
        <w:softHyphen/>
        <w:t>зуль</w:t>
      </w:r>
      <w:r w:rsidRPr="00B3428F">
        <w:rPr>
          <w:rFonts w:ascii="Times New Roman" w:eastAsia="Times New Roman" w:hAnsi="Times New Roman" w:cs="Times New Roman"/>
          <w:color w:val="000000"/>
          <w:sz w:val="24"/>
          <w:szCs w:val="24"/>
          <w:lang w:eastAsia="ru-RU"/>
        </w:rPr>
        <w:softHyphen/>
        <w:t>та</w:t>
      </w:r>
      <w:r w:rsidRPr="00B3428F">
        <w:rPr>
          <w:rFonts w:ascii="Times New Roman" w:eastAsia="Times New Roman" w:hAnsi="Times New Roman" w:cs="Times New Roman"/>
          <w:color w:val="000000"/>
          <w:sz w:val="24"/>
          <w:szCs w:val="24"/>
          <w:lang w:eastAsia="ru-RU"/>
        </w:rPr>
        <w:softHyphen/>
        <w:t>та</w:t>
      </w:r>
      <w:r w:rsidRPr="00B3428F">
        <w:rPr>
          <w:rFonts w:ascii="Times New Roman" w:eastAsia="Times New Roman" w:hAnsi="Times New Roman" w:cs="Times New Roman"/>
          <w:color w:val="000000"/>
          <w:sz w:val="24"/>
          <w:szCs w:val="24"/>
          <w:lang w:eastAsia="ru-RU"/>
        </w:rPr>
        <w:br/>
        <w:t>2) за</w:t>
      </w:r>
      <w:r w:rsidRPr="00B3428F">
        <w:rPr>
          <w:rFonts w:ascii="Times New Roman" w:eastAsia="Times New Roman" w:hAnsi="Times New Roman" w:cs="Times New Roman"/>
          <w:color w:val="000000"/>
          <w:sz w:val="24"/>
          <w:szCs w:val="24"/>
          <w:lang w:eastAsia="ru-RU"/>
        </w:rPr>
        <w:softHyphen/>
        <w:t>тра</w:t>
      </w:r>
      <w:r w:rsidRPr="00B3428F">
        <w:rPr>
          <w:rFonts w:ascii="Times New Roman" w:eastAsia="Times New Roman" w:hAnsi="Times New Roman" w:cs="Times New Roman"/>
          <w:color w:val="000000"/>
          <w:sz w:val="24"/>
          <w:szCs w:val="24"/>
          <w:lang w:eastAsia="ru-RU"/>
        </w:rPr>
        <w:softHyphen/>
        <w:t>та фи</w:t>
      </w:r>
      <w:r w:rsidRPr="00B3428F">
        <w:rPr>
          <w:rFonts w:ascii="Times New Roman" w:eastAsia="Times New Roman" w:hAnsi="Times New Roman" w:cs="Times New Roman"/>
          <w:color w:val="000000"/>
          <w:sz w:val="24"/>
          <w:szCs w:val="24"/>
          <w:lang w:eastAsia="ru-RU"/>
        </w:rPr>
        <w:softHyphen/>
        <w:t>зи</w:t>
      </w:r>
      <w:r w:rsidRPr="00B3428F">
        <w:rPr>
          <w:rFonts w:ascii="Times New Roman" w:eastAsia="Times New Roman" w:hAnsi="Times New Roman" w:cs="Times New Roman"/>
          <w:color w:val="000000"/>
          <w:sz w:val="24"/>
          <w:szCs w:val="24"/>
          <w:lang w:eastAsia="ru-RU"/>
        </w:rPr>
        <w:softHyphen/>
        <w:t>че</w:t>
      </w:r>
      <w:r w:rsidRPr="00B3428F">
        <w:rPr>
          <w:rFonts w:ascii="Times New Roman" w:eastAsia="Times New Roman" w:hAnsi="Times New Roman" w:cs="Times New Roman"/>
          <w:color w:val="000000"/>
          <w:sz w:val="24"/>
          <w:szCs w:val="24"/>
          <w:lang w:eastAsia="ru-RU"/>
        </w:rPr>
        <w:softHyphen/>
        <w:t>ских и ин</w:t>
      </w:r>
      <w:r w:rsidRPr="00B3428F">
        <w:rPr>
          <w:rFonts w:ascii="Times New Roman" w:eastAsia="Times New Roman" w:hAnsi="Times New Roman" w:cs="Times New Roman"/>
          <w:color w:val="000000"/>
          <w:sz w:val="24"/>
          <w:szCs w:val="24"/>
          <w:lang w:eastAsia="ru-RU"/>
        </w:rPr>
        <w:softHyphen/>
        <w:t>тел</w:t>
      </w:r>
      <w:r w:rsidRPr="00B3428F">
        <w:rPr>
          <w:rFonts w:ascii="Times New Roman" w:eastAsia="Times New Roman" w:hAnsi="Times New Roman" w:cs="Times New Roman"/>
          <w:color w:val="000000"/>
          <w:sz w:val="24"/>
          <w:szCs w:val="24"/>
          <w:lang w:eastAsia="ru-RU"/>
        </w:rPr>
        <w:softHyphen/>
        <w:t>лек</w:t>
      </w:r>
      <w:r w:rsidRPr="00B3428F">
        <w:rPr>
          <w:rFonts w:ascii="Times New Roman" w:eastAsia="Times New Roman" w:hAnsi="Times New Roman" w:cs="Times New Roman"/>
          <w:color w:val="000000"/>
          <w:sz w:val="24"/>
          <w:szCs w:val="24"/>
          <w:lang w:eastAsia="ru-RU"/>
        </w:rPr>
        <w:softHyphen/>
        <w:t>ту</w:t>
      </w:r>
      <w:r w:rsidRPr="00B3428F">
        <w:rPr>
          <w:rFonts w:ascii="Times New Roman" w:eastAsia="Times New Roman" w:hAnsi="Times New Roman" w:cs="Times New Roman"/>
          <w:color w:val="000000"/>
          <w:sz w:val="24"/>
          <w:szCs w:val="24"/>
          <w:lang w:eastAsia="ru-RU"/>
        </w:rPr>
        <w:softHyphen/>
        <w:t>аль</w:t>
      </w:r>
      <w:r w:rsidRPr="00B3428F">
        <w:rPr>
          <w:rFonts w:ascii="Times New Roman" w:eastAsia="Times New Roman" w:hAnsi="Times New Roman" w:cs="Times New Roman"/>
          <w:color w:val="000000"/>
          <w:sz w:val="24"/>
          <w:szCs w:val="24"/>
          <w:lang w:eastAsia="ru-RU"/>
        </w:rPr>
        <w:softHyphen/>
        <w:t>ных уси</w:t>
      </w:r>
      <w:r w:rsidRPr="00B3428F">
        <w:rPr>
          <w:rFonts w:ascii="Times New Roman" w:eastAsia="Times New Roman" w:hAnsi="Times New Roman" w:cs="Times New Roman"/>
          <w:color w:val="000000"/>
          <w:sz w:val="24"/>
          <w:szCs w:val="24"/>
          <w:lang w:eastAsia="ru-RU"/>
        </w:rPr>
        <w:softHyphen/>
        <w:t>лий че</w:t>
      </w:r>
      <w:r w:rsidRPr="00B3428F">
        <w:rPr>
          <w:rFonts w:ascii="Times New Roman" w:eastAsia="Times New Roman" w:hAnsi="Times New Roman" w:cs="Times New Roman"/>
          <w:color w:val="000000"/>
          <w:sz w:val="24"/>
          <w:szCs w:val="24"/>
          <w:lang w:eastAsia="ru-RU"/>
        </w:rPr>
        <w:softHyphen/>
        <w:t>ло</w:t>
      </w:r>
      <w:r w:rsidRPr="00B3428F">
        <w:rPr>
          <w:rFonts w:ascii="Times New Roman" w:eastAsia="Times New Roman" w:hAnsi="Times New Roman" w:cs="Times New Roman"/>
          <w:color w:val="000000"/>
          <w:sz w:val="24"/>
          <w:szCs w:val="24"/>
          <w:lang w:eastAsia="ru-RU"/>
        </w:rPr>
        <w:softHyphen/>
        <w:t>ве</w:t>
      </w:r>
      <w:r w:rsidRPr="00B3428F">
        <w:rPr>
          <w:rFonts w:ascii="Times New Roman" w:eastAsia="Times New Roman" w:hAnsi="Times New Roman" w:cs="Times New Roman"/>
          <w:color w:val="000000"/>
          <w:sz w:val="24"/>
          <w:szCs w:val="24"/>
          <w:lang w:eastAsia="ru-RU"/>
        </w:rPr>
        <w:softHyphen/>
        <w:t>ка</w:t>
      </w:r>
      <w:r w:rsidRPr="00B3428F">
        <w:rPr>
          <w:rFonts w:ascii="Times New Roman" w:eastAsia="Times New Roman" w:hAnsi="Times New Roman" w:cs="Times New Roman"/>
          <w:color w:val="000000"/>
          <w:sz w:val="24"/>
          <w:szCs w:val="24"/>
          <w:lang w:eastAsia="ru-RU"/>
        </w:rPr>
        <w:br/>
        <w:t>3) не</w:t>
      </w:r>
      <w:r w:rsidRPr="00B3428F">
        <w:rPr>
          <w:rFonts w:ascii="Times New Roman" w:eastAsia="Times New Roman" w:hAnsi="Times New Roman" w:cs="Times New Roman"/>
          <w:color w:val="000000"/>
          <w:sz w:val="24"/>
          <w:szCs w:val="24"/>
          <w:lang w:eastAsia="ru-RU"/>
        </w:rPr>
        <w:softHyphen/>
        <w:t>об</w:t>
      </w:r>
      <w:r w:rsidRPr="00B3428F">
        <w:rPr>
          <w:rFonts w:ascii="Times New Roman" w:eastAsia="Times New Roman" w:hAnsi="Times New Roman" w:cs="Times New Roman"/>
          <w:color w:val="000000"/>
          <w:sz w:val="24"/>
          <w:szCs w:val="24"/>
          <w:lang w:eastAsia="ru-RU"/>
        </w:rPr>
        <w:softHyphen/>
        <w:t>хо</w:t>
      </w:r>
      <w:r w:rsidRPr="00B3428F">
        <w:rPr>
          <w:rFonts w:ascii="Times New Roman" w:eastAsia="Times New Roman" w:hAnsi="Times New Roman" w:cs="Times New Roman"/>
          <w:color w:val="000000"/>
          <w:sz w:val="24"/>
          <w:szCs w:val="24"/>
          <w:lang w:eastAsia="ru-RU"/>
        </w:rPr>
        <w:softHyphen/>
        <w:t>ди</w:t>
      </w:r>
      <w:r w:rsidRPr="00B3428F">
        <w:rPr>
          <w:rFonts w:ascii="Times New Roman" w:eastAsia="Times New Roman" w:hAnsi="Times New Roman" w:cs="Times New Roman"/>
          <w:color w:val="000000"/>
          <w:sz w:val="24"/>
          <w:szCs w:val="24"/>
          <w:lang w:eastAsia="ru-RU"/>
        </w:rPr>
        <w:softHyphen/>
        <w:t>мость сов</w:t>
      </w:r>
      <w:r w:rsidRPr="00B3428F">
        <w:rPr>
          <w:rFonts w:ascii="Times New Roman" w:eastAsia="Times New Roman" w:hAnsi="Times New Roman" w:cs="Times New Roman"/>
          <w:color w:val="000000"/>
          <w:sz w:val="24"/>
          <w:szCs w:val="24"/>
          <w:lang w:eastAsia="ru-RU"/>
        </w:rPr>
        <w:softHyphen/>
        <w:t>мест</w:t>
      </w:r>
      <w:r w:rsidRPr="00B3428F">
        <w:rPr>
          <w:rFonts w:ascii="Times New Roman" w:eastAsia="Times New Roman" w:hAnsi="Times New Roman" w:cs="Times New Roman"/>
          <w:color w:val="000000"/>
          <w:sz w:val="24"/>
          <w:szCs w:val="24"/>
          <w:lang w:eastAsia="ru-RU"/>
        </w:rPr>
        <w:softHyphen/>
        <w:t>ных дей</w:t>
      </w:r>
      <w:r w:rsidRPr="00B3428F">
        <w:rPr>
          <w:rFonts w:ascii="Times New Roman" w:eastAsia="Times New Roman" w:hAnsi="Times New Roman" w:cs="Times New Roman"/>
          <w:color w:val="000000"/>
          <w:sz w:val="24"/>
          <w:szCs w:val="24"/>
          <w:lang w:eastAsia="ru-RU"/>
        </w:rPr>
        <w:softHyphen/>
        <w:t>ствий с дру</w:t>
      </w:r>
      <w:r w:rsidRPr="00B3428F">
        <w:rPr>
          <w:rFonts w:ascii="Times New Roman" w:eastAsia="Times New Roman" w:hAnsi="Times New Roman" w:cs="Times New Roman"/>
          <w:color w:val="000000"/>
          <w:sz w:val="24"/>
          <w:szCs w:val="24"/>
          <w:lang w:eastAsia="ru-RU"/>
        </w:rPr>
        <w:softHyphen/>
        <w:t>ги</w:t>
      </w:r>
      <w:r w:rsidRPr="00B3428F">
        <w:rPr>
          <w:rFonts w:ascii="Times New Roman" w:eastAsia="Times New Roman" w:hAnsi="Times New Roman" w:cs="Times New Roman"/>
          <w:color w:val="000000"/>
          <w:sz w:val="24"/>
          <w:szCs w:val="24"/>
          <w:lang w:eastAsia="ru-RU"/>
        </w:rPr>
        <w:softHyphen/>
        <w:t>ми лю</w:t>
      </w:r>
      <w:r w:rsidRPr="00B3428F">
        <w:rPr>
          <w:rFonts w:ascii="Times New Roman" w:eastAsia="Times New Roman" w:hAnsi="Times New Roman" w:cs="Times New Roman"/>
          <w:color w:val="000000"/>
          <w:sz w:val="24"/>
          <w:szCs w:val="24"/>
          <w:lang w:eastAsia="ru-RU"/>
        </w:rPr>
        <w:softHyphen/>
        <w:t>дь</w:t>
      </w:r>
      <w:r w:rsidRPr="00B3428F">
        <w:rPr>
          <w:rFonts w:ascii="Times New Roman" w:eastAsia="Times New Roman" w:hAnsi="Times New Roman" w:cs="Times New Roman"/>
          <w:color w:val="000000"/>
          <w:sz w:val="24"/>
          <w:szCs w:val="24"/>
          <w:lang w:eastAsia="ru-RU"/>
        </w:rPr>
        <w:softHyphen/>
        <w:t>ми</w:t>
      </w:r>
      <w:r w:rsidRPr="00B3428F">
        <w:rPr>
          <w:rFonts w:ascii="Times New Roman" w:eastAsia="Times New Roman" w:hAnsi="Times New Roman" w:cs="Times New Roman"/>
          <w:color w:val="000000"/>
          <w:sz w:val="24"/>
          <w:szCs w:val="24"/>
          <w:lang w:eastAsia="ru-RU"/>
        </w:rPr>
        <w:br/>
        <w:t>4) на</w:t>
      </w:r>
      <w:r w:rsidRPr="00B3428F">
        <w:rPr>
          <w:rFonts w:ascii="Times New Roman" w:eastAsia="Times New Roman" w:hAnsi="Times New Roman" w:cs="Times New Roman"/>
          <w:color w:val="000000"/>
          <w:sz w:val="24"/>
          <w:szCs w:val="24"/>
          <w:lang w:eastAsia="ru-RU"/>
        </w:rPr>
        <w:softHyphen/>
        <w:t>прав</w:t>
      </w:r>
      <w:r w:rsidRPr="00B3428F">
        <w:rPr>
          <w:rFonts w:ascii="Times New Roman" w:eastAsia="Times New Roman" w:hAnsi="Times New Roman" w:cs="Times New Roman"/>
          <w:color w:val="000000"/>
          <w:sz w:val="24"/>
          <w:szCs w:val="24"/>
          <w:lang w:eastAsia="ru-RU"/>
        </w:rPr>
        <w:softHyphen/>
        <w:t>лен</w:t>
      </w:r>
      <w:r w:rsidRPr="00B3428F">
        <w:rPr>
          <w:rFonts w:ascii="Times New Roman" w:eastAsia="Times New Roman" w:hAnsi="Times New Roman" w:cs="Times New Roman"/>
          <w:color w:val="000000"/>
          <w:sz w:val="24"/>
          <w:szCs w:val="24"/>
          <w:lang w:eastAsia="ru-RU"/>
        </w:rPr>
        <w:softHyphen/>
        <w:t>ность на по</w:t>
      </w:r>
      <w:r w:rsidRPr="00B3428F">
        <w:rPr>
          <w:rFonts w:ascii="Times New Roman" w:eastAsia="Times New Roman" w:hAnsi="Times New Roman" w:cs="Times New Roman"/>
          <w:color w:val="000000"/>
          <w:sz w:val="24"/>
          <w:szCs w:val="24"/>
          <w:lang w:eastAsia="ru-RU"/>
        </w:rPr>
        <w:softHyphen/>
        <w:t>лу</w:t>
      </w:r>
      <w:r w:rsidRPr="00B3428F">
        <w:rPr>
          <w:rFonts w:ascii="Times New Roman" w:eastAsia="Times New Roman" w:hAnsi="Times New Roman" w:cs="Times New Roman"/>
          <w:color w:val="000000"/>
          <w:sz w:val="24"/>
          <w:szCs w:val="24"/>
          <w:lang w:eastAsia="ru-RU"/>
        </w:rPr>
        <w:softHyphen/>
        <w:t>че</w:t>
      </w:r>
      <w:r w:rsidRPr="00B3428F">
        <w:rPr>
          <w:rFonts w:ascii="Times New Roman" w:eastAsia="Times New Roman" w:hAnsi="Times New Roman" w:cs="Times New Roman"/>
          <w:color w:val="000000"/>
          <w:sz w:val="24"/>
          <w:szCs w:val="24"/>
          <w:lang w:eastAsia="ru-RU"/>
        </w:rPr>
        <w:softHyphen/>
        <w:t>ние новой ин</w:t>
      </w:r>
      <w:r w:rsidRPr="00B3428F">
        <w:rPr>
          <w:rFonts w:ascii="Times New Roman" w:eastAsia="Times New Roman" w:hAnsi="Times New Roman" w:cs="Times New Roman"/>
          <w:color w:val="000000"/>
          <w:sz w:val="24"/>
          <w:szCs w:val="24"/>
          <w:lang w:eastAsia="ru-RU"/>
        </w:rPr>
        <w:softHyphen/>
        <w:t>фор</w:t>
      </w:r>
      <w:r w:rsidRPr="00B3428F">
        <w:rPr>
          <w:rFonts w:ascii="Times New Roman" w:eastAsia="Times New Roman" w:hAnsi="Times New Roman" w:cs="Times New Roman"/>
          <w:color w:val="000000"/>
          <w:sz w:val="24"/>
          <w:szCs w:val="24"/>
          <w:lang w:eastAsia="ru-RU"/>
        </w:rPr>
        <w:softHyphen/>
        <w:t>ма</w:t>
      </w:r>
      <w:r w:rsidRPr="00B3428F">
        <w:rPr>
          <w:rFonts w:ascii="Times New Roman" w:eastAsia="Times New Roman" w:hAnsi="Times New Roman" w:cs="Times New Roman"/>
          <w:color w:val="000000"/>
          <w:sz w:val="24"/>
          <w:szCs w:val="24"/>
          <w:lang w:eastAsia="ru-RU"/>
        </w:rPr>
        <w:softHyphen/>
        <w:t>ции</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Calibri" w:hAnsi="Times New Roman" w:cs="Times New Roman"/>
          <w:color w:val="000000"/>
          <w:sz w:val="24"/>
          <w:szCs w:val="24"/>
        </w:rPr>
      </w:pPr>
      <w:r w:rsidRPr="00B3428F">
        <w:rPr>
          <w:rFonts w:ascii="Times New Roman" w:eastAsia="Times New Roman" w:hAnsi="Times New Roman" w:cs="Times New Roman"/>
          <w:color w:val="000000"/>
          <w:sz w:val="24"/>
          <w:szCs w:val="24"/>
          <w:lang w:eastAsia="ru-RU"/>
        </w:rPr>
        <w:t>3.</w:t>
      </w:r>
      <w:r w:rsidRPr="00B3428F">
        <w:rPr>
          <w:rFonts w:ascii="Times New Roman" w:eastAsia="Times New Roman" w:hAnsi="Times New Roman" w:cs="Times New Roman"/>
          <w:bCs/>
          <w:color w:val="333333"/>
          <w:sz w:val="24"/>
          <w:szCs w:val="24"/>
          <w:lang w:eastAsia="ru-RU"/>
        </w:rPr>
        <w:t xml:space="preserve"> </w:t>
      </w:r>
      <w:r w:rsidRPr="00B3428F">
        <w:rPr>
          <w:rFonts w:ascii="Times New Roman" w:eastAsia="Calibri" w:hAnsi="Times New Roman" w:cs="Times New Roman"/>
          <w:bCs/>
          <w:color w:val="000000"/>
          <w:sz w:val="24"/>
          <w:szCs w:val="24"/>
        </w:rPr>
        <w:t>Ниже при</w:t>
      </w:r>
      <w:r w:rsidRPr="00B3428F">
        <w:rPr>
          <w:rFonts w:ascii="Times New Roman" w:eastAsia="Calibri" w:hAnsi="Times New Roman" w:cs="Times New Roman"/>
          <w:bCs/>
          <w:color w:val="000000"/>
          <w:sz w:val="24"/>
          <w:szCs w:val="24"/>
        </w:rPr>
        <w:softHyphen/>
        <w:t>ве</w:t>
      </w:r>
      <w:r w:rsidRPr="00B3428F">
        <w:rPr>
          <w:rFonts w:ascii="Times New Roman" w:eastAsia="Calibri" w:hAnsi="Times New Roman" w:cs="Times New Roman"/>
          <w:bCs/>
          <w:color w:val="000000"/>
          <w:sz w:val="24"/>
          <w:szCs w:val="24"/>
        </w:rPr>
        <w:softHyphen/>
        <w:t>ден пе</w:t>
      </w:r>
      <w:r w:rsidRPr="00B3428F">
        <w:rPr>
          <w:rFonts w:ascii="Times New Roman" w:eastAsia="Calibri" w:hAnsi="Times New Roman" w:cs="Times New Roman"/>
          <w:bCs/>
          <w:color w:val="000000"/>
          <w:sz w:val="24"/>
          <w:szCs w:val="24"/>
        </w:rPr>
        <w:softHyphen/>
        <w:t>ре</w:t>
      </w:r>
      <w:r w:rsidRPr="00B3428F">
        <w:rPr>
          <w:rFonts w:ascii="Times New Roman" w:eastAsia="Calibri" w:hAnsi="Times New Roman" w:cs="Times New Roman"/>
          <w:bCs/>
          <w:color w:val="000000"/>
          <w:sz w:val="24"/>
          <w:szCs w:val="24"/>
        </w:rPr>
        <w:softHyphen/>
        <w:t>чень тер</w:t>
      </w:r>
      <w:r w:rsidRPr="00B3428F">
        <w:rPr>
          <w:rFonts w:ascii="Times New Roman" w:eastAsia="Calibri" w:hAnsi="Times New Roman" w:cs="Times New Roman"/>
          <w:bCs/>
          <w:color w:val="000000"/>
          <w:sz w:val="24"/>
          <w:szCs w:val="24"/>
        </w:rPr>
        <w:softHyphen/>
        <w:t>ми</w:t>
      </w:r>
      <w:r w:rsidRPr="00B3428F">
        <w:rPr>
          <w:rFonts w:ascii="Times New Roman" w:eastAsia="Calibri" w:hAnsi="Times New Roman" w:cs="Times New Roman"/>
          <w:bCs/>
          <w:color w:val="000000"/>
          <w:sz w:val="24"/>
          <w:szCs w:val="24"/>
        </w:rPr>
        <w:softHyphen/>
        <w:t>нов. Все они, за ис</w:t>
      </w:r>
      <w:r w:rsidRPr="00B3428F">
        <w:rPr>
          <w:rFonts w:ascii="Times New Roman" w:eastAsia="Calibri" w:hAnsi="Times New Roman" w:cs="Times New Roman"/>
          <w:bCs/>
          <w:color w:val="000000"/>
          <w:sz w:val="24"/>
          <w:szCs w:val="24"/>
        </w:rPr>
        <w:softHyphen/>
        <w:t>клю</w:t>
      </w:r>
      <w:r w:rsidRPr="00B3428F">
        <w:rPr>
          <w:rFonts w:ascii="Times New Roman" w:eastAsia="Calibri" w:hAnsi="Times New Roman" w:cs="Times New Roman"/>
          <w:bCs/>
          <w:color w:val="000000"/>
          <w:sz w:val="24"/>
          <w:szCs w:val="24"/>
        </w:rPr>
        <w:softHyphen/>
        <w:t>че</w:t>
      </w:r>
      <w:r w:rsidRPr="00B3428F">
        <w:rPr>
          <w:rFonts w:ascii="Times New Roman" w:eastAsia="Calibri" w:hAnsi="Times New Roman" w:cs="Times New Roman"/>
          <w:bCs/>
          <w:color w:val="000000"/>
          <w:sz w:val="24"/>
          <w:szCs w:val="24"/>
        </w:rPr>
        <w:softHyphen/>
        <w:t>ни</w:t>
      </w:r>
      <w:r w:rsidRPr="00B3428F">
        <w:rPr>
          <w:rFonts w:ascii="Times New Roman" w:eastAsia="Calibri" w:hAnsi="Times New Roman" w:cs="Times New Roman"/>
          <w:bCs/>
          <w:color w:val="000000"/>
          <w:sz w:val="24"/>
          <w:szCs w:val="24"/>
        </w:rPr>
        <w:softHyphen/>
        <w:t>ем двух, от</w:t>
      </w:r>
      <w:r w:rsidRPr="00B3428F">
        <w:rPr>
          <w:rFonts w:ascii="Times New Roman" w:eastAsia="Calibri" w:hAnsi="Times New Roman" w:cs="Times New Roman"/>
          <w:bCs/>
          <w:color w:val="000000"/>
          <w:sz w:val="24"/>
          <w:szCs w:val="24"/>
        </w:rPr>
        <w:softHyphen/>
        <w:t>но</w:t>
      </w:r>
      <w:r w:rsidRPr="00B3428F">
        <w:rPr>
          <w:rFonts w:ascii="Times New Roman" w:eastAsia="Calibri" w:hAnsi="Times New Roman" w:cs="Times New Roman"/>
          <w:bCs/>
          <w:color w:val="000000"/>
          <w:sz w:val="24"/>
          <w:szCs w:val="24"/>
        </w:rPr>
        <w:softHyphen/>
        <w:t>сят</w:t>
      </w:r>
      <w:r w:rsidRPr="00B3428F">
        <w:rPr>
          <w:rFonts w:ascii="Times New Roman" w:eastAsia="Calibri" w:hAnsi="Times New Roman" w:cs="Times New Roman"/>
          <w:bCs/>
          <w:color w:val="000000"/>
          <w:sz w:val="24"/>
          <w:szCs w:val="24"/>
        </w:rPr>
        <w:softHyphen/>
        <w:t>ся к по</w:t>
      </w:r>
      <w:r w:rsidRPr="00B3428F">
        <w:rPr>
          <w:rFonts w:ascii="Times New Roman" w:eastAsia="Calibri" w:hAnsi="Times New Roman" w:cs="Times New Roman"/>
          <w:bCs/>
          <w:color w:val="000000"/>
          <w:sz w:val="24"/>
          <w:szCs w:val="24"/>
        </w:rPr>
        <w:softHyphen/>
        <w:t>ня</w:t>
      </w:r>
      <w:r w:rsidRPr="00B3428F">
        <w:rPr>
          <w:rFonts w:ascii="Times New Roman" w:eastAsia="Calibri" w:hAnsi="Times New Roman" w:cs="Times New Roman"/>
          <w:bCs/>
          <w:color w:val="000000"/>
          <w:sz w:val="24"/>
          <w:szCs w:val="24"/>
        </w:rPr>
        <w:softHyphen/>
        <w:t>тию «струк</w:t>
      </w:r>
      <w:r w:rsidRPr="00B3428F">
        <w:rPr>
          <w:rFonts w:ascii="Times New Roman" w:eastAsia="Calibri" w:hAnsi="Times New Roman" w:cs="Times New Roman"/>
          <w:bCs/>
          <w:color w:val="000000"/>
          <w:sz w:val="24"/>
          <w:szCs w:val="24"/>
        </w:rPr>
        <w:softHyphen/>
        <w:t>ту</w:t>
      </w:r>
      <w:r w:rsidRPr="00B3428F">
        <w:rPr>
          <w:rFonts w:ascii="Times New Roman" w:eastAsia="Calibri" w:hAnsi="Times New Roman" w:cs="Times New Roman"/>
          <w:bCs/>
          <w:color w:val="000000"/>
          <w:sz w:val="24"/>
          <w:szCs w:val="24"/>
        </w:rPr>
        <w:softHyphen/>
        <w:t>ра де</w:t>
      </w:r>
      <w:r w:rsidRPr="00B3428F">
        <w:rPr>
          <w:rFonts w:ascii="Times New Roman" w:eastAsia="Calibri" w:hAnsi="Times New Roman" w:cs="Times New Roman"/>
          <w:bCs/>
          <w:color w:val="000000"/>
          <w:sz w:val="24"/>
          <w:szCs w:val="24"/>
        </w:rPr>
        <w:softHyphen/>
        <w:t>я</w:t>
      </w:r>
      <w:r w:rsidRPr="00B3428F">
        <w:rPr>
          <w:rFonts w:ascii="Times New Roman" w:eastAsia="Calibri" w:hAnsi="Times New Roman" w:cs="Times New Roman"/>
          <w:bCs/>
          <w:color w:val="000000"/>
          <w:sz w:val="24"/>
          <w:szCs w:val="24"/>
        </w:rPr>
        <w:softHyphen/>
        <w:t>тель</w:t>
      </w:r>
      <w:r w:rsidRPr="00B3428F">
        <w:rPr>
          <w:rFonts w:ascii="Times New Roman" w:eastAsia="Calibri" w:hAnsi="Times New Roman" w:cs="Times New Roman"/>
          <w:bCs/>
          <w:color w:val="000000"/>
          <w:sz w:val="24"/>
          <w:szCs w:val="24"/>
        </w:rPr>
        <w:softHyphen/>
        <w:t>но</w:t>
      </w:r>
      <w:r w:rsidRPr="00B3428F">
        <w:rPr>
          <w:rFonts w:ascii="Times New Roman" w:eastAsia="Calibri" w:hAnsi="Times New Roman" w:cs="Times New Roman"/>
          <w:bCs/>
          <w:color w:val="000000"/>
          <w:sz w:val="24"/>
          <w:szCs w:val="24"/>
        </w:rPr>
        <w:softHyphen/>
        <w:t>сти».</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субъ</w:t>
      </w:r>
      <w:r w:rsidRPr="00B3428F">
        <w:rPr>
          <w:rFonts w:ascii="Times New Roman" w:eastAsia="Times New Roman" w:hAnsi="Times New Roman" w:cs="Times New Roman"/>
          <w:color w:val="000000"/>
          <w:sz w:val="24"/>
          <w:szCs w:val="24"/>
          <w:lang w:eastAsia="ru-RU"/>
        </w:rPr>
        <w:softHyphen/>
        <w:t>ект 2) объ</w:t>
      </w:r>
      <w:r w:rsidRPr="00B3428F">
        <w:rPr>
          <w:rFonts w:ascii="Times New Roman" w:eastAsia="Times New Roman" w:hAnsi="Times New Roman" w:cs="Times New Roman"/>
          <w:color w:val="000000"/>
          <w:sz w:val="24"/>
          <w:szCs w:val="24"/>
          <w:lang w:eastAsia="ru-RU"/>
        </w:rPr>
        <w:softHyphen/>
        <w:t>ект 3) цель 4) ста</w:t>
      </w:r>
      <w:r w:rsidRPr="00B3428F">
        <w:rPr>
          <w:rFonts w:ascii="Times New Roman" w:eastAsia="Times New Roman" w:hAnsi="Times New Roman" w:cs="Times New Roman"/>
          <w:color w:val="000000"/>
          <w:sz w:val="24"/>
          <w:szCs w:val="24"/>
          <w:lang w:eastAsia="ru-RU"/>
        </w:rPr>
        <w:softHyphen/>
        <w:t>тус 5) нормы 6) сред</w:t>
      </w:r>
      <w:r w:rsidRPr="00B3428F">
        <w:rPr>
          <w:rFonts w:ascii="Times New Roman" w:eastAsia="Times New Roman" w:hAnsi="Times New Roman" w:cs="Times New Roman"/>
          <w:color w:val="000000"/>
          <w:sz w:val="24"/>
          <w:szCs w:val="24"/>
          <w:lang w:eastAsia="ru-RU"/>
        </w:rPr>
        <w:softHyphen/>
        <w:t>ства 7) ре</w:t>
      </w:r>
      <w:r w:rsidRPr="00B3428F">
        <w:rPr>
          <w:rFonts w:ascii="Times New Roman" w:eastAsia="Times New Roman" w:hAnsi="Times New Roman" w:cs="Times New Roman"/>
          <w:color w:val="000000"/>
          <w:sz w:val="24"/>
          <w:szCs w:val="24"/>
          <w:lang w:eastAsia="ru-RU"/>
        </w:rPr>
        <w:softHyphen/>
        <w:t>зуль</w:t>
      </w:r>
      <w:r w:rsidRPr="00B3428F">
        <w:rPr>
          <w:rFonts w:ascii="Times New Roman" w:eastAsia="Times New Roman" w:hAnsi="Times New Roman" w:cs="Times New Roman"/>
          <w:color w:val="000000"/>
          <w:sz w:val="24"/>
          <w:szCs w:val="24"/>
          <w:lang w:eastAsia="ru-RU"/>
        </w:rPr>
        <w:softHyphen/>
        <w:t>тат</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Най</w:t>
      </w:r>
      <w:r w:rsidRPr="00B3428F">
        <w:rPr>
          <w:rFonts w:ascii="Times New Roman" w:eastAsia="Times New Roman" w:hAnsi="Times New Roman" w:cs="Times New Roman"/>
          <w:color w:val="000000"/>
          <w:sz w:val="24"/>
          <w:szCs w:val="24"/>
          <w:lang w:eastAsia="ru-RU"/>
        </w:rPr>
        <w:softHyphen/>
        <w:t>ди</w:t>
      </w:r>
      <w:r w:rsidRPr="00B3428F">
        <w:rPr>
          <w:rFonts w:ascii="Times New Roman" w:eastAsia="Times New Roman" w:hAnsi="Times New Roman" w:cs="Times New Roman"/>
          <w:color w:val="000000"/>
          <w:sz w:val="24"/>
          <w:szCs w:val="24"/>
          <w:lang w:eastAsia="ru-RU"/>
        </w:rPr>
        <w:softHyphen/>
        <w:t>те</w:t>
      </w:r>
      <w:r w:rsidRPr="00B3428F">
        <w:rPr>
          <w:rFonts w:ascii="Times New Roman" w:eastAsia="Times New Roman" w:hAnsi="Times New Roman" w:cs="Times New Roman"/>
          <w:bCs/>
          <w:iCs/>
          <w:color w:val="000000"/>
          <w:sz w:val="24"/>
          <w:szCs w:val="24"/>
          <w:lang w:eastAsia="ru-RU"/>
        </w:rPr>
        <w:t xml:space="preserve"> два </w:t>
      </w:r>
      <w:r w:rsidRPr="00B3428F">
        <w:rPr>
          <w:rFonts w:ascii="Times New Roman" w:eastAsia="Times New Roman" w:hAnsi="Times New Roman" w:cs="Times New Roman"/>
          <w:color w:val="000000"/>
          <w:sz w:val="24"/>
          <w:szCs w:val="24"/>
          <w:lang w:eastAsia="ru-RU"/>
        </w:rPr>
        <w:t>тер</w:t>
      </w:r>
      <w:r w:rsidRPr="00B3428F">
        <w:rPr>
          <w:rFonts w:ascii="Times New Roman" w:eastAsia="Times New Roman" w:hAnsi="Times New Roman" w:cs="Times New Roman"/>
          <w:color w:val="000000"/>
          <w:sz w:val="24"/>
          <w:szCs w:val="24"/>
          <w:lang w:eastAsia="ru-RU"/>
        </w:rPr>
        <w:softHyphen/>
        <w:t>ми</w:t>
      </w:r>
      <w:r w:rsidRPr="00B3428F">
        <w:rPr>
          <w:rFonts w:ascii="Times New Roman" w:eastAsia="Times New Roman" w:hAnsi="Times New Roman" w:cs="Times New Roman"/>
          <w:color w:val="000000"/>
          <w:sz w:val="24"/>
          <w:szCs w:val="24"/>
          <w:lang w:eastAsia="ru-RU"/>
        </w:rPr>
        <w:softHyphen/>
        <w:t>на, «вы</w:t>
      </w:r>
      <w:r w:rsidRPr="00B3428F">
        <w:rPr>
          <w:rFonts w:ascii="Times New Roman" w:eastAsia="Times New Roman" w:hAnsi="Times New Roman" w:cs="Times New Roman"/>
          <w:color w:val="000000"/>
          <w:sz w:val="24"/>
          <w:szCs w:val="24"/>
          <w:lang w:eastAsia="ru-RU"/>
        </w:rPr>
        <w:softHyphen/>
        <w:t>па</w:t>
      </w:r>
      <w:r w:rsidRPr="00B3428F">
        <w:rPr>
          <w:rFonts w:ascii="Times New Roman" w:eastAsia="Times New Roman" w:hAnsi="Times New Roman" w:cs="Times New Roman"/>
          <w:color w:val="000000"/>
          <w:sz w:val="24"/>
          <w:szCs w:val="24"/>
          <w:lang w:eastAsia="ru-RU"/>
        </w:rPr>
        <w:softHyphen/>
        <w:t>да</w:t>
      </w:r>
      <w:r w:rsidRPr="00B3428F">
        <w:rPr>
          <w:rFonts w:ascii="Times New Roman" w:eastAsia="Times New Roman" w:hAnsi="Times New Roman" w:cs="Times New Roman"/>
          <w:color w:val="000000"/>
          <w:sz w:val="24"/>
          <w:szCs w:val="24"/>
          <w:lang w:eastAsia="ru-RU"/>
        </w:rPr>
        <w:softHyphen/>
        <w:t>ю</w:t>
      </w:r>
      <w:r w:rsidRPr="00B3428F">
        <w:rPr>
          <w:rFonts w:ascii="Times New Roman" w:eastAsia="Times New Roman" w:hAnsi="Times New Roman" w:cs="Times New Roman"/>
          <w:color w:val="000000"/>
          <w:sz w:val="24"/>
          <w:szCs w:val="24"/>
          <w:lang w:eastAsia="ru-RU"/>
        </w:rPr>
        <w:softHyphen/>
        <w:t>щих» из об</w:t>
      </w:r>
      <w:r w:rsidRPr="00B3428F">
        <w:rPr>
          <w:rFonts w:ascii="Times New Roman" w:eastAsia="Times New Roman" w:hAnsi="Times New Roman" w:cs="Times New Roman"/>
          <w:color w:val="000000"/>
          <w:sz w:val="24"/>
          <w:szCs w:val="24"/>
          <w:lang w:eastAsia="ru-RU"/>
        </w:rPr>
        <w:softHyphen/>
        <w:t>ще</w:t>
      </w:r>
      <w:r w:rsidRPr="00B3428F">
        <w:rPr>
          <w:rFonts w:ascii="Times New Roman" w:eastAsia="Times New Roman" w:hAnsi="Times New Roman" w:cs="Times New Roman"/>
          <w:color w:val="000000"/>
          <w:sz w:val="24"/>
          <w:szCs w:val="24"/>
          <w:lang w:eastAsia="ru-RU"/>
        </w:rPr>
        <w:softHyphen/>
        <w:t>го ряда, и за</w:t>
      </w:r>
      <w:r w:rsidRPr="00B3428F">
        <w:rPr>
          <w:rFonts w:ascii="Times New Roman" w:eastAsia="Times New Roman" w:hAnsi="Times New Roman" w:cs="Times New Roman"/>
          <w:color w:val="000000"/>
          <w:sz w:val="24"/>
          <w:szCs w:val="24"/>
          <w:lang w:eastAsia="ru-RU"/>
        </w:rPr>
        <w:softHyphen/>
        <w:t>пи</w:t>
      </w:r>
      <w:r w:rsidRPr="00B3428F">
        <w:rPr>
          <w:rFonts w:ascii="Times New Roman" w:eastAsia="Times New Roman" w:hAnsi="Times New Roman" w:cs="Times New Roman"/>
          <w:color w:val="000000"/>
          <w:sz w:val="24"/>
          <w:szCs w:val="24"/>
          <w:lang w:eastAsia="ru-RU"/>
        </w:rPr>
        <w:softHyphen/>
        <w:t>ши</w:t>
      </w:r>
      <w:r w:rsidRPr="00B3428F">
        <w:rPr>
          <w:rFonts w:ascii="Times New Roman" w:eastAsia="Times New Roman" w:hAnsi="Times New Roman" w:cs="Times New Roman"/>
          <w:color w:val="000000"/>
          <w:sz w:val="24"/>
          <w:szCs w:val="24"/>
          <w:lang w:eastAsia="ru-RU"/>
        </w:rPr>
        <w:softHyphen/>
        <w:t>те цифры, под ко</w:t>
      </w:r>
      <w:r w:rsidRPr="00B3428F">
        <w:rPr>
          <w:rFonts w:ascii="Times New Roman" w:eastAsia="Times New Roman" w:hAnsi="Times New Roman" w:cs="Times New Roman"/>
          <w:color w:val="000000"/>
          <w:sz w:val="24"/>
          <w:szCs w:val="24"/>
          <w:lang w:eastAsia="ru-RU"/>
        </w:rPr>
        <w:softHyphen/>
        <w:t>то</w:t>
      </w:r>
      <w:r w:rsidRPr="00B3428F">
        <w:rPr>
          <w:rFonts w:ascii="Times New Roman" w:eastAsia="Times New Roman" w:hAnsi="Times New Roman" w:cs="Times New Roman"/>
          <w:color w:val="000000"/>
          <w:sz w:val="24"/>
          <w:szCs w:val="24"/>
          <w:lang w:eastAsia="ru-RU"/>
        </w:rPr>
        <w:softHyphen/>
        <w:t>ры</w:t>
      </w:r>
      <w:r w:rsidRPr="00B3428F">
        <w:rPr>
          <w:rFonts w:ascii="Times New Roman" w:eastAsia="Times New Roman" w:hAnsi="Times New Roman" w:cs="Times New Roman"/>
          <w:color w:val="000000"/>
          <w:sz w:val="24"/>
          <w:szCs w:val="24"/>
          <w:lang w:eastAsia="ru-RU"/>
        </w:rPr>
        <w:softHyphen/>
        <w:t>ми они ука</w:t>
      </w:r>
      <w:r w:rsidRPr="00B3428F">
        <w:rPr>
          <w:rFonts w:ascii="Times New Roman" w:eastAsia="Times New Roman" w:hAnsi="Times New Roman" w:cs="Times New Roman"/>
          <w:color w:val="000000"/>
          <w:sz w:val="24"/>
          <w:szCs w:val="24"/>
          <w:lang w:eastAsia="ru-RU"/>
        </w:rPr>
        <w:softHyphen/>
        <w:t>за</w:t>
      </w:r>
      <w:r w:rsidRPr="00B3428F">
        <w:rPr>
          <w:rFonts w:ascii="Times New Roman" w:eastAsia="Times New Roman" w:hAnsi="Times New Roman" w:cs="Times New Roman"/>
          <w:color w:val="000000"/>
          <w:sz w:val="24"/>
          <w:szCs w:val="24"/>
          <w:lang w:eastAsia="ru-RU"/>
        </w:rPr>
        <w:softHyphen/>
        <w:t>ны.</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bCs/>
          <w:color w:val="000000"/>
          <w:sz w:val="24"/>
          <w:szCs w:val="24"/>
          <w:lang w:eastAsia="ru-RU"/>
        </w:rPr>
        <w:t>4.Признаком религиозного мировоззрения не является:</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ориентация на решение проблем, связанных с духовными потребностями человека</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2) возможность проверить истинность убеждений практикой</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3) стремление дать человеку веру в возможность достижения поставленных целей</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4) тесная связь с мировым культурным наследием.</w:t>
      </w: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spacing w:after="0" w:line="294" w:lineRule="atLeast"/>
        <w:rPr>
          <w:rFonts w:ascii="Times New Roman" w:eastAsia="Times New Roman" w:hAnsi="Times New Roman" w:cs="Times New Roman"/>
          <w:color w:val="000000"/>
          <w:sz w:val="24"/>
          <w:szCs w:val="24"/>
          <w:lang w:eastAsia="ru-RU"/>
        </w:rPr>
      </w:pP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 Какое из перечисленных проявлений относится к сфере бессознательного?</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твёрдое убеждение</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благородное намерение</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 целенаправленное припоминание</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 творческое озарение</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6.Выберите правильный ответ. </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Нужда или недостаток в чем- либо необходимом для жизнедеятельности </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организма, человеческой личности, общества в целом это:</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потребность 2) способность 3) необходимость</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7. </w:t>
      </w:r>
      <w:r w:rsidRPr="00B3428F">
        <w:rPr>
          <w:rFonts w:ascii="Times New Roman" w:eastAsia="Times New Roman" w:hAnsi="Times New Roman" w:cs="Times New Roman"/>
          <w:bCs/>
          <w:iCs/>
          <w:sz w:val="24"/>
          <w:szCs w:val="24"/>
          <w:lang w:eastAsia="ru-RU"/>
        </w:rPr>
        <w:t>Человеческие возможности и способности</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зависят только от личных усилий человека</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всецело обусловлены биологически</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 определяются как наследственными признаками, социальной средой,</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так и волей человека</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 полностью обусловлены социальной средой</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Ответ:3</w:t>
      </w:r>
    </w:p>
    <w:p w:rsidR="004D1E56" w:rsidRPr="00B3428F" w:rsidRDefault="004D1E56" w:rsidP="004D1E56">
      <w:pPr>
        <w:tabs>
          <w:tab w:val="left" w:pos="6140"/>
        </w:tabs>
        <w:suppressAutoHyphens/>
        <w:spacing w:after="0" w:line="240" w:lineRule="auto"/>
        <w:ind w:left="-567" w:firstLine="720"/>
        <w:jc w:val="both"/>
        <w:rPr>
          <w:rFonts w:ascii="Times New Roman" w:eastAsia="Times New Roman" w:hAnsi="Times New Roman" w:cs="Times New Roman"/>
          <w:sz w:val="24"/>
          <w:szCs w:val="24"/>
          <w:lang w:eastAsia="ru-RU"/>
        </w:rPr>
      </w:pPr>
    </w:p>
    <w:p w:rsidR="004D1E56" w:rsidRPr="00B3428F" w:rsidRDefault="004D1E56" w:rsidP="004D1E56">
      <w:pPr>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8. Верны ли следующие суждения о познании?</w:t>
      </w:r>
    </w:p>
    <w:p w:rsidR="004D1E56" w:rsidRPr="00B3428F" w:rsidRDefault="004D1E56" w:rsidP="004D1E56">
      <w:pPr>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А. Познавательная деятельность нацелена на получение достоверного знания.</w:t>
      </w:r>
    </w:p>
    <w:p w:rsidR="004D1E56" w:rsidRPr="00B3428F" w:rsidRDefault="004D1E56" w:rsidP="004D1E56">
      <w:pPr>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Б. Знание о мире, соответствующее познаваемым объектам, признается в </w:t>
      </w:r>
      <w:proofErr w:type="gramStart"/>
      <w:r w:rsidRPr="00B3428F">
        <w:rPr>
          <w:rFonts w:ascii="Times New Roman" w:eastAsia="Times New Roman" w:hAnsi="Times New Roman" w:cs="Times New Roman"/>
          <w:sz w:val="24"/>
          <w:szCs w:val="24"/>
          <w:lang w:eastAsia="ru-RU"/>
        </w:rPr>
        <w:t>качестве  истины</w:t>
      </w:r>
      <w:proofErr w:type="gramEnd"/>
      <w:r w:rsidRPr="00B3428F">
        <w:rPr>
          <w:rFonts w:ascii="Times New Roman" w:eastAsia="Times New Roman" w:hAnsi="Times New Roman" w:cs="Times New Roman"/>
          <w:sz w:val="24"/>
          <w:szCs w:val="24"/>
          <w:lang w:eastAsia="ru-RU"/>
        </w:rPr>
        <w:t>.</w:t>
      </w:r>
    </w:p>
    <w:tbl>
      <w:tblPr>
        <w:tblW w:w="0" w:type="auto"/>
        <w:tblLook w:val="0000" w:firstRow="0" w:lastRow="0" w:firstColumn="0" w:lastColumn="0" w:noHBand="0" w:noVBand="0"/>
      </w:tblPr>
      <w:tblGrid>
        <w:gridCol w:w="8265"/>
      </w:tblGrid>
      <w:tr w:rsidR="004D1E56" w:rsidRPr="00B3428F" w:rsidTr="00636F5A">
        <w:tc>
          <w:tcPr>
            <w:tcW w:w="8265" w:type="dxa"/>
          </w:tcPr>
          <w:p w:rsidR="004D1E56" w:rsidRPr="00B3428F" w:rsidRDefault="004D1E56" w:rsidP="00636F5A">
            <w:pPr>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1.Верно только А</w:t>
            </w:r>
          </w:p>
        </w:tc>
      </w:tr>
      <w:tr w:rsidR="004D1E56" w:rsidRPr="00B3428F" w:rsidTr="00636F5A">
        <w:tc>
          <w:tcPr>
            <w:tcW w:w="8265" w:type="dxa"/>
          </w:tcPr>
          <w:p w:rsidR="004D1E56" w:rsidRPr="00B3428F" w:rsidRDefault="004D1E56" w:rsidP="00636F5A">
            <w:pPr>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2.Верно только Б</w:t>
            </w:r>
          </w:p>
        </w:tc>
      </w:tr>
      <w:tr w:rsidR="004D1E56" w:rsidRPr="00B3428F" w:rsidTr="00636F5A">
        <w:tc>
          <w:tcPr>
            <w:tcW w:w="8265" w:type="dxa"/>
          </w:tcPr>
          <w:p w:rsidR="004D1E56" w:rsidRPr="00B3428F" w:rsidRDefault="004D1E56" w:rsidP="00636F5A">
            <w:pPr>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3.Верны оба суждения</w:t>
            </w:r>
          </w:p>
        </w:tc>
      </w:tr>
      <w:tr w:rsidR="004D1E56" w:rsidRPr="00B3428F" w:rsidTr="00636F5A">
        <w:tc>
          <w:tcPr>
            <w:tcW w:w="8265" w:type="dxa"/>
          </w:tcPr>
          <w:p w:rsidR="004D1E56" w:rsidRPr="00B3428F" w:rsidRDefault="004D1E56" w:rsidP="00636F5A">
            <w:pPr>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4.Оба суждения неверны</w:t>
            </w:r>
          </w:p>
        </w:tc>
      </w:tr>
    </w:tbl>
    <w:p w:rsidR="004D1E56" w:rsidRPr="00B3428F" w:rsidRDefault="004D1E56" w:rsidP="004D1E5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Calibri" w:hAnsi="Times New Roman" w:cs="Times New Roman"/>
          <w:bCs/>
          <w:iCs/>
          <w:color w:val="000000"/>
          <w:sz w:val="24"/>
          <w:szCs w:val="24"/>
        </w:rPr>
        <w:t>9.</w:t>
      </w:r>
      <w:r w:rsidRPr="00B3428F">
        <w:rPr>
          <w:rFonts w:ascii="Times New Roman" w:eastAsia="Times New Roman" w:hAnsi="Times New Roman" w:cs="Times New Roman"/>
          <w:bCs/>
          <w:color w:val="000000"/>
          <w:sz w:val="24"/>
          <w:szCs w:val="24"/>
          <w:lang w:eastAsia="ru-RU"/>
        </w:rPr>
        <w:t xml:space="preserve"> К потребностям человека, обусловленным обществом, относится потребность в </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трудовой деятельности</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2) сохранении рода</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3) самосохранении</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 xml:space="preserve">4) физической </w:t>
      </w:r>
      <w:proofErr w:type="spellStart"/>
      <w:r w:rsidRPr="00B3428F">
        <w:rPr>
          <w:rFonts w:ascii="Times New Roman" w:eastAsia="Times New Roman" w:hAnsi="Times New Roman" w:cs="Times New Roman"/>
          <w:color w:val="000000"/>
          <w:sz w:val="24"/>
          <w:szCs w:val="24"/>
          <w:lang w:eastAsia="ru-RU"/>
        </w:rPr>
        <w:t>активности</w:t>
      </w:r>
      <w:r w:rsidRPr="00B3428F">
        <w:rPr>
          <w:rFonts w:ascii="Times New Roman" w:eastAsia="Times New Roman" w:hAnsi="Times New Roman" w:cs="Times New Roman"/>
          <w:sz w:val="24"/>
          <w:szCs w:val="24"/>
          <w:lang w:eastAsia="ru-RU"/>
        </w:rPr>
        <w:t>Ответ</w:t>
      </w:r>
      <w:proofErr w:type="spellEnd"/>
      <w:r w:rsidRPr="00B3428F">
        <w:rPr>
          <w:rFonts w:ascii="Times New Roman" w:eastAsia="Times New Roman" w:hAnsi="Times New Roman" w:cs="Times New Roman"/>
          <w:sz w:val="24"/>
          <w:szCs w:val="24"/>
          <w:lang w:eastAsia="ru-RU"/>
        </w:rPr>
        <w:t xml:space="preserve"> 1</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sz w:val="24"/>
          <w:szCs w:val="24"/>
          <w:lang w:eastAsia="ru-RU"/>
        </w:rPr>
        <w:t xml:space="preserve">10. </w:t>
      </w:r>
      <w:r w:rsidRPr="00B3428F">
        <w:rPr>
          <w:rFonts w:ascii="Times New Roman" w:eastAsia="Times New Roman" w:hAnsi="Times New Roman" w:cs="Times New Roman"/>
          <w:bCs/>
          <w:color w:val="000000"/>
          <w:sz w:val="24"/>
          <w:szCs w:val="24"/>
          <w:lang w:eastAsia="ru-RU"/>
        </w:rPr>
        <w:t>Основным фактором формирования личности является:</w:t>
      </w:r>
    </w:p>
    <w:p w:rsidR="004D1E56" w:rsidRPr="00B3428F" w:rsidRDefault="004D1E56" w:rsidP="004D1E56">
      <w:pPr>
        <w:spacing w:after="0" w:line="220" w:lineRule="atLeast"/>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 общение с окружающими 2) природная среда 3) механизм наследственности 4) врождённые склонности</w:t>
      </w:r>
    </w:p>
    <w:p w:rsidR="004D1E56" w:rsidRPr="00B3428F" w:rsidRDefault="004D1E56" w:rsidP="004D1E56">
      <w:p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Ответ:1</w:t>
      </w:r>
    </w:p>
    <w:p w:rsidR="004D1E56" w:rsidRPr="00B3428F" w:rsidRDefault="004D1E56" w:rsidP="004D1E56">
      <w:pPr>
        <w:tabs>
          <w:tab w:val="left" w:pos="6140"/>
        </w:tabs>
        <w:suppressAutoHyphens/>
        <w:spacing w:after="0" w:line="240" w:lineRule="auto"/>
        <w:ind w:firstLine="720"/>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Критерии оценивания:</w:t>
      </w:r>
    </w:p>
    <w:p w:rsidR="004D1E56" w:rsidRPr="00B3428F" w:rsidRDefault="004D1E56" w:rsidP="004D1E56">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9-10баллов – соответствует отметке «5» (пять).</w:t>
      </w:r>
    </w:p>
    <w:p w:rsidR="004D1E56" w:rsidRPr="00B3428F" w:rsidRDefault="004D1E56" w:rsidP="004D1E56">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7-8баллов – соответствует отметке «4» (четыре).</w:t>
      </w:r>
    </w:p>
    <w:p w:rsidR="004D1E56" w:rsidRPr="00B3428F" w:rsidRDefault="004D1E56" w:rsidP="004D1E56">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4D1E56" w:rsidRPr="00B3428F" w:rsidRDefault="004D1E56" w:rsidP="004D1E56">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менее 6 баллов – соответствует отметке «2» (неудовлетворительно).</w:t>
      </w:r>
    </w:p>
    <w:p w:rsidR="004D1E56" w:rsidRPr="00B3428F" w:rsidRDefault="004D1E56" w:rsidP="004D1E56">
      <w:pPr>
        <w:spacing w:line="240" w:lineRule="auto"/>
        <w:jc w:val="both"/>
        <w:rPr>
          <w:rFonts w:ascii="Times New Roman" w:eastAsia="Calibri" w:hAnsi="Times New Roman" w:cs="Times New Roman"/>
          <w:b/>
          <w:sz w:val="24"/>
          <w:szCs w:val="24"/>
        </w:rPr>
      </w:pPr>
    </w:p>
    <w:p w:rsidR="004D1E56" w:rsidRPr="00B3428F" w:rsidRDefault="004D1E56" w:rsidP="004D1E5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D1E56" w:rsidRPr="00B3428F" w:rsidRDefault="004D1E56" w:rsidP="004D1E5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D1E56" w:rsidRPr="00B3428F" w:rsidRDefault="004D1E56" w:rsidP="004D1E5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D1E56" w:rsidRPr="00B3428F" w:rsidRDefault="004D1E56" w:rsidP="004D1E5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D1E56" w:rsidRDefault="004D1E56" w:rsidP="00B3428F">
      <w:pPr>
        <w:spacing w:after="0" w:line="240" w:lineRule="auto"/>
        <w:rPr>
          <w:rFonts w:ascii="Times New Roman" w:eastAsia="Times New Roman" w:hAnsi="Times New Roman" w:cs="Times New Roman"/>
          <w:b/>
          <w:sz w:val="24"/>
          <w:szCs w:val="24"/>
          <w:lang w:eastAsia="ru-RU"/>
        </w:rPr>
      </w:pPr>
    </w:p>
    <w:p w:rsidR="004D1E56" w:rsidRDefault="004D1E56" w:rsidP="00B3428F">
      <w:pPr>
        <w:spacing w:after="0" w:line="240" w:lineRule="auto"/>
        <w:rPr>
          <w:rFonts w:ascii="Times New Roman" w:eastAsia="Times New Roman" w:hAnsi="Times New Roman" w:cs="Times New Roman"/>
          <w:b/>
          <w:sz w:val="24"/>
          <w:szCs w:val="24"/>
          <w:lang w:eastAsia="ru-RU"/>
        </w:rPr>
      </w:pPr>
    </w:p>
    <w:p w:rsidR="004D1E56" w:rsidRDefault="004D1E56" w:rsidP="00B3428F">
      <w:pPr>
        <w:spacing w:after="0" w:line="240" w:lineRule="auto"/>
        <w:rPr>
          <w:rFonts w:ascii="Times New Roman" w:eastAsia="Times New Roman" w:hAnsi="Times New Roman" w:cs="Times New Roman"/>
          <w:b/>
          <w:sz w:val="24"/>
          <w:szCs w:val="24"/>
          <w:lang w:eastAsia="ru-RU"/>
        </w:rPr>
      </w:pPr>
    </w:p>
    <w:p w:rsidR="004D1E56" w:rsidRDefault="004D1E56" w:rsidP="00B3428F">
      <w:pPr>
        <w:spacing w:after="0" w:line="240" w:lineRule="auto"/>
        <w:rPr>
          <w:rFonts w:ascii="Times New Roman" w:eastAsia="Times New Roman" w:hAnsi="Times New Roman" w:cs="Times New Roman"/>
          <w:b/>
          <w:sz w:val="24"/>
          <w:szCs w:val="24"/>
          <w:lang w:eastAsia="ru-RU"/>
        </w:rPr>
      </w:pPr>
    </w:p>
    <w:p w:rsidR="004D1E56" w:rsidRDefault="004D1E56" w:rsidP="00B3428F">
      <w:pPr>
        <w:spacing w:after="0" w:line="240" w:lineRule="auto"/>
        <w:rPr>
          <w:rFonts w:ascii="Times New Roman" w:eastAsia="Times New Roman" w:hAnsi="Times New Roman" w:cs="Times New Roman"/>
          <w:b/>
          <w:sz w:val="24"/>
          <w:szCs w:val="24"/>
          <w:lang w:eastAsia="ru-RU"/>
        </w:rPr>
      </w:pPr>
    </w:p>
    <w:p w:rsidR="004D1E56" w:rsidRPr="00B3428F" w:rsidRDefault="004D1E56" w:rsidP="00B3428F">
      <w:pPr>
        <w:spacing w:after="0" w:line="240" w:lineRule="auto"/>
        <w:rPr>
          <w:rFonts w:ascii="Times New Roman" w:eastAsia="Times New Roman" w:hAnsi="Times New Roman" w:cs="Times New Roman"/>
          <w:b/>
          <w:sz w:val="24"/>
          <w:szCs w:val="24"/>
          <w:lang w:eastAsia="ru-RU"/>
        </w:rPr>
      </w:pPr>
    </w:p>
    <w:p w:rsidR="00B3428F" w:rsidRPr="00B3428F" w:rsidRDefault="00B3428F" w:rsidP="00B3428F">
      <w:pPr>
        <w:spacing w:after="0" w:line="240" w:lineRule="auto"/>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Проверочный тест по теме «Духовная жизнь»</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Вариант 1</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0" w:type="auto"/>
        <w:tblLook w:val="0000" w:firstRow="0" w:lastRow="0" w:firstColumn="0" w:lastColumn="0" w:noHBand="0" w:noVBand="0"/>
      </w:tblPr>
      <w:tblGrid>
        <w:gridCol w:w="8923"/>
      </w:tblGrid>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1.Для массовой культуры характерно</w:t>
            </w:r>
          </w:p>
          <w:tbl>
            <w:tblPr>
              <w:tblW w:w="0" w:type="auto"/>
              <w:tblLook w:val="0000" w:firstRow="0" w:lastRow="0" w:firstColumn="0" w:lastColumn="0" w:noHBand="0" w:noVBand="0"/>
            </w:tblPr>
            <w:tblGrid>
              <w:gridCol w:w="602"/>
              <w:gridCol w:w="810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стремление к извлечению коммерческой выгоды</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анонимность большинства произведений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необходимость специальных знаний для восприятия</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сохранение в виде традиции, передающейся из поколения в поколение</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2.Притчи и анекдоты представляют собой произведения культуры</w:t>
            </w:r>
          </w:p>
          <w:tbl>
            <w:tblPr>
              <w:tblW w:w="0" w:type="auto"/>
              <w:tblLook w:val="0000" w:firstRow="0" w:lastRow="0" w:firstColumn="0" w:lastColumn="0" w:noHBand="0" w:noVBand="0"/>
            </w:tblPr>
            <w:tblGrid>
              <w:gridCol w:w="603"/>
              <w:gridCol w:w="8104"/>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массовой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элитарной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народной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экранной</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3.Признаком экранной культуры является</w:t>
            </w:r>
          </w:p>
          <w:tbl>
            <w:tblPr>
              <w:tblW w:w="0" w:type="auto"/>
              <w:tblLook w:val="0000" w:firstRow="0" w:lastRow="0" w:firstColumn="0" w:lastColumn="0" w:noHBand="0" w:noVBand="0"/>
            </w:tblPr>
            <w:tblGrid>
              <w:gridCol w:w="602"/>
              <w:gridCol w:w="810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контакт с виртуальной реальностью</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доступность узкому кругу ценителей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отражение духовных ценностей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сохранение в виде традиции</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4.Религиозное знание в отличие от научного</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r w:rsidRPr="00B3428F">
              <w:rPr>
                <w:rFonts w:ascii="Times New Roman" w:eastAsia="Times New Roman" w:hAnsi="Times New Roman" w:cs="Times New Roman"/>
                <w:sz w:val="24"/>
                <w:szCs w:val="24"/>
                <w:lang w:eastAsia="ru-RU"/>
              </w:rPr>
              <w:tab/>
              <w:t>основано на проведении экспериментов</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r w:rsidRPr="00B3428F">
              <w:rPr>
                <w:rFonts w:ascii="Times New Roman" w:eastAsia="Times New Roman" w:hAnsi="Times New Roman" w:cs="Times New Roman"/>
                <w:sz w:val="24"/>
                <w:szCs w:val="24"/>
                <w:lang w:eastAsia="ru-RU"/>
              </w:rPr>
              <w:tab/>
              <w:t>нацелено на получение истинного знания</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r w:rsidRPr="00B3428F">
              <w:rPr>
                <w:rFonts w:ascii="Times New Roman" w:eastAsia="Times New Roman" w:hAnsi="Times New Roman" w:cs="Times New Roman"/>
                <w:sz w:val="24"/>
                <w:szCs w:val="24"/>
                <w:lang w:eastAsia="ru-RU"/>
              </w:rPr>
              <w:tab/>
              <w:t>предполагает логическую стройность и последовательность выводов</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r w:rsidRPr="00B3428F">
              <w:rPr>
                <w:rFonts w:ascii="Times New Roman" w:eastAsia="Times New Roman" w:hAnsi="Times New Roman" w:cs="Times New Roman"/>
                <w:sz w:val="24"/>
                <w:szCs w:val="24"/>
                <w:lang w:eastAsia="ru-RU"/>
              </w:rPr>
              <w:tab/>
              <w:t xml:space="preserve">основано на вере и не требует доказательств </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5.Верны ли следующие суждения об образовании?</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А Образование служит для передачи опыта жизни от одних поколений людей к другим. </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В основе образования лежат культурные традиции, система ценностей и норм, способов деятельности, накопленные людьми.</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r w:rsidRPr="00B3428F">
              <w:rPr>
                <w:rFonts w:ascii="Times New Roman" w:eastAsia="Times New Roman" w:hAnsi="Times New Roman" w:cs="Times New Roman"/>
                <w:sz w:val="24"/>
                <w:szCs w:val="24"/>
                <w:lang w:eastAsia="ru-RU"/>
              </w:rPr>
              <w:tab/>
              <w:t>Верно только А</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r w:rsidRPr="00B3428F">
              <w:rPr>
                <w:rFonts w:ascii="Times New Roman" w:eastAsia="Times New Roman" w:hAnsi="Times New Roman" w:cs="Times New Roman"/>
                <w:sz w:val="24"/>
                <w:szCs w:val="24"/>
                <w:lang w:eastAsia="ru-RU"/>
              </w:rPr>
              <w:tab/>
              <w:t>Верно только Б</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r w:rsidRPr="00B3428F">
              <w:rPr>
                <w:rFonts w:ascii="Times New Roman" w:eastAsia="Times New Roman" w:hAnsi="Times New Roman" w:cs="Times New Roman"/>
                <w:sz w:val="24"/>
                <w:szCs w:val="24"/>
                <w:lang w:eastAsia="ru-RU"/>
              </w:rPr>
              <w:tab/>
              <w:t>Верны оба суждения</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r w:rsidRPr="00B3428F">
              <w:rPr>
                <w:rFonts w:ascii="Times New Roman" w:eastAsia="Times New Roman" w:hAnsi="Times New Roman" w:cs="Times New Roman"/>
                <w:sz w:val="24"/>
                <w:szCs w:val="24"/>
                <w:lang w:eastAsia="ru-RU"/>
              </w:rPr>
              <w:tab/>
              <w:t>Оба суждения неверны</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6.Продукты элитарной культуры</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r w:rsidRPr="00B3428F">
              <w:rPr>
                <w:rFonts w:ascii="Times New Roman" w:eastAsia="Times New Roman" w:hAnsi="Times New Roman" w:cs="Times New Roman"/>
                <w:sz w:val="24"/>
                <w:szCs w:val="24"/>
                <w:lang w:eastAsia="ru-RU"/>
              </w:rPr>
              <w:tab/>
              <w:t>обладают свойствами товара и рассчитаны на массового потребителя</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r w:rsidRPr="00B3428F">
              <w:rPr>
                <w:rFonts w:ascii="Times New Roman" w:eastAsia="Times New Roman" w:hAnsi="Times New Roman" w:cs="Times New Roman"/>
                <w:sz w:val="24"/>
                <w:szCs w:val="24"/>
                <w:lang w:eastAsia="ru-RU"/>
              </w:rPr>
              <w:tab/>
              <w:t>создаются по заказу образованной элиты для узкого круга ценителей</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r w:rsidRPr="00B3428F">
              <w:rPr>
                <w:rFonts w:ascii="Times New Roman" w:eastAsia="Times New Roman" w:hAnsi="Times New Roman" w:cs="Times New Roman"/>
                <w:sz w:val="24"/>
                <w:szCs w:val="24"/>
                <w:lang w:eastAsia="ru-RU"/>
              </w:rPr>
              <w:tab/>
              <w:t>передаются в виде традиции из поколения в поколение</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r w:rsidRPr="00B3428F">
              <w:rPr>
                <w:rFonts w:ascii="Times New Roman" w:eastAsia="Times New Roman" w:hAnsi="Times New Roman" w:cs="Times New Roman"/>
                <w:sz w:val="24"/>
                <w:szCs w:val="24"/>
                <w:lang w:eastAsia="ru-RU"/>
              </w:rPr>
              <w:tab/>
              <w:t>как правило, не имеют установленного авторства</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7.В развитии современного образования проявляется тенденция </w:t>
            </w:r>
            <w:proofErr w:type="spellStart"/>
            <w:r w:rsidRPr="00B3428F">
              <w:rPr>
                <w:rFonts w:ascii="Times New Roman" w:eastAsia="Times New Roman" w:hAnsi="Times New Roman" w:cs="Times New Roman"/>
                <w:sz w:val="24"/>
                <w:szCs w:val="24"/>
                <w:lang w:eastAsia="ru-RU"/>
              </w:rPr>
              <w:t>гуманитаризации</w:t>
            </w:r>
            <w:proofErr w:type="spellEnd"/>
            <w:r w:rsidRPr="00B3428F">
              <w:rPr>
                <w:rFonts w:ascii="Times New Roman" w:eastAsia="Times New Roman" w:hAnsi="Times New Roman" w:cs="Times New Roman"/>
                <w:sz w:val="24"/>
                <w:szCs w:val="24"/>
                <w:lang w:eastAsia="ru-RU"/>
              </w:rPr>
              <w:t>, ее суть -</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r w:rsidRPr="00B3428F">
              <w:rPr>
                <w:rFonts w:ascii="Times New Roman" w:eastAsia="Times New Roman" w:hAnsi="Times New Roman" w:cs="Times New Roman"/>
                <w:sz w:val="24"/>
                <w:szCs w:val="24"/>
                <w:lang w:eastAsia="ru-RU"/>
              </w:rPr>
              <w:tab/>
              <w:t>внимание к новым информационным технологиям обучения</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r w:rsidRPr="00B3428F">
              <w:rPr>
                <w:rFonts w:ascii="Times New Roman" w:eastAsia="Times New Roman" w:hAnsi="Times New Roman" w:cs="Times New Roman"/>
                <w:sz w:val="24"/>
                <w:szCs w:val="24"/>
                <w:lang w:eastAsia="ru-RU"/>
              </w:rPr>
              <w:tab/>
              <w:t>возрастание роли учебных предметов, основу которых составляют знания об обществе и человеке</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r w:rsidRPr="00B3428F">
              <w:rPr>
                <w:rFonts w:ascii="Times New Roman" w:eastAsia="Times New Roman" w:hAnsi="Times New Roman" w:cs="Times New Roman"/>
                <w:sz w:val="24"/>
                <w:szCs w:val="24"/>
                <w:lang w:eastAsia="ru-RU"/>
              </w:rPr>
              <w:tab/>
              <w:t>учет при выборе методик обучения индивидуальных способностей каждого ученика</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4)</w:t>
            </w:r>
            <w:r w:rsidRPr="00B3428F">
              <w:rPr>
                <w:rFonts w:ascii="Times New Roman" w:eastAsia="Times New Roman" w:hAnsi="Times New Roman" w:cs="Times New Roman"/>
                <w:sz w:val="24"/>
                <w:szCs w:val="24"/>
                <w:lang w:eastAsia="ru-RU"/>
              </w:rPr>
              <w:tab/>
              <w:t>возможность начать предпрофессиональную подготовку в рамках профильного обучения</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8.Для искусства характерно</w:t>
      </w:r>
    </w:p>
    <w:tbl>
      <w:tblPr>
        <w:tblW w:w="0" w:type="auto"/>
        <w:tblLook w:val="0000" w:firstRow="0" w:lastRow="0" w:firstColumn="0" w:lastColumn="0" w:noHBand="0" w:noVBand="0"/>
      </w:tblPr>
      <w:tblGrid>
        <w:gridCol w:w="607"/>
        <w:gridCol w:w="826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логическая стройность выводов</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отображение мира в образной форме</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обобщение системы фактов, полученных опытным путем</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Выстраивание системы доказательств</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9.Укажите все правильные ответы:</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Назовите черты, отличающие науку от искусства.</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отражает мир в образах</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предполагает строгую систему доказательств</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оказывает эмоциональное воздействие</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выдвигаются гипотезы</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анализируются и обобщаются отдельные факты</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245</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10.Только научное знание</w:t>
      </w:r>
    </w:p>
    <w:tbl>
      <w:tblPr>
        <w:tblW w:w="0" w:type="auto"/>
        <w:tblLook w:val="0000" w:firstRow="0" w:lastRow="0" w:firstColumn="0" w:lastColumn="0" w:noHBand="0" w:noVBand="0"/>
      </w:tblPr>
      <w:tblGrid>
        <w:gridCol w:w="607"/>
        <w:gridCol w:w="826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предполагает непосредственное наблюдение</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не требует системы доказательств</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основано на иррациональной вере</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предполагает выдвижение и обоснование гипотез</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Вариант 2</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0" w:type="auto"/>
        <w:tblLook w:val="0000" w:firstRow="0" w:lastRow="0" w:firstColumn="0" w:lastColumn="0" w:noHBand="0" w:noVBand="0"/>
      </w:tblPr>
      <w:tblGrid>
        <w:gridCol w:w="8923"/>
      </w:tblGrid>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1.Для народной культуры характерно</w:t>
            </w:r>
          </w:p>
          <w:tbl>
            <w:tblPr>
              <w:tblW w:w="0" w:type="auto"/>
              <w:tblLook w:val="0000" w:firstRow="0" w:lastRow="0" w:firstColumn="0" w:lastColumn="0" w:noHBand="0" w:noVBand="0"/>
            </w:tblPr>
            <w:tblGrid>
              <w:gridCol w:w="602"/>
              <w:gridCol w:w="810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стремление к извлечению коммерческой выгоды</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создание продуктов по заказу узкого круга людей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необходимость специальных знаний для восприятия</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сохранение в виде традиции, передающейся из поколения в поколение</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2.Бестселлеры, хиты, блокбастеры, шлягеры представляют собой произведения культуры</w:t>
            </w:r>
          </w:p>
          <w:tbl>
            <w:tblPr>
              <w:tblW w:w="0" w:type="auto"/>
              <w:tblLook w:val="0000" w:firstRow="0" w:lastRow="0" w:firstColumn="0" w:lastColumn="0" w:noHBand="0" w:noVBand="0"/>
            </w:tblPr>
            <w:tblGrid>
              <w:gridCol w:w="603"/>
              <w:gridCol w:w="8104"/>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массовой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элитарной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народной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экранной</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3.Признаком элитарной культуры является</w:t>
            </w:r>
          </w:p>
          <w:tbl>
            <w:tblPr>
              <w:tblW w:w="0" w:type="auto"/>
              <w:tblLook w:val="0000" w:firstRow="0" w:lastRow="0" w:firstColumn="0" w:lastColumn="0" w:noHBand="0" w:noVBand="0"/>
            </w:tblPr>
            <w:tblGrid>
              <w:gridCol w:w="602"/>
              <w:gridCol w:w="810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контакт с виртуальной реальностью</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доступность узкому кругу ценителей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отражение духовных ценностей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сохранение в виде традиции</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4.Среднее образование в России обеспечивает</w:t>
            </w:r>
          </w:p>
          <w:tbl>
            <w:tblPr>
              <w:tblW w:w="0" w:type="auto"/>
              <w:tblLook w:val="01E0" w:firstRow="1" w:lastRow="1" w:firstColumn="1" w:lastColumn="1" w:noHBand="0" w:noVBand="0"/>
            </w:tblPr>
            <w:tblGrid>
              <w:gridCol w:w="604"/>
              <w:gridCol w:w="8087"/>
            </w:tblGrid>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Только средняя общеобразовательная школа</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Школа, учреждения среднего специального образования, вечерняя школа</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tabs>
                      <w:tab w:val="num" w:pos="0"/>
                    </w:tabs>
                    <w:autoSpaceDE w:val="0"/>
                    <w:autoSpaceDN w:val="0"/>
                    <w:adjustRightInd w:val="0"/>
                    <w:spacing w:after="0" w:line="240" w:lineRule="auto"/>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Только система среднего специального образования</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4)</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Основная общеобразовательная школа</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5.Верны ли следующие суждения об искусстве?</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Архитектура, скульптура, живопись, литература – основные виды искусства.</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Искусство отражает представление человека о прекрасном и безобразном.</w:t>
            </w:r>
          </w:p>
          <w:tbl>
            <w:tblPr>
              <w:tblW w:w="0" w:type="auto"/>
              <w:tblLook w:val="0000" w:firstRow="0" w:lastRow="0" w:firstColumn="0" w:lastColumn="0" w:noHBand="0" w:noVBand="0"/>
            </w:tblPr>
            <w:tblGrid>
              <w:gridCol w:w="604"/>
              <w:gridCol w:w="8087"/>
            </w:tblGrid>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6.Религиозное знание в отличие от научного</w:t>
            </w:r>
          </w:p>
          <w:tbl>
            <w:tblPr>
              <w:tblW w:w="0" w:type="auto"/>
              <w:tblLook w:val="0000" w:firstRow="0" w:lastRow="0" w:firstColumn="0" w:lastColumn="0" w:noHBand="0" w:noVBand="0"/>
            </w:tblPr>
            <w:tblGrid>
              <w:gridCol w:w="602"/>
              <w:gridCol w:w="810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основано на вере в </w:t>
                  </w:r>
                  <w:proofErr w:type="spellStart"/>
                  <w:r w:rsidRPr="00B3428F">
                    <w:rPr>
                      <w:rFonts w:ascii="Times New Roman" w:eastAsia="Times New Roman" w:hAnsi="Times New Roman" w:cs="Times New Roman"/>
                      <w:sz w:val="24"/>
                      <w:szCs w:val="24"/>
                      <w:lang w:eastAsia="ru-RU"/>
                    </w:rPr>
                    <w:t>сверхестественное</w:t>
                  </w:r>
                  <w:proofErr w:type="spellEnd"/>
                  <w:r w:rsidRPr="00B3428F">
                    <w:rPr>
                      <w:rFonts w:ascii="Times New Roman" w:eastAsia="Times New Roman" w:hAnsi="Times New Roman" w:cs="Times New Roman"/>
                      <w:sz w:val="24"/>
                      <w:szCs w:val="24"/>
                      <w:lang w:eastAsia="ru-RU"/>
                    </w:rPr>
                    <w:t xml:space="preserve"> </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нацелено на постижение истины</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предполагает логическую систему доказательств</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основано на проведении экспериментов</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7.Верны ли следующие суждения о науке?</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А Наука представляет сложную систему учреждений, в которой занято большое количество людей. </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В современном мире как никогда велика ответственность ученых за свои открытия.</w:t>
            </w:r>
          </w:p>
          <w:tbl>
            <w:tblPr>
              <w:tblW w:w="0" w:type="auto"/>
              <w:tblLook w:val="0000" w:firstRow="0" w:lastRow="0" w:firstColumn="0" w:lastColumn="0" w:noHBand="0" w:noVBand="0"/>
            </w:tblPr>
            <w:tblGrid>
              <w:gridCol w:w="604"/>
              <w:gridCol w:w="8087"/>
            </w:tblGrid>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8923"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8.Продукты массовой культуры</w:t>
            </w:r>
          </w:p>
          <w:tbl>
            <w:tblPr>
              <w:tblW w:w="0" w:type="auto"/>
              <w:tblLook w:val="0000" w:firstRow="0" w:lastRow="0" w:firstColumn="0" w:lastColumn="0" w:noHBand="0" w:noVBand="0"/>
            </w:tblPr>
            <w:tblGrid>
              <w:gridCol w:w="602"/>
              <w:gridCol w:w="810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обладают свойствами товара и рассчитаны на массового потребителя</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создаются по заказу образованной элиты для узкого круга ценителей</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передаются в виде традиции </w:t>
                  </w:r>
                  <w:proofErr w:type="gramStart"/>
                  <w:r w:rsidRPr="00B3428F">
                    <w:rPr>
                      <w:rFonts w:ascii="Times New Roman" w:eastAsia="Times New Roman" w:hAnsi="Times New Roman" w:cs="Times New Roman"/>
                      <w:sz w:val="24"/>
                      <w:szCs w:val="24"/>
                      <w:lang w:eastAsia="ru-RU"/>
                    </w:rPr>
                    <w:t>из поколение</w:t>
                  </w:r>
                  <w:proofErr w:type="gramEnd"/>
                  <w:r w:rsidRPr="00B3428F">
                    <w:rPr>
                      <w:rFonts w:ascii="Times New Roman" w:eastAsia="Times New Roman" w:hAnsi="Times New Roman" w:cs="Times New Roman"/>
                      <w:sz w:val="24"/>
                      <w:szCs w:val="24"/>
                      <w:lang w:eastAsia="ru-RU"/>
                    </w:rPr>
                    <w:t xml:space="preserve"> в поколение</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как правило, не имеют установленного авторства</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9.Укажите все правильные ответы:</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Назовите точные науки.</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физика</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астрономия</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политология</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математика</w:t>
            </w:r>
          </w:p>
        </w:tc>
      </w:tr>
      <w:tr w:rsidR="00B3428F" w:rsidRPr="00B3428F" w:rsidTr="00B3428F">
        <w:tc>
          <w:tcPr>
            <w:tcW w:w="607"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085" w:type="dxa"/>
          </w:tcPr>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история</w:t>
            </w:r>
          </w:p>
        </w:tc>
      </w:tr>
    </w:tbl>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124</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Cs/>
          <w:sz w:val="24"/>
          <w:szCs w:val="24"/>
          <w:lang w:eastAsia="ru-RU"/>
        </w:rPr>
        <w:t>10.Иван учится на первом курсе юридического колледжа. Это означает, что он получает</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основное образование                3) среднее профессиональное образование</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полное (среднее) образование   4) высшее профессиональное образование</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p w:rsidR="00B3428F" w:rsidRPr="00B3428F" w:rsidRDefault="00B3428F" w:rsidP="00B3428F">
      <w:pPr>
        <w:tabs>
          <w:tab w:val="left" w:pos="6140"/>
        </w:tabs>
        <w:suppressAutoHyphens/>
        <w:spacing w:after="0" w:line="240" w:lineRule="auto"/>
        <w:ind w:firstLine="720"/>
        <w:jc w:val="both"/>
        <w:rPr>
          <w:rFonts w:ascii="Times New Roman" w:eastAsia="Times New Roman" w:hAnsi="Times New Roman" w:cs="Times New Roman"/>
          <w:b/>
          <w:sz w:val="24"/>
          <w:szCs w:val="24"/>
          <w:lang w:eastAsia="ru-RU"/>
        </w:rPr>
      </w:pPr>
      <w:bookmarkStart w:id="3" w:name="_Hlk4412254"/>
      <w:r w:rsidRPr="00B3428F">
        <w:rPr>
          <w:rFonts w:ascii="Times New Roman" w:eastAsia="Times New Roman" w:hAnsi="Times New Roman" w:cs="Times New Roman"/>
          <w:b/>
          <w:sz w:val="24"/>
          <w:szCs w:val="24"/>
          <w:lang w:eastAsia="ru-RU"/>
        </w:rPr>
        <w:t>Критерии оценивания:</w:t>
      </w:r>
    </w:p>
    <w:bookmarkEnd w:id="3"/>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9-10баллов – соответствует отметке «5» (пять).</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7-8баллов – соответствует отметке «4» (четыре).</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менее 6 баллов – соответствует отметке «2» (неудовлетворительно).</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Терминологический диктант по темам раздела №3</w:t>
      </w: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1 вариант</w:t>
      </w: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1.Опишите экономическую стратификацию;</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2.Перечислите элементы социальной структуры;</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3.Охарактеризуйте номинальную группу;</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4.Приведите примеры личного статуса</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5.Назовите основные социальные роли;</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6.Дайте определение вертикальной социальной мобильности и приведите два примера;</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7.Напишите два социальных барьера для вас в настоящее время.</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2 вариант</w:t>
      </w: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1.Опишите профессиональную стратификацию;</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2.Опишите базовый социальный слой;</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3.Охарактеризуйте демографическую группу;</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4.Дайте определение понятию социальный статус, приведите примеры;</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5.Перечислите особенности социализации молодежи;</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6.Дайте определение горизонтальной социальной мобильности и приведите два примера;</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7.Напишите два социальных лифта для вас в настоящее время.</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Критерии оценивания:</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 каждый полный ответ на вопрос-1б</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7б-«5»</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5-6б –«4»</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3-4б-«3» </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Менее 3б- «2»</w:t>
      </w: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240" w:lineRule="auto"/>
        <w:ind w:firstLine="720"/>
        <w:jc w:val="center"/>
        <w:rPr>
          <w:rFonts w:ascii="Times New Roman" w:eastAsia="Times New Roman" w:hAnsi="Times New Roman" w:cs="Times New Roman"/>
          <w:b/>
          <w:sz w:val="24"/>
          <w:szCs w:val="24"/>
          <w:lang w:eastAsia="ru-RU"/>
        </w:rPr>
      </w:pPr>
    </w:p>
    <w:p w:rsidR="00B3428F" w:rsidRPr="00B3428F" w:rsidRDefault="00B3428F" w:rsidP="00B3428F">
      <w:pPr>
        <w:spacing w:after="200" w:line="276" w:lineRule="auto"/>
        <w:rPr>
          <w:rFonts w:ascii="Times New Roman" w:eastAsia="Calibri" w:hAnsi="Times New Roman" w:cs="Times New Roman"/>
          <w:b/>
          <w:spacing w:val="-2"/>
          <w:sz w:val="24"/>
          <w:szCs w:val="24"/>
        </w:rPr>
      </w:pPr>
      <w:r w:rsidRPr="00B3428F">
        <w:rPr>
          <w:rFonts w:ascii="Times New Roman" w:eastAsia="Times New Roman" w:hAnsi="Times New Roman" w:cs="Times New Roman"/>
          <w:b/>
          <w:sz w:val="24"/>
          <w:szCs w:val="24"/>
          <w:lang w:eastAsia="ru-RU"/>
        </w:rPr>
        <w:t xml:space="preserve">                 </w:t>
      </w:r>
      <w:r w:rsidRPr="00B3428F">
        <w:rPr>
          <w:rFonts w:ascii="Times New Roman" w:eastAsia="Calibri" w:hAnsi="Times New Roman" w:cs="Times New Roman"/>
          <w:b/>
          <w:spacing w:val="-2"/>
          <w:sz w:val="24"/>
          <w:szCs w:val="24"/>
        </w:rPr>
        <w:t>Проверочный тест по теме «Социальные нормы и девиантное поведение»</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b/>
          <w:sz w:val="24"/>
          <w:szCs w:val="24"/>
        </w:rPr>
        <w:t>1.</w:t>
      </w:r>
      <w:r w:rsidRPr="00B3428F">
        <w:rPr>
          <w:rFonts w:ascii="Times New Roman" w:eastAsia="Calibri" w:hAnsi="Times New Roman" w:cs="Times New Roman"/>
          <w:sz w:val="24"/>
          <w:szCs w:val="24"/>
        </w:rPr>
        <w:t>Ниже приведён перечень терминов. Все они, за исключением двух, представляют собой признаки социальных норм.</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модель поведения; </w:t>
      </w:r>
      <w:r w:rsidRPr="004D1E56">
        <w:rPr>
          <w:rFonts w:ascii="Times New Roman" w:eastAsia="Calibri" w:hAnsi="Times New Roman" w:cs="Times New Roman"/>
          <w:sz w:val="24"/>
          <w:szCs w:val="24"/>
        </w:rPr>
        <w:t>2) взаимоотношения с природой; 3) нормативное регулирование; 4) технологические операции;</w:t>
      </w:r>
      <w:r w:rsidRPr="00B3428F">
        <w:rPr>
          <w:rFonts w:ascii="Times New Roman" w:eastAsia="Calibri" w:hAnsi="Times New Roman" w:cs="Times New Roman"/>
          <w:sz w:val="24"/>
          <w:szCs w:val="24"/>
        </w:rPr>
        <w:t xml:space="preserve"> 5) отношения между индивидами; 6) человеческая деятельность.</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Найдите два термина, «выпадающих» из общего ряда, и запишите в таблицу цифры, под которыми они указаны.</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b/>
          <w:sz w:val="24"/>
          <w:szCs w:val="24"/>
        </w:rPr>
        <w:t>2</w:t>
      </w:r>
      <w:r w:rsidRPr="00B3428F">
        <w:rPr>
          <w:rFonts w:ascii="Times New Roman" w:eastAsia="Calibri" w:hAnsi="Times New Roman" w:cs="Times New Roman"/>
          <w:sz w:val="24"/>
          <w:szCs w:val="24"/>
        </w:rPr>
        <w:t xml:space="preserve">.Выберите верные суждения о социальных нормах и запишите цифры, под которыми они указаны.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1) Социальные нормы могут существовать исключительно в письменной форме.</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 2) Социальные нормы регулируют как действия отдельных людей, так и целых социальных групп.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lastRenderedPageBreak/>
        <w:t xml:space="preserve">3) Социальные нормы регулируют как взаимоотношения между людьми, так и обращение людей с техническими объектами.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4) Социальные нормы позволяют оценивать действия людей.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5) Одна из функций социальных норм — контроль отклоняющегося поведения.</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Ответ:2345</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3.Выберите верные суждения о видах социальных норм и запишите цифры, под которыми они указаны.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Эстетические нормы находят отражение в законах, международных договорах, политических принципах.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 Мода не является видом социальных норм.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К социальным нормам относятся традиции и обычаи.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4) Правила этикета устанавливаются только официальными организациями.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5) В моральных нормах люди видят стандарты должного поведения.</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Ответ:235</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4</w:t>
      </w:r>
      <w:r w:rsidRPr="00B3428F">
        <w:rPr>
          <w:rFonts w:ascii="Times New Roman" w:eastAsia="Calibri" w:hAnsi="Times New Roman" w:cs="Times New Roman"/>
          <w:b/>
          <w:sz w:val="24"/>
          <w:szCs w:val="24"/>
        </w:rPr>
        <w:t>.</w:t>
      </w:r>
      <w:r w:rsidRPr="00B3428F">
        <w:rPr>
          <w:rFonts w:ascii="Times New Roman" w:eastAsia="Calibri" w:hAnsi="Times New Roman" w:cs="Times New Roman"/>
          <w:sz w:val="24"/>
          <w:szCs w:val="24"/>
        </w:rPr>
        <w:t xml:space="preserve">Выберите верные суждения о социальном контроле и запишите цифры, под которыми они указаны.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Формальный социальный контроль осуществляется путём применения исключительно негативных санкций.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 Социальный контроль всегда предполагает спонтанное воздействие на индивида в процессе его социализации.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В зависимости от характера санкций принято различать горизонтальный и вертикальный социальный контроль.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4) Социальный контроль может осуществляться через групповое давление.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5) Значение социального контроля заключается в том, что он обеспечивает стабильное функционирование социальной системы.</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Ответ45</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5.Выберите верные суждения об отклоняющемся поведении и запишите цифры, под которыми они указаны.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Отклоняющееся поведение соизмеряется только с культурными нормами конкретной социальной группы.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 Примером отклоняющегося поведения является нецензурная брань.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Героизм не относится к отклоняющемуся поведению.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4) Понятие «отклоняющееся поведение» можно применить только к поведению отдельной личности, но не организации.</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 5) Некоторые причины отклоняющегося поведения носят биопсихический характер.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Ответ:25</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lastRenderedPageBreak/>
        <w:t xml:space="preserve">6.Выберите верные суждения об отклоняющемся поведении и запишите цифры, под которыми они указаны.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Отклоняющееся поведение всегда приводит к позитивным последствиям.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 Отклоняющееся поведение расценивается только как негативное явление.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Отклоняющееся поведение влечёт за собой применение формальных и неформальных санкций.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4) Отклоняющееся поведение может быть социально одобряемым.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5) Критерии отклоняющегося поведения одинаковы во всех странах мира.</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Ответ:34</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b/>
          <w:sz w:val="24"/>
          <w:szCs w:val="24"/>
        </w:rPr>
        <w:t>7</w:t>
      </w:r>
      <w:r w:rsidRPr="00B3428F">
        <w:rPr>
          <w:rFonts w:ascii="Times New Roman" w:eastAsia="Calibri" w:hAnsi="Times New Roman" w:cs="Times New Roman"/>
          <w:sz w:val="24"/>
          <w:szCs w:val="24"/>
        </w:rPr>
        <w:t>.Проиллюстрируйте примером каждую из трёх разновидностей социальных норм: обычай, традицию, церемонию.</w:t>
      </w:r>
    </w:p>
    <w:p w:rsidR="00B3428F" w:rsidRPr="00B3428F" w:rsidRDefault="00B3428F" w:rsidP="00B3428F">
      <w:pPr>
        <w:spacing w:after="0" w:line="220" w:lineRule="atLeast"/>
        <w:jc w:val="both"/>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8.Любая социальная норма:</w:t>
      </w:r>
    </w:p>
    <w:p w:rsidR="00B3428F" w:rsidRPr="00B3428F" w:rsidRDefault="00B3428F" w:rsidP="00B3428F">
      <w:pPr>
        <w:spacing w:after="0" w:line="220" w:lineRule="atLeast"/>
        <w:jc w:val="both"/>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1.Является обязательным правилом поведения</w:t>
      </w:r>
    </w:p>
    <w:p w:rsidR="00B3428F" w:rsidRPr="00B3428F" w:rsidRDefault="00B3428F" w:rsidP="00B3428F">
      <w:pPr>
        <w:spacing w:after="0" w:line="220" w:lineRule="atLeast"/>
        <w:jc w:val="both"/>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2.обеспечивается силой государства</w:t>
      </w:r>
    </w:p>
    <w:p w:rsidR="00B3428F" w:rsidRPr="00B3428F" w:rsidRDefault="00B3428F" w:rsidP="00B3428F">
      <w:pPr>
        <w:spacing w:after="0" w:line="220" w:lineRule="atLeast"/>
        <w:jc w:val="both"/>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3.регулирует общественные отношения</w:t>
      </w:r>
    </w:p>
    <w:p w:rsidR="00B3428F" w:rsidRPr="00B3428F" w:rsidRDefault="00B3428F" w:rsidP="00B3428F">
      <w:pPr>
        <w:spacing w:after="0" w:line="220" w:lineRule="atLeast"/>
        <w:jc w:val="both"/>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4.выражается в официальной форме</w:t>
      </w:r>
    </w:p>
    <w:p w:rsidR="00B3428F" w:rsidRPr="00B3428F" w:rsidRDefault="00B3428F" w:rsidP="00B3428F">
      <w:pPr>
        <w:spacing w:after="0" w:line="220" w:lineRule="atLeast"/>
        <w:jc w:val="both"/>
        <w:rPr>
          <w:rFonts w:ascii="Times New Roman" w:eastAsia="Times New Roman" w:hAnsi="Times New Roman" w:cs="Times New Roman"/>
          <w:color w:val="000000"/>
          <w:sz w:val="24"/>
          <w:szCs w:val="24"/>
          <w:lang w:eastAsia="ru-RU"/>
        </w:rPr>
      </w:pPr>
      <w:r w:rsidRPr="00B3428F">
        <w:rPr>
          <w:rFonts w:ascii="Times New Roman" w:eastAsia="Times New Roman" w:hAnsi="Times New Roman" w:cs="Times New Roman"/>
          <w:color w:val="000000"/>
          <w:sz w:val="24"/>
          <w:szCs w:val="24"/>
          <w:lang w:eastAsia="ru-RU"/>
        </w:rPr>
        <w:t>Ответ:3</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9.К социальным нормам относятся:</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1.научные идеи</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2.обычаи</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3.экономические законы</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4.технические нормы</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Отет:24</w:t>
      </w:r>
    </w:p>
    <w:p w:rsidR="00B3428F" w:rsidRPr="00B3428F" w:rsidRDefault="00B3428F" w:rsidP="00B3428F">
      <w:pPr>
        <w:spacing w:after="0"/>
        <w:rPr>
          <w:rFonts w:ascii="Times New Roman" w:eastAsia="Calibri" w:hAnsi="Times New Roman" w:cs="Times New Roman"/>
          <w:sz w:val="24"/>
          <w:szCs w:val="24"/>
        </w:rPr>
      </w:pP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10.Эстетические нормы:</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1.закрепляются в государственном законодательстве</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2.обеспечиваются силой государственного принуждения </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3.способствуют утверждению идеалов добра и справедливости</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4.закрепляют представления о прекрасном и безобразном</w:t>
      </w: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Ответ:4</w:t>
      </w:r>
    </w:p>
    <w:p w:rsidR="00B3428F" w:rsidRPr="00B3428F" w:rsidRDefault="00B3428F" w:rsidP="00B3428F">
      <w:pPr>
        <w:spacing w:after="0"/>
        <w:rPr>
          <w:rFonts w:ascii="Times New Roman" w:eastAsia="Calibri" w:hAnsi="Times New Roman" w:cs="Times New Roman"/>
          <w:sz w:val="24"/>
          <w:szCs w:val="24"/>
        </w:rPr>
      </w:pP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Задание. Проанализируйте высказывание «Одним из источников изменений в обществе служит распространение отклоняющегося поведения» (Т. Парсонс).</w:t>
      </w:r>
    </w:p>
    <w:p w:rsidR="00B3428F" w:rsidRPr="00B3428F" w:rsidRDefault="00B3428F" w:rsidP="00B3428F">
      <w:pPr>
        <w:tabs>
          <w:tab w:val="left" w:pos="6140"/>
        </w:tabs>
        <w:suppressAutoHyphens/>
        <w:spacing w:after="0" w:line="240" w:lineRule="auto"/>
        <w:ind w:firstLine="720"/>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 xml:space="preserve">                    Критерии оценивания:</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9-10баллов – соответствует отметке «5» (пять).</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7-8баллов – соответствует отметке «4» (четыре).</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менее 6 баллов – соответствует отметке «2» (неудовлетворительно).</w:t>
      </w:r>
    </w:p>
    <w:p w:rsidR="00B3428F" w:rsidRPr="00B3428F" w:rsidRDefault="00B3428F" w:rsidP="00B3428F">
      <w:pPr>
        <w:tabs>
          <w:tab w:val="left" w:pos="6140"/>
        </w:tabs>
        <w:suppressAutoHyphens/>
        <w:spacing w:after="0" w:line="360" w:lineRule="auto"/>
        <w:jc w:val="both"/>
        <w:rPr>
          <w:rFonts w:ascii="Times New Roman" w:eastAsia="Times New Roman" w:hAnsi="Times New Roman" w:cs="Times New Roman"/>
          <w:b/>
          <w:sz w:val="24"/>
          <w:szCs w:val="24"/>
          <w:lang w:eastAsia="ru-RU"/>
        </w:rPr>
      </w:pPr>
    </w:p>
    <w:p w:rsidR="00B3428F" w:rsidRPr="00B3428F" w:rsidRDefault="00B3428F" w:rsidP="00B3428F">
      <w:pPr>
        <w:suppressAutoHyphens/>
        <w:spacing w:before="240" w:after="60" w:line="100" w:lineRule="atLeast"/>
        <w:outlineLvl w:val="4"/>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
          <w:bCs/>
          <w:iCs/>
          <w:sz w:val="24"/>
          <w:szCs w:val="24"/>
          <w:lang w:eastAsia="ru-RU"/>
        </w:rPr>
        <w:t>Проверочный тест по теме: Правовое регулирование общественных отношений.</w:t>
      </w:r>
    </w:p>
    <w:p w:rsidR="00B3428F" w:rsidRPr="00B3428F" w:rsidRDefault="00B3428F" w:rsidP="00B3428F">
      <w:pPr>
        <w:suppressAutoHyphens/>
        <w:spacing w:after="0" w:line="100" w:lineRule="atLeast"/>
        <w:jc w:val="both"/>
        <w:outlineLvl w:val="4"/>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
          <w:bCs/>
          <w:iCs/>
          <w:sz w:val="24"/>
          <w:szCs w:val="24"/>
          <w:lang w:eastAsia="ru-RU"/>
        </w:rPr>
        <w:t>Вариант 1</w:t>
      </w:r>
    </w:p>
    <w:p w:rsidR="00B3428F" w:rsidRPr="00B3428F" w:rsidRDefault="00B3428F" w:rsidP="00B3428F">
      <w:pPr>
        <w:suppressAutoHyphens/>
        <w:spacing w:after="0" w:line="100" w:lineRule="atLeast"/>
        <w:jc w:val="both"/>
        <w:rPr>
          <w:rFonts w:ascii="Times New Roman" w:eastAsia="Times New Roman" w:hAnsi="Times New Roman" w:cs="Times New Roman"/>
          <w:b/>
          <w:bCs/>
          <w:sz w:val="24"/>
          <w:szCs w:val="24"/>
          <w:lang w:eastAsia="ru-RU"/>
        </w:rPr>
      </w:pPr>
    </w:p>
    <w:tbl>
      <w:tblPr>
        <w:tblW w:w="9648" w:type="dxa"/>
        <w:tblLook w:val="0000" w:firstRow="0" w:lastRow="0" w:firstColumn="0" w:lastColumn="0" w:noHBand="0" w:noVBand="0"/>
      </w:tblPr>
      <w:tblGrid>
        <w:gridCol w:w="648"/>
        <w:gridCol w:w="9000"/>
      </w:tblGrid>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9000"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Право и мораль являются социальными нормами. Назовите в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 xml:space="preserve">приведенном перечне черту, отличающую   нормы права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от норм морали </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создаются людьми и признаются обществом</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широко распространены в обществе </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регулируют поведение людей</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разрабатываются и утверждаются государственными органами</w:t>
                  </w:r>
                </w:p>
              </w:tc>
            </w:tr>
          </w:tbl>
          <w:p w:rsidR="00B3428F" w:rsidRPr="00B3428F" w:rsidRDefault="00B3428F" w:rsidP="00B3428F">
            <w:pPr>
              <w:keepNext/>
              <w:widowControl w:val="0"/>
              <w:numPr>
                <w:ilvl w:val="1"/>
                <w:numId w:val="0"/>
              </w:numPr>
              <w:tabs>
                <w:tab w:val="num" w:pos="0"/>
              </w:tabs>
              <w:suppressAutoHyphens/>
              <w:spacing w:after="0" w:line="276" w:lineRule="auto"/>
              <w:jc w:val="both"/>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Ответ: 4</w:t>
            </w: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c>
          <w:tcPr>
            <w:tcW w:w="900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9000" w:type="dxa"/>
          </w:tcPr>
          <w:p w:rsidR="00B3428F" w:rsidRPr="00B3428F" w:rsidRDefault="00B3428F" w:rsidP="00B3428F">
            <w:pPr>
              <w:suppressAutoHyphens/>
              <w:spacing w:after="0" w:line="100" w:lineRule="atLeast"/>
              <w:ind w:right="175"/>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Способность граждан обладать гарантированными российскими законами правами и нести обязанности приобретается ими</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 момента рождения</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 окончании школы</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 достижении 18 лет</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с момента получения </w:t>
                  </w:r>
                  <w:proofErr w:type="gramStart"/>
                  <w:r w:rsidRPr="00B3428F">
                    <w:rPr>
                      <w:rFonts w:ascii="Times New Roman" w:eastAsia="Times New Roman" w:hAnsi="Times New Roman" w:cs="Times New Roman"/>
                      <w:sz w:val="24"/>
                      <w:szCs w:val="24"/>
                      <w:lang w:eastAsia="ru-RU"/>
                    </w:rPr>
                    <w:t>паспорт</w:t>
                  </w:r>
                  <w:proofErr w:type="gramEnd"/>
                  <w:r w:rsidRPr="00B3428F">
                    <w:rPr>
                      <w:rFonts w:ascii="Times New Roman" w:eastAsia="Times New Roman" w:hAnsi="Times New Roman" w:cs="Times New Roman"/>
                      <w:sz w:val="24"/>
                      <w:szCs w:val="24"/>
                      <w:lang w:eastAsia="ru-RU"/>
                    </w:rPr>
                    <w:t xml:space="preserve"> 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900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праве?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К публичному праву относится право административное и государственное (конституционное).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К частному праву относятся отрасли права, регулирующие отношения между гражданами, прежде всего гражданское, трудовое, семейное.</w:t>
            </w:r>
          </w:p>
          <w:tbl>
            <w:tblPr>
              <w:tblW w:w="0" w:type="auto"/>
              <w:tblLook w:val="0000" w:firstRow="0" w:lastRow="0" w:firstColumn="0" w:lastColumn="0" w:noHBand="0" w:noVBand="0"/>
            </w:tblPr>
            <w:tblGrid>
              <w:gridCol w:w="605"/>
              <w:gridCol w:w="817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c>
          <w:tcPr>
            <w:tcW w:w="9000" w:type="dxa"/>
          </w:tcPr>
          <w:p w:rsidR="00B3428F" w:rsidRPr="00B3428F" w:rsidRDefault="00B3428F" w:rsidP="00B3428F">
            <w:pPr>
              <w:keepNext/>
              <w:tabs>
                <w:tab w:val="num" w:pos="0"/>
              </w:tabs>
              <w:suppressAutoHyphens/>
              <w:autoSpaceDE w:val="0"/>
              <w:spacing w:after="0" w:line="100" w:lineRule="atLeast"/>
              <w:jc w:val="both"/>
              <w:outlineLvl w:val="0"/>
              <w:rPr>
                <w:rFonts w:ascii="Times New Roman" w:eastAsia="Times New Roman" w:hAnsi="Times New Roman" w:cs="Times New Roman"/>
                <w:sz w:val="24"/>
                <w:szCs w:val="24"/>
                <w:lang w:eastAsia="ru-RU"/>
              </w:rPr>
            </w:pP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9000"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Нормативным документом, обладающим высшей юридической силой и являющимся основным законом на территории РФ, является</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 субъекта Федерации</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Конституция РФ</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Указ Президента РФ</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Приказ министра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9000"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proofErr w:type="gramStart"/>
            <w:r w:rsidRPr="00B3428F">
              <w:rPr>
                <w:rFonts w:ascii="Times New Roman" w:eastAsia="Times New Roman" w:hAnsi="Times New Roman" w:cs="Times New Roman"/>
                <w:sz w:val="24"/>
                <w:szCs w:val="24"/>
                <w:lang w:eastAsia="ru-RU"/>
              </w:rPr>
              <w:t>Высшей ценностью согласно Конституции РФ</w:t>
            </w:r>
            <w:proofErr w:type="gramEnd"/>
            <w:r w:rsidRPr="00B3428F">
              <w:rPr>
                <w:rFonts w:ascii="Times New Roman" w:eastAsia="Times New Roman" w:hAnsi="Times New Roman" w:cs="Times New Roman"/>
                <w:sz w:val="24"/>
                <w:szCs w:val="24"/>
                <w:lang w:eastAsia="ru-RU"/>
              </w:rPr>
              <w:t xml:space="preserve"> является (-</w:t>
            </w:r>
            <w:proofErr w:type="spellStart"/>
            <w:r w:rsidRPr="00B3428F">
              <w:rPr>
                <w:rFonts w:ascii="Times New Roman" w:eastAsia="Times New Roman" w:hAnsi="Times New Roman" w:cs="Times New Roman"/>
                <w:sz w:val="24"/>
                <w:szCs w:val="24"/>
                <w:lang w:eastAsia="ru-RU"/>
              </w:rPr>
              <w:t>ются</w:t>
            </w:r>
            <w:proofErr w:type="spellEnd"/>
            <w:r w:rsidRPr="00B3428F">
              <w:rPr>
                <w:rFonts w:ascii="Times New Roman" w:eastAsia="Times New Roman" w:hAnsi="Times New Roman" w:cs="Times New Roman"/>
                <w:sz w:val="24"/>
                <w:szCs w:val="24"/>
                <w:lang w:eastAsia="ru-RU"/>
              </w:rPr>
              <w:t>)</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интересы государства</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права и свободы человека</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нерушимость границ</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неотвратимость наказания</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w:t>
            </w:r>
          </w:p>
        </w:tc>
        <w:tc>
          <w:tcPr>
            <w:tcW w:w="9000"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proofErr w:type="gramStart"/>
            <w:r w:rsidRPr="00B3428F">
              <w:rPr>
                <w:rFonts w:ascii="Times New Roman" w:eastAsia="Times New Roman" w:hAnsi="Times New Roman" w:cs="Times New Roman"/>
                <w:sz w:val="24"/>
                <w:szCs w:val="24"/>
                <w:lang w:eastAsia="ru-RU"/>
              </w:rPr>
              <w:t>Высшая исполнительная власть согласно Конституции Российской Федерации</w:t>
            </w:r>
            <w:proofErr w:type="gramEnd"/>
            <w:r w:rsidRPr="00B3428F">
              <w:rPr>
                <w:rFonts w:ascii="Times New Roman" w:eastAsia="Times New Roman" w:hAnsi="Times New Roman" w:cs="Times New Roman"/>
                <w:sz w:val="24"/>
                <w:szCs w:val="24"/>
                <w:lang w:eastAsia="ru-RU"/>
              </w:rPr>
              <w:t xml:space="preserve"> принадлежит</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Президенту</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Федеральному Собранию</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Правительству</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Конституционному суду</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c>
          <w:tcPr>
            <w:tcW w:w="900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sz w:val="24"/>
                <w:szCs w:val="24"/>
                <w:lang w:eastAsia="ru-RU"/>
              </w:rPr>
              <w:t>7</w:t>
            </w:r>
            <w:r w:rsidRPr="00B3428F">
              <w:rPr>
                <w:rFonts w:ascii="Times New Roman" w:eastAsia="Times New Roman" w:hAnsi="Times New Roman" w:cs="Times New Roman"/>
                <w:bCs/>
                <w:sz w:val="24"/>
                <w:szCs w:val="24"/>
                <w:lang w:eastAsia="ru-RU"/>
              </w:rPr>
              <w:t>.</w:t>
            </w:r>
          </w:p>
        </w:tc>
        <w:tc>
          <w:tcPr>
            <w:tcW w:w="9000" w:type="dxa"/>
          </w:tcPr>
          <w:p w:rsidR="00B3428F" w:rsidRPr="00B3428F" w:rsidRDefault="00B3428F" w:rsidP="00B3428F">
            <w:pPr>
              <w:suppressAutoHyphens/>
              <w:spacing w:after="0" w:line="48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Заверить копию документа об образовании, оформить доверенность на вождение транспортным средством можно </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 участкового милиционера</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 секретаря суда</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 нотариуса</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управлении внутренних дел</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c>
          <w:tcPr>
            <w:tcW w:w="900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8.</w:t>
            </w:r>
          </w:p>
        </w:tc>
        <w:tc>
          <w:tcPr>
            <w:tcW w:w="9000" w:type="dxa"/>
          </w:tcPr>
          <w:p w:rsidR="00B3428F" w:rsidRPr="00B3428F" w:rsidRDefault="00B3428F" w:rsidP="00B3428F">
            <w:pPr>
              <w:suppressAutoHyphens/>
              <w:spacing w:after="0" w:line="48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Какая из ситуаций является уголовным правонарушением (преступлением)?</w:t>
            </w:r>
          </w:p>
          <w:tbl>
            <w:tblPr>
              <w:tblW w:w="0" w:type="auto"/>
              <w:tblLook w:val="0000" w:firstRow="0" w:lastRow="0" w:firstColumn="0" w:lastColumn="0" w:noHBand="0" w:noVBand="0"/>
            </w:tblPr>
            <w:tblGrid>
              <w:gridCol w:w="607"/>
              <w:gridCol w:w="8085"/>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Сантехник не явился на работу без уважительной причины.</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Гражданин перебегал улицу в неположенном месте и был остановлен инспектором ГАИ</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Гражданин изготавливал при помощи цветного копировального аппарата фальшивые банкноты и сбывал их на рынке</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Бригада строителей не закончила отделочные работы в установленные договором сроки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9.К нормам   публичного права относится:</w:t>
            </w:r>
          </w:p>
          <w:tbl>
            <w:tblPr>
              <w:tblW w:w="8748" w:type="dxa"/>
              <w:tblLook w:val="0000" w:firstRow="0" w:lastRow="0" w:firstColumn="0" w:lastColumn="0" w:noHBand="0" w:noVBand="0"/>
            </w:tblPr>
            <w:tblGrid>
              <w:gridCol w:w="679"/>
              <w:gridCol w:w="8069"/>
            </w:tblGrid>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Указ Президента страны о введении чрезвычайного положения</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 об обязательном страховании гражданами транспортных средств</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Законодательство о землепользовании</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 о защите прав потребителей</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4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c>
          <w:tcPr>
            <w:tcW w:w="900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10.Примером гражданского правоотношения является следующая ситуация:</w:t>
            </w:r>
          </w:p>
          <w:tbl>
            <w:tblPr>
              <w:tblW w:w="8748" w:type="dxa"/>
              <w:tblLook w:val="0000" w:firstRow="0" w:lastRow="0" w:firstColumn="0" w:lastColumn="0" w:noHBand="0" w:noVBand="0"/>
            </w:tblPr>
            <w:tblGrid>
              <w:gridCol w:w="468"/>
              <w:gridCol w:w="8280"/>
            </w:tblGrid>
            <w:tr w:rsidR="00B3428F" w:rsidRPr="00B3428F" w:rsidTr="00B3428F">
              <w:tc>
                <w:tcPr>
                  <w:tcW w:w="4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8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местный бюджет были перечислены деньги из федерального бюджета</w:t>
                  </w:r>
                </w:p>
              </w:tc>
            </w:tr>
            <w:tr w:rsidR="00B3428F" w:rsidRPr="00B3428F" w:rsidTr="00B3428F">
              <w:tc>
                <w:tcPr>
                  <w:tcW w:w="4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8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издательство выплатило гонорар авторам учебника</w:t>
                  </w:r>
                </w:p>
              </w:tc>
            </w:tr>
            <w:tr w:rsidR="00B3428F" w:rsidRPr="00B3428F" w:rsidTr="00B3428F">
              <w:tc>
                <w:tcPr>
                  <w:tcW w:w="4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8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чиновник был уличен в получении взятки</w:t>
                  </w:r>
                </w:p>
              </w:tc>
            </w:tr>
            <w:tr w:rsidR="00B3428F" w:rsidRPr="00B3428F" w:rsidTr="00B3428F">
              <w:tc>
                <w:tcPr>
                  <w:tcW w:w="4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8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школьник распространял на дискотеке легкие наркотики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center"/>
        <w:outlineLvl w:val="4"/>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
          <w:bCs/>
          <w:iCs/>
          <w:sz w:val="24"/>
          <w:szCs w:val="24"/>
          <w:lang w:eastAsia="ru-RU"/>
        </w:rPr>
        <w:t>Вариант 2</w:t>
      </w:r>
    </w:p>
    <w:p w:rsidR="00B3428F" w:rsidRPr="00B3428F" w:rsidRDefault="00B3428F" w:rsidP="00B3428F">
      <w:pPr>
        <w:suppressAutoHyphens/>
        <w:spacing w:after="0" w:line="100" w:lineRule="atLeast"/>
        <w:jc w:val="both"/>
        <w:rPr>
          <w:rFonts w:ascii="Times New Roman" w:eastAsia="Times New Roman" w:hAnsi="Times New Roman" w:cs="Times New Roman"/>
          <w:b/>
          <w:bCs/>
          <w:sz w:val="24"/>
          <w:szCs w:val="24"/>
          <w:lang w:eastAsia="ru-RU"/>
        </w:rPr>
      </w:pPr>
    </w:p>
    <w:tbl>
      <w:tblPr>
        <w:tblW w:w="0" w:type="auto"/>
        <w:tblLook w:val="0000" w:firstRow="0" w:lastRow="0" w:firstColumn="0" w:lastColumn="0" w:noHBand="0" w:noVBand="0"/>
      </w:tblPr>
      <w:tblGrid>
        <w:gridCol w:w="512"/>
        <w:gridCol w:w="8843"/>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Решения судов по конкретным делам, ставшие основанием для рассмотрения </w:t>
            </w:r>
            <w:proofErr w:type="gramStart"/>
            <w:r w:rsidRPr="00B3428F">
              <w:rPr>
                <w:rFonts w:ascii="Times New Roman" w:eastAsia="Times New Roman" w:hAnsi="Times New Roman" w:cs="Times New Roman"/>
                <w:sz w:val="24"/>
                <w:szCs w:val="24"/>
                <w:lang w:eastAsia="ru-RU"/>
              </w:rPr>
              <w:t>последующих дел</w:t>
            </w:r>
            <w:proofErr w:type="gramEnd"/>
            <w:r w:rsidRPr="00B3428F">
              <w:rPr>
                <w:rFonts w:ascii="Times New Roman" w:eastAsia="Times New Roman" w:hAnsi="Times New Roman" w:cs="Times New Roman"/>
                <w:sz w:val="24"/>
                <w:szCs w:val="24"/>
                <w:lang w:eastAsia="ru-RU"/>
              </w:rPr>
              <w:t xml:space="preserve"> составляют суть следующего источника права -</w:t>
            </w:r>
          </w:p>
          <w:tbl>
            <w:tblPr>
              <w:tblW w:w="8748" w:type="dxa"/>
              <w:tblLook w:val="0000" w:firstRow="0" w:lastRow="0" w:firstColumn="0" w:lastColumn="0" w:noHBand="0" w:noVBand="0"/>
            </w:tblPr>
            <w:tblGrid>
              <w:gridCol w:w="679"/>
              <w:gridCol w:w="8069"/>
            </w:tblGrid>
            <w:tr w:rsidR="00B3428F" w:rsidRPr="00B3428F" w:rsidTr="00B3428F">
              <w:trPr>
                <w:trHeight w:val="194"/>
              </w:trPr>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судебного прецедента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правового обычая</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административного прецедента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нормативного акта</w:t>
                  </w:r>
                </w:p>
              </w:tc>
            </w:tr>
          </w:tbl>
          <w:p w:rsidR="00B3428F" w:rsidRPr="00B3428F" w:rsidRDefault="00B3428F" w:rsidP="00B3428F">
            <w:pPr>
              <w:keepNext/>
              <w:widowControl w:val="0"/>
              <w:numPr>
                <w:ilvl w:val="1"/>
                <w:numId w:val="0"/>
              </w:numPr>
              <w:tabs>
                <w:tab w:val="num" w:pos="0"/>
              </w:tabs>
              <w:suppressAutoHyphens/>
              <w:spacing w:after="0" w:line="276" w:lineRule="auto"/>
              <w:jc w:val="both"/>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Ответ: 1</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Документ, закрепляющий правовое положение личности, порядок организации и компетенцию органов власти и управления в центре и на местах, </w:t>
            </w:r>
            <w:proofErr w:type="gramStart"/>
            <w:r w:rsidRPr="00B3428F">
              <w:rPr>
                <w:rFonts w:ascii="Times New Roman" w:eastAsia="Times New Roman" w:hAnsi="Times New Roman" w:cs="Times New Roman"/>
                <w:sz w:val="24"/>
                <w:szCs w:val="24"/>
                <w:lang w:eastAsia="ru-RU"/>
              </w:rPr>
              <w:t>- это</w:t>
            </w:r>
            <w:proofErr w:type="gramEnd"/>
          </w:p>
          <w:tbl>
            <w:tblPr>
              <w:tblW w:w="8748" w:type="dxa"/>
              <w:tblLook w:val="0000" w:firstRow="0" w:lastRow="0" w:firstColumn="0" w:lastColumn="0" w:noHBand="0" w:noVBand="0"/>
            </w:tblPr>
            <w:tblGrid>
              <w:gridCol w:w="679"/>
              <w:gridCol w:w="8069"/>
            </w:tblGrid>
            <w:tr w:rsidR="00B3428F" w:rsidRPr="00B3428F" w:rsidTr="00B3428F">
              <w:trPr>
                <w:trHeight w:val="194"/>
              </w:trPr>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Конституция</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 о выборах главы государства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Указ Президента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Обращение парламента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 нормам   публичного права относится:</w:t>
            </w:r>
          </w:p>
          <w:tbl>
            <w:tblPr>
              <w:tblW w:w="8748" w:type="dxa"/>
              <w:tblLook w:val="0000" w:firstRow="0" w:lastRow="0" w:firstColumn="0" w:lastColumn="0" w:noHBand="0" w:noVBand="0"/>
            </w:tblPr>
            <w:tblGrid>
              <w:gridCol w:w="679"/>
              <w:gridCol w:w="8069"/>
            </w:tblGrid>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Указ Президента страны о введении чрезвычайного положения</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 об обязательном страховании гражданами транспортных средств</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Законодательство о землепользовании</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 о защите прав потребителей</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праве?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А. Конституционное право определяет основы государственного строя и правового положения граждан.</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Б. Документом, обладающим высшей юридической силой на территории </w:t>
            </w:r>
            <w:proofErr w:type="gramStart"/>
            <w:r w:rsidRPr="00B3428F">
              <w:rPr>
                <w:rFonts w:ascii="Times New Roman" w:eastAsia="Times New Roman" w:hAnsi="Times New Roman" w:cs="Times New Roman"/>
                <w:sz w:val="24"/>
                <w:szCs w:val="24"/>
                <w:lang w:eastAsia="ru-RU"/>
              </w:rPr>
              <w:t>Российской Федерации</w:t>
            </w:r>
            <w:proofErr w:type="gramEnd"/>
            <w:r w:rsidRPr="00B3428F">
              <w:rPr>
                <w:rFonts w:ascii="Times New Roman" w:eastAsia="Times New Roman" w:hAnsi="Times New Roman" w:cs="Times New Roman"/>
                <w:sz w:val="24"/>
                <w:szCs w:val="24"/>
                <w:lang w:eastAsia="ru-RU"/>
              </w:rPr>
              <w:t xml:space="preserve"> является Конституция.</w:t>
            </w:r>
          </w:p>
          <w:tbl>
            <w:tblPr>
              <w:tblW w:w="0" w:type="auto"/>
              <w:tblLook w:val="0000" w:firstRow="0" w:lastRow="0" w:firstColumn="0" w:lastColumn="0" w:noHBand="0" w:noVBand="0"/>
            </w:tblPr>
            <w:tblGrid>
              <w:gridCol w:w="601"/>
              <w:gridCol w:w="8026"/>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5.</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 системе сдержек и противовесов между ветвями власти в РФ относится</w:t>
            </w:r>
          </w:p>
          <w:tbl>
            <w:tblPr>
              <w:tblW w:w="8748" w:type="dxa"/>
              <w:tblLook w:val="0000" w:firstRow="0" w:lastRow="0" w:firstColumn="0" w:lastColumn="0" w:noHBand="0" w:noVBand="0"/>
            </w:tblPr>
            <w:tblGrid>
              <w:gridCol w:w="468"/>
              <w:gridCol w:w="8280"/>
            </w:tblGrid>
            <w:tr w:rsidR="00B3428F" w:rsidRPr="00B3428F" w:rsidTr="00B3428F">
              <w:tc>
                <w:tcPr>
                  <w:tcW w:w="4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8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развитие обществ защиты прав потребителей</w:t>
                  </w:r>
                </w:p>
              </w:tc>
            </w:tr>
            <w:tr w:rsidR="00B3428F" w:rsidRPr="00B3428F" w:rsidTr="00B3428F">
              <w:tc>
                <w:tcPr>
                  <w:tcW w:w="4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8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формирование независимых профсоюзов</w:t>
                  </w:r>
                </w:p>
              </w:tc>
            </w:tr>
            <w:tr w:rsidR="00B3428F" w:rsidRPr="00B3428F" w:rsidTr="00B3428F">
              <w:tc>
                <w:tcPr>
                  <w:tcW w:w="4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8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право Государственной Думы начать процедуру импичмента Президента</w:t>
                  </w:r>
                </w:p>
              </w:tc>
            </w:tr>
            <w:tr w:rsidR="00B3428F" w:rsidRPr="00B3428F" w:rsidTr="00B3428F">
              <w:tc>
                <w:tcPr>
                  <w:tcW w:w="4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8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проведение всенародных выборов губернаторов</w:t>
                  </w:r>
                </w:p>
              </w:tc>
            </w:tr>
          </w:tbl>
          <w:p w:rsidR="00B3428F" w:rsidRPr="00B3428F" w:rsidRDefault="00B3428F" w:rsidP="00B3428F">
            <w:pPr>
              <w:keepNext/>
              <w:tabs>
                <w:tab w:val="num" w:pos="0"/>
              </w:tabs>
              <w:suppressAutoHyphens/>
              <w:autoSpaceDE w:val="0"/>
              <w:spacing w:after="0" w:line="100" w:lineRule="atLeast"/>
              <w:ind w:firstLine="284"/>
              <w:jc w:val="both"/>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правах граждан?</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Граждане обладают правом на неприкосновенность личности и жилища.</w:t>
            </w:r>
          </w:p>
          <w:p w:rsidR="00B3428F" w:rsidRPr="00B3428F" w:rsidRDefault="00B3428F" w:rsidP="00B3428F">
            <w:pPr>
              <w:suppressAutoHyphens/>
              <w:spacing w:after="0" w:line="48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К политическим правам граждан относится свобода слова, печати и собраний, право на обращения в органы государственной власти.</w:t>
            </w:r>
          </w:p>
          <w:tbl>
            <w:tblPr>
              <w:tblW w:w="0" w:type="auto"/>
              <w:tblLook w:val="0000" w:firstRow="0" w:lastRow="0" w:firstColumn="0" w:lastColumn="0" w:noHBand="0" w:noVBand="0"/>
            </w:tblPr>
            <w:tblGrid>
              <w:gridCol w:w="602"/>
              <w:gridCol w:w="8025"/>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bCs/>
                <w:sz w:val="24"/>
                <w:szCs w:val="24"/>
                <w:lang w:eastAsia="ru-RU"/>
              </w:rPr>
            </w:pP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w:t>
            </w:r>
          </w:p>
        </w:tc>
        <w:tc>
          <w:tcPr>
            <w:tcW w:w="8964"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Главой государства по Конституции РФ является</w:t>
            </w:r>
          </w:p>
          <w:tbl>
            <w:tblPr>
              <w:tblW w:w="0" w:type="auto"/>
              <w:tblLook w:val="0000" w:firstRow="0" w:lastRow="0" w:firstColumn="0" w:lastColumn="0" w:noHBand="0" w:noVBand="0"/>
            </w:tblPr>
            <w:tblGrid>
              <w:gridCol w:w="605"/>
              <w:gridCol w:w="8022"/>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Председатель правительства</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Президент</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Министр обороны</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Председатель Государственной Думы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8.</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Гражданство РФ приобретается</w:t>
            </w:r>
          </w:p>
          <w:tbl>
            <w:tblPr>
              <w:tblW w:w="0" w:type="auto"/>
              <w:tblLook w:val="0000" w:firstRow="0" w:lastRow="0" w:firstColumn="0" w:lastColumn="0" w:noHBand="0" w:noVBand="0"/>
            </w:tblPr>
            <w:tblGrid>
              <w:gridCol w:w="605"/>
              <w:gridCol w:w="8022"/>
            </w:tblGrid>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c 14 лет</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c момента рождения</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c 16 лет</w:t>
                  </w:r>
                </w:p>
              </w:tc>
            </w:tr>
            <w:tr w:rsidR="00B3428F" w:rsidRPr="00B3428F" w:rsidTr="00B3428F">
              <w:tc>
                <w:tcPr>
                  <w:tcW w:w="607"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ind w:right="-227"/>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c 18 лет</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Какой из указанных правовых актов обладает высшей юридической силой?</w:t>
            </w:r>
          </w:p>
          <w:tbl>
            <w:tblPr>
              <w:tblW w:w="8748" w:type="dxa"/>
              <w:tblLook w:val="0000" w:firstRow="0" w:lastRow="0" w:firstColumn="0" w:lastColumn="0" w:noHBand="0" w:noVBand="0"/>
            </w:tblPr>
            <w:tblGrid>
              <w:gridCol w:w="679"/>
              <w:gridCol w:w="8069"/>
            </w:tblGrid>
            <w:tr w:rsidR="00B3428F" w:rsidRPr="00B3428F" w:rsidTr="00B3428F">
              <w:trPr>
                <w:trHeight w:val="194"/>
              </w:trPr>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Указ Председателя правительства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Федеральный закон</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Указ президента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Приказ министра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10.</w:t>
            </w:r>
          </w:p>
        </w:tc>
        <w:tc>
          <w:tcPr>
            <w:tcW w:w="896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Закон РФ об образовании - пример</w:t>
            </w:r>
          </w:p>
          <w:tbl>
            <w:tblPr>
              <w:tblW w:w="8748" w:type="dxa"/>
              <w:tblLook w:val="0000" w:firstRow="0" w:lastRow="0" w:firstColumn="0" w:lastColumn="0" w:noHBand="0" w:noVBand="0"/>
            </w:tblPr>
            <w:tblGrid>
              <w:gridCol w:w="679"/>
              <w:gridCol w:w="8069"/>
            </w:tblGrid>
            <w:tr w:rsidR="00B3428F" w:rsidRPr="00B3428F" w:rsidTr="00B3428F">
              <w:trPr>
                <w:trHeight w:val="194"/>
              </w:trPr>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нормативного договора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нормативно-правового акта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3)</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административного прецедента</w:t>
                  </w:r>
                </w:p>
              </w:tc>
            </w:tr>
            <w:tr w:rsidR="00B3428F" w:rsidRPr="00B3428F" w:rsidTr="00B3428F">
              <w:tc>
                <w:tcPr>
                  <w:tcW w:w="67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69"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нормы делового обыкновения</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tabs>
          <w:tab w:val="left" w:pos="6140"/>
        </w:tabs>
        <w:suppressAutoHyphens/>
        <w:spacing w:after="0" w:line="240" w:lineRule="auto"/>
        <w:ind w:firstLine="720"/>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Критерии оценивания:</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9-10баллов – соответствует отметке «5» (пять).</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7-8баллов – соответствует отметке «4» (четыре).</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менее 6 баллов – соответствует отметке «2» (неудовлетворительно).</w:t>
      </w:r>
    </w:p>
    <w:p w:rsidR="00B3428F" w:rsidRPr="00B3428F" w:rsidRDefault="00B3428F" w:rsidP="00B3428F">
      <w:pPr>
        <w:suppressAutoHyphens/>
        <w:spacing w:after="0" w:line="100" w:lineRule="atLeast"/>
        <w:ind w:right="-227"/>
        <w:rPr>
          <w:rFonts w:ascii="Times New Roman" w:eastAsia="Times New Roman" w:hAnsi="Times New Roman" w:cs="Times New Roman"/>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7E2FBE" w:rsidRDefault="007E2FBE"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7E2FBE" w:rsidRDefault="007E2FBE"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7E2FBE" w:rsidRDefault="007E2FBE"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7E2FBE" w:rsidRDefault="007E2FBE"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7E2FBE" w:rsidRDefault="007E2FBE"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7E2FBE" w:rsidRDefault="007E2FBE"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7E2FBE" w:rsidRDefault="007E2FBE"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7E2FBE" w:rsidRPr="00B3428F" w:rsidRDefault="007E2FBE" w:rsidP="00B3428F">
      <w:pPr>
        <w:tabs>
          <w:tab w:val="left" w:pos="6140"/>
        </w:tabs>
        <w:suppressAutoHyphens/>
        <w:spacing w:after="0" w:line="360" w:lineRule="auto"/>
        <w:rPr>
          <w:rFonts w:ascii="Times New Roman" w:eastAsia="Times New Roman" w:hAnsi="Times New Roman" w:cs="Times New Roman"/>
          <w:b/>
          <w:sz w:val="24"/>
          <w:szCs w:val="24"/>
          <w:lang w:eastAsia="ru-RU"/>
        </w:rPr>
      </w:pPr>
      <w:bookmarkStart w:id="4" w:name="_GoBack"/>
      <w:bookmarkEnd w:id="4"/>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36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Контрольная работа №1</w:t>
      </w:r>
    </w:p>
    <w:p w:rsidR="00B3428F" w:rsidRPr="00B3428F" w:rsidRDefault="00B3428F" w:rsidP="00B3428F">
      <w:pPr>
        <w:tabs>
          <w:tab w:val="left" w:pos="6140"/>
        </w:tabs>
        <w:suppressAutoHyphens/>
        <w:spacing w:after="0" w:line="360" w:lineRule="auto"/>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 xml:space="preserve">                          Тема:</w:t>
      </w:r>
      <w:r w:rsidRPr="00B3428F">
        <w:rPr>
          <w:rFonts w:ascii="Times New Roman" w:eastAsia="Times New Roman" w:hAnsi="Times New Roman" w:cs="Times New Roman"/>
          <w:b/>
          <w:bCs/>
          <w:sz w:val="24"/>
          <w:szCs w:val="24"/>
          <w:lang w:eastAsia="ru-RU"/>
        </w:rPr>
        <w:t xml:space="preserve"> Общество как сложная динамическая система.</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Цель проведения работы:</w:t>
      </w:r>
      <w:r w:rsidRPr="00B3428F">
        <w:rPr>
          <w:rFonts w:ascii="Times New Roman" w:eastAsia="Times New Roman" w:hAnsi="Times New Roman" w:cs="Times New Roman"/>
          <w:sz w:val="24"/>
          <w:szCs w:val="24"/>
          <w:lang w:eastAsia="ru-RU"/>
        </w:rPr>
        <w:t xml:space="preserve"> проверка точности и осознанности усвоения студентами материала по темам.  </w:t>
      </w:r>
    </w:p>
    <w:p w:rsidR="00B3428F" w:rsidRPr="00B3428F" w:rsidRDefault="00B3428F" w:rsidP="00B3428F">
      <w:pPr>
        <w:suppressAutoHyphens/>
        <w:spacing w:after="0" w:line="100" w:lineRule="atLeast"/>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Задачи:</w:t>
      </w:r>
    </w:p>
    <w:p w:rsidR="00B3428F" w:rsidRPr="00B3428F" w:rsidRDefault="00B3428F" w:rsidP="00B3428F">
      <w:pPr>
        <w:numPr>
          <w:ilvl w:val="0"/>
          <w:numId w:val="4"/>
        </w:numPr>
        <w:tabs>
          <w:tab w:val="left" w:pos="1800"/>
        </w:tabs>
        <w:suppressAutoHyphens/>
        <w:spacing w:after="0" w:line="240" w:lineRule="auto"/>
        <w:ind w:left="36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определить степень глубины знаний студентов по изученным темам.</w:t>
      </w:r>
    </w:p>
    <w:p w:rsidR="00B3428F" w:rsidRPr="00B3428F" w:rsidRDefault="00B3428F" w:rsidP="00B3428F">
      <w:pPr>
        <w:numPr>
          <w:ilvl w:val="0"/>
          <w:numId w:val="4"/>
        </w:numPr>
        <w:tabs>
          <w:tab w:val="left" w:pos="1800"/>
        </w:tabs>
        <w:suppressAutoHyphens/>
        <w:spacing w:after="0" w:line="240" w:lineRule="auto"/>
        <w:ind w:left="36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проанализировать уровень сформированности умений устанавливать логические взаимосвязи.</w:t>
      </w:r>
    </w:p>
    <w:p w:rsidR="00B3428F" w:rsidRPr="00B3428F" w:rsidRDefault="00B3428F" w:rsidP="00B3428F">
      <w:pPr>
        <w:numPr>
          <w:ilvl w:val="0"/>
          <w:numId w:val="4"/>
        </w:numPr>
        <w:tabs>
          <w:tab w:val="left" w:pos="1800"/>
        </w:tabs>
        <w:suppressAutoHyphens/>
        <w:spacing w:after="0" w:line="240" w:lineRule="auto"/>
        <w:ind w:left="36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рассмотреть типичные ошибки, допущенные студентами, продумать пути их ликвидации.</w:t>
      </w:r>
    </w:p>
    <w:p w:rsidR="00B3428F" w:rsidRPr="00B3428F" w:rsidRDefault="00B3428F" w:rsidP="00B3428F">
      <w:pPr>
        <w:suppressAutoHyphens/>
        <w:spacing w:after="12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ab/>
        <w:t>Предлагаемый пакет контрольно-измерительных материалов включает два аналогичных комплекта, состоящих из трех заданий различного уровня сложности.</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ab/>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Указания к оцениванию:</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Вопросы части А и В оцениваются одним баллом. </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18-20 баллов– 5 («отлично»)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15-17 баллов – 4 («хорошо»)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10-14 баллов – 3 («удовлетворительно»)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Менее 10 баллов – 2 («неудовлетворительно»)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Вариант 1</w:t>
      </w: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Часть А.</w:t>
      </w:r>
    </w:p>
    <w:tbl>
      <w:tblPr>
        <w:tblW w:w="0" w:type="auto"/>
        <w:tblLook w:val="0000" w:firstRow="0" w:lastRow="0" w:firstColumn="0" w:lastColumn="0" w:noHBand="0" w:noVBand="0"/>
      </w:tblPr>
      <w:tblGrid>
        <w:gridCol w:w="643"/>
        <w:gridCol w:w="8712"/>
      </w:tblGrid>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Под обществом в самом широком смысле слова понимается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весь материальный мир в его многообразии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объединение людей по интересам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преобразованная человеком часть естественной среды (природы)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способ и форма существования человечества</w:t>
                  </w:r>
                </w:p>
              </w:tc>
            </w:tr>
          </w:tbl>
          <w:p w:rsidR="00B3428F" w:rsidRPr="00B3428F" w:rsidRDefault="00B3428F" w:rsidP="00B3428F">
            <w:pPr>
              <w:keepNext/>
              <w:widowControl w:val="0"/>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Ответ: 4</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Общество как динамичную систему характеризует</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наличие элементов и подсистем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связь социальной системы с природой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коммуникации внутри элементов и подсистем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возникновение новых элементов взамен исчезнувших </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923" w:type="dxa"/>
          </w:tcPr>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 политической сфере жизни общества непосредственно относится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победа оппозиционного кандидата на выборах в парламент</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снижение темпов промышленного роста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демографический бум в отдельных регионах страны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проведение предновогодних концертов классической музыки</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val="en-US" w:eastAsia="ru-RU"/>
              </w:rPr>
            </w:pPr>
            <w:r w:rsidRPr="00B3428F">
              <w:rPr>
                <w:rFonts w:ascii="Times New Roman" w:eastAsia="Times New Roman" w:hAnsi="Times New Roman" w:cs="Times New Roman"/>
                <w:sz w:val="24"/>
                <w:szCs w:val="24"/>
                <w:lang w:eastAsia="ru-RU"/>
              </w:rPr>
              <w:t xml:space="preserve">Ответ: </w:t>
            </w:r>
            <w:r w:rsidRPr="00B3428F">
              <w:rPr>
                <w:rFonts w:ascii="Times New Roman" w:eastAsia="Times New Roman" w:hAnsi="Times New Roman" w:cs="Times New Roman"/>
                <w:sz w:val="24"/>
                <w:szCs w:val="24"/>
                <w:lang w:val="en-US" w:eastAsia="ru-RU"/>
              </w:rPr>
              <w:t>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об обществе?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Общество представляет собой универсальную форму взаимосвязи и взаимодействия людей.</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На современном этапе общество полностью сосредоточило в своих руках контроль за природными ресурсами.</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5.</w:t>
            </w:r>
          </w:p>
        </w:tc>
        <w:tc>
          <w:tcPr>
            <w:tcW w:w="8923" w:type="dxa"/>
          </w:tcPr>
          <w:p w:rsidR="00B3428F" w:rsidRPr="00B3428F" w:rsidRDefault="00B3428F" w:rsidP="00B3428F">
            <w:pPr>
              <w:keepNext/>
              <w:tabs>
                <w:tab w:val="num" w:pos="0"/>
              </w:tabs>
              <w:suppressAutoHyphens/>
              <w:autoSpaceDE w:val="0"/>
              <w:spacing w:after="0" w:line="100" w:lineRule="atLeast"/>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Ниже приведён перечень терминов. Все они, за исключением двух, относятся к понятию «социальный институт». </w:t>
            </w:r>
          </w:p>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1) семья; 2) бизнес; 3) наука; 4) акция; 5) налоги; 6) право. </w:t>
            </w:r>
          </w:p>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Найдите два термина, относящиеся к другому понятию, и запишите цифры, под которыми они указаны</w:t>
            </w:r>
            <w:r w:rsidRPr="00B3428F">
              <w:rPr>
                <w:rFonts w:ascii="Times New Roman" w:eastAsia="Times New Roman" w:hAnsi="Times New Roman" w:cs="Times New Roman"/>
                <w:b/>
                <w:bCs/>
                <w:sz w:val="24"/>
                <w:szCs w:val="24"/>
                <w:lang w:eastAsia="ru-RU"/>
              </w:rPr>
              <w:t xml:space="preserve">. </w:t>
            </w:r>
          </w:p>
          <w:p w:rsidR="00B3428F" w:rsidRPr="00B3428F" w:rsidRDefault="00B3428F" w:rsidP="00B3428F">
            <w:pPr>
              <w:keepNext/>
              <w:tabs>
                <w:tab w:val="num" w:pos="0"/>
              </w:tabs>
              <w:suppressAutoHyphens/>
              <w:autoSpaceDE w:val="0"/>
              <w:spacing w:after="0" w:line="100" w:lineRule="atLeast"/>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Ответ:45</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Общество, для которого характерны стремительные перемены, интернационализация экономики и средств коммуникации, становление единых стереотипов потребления ученые оценивают как</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традиционное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аграрное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постиндустриальное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индустриальное</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Для традиционного общества характерно </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преобладание аграрного производства с экстенсивными технологиями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развитие экономики «угля и стали», формирование крупной фабричной промышленности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широкое распространение микропроцессорных технологий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формирование представительных органов власти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8.</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Постепенные преобразования в обществе, предполагающие органическое сочетание старого с новым, характерны для</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эволюции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революции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скачка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регресса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Общественный прогресс представляет собой сложное противоречивое явление, не для всех общественных сфер можно выявить линейный поступательный процесс изменений.</w:t>
            </w:r>
          </w:p>
          <w:p w:rsidR="00B3428F" w:rsidRPr="00B3428F" w:rsidRDefault="00B3428F" w:rsidP="00B3428F">
            <w:pPr>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Общественный прогресс менее заметен в области нравственных ценностей, традиций и обычаев людей.</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sz w:val="24"/>
                <w:szCs w:val="24"/>
                <w:lang w:eastAsia="ru-RU"/>
              </w:rPr>
              <w:t>10</w:t>
            </w:r>
            <w:r w:rsidRPr="00B3428F">
              <w:rPr>
                <w:rFonts w:ascii="Times New Roman" w:eastAsia="Times New Roman" w:hAnsi="Times New Roman" w:cs="Times New Roman"/>
                <w:bCs/>
                <w:sz w:val="24"/>
                <w:szCs w:val="24"/>
                <w:lang w:eastAsia="ru-RU"/>
              </w:rPr>
              <w:t>.</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 глобальным проблемам современного мира демографического характера относится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действия международных террористических организаций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хищническое истребление лесов – «легких планеты»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снижение рождаемости в ряде развитых стран</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локальные войны, создающие угрозу стабильности в ряде регионов</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11.</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Формационный подход к развитию общества предполагает</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рассмотрение истории как универсального процесса, прохождения всеми народами одних и тех же стадий развития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выявление уникальных черт, своеобразия в развитии отдельных стран и народов</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выделение духовных факторов развития общества в качестве ведущих</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признание множественности, разнообразия путей и форм развития обществ</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Одним из основоположников цивилизационного подхода к развитию человеческого общества является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spellStart"/>
                  <w:r w:rsidRPr="00B3428F">
                    <w:rPr>
                      <w:rFonts w:ascii="Times New Roman" w:eastAsia="Times New Roman" w:hAnsi="Times New Roman" w:cs="Times New Roman"/>
                      <w:sz w:val="24"/>
                      <w:szCs w:val="24"/>
                      <w:lang w:eastAsia="ru-RU"/>
                    </w:rPr>
                    <w:t>К.Маркс</w:t>
                  </w:r>
                  <w:proofErr w:type="spellEnd"/>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spellStart"/>
                  <w:r w:rsidRPr="00B3428F">
                    <w:rPr>
                      <w:rFonts w:ascii="Times New Roman" w:eastAsia="Times New Roman" w:hAnsi="Times New Roman" w:cs="Times New Roman"/>
                      <w:sz w:val="24"/>
                      <w:szCs w:val="24"/>
                      <w:lang w:eastAsia="ru-RU"/>
                    </w:rPr>
                    <w:t>Д.Тойнби</w:t>
                  </w:r>
                  <w:proofErr w:type="spellEnd"/>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spellStart"/>
                  <w:proofErr w:type="gramStart"/>
                  <w:r w:rsidRPr="00B3428F">
                    <w:rPr>
                      <w:rFonts w:ascii="Times New Roman" w:eastAsia="Times New Roman" w:hAnsi="Times New Roman" w:cs="Times New Roman"/>
                      <w:sz w:val="24"/>
                      <w:szCs w:val="24"/>
                      <w:lang w:eastAsia="ru-RU"/>
                    </w:rPr>
                    <w:t>Г.В,Плеханов</w:t>
                  </w:r>
                  <w:proofErr w:type="spellEnd"/>
                  <w:proofErr w:type="gramEnd"/>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spellStart"/>
                  <w:r w:rsidRPr="00B3428F">
                    <w:rPr>
                      <w:rFonts w:ascii="Times New Roman" w:eastAsia="Times New Roman" w:hAnsi="Times New Roman" w:cs="Times New Roman"/>
                      <w:sz w:val="24"/>
                      <w:szCs w:val="24"/>
                      <w:lang w:eastAsia="ru-RU"/>
                    </w:rPr>
                    <w:t>Ф.Энгельс</w:t>
                  </w:r>
                  <w:proofErr w:type="spellEnd"/>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13.</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высказывания об общественном прогрессе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Понятие «прогресс» и «регресс» объединяет представление о направленности общественного развития;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Современные представления о прогрессе доказывают его противоречивость;</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верно только А     3) верны оба суждения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2)верно только Б       4) оба суждения неверны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Ответ:3</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14.</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типах общества?</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Для традиционного общества характерно настороженное отношение к инновациям, реформам</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Индустриальное общество воспринимает реформы, способность к обновлению как одну из главных ценностей.</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15.</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 политическим глобальным проблемам современного мира относится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распространение оружия массового поражения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угроза распространение ядерного оружия за пределы «ядерного клуба»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разрыв в уровнях развития бедных и богатых стран</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кризис духовных ценностей современного человечества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16.</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терроризме?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А Международный терроризм представляет собой мощную экономическую структуру и опережает в развитии сети взаимодействия национальные государства. </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Международный терроризм является ответом на агрессивное вторжение ценностей западного мира в остальные регионы мира.</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17.</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Процессы глобализации связаны с</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сохранением традиционных религий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развитием национальных культур</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формированием мирового рынка и его институтов</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сохранением монархических режимов</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18.</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Основной чертой традиционного (аграрного) общества является (-</w:t>
            </w:r>
            <w:proofErr w:type="spellStart"/>
            <w:r w:rsidRPr="00B3428F">
              <w:rPr>
                <w:rFonts w:ascii="Times New Roman" w:eastAsia="Times New Roman" w:hAnsi="Times New Roman" w:cs="Times New Roman"/>
                <w:sz w:val="24"/>
                <w:szCs w:val="24"/>
                <w:lang w:eastAsia="ru-RU"/>
              </w:rPr>
              <w:t>ются</w:t>
            </w:r>
            <w:proofErr w:type="spellEnd"/>
            <w:r w:rsidRPr="00B3428F">
              <w:rPr>
                <w:rFonts w:ascii="Times New Roman" w:eastAsia="Times New Roman" w:hAnsi="Times New Roman" w:cs="Times New Roman"/>
                <w:sz w:val="24"/>
                <w:szCs w:val="24"/>
                <w:lang w:eastAsia="ru-RU"/>
              </w:rPr>
              <w:t>)</w:t>
            </w:r>
          </w:p>
          <w:tbl>
            <w:tblPr>
              <w:tblW w:w="0" w:type="auto"/>
              <w:tblLook w:val="0000" w:firstRow="0" w:lastRow="0" w:firstColumn="0" w:lastColumn="0" w:noHBand="0" w:noVBand="0"/>
            </w:tblPr>
            <w:tblGrid>
              <w:gridCol w:w="449"/>
              <w:gridCol w:w="8047"/>
            </w:tblGrid>
            <w:tr w:rsidR="00B3428F" w:rsidRPr="00B3428F" w:rsidTr="00B3428F">
              <w:tc>
                <w:tcPr>
                  <w:tcW w:w="45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5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длительное сохранение общинных структур</w:t>
                  </w:r>
                </w:p>
              </w:tc>
            </w:tr>
            <w:tr w:rsidR="00B3428F" w:rsidRPr="00B3428F" w:rsidTr="00B3428F">
              <w:tc>
                <w:tcPr>
                  <w:tcW w:w="45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5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быстрота и динамичность перемен</w:t>
                  </w:r>
                </w:p>
              </w:tc>
            </w:tr>
            <w:tr w:rsidR="00B3428F" w:rsidRPr="00B3428F" w:rsidTr="00B3428F">
              <w:tc>
                <w:tcPr>
                  <w:tcW w:w="450"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5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развитие крупной фабричной промышленности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bl>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Часть В.</w:t>
      </w:r>
    </w:p>
    <w:tbl>
      <w:tblPr>
        <w:tblW w:w="0" w:type="auto"/>
        <w:tblLook w:val="0000" w:firstRow="0" w:lastRow="0" w:firstColumn="0" w:lastColumn="0" w:noHBand="0" w:noVBand="0"/>
      </w:tblPr>
      <w:tblGrid>
        <w:gridCol w:w="635"/>
        <w:gridCol w:w="8720"/>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1.</w:t>
            </w:r>
          </w:p>
        </w:tc>
        <w:tc>
          <w:tcPr>
            <w:tcW w:w="8922" w:type="dxa"/>
          </w:tcPr>
          <w:p w:rsidR="00B3428F" w:rsidRPr="00B3428F" w:rsidRDefault="00B3428F" w:rsidP="00B3428F">
            <w:pPr>
              <w:suppressAutoHyphens/>
              <w:spacing w:after="12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Установите соответствие между типом общества и его характерными признаками: </w:t>
            </w:r>
            <w:r w:rsidRPr="00B3428F">
              <w:rPr>
                <w:rFonts w:ascii="Times New Roman" w:eastAsia="Times New Roman" w:hAnsi="Times New Roman" w:cs="Times New Roman"/>
                <w:color w:val="000000"/>
                <w:sz w:val="24"/>
                <w:szCs w:val="24"/>
                <w:lang w:eastAsia="ru-RU"/>
              </w:rPr>
              <w:t xml:space="preserve">к каждой позиции, данной в первом столбце, подберите соответствующую позицию из второго столбца. </w:t>
            </w:r>
            <w:r w:rsidRPr="00B3428F">
              <w:rPr>
                <w:rFonts w:ascii="Times New Roman" w:eastAsia="Times New Roman" w:hAnsi="Times New Roman" w:cs="Times New Roman"/>
                <w:sz w:val="24"/>
                <w:szCs w:val="24"/>
                <w:lang w:eastAsia="ru-RU"/>
              </w:rPr>
              <w:t xml:space="preserve">       </w:t>
            </w:r>
            <w:r w:rsidRPr="00B3428F">
              <w:rPr>
                <w:rFonts w:ascii="Times New Roman" w:eastAsia="Times New Roman" w:hAnsi="Times New Roman" w:cs="Times New Roman"/>
                <w:color w:val="000000"/>
                <w:sz w:val="24"/>
                <w:szCs w:val="24"/>
                <w:lang w:eastAsia="ru-RU"/>
              </w:rPr>
              <w:t>Впишите полученный ответ в таблицу, а затем получившуюся последовательность букв перенесите в бланк ответов (без пробелов и других символов).</w:t>
            </w:r>
          </w:p>
          <w:tbl>
            <w:tblPr>
              <w:tblW w:w="0" w:type="auto"/>
              <w:tblLook w:val="0000" w:firstRow="0" w:lastRow="0" w:firstColumn="0" w:lastColumn="0" w:noHBand="0" w:noVBand="0"/>
            </w:tblPr>
            <w:tblGrid>
              <w:gridCol w:w="595"/>
              <w:gridCol w:w="3725"/>
              <w:gridCol w:w="666"/>
              <w:gridCol w:w="3518"/>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ПРИЗНАКИ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ТИП ОБЩЕСТВА</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Быстрота перемен</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традиционное</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Многообразие путей развития</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современное</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Преобладание коллективистских начал</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Развитие микропроцессорных технологий</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2124"/>
              <w:gridCol w:w="2123"/>
              <w:gridCol w:w="2123"/>
            </w:tblGrid>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1</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2</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3</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4</w:t>
                  </w:r>
                </w:p>
              </w:tc>
            </w:tr>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ББАБ</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2.</w:t>
            </w:r>
          </w:p>
        </w:tc>
        <w:tc>
          <w:tcPr>
            <w:tcW w:w="8922"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все правильные ответы: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Назовите черты, отличающие общество от природы.</w:t>
            </w:r>
          </w:p>
          <w:tbl>
            <w:tblPr>
              <w:tblW w:w="0" w:type="auto"/>
              <w:tblLook w:val="0000" w:firstRow="0" w:lastRow="0" w:firstColumn="0" w:lastColumn="0" w:noHBand="0" w:noVBand="0"/>
            </w:tblPr>
            <w:tblGrid>
              <w:gridCol w:w="602"/>
              <w:gridCol w:w="7902"/>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Действуют только объективные законы, не зависящие от воли людей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Представляет собой совокупность взаимосвязей людей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Является естественной средой обитания человека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Формируется в результате деятельности людей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Представляет собой все человечество в целом</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sz w:val="24"/>
                <w:szCs w:val="24"/>
                <w:lang w:eastAsia="ru-RU"/>
              </w:rPr>
              <w:t>Ответ: 245</w:t>
            </w:r>
          </w:p>
        </w:tc>
      </w:tr>
    </w:tbl>
    <w:p w:rsidR="00B3428F" w:rsidRPr="00B3428F" w:rsidRDefault="00B3428F" w:rsidP="00B3428F">
      <w:pPr>
        <w:suppressAutoHyphens/>
        <w:spacing w:before="240" w:after="60" w:line="100" w:lineRule="atLeast"/>
        <w:outlineLvl w:val="5"/>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Вариант 2</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Часть А.</w:t>
      </w:r>
    </w:p>
    <w:tbl>
      <w:tblPr>
        <w:tblW w:w="0" w:type="auto"/>
        <w:tblLook w:val="0000" w:firstRow="0" w:lastRow="0" w:firstColumn="0" w:lastColumn="0" w:noHBand="0" w:noVBand="0"/>
      </w:tblPr>
      <w:tblGrid>
        <w:gridCol w:w="643"/>
        <w:gridCol w:w="8712"/>
      </w:tblGrid>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Под обществом в самом широком смысле слова понимается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весь материальный мир в его многообразии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обособившаяся от природы часть материального мира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преобразованная человеком часть естественной среды (природы)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определенная стадия исторического развития</w:t>
                  </w:r>
                </w:p>
              </w:tc>
            </w:tr>
          </w:tbl>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Общество как динамичную систему характеризует</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наличие элементов и подсистем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отмирание определенных элементов</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коммуникации внутри элементов и подсистем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связь социальной системы с природой</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923" w:type="dxa"/>
          </w:tcPr>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 социальной сфере жизни общества непосредственно относится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Победа оппозиционного кандидата на выборах в парламент</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Объявление о банкротстве крупной нефтедобывающей компании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Снижение рождаемости в ряде стран</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Проведение конкурса молодых исполнителей классической музыки</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4.</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об обществе?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Общество является сложной динамичной системой, в которой существуют элементы и подсистемы, взаимодействующие друг с другом.</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На развитие общества оказывает влияние природная среда, природные условия способны содействовать либо препятствовать общественному развитию.</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923" w:type="dxa"/>
          </w:tcPr>
          <w:p w:rsidR="00B3428F" w:rsidRPr="00B3428F" w:rsidRDefault="00B3428F" w:rsidP="00B3428F">
            <w:pPr>
              <w:keepNext/>
              <w:tabs>
                <w:tab w:val="num" w:pos="720"/>
              </w:tabs>
              <w:suppressAutoHyphens/>
              <w:autoSpaceDE w:val="0"/>
              <w:spacing w:after="0" w:line="100" w:lineRule="atLeast"/>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Что из названного </w:t>
            </w:r>
            <w:r w:rsidRPr="00B3428F">
              <w:rPr>
                <w:rFonts w:ascii="Times New Roman" w:eastAsia="Times New Roman" w:hAnsi="Times New Roman" w:cs="Times New Roman"/>
                <w:b/>
                <w:bCs/>
                <w:sz w:val="24"/>
                <w:szCs w:val="24"/>
                <w:lang w:eastAsia="ru-RU"/>
              </w:rPr>
              <w:t xml:space="preserve">не </w:t>
            </w:r>
            <w:r w:rsidRPr="00B3428F">
              <w:rPr>
                <w:rFonts w:ascii="Times New Roman" w:eastAsia="Times New Roman" w:hAnsi="Times New Roman" w:cs="Times New Roman"/>
                <w:sz w:val="24"/>
                <w:szCs w:val="24"/>
                <w:lang w:eastAsia="ru-RU"/>
              </w:rPr>
              <w:t>относится к понятию «социальный институт»</w:t>
            </w:r>
          </w:p>
          <w:p w:rsidR="00B3428F" w:rsidRPr="00B3428F" w:rsidRDefault="00B3428F" w:rsidP="00B3428F">
            <w:pPr>
              <w:keepNext/>
              <w:numPr>
                <w:ilvl w:val="0"/>
                <w:numId w:val="12"/>
              </w:numPr>
              <w:tabs>
                <w:tab w:val="num" w:pos="0"/>
              </w:tabs>
              <w:suppressAutoHyphens/>
              <w:autoSpaceDE w:val="0"/>
              <w:spacing w:after="0" w:line="100" w:lineRule="atLeast"/>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армия</w:t>
            </w:r>
          </w:p>
          <w:p w:rsidR="00B3428F" w:rsidRPr="00B3428F" w:rsidRDefault="00B3428F" w:rsidP="00B3428F">
            <w:pPr>
              <w:keepNext/>
              <w:numPr>
                <w:ilvl w:val="0"/>
                <w:numId w:val="12"/>
              </w:numPr>
              <w:tabs>
                <w:tab w:val="num" w:pos="0"/>
              </w:tabs>
              <w:suppressAutoHyphens/>
              <w:autoSpaceDE w:val="0"/>
              <w:spacing w:after="0" w:line="100" w:lineRule="atLeast"/>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семья</w:t>
            </w:r>
          </w:p>
          <w:p w:rsidR="00B3428F" w:rsidRPr="00B3428F" w:rsidRDefault="00B3428F" w:rsidP="00B3428F">
            <w:pPr>
              <w:keepNext/>
              <w:numPr>
                <w:ilvl w:val="0"/>
                <w:numId w:val="13"/>
              </w:numPr>
              <w:tabs>
                <w:tab w:val="num" w:pos="0"/>
              </w:tabs>
              <w:suppressAutoHyphens/>
              <w:autoSpaceDE w:val="0"/>
              <w:spacing w:after="0" w:line="100" w:lineRule="atLeast"/>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школа</w:t>
            </w:r>
          </w:p>
          <w:p w:rsidR="00B3428F" w:rsidRPr="00B3428F" w:rsidRDefault="00B3428F" w:rsidP="00B3428F">
            <w:pPr>
              <w:keepNext/>
              <w:numPr>
                <w:ilvl w:val="0"/>
                <w:numId w:val="13"/>
              </w:numPr>
              <w:tabs>
                <w:tab w:val="num" w:pos="0"/>
              </w:tabs>
              <w:suppressAutoHyphens/>
              <w:autoSpaceDE w:val="0"/>
              <w:spacing w:after="0" w:line="100" w:lineRule="atLeast"/>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дружба</w:t>
            </w:r>
          </w:p>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Общество, для которого характерна строгая иерархическая организация, авторитарный характер власти, ценности коллективизма, ученые оценивают как</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традиционное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информационное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постиндустриальное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индустриальное</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Для современного общества, оцениваемого как постиндустриальное, характерно</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преобладание аграрного производства с экстенсивными технологиями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развитие экономики «угля и стали», формирование крупной фабричной промышленности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широкое распространение микропроцессорных технологий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формирование представительных органов власти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8.</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Радикальные, качественные преобразования в обществе, слом старых порядков обязательно составляют суть</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эволюции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революции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реформ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регресса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об общественном прогрессе?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Общественный прогресс не распространяется на отношения между людьми и нравственные качества людей.</w:t>
            </w:r>
          </w:p>
          <w:p w:rsidR="00B3428F" w:rsidRPr="00B3428F" w:rsidRDefault="00B3428F" w:rsidP="00B3428F">
            <w:pPr>
              <w:suppressAutoHyphens/>
              <w:spacing w:after="0" w:line="276"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Общественный прогресс представляет введение новых технологий, облегчающих труд человека и высвобождающих его время для отдыха и творчества.</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sz w:val="24"/>
                <w:szCs w:val="24"/>
                <w:lang w:eastAsia="ru-RU"/>
              </w:rPr>
              <w:t>10</w:t>
            </w:r>
            <w:r w:rsidRPr="00B3428F">
              <w:rPr>
                <w:rFonts w:ascii="Times New Roman" w:eastAsia="Times New Roman" w:hAnsi="Times New Roman" w:cs="Times New Roman"/>
                <w:bCs/>
                <w:sz w:val="24"/>
                <w:szCs w:val="24"/>
                <w:lang w:eastAsia="ru-RU"/>
              </w:rPr>
              <w:t>.</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 глобальным проблемам современного мира экологического характера относится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действия международных террористических организаций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хищническое истребление лесов – «легких планеты»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снижение рождаемости в ряде развитых стран</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локальные войны, создающие угрозу стабильности в ряде регионов</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11.</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Цивилизационный подход к развитию общества предполагает</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Рассмотрение истории как универсального процесса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Выявление общих черт в развитии отдельных стран и народов</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Рассмотрение человеческой истории как смены определенных этапов</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Признание множественности, разнообразия путей и форм развития обществ</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Одним из основоположников формационного подхода к развитию человеческого общества является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spellStart"/>
                  <w:r w:rsidRPr="00B3428F">
                    <w:rPr>
                      <w:rFonts w:ascii="Times New Roman" w:eastAsia="Times New Roman" w:hAnsi="Times New Roman" w:cs="Times New Roman"/>
                      <w:sz w:val="24"/>
                      <w:szCs w:val="24"/>
                      <w:lang w:eastAsia="ru-RU"/>
                    </w:rPr>
                    <w:t>К.Маркс</w:t>
                  </w:r>
                  <w:proofErr w:type="spellEnd"/>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spellStart"/>
                  <w:r w:rsidRPr="00B3428F">
                    <w:rPr>
                      <w:rFonts w:ascii="Times New Roman" w:eastAsia="Times New Roman" w:hAnsi="Times New Roman" w:cs="Times New Roman"/>
                      <w:sz w:val="24"/>
                      <w:szCs w:val="24"/>
                      <w:lang w:eastAsia="ru-RU"/>
                    </w:rPr>
                    <w:t>Д.Тойнби</w:t>
                  </w:r>
                  <w:proofErr w:type="spellEnd"/>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spellStart"/>
                  <w:r w:rsidRPr="00B3428F">
                    <w:rPr>
                      <w:rFonts w:ascii="Times New Roman" w:eastAsia="Times New Roman" w:hAnsi="Times New Roman" w:cs="Times New Roman"/>
                      <w:sz w:val="24"/>
                      <w:szCs w:val="24"/>
                      <w:lang w:eastAsia="ru-RU"/>
                    </w:rPr>
                    <w:t>К.Ясперс</w:t>
                  </w:r>
                  <w:proofErr w:type="spellEnd"/>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spellStart"/>
                  <w:r w:rsidRPr="00B3428F">
                    <w:rPr>
                      <w:rFonts w:ascii="Times New Roman" w:eastAsia="Times New Roman" w:hAnsi="Times New Roman" w:cs="Times New Roman"/>
                      <w:sz w:val="24"/>
                      <w:szCs w:val="24"/>
                      <w:lang w:eastAsia="ru-RU"/>
                    </w:rPr>
                    <w:t>Н.Данилевский</w:t>
                  </w:r>
                  <w:proofErr w:type="spellEnd"/>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13.</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Верны ли следующие суждения о взаимосвязи сфер общественной жизни </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Спад производства вызывает снижение уровня жизни большинства населения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Политическая власть может способствовать успешному экономическому развитию страны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1) </w:t>
            </w:r>
            <w:proofErr w:type="gramStart"/>
            <w:r w:rsidRPr="00B3428F">
              <w:rPr>
                <w:rFonts w:ascii="Times New Roman" w:eastAsia="Times New Roman" w:hAnsi="Times New Roman" w:cs="Times New Roman"/>
                <w:sz w:val="24"/>
                <w:szCs w:val="24"/>
                <w:lang w:eastAsia="ru-RU"/>
              </w:rPr>
              <w:t>верно</w:t>
            </w:r>
            <w:proofErr w:type="gramEnd"/>
            <w:r w:rsidRPr="00B3428F">
              <w:rPr>
                <w:rFonts w:ascii="Times New Roman" w:eastAsia="Times New Roman" w:hAnsi="Times New Roman" w:cs="Times New Roman"/>
                <w:sz w:val="24"/>
                <w:szCs w:val="24"/>
                <w:lang w:eastAsia="ru-RU"/>
              </w:rPr>
              <w:t xml:space="preserve"> А    3) верны оба суждения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2) </w:t>
            </w:r>
            <w:proofErr w:type="gramStart"/>
            <w:r w:rsidRPr="00B3428F">
              <w:rPr>
                <w:rFonts w:ascii="Times New Roman" w:eastAsia="Times New Roman" w:hAnsi="Times New Roman" w:cs="Times New Roman"/>
                <w:sz w:val="24"/>
                <w:szCs w:val="24"/>
                <w:lang w:eastAsia="ru-RU"/>
              </w:rPr>
              <w:t>верно</w:t>
            </w:r>
            <w:proofErr w:type="gramEnd"/>
            <w:r w:rsidRPr="00B3428F">
              <w:rPr>
                <w:rFonts w:ascii="Times New Roman" w:eastAsia="Times New Roman" w:hAnsi="Times New Roman" w:cs="Times New Roman"/>
                <w:sz w:val="24"/>
                <w:szCs w:val="24"/>
                <w:lang w:eastAsia="ru-RU"/>
              </w:rPr>
              <w:t xml:space="preserve"> Б     4) оба суждения неверны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14.</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Ценности личной свободы, индивидуальной ответственности, предприимчивости характерны для индустриального общества</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Традиционное общество воспринимает реформы, способность к обновлению как одну из главных ценностей.</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15.</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 социально-экономическим глобальным проблемам современного мира относится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Распространение оружия массового поражения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Распространение ядерного оружия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Разрыв в уровнях развития бедных и богатых стран</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Кризис духовных ценностей современного человечества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16.</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Угроза международного терроризма заставляет правительства ряда стран мира ограничивать права своих граждан.</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Международный терроризм и экстремизм стали ответом на глобализацию и экспансию ценностей западного мира в развивающиеся страны.</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17.</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Процессы глобализации связаны с</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сохранением традиционных религий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развитием национальных культур</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интернационализацией финансовых потоков</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сохранением монархических режимов</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18.</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Основной чертой индустриального общества является (-</w:t>
            </w:r>
            <w:proofErr w:type="spellStart"/>
            <w:r w:rsidRPr="00B3428F">
              <w:rPr>
                <w:rFonts w:ascii="Times New Roman" w:eastAsia="Times New Roman" w:hAnsi="Times New Roman" w:cs="Times New Roman"/>
                <w:sz w:val="24"/>
                <w:szCs w:val="24"/>
                <w:lang w:eastAsia="ru-RU"/>
              </w:rPr>
              <w:t>ются</w:t>
            </w:r>
            <w:proofErr w:type="spellEnd"/>
            <w:r w:rsidRPr="00B3428F">
              <w:rPr>
                <w:rFonts w:ascii="Times New Roman" w:eastAsia="Times New Roman" w:hAnsi="Times New Roman" w:cs="Times New Roman"/>
                <w:sz w:val="24"/>
                <w:szCs w:val="24"/>
                <w:lang w:eastAsia="ru-RU"/>
              </w:rPr>
              <w:t>)</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преобладание сельского населения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невысокие темпы технического прогресса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увеличение доли промышленности в национальном доходе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преобладание государственной собственности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Часть В.</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tbl>
      <w:tblPr>
        <w:tblW w:w="0" w:type="auto"/>
        <w:tblLook w:val="0000" w:firstRow="0" w:lastRow="0" w:firstColumn="0" w:lastColumn="0" w:noHBand="0" w:noVBand="0"/>
      </w:tblPr>
      <w:tblGrid>
        <w:gridCol w:w="635"/>
        <w:gridCol w:w="8720"/>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w:t>
            </w:r>
          </w:p>
        </w:tc>
        <w:tc>
          <w:tcPr>
            <w:tcW w:w="8923" w:type="dxa"/>
          </w:tcPr>
          <w:p w:rsidR="00B3428F" w:rsidRPr="00B3428F" w:rsidRDefault="00B3428F" w:rsidP="00B3428F">
            <w:pPr>
              <w:suppressAutoHyphens/>
              <w:spacing w:after="12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Установите соответствие между типом общества и его характерными признаками: </w:t>
            </w:r>
            <w:r w:rsidRPr="00B3428F">
              <w:rPr>
                <w:rFonts w:ascii="Times New Roman" w:eastAsia="Times New Roman" w:hAnsi="Times New Roman" w:cs="Times New Roman"/>
                <w:color w:val="000000"/>
                <w:sz w:val="24"/>
                <w:szCs w:val="24"/>
                <w:lang w:eastAsia="ru-RU"/>
              </w:rPr>
              <w:t xml:space="preserve">к каждой позиции, данной в первом столбце, подберите соответствующую позицию из второго столбца. </w:t>
            </w:r>
            <w:r w:rsidRPr="00B3428F">
              <w:rPr>
                <w:rFonts w:ascii="Times New Roman" w:eastAsia="Times New Roman" w:hAnsi="Times New Roman" w:cs="Times New Roman"/>
                <w:sz w:val="24"/>
                <w:szCs w:val="24"/>
                <w:lang w:eastAsia="ru-RU"/>
              </w:rPr>
              <w:t xml:space="preserve">       </w:t>
            </w:r>
            <w:r w:rsidRPr="00B3428F">
              <w:rPr>
                <w:rFonts w:ascii="Times New Roman" w:eastAsia="Times New Roman" w:hAnsi="Times New Roman" w:cs="Times New Roman"/>
                <w:color w:val="000000"/>
                <w:sz w:val="24"/>
                <w:szCs w:val="24"/>
                <w:lang w:eastAsia="ru-RU"/>
              </w:rPr>
              <w:t>Впишите полученный ответ в таблицу, а затем получившуюся последовательность букв перенесите в бланк ответов (без пробелов и других символов).</w:t>
            </w:r>
          </w:p>
          <w:tbl>
            <w:tblPr>
              <w:tblW w:w="0" w:type="auto"/>
              <w:tblLook w:val="0000" w:firstRow="0" w:lastRow="0" w:firstColumn="0" w:lastColumn="0" w:noHBand="0" w:noVBand="0"/>
            </w:tblPr>
            <w:tblGrid>
              <w:gridCol w:w="597"/>
              <w:gridCol w:w="3765"/>
              <w:gridCol w:w="668"/>
              <w:gridCol w:w="3474"/>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ХАРАКТЕРИСТИКИ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ПОНЯТИЯ</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413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естественная среда обитания людей</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общество</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413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способ жизнедеятельности людей</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природа</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413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совокупность взаимосвязей и взаимодействия людей</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413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подчиняется только объективных законам развития</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2124"/>
              <w:gridCol w:w="2123"/>
              <w:gridCol w:w="2123"/>
            </w:tblGrid>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2</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3</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4</w:t>
                  </w:r>
                </w:p>
              </w:tc>
            </w:tr>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БААБ</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все правильные ответы: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Назовите черты традиционного общества.</w:t>
            </w:r>
          </w:p>
          <w:tbl>
            <w:tblPr>
              <w:tblW w:w="0" w:type="auto"/>
              <w:tblLook w:val="0000" w:firstRow="0" w:lastRow="0" w:firstColumn="0" w:lastColumn="0" w:noHBand="0" w:noVBand="0"/>
            </w:tblPr>
            <w:tblGrid>
              <w:gridCol w:w="601"/>
              <w:gridCol w:w="7903"/>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Доминируют коллективистские ценности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Темпы развития техники и технологии невысоки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Увеличивается доля промышленности в национальном доходе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Сохраняется строгая иерархическая организация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Преобладает частная собственность на средства производства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124</w:t>
            </w: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B3428F" w:rsidRPr="00B3428F" w:rsidRDefault="00B3428F" w:rsidP="00B3428F">
      <w:pPr>
        <w:tabs>
          <w:tab w:val="left" w:pos="6140"/>
        </w:tabs>
        <w:suppressAutoHyphens/>
        <w:spacing w:after="0" w:line="240" w:lineRule="auto"/>
        <w:jc w:val="center"/>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240" w:lineRule="auto"/>
        <w:jc w:val="center"/>
        <w:rPr>
          <w:rFonts w:ascii="Times New Roman" w:eastAsia="Times New Roman" w:hAnsi="Times New Roman" w:cs="Times New Roman"/>
          <w:sz w:val="24"/>
          <w:szCs w:val="24"/>
          <w:lang w:eastAsia="ru-RU"/>
        </w:rPr>
      </w:pPr>
    </w:p>
    <w:p w:rsidR="00B3428F" w:rsidRDefault="00B3428F" w:rsidP="00B3428F">
      <w:pPr>
        <w:tabs>
          <w:tab w:val="left" w:pos="6140"/>
        </w:tabs>
        <w:suppressAutoHyphens/>
        <w:spacing w:after="0" w:line="240" w:lineRule="auto"/>
        <w:rPr>
          <w:rFonts w:ascii="Times New Roman" w:eastAsia="Times New Roman" w:hAnsi="Times New Roman" w:cs="Times New Roman"/>
          <w:b/>
          <w:sz w:val="24"/>
          <w:szCs w:val="24"/>
          <w:lang w:eastAsia="ru-RU"/>
        </w:rPr>
      </w:pPr>
    </w:p>
    <w:p w:rsidR="00C6462E" w:rsidRDefault="00C6462E" w:rsidP="00B3428F">
      <w:pPr>
        <w:tabs>
          <w:tab w:val="left" w:pos="6140"/>
        </w:tabs>
        <w:suppressAutoHyphens/>
        <w:spacing w:after="0" w:line="240" w:lineRule="auto"/>
        <w:rPr>
          <w:rFonts w:ascii="Times New Roman" w:eastAsia="Times New Roman" w:hAnsi="Times New Roman" w:cs="Times New Roman"/>
          <w:b/>
          <w:sz w:val="24"/>
          <w:szCs w:val="24"/>
          <w:lang w:eastAsia="ru-RU"/>
        </w:rPr>
      </w:pPr>
    </w:p>
    <w:p w:rsidR="00C6462E" w:rsidRDefault="00C6462E" w:rsidP="00B3428F">
      <w:pPr>
        <w:tabs>
          <w:tab w:val="left" w:pos="6140"/>
        </w:tabs>
        <w:suppressAutoHyphens/>
        <w:spacing w:after="0" w:line="240" w:lineRule="auto"/>
        <w:rPr>
          <w:rFonts w:ascii="Times New Roman" w:eastAsia="Times New Roman" w:hAnsi="Times New Roman" w:cs="Times New Roman"/>
          <w:b/>
          <w:sz w:val="24"/>
          <w:szCs w:val="24"/>
          <w:lang w:eastAsia="ru-RU"/>
        </w:rPr>
      </w:pPr>
    </w:p>
    <w:p w:rsidR="00C6462E" w:rsidRPr="00B3428F" w:rsidRDefault="00C6462E" w:rsidP="00B3428F">
      <w:pPr>
        <w:tabs>
          <w:tab w:val="left" w:pos="6140"/>
        </w:tabs>
        <w:suppressAutoHyphens/>
        <w:spacing w:after="0" w:line="24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240" w:lineRule="auto"/>
        <w:ind w:firstLine="720"/>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Контрольная работа №3</w:t>
      </w:r>
    </w:p>
    <w:p w:rsidR="00B3428F" w:rsidRPr="00B3428F" w:rsidRDefault="00B3428F" w:rsidP="00B3428F">
      <w:pPr>
        <w:tabs>
          <w:tab w:val="left" w:pos="6140"/>
        </w:tabs>
        <w:suppressAutoHyphens/>
        <w:spacing w:after="0" w:line="240" w:lineRule="auto"/>
        <w:ind w:firstLine="720"/>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по разделу «Социальные отношения»</w:t>
      </w: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u w:val="single"/>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Вариант 1</w:t>
      </w:r>
    </w:p>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Часть А.</w:t>
      </w:r>
    </w:p>
    <w:tbl>
      <w:tblPr>
        <w:tblW w:w="0" w:type="auto"/>
        <w:tblLook w:val="0000" w:firstRow="0" w:lastRow="0" w:firstColumn="0" w:lastColumn="0" w:noHBand="0" w:noVBand="0"/>
      </w:tblPr>
      <w:tblGrid>
        <w:gridCol w:w="643"/>
        <w:gridCol w:w="8712"/>
      </w:tblGrid>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 основании пола и возраста в обществе определяются группы</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этнические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демографические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профессиональные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конфессиональные</w:t>
                  </w:r>
                </w:p>
              </w:tc>
            </w:tr>
          </w:tbl>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Этническими являются следующие группы</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крестьяне и рабочие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удмурты и чуваши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пожилые люди и молодежь</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мужчины и женщины</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923" w:type="dxa"/>
          </w:tcPr>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Примером вертикальной социальной мобильности служит</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перевод участкового врача-терапевта с одного участка на другой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устройство учителя по совместительству в другую школу</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назначение партийного функционера на должность руководителя регионального отделения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переезд офицера вместе с семьей в другой гарнизон</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социальных группах?</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Малой социальной группой является семья, школьный коллектив, компания друзей.</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Социальные группы, чья деятельность определяется посредством нормативных документов, называются формальными.</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Предписанный социальный статус - </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преподаватель</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глава совета директоров</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представитель королевской династии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продавец магазина</w:t>
                  </w:r>
                </w:p>
              </w:tc>
            </w:tr>
          </w:tbl>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6.</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Оценка обществом положения, занимаемого конкретным лицом, отражена в понятии</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статуса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престижа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мобильности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авторитета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пример позитивного отклоняющегося поведения:</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коллекционирование дверных ручек</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посещение интернет-кафе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отъезд на отдых на море с семьей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посещение концерта классической музыки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8.</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Император Николай </w:t>
            </w:r>
            <w:r w:rsidRPr="00B3428F">
              <w:rPr>
                <w:rFonts w:ascii="Times New Roman" w:eastAsia="Times New Roman" w:hAnsi="Times New Roman" w:cs="Times New Roman"/>
                <w:sz w:val="24"/>
                <w:szCs w:val="24"/>
                <w:lang w:val="en-US" w:eastAsia="ru-RU"/>
              </w:rPr>
              <w:t>II</w:t>
            </w:r>
            <w:r w:rsidRPr="00B3428F">
              <w:rPr>
                <w:rFonts w:ascii="Times New Roman" w:eastAsia="Times New Roman" w:hAnsi="Times New Roman" w:cs="Times New Roman"/>
                <w:sz w:val="24"/>
                <w:szCs w:val="24"/>
                <w:lang w:eastAsia="ru-RU"/>
              </w:rPr>
              <w:t xml:space="preserve"> в переписном листе во время переписи населения в 1897 году указал, что является православным. Таким образом император определил свою принадлежность к общности </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поселенческой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профессиональной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этнической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конфессиональной</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семье?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А. Семья является малой группой, основанной на общности быта. </w:t>
            </w:r>
          </w:p>
          <w:p w:rsidR="00B3428F" w:rsidRPr="00B3428F" w:rsidRDefault="00B3428F" w:rsidP="00B3428F">
            <w:pPr>
              <w:suppressAutoHyphens/>
              <w:spacing w:after="120" w:line="48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Важнейшей функцией семьи является рождение и воспитание детей.</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sz w:val="24"/>
                <w:szCs w:val="24"/>
                <w:lang w:eastAsia="ru-RU"/>
              </w:rPr>
              <w:t>10</w:t>
            </w:r>
            <w:r w:rsidRPr="00B3428F">
              <w:rPr>
                <w:rFonts w:ascii="Times New Roman" w:eastAsia="Times New Roman" w:hAnsi="Times New Roman" w:cs="Times New Roman"/>
                <w:bCs/>
                <w:sz w:val="24"/>
                <w:szCs w:val="24"/>
                <w:lang w:eastAsia="ru-RU"/>
              </w:rPr>
              <w:t>.</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Переход человека из одной социальной группы в другую называется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социальной мобильностью</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отклоняющимся поведением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общественной коммуникацией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социальной деятельностью</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11.</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Социальная роль, характерная и </w:t>
            </w:r>
            <w:proofErr w:type="gramStart"/>
            <w:r w:rsidRPr="00B3428F">
              <w:rPr>
                <w:rFonts w:ascii="Times New Roman" w:eastAsia="Times New Roman" w:hAnsi="Times New Roman" w:cs="Times New Roman"/>
                <w:sz w:val="24"/>
                <w:szCs w:val="24"/>
                <w:lang w:eastAsia="ru-RU"/>
              </w:rPr>
              <w:t>для подростка</w:t>
            </w:r>
            <w:proofErr w:type="gramEnd"/>
            <w:r w:rsidRPr="00B3428F">
              <w:rPr>
                <w:rFonts w:ascii="Times New Roman" w:eastAsia="Times New Roman" w:hAnsi="Times New Roman" w:cs="Times New Roman"/>
                <w:sz w:val="24"/>
                <w:szCs w:val="24"/>
                <w:lang w:eastAsia="ru-RU"/>
              </w:rPr>
              <w:t xml:space="preserve"> и для взрослого - </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военнослужащий срочной службы </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потребитель услуг мобильной связи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депутат городской думы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учащийся средней общеобразовательной школы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Для семьи партнерского типа характерно</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равное распределение прав и обязанностей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главенство мужа в семье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занятость жены преимущественно домашним хозяйством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четкое разделение функций членов семьи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13.</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Какие социальные нормы предписывают человеку уступать место в транспорте пожилым людям?</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права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морали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религии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политики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14.</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социальной мобильности?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В закрытом и строго организованном традиционном обществе в качестве «социального лифта» выступали церковь и армия.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С переходом общества от традиционного к индустриальному социальная мобильность существенно возросла.</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15.</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Для молодежи, как особой социальной группы, характерно</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отрицательное отношение к новациям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наличие большого жизненного опыта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стремление к изменению своего статуса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отсутствие социального оптимизма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16.</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социальных нормах?</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А Мораль и право являются важнейшими социальными нормами. </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Поведение, не соответствующее нормам, называется девиантным.</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17.</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Социальная роль это – </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степень признания достоинств личности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оценка, которую общество дает статусу личности или должности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Cs/>
                <w:sz w:val="24"/>
                <w:szCs w:val="24"/>
                <w:lang w:eastAsia="ru-RU"/>
              </w:rPr>
              <w:t>3) определенная модель поведения, которая должна отвечать ожиданиям окружающих</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 социальное перемещение индивида</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18.</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 социальной сущностью человека связана потребность:</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приспосабливаться к условиям природной среды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заботиться о своем потомстве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 обеспечивать безопасные условия жизни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Cs/>
                <w:sz w:val="24"/>
                <w:szCs w:val="24"/>
                <w:lang w:eastAsia="ru-RU"/>
              </w:rPr>
              <w:t>4) получить признание в обществе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Часть В.</w:t>
      </w: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p>
    <w:tbl>
      <w:tblPr>
        <w:tblW w:w="0" w:type="auto"/>
        <w:tblLook w:val="0000" w:firstRow="0" w:lastRow="0" w:firstColumn="0" w:lastColumn="0" w:noHBand="0" w:noVBand="0"/>
      </w:tblPr>
      <w:tblGrid>
        <w:gridCol w:w="527"/>
        <w:gridCol w:w="8828"/>
      </w:tblGrid>
      <w:tr w:rsidR="00B3428F" w:rsidRPr="00B3428F" w:rsidTr="00B3428F">
        <w:tc>
          <w:tcPr>
            <w:tcW w:w="534" w:type="dxa"/>
          </w:tcPr>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1.</w:t>
            </w:r>
          </w:p>
        </w:tc>
        <w:tc>
          <w:tcPr>
            <w:tcW w:w="9036" w:type="dxa"/>
          </w:tcPr>
          <w:p w:rsidR="00B3428F" w:rsidRPr="00B3428F" w:rsidRDefault="00B3428F" w:rsidP="00B3428F">
            <w:pPr>
              <w:suppressAutoHyphens/>
              <w:spacing w:after="12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Установите соответствие между типами групп и иллюстрирующими их примерами: </w:t>
            </w:r>
            <w:r w:rsidRPr="00B3428F">
              <w:rPr>
                <w:rFonts w:ascii="Times New Roman" w:eastAsia="Times New Roman" w:hAnsi="Times New Roman" w:cs="Times New Roman"/>
                <w:color w:val="000000"/>
                <w:sz w:val="24"/>
                <w:szCs w:val="24"/>
                <w:lang w:eastAsia="ru-RU"/>
              </w:rPr>
              <w:t xml:space="preserve">к каждой позиции, данной в первом столбце, подберите соответствующую позицию из второго столбца. </w:t>
            </w:r>
            <w:r w:rsidRPr="00B3428F">
              <w:rPr>
                <w:rFonts w:ascii="Times New Roman" w:eastAsia="Times New Roman" w:hAnsi="Times New Roman" w:cs="Times New Roman"/>
                <w:sz w:val="24"/>
                <w:szCs w:val="24"/>
                <w:lang w:eastAsia="ru-RU"/>
              </w:rPr>
              <w:t xml:space="preserve">       </w:t>
            </w:r>
            <w:r w:rsidRPr="00B3428F">
              <w:rPr>
                <w:rFonts w:ascii="Times New Roman" w:eastAsia="Times New Roman" w:hAnsi="Times New Roman" w:cs="Times New Roman"/>
                <w:color w:val="000000"/>
                <w:sz w:val="24"/>
                <w:szCs w:val="24"/>
                <w:lang w:eastAsia="ru-RU"/>
              </w:rPr>
              <w:t>Впишите полученный ответ в таблицу, а затем получившуюся последовательность букв перенесите в бланк ответов (без пробелов и других символов).</w:t>
            </w:r>
          </w:p>
          <w:tbl>
            <w:tblPr>
              <w:tblW w:w="0" w:type="auto"/>
              <w:tblLook w:val="0000" w:firstRow="0" w:lastRow="0" w:firstColumn="0" w:lastColumn="0" w:noHBand="0" w:noVBand="0"/>
            </w:tblPr>
            <w:tblGrid>
              <w:gridCol w:w="602"/>
              <w:gridCol w:w="3654"/>
              <w:gridCol w:w="672"/>
              <w:gridCol w:w="3684"/>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ПРИМЕРЫ</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ТИПЫ ГРУПП</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преподаватели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поселенческие</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провинциалы</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профессиональные</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католики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конфессиональные</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программисты</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2151"/>
              <w:gridCol w:w="2150"/>
              <w:gridCol w:w="2150"/>
            </w:tblGrid>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1</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2</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3</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4</w:t>
                  </w:r>
                </w:p>
              </w:tc>
            </w:tr>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БАВБ</w:t>
            </w:r>
          </w:p>
        </w:tc>
      </w:tr>
      <w:tr w:rsidR="00B3428F" w:rsidRPr="00B3428F" w:rsidTr="00B3428F">
        <w:tc>
          <w:tcPr>
            <w:tcW w:w="534" w:type="dxa"/>
          </w:tcPr>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lastRenderedPageBreak/>
              <w:t>2.</w:t>
            </w:r>
          </w:p>
        </w:tc>
        <w:tc>
          <w:tcPr>
            <w:tcW w:w="9036"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все правильные ответы: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Назовите черты, отличающие нормы права от норм морали.</w:t>
            </w:r>
          </w:p>
          <w:tbl>
            <w:tblPr>
              <w:tblW w:w="0" w:type="auto"/>
              <w:tblLook w:val="0000" w:firstRow="0" w:lastRow="0" w:firstColumn="0" w:lastColumn="0" w:noHBand="0" w:noVBand="0"/>
            </w:tblPr>
            <w:tblGrid>
              <w:gridCol w:w="605"/>
              <w:gridCol w:w="8007"/>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закреплены в формальных актах</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обеспечены государственным принуждением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соответствуют представлениям о добре и зле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носят общеобязательный характер</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обеспечиваются общественным мнением</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sz w:val="24"/>
                <w:szCs w:val="24"/>
                <w:lang w:eastAsia="ru-RU"/>
              </w:rPr>
              <w:t>Ответ: 124</w:t>
            </w:r>
          </w:p>
        </w:tc>
      </w:tr>
    </w:tbl>
    <w:p w:rsidR="00B3428F" w:rsidRPr="00B3428F" w:rsidRDefault="00B3428F" w:rsidP="00B3428F">
      <w:pPr>
        <w:keepNext/>
        <w:suppressAutoHyphens/>
        <w:spacing w:before="240" w:after="60" w:line="100" w:lineRule="atLeast"/>
        <w:outlineLvl w:val="2"/>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ЧАСТЬ С</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numPr>
          <w:ilvl w:val="0"/>
          <w:numId w:val="8"/>
        </w:numPr>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Приведите</w:t>
      </w:r>
      <w:r w:rsidRPr="00B3428F">
        <w:rPr>
          <w:rFonts w:ascii="Times New Roman" w:eastAsia="Times New Roman" w:hAnsi="Times New Roman" w:cs="Times New Roman"/>
          <w:b/>
          <w:bCs/>
          <w:sz w:val="24"/>
          <w:szCs w:val="24"/>
          <w:lang w:eastAsia="ru-RU"/>
        </w:rPr>
        <w:t xml:space="preserve"> </w:t>
      </w:r>
      <w:r w:rsidRPr="00B3428F">
        <w:rPr>
          <w:rFonts w:ascii="Times New Roman" w:eastAsia="Times New Roman" w:hAnsi="Times New Roman" w:cs="Times New Roman"/>
          <w:sz w:val="24"/>
          <w:szCs w:val="24"/>
          <w:lang w:eastAsia="ru-RU"/>
        </w:rPr>
        <w:t>три примера вертикальной социальной мобильности.</w:t>
      </w:r>
    </w:p>
    <w:p w:rsidR="00B3428F" w:rsidRPr="00B3428F" w:rsidRDefault="00B3428F" w:rsidP="00B3428F">
      <w:pPr>
        <w:suppressAutoHyphens/>
        <w:spacing w:after="0" w:line="100" w:lineRule="atLeast"/>
        <w:ind w:left="360"/>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ind w:left="360"/>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sz w:val="24"/>
          <w:szCs w:val="24"/>
          <w:lang w:eastAsia="ru-RU"/>
        </w:rPr>
        <w:t>Ответ:</w:t>
      </w:r>
    </w:p>
    <w:p w:rsidR="00B3428F" w:rsidRPr="00B3428F" w:rsidRDefault="00B3428F" w:rsidP="00B3428F">
      <w:pPr>
        <w:suppressAutoHyphens/>
        <w:spacing w:after="0" w:line="100" w:lineRule="atLeast"/>
        <w:ind w:left="36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ответе могут приводиться следующие примеры:</w:t>
      </w:r>
    </w:p>
    <w:p w:rsidR="00B3428F" w:rsidRPr="00B3428F" w:rsidRDefault="00B3428F" w:rsidP="00B3428F">
      <w:pPr>
        <w:numPr>
          <w:ilvl w:val="0"/>
          <w:numId w:val="9"/>
        </w:numPr>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вступление в брак с человеком, обладающим более высоким социальным статусом, уровнем дохода;</w:t>
      </w:r>
    </w:p>
    <w:p w:rsidR="00B3428F" w:rsidRPr="00B3428F" w:rsidRDefault="00B3428F" w:rsidP="00B3428F">
      <w:pPr>
        <w:numPr>
          <w:ilvl w:val="0"/>
          <w:numId w:val="9"/>
        </w:numPr>
        <w:suppressAutoHyphens/>
        <w:spacing w:after="0" w:line="240" w:lineRule="auto"/>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sz w:val="24"/>
          <w:szCs w:val="24"/>
          <w:lang w:eastAsia="ru-RU"/>
        </w:rPr>
        <w:t>повышение в должности;</w:t>
      </w:r>
    </w:p>
    <w:p w:rsidR="00B3428F" w:rsidRPr="00B3428F" w:rsidRDefault="00B3428F" w:rsidP="00B3428F">
      <w:pPr>
        <w:numPr>
          <w:ilvl w:val="0"/>
          <w:numId w:val="9"/>
        </w:numPr>
        <w:suppressAutoHyphens/>
        <w:spacing w:after="0" w:line="240" w:lineRule="auto"/>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sz w:val="24"/>
          <w:szCs w:val="24"/>
          <w:lang w:eastAsia="ru-RU"/>
        </w:rPr>
        <w:t>переезд из провинции в столичный мегаполис, даже если должность при этом может остаться прежней, уровень жизни в столице выше, чем в провинции;</w:t>
      </w:r>
    </w:p>
    <w:p w:rsidR="00B3428F" w:rsidRPr="00B3428F" w:rsidRDefault="00B3428F" w:rsidP="00B3428F">
      <w:pPr>
        <w:numPr>
          <w:ilvl w:val="0"/>
          <w:numId w:val="9"/>
        </w:numPr>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повышение уровня образования.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5"/>
        <w:gridCol w:w="1070"/>
      </w:tblGrid>
      <w:tr w:rsidR="00B3428F" w:rsidRPr="00B3428F" w:rsidTr="00B3428F">
        <w:tc>
          <w:tcPr>
            <w:tcW w:w="8137" w:type="dxa"/>
          </w:tcPr>
          <w:p w:rsidR="00B3428F" w:rsidRPr="00B3428F" w:rsidRDefault="00B3428F" w:rsidP="00B3428F">
            <w:pPr>
              <w:keepNext/>
              <w:suppressAutoHyphens/>
              <w:spacing w:before="240" w:after="60" w:line="100" w:lineRule="atLeast"/>
              <w:jc w:val="center"/>
              <w:outlineLvl w:val="2"/>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Указания к оцениванию</w:t>
            </w:r>
          </w:p>
        </w:tc>
        <w:tc>
          <w:tcPr>
            <w:tcW w:w="1074" w:type="dxa"/>
          </w:tcPr>
          <w:p w:rsidR="00B3428F" w:rsidRPr="00B3428F" w:rsidRDefault="00B3428F" w:rsidP="00B3428F">
            <w:pPr>
              <w:keepNext/>
              <w:suppressAutoHyphens/>
              <w:spacing w:before="240" w:after="60" w:line="100" w:lineRule="atLeast"/>
              <w:outlineLvl w:val="3"/>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Баллы</w:t>
            </w:r>
          </w:p>
        </w:tc>
      </w:tr>
      <w:tr w:rsidR="00B3428F" w:rsidRPr="00B3428F" w:rsidTr="00B3428F">
        <w:tc>
          <w:tcPr>
            <w:tcW w:w="8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Приведены три примера</w:t>
            </w:r>
          </w:p>
        </w:tc>
        <w:tc>
          <w:tcPr>
            <w:tcW w:w="1074"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r>
      <w:tr w:rsidR="00B3428F" w:rsidRPr="00B3428F" w:rsidTr="00B3428F">
        <w:tc>
          <w:tcPr>
            <w:tcW w:w="8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Приведены два примера</w:t>
            </w:r>
          </w:p>
        </w:tc>
        <w:tc>
          <w:tcPr>
            <w:tcW w:w="1074"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r>
      <w:tr w:rsidR="00B3428F" w:rsidRPr="00B3428F" w:rsidTr="00B3428F">
        <w:tc>
          <w:tcPr>
            <w:tcW w:w="8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 один пример, примеры не приведены или приведены неверно</w:t>
            </w:r>
          </w:p>
        </w:tc>
        <w:tc>
          <w:tcPr>
            <w:tcW w:w="1074"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0</w:t>
            </w:r>
          </w:p>
        </w:tc>
      </w:tr>
      <w:tr w:rsidR="00B3428F" w:rsidRPr="00B3428F" w:rsidTr="00B3428F">
        <w:tc>
          <w:tcPr>
            <w:tcW w:w="8137" w:type="dxa"/>
          </w:tcPr>
          <w:p w:rsidR="00B3428F" w:rsidRPr="00B3428F" w:rsidRDefault="00B3428F" w:rsidP="00B3428F">
            <w:pPr>
              <w:suppressAutoHyphens/>
              <w:spacing w:before="240" w:after="60" w:line="100" w:lineRule="atLeast"/>
              <w:outlineLvl w:val="4"/>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Максимальный балл</w:t>
            </w:r>
          </w:p>
        </w:tc>
        <w:tc>
          <w:tcPr>
            <w:tcW w:w="1074"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r>
    </w:tbl>
    <w:p w:rsidR="00B3428F" w:rsidRPr="00B3428F" w:rsidRDefault="00B3428F" w:rsidP="00B3428F">
      <w:pPr>
        <w:suppressAutoHyphens/>
        <w:spacing w:after="0" w:line="100" w:lineRule="atLeast"/>
        <w:ind w:left="360"/>
        <w:rPr>
          <w:rFonts w:ascii="Times New Roman" w:eastAsia="Times New Roman" w:hAnsi="Times New Roman" w:cs="Times New Roman"/>
          <w:b/>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Вариант 2</w:t>
      </w:r>
    </w:p>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   Часть А.</w:t>
      </w:r>
    </w:p>
    <w:tbl>
      <w:tblPr>
        <w:tblW w:w="0" w:type="auto"/>
        <w:tblLook w:val="0000" w:firstRow="0" w:lastRow="0" w:firstColumn="0" w:lastColumn="0" w:noHBand="0" w:noVBand="0"/>
      </w:tblPr>
      <w:tblGrid>
        <w:gridCol w:w="643"/>
        <w:gridCol w:w="8712"/>
      </w:tblGrid>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На </w:t>
            </w:r>
            <w:proofErr w:type="gramStart"/>
            <w:r w:rsidRPr="00B3428F">
              <w:rPr>
                <w:rFonts w:ascii="Times New Roman" w:eastAsia="Times New Roman" w:hAnsi="Times New Roman" w:cs="Times New Roman"/>
                <w:sz w:val="24"/>
                <w:szCs w:val="24"/>
                <w:lang w:eastAsia="ru-RU"/>
              </w:rPr>
              <w:t>основании  рода</w:t>
            </w:r>
            <w:proofErr w:type="gramEnd"/>
            <w:r w:rsidRPr="00B3428F">
              <w:rPr>
                <w:rFonts w:ascii="Times New Roman" w:eastAsia="Times New Roman" w:hAnsi="Times New Roman" w:cs="Times New Roman"/>
                <w:sz w:val="24"/>
                <w:szCs w:val="24"/>
                <w:lang w:eastAsia="ru-RU"/>
              </w:rPr>
              <w:t xml:space="preserve"> деятельности и образования в обществе определяются группы</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этнические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демографические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профессиональные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конфессиональные</w:t>
                  </w:r>
                </w:p>
              </w:tc>
            </w:tr>
          </w:tbl>
          <w:p w:rsidR="00B3428F" w:rsidRPr="00B3428F" w:rsidRDefault="00B3428F" w:rsidP="00B3428F">
            <w:pPr>
              <w:keepNext/>
              <w:widowControl w:val="0"/>
              <w:numPr>
                <w:ilvl w:val="1"/>
                <w:numId w:val="0"/>
              </w:numPr>
              <w:tabs>
                <w:tab w:val="num" w:pos="0"/>
              </w:tabs>
              <w:suppressAutoHyphens/>
              <w:spacing w:before="240" w:after="60" w:line="276" w:lineRule="auto"/>
              <w:outlineLvl w:val="1"/>
              <w:rPr>
                <w:rFonts w:ascii="Times New Roman" w:eastAsia="DejaVu Sans" w:hAnsi="Times New Roman" w:cs="Times New Roman"/>
                <w:bCs/>
                <w:iCs/>
                <w:kern w:val="1"/>
                <w:sz w:val="24"/>
                <w:szCs w:val="24"/>
                <w:lang w:eastAsia="ar-SA"/>
              </w:rPr>
            </w:pPr>
            <w:r w:rsidRPr="00B3428F">
              <w:rPr>
                <w:rFonts w:ascii="Times New Roman" w:eastAsia="DejaVu Sans" w:hAnsi="Times New Roman" w:cs="Times New Roman"/>
                <w:bCs/>
                <w:iCs/>
                <w:kern w:val="1"/>
                <w:sz w:val="24"/>
                <w:szCs w:val="24"/>
                <w:lang w:eastAsia="ar-SA"/>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Демографическими являются следующие группы</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крестьяне и рабочие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удмурты и чуваши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русские и украинцы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мужчины и женщины</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3.</w:t>
            </w:r>
          </w:p>
        </w:tc>
        <w:tc>
          <w:tcPr>
            <w:tcW w:w="8923" w:type="dxa"/>
          </w:tcPr>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Примером вертикальной социальной мобильности служит</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назначение молодого учителя на должность заместителя директора школы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переход чиновника из одного отдела в другой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устройство менеджера на службу в другую компанию</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переход рабочего с одного предприятия на другое</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социальных группах?</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Малая социальная группа включает ограниченный круг людей.</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Члены малой группы находятся в непосредственном контакте друг с другом.</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Достигаемый социальный статус - </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преподаватель</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русский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представитель аристократического рода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мужчина</w:t>
                  </w:r>
                </w:p>
              </w:tc>
            </w:tr>
          </w:tbl>
          <w:p w:rsidR="00B3428F" w:rsidRPr="00B3428F" w:rsidRDefault="00B3428F" w:rsidP="00B3428F">
            <w:pPr>
              <w:keepNext/>
              <w:tabs>
                <w:tab w:val="num" w:pos="0"/>
              </w:tabs>
              <w:suppressAutoHyphens/>
              <w:autoSpaceDE w:val="0"/>
              <w:spacing w:after="0" w:line="100" w:lineRule="atLeast"/>
              <w:ind w:firstLine="284"/>
              <w:outlineLvl w:val="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Набор определенных прав и обязанностей, характеризующих положение человека в </w:t>
            </w:r>
            <w:proofErr w:type="gramStart"/>
            <w:r w:rsidRPr="00B3428F">
              <w:rPr>
                <w:rFonts w:ascii="Times New Roman" w:eastAsia="Times New Roman" w:hAnsi="Times New Roman" w:cs="Times New Roman"/>
                <w:sz w:val="24"/>
                <w:szCs w:val="24"/>
                <w:lang w:eastAsia="ru-RU"/>
              </w:rPr>
              <w:t>обществе,  отражен</w:t>
            </w:r>
            <w:proofErr w:type="gramEnd"/>
            <w:r w:rsidRPr="00B3428F">
              <w:rPr>
                <w:rFonts w:ascii="Times New Roman" w:eastAsia="Times New Roman" w:hAnsi="Times New Roman" w:cs="Times New Roman"/>
                <w:sz w:val="24"/>
                <w:szCs w:val="24"/>
                <w:lang w:eastAsia="ru-RU"/>
              </w:rPr>
              <w:t xml:space="preserve"> в понятии</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статуса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престижа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мобильности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авторитета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7.</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пример позитивного отклоняющегося поведения: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разработка интернет-сайта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употребление нецензурной брани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создание сложного симфонического произведения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посещение концерта классической музыки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8.</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суждения о девиантном поведении?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Новаторство является проявлением девиантного поведения.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Девиантное поведение всегда дестабилизирует общество, способствует возникновению конфликтов, войн.</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Cs/>
                <w:sz w:val="24"/>
                <w:szCs w:val="24"/>
                <w:lang w:eastAsia="ru-RU"/>
              </w:rPr>
              <w:t>1) верно только А</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верно только Б</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 верны оба суждения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 оба суждения неверны.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семье?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А. Семья организует совместную трудовую деятельность всех членов семьи в домашнем хозяйстве. </w:t>
            </w:r>
          </w:p>
          <w:p w:rsidR="00B3428F" w:rsidRPr="00B3428F" w:rsidRDefault="00B3428F" w:rsidP="00B3428F">
            <w:pPr>
              <w:suppressAutoHyphens/>
              <w:spacing w:after="120" w:line="48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Важной функцией семьи является организация свободного времени ее членов.</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sz w:val="24"/>
                <w:szCs w:val="24"/>
                <w:lang w:eastAsia="ru-RU"/>
              </w:rPr>
              <w:lastRenderedPageBreak/>
              <w:t>10</w:t>
            </w:r>
            <w:r w:rsidRPr="00B3428F">
              <w:rPr>
                <w:rFonts w:ascii="Times New Roman" w:eastAsia="Times New Roman" w:hAnsi="Times New Roman" w:cs="Times New Roman"/>
                <w:bCs/>
                <w:sz w:val="24"/>
                <w:szCs w:val="24"/>
                <w:lang w:eastAsia="ru-RU"/>
              </w:rPr>
              <w:t>.</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Поведение человека, не соответствующее общепринятым социальным нормам, называется</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социальной мобильностью</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девиантным поведением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общественной активностью</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социальной деятельностью</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11.</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Социальная роль, характерная и </w:t>
            </w:r>
            <w:proofErr w:type="gramStart"/>
            <w:r w:rsidRPr="00B3428F">
              <w:rPr>
                <w:rFonts w:ascii="Times New Roman" w:eastAsia="Times New Roman" w:hAnsi="Times New Roman" w:cs="Times New Roman"/>
                <w:sz w:val="24"/>
                <w:szCs w:val="24"/>
                <w:lang w:eastAsia="ru-RU"/>
              </w:rPr>
              <w:t>для подростка</w:t>
            </w:r>
            <w:proofErr w:type="gramEnd"/>
            <w:r w:rsidRPr="00B3428F">
              <w:rPr>
                <w:rFonts w:ascii="Times New Roman" w:eastAsia="Times New Roman" w:hAnsi="Times New Roman" w:cs="Times New Roman"/>
                <w:sz w:val="24"/>
                <w:szCs w:val="24"/>
                <w:lang w:eastAsia="ru-RU"/>
              </w:rPr>
              <w:t xml:space="preserve"> и для взрослого - </w:t>
            </w:r>
          </w:p>
          <w:tbl>
            <w:tblPr>
              <w:tblW w:w="0" w:type="auto"/>
              <w:tblLook w:val="0000" w:firstRow="0" w:lastRow="0" w:firstColumn="0" w:lastColumn="0" w:noHBand="0" w:noVBand="0"/>
            </w:tblPr>
            <w:tblGrid>
              <w:gridCol w:w="595"/>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выпускник профессионального колледжа </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кандидат в депутаты законодательного собрания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футбольный болельщик</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военнослужащий- контрактник</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Для семьи патриархального типа характерно</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равное распределение прав и обязанностей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женщина экономически независима от мужчины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домашним хозяйством в равной мере занимаются муж и жена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четкое разделение функций членов семьи</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13.</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Какие социальные нормы предписывают человеку мыть руки после прихода с улицы и перед едой?</w:t>
            </w:r>
          </w:p>
          <w:tbl>
            <w:tblPr>
              <w:tblW w:w="0" w:type="auto"/>
              <w:tblLook w:val="0000" w:firstRow="0" w:lastRow="0" w:firstColumn="0" w:lastColumn="0" w:noHBand="0" w:noVBand="0"/>
            </w:tblPr>
            <w:tblGrid>
              <w:gridCol w:w="596"/>
              <w:gridCol w:w="7900"/>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гигиенические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эстетические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моральные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политические</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1</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14.</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социальной мобильности?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Современное общество отличается высоким уровнем социальной мобильности.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Функцию «социального лифта» сегодня активно выполняет система образования.</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15.</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Для молодежи, как особой социальной группы, характерно</w:t>
            </w:r>
          </w:p>
          <w:tbl>
            <w:tblPr>
              <w:tblW w:w="0" w:type="auto"/>
              <w:tblLook w:val="0000" w:firstRow="0" w:lastRow="0" w:firstColumn="0" w:lastColumn="0" w:noHBand="0" w:noVBand="0"/>
            </w:tblPr>
            <w:tblGrid>
              <w:gridCol w:w="597"/>
              <w:gridCol w:w="7899"/>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стремление к сохранению достигнутого статуса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наличие большого жизненного опыта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позитивное отношение к новациям </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отсутствие социального оптимизма</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16.</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 социальных нормах?</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А   Эстетические нормы отражают представления о красоте. </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В прошлые времена и в современном мире важны для людей такие нормы как традиции, ритуалы, обычаи.</w:t>
            </w:r>
          </w:p>
          <w:tbl>
            <w:tblPr>
              <w:tblW w:w="0" w:type="auto"/>
              <w:tblLook w:val="0000" w:firstRow="0" w:lastRow="0" w:firstColumn="0" w:lastColumn="0" w:noHBand="0" w:noVBand="0"/>
            </w:tblPr>
            <w:tblGrid>
              <w:gridCol w:w="599"/>
              <w:gridCol w:w="789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17.</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ли следующие суждения об отклоняющемся поведении?</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Отклоняющееся поведение – это отклонение от того образца, который предписывает норма.</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Отклоняющееся поведение имеет относительный характер, т.к. разнятся нормы обществ, социальных групп.</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верно только А</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верно только Б</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Cs/>
                <w:sz w:val="24"/>
                <w:szCs w:val="24"/>
                <w:lang w:eastAsia="ru-RU"/>
              </w:rPr>
              <w:t>3) верны оба суждения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 оба суждения неверны.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3</w:t>
            </w:r>
          </w:p>
        </w:tc>
      </w:tr>
      <w:tr w:rsidR="00B3428F" w:rsidRPr="00B3428F" w:rsidTr="00B3428F">
        <w:tc>
          <w:tcPr>
            <w:tcW w:w="648" w:type="dxa"/>
          </w:tcPr>
          <w:p w:rsidR="00B3428F" w:rsidRPr="00B3428F" w:rsidRDefault="00B3428F" w:rsidP="00B3428F">
            <w:pPr>
              <w:suppressAutoHyphens/>
              <w:spacing w:after="0" w:line="100" w:lineRule="atLeast"/>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18.</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Социальная стратификация – это …</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взаимодействие людей в различных группах и групп между собой</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совместная деятельность людей в различных группах</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 специфическая форма объединения и взаимодействия различных групп людей</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Cs/>
                <w:sz w:val="24"/>
                <w:szCs w:val="24"/>
                <w:lang w:eastAsia="ru-RU"/>
              </w:rPr>
              <w:t>4) система признаков социального расслоения, неравенства</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Часть В.</w:t>
      </w: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p>
    <w:tbl>
      <w:tblPr>
        <w:tblW w:w="0" w:type="auto"/>
        <w:tblLook w:val="0000" w:firstRow="0" w:lastRow="0" w:firstColumn="0" w:lastColumn="0" w:noHBand="0" w:noVBand="0"/>
      </w:tblPr>
      <w:tblGrid>
        <w:gridCol w:w="636"/>
        <w:gridCol w:w="8719"/>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1.</w:t>
            </w:r>
          </w:p>
        </w:tc>
        <w:tc>
          <w:tcPr>
            <w:tcW w:w="8923" w:type="dxa"/>
          </w:tcPr>
          <w:p w:rsidR="00B3428F" w:rsidRPr="00B3428F" w:rsidRDefault="00B3428F" w:rsidP="00B3428F">
            <w:pPr>
              <w:suppressAutoHyphens/>
              <w:spacing w:after="12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Установите соответствие </w:t>
            </w:r>
            <w:proofErr w:type="gramStart"/>
            <w:r w:rsidRPr="00B3428F">
              <w:rPr>
                <w:rFonts w:ascii="Times New Roman" w:eastAsia="Times New Roman" w:hAnsi="Times New Roman" w:cs="Times New Roman"/>
                <w:sz w:val="24"/>
                <w:szCs w:val="24"/>
                <w:lang w:eastAsia="ru-RU"/>
              </w:rPr>
              <w:t>между  типами</w:t>
            </w:r>
            <w:proofErr w:type="gramEnd"/>
            <w:r w:rsidRPr="00B3428F">
              <w:rPr>
                <w:rFonts w:ascii="Times New Roman" w:eastAsia="Times New Roman" w:hAnsi="Times New Roman" w:cs="Times New Roman"/>
                <w:sz w:val="24"/>
                <w:szCs w:val="24"/>
                <w:lang w:eastAsia="ru-RU"/>
              </w:rPr>
              <w:t xml:space="preserve"> групп и иллюстрирующими их примерами: </w:t>
            </w:r>
            <w:r w:rsidRPr="00B3428F">
              <w:rPr>
                <w:rFonts w:ascii="Times New Roman" w:eastAsia="Times New Roman" w:hAnsi="Times New Roman" w:cs="Times New Roman"/>
                <w:color w:val="000000"/>
                <w:sz w:val="24"/>
                <w:szCs w:val="24"/>
                <w:lang w:eastAsia="ru-RU"/>
              </w:rPr>
              <w:t xml:space="preserve">к каждой позиции, данной в первом столбце, подберите соответствующую позицию из второго столбца. </w:t>
            </w:r>
            <w:r w:rsidRPr="00B3428F">
              <w:rPr>
                <w:rFonts w:ascii="Times New Roman" w:eastAsia="Times New Roman" w:hAnsi="Times New Roman" w:cs="Times New Roman"/>
                <w:sz w:val="24"/>
                <w:szCs w:val="24"/>
                <w:lang w:eastAsia="ru-RU"/>
              </w:rPr>
              <w:t xml:space="preserve">       </w:t>
            </w:r>
            <w:r w:rsidRPr="00B3428F">
              <w:rPr>
                <w:rFonts w:ascii="Times New Roman" w:eastAsia="Times New Roman" w:hAnsi="Times New Roman" w:cs="Times New Roman"/>
                <w:color w:val="000000"/>
                <w:sz w:val="24"/>
                <w:szCs w:val="24"/>
                <w:lang w:eastAsia="ru-RU"/>
              </w:rPr>
              <w:t>Впишите полученный ответ в таблицу, а затем получившуюся последовательность букв перенесите в бланк ответов (без пробелов и других символов).</w:t>
            </w:r>
          </w:p>
          <w:tbl>
            <w:tblPr>
              <w:tblW w:w="0" w:type="auto"/>
              <w:tblLook w:val="0000" w:firstRow="0" w:lastRow="0" w:firstColumn="0" w:lastColumn="0" w:noHBand="0" w:noVBand="0"/>
            </w:tblPr>
            <w:tblGrid>
              <w:gridCol w:w="600"/>
              <w:gridCol w:w="3583"/>
              <w:gridCol w:w="672"/>
              <w:gridCol w:w="3648"/>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ПРИМЕРЫ</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ТИПЫ ГРУПП</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калмыки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этнические</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дети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демографические</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чеченцы</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политические</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партии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2123"/>
              <w:gridCol w:w="2123"/>
              <w:gridCol w:w="2123"/>
            </w:tblGrid>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1</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2</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3</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4</w:t>
                  </w:r>
                </w:p>
              </w:tc>
            </w:tr>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АБАВ</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все правильные ответы: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Назовите черты, отличающие </w:t>
            </w:r>
            <w:proofErr w:type="gramStart"/>
            <w:r w:rsidRPr="00B3428F">
              <w:rPr>
                <w:rFonts w:ascii="Times New Roman" w:eastAsia="Times New Roman" w:hAnsi="Times New Roman" w:cs="Times New Roman"/>
                <w:sz w:val="24"/>
                <w:szCs w:val="24"/>
                <w:lang w:eastAsia="ru-RU"/>
              </w:rPr>
              <w:t>нормы  морали</w:t>
            </w:r>
            <w:proofErr w:type="gramEnd"/>
            <w:r w:rsidRPr="00B3428F">
              <w:rPr>
                <w:rFonts w:ascii="Times New Roman" w:eastAsia="Times New Roman" w:hAnsi="Times New Roman" w:cs="Times New Roman"/>
                <w:sz w:val="24"/>
                <w:szCs w:val="24"/>
                <w:lang w:eastAsia="ru-RU"/>
              </w:rPr>
              <w:t xml:space="preserve"> от норм права.</w:t>
            </w:r>
          </w:p>
          <w:tbl>
            <w:tblPr>
              <w:tblW w:w="0" w:type="auto"/>
              <w:tblLook w:val="0000" w:firstRow="0" w:lastRow="0" w:firstColumn="0" w:lastColumn="0" w:noHBand="0" w:noVBand="0"/>
            </w:tblPr>
            <w:tblGrid>
              <w:gridCol w:w="601"/>
              <w:gridCol w:w="7902"/>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закреплены в формальных актах</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опираются на авторитет коллектива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обеспечены государственным принуждением</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соответствуют представлениям о добре и зле</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обеспечиваются общественным мнением</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sz w:val="24"/>
                <w:szCs w:val="24"/>
                <w:lang w:eastAsia="ru-RU"/>
              </w:rPr>
              <w:t>Ответ: 245</w:t>
            </w:r>
          </w:p>
        </w:tc>
      </w:tr>
    </w:tbl>
    <w:p w:rsidR="00B3428F" w:rsidRPr="00B3428F" w:rsidRDefault="00B3428F" w:rsidP="00B3428F">
      <w:pPr>
        <w:keepNext/>
        <w:suppressAutoHyphens/>
        <w:spacing w:before="240" w:after="60" w:line="100" w:lineRule="atLeast"/>
        <w:outlineLvl w:val="2"/>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ЧАСТЬ С</w:t>
      </w:r>
    </w:p>
    <w:p w:rsidR="00B3428F" w:rsidRPr="00B3428F" w:rsidRDefault="00B3428F" w:rsidP="00B3428F">
      <w:pPr>
        <w:numPr>
          <w:ilvl w:val="0"/>
          <w:numId w:val="10"/>
        </w:numPr>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два института, выполняющие роль «социальных лифтов» в современном обществе.</w:t>
      </w:r>
    </w:p>
    <w:p w:rsidR="00B3428F" w:rsidRPr="00B3428F" w:rsidRDefault="00B3428F" w:rsidP="00B3428F">
      <w:pPr>
        <w:suppressAutoHyphens/>
        <w:spacing w:after="0" w:line="100" w:lineRule="atLeast"/>
        <w:ind w:left="360"/>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ind w:left="360"/>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sz w:val="24"/>
          <w:szCs w:val="24"/>
          <w:lang w:eastAsia="ru-RU"/>
        </w:rPr>
        <w:t>Ответ:</w:t>
      </w:r>
    </w:p>
    <w:p w:rsidR="00B3428F" w:rsidRPr="00B3428F" w:rsidRDefault="00B3428F" w:rsidP="00B3428F">
      <w:pPr>
        <w:suppressAutoHyphens/>
        <w:spacing w:after="0" w:line="100" w:lineRule="atLeast"/>
        <w:ind w:left="360"/>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ответе могут приводиться следующие позиции:</w:t>
      </w:r>
    </w:p>
    <w:p w:rsidR="00B3428F" w:rsidRPr="00B3428F" w:rsidRDefault="00B3428F" w:rsidP="00B3428F">
      <w:pPr>
        <w:numPr>
          <w:ilvl w:val="0"/>
          <w:numId w:val="9"/>
        </w:numPr>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система образования;</w:t>
      </w:r>
    </w:p>
    <w:p w:rsidR="00B3428F" w:rsidRPr="00B3428F" w:rsidRDefault="00B3428F" w:rsidP="00B3428F">
      <w:pPr>
        <w:numPr>
          <w:ilvl w:val="0"/>
          <w:numId w:val="9"/>
        </w:numPr>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армия;</w:t>
      </w:r>
    </w:p>
    <w:p w:rsidR="00B3428F" w:rsidRPr="00B3428F" w:rsidRDefault="00B3428F" w:rsidP="00B3428F">
      <w:pPr>
        <w:numPr>
          <w:ilvl w:val="0"/>
          <w:numId w:val="9"/>
        </w:numPr>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политические партии и движения и пр.</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5"/>
        <w:gridCol w:w="1070"/>
      </w:tblGrid>
      <w:tr w:rsidR="00B3428F" w:rsidRPr="00B3428F" w:rsidTr="00B3428F">
        <w:tc>
          <w:tcPr>
            <w:tcW w:w="8137" w:type="dxa"/>
            <w:tcBorders>
              <w:top w:val="single" w:sz="4" w:space="0" w:color="auto"/>
              <w:left w:val="single" w:sz="4" w:space="0" w:color="auto"/>
              <w:right w:val="single" w:sz="4" w:space="0" w:color="auto"/>
            </w:tcBorders>
          </w:tcPr>
          <w:p w:rsidR="00B3428F" w:rsidRPr="00B3428F" w:rsidRDefault="00B3428F" w:rsidP="00B3428F">
            <w:pPr>
              <w:keepNext/>
              <w:suppressAutoHyphens/>
              <w:spacing w:before="240" w:after="60" w:line="100" w:lineRule="atLeast"/>
              <w:jc w:val="center"/>
              <w:outlineLvl w:val="2"/>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Указания к оцениванию</w:t>
            </w:r>
          </w:p>
        </w:tc>
        <w:tc>
          <w:tcPr>
            <w:tcW w:w="1074" w:type="dxa"/>
            <w:tcBorders>
              <w:left w:val="single" w:sz="4" w:space="0" w:color="auto"/>
            </w:tcBorders>
          </w:tcPr>
          <w:p w:rsidR="00B3428F" w:rsidRPr="00B3428F" w:rsidRDefault="00B3428F" w:rsidP="00B3428F">
            <w:pPr>
              <w:keepNext/>
              <w:suppressAutoHyphens/>
              <w:spacing w:before="240" w:after="60" w:line="100" w:lineRule="atLeast"/>
              <w:outlineLvl w:val="3"/>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Баллы</w:t>
            </w:r>
          </w:p>
        </w:tc>
      </w:tr>
      <w:tr w:rsidR="00B3428F" w:rsidRPr="00B3428F" w:rsidTr="00B3428F">
        <w:tc>
          <w:tcPr>
            <w:tcW w:w="8137" w:type="dxa"/>
            <w:tcBorders>
              <w:left w:val="single" w:sz="4" w:space="0" w:color="auto"/>
              <w:right w:val="single" w:sz="4" w:space="0" w:color="auto"/>
            </w:tcBorders>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Приведены две позиции</w:t>
            </w:r>
          </w:p>
        </w:tc>
        <w:tc>
          <w:tcPr>
            <w:tcW w:w="1074" w:type="dxa"/>
            <w:tcBorders>
              <w:left w:val="single" w:sz="4" w:space="0" w:color="auto"/>
            </w:tcBorders>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r>
      <w:tr w:rsidR="00B3428F" w:rsidRPr="00B3428F" w:rsidTr="00B3428F">
        <w:tc>
          <w:tcPr>
            <w:tcW w:w="8137" w:type="dxa"/>
            <w:tcBorders>
              <w:left w:val="single" w:sz="4" w:space="0" w:color="auto"/>
              <w:right w:val="single" w:sz="4" w:space="0" w:color="auto"/>
            </w:tcBorders>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Приведена одна позиция</w:t>
            </w:r>
          </w:p>
        </w:tc>
        <w:tc>
          <w:tcPr>
            <w:tcW w:w="1074" w:type="dxa"/>
            <w:tcBorders>
              <w:left w:val="single" w:sz="4" w:space="0" w:color="auto"/>
            </w:tcBorders>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r>
      <w:tr w:rsidR="00B3428F" w:rsidRPr="00B3428F" w:rsidTr="00B3428F">
        <w:tc>
          <w:tcPr>
            <w:tcW w:w="8137" w:type="dxa"/>
            <w:tcBorders>
              <w:left w:val="single" w:sz="4" w:space="0" w:color="auto"/>
              <w:right w:val="single" w:sz="4" w:space="0" w:color="auto"/>
            </w:tcBorders>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Позиции не приведены или приведены неверно</w:t>
            </w:r>
          </w:p>
        </w:tc>
        <w:tc>
          <w:tcPr>
            <w:tcW w:w="1074" w:type="dxa"/>
            <w:tcBorders>
              <w:left w:val="single" w:sz="4" w:space="0" w:color="auto"/>
            </w:tcBorders>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0</w:t>
            </w:r>
          </w:p>
        </w:tc>
      </w:tr>
      <w:tr w:rsidR="00B3428F" w:rsidRPr="00B3428F" w:rsidTr="00B3428F">
        <w:tc>
          <w:tcPr>
            <w:tcW w:w="8137" w:type="dxa"/>
            <w:tcBorders>
              <w:left w:val="single" w:sz="4" w:space="0" w:color="auto"/>
              <w:bottom w:val="single" w:sz="4" w:space="0" w:color="auto"/>
              <w:right w:val="single" w:sz="4" w:space="0" w:color="auto"/>
            </w:tcBorders>
          </w:tcPr>
          <w:p w:rsidR="00B3428F" w:rsidRPr="00B3428F" w:rsidRDefault="00B3428F" w:rsidP="00B3428F">
            <w:pPr>
              <w:suppressAutoHyphens/>
              <w:spacing w:before="240" w:after="60" w:line="100" w:lineRule="atLeast"/>
              <w:outlineLvl w:val="4"/>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Максимальный балл</w:t>
            </w:r>
          </w:p>
        </w:tc>
        <w:tc>
          <w:tcPr>
            <w:tcW w:w="1074" w:type="dxa"/>
            <w:tcBorders>
              <w:left w:val="single" w:sz="4" w:space="0" w:color="auto"/>
            </w:tcBorders>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Указания к оцениванию:</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Вопросы части А и В оцениваются одним баллом. Вопросы части С – двумя баллами.</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20 – 22 балла – 5 («отлично»)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16 – 19 баллов – 4 («хорошо»)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11 – 15 баллов – 3 («удовлетворительно»)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Менее 10 баллов – 2 («неудовлетворительно»)</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tabs>
          <w:tab w:val="left" w:pos="6140"/>
        </w:tabs>
        <w:suppressAutoHyphens/>
        <w:spacing w:after="0" w:line="24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 xml:space="preserve">                           Контрольная работа №3 по разделу «Экономика»</w:t>
      </w:r>
    </w:p>
    <w:p w:rsidR="00B3428F" w:rsidRPr="00B3428F" w:rsidRDefault="00B3428F" w:rsidP="00B3428F">
      <w:pPr>
        <w:tabs>
          <w:tab w:val="left" w:pos="6140"/>
        </w:tabs>
        <w:suppressAutoHyphens/>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Выберите правильный ответ(ты)</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1.Первоначальное значение слова «экономика»</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1) Искусство ведения домашнего хозяйства</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 </w:t>
      </w:r>
      <w:proofErr w:type="gramStart"/>
      <w:r w:rsidRPr="00B3428F">
        <w:rPr>
          <w:rFonts w:ascii="Times New Roman" w:eastAsia="Calibri" w:hAnsi="Times New Roman" w:cs="Times New Roman"/>
          <w:sz w:val="24"/>
          <w:szCs w:val="24"/>
        </w:rPr>
        <w:t>умение  копить</w:t>
      </w:r>
      <w:proofErr w:type="gramEnd"/>
      <w:r w:rsidRPr="00B3428F">
        <w:rPr>
          <w:rFonts w:ascii="Times New Roman" w:eastAsia="Calibri" w:hAnsi="Times New Roman" w:cs="Times New Roman"/>
          <w:sz w:val="24"/>
          <w:szCs w:val="24"/>
        </w:rPr>
        <w:t xml:space="preserve"> деньги </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умение тратить </w:t>
      </w:r>
      <w:proofErr w:type="spellStart"/>
      <w:r w:rsidRPr="00B3428F">
        <w:rPr>
          <w:rFonts w:ascii="Times New Roman" w:eastAsia="Calibri" w:hAnsi="Times New Roman" w:cs="Times New Roman"/>
          <w:sz w:val="24"/>
          <w:szCs w:val="24"/>
        </w:rPr>
        <w:t>деньг</w:t>
      </w:r>
      <w:proofErr w:type="spellEnd"/>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 1</w:t>
      </w:r>
    </w:p>
    <w:p w:rsidR="00B3428F" w:rsidRPr="00B3428F" w:rsidRDefault="00B3428F" w:rsidP="00B3428F">
      <w:pPr>
        <w:spacing w:after="0" w:line="240" w:lineRule="auto"/>
        <w:rPr>
          <w:rFonts w:ascii="Times New Roman" w:eastAsia="Calibri" w:hAnsi="Times New Roman" w:cs="Times New Roman"/>
          <w:sz w:val="24"/>
          <w:szCs w:val="24"/>
        </w:rPr>
      </w:pP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2.Экономика</w:t>
      </w:r>
      <w:proofErr w:type="gramStart"/>
      <w:r w:rsidRPr="00B3428F">
        <w:rPr>
          <w:rFonts w:ascii="Times New Roman" w:eastAsia="Calibri" w:hAnsi="Times New Roman" w:cs="Times New Roman"/>
          <w:sz w:val="24"/>
          <w:szCs w:val="24"/>
        </w:rPr>
        <w:t>-это</w:t>
      </w:r>
      <w:proofErr w:type="gramEnd"/>
      <w:r w:rsidRPr="00B3428F">
        <w:rPr>
          <w:rFonts w:ascii="Times New Roman" w:eastAsia="Calibri" w:hAnsi="Times New Roman" w:cs="Times New Roman"/>
          <w:sz w:val="24"/>
          <w:szCs w:val="24"/>
        </w:rPr>
        <w:t xml:space="preserve"> количество действий, которые совершают люди в сферах:</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Производства   2) распределения   </w:t>
      </w:r>
      <w:proofErr w:type="gramStart"/>
      <w:r w:rsidRPr="00B3428F">
        <w:rPr>
          <w:rFonts w:ascii="Times New Roman" w:eastAsia="Calibri" w:hAnsi="Times New Roman" w:cs="Times New Roman"/>
          <w:sz w:val="24"/>
          <w:szCs w:val="24"/>
        </w:rPr>
        <w:t>3)творческого</w:t>
      </w:r>
      <w:proofErr w:type="gramEnd"/>
      <w:r w:rsidRPr="00B3428F">
        <w:rPr>
          <w:rFonts w:ascii="Times New Roman" w:eastAsia="Calibri" w:hAnsi="Times New Roman" w:cs="Times New Roman"/>
          <w:sz w:val="24"/>
          <w:szCs w:val="24"/>
        </w:rPr>
        <w:t xml:space="preserve"> воображения  4)перемещения  5) потребления</w:t>
      </w:r>
    </w:p>
    <w:p w:rsidR="00B3428F" w:rsidRPr="00B3428F" w:rsidRDefault="00B3428F" w:rsidP="00B3428F">
      <w:pPr>
        <w:spacing w:after="200" w:line="276"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Ответ:1,2,5</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Calibri" w:hAnsi="Times New Roman" w:cs="Times New Roman"/>
          <w:sz w:val="24"/>
          <w:szCs w:val="24"/>
        </w:rPr>
        <w:t>3.</w:t>
      </w:r>
      <w:r w:rsidRPr="00B3428F">
        <w:rPr>
          <w:rFonts w:ascii="Times New Roman" w:eastAsia="Times New Roman" w:hAnsi="Times New Roman" w:cs="Times New Roman"/>
          <w:sz w:val="24"/>
          <w:szCs w:val="24"/>
          <w:lang w:eastAsia="ru-RU"/>
        </w:rPr>
        <w:t xml:space="preserve"> Экономику как хозяйство отличает</w:t>
      </w:r>
    </w:p>
    <w:tbl>
      <w:tblPr>
        <w:tblW w:w="0" w:type="auto"/>
        <w:tblLook w:val="0000" w:firstRow="0" w:lastRow="0" w:firstColumn="0" w:lastColumn="0" w:noHBand="0" w:noVBand="0"/>
      </w:tblPr>
      <w:tblGrid>
        <w:gridCol w:w="607"/>
        <w:gridCol w:w="8265"/>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объяснение причин экономического роста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исследование путей преодоления спада производства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создание моделей развития производства благ и услуг</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производство и обмен произведенными благами</w:t>
            </w:r>
          </w:p>
        </w:tc>
      </w:tr>
    </w:tbl>
    <w:p w:rsidR="00B3428F" w:rsidRPr="00B3428F" w:rsidRDefault="00B3428F" w:rsidP="00B3428F">
      <w:pPr>
        <w:spacing w:after="200" w:line="276" w:lineRule="auto"/>
        <w:rPr>
          <w:rFonts w:ascii="Times New Roman" w:eastAsia="Calibri" w:hAnsi="Times New Roman" w:cs="Times New Roman"/>
          <w:sz w:val="24"/>
          <w:szCs w:val="24"/>
        </w:rPr>
      </w:pPr>
      <w:r w:rsidRPr="00B3428F">
        <w:rPr>
          <w:rFonts w:ascii="Times New Roman" w:eastAsia="Times New Roman" w:hAnsi="Times New Roman" w:cs="Times New Roman"/>
          <w:sz w:val="24"/>
          <w:szCs w:val="24"/>
          <w:lang w:eastAsia="ru-RU"/>
        </w:rPr>
        <w:t>Ответ: 4</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4.Выберите типы существующих экономических систем:</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w:t>
      </w:r>
      <w:proofErr w:type="gramStart"/>
      <w:r w:rsidRPr="00B3428F">
        <w:rPr>
          <w:rFonts w:ascii="Times New Roman" w:eastAsia="Calibri" w:hAnsi="Times New Roman" w:cs="Times New Roman"/>
          <w:sz w:val="24"/>
          <w:szCs w:val="24"/>
        </w:rPr>
        <w:t>Развитая  2</w:t>
      </w:r>
      <w:proofErr w:type="gramEnd"/>
      <w:r w:rsidRPr="00B3428F">
        <w:rPr>
          <w:rFonts w:ascii="Times New Roman" w:eastAsia="Calibri" w:hAnsi="Times New Roman" w:cs="Times New Roman"/>
          <w:sz w:val="24"/>
          <w:szCs w:val="24"/>
        </w:rPr>
        <w:t>) командная  3)традиционная  4)промышленная  5)индустриальная</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6) </w:t>
      </w:r>
      <w:proofErr w:type="gramStart"/>
      <w:r w:rsidRPr="00B3428F">
        <w:rPr>
          <w:rFonts w:ascii="Times New Roman" w:eastAsia="Calibri" w:hAnsi="Times New Roman" w:cs="Times New Roman"/>
          <w:sz w:val="24"/>
          <w:szCs w:val="24"/>
        </w:rPr>
        <w:t>рыночная  7</w:t>
      </w:r>
      <w:proofErr w:type="gramEnd"/>
      <w:r w:rsidRPr="00B3428F">
        <w:rPr>
          <w:rFonts w:ascii="Times New Roman" w:eastAsia="Calibri" w:hAnsi="Times New Roman" w:cs="Times New Roman"/>
          <w:sz w:val="24"/>
          <w:szCs w:val="24"/>
        </w:rPr>
        <w:t>) технологическая  8) смешанная</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Ответ:2,3,6,8</w:t>
      </w:r>
    </w:p>
    <w:p w:rsidR="00B3428F" w:rsidRPr="00B3428F" w:rsidRDefault="00B3428F" w:rsidP="00B3428F">
      <w:pPr>
        <w:spacing w:after="0" w:line="240" w:lineRule="auto"/>
        <w:rPr>
          <w:rFonts w:ascii="Times New Roman" w:eastAsia="Calibri" w:hAnsi="Times New Roman" w:cs="Times New Roman"/>
          <w:sz w:val="24"/>
          <w:szCs w:val="24"/>
        </w:rPr>
      </w:pP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5.В условиях командной экономики земля и капитал находятся в собственности:</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частных лиц   2) </w:t>
      </w:r>
      <w:proofErr w:type="gramStart"/>
      <w:r w:rsidRPr="00B3428F">
        <w:rPr>
          <w:rFonts w:ascii="Times New Roman" w:eastAsia="Calibri" w:hAnsi="Times New Roman" w:cs="Times New Roman"/>
          <w:sz w:val="24"/>
          <w:szCs w:val="24"/>
        </w:rPr>
        <w:t>государства  3</w:t>
      </w:r>
      <w:proofErr w:type="gramEnd"/>
      <w:r w:rsidRPr="00B3428F">
        <w:rPr>
          <w:rFonts w:ascii="Times New Roman" w:eastAsia="Calibri" w:hAnsi="Times New Roman" w:cs="Times New Roman"/>
          <w:sz w:val="24"/>
          <w:szCs w:val="24"/>
        </w:rPr>
        <w:t>) 1 и 2</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 2</w:t>
      </w:r>
    </w:p>
    <w:p w:rsidR="00B3428F" w:rsidRPr="00B3428F" w:rsidRDefault="00B3428F" w:rsidP="00B3428F">
      <w:pPr>
        <w:spacing w:after="0" w:line="240" w:lineRule="auto"/>
        <w:rPr>
          <w:rFonts w:ascii="Times New Roman" w:eastAsia="Calibri" w:hAnsi="Times New Roman" w:cs="Times New Roman"/>
          <w:sz w:val="24"/>
          <w:szCs w:val="24"/>
        </w:rPr>
      </w:pP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6.Цены при командной экономической системе формируются:</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рынком, с учетом спроса и </w:t>
      </w:r>
      <w:proofErr w:type="gramStart"/>
      <w:r w:rsidRPr="00B3428F">
        <w:rPr>
          <w:rFonts w:ascii="Times New Roman" w:eastAsia="Calibri" w:hAnsi="Times New Roman" w:cs="Times New Roman"/>
          <w:sz w:val="24"/>
          <w:szCs w:val="24"/>
        </w:rPr>
        <w:t>предложения  2</w:t>
      </w:r>
      <w:proofErr w:type="gramEnd"/>
      <w:r w:rsidRPr="00B3428F">
        <w:rPr>
          <w:rFonts w:ascii="Times New Roman" w:eastAsia="Calibri" w:hAnsi="Times New Roman" w:cs="Times New Roman"/>
          <w:sz w:val="24"/>
          <w:szCs w:val="24"/>
        </w:rPr>
        <w:t>) централизованно государством</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старейшинами в каждой отдельной </w:t>
      </w:r>
      <w:proofErr w:type="gramStart"/>
      <w:r w:rsidRPr="00B3428F">
        <w:rPr>
          <w:rFonts w:ascii="Times New Roman" w:eastAsia="Calibri" w:hAnsi="Times New Roman" w:cs="Times New Roman"/>
          <w:sz w:val="24"/>
          <w:szCs w:val="24"/>
        </w:rPr>
        <w:t>территории  Ответ</w:t>
      </w:r>
      <w:proofErr w:type="gramEnd"/>
      <w:r w:rsidRPr="00B3428F">
        <w:rPr>
          <w:rFonts w:ascii="Times New Roman" w:eastAsia="Calibri" w:hAnsi="Times New Roman" w:cs="Times New Roman"/>
          <w:sz w:val="24"/>
          <w:szCs w:val="24"/>
        </w:rPr>
        <w:t>: 2</w:t>
      </w:r>
    </w:p>
    <w:p w:rsidR="00B3428F" w:rsidRPr="00B3428F" w:rsidRDefault="00B3428F" w:rsidP="00B3428F">
      <w:pPr>
        <w:spacing w:after="0" w:line="240" w:lineRule="auto"/>
        <w:rPr>
          <w:rFonts w:ascii="Times New Roman" w:eastAsia="Calibri" w:hAnsi="Times New Roman" w:cs="Times New Roman"/>
          <w:sz w:val="24"/>
          <w:szCs w:val="24"/>
        </w:rPr>
      </w:pP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lastRenderedPageBreak/>
        <w:t xml:space="preserve">7.Закончите предложение </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Способ организации экономической жизни, который содержит правила, принципы и нормы экономических отношений………</w:t>
      </w:r>
      <w:proofErr w:type="gramStart"/>
      <w:r w:rsidRPr="00B3428F">
        <w:rPr>
          <w:rFonts w:ascii="Times New Roman" w:eastAsia="Calibri" w:hAnsi="Times New Roman" w:cs="Times New Roman"/>
          <w:sz w:val="24"/>
          <w:szCs w:val="24"/>
        </w:rPr>
        <w:t>…….</w:t>
      </w:r>
      <w:proofErr w:type="gramEnd"/>
      <w:r w:rsidRPr="00B3428F">
        <w:rPr>
          <w:rFonts w:ascii="Times New Roman" w:eastAsia="Calibri" w:hAnsi="Times New Roman" w:cs="Times New Roman"/>
          <w:sz w:val="24"/>
          <w:szCs w:val="24"/>
        </w:rPr>
        <w:t>.(экономическая система</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8.Рынок является связующим звеном между: </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производителями и </w:t>
      </w:r>
      <w:proofErr w:type="gramStart"/>
      <w:r w:rsidRPr="00B3428F">
        <w:rPr>
          <w:rFonts w:ascii="Times New Roman" w:eastAsia="Calibri" w:hAnsi="Times New Roman" w:cs="Times New Roman"/>
          <w:sz w:val="24"/>
          <w:szCs w:val="24"/>
        </w:rPr>
        <w:t>покупателями  2</w:t>
      </w:r>
      <w:proofErr w:type="gramEnd"/>
      <w:r w:rsidRPr="00B3428F">
        <w:rPr>
          <w:rFonts w:ascii="Times New Roman" w:eastAsia="Calibri" w:hAnsi="Times New Roman" w:cs="Times New Roman"/>
          <w:sz w:val="24"/>
          <w:szCs w:val="24"/>
        </w:rPr>
        <w:t xml:space="preserve"> ) подчиненными и руководителями  Ответ: 2</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9.В рыночной экономике действуют законы: </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Поощрения   2) спроса и предложения   3) </w:t>
      </w:r>
      <w:proofErr w:type="gramStart"/>
      <w:r w:rsidRPr="00B3428F">
        <w:rPr>
          <w:rFonts w:ascii="Times New Roman" w:eastAsia="Calibri" w:hAnsi="Times New Roman" w:cs="Times New Roman"/>
          <w:sz w:val="24"/>
          <w:szCs w:val="24"/>
        </w:rPr>
        <w:t>обогащения  Ответ</w:t>
      </w:r>
      <w:proofErr w:type="gramEnd"/>
      <w:r w:rsidRPr="00B3428F">
        <w:rPr>
          <w:rFonts w:ascii="Times New Roman" w:eastAsia="Calibri" w:hAnsi="Times New Roman" w:cs="Times New Roman"/>
          <w:sz w:val="24"/>
          <w:szCs w:val="24"/>
        </w:rPr>
        <w:t>: 2</w:t>
      </w:r>
    </w:p>
    <w:p w:rsidR="00B3428F" w:rsidRPr="00B3428F" w:rsidRDefault="00B3428F" w:rsidP="00B3428F">
      <w:pPr>
        <w:spacing w:after="0" w:line="240" w:lineRule="auto"/>
        <w:rPr>
          <w:rFonts w:ascii="Times New Roman" w:eastAsia="Calibri" w:hAnsi="Times New Roman" w:cs="Times New Roman"/>
          <w:sz w:val="24"/>
          <w:szCs w:val="24"/>
        </w:rPr>
      </w:pP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10.Собственнику имущества принадлежит следующее:</w:t>
      </w:r>
    </w:p>
    <w:p w:rsidR="00B3428F" w:rsidRPr="00B3428F" w:rsidRDefault="00B3428F" w:rsidP="00B3428F">
      <w:pPr>
        <w:spacing w:after="0" w:line="240"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w:t>
      </w:r>
      <w:proofErr w:type="gramStart"/>
      <w:r w:rsidRPr="00B3428F">
        <w:rPr>
          <w:rFonts w:ascii="Times New Roman" w:eastAsia="Calibri" w:hAnsi="Times New Roman" w:cs="Times New Roman"/>
          <w:sz w:val="24"/>
          <w:szCs w:val="24"/>
        </w:rPr>
        <w:t>владения  2</w:t>
      </w:r>
      <w:proofErr w:type="gramEnd"/>
      <w:r w:rsidRPr="00B3428F">
        <w:rPr>
          <w:rFonts w:ascii="Times New Roman" w:eastAsia="Calibri" w:hAnsi="Times New Roman" w:cs="Times New Roman"/>
          <w:sz w:val="24"/>
          <w:szCs w:val="24"/>
        </w:rPr>
        <w:t>)применения  3)распоряжения  4)пользования  5) накопления</w:t>
      </w:r>
    </w:p>
    <w:p w:rsidR="00B3428F" w:rsidRPr="00B3428F" w:rsidRDefault="00B3428F" w:rsidP="00B3428F">
      <w:pPr>
        <w:spacing w:after="200" w:line="276"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Ответ:1,3,4</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Calibri" w:hAnsi="Times New Roman" w:cs="Times New Roman"/>
          <w:sz w:val="24"/>
          <w:szCs w:val="24"/>
        </w:rPr>
        <w:t>11.</w:t>
      </w:r>
      <w:r w:rsidRPr="00B3428F">
        <w:rPr>
          <w:rFonts w:ascii="Times New Roman" w:eastAsia="Times New Roman" w:hAnsi="Times New Roman" w:cs="Times New Roman"/>
          <w:sz w:val="24"/>
          <w:szCs w:val="24"/>
          <w:lang w:eastAsia="ru-RU"/>
        </w:rPr>
        <w:t xml:space="preserve"> Для традиционной экономики характерно</w:t>
      </w:r>
    </w:p>
    <w:tbl>
      <w:tblPr>
        <w:tblW w:w="0" w:type="auto"/>
        <w:tblLook w:val="0000" w:firstRow="0" w:lastRow="0" w:firstColumn="0" w:lastColumn="0" w:noHBand="0" w:noVBand="0"/>
      </w:tblPr>
      <w:tblGrid>
        <w:gridCol w:w="607"/>
        <w:gridCol w:w="8265"/>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преобладание стихийного нерегулируемого рынка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развитие конкурентной борьбы между монополиями и неассоциированными производителями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доминирование натурального хозяйства при слабом развитии торговых отношений</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быстрые темпы обновления техники и технологии</w:t>
            </w:r>
          </w:p>
        </w:tc>
      </w:tr>
    </w:tbl>
    <w:p w:rsidR="00B3428F" w:rsidRPr="00B3428F" w:rsidRDefault="00B3428F" w:rsidP="00B3428F">
      <w:pPr>
        <w:spacing w:after="200" w:line="276" w:lineRule="auto"/>
        <w:rPr>
          <w:rFonts w:ascii="Times New Roman" w:eastAsia="Calibri" w:hAnsi="Times New Roman" w:cs="Times New Roman"/>
          <w:sz w:val="24"/>
          <w:szCs w:val="24"/>
        </w:rPr>
      </w:pPr>
      <w:r w:rsidRPr="00B3428F">
        <w:rPr>
          <w:rFonts w:ascii="Times New Roman" w:eastAsia="Times New Roman" w:hAnsi="Times New Roman" w:cs="Times New Roman"/>
          <w:sz w:val="24"/>
          <w:szCs w:val="24"/>
          <w:lang w:eastAsia="ru-RU"/>
        </w:rPr>
        <w:t>Ответ: 3</w:t>
      </w:r>
      <w:r w:rsidRPr="00B3428F">
        <w:rPr>
          <w:rFonts w:ascii="Times New Roman" w:eastAsia="Calibri" w:hAnsi="Times New Roman" w:cs="Times New Roman"/>
          <w:sz w:val="24"/>
          <w:szCs w:val="24"/>
        </w:rPr>
        <w:t>;</w:t>
      </w:r>
    </w:p>
    <w:p w:rsidR="00B3428F" w:rsidRPr="00B3428F" w:rsidRDefault="00B3428F" w:rsidP="00B3428F">
      <w:pPr>
        <w:spacing w:after="200" w:line="276"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12. Закончите предложение. </w:t>
      </w:r>
    </w:p>
    <w:p w:rsidR="00B3428F" w:rsidRPr="00B3428F" w:rsidRDefault="00B3428F" w:rsidP="00B3428F">
      <w:pPr>
        <w:spacing w:after="200" w:line="276" w:lineRule="auto"/>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Соперничество(борьба), на каком-либо поприще-между производителями, торговцами и </w:t>
      </w:r>
      <w:proofErr w:type="spellStart"/>
      <w:r w:rsidRPr="00B3428F">
        <w:rPr>
          <w:rFonts w:ascii="Times New Roman" w:eastAsia="Calibri" w:hAnsi="Times New Roman" w:cs="Times New Roman"/>
          <w:sz w:val="24"/>
          <w:szCs w:val="24"/>
        </w:rPr>
        <w:t>т.д</w:t>
      </w:r>
      <w:proofErr w:type="spellEnd"/>
      <w:r w:rsidRPr="00B3428F">
        <w:rPr>
          <w:rFonts w:ascii="Times New Roman" w:eastAsia="Calibri" w:hAnsi="Times New Roman" w:cs="Times New Roman"/>
          <w:sz w:val="24"/>
          <w:szCs w:val="24"/>
        </w:rPr>
        <w:t xml:space="preserve"> – означает ………………(конкуренция)</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Calibri" w:hAnsi="Times New Roman" w:cs="Times New Roman"/>
          <w:sz w:val="24"/>
          <w:szCs w:val="24"/>
        </w:rPr>
        <w:t>13.</w:t>
      </w:r>
      <w:r w:rsidRPr="00B3428F">
        <w:rPr>
          <w:rFonts w:ascii="Times New Roman" w:eastAsia="Times New Roman" w:hAnsi="Times New Roman" w:cs="Times New Roman"/>
          <w:sz w:val="24"/>
          <w:szCs w:val="24"/>
          <w:lang w:eastAsia="ru-RU"/>
        </w:rPr>
        <w:t xml:space="preserve"> Общим для экономических систем разных типов является</w:t>
      </w:r>
    </w:p>
    <w:tbl>
      <w:tblPr>
        <w:tblW w:w="0" w:type="auto"/>
        <w:tblLook w:val="0000" w:firstRow="0" w:lastRow="0" w:firstColumn="0" w:lastColumn="0" w:noHBand="0" w:noVBand="0"/>
      </w:tblPr>
      <w:tblGrid>
        <w:gridCol w:w="607"/>
        <w:gridCol w:w="8265"/>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циклический характер развития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преобладание государственной собственности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решение проблемы ограниченности ресурсов</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наличие конкурентной борьбы</w:t>
            </w:r>
          </w:p>
        </w:tc>
      </w:tr>
    </w:tbl>
    <w:p w:rsidR="00B3428F" w:rsidRPr="00B3428F" w:rsidRDefault="00B3428F" w:rsidP="00B3428F">
      <w:pPr>
        <w:tabs>
          <w:tab w:val="left" w:pos="6140"/>
        </w:tabs>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p w:rsidR="00B3428F" w:rsidRPr="00B3428F" w:rsidRDefault="00B3428F" w:rsidP="00B3428F">
      <w:pPr>
        <w:tabs>
          <w:tab w:val="left" w:pos="6140"/>
        </w:tabs>
        <w:suppressAutoHyphens/>
        <w:spacing w:after="0" w:line="240" w:lineRule="auto"/>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Calibri" w:hAnsi="Times New Roman" w:cs="Times New Roman"/>
          <w:sz w:val="24"/>
          <w:szCs w:val="24"/>
        </w:rPr>
        <w:t>14.</w:t>
      </w:r>
      <w:r w:rsidRPr="00B3428F">
        <w:rPr>
          <w:rFonts w:ascii="Times New Roman" w:eastAsia="Times New Roman" w:hAnsi="Times New Roman" w:cs="Times New Roman"/>
          <w:sz w:val="24"/>
          <w:szCs w:val="24"/>
          <w:lang w:eastAsia="ru-RU"/>
        </w:rPr>
        <w:t xml:space="preserve"> Верны ли следующие суждения об экономике как науке?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Макроэкономика изучает функционирование рынков отдельных товаров и услуг.</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Микроэкономика исследует закономерности экономического поведения на уровне домохозяйств и фирм.</w:t>
      </w:r>
    </w:p>
    <w:tbl>
      <w:tblPr>
        <w:tblW w:w="0" w:type="auto"/>
        <w:tblLook w:val="0000" w:firstRow="0" w:lastRow="0" w:firstColumn="0" w:lastColumn="0" w:noHBand="0" w:noVBand="0"/>
      </w:tblPr>
      <w:tblGrid>
        <w:gridCol w:w="607"/>
        <w:gridCol w:w="8265"/>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tabs>
          <w:tab w:val="left" w:pos="6140"/>
        </w:tabs>
        <w:suppressAutoHyphens/>
        <w:spacing w:after="0" w:line="240" w:lineRule="auto"/>
        <w:rPr>
          <w:rFonts w:ascii="Times New Roman" w:eastAsia="Calibri" w:hAnsi="Times New Roman" w:cs="Times New Roman"/>
          <w:sz w:val="24"/>
          <w:szCs w:val="24"/>
        </w:rPr>
      </w:pPr>
      <w:r w:rsidRPr="00B3428F">
        <w:rPr>
          <w:rFonts w:ascii="Times New Roman" w:eastAsia="Times New Roman" w:hAnsi="Times New Roman" w:cs="Times New Roman"/>
          <w:sz w:val="24"/>
          <w:szCs w:val="24"/>
          <w:lang w:eastAsia="ru-RU"/>
        </w:rPr>
        <w:t>Ответ: 2</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Calibri" w:hAnsi="Times New Roman" w:cs="Times New Roman"/>
          <w:sz w:val="24"/>
          <w:szCs w:val="24"/>
        </w:rPr>
        <w:t>15.</w:t>
      </w:r>
      <w:r w:rsidRPr="00B3428F">
        <w:rPr>
          <w:rFonts w:ascii="Times New Roman" w:eastAsia="Times New Roman" w:hAnsi="Times New Roman" w:cs="Times New Roman"/>
          <w:sz w:val="24"/>
          <w:szCs w:val="24"/>
          <w:lang w:eastAsia="ru-RU"/>
        </w:rPr>
        <w:t xml:space="preserve"> Производитель в рыночной экономике определяет</w:t>
      </w:r>
    </w:p>
    <w:tbl>
      <w:tblPr>
        <w:tblW w:w="0" w:type="auto"/>
        <w:tblLook w:val="0000" w:firstRow="0" w:lastRow="0" w:firstColumn="0" w:lastColumn="0" w:noHBand="0" w:noVBand="0"/>
      </w:tblPr>
      <w:tblGrid>
        <w:gridCol w:w="607"/>
        <w:gridCol w:w="8265"/>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величину спроса на товары и услуги </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размер оборонного заказа</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количество предприятий в государственной собственности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количество и качество предлагаемых товаров и услуг</w:t>
            </w:r>
          </w:p>
        </w:tc>
      </w:tr>
    </w:tbl>
    <w:p w:rsidR="00B3428F" w:rsidRPr="00B3428F" w:rsidRDefault="00B3428F" w:rsidP="00B3428F">
      <w:pPr>
        <w:tabs>
          <w:tab w:val="left" w:pos="6140"/>
        </w:tabs>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4</w:t>
      </w:r>
    </w:p>
    <w:tbl>
      <w:tblPr>
        <w:tblW w:w="0" w:type="auto"/>
        <w:tblLook w:val="0000" w:firstRow="0" w:lastRow="0" w:firstColumn="0" w:lastColumn="0" w:noHBand="0" w:noVBand="0"/>
      </w:tblPr>
      <w:tblGrid>
        <w:gridCol w:w="8923"/>
      </w:tblGrid>
      <w:tr w:rsidR="00B3428F" w:rsidRPr="00B3428F" w:rsidTr="00B3428F">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16.Прямым налогом в налоговой системе Российской Федерации является</w:t>
            </w:r>
          </w:p>
          <w:tbl>
            <w:tblPr>
              <w:tblW w:w="0" w:type="auto"/>
              <w:tblLook w:val="0000" w:firstRow="0" w:lastRow="0" w:firstColumn="0" w:lastColumn="0" w:noHBand="0" w:noVBand="0"/>
            </w:tblPr>
            <w:tblGrid>
              <w:gridCol w:w="602"/>
              <w:gridCol w:w="8105"/>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акцизы на табак и вино</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налог на недвижимое имущество</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таможенные пошлины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налог на добавленную стоимость</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Ответ: 2</w:t>
            </w:r>
          </w:p>
        </w:tc>
      </w:tr>
      <w:tr w:rsidR="00B3428F" w:rsidRPr="00B3428F" w:rsidTr="00B3428F">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17.Верны ли следующие суждения о роли государства в современной экономике?</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Государство устанавливает минимальный размер оплаты труда и прожиточный минимум.</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Государство участвует в качестве одной из сторон в системе социального партнерства.</w:t>
            </w:r>
          </w:p>
          <w:tbl>
            <w:tblPr>
              <w:tblW w:w="0" w:type="auto"/>
              <w:tblLook w:val="0000" w:firstRow="0" w:lastRow="0" w:firstColumn="0" w:lastColumn="0" w:noHBand="0" w:noVBand="0"/>
            </w:tblPr>
            <w:tblGrid>
              <w:gridCol w:w="604"/>
              <w:gridCol w:w="8087"/>
            </w:tblGrid>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А</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Верно только Б</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Верны оба суждения</w:t>
                  </w:r>
                </w:p>
              </w:tc>
            </w:tr>
            <w:tr w:rsidR="00B3428F" w:rsidRPr="00B3428F" w:rsidTr="00B3428F">
              <w:tc>
                <w:tcPr>
                  <w:tcW w:w="604"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Оба суждения неверны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18. Одним из последствий инфляции является</w:t>
            </w:r>
          </w:p>
          <w:tbl>
            <w:tblPr>
              <w:tblW w:w="0" w:type="auto"/>
              <w:tblLook w:val="0000" w:firstRow="0" w:lastRow="0" w:firstColumn="0" w:lastColumn="0" w:noHBand="0" w:noVBand="0"/>
            </w:tblPr>
            <w:tblGrid>
              <w:gridCol w:w="602"/>
              <w:gridCol w:w="8105"/>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создание новых рабочих мест</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повышение цен на потребительские товары </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рост реальных доходов граждан</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26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укрепление курса национальной валюты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2</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Указания к оцениванию:</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Вопросы части А и В оцениваются одним баллом. Вопросы части С – двумя баллами.</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20 – 22 балла – 5 («отлично»)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16 – 19 баллов – 4 («хорошо»)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11 – 15 баллов – 3 («удовлетворительно»)</w:t>
            </w:r>
          </w:p>
          <w:p w:rsidR="00B3428F" w:rsidRPr="00B3428F" w:rsidRDefault="00B3428F" w:rsidP="00B3428F">
            <w:pPr>
              <w:suppressAutoHyphens/>
              <w:spacing w:after="0" w:line="100" w:lineRule="atLeast"/>
              <w:ind w:firstLine="540"/>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Менее 10 баллов – 2 («неудовлетворительно»)</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tc>
      </w:tr>
    </w:tbl>
    <w:p w:rsidR="00B3428F" w:rsidRPr="00B3428F" w:rsidRDefault="00B3428F" w:rsidP="00B3428F">
      <w:pPr>
        <w:tabs>
          <w:tab w:val="left" w:pos="6140"/>
        </w:tabs>
        <w:suppressAutoHyphens/>
        <w:spacing w:after="0" w:line="240" w:lineRule="auto"/>
        <w:rPr>
          <w:rFonts w:ascii="Times New Roman" w:eastAsia="Calibri" w:hAnsi="Times New Roman" w:cs="Times New Roman"/>
          <w:sz w:val="24"/>
          <w:szCs w:val="24"/>
        </w:rPr>
      </w:pPr>
    </w:p>
    <w:p w:rsidR="00B3428F" w:rsidRPr="00B3428F" w:rsidRDefault="00B3428F" w:rsidP="00B3428F">
      <w:pPr>
        <w:suppressAutoHyphens/>
        <w:spacing w:after="0" w:line="100" w:lineRule="atLeast"/>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Часть </w:t>
      </w:r>
      <w:proofErr w:type="gramStart"/>
      <w:r w:rsidRPr="00B3428F">
        <w:rPr>
          <w:rFonts w:ascii="Times New Roman" w:eastAsia="Times New Roman" w:hAnsi="Times New Roman" w:cs="Times New Roman"/>
          <w:b/>
          <w:bCs/>
          <w:sz w:val="24"/>
          <w:szCs w:val="24"/>
          <w:lang w:eastAsia="ru-RU"/>
        </w:rPr>
        <w:t>В.(</w:t>
      </w:r>
      <w:proofErr w:type="gramEnd"/>
      <w:r w:rsidRPr="00B3428F">
        <w:rPr>
          <w:rFonts w:ascii="Times New Roman" w:eastAsia="Times New Roman" w:hAnsi="Times New Roman" w:cs="Times New Roman"/>
          <w:b/>
          <w:bCs/>
          <w:sz w:val="24"/>
          <w:szCs w:val="24"/>
          <w:lang w:eastAsia="ru-RU"/>
        </w:rPr>
        <w:t>1 вариант)</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tbl>
      <w:tblPr>
        <w:tblW w:w="0" w:type="auto"/>
        <w:tblLook w:val="0000" w:firstRow="0" w:lastRow="0" w:firstColumn="0" w:lastColumn="0" w:noHBand="0" w:noVBand="0"/>
      </w:tblPr>
      <w:tblGrid>
        <w:gridCol w:w="635"/>
        <w:gridCol w:w="8720"/>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w:t>
            </w:r>
          </w:p>
        </w:tc>
        <w:tc>
          <w:tcPr>
            <w:tcW w:w="8923" w:type="dxa"/>
          </w:tcPr>
          <w:p w:rsidR="00B3428F" w:rsidRPr="00B3428F" w:rsidRDefault="00B3428F" w:rsidP="00B3428F">
            <w:pPr>
              <w:suppressAutoHyphens/>
              <w:spacing w:after="12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Установите соответствие </w:t>
            </w:r>
            <w:proofErr w:type="gramStart"/>
            <w:r w:rsidRPr="00B3428F">
              <w:rPr>
                <w:rFonts w:ascii="Times New Roman" w:eastAsia="Times New Roman" w:hAnsi="Times New Roman" w:cs="Times New Roman"/>
                <w:sz w:val="24"/>
                <w:szCs w:val="24"/>
                <w:lang w:eastAsia="ru-RU"/>
              </w:rPr>
              <w:t>между  типами</w:t>
            </w:r>
            <w:proofErr w:type="gramEnd"/>
            <w:r w:rsidRPr="00B3428F">
              <w:rPr>
                <w:rFonts w:ascii="Times New Roman" w:eastAsia="Times New Roman" w:hAnsi="Times New Roman" w:cs="Times New Roman"/>
                <w:sz w:val="24"/>
                <w:szCs w:val="24"/>
                <w:lang w:eastAsia="ru-RU"/>
              </w:rPr>
              <w:t xml:space="preserve"> экономики и иллюстрирующими их признаками: </w:t>
            </w:r>
            <w:r w:rsidRPr="00B3428F">
              <w:rPr>
                <w:rFonts w:ascii="Times New Roman" w:eastAsia="Times New Roman" w:hAnsi="Times New Roman" w:cs="Times New Roman"/>
                <w:color w:val="000000"/>
                <w:sz w:val="24"/>
                <w:szCs w:val="24"/>
                <w:lang w:eastAsia="ru-RU"/>
              </w:rPr>
              <w:t xml:space="preserve">к каждой позиции, данной в первом столбце, подберите соответствующую позицию из второго столбца. </w:t>
            </w:r>
            <w:r w:rsidRPr="00B3428F">
              <w:rPr>
                <w:rFonts w:ascii="Times New Roman" w:eastAsia="Times New Roman" w:hAnsi="Times New Roman" w:cs="Times New Roman"/>
                <w:sz w:val="24"/>
                <w:szCs w:val="24"/>
                <w:lang w:eastAsia="ru-RU"/>
              </w:rPr>
              <w:t xml:space="preserve">       </w:t>
            </w:r>
            <w:r w:rsidRPr="00B3428F">
              <w:rPr>
                <w:rFonts w:ascii="Times New Roman" w:eastAsia="Times New Roman" w:hAnsi="Times New Roman" w:cs="Times New Roman"/>
                <w:color w:val="000000"/>
                <w:sz w:val="24"/>
                <w:szCs w:val="24"/>
                <w:lang w:eastAsia="ru-RU"/>
              </w:rPr>
              <w:t>Впишите полученный ответ в таблицу, а затем получившуюся последовательность букв перенесите в бланк ответов (без пробелов и других символов).</w:t>
            </w:r>
          </w:p>
          <w:tbl>
            <w:tblPr>
              <w:tblW w:w="0" w:type="auto"/>
              <w:tblLook w:val="0000" w:firstRow="0" w:lastRow="0" w:firstColumn="0" w:lastColumn="0" w:noHBand="0" w:noVBand="0"/>
            </w:tblPr>
            <w:tblGrid>
              <w:gridCol w:w="598"/>
              <w:gridCol w:w="3674"/>
              <w:gridCol w:w="668"/>
              <w:gridCol w:w="3564"/>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ПРИЗНАКИ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roofErr w:type="gramStart"/>
                  <w:r w:rsidRPr="00B3428F">
                    <w:rPr>
                      <w:rFonts w:ascii="Times New Roman" w:eastAsia="Times New Roman" w:hAnsi="Times New Roman" w:cs="Times New Roman"/>
                      <w:sz w:val="24"/>
                      <w:szCs w:val="24"/>
                      <w:lang w:eastAsia="ru-RU"/>
                    </w:rPr>
                    <w:t>ТИПЫ  ЭКОНОМИКИ</w:t>
                  </w:r>
                  <w:proofErr w:type="gramEnd"/>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регулятором выступают обычаи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рыночная</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продукт производится под конкретный заказ</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традиционная</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между производителями идет конкурентная борьба</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плановая</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доминирует государственная собственность на средства производства</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2124"/>
              <w:gridCol w:w="2123"/>
              <w:gridCol w:w="2123"/>
            </w:tblGrid>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2</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3</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4</w:t>
                  </w:r>
                </w:p>
              </w:tc>
            </w:tr>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ББАВ</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все правильные ответы: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roofErr w:type="gramStart"/>
            <w:r w:rsidRPr="00B3428F">
              <w:rPr>
                <w:rFonts w:ascii="Times New Roman" w:eastAsia="Times New Roman" w:hAnsi="Times New Roman" w:cs="Times New Roman"/>
                <w:sz w:val="24"/>
                <w:szCs w:val="24"/>
                <w:lang w:eastAsia="ru-RU"/>
              </w:rPr>
              <w:t>Назовите  косвенные</w:t>
            </w:r>
            <w:proofErr w:type="gramEnd"/>
            <w:r w:rsidRPr="00B3428F">
              <w:rPr>
                <w:rFonts w:ascii="Times New Roman" w:eastAsia="Times New Roman" w:hAnsi="Times New Roman" w:cs="Times New Roman"/>
                <w:sz w:val="24"/>
                <w:szCs w:val="24"/>
                <w:lang w:eastAsia="ru-RU"/>
              </w:rPr>
              <w:t xml:space="preserve"> налоги.</w:t>
            </w:r>
          </w:p>
          <w:tbl>
            <w:tblPr>
              <w:tblW w:w="0" w:type="auto"/>
              <w:tblLook w:val="0000" w:firstRow="0" w:lastRow="0" w:firstColumn="0" w:lastColumn="0" w:noHBand="0" w:noVBand="0"/>
            </w:tblPr>
            <w:tblGrid>
              <w:gridCol w:w="602"/>
              <w:gridCol w:w="7902"/>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акцизы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векселя</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пошлины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4)</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гербовые сборы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дивиденды</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sz w:val="24"/>
                <w:szCs w:val="24"/>
                <w:lang w:eastAsia="ru-RU"/>
              </w:rPr>
              <w:t>Ответ: 134</w:t>
            </w:r>
          </w:p>
        </w:tc>
      </w:tr>
    </w:tbl>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keepNext/>
        <w:suppressAutoHyphens/>
        <w:spacing w:before="240" w:after="60" w:line="100" w:lineRule="atLeast"/>
        <w:jc w:val="center"/>
        <w:outlineLvl w:val="2"/>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ЧАСТЬ </w:t>
      </w:r>
      <w:proofErr w:type="gramStart"/>
      <w:r w:rsidRPr="00B3428F">
        <w:rPr>
          <w:rFonts w:ascii="Times New Roman" w:eastAsia="Times New Roman" w:hAnsi="Times New Roman" w:cs="Times New Roman"/>
          <w:b/>
          <w:bCs/>
          <w:sz w:val="24"/>
          <w:szCs w:val="24"/>
          <w:lang w:eastAsia="ru-RU"/>
        </w:rPr>
        <w:t>С(</w:t>
      </w:r>
      <w:proofErr w:type="gramEnd"/>
      <w:r w:rsidRPr="00B3428F">
        <w:rPr>
          <w:rFonts w:ascii="Times New Roman" w:eastAsia="Times New Roman" w:hAnsi="Times New Roman" w:cs="Times New Roman"/>
          <w:b/>
          <w:bCs/>
          <w:sz w:val="24"/>
          <w:szCs w:val="24"/>
          <w:lang w:eastAsia="ru-RU"/>
        </w:rPr>
        <w:t>1 вариант)</w:t>
      </w:r>
    </w:p>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240" w:lineRule="auto"/>
        <w:ind w:left="720"/>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1.Нередко можно услышать, что с безработицей в рамках рыночной экономики государство бороться не должно: она присуща рынку. Сформулируйте собственное мнение по данному вопросу. Приведите два аргумента.</w:t>
      </w:r>
    </w:p>
    <w:p w:rsidR="00B3428F" w:rsidRPr="00B3428F" w:rsidRDefault="00B3428F" w:rsidP="00B3428F">
      <w:pPr>
        <w:suppressAutoHyphens/>
        <w:spacing w:after="0" w:line="240" w:lineRule="auto"/>
        <w:ind w:left="720"/>
        <w:jc w:val="both"/>
        <w:rPr>
          <w:rFonts w:ascii="Times New Roman" w:eastAsia="Times New Roman" w:hAnsi="Times New Roman" w:cs="Times New Roman"/>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3"/>
        <w:gridCol w:w="862"/>
      </w:tblGrid>
      <w:tr w:rsidR="00B3428F" w:rsidRPr="00B3428F" w:rsidTr="00B3428F">
        <w:tc>
          <w:tcPr>
            <w:tcW w:w="8568" w:type="dxa"/>
          </w:tcPr>
          <w:p w:rsidR="00B3428F" w:rsidRPr="00B3428F" w:rsidRDefault="00B3428F" w:rsidP="00B3428F">
            <w:pPr>
              <w:keepNext/>
              <w:suppressAutoHyphens/>
              <w:spacing w:before="240" w:after="60" w:line="100" w:lineRule="atLeast"/>
              <w:jc w:val="center"/>
              <w:outlineLvl w:val="2"/>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Указания к оцениванию</w:t>
            </w:r>
          </w:p>
        </w:tc>
        <w:tc>
          <w:tcPr>
            <w:tcW w:w="643" w:type="dxa"/>
          </w:tcPr>
          <w:p w:rsidR="00B3428F" w:rsidRPr="00B3428F" w:rsidRDefault="00B3428F" w:rsidP="00B3428F">
            <w:pPr>
              <w:keepNext/>
              <w:suppressAutoHyphens/>
              <w:spacing w:before="240" w:after="60" w:line="100" w:lineRule="atLeast"/>
              <w:outlineLvl w:val="3"/>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Баллы</w:t>
            </w:r>
          </w:p>
        </w:tc>
      </w:tr>
      <w:tr w:rsidR="00B3428F" w:rsidRPr="00B3428F" w:rsidTr="00B3428F">
        <w:tc>
          <w:tcPr>
            <w:tcW w:w="85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Приведены три примера</w:t>
            </w:r>
          </w:p>
        </w:tc>
        <w:tc>
          <w:tcPr>
            <w:tcW w:w="64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r>
      <w:tr w:rsidR="00B3428F" w:rsidRPr="00B3428F" w:rsidTr="00B3428F">
        <w:tc>
          <w:tcPr>
            <w:tcW w:w="85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Приведены два примера</w:t>
            </w:r>
          </w:p>
        </w:tc>
        <w:tc>
          <w:tcPr>
            <w:tcW w:w="64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r>
      <w:tr w:rsidR="00B3428F" w:rsidRPr="00B3428F" w:rsidTr="00B3428F">
        <w:tc>
          <w:tcPr>
            <w:tcW w:w="85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 один пример, примеры не приведены или приведены неверно</w:t>
            </w:r>
          </w:p>
        </w:tc>
        <w:tc>
          <w:tcPr>
            <w:tcW w:w="64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0</w:t>
            </w:r>
          </w:p>
        </w:tc>
      </w:tr>
      <w:tr w:rsidR="00B3428F" w:rsidRPr="00B3428F" w:rsidTr="00B3428F">
        <w:tc>
          <w:tcPr>
            <w:tcW w:w="8568" w:type="dxa"/>
          </w:tcPr>
          <w:p w:rsidR="00B3428F" w:rsidRPr="00B3428F" w:rsidRDefault="00B3428F" w:rsidP="00B3428F">
            <w:pPr>
              <w:suppressAutoHyphens/>
              <w:spacing w:before="240" w:after="60" w:line="100" w:lineRule="atLeast"/>
              <w:outlineLvl w:val="4"/>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Максимальный балл</w:t>
            </w:r>
          </w:p>
        </w:tc>
        <w:tc>
          <w:tcPr>
            <w:tcW w:w="64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r>
    </w:tbl>
    <w:p w:rsidR="00B3428F" w:rsidRPr="00B3428F" w:rsidRDefault="00B3428F" w:rsidP="00B3428F">
      <w:pPr>
        <w:tabs>
          <w:tab w:val="left" w:pos="6140"/>
        </w:tabs>
        <w:suppressAutoHyphens/>
        <w:spacing w:after="0" w:line="240" w:lineRule="auto"/>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 xml:space="preserve">                                                </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2 вариант</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 xml:space="preserve"> 1</w:t>
      </w:r>
      <w:r w:rsidRPr="00B3428F">
        <w:rPr>
          <w:rFonts w:ascii="Times New Roman" w:eastAsia="Times New Roman" w:hAnsi="Times New Roman" w:cs="Times New Roman"/>
          <w:sz w:val="24"/>
          <w:szCs w:val="24"/>
          <w:lang w:eastAsia="ru-RU"/>
        </w:rPr>
        <w:t xml:space="preserve">.Рыночная система </w:t>
      </w:r>
      <w:proofErr w:type="gramStart"/>
      <w:r w:rsidRPr="00B3428F">
        <w:rPr>
          <w:rFonts w:ascii="Times New Roman" w:eastAsia="Times New Roman" w:hAnsi="Times New Roman" w:cs="Times New Roman"/>
          <w:sz w:val="24"/>
          <w:szCs w:val="24"/>
          <w:lang w:eastAsia="ru-RU"/>
        </w:rPr>
        <w:t>хозяйствования  функционирует</w:t>
      </w:r>
      <w:proofErr w:type="gramEnd"/>
      <w:r w:rsidRPr="00B3428F">
        <w:rPr>
          <w:rFonts w:ascii="Times New Roman" w:eastAsia="Times New Roman" w:hAnsi="Times New Roman" w:cs="Times New Roman"/>
          <w:sz w:val="24"/>
          <w:szCs w:val="24"/>
          <w:lang w:eastAsia="ru-RU"/>
        </w:rPr>
        <w:t xml:space="preserve"> при обязательном условии</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низкого уровня безработицы</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высокого потребительского спроса</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 внедрения достижений науки в производство</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 частной собственности на средства производства</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Ответ:4</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2.</w:t>
      </w:r>
      <w:r w:rsidRPr="00B3428F">
        <w:rPr>
          <w:rFonts w:ascii="Times New Roman" w:eastAsia="Times New Roman" w:hAnsi="Times New Roman" w:cs="Times New Roman"/>
          <w:sz w:val="24"/>
          <w:szCs w:val="24"/>
          <w:lang w:eastAsia="ru-RU"/>
        </w:rPr>
        <w:t xml:space="preserve"> Установленный государством налог в виде надбавки к цене на определенные товары – это</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1) прямой налог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косвенный налог</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3) государственная пошлина (сбор)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Ответ: 2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Calibri" w:hAnsi="Times New Roman" w:cs="Times New Roman"/>
          <w:b/>
          <w:sz w:val="24"/>
          <w:szCs w:val="24"/>
        </w:rPr>
        <w:t xml:space="preserve">3. </w:t>
      </w:r>
      <w:r w:rsidRPr="00B3428F">
        <w:rPr>
          <w:rFonts w:ascii="Times New Roman" w:eastAsia="Calibri" w:hAnsi="Times New Roman" w:cs="Times New Roman"/>
          <w:sz w:val="24"/>
          <w:szCs w:val="24"/>
        </w:rPr>
        <w:t>Рост спроса на компьютеры, отличающиеся более мощными процессорами, сотовые телефоны, аудио- и видеоаппаратуру отражает ситуацию, сложившуюся на рынке:</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сырья и </w:t>
      </w:r>
      <w:proofErr w:type="gramStart"/>
      <w:r w:rsidRPr="00B3428F">
        <w:rPr>
          <w:rFonts w:ascii="Times New Roman" w:eastAsia="Calibri" w:hAnsi="Times New Roman" w:cs="Times New Roman"/>
          <w:sz w:val="24"/>
          <w:szCs w:val="24"/>
        </w:rPr>
        <w:t xml:space="preserve">материалов;   </w:t>
      </w:r>
      <w:proofErr w:type="gramEnd"/>
      <w:r w:rsidRPr="00B3428F">
        <w:rPr>
          <w:rFonts w:ascii="Times New Roman" w:eastAsia="Calibri" w:hAnsi="Times New Roman" w:cs="Times New Roman"/>
          <w:sz w:val="24"/>
          <w:szCs w:val="24"/>
        </w:rPr>
        <w:t xml:space="preserve">                          2) товаров и услуг;               </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w:t>
      </w:r>
      <w:proofErr w:type="gramStart"/>
      <w:r w:rsidRPr="00B3428F">
        <w:rPr>
          <w:rFonts w:ascii="Times New Roman" w:eastAsia="Calibri" w:hAnsi="Times New Roman" w:cs="Times New Roman"/>
          <w:sz w:val="24"/>
          <w:szCs w:val="24"/>
        </w:rPr>
        <w:t xml:space="preserve">капиталов;   </w:t>
      </w:r>
      <w:proofErr w:type="gramEnd"/>
      <w:r w:rsidRPr="00B3428F">
        <w:rPr>
          <w:rFonts w:ascii="Times New Roman" w:eastAsia="Calibri" w:hAnsi="Times New Roman" w:cs="Times New Roman"/>
          <w:sz w:val="24"/>
          <w:szCs w:val="24"/>
        </w:rPr>
        <w:t xml:space="preserve">                                         4) фондовом.</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 2</w:t>
      </w:r>
    </w:p>
    <w:p w:rsidR="00B3428F" w:rsidRPr="00B3428F" w:rsidRDefault="00B3428F" w:rsidP="00B3428F">
      <w:pPr>
        <w:autoSpaceDE w:val="0"/>
        <w:autoSpaceDN w:val="0"/>
        <w:adjustRightInd w:val="0"/>
        <w:spacing w:after="0" w:line="240" w:lineRule="auto"/>
        <w:ind w:right="1200"/>
        <w:jc w:val="both"/>
        <w:rPr>
          <w:rFonts w:ascii="Times New Roman" w:eastAsia="Calibri" w:hAnsi="Times New Roman" w:cs="Times New Roman"/>
          <w:sz w:val="24"/>
          <w:szCs w:val="24"/>
        </w:rPr>
      </w:pPr>
      <w:r w:rsidRPr="00B3428F">
        <w:rPr>
          <w:rFonts w:ascii="Times New Roman" w:eastAsia="Calibri" w:hAnsi="Times New Roman" w:cs="Times New Roman"/>
          <w:b/>
          <w:sz w:val="24"/>
          <w:szCs w:val="24"/>
        </w:rPr>
        <w:t xml:space="preserve">4. </w:t>
      </w:r>
      <w:r w:rsidRPr="00B3428F">
        <w:rPr>
          <w:rFonts w:ascii="Times New Roman" w:eastAsia="Calibri" w:hAnsi="Times New Roman" w:cs="Times New Roman"/>
          <w:sz w:val="24"/>
          <w:szCs w:val="24"/>
        </w:rPr>
        <w:t>Верны ли следующие суждения о налогах?</w:t>
      </w:r>
    </w:p>
    <w:p w:rsidR="00B3428F" w:rsidRPr="00B3428F" w:rsidRDefault="00B3428F" w:rsidP="00B3428F">
      <w:pPr>
        <w:autoSpaceDE w:val="0"/>
        <w:autoSpaceDN w:val="0"/>
        <w:adjustRightInd w:val="0"/>
        <w:spacing w:after="0" w:line="240" w:lineRule="auto"/>
        <w:ind w:right="1200"/>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А. подоходный налог относится к прямым налогам;</w:t>
      </w:r>
    </w:p>
    <w:p w:rsidR="00B3428F" w:rsidRPr="00B3428F" w:rsidRDefault="00B3428F" w:rsidP="00B3428F">
      <w:pPr>
        <w:autoSpaceDE w:val="0"/>
        <w:autoSpaceDN w:val="0"/>
        <w:adjustRightInd w:val="0"/>
        <w:spacing w:after="0" w:line="240" w:lineRule="auto"/>
        <w:ind w:right="1200"/>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Б. налог с продаж относится к прямым налогам.</w:t>
      </w:r>
    </w:p>
    <w:p w:rsidR="00B3428F" w:rsidRPr="00B3428F" w:rsidRDefault="00B3428F" w:rsidP="00B3428F">
      <w:pPr>
        <w:tabs>
          <w:tab w:val="left" w:pos="11056"/>
        </w:tabs>
        <w:autoSpaceDE w:val="0"/>
        <w:autoSpaceDN w:val="0"/>
        <w:adjustRightInd w:val="0"/>
        <w:spacing w:after="0" w:line="240" w:lineRule="auto"/>
        <w:ind w:right="-1"/>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верно только </w:t>
      </w:r>
      <w:proofErr w:type="gramStart"/>
      <w:r w:rsidRPr="00B3428F">
        <w:rPr>
          <w:rFonts w:ascii="Times New Roman" w:eastAsia="Calibri" w:hAnsi="Times New Roman" w:cs="Times New Roman"/>
          <w:sz w:val="24"/>
          <w:szCs w:val="24"/>
        </w:rPr>
        <w:t xml:space="preserve">А;   </w:t>
      </w:r>
      <w:proofErr w:type="gramEnd"/>
      <w:r w:rsidRPr="00B3428F">
        <w:rPr>
          <w:rFonts w:ascii="Times New Roman" w:eastAsia="Calibri" w:hAnsi="Times New Roman" w:cs="Times New Roman"/>
          <w:sz w:val="24"/>
          <w:szCs w:val="24"/>
        </w:rPr>
        <w:t xml:space="preserve">                              2) верно только Б;       </w:t>
      </w:r>
    </w:p>
    <w:p w:rsidR="00B3428F" w:rsidRPr="00B3428F" w:rsidRDefault="00B3428F" w:rsidP="00B3428F">
      <w:pPr>
        <w:tabs>
          <w:tab w:val="left" w:pos="11056"/>
        </w:tabs>
        <w:autoSpaceDE w:val="0"/>
        <w:autoSpaceDN w:val="0"/>
        <w:adjustRightInd w:val="0"/>
        <w:spacing w:after="0" w:line="240" w:lineRule="auto"/>
        <w:ind w:right="-1"/>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верны и А, и </w:t>
      </w:r>
      <w:proofErr w:type="gramStart"/>
      <w:r w:rsidRPr="00B3428F">
        <w:rPr>
          <w:rFonts w:ascii="Times New Roman" w:eastAsia="Calibri" w:hAnsi="Times New Roman" w:cs="Times New Roman"/>
          <w:sz w:val="24"/>
          <w:szCs w:val="24"/>
        </w:rPr>
        <w:t xml:space="preserve">Б;   </w:t>
      </w:r>
      <w:proofErr w:type="gramEnd"/>
      <w:r w:rsidRPr="00B3428F">
        <w:rPr>
          <w:rFonts w:ascii="Times New Roman" w:eastAsia="Calibri" w:hAnsi="Times New Roman" w:cs="Times New Roman"/>
          <w:sz w:val="24"/>
          <w:szCs w:val="24"/>
        </w:rPr>
        <w:t xml:space="preserve">                              4) оба суждения неверны.</w:t>
      </w:r>
    </w:p>
    <w:p w:rsidR="00B3428F" w:rsidRPr="00B3428F" w:rsidRDefault="00B3428F" w:rsidP="00B3428F">
      <w:pPr>
        <w:tabs>
          <w:tab w:val="left" w:pos="11056"/>
        </w:tabs>
        <w:autoSpaceDE w:val="0"/>
        <w:autoSpaceDN w:val="0"/>
        <w:adjustRightInd w:val="0"/>
        <w:spacing w:after="0" w:line="240" w:lineRule="auto"/>
        <w:ind w:right="-1"/>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 3</w:t>
      </w:r>
    </w:p>
    <w:p w:rsidR="00B3428F" w:rsidRPr="00B3428F" w:rsidRDefault="00B3428F" w:rsidP="00B3428F">
      <w:pPr>
        <w:tabs>
          <w:tab w:val="left" w:pos="11056"/>
        </w:tabs>
        <w:autoSpaceDE w:val="0"/>
        <w:autoSpaceDN w:val="0"/>
        <w:adjustRightInd w:val="0"/>
        <w:spacing w:after="0" w:line="240" w:lineRule="auto"/>
        <w:ind w:right="-1"/>
        <w:jc w:val="both"/>
        <w:rPr>
          <w:rFonts w:ascii="Times New Roman" w:eastAsia="Calibri" w:hAnsi="Times New Roman" w:cs="Times New Roman"/>
          <w:sz w:val="24"/>
          <w:szCs w:val="24"/>
        </w:rPr>
      </w:pPr>
      <w:r w:rsidRPr="00B3428F">
        <w:rPr>
          <w:rFonts w:ascii="Times New Roman" w:eastAsia="Calibri" w:hAnsi="Times New Roman" w:cs="Times New Roman"/>
          <w:b/>
          <w:sz w:val="24"/>
          <w:szCs w:val="24"/>
        </w:rPr>
        <w:t xml:space="preserve"> 5. </w:t>
      </w:r>
      <w:r w:rsidRPr="00B3428F">
        <w:rPr>
          <w:rFonts w:ascii="Times New Roman" w:eastAsia="Calibri" w:hAnsi="Times New Roman" w:cs="Times New Roman"/>
          <w:sz w:val="24"/>
          <w:szCs w:val="24"/>
        </w:rPr>
        <w:t>К ценным бумагам не относится:</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3428F">
        <w:rPr>
          <w:rFonts w:ascii="Times New Roman" w:eastAsia="Calibri" w:hAnsi="Times New Roman" w:cs="Times New Roman"/>
          <w:sz w:val="24"/>
          <w:szCs w:val="24"/>
        </w:rPr>
        <w:t xml:space="preserve">1) </w:t>
      </w:r>
      <w:proofErr w:type="gramStart"/>
      <w:r w:rsidRPr="00B3428F">
        <w:rPr>
          <w:rFonts w:ascii="Times New Roman" w:eastAsia="Calibri" w:hAnsi="Times New Roman" w:cs="Times New Roman"/>
          <w:sz w:val="24"/>
          <w:szCs w:val="24"/>
        </w:rPr>
        <w:t xml:space="preserve">вексель;   </w:t>
      </w:r>
      <w:proofErr w:type="gramEnd"/>
      <w:r w:rsidRPr="00B3428F">
        <w:rPr>
          <w:rFonts w:ascii="Times New Roman" w:eastAsia="Calibri" w:hAnsi="Times New Roman" w:cs="Times New Roman"/>
          <w:sz w:val="24"/>
          <w:szCs w:val="24"/>
        </w:rPr>
        <w:t xml:space="preserve">    2) налоговая декларация;    3) облигация;            4) акция.</w:t>
      </w:r>
      <w:r w:rsidRPr="00B3428F">
        <w:rPr>
          <w:rFonts w:ascii="Times New Roman" w:eastAsia="Times New Roman" w:hAnsi="Times New Roman" w:cs="Times New Roman"/>
          <w:b/>
          <w:bCs/>
          <w:sz w:val="24"/>
          <w:szCs w:val="24"/>
          <w:lang w:eastAsia="ru-RU"/>
        </w:rPr>
        <w:t xml:space="preserve"> </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 2</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
          <w:bCs/>
          <w:sz w:val="24"/>
          <w:szCs w:val="24"/>
          <w:lang w:eastAsia="ru-RU"/>
        </w:rPr>
        <w:lastRenderedPageBreak/>
        <w:t>6</w:t>
      </w:r>
      <w:r w:rsidRPr="00B3428F">
        <w:rPr>
          <w:rFonts w:ascii="Times New Roman" w:eastAsia="Calibri" w:hAnsi="Times New Roman" w:cs="Times New Roman"/>
          <w:b/>
          <w:sz w:val="24"/>
          <w:szCs w:val="24"/>
        </w:rPr>
        <w:t xml:space="preserve">. </w:t>
      </w:r>
      <w:r w:rsidRPr="00B3428F">
        <w:rPr>
          <w:rFonts w:ascii="Times New Roman" w:eastAsia="Calibri" w:hAnsi="Times New Roman" w:cs="Times New Roman"/>
          <w:sz w:val="24"/>
          <w:szCs w:val="24"/>
        </w:rPr>
        <w:t>Признаком рыночной экономики является:</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 свобода предпринимательской деятельности;</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2) господство государственной формы собственности;</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 централизованное распределение ресурсов;</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Ответ: 1</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
          <w:bCs/>
          <w:sz w:val="24"/>
          <w:szCs w:val="24"/>
          <w:lang w:eastAsia="ru-RU"/>
        </w:rPr>
        <w:t>7.</w:t>
      </w:r>
      <w:r w:rsidRPr="00B3428F">
        <w:rPr>
          <w:rFonts w:ascii="Times New Roman" w:eastAsia="Times New Roman" w:hAnsi="Times New Roman" w:cs="Times New Roman"/>
          <w:bCs/>
          <w:sz w:val="24"/>
          <w:szCs w:val="24"/>
          <w:lang w:eastAsia="ru-RU"/>
        </w:rPr>
        <w:t xml:space="preserve"> Верны ли следующие суждения об экономике?</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А. Экономика – это наука о хозяйстве, способах его ведения людьми, отношениях между ними в процессе производства и обмена товаров.</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Б. Экономика – это хозяйство, используемое людьми для обеспечения жизни, удовлетворения потребностей путем создания необходимых благ, условий и средств существования.</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 верно только А                            2) верно только Б</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3) верны оба суждения                    4) оба суждения неверны</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 3</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p>
    <w:p w:rsidR="00B3428F" w:rsidRPr="00B3428F" w:rsidRDefault="00B3428F" w:rsidP="00B3428F">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B3428F">
        <w:rPr>
          <w:rFonts w:ascii="Times New Roman" w:eastAsia="Times New Roman" w:hAnsi="Times New Roman" w:cs="Times New Roman"/>
          <w:b/>
          <w:bCs/>
          <w:sz w:val="24"/>
          <w:szCs w:val="24"/>
          <w:lang w:eastAsia="ru-RU"/>
        </w:rPr>
        <w:t>8.</w:t>
      </w:r>
      <w:r w:rsidRPr="00B3428F">
        <w:rPr>
          <w:rFonts w:ascii="Times New Roman" w:eastAsia="Times New Roman" w:hAnsi="Times New Roman" w:cs="Times New Roman"/>
          <w:bCs/>
          <w:sz w:val="24"/>
          <w:szCs w:val="24"/>
          <w:lang w:eastAsia="ru-RU"/>
        </w:rPr>
        <w:t xml:space="preserve"> </w:t>
      </w:r>
      <w:r w:rsidRPr="00B3428F">
        <w:rPr>
          <w:rFonts w:ascii="Times New Roman" w:eastAsia="Calibri" w:hAnsi="Times New Roman" w:cs="Times New Roman"/>
          <w:sz w:val="24"/>
          <w:szCs w:val="24"/>
        </w:rPr>
        <w:t>Соотнесите виды налогов и их примеры.</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bCs/>
          <w:sz w:val="24"/>
          <w:szCs w:val="24"/>
        </w:rPr>
        <w:t>Примеры                                                   Виды налогов</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акцизный </w:t>
      </w:r>
      <w:proofErr w:type="gramStart"/>
      <w:r w:rsidRPr="00B3428F">
        <w:rPr>
          <w:rFonts w:ascii="Times New Roman" w:eastAsia="Calibri" w:hAnsi="Times New Roman" w:cs="Times New Roman"/>
          <w:sz w:val="24"/>
          <w:szCs w:val="24"/>
        </w:rPr>
        <w:t xml:space="preserve">сбор;   </w:t>
      </w:r>
      <w:proofErr w:type="gramEnd"/>
      <w:r w:rsidRPr="00B3428F">
        <w:rPr>
          <w:rFonts w:ascii="Times New Roman" w:eastAsia="Calibri" w:hAnsi="Times New Roman" w:cs="Times New Roman"/>
          <w:sz w:val="24"/>
          <w:szCs w:val="24"/>
        </w:rPr>
        <w:t xml:space="preserve">                                  А) прямые налоги;</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2) единый социальный </w:t>
      </w:r>
      <w:proofErr w:type="gramStart"/>
      <w:r w:rsidRPr="00B3428F">
        <w:rPr>
          <w:rFonts w:ascii="Times New Roman" w:eastAsia="Calibri" w:hAnsi="Times New Roman" w:cs="Times New Roman"/>
          <w:sz w:val="24"/>
          <w:szCs w:val="24"/>
        </w:rPr>
        <w:t xml:space="preserve">налог;   </w:t>
      </w:r>
      <w:proofErr w:type="gramEnd"/>
      <w:r w:rsidRPr="00B3428F">
        <w:rPr>
          <w:rFonts w:ascii="Times New Roman" w:eastAsia="Calibri" w:hAnsi="Times New Roman" w:cs="Times New Roman"/>
          <w:sz w:val="24"/>
          <w:szCs w:val="24"/>
        </w:rPr>
        <w:t xml:space="preserve">                Б) косвенные налоги.</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3) налог на имущество;</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4) налог с продаж.</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9.Составление расходной части государственного бюджета иллюстрирует экономическую деятельность в сфере</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sz w:val="24"/>
          <w:szCs w:val="24"/>
          <w:lang w:eastAsia="ru-RU"/>
        </w:rPr>
        <w:t>1) потребления           2) обмена        3) производства     4) распределения</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 4</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10. Если спрос выше предложения, то цена на товар</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 не изменится                        2) вырастет</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3) упадет                                  4) будет колебаться</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11. Экономическое развитие страны определяется</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 ее бюджетом                                  2) ВВП</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3) расходами на образования             4) количеством предприятий</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12.Какую экономическую систему характеризует следующее положение: вопросы производства и распределения продукции жестко регламентируются государством, государство устанавливает цены на продукцию?</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 командную (плановую);                                                      </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2) свободную рыночную экономику;</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 социально ориентированное рыночное хозяйство;           </w:t>
      </w:r>
    </w:p>
    <w:p w:rsidR="00B3428F" w:rsidRPr="00B3428F" w:rsidRDefault="00B3428F" w:rsidP="00B3428F">
      <w:pPr>
        <w:autoSpaceDE w:val="0"/>
        <w:autoSpaceDN w:val="0"/>
        <w:adjustRightInd w:val="0"/>
        <w:spacing w:after="0" w:line="240" w:lineRule="auto"/>
        <w:jc w:val="both"/>
        <w:rPr>
          <w:rFonts w:ascii="Times New Roman" w:eastAsia="Calibri" w:hAnsi="Times New Roman" w:cs="Times New Roman"/>
          <w:sz w:val="24"/>
          <w:szCs w:val="24"/>
        </w:rPr>
      </w:pPr>
      <w:r w:rsidRPr="00B3428F">
        <w:rPr>
          <w:rFonts w:ascii="Times New Roman" w:eastAsia="Calibri" w:hAnsi="Times New Roman" w:cs="Times New Roman"/>
          <w:sz w:val="24"/>
          <w:szCs w:val="24"/>
        </w:rPr>
        <w:t>4) традиционную экономику.</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 1</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13.Открывающийся салон сотовой связи объявляет условия конкурса на вакантное место главного менеджера. Это пример функционирования рынка</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1) информации                                          2) труда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 товаров и услуг                                      4) капитала</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Ответ:2</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lastRenderedPageBreak/>
        <w:t>14.К основным факторам производства в условиях рыночной экономики НЕ относится:</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 xml:space="preserve">1) Труд 2) земля 3) государственный план </w:t>
      </w:r>
      <w:proofErr w:type="gramStart"/>
      <w:r w:rsidRPr="00B3428F">
        <w:rPr>
          <w:rFonts w:ascii="Times New Roman" w:eastAsia="Times New Roman" w:hAnsi="Times New Roman" w:cs="Times New Roman"/>
          <w:bCs/>
          <w:sz w:val="24"/>
          <w:szCs w:val="24"/>
          <w:lang w:eastAsia="ru-RU"/>
        </w:rPr>
        <w:t>4)предпринимательские</w:t>
      </w:r>
      <w:proofErr w:type="gramEnd"/>
      <w:r w:rsidRPr="00B3428F">
        <w:rPr>
          <w:rFonts w:ascii="Times New Roman" w:eastAsia="Times New Roman" w:hAnsi="Times New Roman" w:cs="Times New Roman"/>
          <w:bCs/>
          <w:sz w:val="24"/>
          <w:szCs w:val="24"/>
          <w:lang w:eastAsia="ru-RU"/>
        </w:rPr>
        <w:t xml:space="preserve"> способности</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Ответ:3</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15.Средства производства включают…</w:t>
      </w:r>
      <w:r w:rsidRPr="00B3428F">
        <w:rPr>
          <w:rFonts w:ascii="Times New Roman" w:eastAsia="Times New Roman" w:hAnsi="Times New Roman" w:cs="Times New Roman"/>
          <w:bCs/>
          <w:sz w:val="24"/>
          <w:szCs w:val="24"/>
          <w:lang w:eastAsia="ru-RU"/>
        </w:rPr>
        <w:br/>
      </w:r>
      <w:proofErr w:type="gramStart"/>
      <w:r w:rsidRPr="00B3428F">
        <w:rPr>
          <w:rFonts w:ascii="Times New Roman" w:eastAsia="Times New Roman" w:hAnsi="Times New Roman" w:cs="Times New Roman"/>
          <w:bCs/>
          <w:sz w:val="24"/>
          <w:szCs w:val="24"/>
          <w:lang w:eastAsia="ru-RU"/>
        </w:rPr>
        <w:t>1.рабочую</w:t>
      </w:r>
      <w:proofErr w:type="gramEnd"/>
      <w:r w:rsidRPr="00B3428F">
        <w:rPr>
          <w:rFonts w:ascii="Times New Roman" w:eastAsia="Times New Roman" w:hAnsi="Times New Roman" w:cs="Times New Roman"/>
          <w:bCs/>
          <w:sz w:val="24"/>
          <w:szCs w:val="24"/>
          <w:lang w:eastAsia="ru-RU"/>
        </w:rPr>
        <w:t xml:space="preserve"> силу и предметы труда</w:t>
      </w:r>
      <w:r w:rsidRPr="00B3428F">
        <w:rPr>
          <w:rFonts w:ascii="Times New Roman" w:eastAsia="Times New Roman" w:hAnsi="Times New Roman" w:cs="Times New Roman"/>
          <w:bCs/>
          <w:sz w:val="24"/>
          <w:szCs w:val="24"/>
          <w:lang w:eastAsia="ru-RU"/>
        </w:rPr>
        <w:br/>
        <w:t>2. рабочую силу и средства труда</w:t>
      </w:r>
      <w:r w:rsidRPr="00B3428F">
        <w:rPr>
          <w:rFonts w:ascii="Times New Roman" w:eastAsia="Times New Roman" w:hAnsi="Times New Roman" w:cs="Times New Roman"/>
          <w:bCs/>
          <w:sz w:val="24"/>
          <w:szCs w:val="24"/>
          <w:lang w:eastAsia="ru-RU"/>
        </w:rPr>
        <w:br/>
        <w:t>3. предметы труда и средства труда</w:t>
      </w:r>
      <w:r w:rsidRPr="00B3428F">
        <w:rPr>
          <w:rFonts w:ascii="Times New Roman" w:eastAsia="Times New Roman" w:hAnsi="Times New Roman" w:cs="Times New Roman"/>
          <w:bCs/>
          <w:sz w:val="24"/>
          <w:szCs w:val="24"/>
          <w:lang w:eastAsia="ru-RU"/>
        </w:rPr>
        <w:br/>
        <w:t>4. предметы труда и продукты труда</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 3</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16.К основным чертам традиционной экономики можно отнести…</w:t>
      </w:r>
      <w:r w:rsidRPr="00B3428F">
        <w:rPr>
          <w:rFonts w:ascii="Times New Roman" w:eastAsia="Times New Roman" w:hAnsi="Times New Roman" w:cs="Times New Roman"/>
          <w:bCs/>
          <w:sz w:val="24"/>
          <w:szCs w:val="24"/>
          <w:lang w:eastAsia="ru-RU"/>
        </w:rPr>
        <w:br/>
        <w:t>1. частную собственность на экономические ресурсы</w:t>
      </w:r>
      <w:r w:rsidRPr="00B3428F">
        <w:rPr>
          <w:rFonts w:ascii="Times New Roman" w:eastAsia="Times New Roman" w:hAnsi="Times New Roman" w:cs="Times New Roman"/>
          <w:bCs/>
          <w:sz w:val="24"/>
          <w:szCs w:val="24"/>
          <w:lang w:eastAsia="ru-RU"/>
        </w:rPr>
        <w:br/>
        <w:t>2.непосредственное управление всеми предприятиями из единого центра</w:t>
      </w:r>
      <w:r w:rsidRPr="00B3428F">
        <w:rPr>
          <w:rFonts w:ascii="Times New Roman" w:eastAsia="Times New Roman" w:hAnsi="Times New Roman" w:cs="Times New Roman"/>
          <w:bCs/>
          <w:sz w:val="24"/>
          <w:szCs w:val="24"/>
          <w:lang w:eastAsia="ru-RU"/>
        </w:rPr>
        <w:br/>
        <w:t>3. рыночный механизм регулирования экономики без вмешательства государства</w:t>
      </w:r>
      <w:r w:rsidRPr="00B3428F">
        <w:rPr>
          <w:rFonts w:ascii="Times New Roman" w:eastAsia="Times New Roman" w:hAnsi="Times New Roman" w:cs="Times New Roman"/>
          <w:bCs/>
          <w:sz w:val="24"/>
          <w:szCs w:val="24"/>
          <w:lang w:eastAsia="ru-RU"/>
        </w:rPr>
        <w:br/>
        <w:t>4. широкое распространение ручного труда</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Ответ:4</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17.Появление фрикционной безработицы связано с…</w:t>
      </w:r>
      <w:r w:rsidRPr="00B3428F">
        <w:rPr>
          <w:rFonts w:ascii="Times New Roman" w:eastAsia="Times New Roman" w:hAnsi="Times New Roman" w:cs="Times New Roman"/>
          <w:bCs/>
          <w:sz w:val="24"/>
          <w:szCs w:val="24"/>
          <w:lang w:eastAsia="ru-RU"/>
        </w:rPr>
        <w:br/>
        <w:t>1. недостаточной квалификацией безработных</w:t>
      </w:r>
      <w:r w:rsidRPr="00B3428F">
        <w:rPr>
          <w:rFonts w:ascii="Times New Roman" w:eastAsia="Times New Roman" w:hAnsi="Times New Roman" w:cs="Times New Roman"/>
          <w:bCs/>
          <w:sz w:val="24"/>
          <w:szCs w:val="24"/>
          <w:lang w:eastAsia="ru-RU"/>
        </w:rPr>
        <w:br/>
        <w:t>2. временем, необходимым для поиска новой работы</w:t>
      </w:r>
      <w:r w:rsidRPr="00B3428F">
        <w:rPr>
          <w:rFonts w:ascii="Times New Roman" w:eastAsia="Times New Roman" w:hAnsi="Times New Roman" w:cs="Times New Roman"/>
          <w:bCs/>
          <w:sz w:val="24"/>
          <w:szCs w:val="24"/>
          <w:lang w:eastAsia="ru-RU"/>
        </w:rPr>
        <w:br/>
        <w:t>3. высокой реальной заработной платой</w:t>
      </w:r>
      <w:r w:rsidRPr="00B3428F">
        <w:rPr>
          <w:rFonts w:ascii="Times New Roman" w:eastAsia="Times New Roman" w:hAnsi="Times New Roman" w:cs="Times New Roman"/>
          <w:bCs/>
          <w:sz w:val="24"/>
          <w:szCs w:val="24"/>
          <w:lang w:eastAsia="ru-RU"/>
        </w:rPr>
        <w:br/>
        <w:t>4. падением совокупного спроса</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 2</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18.Налоги не подразделяют на…</w:t>
      </w:r>
      <w:r w:rsidRPr="00B3428F">
        <w:rPr>
          <w:rFonts w:ascii="Times New Roman" w:eastAsia="Times New Roman" w:hAnsi="Times New Roman" w:cs="Times New Roman"/>
          <w:bCs/>
          <w:sz w:val="24"/>
          <w:szCs w:val="24"/>
          <w:lang w:eastAsia="ru-RU"/>
        </w:rPr>
        <w:br/>
        <w:t>1. прямые и косвенные</w:t>
      </w:r>
      <w:r w:rsidRPr="00B3428F">
        <w:rPr>
          <w:rFonts w:ascii="Times New Roman" w:eastAsia="Times New Roman" w:hAnsi="Times New Roman" w:cs="Times New Roman"/>
          <w:bCs/>
          <w:sz w:val="24"/>
          <w:szCs w:val="24"/>
          <w:lang w:eastAsia="ru-RU"/>
        </w:rPr>
        <w:br/>
        <w:t>2. государственные и местные</w:t>
      </w:r>
      <w:r w:rsidRPr="00B3428F">
        <w:rPr>
          <w:rFonts w:ascii="Times New Roman" w:eastAsia="Times New Roman" w:hAnsi="Times New Roman" w:cs="Times New Roman"/>
          <w:bCs/>
          <w:sz w:val="24"/>
          <w:szCs w:val="24"/>
          <w:lang w:eastAsia="ru-RU"/>
        </w:rPr>
        <w:br/>
        <w:t>3.общие и специальные (целевые)</w:t>
      </w:r>
      <w:r w:rsidRPr="00B3428F">
        <w:rPr>
          <w:rFonts w:ascii="Times New Roman" w:eastAsia="Times New Roman" w:hAnsi="Times New Roman" w:cs="Times New Roman"/>
          <w:bCs/>
          <w:sz w:val="24"/>
          <w:szCs w:val="24"/>
          <w:lang w:eastAsia="ru-RU"/>
        </w:rPr>
        <w:br/>
        <w:t>4. первичные и вторичные</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Ответ: 4</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Cs/>
          <w:sz w:val="24"/>
          <w:szCs w:val="24"/>
          <w:lang w:eastAsia="ru-RU"/>
        </w:rPr>
        <w:t xml:space="preserve">  </w:t>
      </w:r>
      <w:r w:rsidRPr="00B3428F">
        <w:rPr>
          <w:rFonts w:ascii="Times New Roman" w:eastAsia="Times New Roman" w:hAnsi="Times New Roman" w:cs="Times New Roman"/>
          <w:b/>
          <w:bCs/>
          <w:sz w:val="24"/>
          <w:szCs w:val="24"/>
          <w:lang w:eastAsia="ru-RU"/>
        </w:rPr>
        <w:t>Часть В.2 вариант</w:t>
      </w: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tbl>
      <w:tblPr>
        <w:tblW w:w="0" w:type="auto"/>
        <w:tblLook w:val="0000" w:firstRow="0" w:lastRow="0" w:firstColumn="0" w:lastColumn="0" w:noHBand="0" w:noVBand="0"/>
      </w:tblPr>
      <w:tblGrid>
        <w:gridCol w:w="636"/>
        <w:gridCol w:w="8719"/>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w:t>
            </w:r>
          </w:p>
        </w:tc>
        <w:tc>
          <w:tcPr>
            <w:tcW w:w="8923" w:type="dxa"/>
          </w:tcPr>
          <w:p w:rsidR="00B3428F" w:rsidRPr="00B3428F" w:rsidRDefault="00B3428F" w:rsidP="00B3428F">
            <w:pPr>
              <w:suppressAutoHyphens/>
              <w:spacing w:after="12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Установите соответствие </w:t>
            </w:r>
            <w:proofErr w:type="gramStart"/>
            <w:r w:rsidRPr="00B3428F">
              <w:rPr>
                <w:rFonts w:ascii="Times New Roman" w:eastAsia="Times New Roman" w:hAnsi="Times New Roman" w:cs="Times New Roman"/>
                <w:sz w:val="24"/>
                <w:szCs w:val="24"/>
                <w:lang w:eastAsia="ru-RU"/>
              </w:rPr>
              <w:t>между  типами</w:t>
            </w:r>
            <w:proofErr w:type="gramEnd"/>
            <w:r w:rsidRPr="00B3428F">
              <w:rPr>
                <w:rFonts w:ascii="Times New Roman" w:eastAsia="Times New Roman" w:hAnsi="Times New Roman" w:cs="Times New Roman"/>
                <w:sz w:val="24"/>
                <w:szCs w:val="24"/>
                <w:lang w:eastAsia="ru-RU"/>
              </w:rPr>
              <w:t xml:space="preserve"> экономики и иллюстрирующими их признаками: </w:t>
            </w:r>
            <w:r w:rsidRPr="00B3428F">
              <w:rPr>
                <w:rFonts w:ascii="Times New Roman" w:eastAsia="Times New Roman" w:hAnsi="Times New Roman" w:cs="Times New Roman"/>
                <w:color w:val="000000"/>
                <w:sz w:val="24"/>
                <w:szCs w:val="24"/>
                <w:lang w:eastAsia="ru-RU"/>
              </w:rPr>
              <w:t xml:space="preserve">к каждой позиции, данной в первом столбце, подберите соответствующую позицию из второго столбца. </w:t>
            </w:r>
            <w:r w:rsidRPr="00B3428F">
              <w:rPr>
                <w:rFonts w:ascii="Times New Roman" w:eastAsia="Times New Roman" w:hAnsi="Times New Roman" w:cs="Times New Roman"/>
                <w:sz w:val="24"/>
                <w:szCs w:val="24"/>
                <w:lang w:eastAsia="ru-RU"/>
              </w:rPr>
              <w:t xml:space="preserve">       </w:t>
            </w:r>
            <w:r w:rsidRPr="00B3428F">
              <w:rPr>
                <w:rFonts w:ascii="Times New Roman" w:eastAsia="Times New Roman" w:hAnsi="Times New Roman" w:cs="Times New Roman"/>
                <w:color w:val="000000"/>
                <w:sz w:val="24"/>
                <w:szCs w:val="24"/>
                <w:lang w:eastAsia="ru-RU"/>
              </w:rPr>
              <w:t>Впишите полученный ответ в таблицу, а затем получившуюся последовательность букв перенесите в бланк ответов (без пробелов и других символов).</w:t>
            </w:r>
          </w:p>
          <w:tbl>
            <w:tblPr>
              <w:tblW w:w="0" w:type="auto"/>
              <w:tblLook w:val="0000" w:firstRow="0" w:lastRow="0" w:firstColumn="0" w:lastColumn="0" w:noHBand="0" w:noVBand="0"/>
            </w:tblPr>
            <w:tblGrid>
              <w:gridCol w:w="603"/>
              <w:gridCol w:w="3623"/>
              <w:gridCol w:w="672"/>
              <w:gridCol w:w="3605"/>
            </w:tblGrid>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ПРИЗНАКИ</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roofErr w:type="gramStart"/>
                  <w:r w:rsidRPr="00B3428F">
                    <w:rPr>
                      <w:rFonts w:ascii="Times New Roman" w:eastAsia="Times New Roman" w:hAnsi="Times New Roman" w:cs="Times New Roman"/>
                      <w:sz w:val="24"/>
                      <w:szCs w:val="24"/>
                      <w:lang w:eastAsia="ru-RU"/>
                    </w:rPr>
                    <w:t>ТИПЫ  ЭКОНОМИКИ</w:t>
                  </w:r>
                  <w:proofErr w:type="gramEnd"/>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свободная конкуренция</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рыночная</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цены определяет спрос и предложение</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традиционная</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государство директивно руководит экономикой</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w:t>
                  </w: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плановая</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4137"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преобладает натуральное хозяйство</w:t>
                  </w:r>
                </w:p>
              </w:tc>
              <w:tc>
                <w:tcPr>
                  <w:tcW w:w="72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c>
                <w:tcPr>
                  <w:tcW w:w="4063" w:type="dxa"/>
                </w:tcPr>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2123"/>
              <w:gridCol w:w="2123"/>
              <w:gridCol w:w="2123"/>
            </w:tblGrid>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2</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3</w:t>
                  </w: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4</w:t>
                  </w:r>
                </w:p>
              </w:tc>
            </w:tr>
            <w:tr w:rsidR="00B3428F" w:rsidRPr="00B3428F" w:rsidTr="00B3428F">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c>
                <w:tcPr>
                  <w:tcW w:w="2173" w:type="dxa"/>
                </w:tcPr>
                <w:p w:rsidR="00B3428F" w:rsidRPr="00B3428F" w:rsidRDefault="00B3428F" w:rsidP="00B3428F">
                  <w:pPr>
                    <w:suppressAutoHyphens/>
                    <w:spacing w:after="0" w:line="100" w:lineRule="atLeast"/>
                    <w:jc w:val="center"/>
                    <w:rPr>
                      <w:rFonts w:ascii="Times New Roman" w:eastAsia="Times New Roman" w:hAnsi="Times New Roman" w:cs="Times New Roman"/>
                      <w:bCs/>
                      <w:sz w:val="24"/>
                      <w:szCs w:val="24"/>
                      <w:lang w:eastAsia="ru-RU"/>
                    </w:rPr>
                  </w:pPr>
                </w:p>
              </w:tc>
            </w:tr>
          </w:tbl>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Ответ: ААВБ</w:t>
            </w:r>
          </w:p>
        </w:tc>
      </w:tr>
      <w:tr w:rsidR="00B3428F" w:rsidRPr="00B3428F" w:rsidTr="00B3428F">
        <w:tc>
          <w:tcPr>
            <w:tcW w:w="648" w:type="dxa"/>
          </w:tcPr>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lastRenderedPageBreak/>
              <w:t>2.</w:t>
            </w:r>
          </w:p>
        </w:tc>
        <w:tc>
          <w:tcPr>
            <w:tcW w:w="892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Укажите все правильные ответы:</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Назовите типы ценных бумаг.</w:t>
            </w:r>
          </w:p>
          <w:tbl>
            <w:tblPr>
              <w:tblW w:w="0" w:type="auto"/>
              <w:tblLook w:val="0000" w:firstRow="0" w:lastRow="0" w:firstColumn="0" w:lastColumn="0" w:noHBand="0" w:noVBand="0"/>
            </w:tblPr>
            <w:tblGrid>
              <w:gridCol w:w="602"/>
              <w:gridCol w:w="7901"/>
            </w:tblGrid>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акции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облигации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3)</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дивиденды</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субсидии</w:t>
                  </w:r>
                </w:p>
              </w:tc>
            </w:tr>
            <w:tr w:rsidR="00B3428F" w:rsidRPr="00B3428F" w:rsidTr="00B3428F">
              <w:tc>
                <w:tcPr>
                  <w:tcW w:w="607"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5)</w:t>
                  </w:r>
                </w:p>
              </w:tc>
              <w:tc>
                <w:tcPr>
                  <w:tcW w:w="8085"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векселя</w:t>
                  </w:r>
                </w:p>
              </w:tc>
            </w:tr>
          </w:tbl>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sz w:val="24"/>
                <w:szCs w:val="24"/>
                <w:lang w:eastAsia="ru-RU"/>
              </w:rPr>
              <w:t>Ответ: 125</w:t>
            </w:r>
          </w:p>
        </w:tc>
      </w:tr>
    </w:tbl>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bCs/>
          <w:sz w:val="24"/>
          <w:szCs w:val="24"/>
          <w:lang w:eastAsia="ru-RU"/>
        </w:rPr>
      </w:pPr>
    </w:p>
    <w:p w:rsidR="00B3428F" w:rsidRPr="00B3428F" w:rsidRDefault="00B3428F" w:rsidP="00B3428F">
      <w:pPr>
        <w:suppressAutoHyphens/>
        <w:spacing w:after="120" w:line="48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Часть С. 2 вариант</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Проиллюстрируйте двумя примерами различные проявления воздействия экономики на социальную сферу (в каждом случае запишите сначала проявление, а затем соответствующий пример)</w:t>
      </w:r>
    </w:p>
    <w:p w:rsidR="00B3428F" w:rsidRPr="00B3428F" w:rsidRDefault="00B3428F" w:rsidP="00B3428F">
      <w:pPr>
        <w:suppressAutoHyphens/>
        <w:spacing w:after="0" w:line="240" w:lineRule="auto"/>
        <w:jc w:val="both"/>
        <w:rPr>
          <w:rFonts w:ascii="Times New Roman" w:eastAsia="Times New Roman" w:hAnsi="Times New Roman" w:cs="Times New Roman"/>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3"/>
        <w:gridCol w:w="862"/>
      </w:tblGrid>
      <w:tr w:rsidR="00B3428F" w:rsidRPr="00B3428F" w:rsidTr="00B3428F">
        <w:tc>
          <w:tcPr>
            <w:tcW w:w="8568" w:type="dxa"/>
          </w:tcPr>
          <w:p w:rsidR="00B3428F" w:rsidRPr="00B3428F" w:rsidRDefault="00B3428F" w:rsidP="00B3428F">
            <w:pPr>
              <w:keepNext/>
              <w:suppressAutoHyphens/>
              <w:spacing w:before="240" w:after="60" w:line="100" w:lineRule="atLeast"/>
              <w:jc w:val="center"/>
              <w:outlineLvl w:val="2"/>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Указания к оцениванию</w:t>
            </w:r>
          </w:p>
        </w:tc>
        <w:tc>
          <w:tcPr>
            <w:tcW w:w="643" w:type="dxa"/>
          </w:tcPr>
          <w:p w:rsidR="00B3428F" w:rsidRPr="00B3428F" w:rsidRDefault="00B3428F" w:rsidP="00B3428F">
            <w:pPr>
              <w:keepNext/>
              <w:suppressAutoHyphens/>
              <w:spacing w:before="240" w:after="60" w:line="100" w:lineRule="atLeast"/>
              <w:outlineLvl w:val="3"/>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Баллы</w:t>
            </w:r>
          </w:p>
        </w:tc>
      </w:tr>
      <w:tr w:rsidR="00B3428F" w:rsidRPr="00B3428F" w:rsidTr="00B3428F">
        <w:tc>
          <w:tcPr>
            <w:tcW w:w="85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Приведены три позиции</w:t>
            </w:r>
          </w:p>
        </w:tc>
        <w:tc>
          <w:tcPr>
            <w:tcW w:w="64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r>
      <w:tr w:rsidR="00B3428F" w:rsidRPr="00B3428F" w:rsidTr="00B3428F">
        <w:tc>
          <w:tcPr>
            <w:tcW w:w="85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Приведены две позиции</w:t>
            </w:r>
          </w:p>
        </w:tc>
        <w:tc>
          <w:tcPr>
            <w:tcW w:w="64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w:t>
            </w:r>
          </w:p>
        </w:tc>
      </w:tr>
      <w:tr w:rsidR="00B3428F" w:rsidRPr="00B3428F" w:rsidTr="00B3428F">
        <w:tc>
          <w:tcPr>
            <w:tcW w:w="8568"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Приведен одна позиция, позиции не приведены или приведены неверно</w:t>
            </w:r>
          </w:p>
        </w:tc>
        <w:tc>
          <w:tcPr>
            <w:tcW w:w="64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0</w:t>
            </w:r>
          </w:p>
        </w:tc>
      </w:tr>
      <w:tr w:rsidR="00B3428F" w:rsidRPr="00B3428F" w:rsidTr="00B3428F">
        <w:tc>
          <w:tcPr>
            <w:tcW w:w="8568" w:type="dxa"/>
          </w:tcPr>
          <w:p w:rsidR="00B3428F" w:rsidRPr="00B3428F" w:rsidRDefault="00B3428F" w:rsidP="00B3428F">
            <w:pPr>
              <w:suppressAutoHyphens/>
              <w:spacing w:before="240" w:after="60" w:line="100" w:lineRule="atLeast"/>
              <w:outlineLvl w:val="4"/>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Максимальный балл</w:t>
            </w:r>
          </w:p>
        </w:tc>
        <w:tc>
          <w:tcPr>
            <w:tcW w:w="643" w:type="dxa"/>
          </w:tcPr>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w:t>
            </w:r>
          </w:p>
        </w:tc>
      </w:tr>
    </w:tbl>
    <w:p w:rsidR="00B3428F" w:rsidRDefault="00B3428F" w:rsidP="00B3428F">
      <w:pPr>
        <w:tabs>
          <w:tab w:val="left" w:pos="6140"/>
        </w:tabs>
        <w:suppressAutoHyphen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br w:type="page"/>
      </w:r>
    </w:p>
    <w:p w:rsidR="00C6462E" w:rsidRDefault="00C6462E" w:rsidP="00C6462E">
      <w:pPr>
        <w:tabs>
          <w:tab w:val="left" w:pos="6140"/>
        </w:tabs>
        <w:suppressAutoHyphens/>
        <w:spacing w:after="0" w:line="240" w:lineRule="auto"/>
        <w:jc w:val="center"/>
        <w:rPr>
          <w:rFonts w:ascii="Times New Roman" w:eastAsia="Times New Roman" w:hAnsi="Times New Roman" w:cs="Times New Roman"/>
          <w:b/>
          <w:sz w:val="24"/>
          <w:szCs w:val="24"/>
          <w:lang w:eastAsia="ru-RU"/>
        </w:rPr>
      </w:pPr>
      <w:r w:rsidRPr="00C6462E">
        <w:rPr>
          <w:rFonts w:ascii="Times New Roman" w:eastAsia="Times New Roman" w:hAnsi="Times New Roman" w:cs="Times New Roman"/>
          <w:b/>
          <w:sz w:val="24"/>
          <w:szCs w:val="24"/>
          <w:lang w:eastAsia="ru-RU"/>
        </w:rPr>
        <w:lastRenderedPageBreak/>
        <w:t>Контрольная работа по разделу</w:t>
      </w:r>
      <w:r>
        <w:rPr>
          <w:rFonts w:ascii="Times New Roman" w:eastAsia="Times New Roman" w:hAnsi="Times New Roman" w:cs="Times New Roman"/>
          <w:b/>
          <w:sz w:val="24"/>
          <w:szCs w:val="24"/>
          <w:lang w:eastAsia="ru-RU"/>
        </w:rPr>
        <w:t xml:space="preserve"> </w:t>
      </w:r>
      <w:r w:rsidRPr="00C6462E">
        <w:rPr>
          <w:rFonts w:ascii="Times New Roman" w:eastAsia="Times New Roman" w:hAnsi="Times New Roman" w:cs="Times New Roman"/>
          <w:b/>
          <w:sz w:val="24"/>
          <w:szCs w:val="24"/>
          <w:lang w:eastAsia="ru-RU"/>
        </w:rPr>
        <w:t>«Политика»</w:t>
      </w:r>
    </w:p>
    <w:p w:rsidR="00C6462E" w:rsidRDefault="00C6462E" w:rsidP="00C6462E">
      <w:pPr>
        <w:tabs>
          <w:tab w:val="left" w:pos="6140"/>
        </w:tabs>
        <w:suppressAutoHyphens/>
        <w:spacing w:after="0" w:line="240" w:lineRule="auto"/>
        <w:rPr>
          <w:rFonts w:ascii="Times New Roman" w:eastAsia="Times New Roman" w:hAnsi="Times New Roman" w:cs="Times New Roman"/>
          <w:b/>
          <w:sz w:val="24"/>
          <w:szCs w:val="24"/>
          <w:lang w:eastAsia="ru-RU"/>
        </w:rPr>
      </w:pPr>
    </w:p>
    <w:p w:rsidR="00C6462E" w:rsidRPr="00B3428F" w:rsidRDefault="00C6462E" w:rsidP="00C6462E">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Проверочный тест «Политика»</w:t>
      </w:r>
    </w:p>
    <w:p w:rsidR="00C6462E" w:rsidRPr="00B3428F" w:rsidRDefault="00C6462E" w:rsidP="00C6462E">
      <w:pP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Вариант 1</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1.Как называется политическое течение, провозглашающее своей целью уничтожение государства и замену любых форм принудительной власти свободной и добровольной ассоциацией граждан?</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а) Либерализм.     Б) Конструктивизм.       В. Анархизм.         Г. консерватизм</w:t>
      </w:r>
    </w:p>
    <w:p w:rsidR="00C6462E" w:rsidRPr="00B3428F" w:rsidRDefault="00C6462E" w:rsidP="00C6462E">
      <w:pPr>
        <w:rPr>
          <w:rFonts w:ascii="Times New Roman" w:eastAsia="Calibri" w:hAnsi="Times New Roman" w:cs="Times New Roman"/>
          <w:sz w:val="24"/>
          <w:szCs w:val="24"/>
        </w:rPr>
      </w:pPr>
      <w:proofErr w:type="gramStart"/>
      <w:r w:rsidRPr="00B3428F">
        <w:rPr>
          <w:rFonts w:ascii="Times New Roman" w:eastAsia="Calibri" w:hAnsi="Times New Roman" w:cs="Times New Roman"/>
          <w:sz w:val="24"/>
          <w:szCs w:val="24"/>
        </w:rPr>
        <w:t>2 .В</w:t>
      </w:r>
      <w:proofErr w:type="gramEnd"/>
      <w:r w:rsidRPr="00B3428F">
        <w:rPr>
          <w:rFonts w:ascii="Times New Roman" w:eastAsia="Calibri" w:hAnsi="Times New Roman" w:cs="Times New Roman"/>
          <w:sz w:val="24"/>
          <w:szCs w:val="24"/>
        </w:rPr>
        <w:t xml:space="preserve"> Конституции Российской Федерации признается ...</w:t>
      </w:r>
    </w:p>
    <w:tbl>
      <w:tblPr>
        <w:tblW w:w="0" w:type="auto"/>
        <w:tblCellSpacing w:w="0" w:type="dxa"/>
        <w:tblCellMar>
          <w:left w:w="0" w:type="dxa"/>
          <w:right w:w="0" w:type="dxa"/>
        </w:tblCellMar>
        <w:tblLook w:val="04A0" w:firstRow="1" w:lastRow="0" w:firstColumn="1" w:lastColumn="0" w:noHBand="0" w:noVBand="1"/>
      </w:tblPr>
      <w:tblGrid>
        <w:gridCol w:w="5344"/>
      </w:tblGrid>
      <w:tr w:rsidR="00C6462E" w:rsidRPr="00B3428F" w:rsidTr="00636F5A">
        <w:trPr>
          <w:tblCellSpacing w:w="0" w:type="dxa"/>
        </w:trPr>
        <w:tc>
          <w:tcPr>
            <w:tcW w:w="0" w:type="auto"/>
            <w:vAlign w:val="center"/>
            <w:hideMark/>
          </w:tcPr>
          <w:p w:rsidR="00C6462E" w:rsidRPr="00B3428F" w:rsidRDefault="00C6462E" w:rsidP="00636F5A">
            <w:pPr>
              <w:rPr>
                <w:rFonts w:ascii="Times New Roman" w:eastAsia="Calibri" w:hAnsi="Times New Roman" w:cs="Times New Roman"/>
                <w:sz w:val="24"/>
                <w:szCs w:val="24"/>
              </w:rPr>
            </w:pPr>
            <w:r w:rsidRPr="00B3428F">
              <w:rPr>
                <w:rFonts w:ascii="Times New Roman" w:eastAsia="Calibri" w:hAnsi="Times New Roman" w:cs="Times New Roman"/>
                <w:sz w:val="24"/>
                <w:szCs w:val="24"/>
              </w:rPr>
              <w:t>а) политическое многообразие и многопартийность.</w:t>
            </w:r>
          </w:p>
        </w:tc>
      </w:tr>
      <w:tr w:rsidR="00C6462E" w:rsidRPr="00B3428F" w:rsidTr="00636F5A">
        <w:trPr>
          <w:tblCellSpacing w:w="0" w:type="dxa"/>
        </w:trPr>
        <w:tc>
          <w:tcPr>
            <w:tcW w:w="0" w:type="auto"/>
            <w:vAlign w:val="center"/>
            <w:hideMark/>
          </w:tcPr>
          <w:p w:rsidR="00C6462E" w:rsidRPr="00B3428F" w:rsidRDefault="00C6462E" w:rsidP="00636F5A">
            <w:pPr>
              <w:rPr>
                <w:rFonts w:ascii="Times New Roman" w:eastAsia="Calibri" w:hAnsi="Times New Roman" w:cs="Times New Roman"/>
                <w:sz w:val="24"/>
                <w:szCs w:val="24"/>
              </w:rPr>
            </w:pPr>
            <w:proofErr w:type="gramStart"/>
            <w:r w:rsidRPr="00B3428F">
              <w:rPr>
                <w:rFonts w:ascii="Times New Roman" w:eastAsia="Calibri" w:hAnsi="Times New Roman" w:cs="Times New Roman"/>
                <w:sz w:val="24"/>
                <w:szCs w:val="24"/>
              </w:rPr>
              <w:t>б )политическое</w:t>
            </w:r>
            <w:proofErr w:type="gramEnd"/>
            <w:r w:rsidRPr="00B3428F">
              <w:rPr>
                <w:rFonts w:ascii="Times New Roman" w:eastAsia="Calibri" w:hAnsi="Times New Roman" w:cs="Times New Roman"/>
                <w:sz w:val="24"/>
                <w:szCs w:val="24"/>
              </w:rPr>
              <w:t xml:space="preserve"> верховенство одной партии.</w:t>
            </w:r>
          </w:p>
        </w:tc>
      </w:tr>
      <w:tr w:rsidR="00C6462E" w:rsidRPr="00B3428F" w:rsidTr="00636F5A">
        <w:trPr>
          <w:tblCellSpacing w:w="0" w:type="dxa"/>
        </w:trPr>
        <w:tc>
          <w:tcPr>
            <w:tcW w:w="0" w:type="auto"/>
            <w:vAlign w:val="center"/>
            <w:hideMark/>
          </w:tcPr>
          <w:p w:rsidR="00C6462E" w:rsidRPr="00B3428F" w:rsidRDefault="00C6462E" w:rsidP="00636F5A">
            <w:pPr>
              <w:rPr>
                <w:rFonts w:ascii="Times New Roman" w:eastAsia="Calibri" w:hAnsi="Times New Roman" w:cs="Times New Roman"/>
                <w:sz w:val="24"/>
                <w:szCs w:val="24"/>
              </w:rPr>
            </w:pPr>
            <w:proofErr w:type="gramStart"/>
            <w:r w:rsidRPr="00B3428F">
              <w:rPr>
                <w:rFonts w:ascii="Times New Roman" w:eastAsia="Calibri" w:hAnsi="Times New Roman" w:cs="Times New Roman"/>
                <w:sz w:val="24"/>
                <w:szCs w:val="24"/>
              </w:rPr>
              <w:t>в )ограничение</w:t>
            </w:r>
            <w:proofErr w:type="gramEnd"/>
            <w:r w:rsidRPr="00B3428F">
              <w:rPr>
                <w:rFonts w:ascii="Times New Roman" w:eastAsia="Calibri" w:hAnsi="Times New Roman" w:cs="Times New Roman"/>
                <w:sz w:val="24"/>
                <w:szCs w:val="24"/>
              </w:rPr>
              <w:t xml:space="preserve"> по количеству партий.</w:t>
            </w:r>
          </w:p>
        </w:tc>
      </w:tr>
      <w:tr w:rsidR="00C6462E" w:rsidRPr="00B3428F" w:rsidTr="00636F5A">
        <w:trPr>
          <w:tblCellSpacing w:w="0" w:type="dxa"/>
        </w:trPr>
        <w:tc>
          <w:tcPr>
            <w:tcW w:w="0" w:type="auto"/>
            <w:vAlign w:val="center"/>
            <w:hideMark/>
          </w:tcPr>
          <w:p w:rsidR="00C6462E" w:rsidRPr="00B3428F" w:rsidRDefault="00C6462E" w:rsidP="00636F5A">
            <w:pPr>
              <w:rPr>
                <w:rFonts w:ascii="Times New Roman" w:eastAsia="Calibri" w:hAnsi="Times New Roman" w:cs="Times New Roman"/>
                <w:sz w:val="24"/>
                <w:szCs w:val="24"/>
              </w:rPr>
            </w:pPr>
          </w:p>
        </w:tc>
      </w:tr>
    </w:tbl>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3.Что является признаком правового государства:                                                                                                                  а) унитарное устройство государства                                                                                                                 б) федеративное устройство государства                                                                                             в) принцип разделения властей                                                                                                                           г) публичная власть                                                                                                                                         </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4. Как называется политический режим, сохраняющий монополию на власть и контроль над политической жизнью государства, но не претендующий на тотальный контроль над обществом?</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а) Тоталитарный.       б) Авторитарный.              в) Военный.                 г) Демократический</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5. Как называется политико-правовой режим, основанный на признании народа источником и субъектом власти?</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а) Демократия.</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б) Республика.             в) Федерация</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6. Процесс включения человека в мир политики, освоение норм, видов и возможностей политической деятельности, принятия на себя определенной роли в политике называют ...</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а) политической деятельностью</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б) политической культурой</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в) политической социализацией</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7. Что относится к законодательной власти в </w:t>
      </w:r>
      <w:proofErr w:type="gramStart"/>
      <w:r w:rsidRPr="00B3428F">
        <w:rPr>
          <w:rFonts w:ascii="Times New Roman" w:eastAsia="Calibri" w:hAnsi="Times New Roman" w:cs="Times New Roman"/>
          <w:sz w:val="24"/>
          <w:szCs w:val="24"/>
        </w:rPr>
        <w:t xml:space="preserve">России:   </w:t>
      </w:r>
      <w:proofErr w:type="gramEnd"/>
      <w:r w:rsidRPr="00B3428F">
        <w:rPr>
          <w:rFonts w:ascii="Times New Roman" w:eastAsia="Calibri" w:hAnsi="Times New Roman" w:cs="Times New Roman"/>
          <w:sz w:val="24"/>
          <w:szCs w:val="24"/>
        </w:rPr>
        <w:t xml:space="preserve">                                                                              а) Совет Федерации;                                               б) Министерство внутренних дел;                           в) Совет Безопасности;                                            г) Верховный Суд  РФ                                                     </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8. Что определяет правовую связь человека с государством:  </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  а) </w:t>
      </w:r>
      <w:proofErr w:type="gramStart"/>
      <w:r w:rsidRPr="00B3428F">
        <w:rPr>
          <w:rFonts w:ascii="Times New Roman" w:eastAsia="Calibri" w:hAnsi="Times New Roman" w:cs="Times New Roman"/>
          <w:sz w:val="24"/>
          <w:szCs w:val="24"/>
        </w:rPr>
        <w:t xml:space="preserve">закон;   </w:t>
      </w:r>
      <w:proofErr w:type="gramEnd"/>
      <w:r w:rsidRPr="00B3428F">
        <w:rPr>
          <w:rFonts w:ascii="Times New Roman" w:eastAsia="Calibri" w:hAnsi="Times New Roman" w:cs="Times New Roman"/>
          <w:sz w:val="24"/>
          <w:szCs w:val="24"/>
        </w:rPr>
        <w:t>б) гражданство;         в) Конституция;         г) национальность</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9.Право быть избранным Президентом РФ принадлежит всем гражданам Российской Федерации ...</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lastRenderedPageBreak/>
        <w:t>а) с 18 лет.</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б) с 21 года.</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в) до 75 лет.</w:t>
      </w:r>
    </w:p>
    <w:p w:rsidR="00C6462E" w:rsidRPr="00B3428F"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г) с 35 лет.</w:t>
      </w:r>
    </w:p>
    <w:p w:rsidR="00C6462E" w:rsidRDefault="00C6462E" w:rsidP="00C6462E">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10.  Что из перечисленного относится к функциям  государства, а что к ведению органов местного самоуправления:                                                                                                                              а ) защита границы субъекта федерации от соседнего государства;                                                     б) ремонт муниципального водопровода;                                                                                                                          в) проведение выборов в Государственную Думу;                                                                                  г) очередной призыв в армию;                                                                                                                                            д) строительство детских садов;                                                                                                                      е) ремонт дороги федерального значения;                                                                                                                                                               ж) капитальный ремонт муниципального жилья;                                                                                   з) определение размеров местных налогов и сборов;        </w:t>
      </w:r>
    </w:p>
    <w:p w:rsidR="00C6462E" w:rsidRPr="00C6462E" w:rsidRDefault="00C6462E" w:rsidP="00C6462E">
      <w:pPr>
        <w:rPr>
          <w:rFonts w:ascii="Times New Roman" w:eastAsia="Calibri" w:hAnsi="Times New Roman" w:cs="Times New Roman"/>
          <w:b/>
          <w:sz w:val="24"/>
          <w:szCs w:val="24"/>
        </w:rPr>
      </w:pPr>
      <w:r w:rsidRPr="00C6462E">
        <w:rPr>
          <w:rFonts w:ascii="Times New Roman" w:eastAsia="Calibri" w:hAnsi="Times New Roman" w:cs="Times New Roman"/>
          <w:b/>
          <w:sz w:val="24"/>
          <w:szCs w:val="24"/>
        </w:rPr>
        <w:t>Часть В</w:t>
      </w:r>
    </w:p>
    <w:p w:rsidR="00C6462E" w:rsidRPr="00B3428F" w:rsidRDefault="00C6462E" w:rsidP="00C6462E">
      <w:pPr>
        <w:rPr>
          <w:rFonts w:ascii="Times New Roman" w:eastAsia="Calibri" w:hAnsi="Times New Roman" w:cs="Times New Roman"/>
          <w:sz w:val="24"/>
          <w:szCs w:val="24"/>
        </w:rPr>
      </w:pPr>
      <w:r>
        <w:rPr>
          <w:rFonts w:ascii="Times New Roman" w:eastAsia="Calibri" w:hAnsi="Times New Roman" w:cs="Times New Roman"/>
          <w:sz w:val="24"/>
          <w:szCs w:val="24"/>
        </w:rPr>
        <w:t>Назовите виды выборов. Опишите процедуру выборов</w:t>
      </w:r>
      <w:r w:rsidRPr="00B3428F">
        <w:rPr>
          <w:rFonts w:ascii="Times New Roman" w:eastAsia="Calibri" w:hAnsi="Times New Roman" w:cs="Times New Roman"/>
          <w:sz w:val="24"/>
          <w:szCs w:val="24"/>
        </w:rPr>
        <w:t xml:space="preserve">                                                                                                  </w:t>
      </w:r>
    </w:p>
    <w:p w:rsidR="00C6462E" w:rsidRPr="00B3428F" w:rsidRDefault="00C6462E" w:rsidP="00C6462E">
      <w:pPr>
        <w:spacing w:before="100" w:beforeAutospacing="1" w:after="100" w:afterAutospacing="1"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                                                                2 вариант</w:t>
      </w:r>
    </w:p>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1. Как называется идеологическое направление, отстаивающее ценность государственного и общественного порядка, неприятия радикальных реформ и экстремизма?</w:t>
      </w:r>
    </w:p>
    <w:tbl>
      <w:tblPr>
        <w:tblW w:w="0" w:type="auto"/>
        <w:tblCellSpacing w:w="0" w:type="dxa"/>
        <w:tblCellMar>
          <w:left w:w="0" w:type="dxa"/>
          <w:right w:w="0" w:type="dxa"/>
        </w:tblCellMar>
        <w:tblLook w:val="04A0" w:firstRow="1" w:lastRow="0" w:firstColumn="1" w:lastColumn="0" w:noHBand="0" w:noVBand="1"/>
      </w:tblPr>
      <w:tblGrid>
        <w:gridCol w:w="2021"/>
      </w:tblGrid>
      <w:tr w:rsidR="00C6462E" w:rsidRPr="00B3428F" w:rsidTr="00636F5A">
        <w:trPr>
          <w:tblCellSpacing w:w="0" w:type="dxa"/>
        </w:trPr>
        <w:tc>
          <w:tcPr>
            <w:tcW w:w="0" w:type="auto"/>
            <w:vAlign w:val="center"/>
            <w:hideMark/>
          </w:tcPr>
          <w:p w:rsidR="00C6462E" w:rsidRPr="00B3428F" w:rsidRDefault="00C6462E" w:rsidP="00636F5A">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Либерализм.</w:t>
            </w:r>
          </w:p>
        </w:tc>
      </w:tr>
      <w:tr w:rsidR="00C6462E" w:rsidRPr="00B3428F" w:rsidTr="00636F5A">
        <w:trPr>
          <w:tblCellSpacing w:w="0" w:type="dxa"/>
        </w:trPr>
        <w:tc>
          <w:tcPr>
            <w:tcW w:w="0" w:type="auto"/>
            <w:vAlign w:val="center"/>
            <w:hideMark/>
          </w:tcPr>
          <w:p w:rsidR="00C6462E" w:rsidRPr="00B3428F" w:rsidRDefault="00C6462E" w:rsidP="00636F5A">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Конструктивизм.</w:t>
            </w:r>
          </w:p>
        </w:tc>
      </w:tr>
      <w:tr w:rsidR="00C6462E" w:rsidRPr="00B3428F" w:rsidTr="00636F5A">
        <w:trPr>
          <w:tblCellSpacing w:w="0" w:type="dxa"/>
        </w:trPr>
        <w:tc>
          <w:tcPr>
            <w:tcW w:w="0" w:type="auto"/>
            <w:vAlign w:val="center"/>
            <w:hideMark/>
          </w:tcPr>
          <w:p w:rsidR="00C6462E" w:rsidRPr="00B3428F" w:rsidRDefault="00C6462E" w:rsidP="00636F5A">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Анархизм.</w:t>
            </w:r>
          </w:p>
        </w:tc>
      </w:tr>
      <w:tr w:rsidR="00C6462E" w:rsidRPr="00B3428F" w:rsidTr="00636F5A">
        <w:trPr>
          <w:tblCellSpacing w:w="0" w:type="dxa"/>
        </w:trPr>
        <w:tc>
          <w:tcPr>
            <w:tcW w:w="0" w:type="auto"/>
            <w:vAlign w:val="center"/>
            <w:hideMark/>
          </w:tcPr>
          <w:p w:rsidR="00C6462E" w:rsidRPr="00B3428F" w:rsidRDefault="00C6462E" w:rsidP="00636F5A">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 Консерватизм.</w:t>
            </w:r>
          </w:p>
        </w:tc>
      </w:tr>
    </w:tbl>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2. Одним из признаков демократического режима является ...</w:t>
      </w:r>
    </w:p>
    <w:tbl>
      <w:tblPr>
        <w:tblW w:w="0" w:type="auto"/>
        <w:tblCellSpacing w:w="0" w:type="dxa"/>
        <w:tblCellMar>
          <w:left w:w="0" w:type="dxa"/>
          <w:right w:w="0" w:type="dxa"/>
        </w:tblCellMar>
        <w:tblLook w:val="04A0" w:firstRow="1" w:lastRow="0" w:firstColumn="1" w:lastColumn="0" w:noHBand="0" w:noVBand="1"/>
      </w:tblPr>
      <w:tblGrid>
        <w:gridCol w:w="4075"/>
      </w:tblGrid>
      <w:tr w:rsidR="00C6462E" w:rsidRPr="00B3428F" w:rsidTr="00636F5A">
        <w:trPr>
          <w:tblCellSpacing w:w="0" w:type="dxa"/>
        </w:trPr>
        <w:tc>
          <w:tcPr>
            <w:tcW w:w="0" w:type="auto"/>
            <w:vAlign w:val="center"/>
            <w:hideMark/>
          </w:tcPr>
          <w:p w:rsidR="00C6462E" w:rsidRPr="00B3428F" w:rsidRDefault="00C6462E" w:rsidP="00636F5A">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отсутствие партий.</w:t>
            </w:r>
          </w:p>
        </w:tc>
      </w:tr>
      <w:tr w:rsidR="00C6462E" w:rsidRPr="00B3428F" w:rsidTr="00636F5A">
        <w:trPr>
          <w:tblCellSpacing w:w="0" w:type="dxa"/>
        </w:trPr>
        <w:tc>
          <w:tcPr>
            <w:tcW w:w="0" w:type="auto"/>
            <w:vAlign w:val="center"/>
            <w:hideMark/>
          </w:tcPr>
          <w:p w:rsidR="00C6462E" w:rsidRPr="00B3428F" w:rsidRDefault="00C6462E" w:rsidP="00636F5A">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социальное расслоение.</w:t>
            </w:r>
          </w:p>
        </w:tc>
      </w:tr>
      <w:tr w:rsidR="00C6462E" w:rsidRPr="00B3428F" w:rsidTr="00636F5A">
        <w:trPr>
          <w:tblCellSpacing w:w="0" w:type="dxa"/>
        </w:trPr>
        <w:tc>
          <w:tcPr>
            <w:tcW w:w="0" w:type="auto"/>
            <w:vAlign w:val="center"/>
            <w:hideMark/>
          </w:tcPr>
          <w:p w:rsidR="00C6462E" w:rsidRPr="00B3428F" w:rsidRDefault="00C6462E" w:rsidP="00636F5A">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наличие государственной идеологии.</w:t>
            </w:r>
          </w:p>
        </w:tc>
      </w:tr>
      <w:tr w:rsidR="00C6462E" w:rsidRPr="00B3428F" w:rsidTr="00636F5A">
        <w:trPr>
          <w:tblCellSpacing w:w="0" w:type="dxa"/>
        </w:trPr>
        <w:tc>
          <w:tcPr>
            <w:tcW w:w="0" w:type="auto"/>
            <w:vAlign w:val="center"/>
            <w:hideMark/>
          </w:tcPr>
          <w:p w:rsidR="00C6462E" w:rsidRPr="00B3428F" w:rsidRDefault="00C6462E" w:rsidP="00636F5A">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 многопартийность.</w:t>
            </w:r>
          </w:p>
        </w:tc>
      </w:tr>
    </w:tbl>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3. Какой из видов власти не входит в принцип разделения властей как признак правового государства:                                                                                                                                                                а) законодательная власть;                                          б) исполнительная власть;                                                     в) судебная власть;                                                          г) федеральная власть.                                                       </w:t>
      </w:r>
    </w:p>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4. Как называется политический режим, претендующий на полный контроль над личностью со стороны государства?</w:t>
      </w:r>
    </w:p>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Тоталитарный.</w:t>
      </w:r>
    </w:p>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Авторитарный.           в) Военный.   г) Демократический.</w:t>
      </w:r>
    </w:p>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5. Форма правления, при которой во главе государства стоит президент, избираемый всеобщим голосованием и соединяющий в одном лице полномочия главы государства и главы исполнительной власти, называется …</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парламентской республикой.</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смешанной республикой.</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президентской республикой.</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 парламентарной монархией</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6. Как называется система организации и деятельности граждан, обеспечивающая самостоятельное решение населением вопросов местного значения, управление муниципальной собственностью, исходя из интересов всех жителей данной территории?</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Местное самоуправление.</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Государственное управление.</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 Федеральное </w:t>
      </w:r>
      <w:proofErr w:type="spellStart"/>
      <w:proofErr w:type="gramStart"/>
      <w:r w:rsidRPr="00B3428F">
        <w:rPr>
          <w:rFonts w:ascii="Times New Roman" w:eastAsia="Times New Roman" w:hAnsi="Times New Roman" w:cs="Times New Roman"/>
          <w:sz w:val="24"/>
          <w:szCs w:val="24"/>
          <w:lang w:eastAsia="ru-RU"/>
        </w:rPr>
        <w:t>управление.г</w:t>
      </w:r>
      <w:proofErr w:type="spellEnd"/>
      <w:proofErr w:type="gramEnd"/>
      <w:r w:rsidRPr="00B3428F">
        <w:rPr>
          <w:rFonts w:ascii="Times New Roman" w:eastAsia="Times New Roman" w:hAnsi="Times New Roman" w:cs="Times New Roman"/>
          <w:sz w:val="24"/>
          <w:szCs w:val="24"/>
          <w:lang w:eastAsia="ru-RU"/>
        </w:rPr>
        <w:t>) Местное решение.</w:t>
      </w:r>
    </w:p>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7. Что относится к исполнительной власти в </w:t>
      </w:r>
      <w:proofErr w:type="gramStart"/>
      <w:r w:rsidRPr="00B3428F">
        <w:rPr>
          <w:rFonts w:ascii="Times New Roman" w:eastAsia="Times New Roman" w:hAnsi="Times New Roman" w:cs="Times New Roman"/>
          <w:sz w:val="24"/>
          <w:szCs w:val="24"/>
          <w:lang w:eastAsia="ru-RU"/>
        </w:rPr>
        <w:t xml:space="preserve">России:   </w:t>
      </w:r>
      <w:proofErr w:type="gramEnd"/>
      <w:r w:rsidRPr="00B3428F">
        <w:rPr>
          <w:rFonts w:ascii="Times New Roman" w:eastAsia="Times New Roman" w:hAnsi="Times New Roman" w:cs="Times New Roman"/>
          <w:sz w:val="24"/>
          <w:szCs w:val="24"/>
          <w:lang w:eastAsia="ru-RU"/>
        </w:rPr>
        <w:t xml:space="preserve">                                                                               а) Совет Федерации;                                                 б) Министерство внутренних дел;                           в) Совет Безопасности;                                             г) Верховный Суд РФ.                                                     </w:t>
      </w:r>
    </w:p>
    <w:p w:rsidR="00C6462E" w:rsidRPr="00B3428F" w:rsidRDefault="00C6462E" w:rsidP="00C6462E">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8. Как происходит непосредственное осуществление власти народом в нашей стране?                  а) выборы </w:t>
      </w:r>
      <w:proofErr w:type="gramStart"/>
      <w:r w:rsidRPr="00B3428F">
        <w:rPr>
          <w:rFonts w:ascii="Times New Roman" w:eastAsia="Times New Roman" w:hAnsi="Times New Roman" w:cs="Times New Roman"/>
          <w:sz w:val="24"/>
          <w:szCs w:val="24"/>
          <w:lang w:eastAsia="ru-RU"/>
        </w:rPr>
        <w:t>и  референдум</w:t>
      </w:r>
      <w:proofErr w:type="gramEnd"/>
      <w:r w:rsidRPr="00B3428F">
        <w:rPr>
          <w:rFonts w:ascii="Times New Roman" w:eastAsia="Times New Roman" w:hAnsi="Times New Roman" w:cs="Times New Roman"/>
          <w:sz w:val="24"/>
          <w:szCs w:val="24"/>
          <w:lang w:eastAsia="ru-RU"/>
        </w:rPr>
        <w:t xml:space="preserve">;                                  б) обращение в суд                                                     в) создание партий;                                               г) служба в армии.                                                          </w:t>
      </w:r>
    </w:p>
    <w:p w:rsidR="00C6462E" w:rsidRPr="00B3428F" w:rsidRDefault="00C6462E" w:rsidP="00C6462E">
      <w:pPr>
        <w:spacing w:before="100" w:beforeAutospacing="1"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9. Право быть избранным депутатом Государственной Думы принадлежит всем гражданам Российской Федерации ...</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с 18 лет.</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с 21 года.</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proofErr w:type="gramStart"/>
      <w:r w:rsidRPr="00B3428F">
        <w:rPr>
          <w:rFonts w:ascii="Times New Roman" w:eastAsia="Times New Roman" w:hAnsi="Times New Roman" w:cs="Times New Roman"/>
          <w:sz w:val="24"/>
          <w:szCs w:val="24"/>
          <w:lang w:eastAsia="ru-RU"/>
        </w:rPr>
        <w:t>В )до</w:t>
      </w:r>
      <w:proofErr w:type="gramEnd"/>
      <w:r w:rsidRPr="00B3428F">
        <w:rPr>
          <w:rFonts w:ascii="Times New Roman" w:eastAsia="Times New Roman" w:hAnsi="Times New Roman" w:cs="Times New Roman"/>
          <w:sz w:val="24"/>
          <w:szCs w:val="24"/>
          <w:lang w:eastAsia="ru-RU"/>
        </w:rPr>
        <w:t xml:space="preserve"> 75 лет.</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 с 35 лет.</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10. </w:t>
      </w:r>
      <w:proofErr w:type="gramStart"/>
      <w:r w:rsidRPr="00B3428F">
        <w:rPr>
          <w:rFonts w:ascii="Times New Roman" w:eastAsia="Times New Roman" w:hAnsi="Times New Roman" w:cs="Times New Roman"/>
          <w:sz w:val="24"/>
          <w:szCs w:val="24"/>
          <w:lang w:eastAsia="ru-RU"/>
        </w:rPr>
        <w:t>1.Какие</w:t>
      </w:r>
      <w:proofErr w:type="gramEnd"/>
      <w:r w:rsidRPr="00B3428F">
        <w:rPr>
          <w:rFonts w:ascii="Times New Roman" w:eastAsia="Times New Roman" w:hAnsi="Times New Roman" w:cs="Times New Roman"/>
          <w:sz w:val="24"/>
          <w:szCs w:val="24"/>
          <w:lang w:eastAsia="ru-RU"/>
        </w:rPr>
        <w:t xml:space="preserve"> этапы включает в себя избирательный процесс?</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Установленную последовательность цифр, соответствующую правильному ответу.</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 Назначение выборов,</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б) организация избирательных округов,</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создание избирательных комиссий,</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 доставка граждан на избирательный участок,</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д) проведение голосования на избирательных участках,</w:t>
      </w:r>
    </w:p>
    <w:p w:rsidR="00C6462E" w:rsidRDefault="00C6462E" w:rsidP="00C6462E">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е) подведение итогов выборов</w:t>
      </w:r>
      <w:r>
        <w:rPr>
          <w:rFonts w:ascii="Times New Roman" w:eastAsia="Times New Roman" w:hAnsi="Times New Roman" w:cs="Times New Roman"/>
          <w:sz w:val="24"/>
          <w:szCs w:val="24"/>
          <w:lang w:eastAsia="ru-RU"/>
        </w:rPr>
        <w:t>.</w:t>
      </w:r>
    </w:p>
    <w:p w:rsidR="00C6462E" w:rsidRPr="00C6462E" w:rsidRDefault="00C6462E" w:rsidP="00C6462E">
      <w:pPr>
        <w:spacing w:after="0" w:line="240" w:lineRule="auto"/>
        <w:rPr>
          <w:rFonts w:ascii="Times New Roman" w:eastAsia="Times New Roman" w:hAnsi="Times New Roman" w:cs="Times New Roman"/>
          <w:b/>
          <w:sz w:val="24"/>
          <w:szCs w:val="24"/>
          <w:lang w:eastAsia="ru-RU"/>
        </w:rPr>
      </w:pPr>
      <w:r w:rsidRPr="00C6462E">
        <w:rPr>
          <w:rFonts w:ascii="Times New Roman" w:eastAsia="Times New Roman" w:hAnsi="Times New Roman" w:cs="Times New Roman"/>
          <w:b/>
          <w:sz w:val="24"/>
          <w:szCs w:val="24"/>
          <w:lang w:eastAsia="ru-RU"/>
        </w:rPr>
        <w:t>Часть В</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Объясните, чем отличаются выборы от референдума, аргументируйте, приведите примеры референдума.</w:t>
      </w:r>
    </w:p>
    <w:p w:rsidR="00C6462E" w:rsidRPr="00B3428F" w:rsidRDefault="00C6462E" w:rsidP="00C6462E">
      <w:pPr>
        <w:spacing w:after="0" w:line="240" w:lineRule="auto"/>
        <w:rPr>
          <w:rFonts w:ascii="Times New Roman" w:eastAsia="Times New Roman" w:hAnsi="Times New Roman" w:cs="Times New Roman"/>
          <w:sz w:val="24"/>
          <w:szCs w:val="24"/>
          <w:lang w:eastAsia="ru-RU"/>
        </w:rPr>
      </w:pPr>
    </w:p>
    <w:p w:rsidR="00C6462E" w:rsidRPr="00B3428F" w:rsidRDefault="00C6462E" w:rsidP="00C6462E">
      <w:pPr>
        <w:tabs>
          <w:tab w:val="left" w:pos="6140"/>
        </w:tabs>
        <w:suppressAutoHyphens/>
        <w:spacing w:after="0" w:line="240" w:lineRule="auto"/>
        <w:ind w:firstLine="720"/>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Критерии оценивания:</w:t>
      </w:r>
    </w:p>
    <w:p w:rsidR="00C6462E" w:rsidRPr="00B3428F" w:rsidRDefault="00C6462E" w:rsidP="00C6462E">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9-10баллов – соответствует отметке «5» (пять).</w:t>
      </w:r>
    </w:p>
    <w:p w:rsidR="00C6462E" w:rsidRPr="00B3428F" w:rsidRDefault="00C6462E" w:rsidP="00C6462E">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7-8баллов – соответствует отметке «4» (четыре).</w:t>
      </w:r>
    </w:p>
    <w:p w:rsidR="00C6462E" w:rsidRPr="00B3428F" w:rsidRDefault="00C6462E" w:rsidP="00C6462E">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C6462E" w:rsidRPr="00B3428F" w:rsidRDefault="00C6462E" w:rsidP="00C6462E">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менее 6 баллов – соответствует отметке «2» (неудовлетворительно).</w:t>
      </w:r>
    </w:p>
    <w:p w:rsidR="00C6462E" w:rsidRPr="00C6462E" w:rsidRDefault="00C6462E" w:rsidP="00C6462E">
      <w:pPr>
        <w:tabs>
          <w:tab w:val="left" w:pos="6140"/>
        </w:tabs>
        <w:suppressAutoHyphens/>
        <w:spacing w:after="0" w:line="240" w:lineRule="auto"/>
        <w:rPr>
          <w:rFonts w:ascii="Times New Roman" w:eastAsia="Times New Roman" w:hAnsi="Times New Roman" w:cs="Times New Roman"/>
          <w:sz w:val="24"/>
          <w:szCs w:val="24"/>
          <w:lang w:eastAsia="ru-RU"/>
        </w:rPr>
      </w:pPr>
      <w:r w:rsidRPr="00C6462E">
        <w:rPr>
          <w:rFonts w:ascii="Times New Roman" w:eastAsia="Times New Roman" w:hAnsi="Times New Roman" w:cs="Times New Roman"/>
          <w:sz w:val="24"/>
          <w:szCs w:val="24"/>
          <w:lang w:eastAsia="ru-RU"/>
        </w:rPr>
        <w:t>Часть В максимальное количество- 3б</w:t>
      </w:r>
    </w:p>
    <w:p w:rsidR="00C6462E" w:rsidRDefault="00C6462E" w:rsidP="00C6462E">
      <w:pPr>
        <w:tabs>
          <w:tab w:val="left" w:pos="6140"/>
        </w:tabs>
        <w:suppressAutoHyphens/>
        <w:spacing w:after="0" w:line="240" w:lineRule="auto"/>
        <w:jc w:val="center"/>
        <w:rPr>
          <w:rFonts w:ascii="Times New Roman" w:eastAsia="Times New Roman" w:hAnsi="Times New Roman" w:cs="Times New Roman"/>
          <w:b/>
          <w:sz w:val="24"/>
          <w:szCs w:val="24"/>
          <w:lang w:eastAsia="ru-RU"/>
        </w:rPr>
      </w:pPr>
    </w:p>
    <w:p w:rsidR="00C6462E" w:rsidRDefault="00C6462E" w:rsidP="00C6462E">
      <w:pPr>
        <w:tabs>
          <w:tab w:val="left" w:pos="6140"/>
        </w:tabs>
        <w:suppressAutoHyphens/>
        <w:spacing w:after="0" w:line="240" w:lineRule="auto"/>
        <w:jc w:val="center"/>
        <w:rPr>
          <w:rFonts w:ascii="Times New Roman" w:eastAsia="Times New Roman" w:hAnsi="Times New Roman" w:cs="Times New Roman"/>
          <w:b/>
          <w:sz w:val="24"/>
          <w:szCs w:val="24"/>
          <w:lang w:eastAsia="ru-RU"/>
        </w:rPr>
      </w:pPr>
    </w:p>
    <w:p w:rsidR="00C6462E" w:rsidRDefault="00C6462E" w:rsidP="00C6462E">
      <w:pPr>
        <w:tabs>
          <w:tab w:val="left" w:pos="6140"/>
        </w:tabs>
        <w:suppressAutoHyphens/>
        <w:spacing w:after="0" w:line="240" w:lineRule="auto"/>
        <w:jc w:val="center"/>
        <w:rPr>
          <w:rFonts w:ascii="Times New Roman" w:eastAsia="Times New Roman" w:hAnsi="Times New Roman" w:cs="Times New Roman"/>
          <w:b/>
          <w:sz w:val="24"/>
          <w:szCs w:val="24"/>
          <w:lang w:eastAsia="ru-RU"/>
        </w:rPr>
      </w:pPr>
    </w:p>
    <w:p w:rsidR="00C6462E" w:rsidRDefault="00C6462E" w:rsidP="00C6462E">
      <w:pPr>
        <w:tabs>
          <w:tab w:val="left" w:pos="6140"/>
        </w:tabs>
        <w:suppressAutoHyphens/>
        <w:spacing w:after="0" w:line="240" w:lineRule="auto"/>
        <w:jc w:val="center"/>
        <w:rPr>
          <w:rFonts w:ascii="Times New Roman" w:eastAsia="Times New Roman" w:hAnsi="Times New Roman" w:cs="Times New Roman"/>
          <w:b/>
          <w:sz w:val="24"/>
          <w:szCs w:val="24"/>
          <w:lang w:eastAsia="ru-RU"/>
        </w:rPr>
      </w:pPr>
    </w:p>
    <w:p w:rsidR="00C6462E" w:rsidRDefault="00C6462E" w:rsidP="00C6462E">
      <w:pPr>
        <w:tabs>
          <w:tab w:val="left" w:pos="6140"/>
        </w:tabs>
        <w:suppressAutoHyphens/>
        <w:spacing w:after="0" w:line="240" w:lineRule="auto"/>
        <w:jc w:val="center"/>
        <w:rPr>
          <w:rFonts w:ascii="Times New Roman" w:eastAsia="Times New Roman" w:hAnsi="Times New Roman" w:cs="Times New Roman"/>
          <w:b/>
          <w:sz w:val="24"/>
          <w:szCs w:val="24"/>
          <w:lang w:eastAsia="ru-RU"/>
        </w:rPr>
      </w:pPr>
    </w:p>
    <w:p w:rsidR="00C6462E" w:rsidRDefault="00C6462E" w:rsidP="00C6462E">
      <w:pPr>
        <w:tabs>
          <w:tab w:val="left" w:pos="6140"/>
        </w:tabs>
        <w:suppressAutoHyphens/>
        <w:spacing w:after="0" w:line="240" w:lineRule="auto"/>
        <w:jc w:val="center"/>
        <w:rPr>
          <w:rFonts w:ascii="Times New Roman" w:eastAsia="Times New Roman" w:hAnsi="Times New Roman" w:cs="Times New Roman"/>
          <w:b/>
          <w:sz w:val="24"/>
          <w:szCs w:val="24"/>
          <w:lang w:eastAsia="ru-RU"/>
        </w:rPr>
      </w:pPr>
    </w:p>
    <w:p w:rsidR="00C6462E" w:rsidRDefault="00C6462E" w:rsidP="00C6462E">
      <w:pPr>
        <w:tabs>
          <w:tab w:val="left" w:pos="6140"/>
        </w:tabs>
        <w:suppressAutoHyphens/>
        <w:spacing w:after="0" w:line="240" w:lineRule="auto"/>
        <w:jc w:val="center"/>
        <w:rPr>
          <w:rFonts w:ascii="Times New Roman" w:eastAsia="Times New Roman" w:hAnsi="Times New Roman" w:cs="Times New Roman"/>
          <w:b/>
          <w:sz w:val="24"/>
          <w:szCs w:val="24"/>
          <w:lang w:eastAsia="ru-RU"/>
        </w:rPr>
      </w:pPr>
    </w:p>
    <w:p w:rsidR="00C6462E" w:rsidRPr="00C6462E" w:rsidRDefault="00C6462E" w:rsidP="004D1E56">
      <w:pPr>
        <w:tabs>
          <w:tab w:val="left" w:pos="6140"/>
        </w:tabs>
        <w:suppressAutoHyphens/>
        <w:spacing w:after="0" w:line="240" w:lineRule="auto"/>
        <w:rPr>
          <w:rFonts w:ascii="Times New Roman" w:eastAsia="Times New Roman" w:hAnsi="Times New Roman" w:cs="Times New Roman"/>
          <w:b/>
          <w:sz w:val="24"/>
          <w:szCs w:val="24"/>
          <w:lang w:eastAsia="ru-RU"/>
        </w:rPr>
      </w:pPr>
    </w:p>
    <w:p w:rsidR="00C6462E" w:rsidRPr="00B3428F" w:rsidRDefault="00C6462E" w:rsidP="00B3428F">
      <w:pPr>
        <w:tabs>
          <w:tab w:val="left" w:pos="6140"/>
        </w:tabs>
        <w:suppressAutoHyphens/>
        <w:spacing w:after="0" w:line="240" w:lineRule="auto"/>
        <w:rPr>
          <w:rFonts w:ascii="Times New Roman" w:eastAsia="Times New Roman" w:hAnsi="Times New Roman" w:cs="Times New Roman"/>
          <w:b/>
          <w:sz w:val="24"/>
          <w:szCs w:val="24"/>
          <w:lang w:eastAsia="ru-RU"/>
        </w:rPr>
      </w:pPr>
    </w:p>
    <w:p w:rsidR="00B3428F" w:rsidRPr="00B3428F" w:rsidRDefault="00B3428F" w:rsidP="00B3428F">
      <w:pPr>
        <w:spacing w:after="200" w:line="276" w:lineRule="auto"/>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Раздел 1. Общество как динамическая система</w:t>
      </w: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Методические указания к практическому занятию №1</w:t>
      </w:r>
    </w:p>
    <w:p w:rsidR="00B3428F" w:rsidRPr="00B3428F" w:rsidRDefault="00B3428F" w:rsidP="00B3428F">
      <w:pPr>
        <w:rPr>
          <w:rFonts w:ascii="Times New Roman" w:eastAsia="Calibri" w:hAnsi="Times New Roman" w:cs="Times New Roman"/>
          <w:b/>
          <w:sz w:val="24"/>
          <w:szCs w:val="24"/>
        </w:rPr>
      </w:pP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Тема: Рассмотрение глобальных проблем современности, выявление причин, последствий от глобальных проблем. Изучение способов борьбы с глобальными проблемами;</w:t>
      </w:r>
    </w:p>
    <w:p w:rsidR="00B3428F" w:rsidRPr="00B3428F" w:rsidRDefault="00B3428F" w:rsidP="00B3428F">
      <w:pPr>
        <w:spacing w:after="0" w:line="240" w:lineRule="auto"/>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sz w:val="24"/>
          <w:szCs w:val="24"/>
          <w:u w:val="single"/>
          <w:lang w:eastAsia="ru-RU"/>
        </w:rPr>
        <w:t>Задание 1</w:t>
      </w:r>
      <w:r w:rsidRPr="00B3428F">
        <w:rPr>
          <w:rFonts w:ascii="Times New Roman" w:eastAsia="Times New Roman" w:hAnsi="Times New Roman" w:cs="Times New Roman"/>
          <w:sz w:val="24"/>
          <w:szCs w:val="24"/>
          <w:u w:val="single"/>
          <w:lang w:eastAsia="ru-RU"/>
        </w:rPr>
        <w:t xml:space="preserve">. </w:t>
      </w:r>
      <w:r w:rsidRPr="00B3428F">
        <w:rPr>
          <w:rFonts w:ascii="Times New Roman" w:eastAsia="Times New Roman" w:hAnsi="Times New Roman" w:cs="Times New Roman"/>
          <w:sz w:val="24"/>
          <w:szCs w:val="24"/>
          <w:lang w:eastAsia="ru-RU"/>
        </w:rPr>
        <w:t xml:space="preserve"> На основе текста и лекции, материала из учебника составьте сравнительную таблицу «Положительные и отрицательные стороны глобализации</w:t>
      </w:r>
      <w:r w:rsidRPr="00B3428F">
        <w:rPr>
          <w:rFonts w:ascii="Times New Roman" w:eastAsia="Times New Roman" w:hAnsi="Times New Roman" w:cs="Times New Roman"/>
          <w:b/>
          <w:bCs/>
          <w:sz w:val="24"/>
          <w:szCs w:val="24"/>
          <w:lang w:eastAsia="ru-RU"/>
        </w:rPr>
        <w:t>»</w:t>
      </w:r>
    </w:p>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Содержание учебного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B3428F" w:rsidRPr="00B3428F" w:rsidTr="00B3428F">
        <w:tc>
          <w:tcPr>
            <w:tcW w:w="4927" w:type="dxa"/>
          </w:tcPr>
          <w:p w:rsidR="00B3428F" w:rsidRPr="00B3428F" w:rsidRDefault="00B3428F" w:rsidP="00B3428F">
            <w:pPr>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sz w:val="24"/>
                <w:szCs w:val="24"/>
                <w:lang w:eastAsia="ru-RU"/>
              </w:rPr>
              <w:t>Положительные стороны глобализации</w:t>
            </w:r>
          </w:p>
        </w:tc>
        <w:tc>
          <w:tcPr>
            <w:tcW w:w="4927" w:type="dxa"/>
          </w:tcPr>
          <w:p w:rsidR="00B3428F" w:rsidRPr="00B3428F" w:rsidRDefault="00B3428F" w:rsidP="00B3428F">
            <w:pPr>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sz w:val="24"/>
                <w:szCs w:val="24"/>
                <w:lang w:eastAsia="ru-RU"/>
              </w:rPr>
              <w:t>Отрицательные стороны глобализации</w:t>
            </w:r>
          </w:p>
        </w:tc>
      </w:tr>
      <w:tr w:rsidR="00B3428F" w:rsidRPr="00B3428F" w:rsidTr="00B3428F">
        <w:tc>
          <w:tcPr>
            <w:tcW w:w="4927" w:type="dxa"/>
          </w:tcPr>
          <w:p w:rsidR="00B3428F" w:rsidRPr="00B3428F" w:rsidRDefault="00B3428F" w:rsidP="00B3428F">
            <w:pPr>
              <w:spacing w:after="0" w:line="240" w:lineRule="auto"/>
              <w:rPr>
                <w:rFonts w:ascii="Times New Roman" w:eastAsia="Times New Roman" w:hAnsi="Times New Roman" w:cs="Times New Roman"/>
                <w:b/>
                <w:sz w:val="24"/>
                <w:szCs w:val="24"/>
                <w:lang w:eastAsia="ru-RU"/>
              </w:rPr>
            </w:pPr>
          </w:p>
        </w:tc>
        <w:tc>
          <w:tcPr>
            <w:tcW w:w="4927" w:type="dxa"/>
          </w:tcPr>
          <w:p w:rsidR="00B3428F" w:rsidRPr="00B3428F" w:rsidRDefault="00B3428F" w:rsidP="00B3428F">
            <w:pPr>
              <w:spacing w:after="0" w:line="240" w:lineRule="auto"/>
              <w:rPr>
                <w:rFonts w:ascii="Times New Roman" w:eastAsia="Times New Roman" w:hAnsi="Times New Roman" w:cs="Times New Roman"/>
                <w:b/>
                <w:sz w:val="24"/>
                <w:szCs w:val="24"/>
                <w:lang w:eastAsia="ru-RU"/>
              </w:rPr>
            </w:pPr>
          </w:p>
        </w:tc>
      </w:tr>
    </w:tbl>
    <w:p w:rsidR="00B3428F" w:rsidRPr="00B3428F" w:rsidRDefault="00B3428F" w:rsidP="00B3428F">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p>
    <w:p w:rsidR="00B3428F" w:rsidRPr="00B3428F" w:rsidRDefault="00B3428F" w:rsidP="00B3428F">
      <w:pPr>
        <w:rPr>
          <w:rFonts w:ascii="Times New Roman" w:eastAsia="Calibri" w:hAnsi="Times New Roman" w:cs="Times New Roman"/>
          <w:b/>
          <w:sz w:val="24"/>
          <w:szCs w:val="24"/>
        </w:rPr>
      </w:pPr>
      <w:r w:rsidRPr="00B3428F">
        <w:rPr>
          <w:rFonts w:ascii="Times New Roman" w:eastAsia="Calibri" w:hAnsi="Times New Roman" w:cs="Times New Roman"/>
          <w:b/>
          <w:sz w:val="24"/>
          <w:szCs w:val="24"/>
        </w:rPr>
        <w:t xml:space="preserve">Задание 2. Составить таблицу «Глобальные проблемы современности», опираясь на </w:t>
      </w:r>
    </w:p>
    <w:p w:rsidR="00B3428F" w:rsidRPr="00B3428F" w:rsidRDefault="00B3428F" w:rsidP="00B3428F">
      <w:pPr>
        <w:rPr>
          <w:rFonts w:ascii="Times New Roman" w:eastAsia="Calibri" w:hAnsi="Times New Roman" w:cs="Times New Roman"/>
          <w:iCs/>
          <w:sz w:val="24"/>
          <w:szCs w:val="24"/>
        </w:rPr>
      </w:pPr>
      <w:r w:rsidRPr="00B3428F">
        <w:rPr>
          <w:rFonts w:ascii="Times New Roman" w:eastAsia="Calibri" w:hAnsi="Times New Roman" w:cs="Times New Roman"/>
          <w:iCs/>
          <w:sz w:val="24"/>
          <w:szCs w:val="24"/>
        </w:rPr>
        <w:t>выступления студентов с презентациями и материал учебник.</w:t>
      </w:r>
    </w:p>
    <w:p w:rsidR="00B3428F" w:rsidRPr="00B3428F" w:rsidRDefault="00B3428F" w:rsidP="00B3428F">
      <w:pPr>
        <w:rPr>
          <w:rFonts w:ascii="Times New Roman" w:eastAsia="Calibri" w:hAnsi="Times New Roman" w:cs="Times New Roman"/>
          <w:iCs/>
          <w:sz w:val="24"/>
          <w:szCs w:val="24"/>
        </w:rPr>
      </w:pPr>
      <w:r w:rsidRPr="00B3428F">
        <w:rPr>
          <w:rFonts w:ascii="Times New Roman" w:eastAsia="Calibri" w:hAnsi="Times New Roman" w:cs="Times New Roman"/>
          <w:iCs/>
          <w:sz w:val="24"/>
          <w:szCs w:val="24"/>
        </w:rPr>
        <w:t>Защита презентаций на тему: Виды глобальных проблем современности:</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iCs/>
          <w:sz w:val="24"/>
          <w:szCs w:val="24"/>
        </w:rPr>
        <w:t>-</w:t>
      </w:r>
      <w:r w:rsidRPr="00B3428F">
        <w:rPr>
          <w:rFonts w:ascii="Times New Roman" w:eastAsia="Calibri" w:hAnsi="Times New Roman" w:cs="Times New Roman"/>
          <w:sz w:val="24"/>
          <w:szCs w:val="24"/>
        </w:rPr>
        <w:t xml:space="preserve">Терроризм как важнейшая угроза современной цивилизации; </w:t>
      </w:r>
    </w:p>
    <w:p w:rsidR="00B3428F" w:rsidRPr="00B3428F" w:rsidRDefault="00B3428F" w:rsidP="00B3428F">
      <w:pPr>
        <w:rPr>
          <w:rFonts w:ascii="Times New Roman" w:eastAsia="Calibri" w:hAnsi="Times New Roman" w:cs="Times New Roman"/>
          <w:iCs/>
          <w:sz w:val="24"/>
          <w:szCs w:val="24"/>
        </w:rPr>
      </w:pPr>
      <w:r w:rsidRPr="00B3428F">
        <w:rPr>
          <w:rFonts w:ascii="Times New Roman" w:eastAsia="Calibri" w:hAnsi="Times New Roman" w:cs="Times New Roman"/>
          <w:iCs/>
          <w:sz w:val="24"/>
          <w:szCs w:val="24"/>
        </w:rPr>
        <w:t>-Глобальное потепление;</w:t>
      </w:r>
    </w:p>
    <w:p w:rsidR="00B3428F" w:rsidRPr="00B3428F" w:rsidRDefault="00B3428F" w:rsidP="00B3428F">
      <w:pPr>
        <w:rPr>
          <w:rFonts w:ascii="Times New Roman" w:eastAsia="Calibri" w:hAnsi="Times New Roman" w:cs="Times New Roman"/>
          <w:iCs/>
          <w:sz w:val="24"/>
          <w:szCs w:val="24"/>
        </w:rPr>
      </w:pPr>
      <w:r w:rsidRPr="00B3428F">
        <w:rPr>
          <w:rFonts w:ascii="Times New Roman" w:eastAsia="Calibri" w:hAnsi="Times New Roman" w:cs="Times New Roman"/>
          <w:iCs/>
          <w:sz w:val="24"/>
          <w:szCs w:val="24"/>
        </w:rPr>
        <w:t>-Загрязнение окружающей среды;</w:t>
      </w:r>
    </w:p>
    <w:p w:rsidR="00B3428F" w:rsidRPr="00B3428F" w:rsidRDefault="00B3428F" w:rsidP="00B3428F">
      <w:pPr>
        <w:rPr>
          <w:rFonts w:ascii="Times New Roman" w:eastAsia="Calibri" w:hAnsi="Times New Roman" w:cs="Times New Roman"/>
          <w:iCs/>
          <w:sz w:val="24"/>
          <w:szCs w:val="24"/>
        </w:rPr>
      </w:pPr>
      <w:r w:rsidRPr="00B3428F">
        <w:rPr>
          <w:rFonts w:ascii="Times New Roman" w:eastAsia="Calibri" w:hAnsi="Times New Roman" w:cs="Times New Roman"/>
          <w:iCs/>
          <w:sz w:val="24"/>
          <w:szCs w:val="24"/>
        </w:rPr>
        <w:t>-Проблема «Север-Юг»;</w:t>
      </w:r>
    </w:p>
    <w:p w:rsidR="00B3428F" w:rsidRPr="00B3428F" w:rsidRDefault="00B3428F" w:rsidP="00B3428F">
      <w:pPr>
        <w:rPr>
          <w:rFonts w:ascii="Times New Roman" w:eastAsia="Calibri" w:hAnsi="Times New Roman" w:cs="Times New Roman"/>
          <w:iCs/>
          <w:sz w:val="24"/>
          <w:szCs w:val="24"/>
        </w:rPr>
      </w:pPr>
      <w:r w:rsidRPr="00B3428F">
        <w:rPr>
          <w:rFonts w:ascii="Times New Roman" w:eastAsia="Calibri" w:hAnsi="Times New Roman" w:cs="Times New Roman"/>
          <w:iCs/>
          <w:sz w:val="24"/>
          <w:szCs w:val="24"/>
        </w:rPr>
        <w:t>-</w:t>
      </w:r>
      <w:r w:rsidRPr="00B3428F">
        <w:rPr>
          <w:rFonts w:ascii="Times New Roman" w:eastAsia="Calibri" w:hAnsi="Times New Roman" w:cs="Times New Roman"/>
          <w:sz w:val="24"/>
          <w:szCs w:val="24"/>
        </w:rPr>
        <w:t xml:space="preserve"> </w:t>
      </w:r>
      <w:r w:rsidRPr="00B3428F">
        <w:rPr>
          <w:rFonts w:ascii="Times New Roman" w:eastAsia="Calibri" w:hAnsi="Times New Roman" w:cs="Times New Roman"/>
          <w:iCs/>
          <w:sz w:val="24"/>
          <w:szCs w:val="24"/>
        </w:rPr>
        <w:t>Проблема сохранения и укрепления здоровья людей;</w:t>
      </w:r>
    </w:p>
    <w:p w:rsidR="00B3428F" w:rsidRPr="00B3428F" w:rsidRDefault="00B3428F" w:rsidP="00B3428F">
      <w:pPr>
        <w:rPr>
          <w:rFonts w:ascii="Times New Roman" w:eastAsia="Calibri" w:hAnsi="Times New Roman" w:cs="Times New Roman"/>
          <w:iCs/>
          <w:sz w:val="24"/>
          <w:szCs w:val="24"/>
        </w:rPr>
      </w:pPr>
      <w:r w:rsidRPr="00B3428F">
        <w:rPr>
          <w:rFonts w:ascii="Times New Roman" w:eastAsia="Calibri" w:hAnsi="Times New Roman" w:cs="Times New Roman"/>
          <w:iCs/>
          <w:sz w:val="24"/>
          <w:szCs w:val="24"/>
        </w:rPr>
        <w:t>-Демографическая проблема;</w:t>
      </w:r>
    </w:p>
    <w:p w:rsidR="00B3428F" w:rsidRPr="00B3428F" w:rsidRDefault="00B3428F" w:rsidP="00B3428F">
      <w:pPr>
        <w:rPr>
          <w:rFonts w:ascii="Times New Roman" w:eastAsia="Calibri" w:hAnsi="Times New Roman" w:cs="Times New Roman"/>
          <w:iCs/>
          <w:sz w:val="24"/>
          <w:szCs w:val="24"/>
        </w:rPr>
      </w:pPr>
      <w:r w:rsidRPr="00B3428F">
        <w:rPr>
          <w:rFonts w:ascii="Times New Roman" w:eastAsia="Calibri" w:hAnsi="Times New Roman" w:cs="Times New Roman"/>
          <w:iCs/>
          <w:sz w:val="24"/>
          <w:szCs w:val="24"/>
        </w:rPr>
        <w:t>-Продовольственная проблема.</w:t>
      </w:r>
    </w:p>
    <w:p w:rsidR="00B3428F" w:rsidRPr="00B3428F" w:rsidRDefault="00B3428F" w:rsidP="00B3428F">
      <w:pPr>
        <w:rPr>
          <w:rFonts w:ascii="Times New Roman" w:eastAsia="Calibri" w:hAnsi="Times New Roman" w:cs="Times New Roman"/>
          <w:b/>
          <w:sz w:val="24"/>
          <w:szCs w:val="24"/>
        </w:rPr>
      </w:pPr>
    </w:p>
    <w:tbl>
      <w:tblPr>
        <w:tblStyle w:val="9"/>
        <w:tblW w:w="0" w:type="auto"/>
        <w:tblLook w:val="04A0" w:firstRow="1" w:lastRow="0" w:firstColumn="1" w:lastColumn="0" w:noHBand="0" w:noVBand="1"/>
      </w:tblPr>
      <w:tblGrid>
        <w:gridCol w:w="1595"/>
        <w:gridCol w:w="1593"/>
        <w:gridCol w:w="1592"/>
        <w:gridCol w:w="1614"/>
        <w:gridCol w:w="2361"/>
      </w:tblGrid>
      <w:tr w:rsidR="00B3428F" w:rsidRPr="00B3428F" w:rsidTr="00B3428F">
        <w:tc>
          <w:tcPr>
            <w:tcW w:w="1595" w:type="dxa"/>
          </w:tcPr>
          <w:p w:rsidR="00B3428F" w:rsidRPr="00B3428F" w:rsidRDefault="00B3428F" w:rsidP="00B3428F">
            <w:pPr>
              <w:jc w:val="center"/>
              <w:rPr>
                <w:rFonts w:eastAsia="Calibri"/>
                <w:b/>
                <w:szCs w:val="24"/>
              </w:rPr>
            </w:pPr>
            <w:r w:rsidRPr="00B3428F">
              <w:rPr>
                <w:rFonts w:eastAsia="Calibri"/>
                <w:b/>
                <w:szCs w:val="24"/>
              </w:rPr>
              <w:t>Глобальные проблемы</w:t>
            </w:r>
          </w:p>
        </w:tc>
        <w:tc>
          <w:tcPr>
            <w:tcW w:w="1593" w:type="dxa"/>
          </w:tcPr>
          <w:p w:rsidR="00B3428F" w:rsidRPr="00B3428F" w:rsidRDefault="00B3428F" w:rsidP="00B3428F">
            <w:pPr>
              <w:jc w:val="center"/>
              <w:rPr>
                <w:rFonts w:eastAsia="Calibri"/>
                <w:b/>
                <w:szCs w:val="24"/>
              </w:rPr>
            </w:pPr>
            <w:r w:rsidRPr="00B3428F">
              <w:rPr>
                <w:rFonts w:eastAsia="Calibri"/>
                <w:b/>
                <w:szCs w:val="24"/>
              </w:rPr>
              <w:t>Суть проблемы</w:t>
            </w:r>
          </w:p>
        </w:tc>
        <w:tc>
          <w:tcPr>
            <w:tcW w:w="1592" w:type="dxa"/>
          </w:tcPr>
          <w:p w:rsidR="00B3428F" w:rsidRPr="00B3428F" w:rsidRDefault="00B3428F" w:rsidP="00B3428F">
            <w:pPr>
              <w:jc w:val="center"/>
              <w:rPr>
                <w:rFonts w:eastAsia="Calibri"/>
                <w:b/>
                <w:szCs w:val="24"/>
              </w:rPr>
            </w:pPr>
            <w:r w:rsidRPr="00B3428F">
              <w:rPr>
                <w:rFonts w:eastAsia="Calibri"/>
                <w:b/>
                <w:szCs w:val="24"/>
              </w:rPr>
              <w:t>Причины</w:t>
            </w:r>
          </w:p>
        </w:tc>
        <w:tc>
          <w:tcPr>
            <w:tcW w:w="1614" w:type="dxa"/>
          </w:tcPr>
          <w:p w:rsidR="00B3428F" w:rsidRPr="00B3428F" w:rsidRDefault="00B3428F" w:rsidP="00B3428F">
            <w:pPr>
              <w:jc w:val="center"/>
              <w:rPr>
                <w:rFonts w:eastAsia="Calibri"/>
                <w:b/>
                <w:szCs w:val="24"/>
              </w:rPr>
            </w:pPr>
            <w:r w:rsidRPr="00B3428F">
              <w:rPr>
                <w:rFonts w:eastAsia="Calibri"/>
                <w:b/>
                <w:szCs w:val="24"/>
              </w:rPr>
              <w:t>Последствия</w:t>
            </w:r>
          </w:p>
        </w:tc>
        <w:tc>
          <w:tcPr>
            <w:tcW w:w="2361" w:type="dxa"/>
          </w:tcPr>
          <w:p w:rsidR="00B3428F" w:rsidRPr="00B3428F" w:rsidRDefault="00B3428F" w:rsidP="00B3428F">
            <w:pPr>
              <w:jc w:val="center"/>
              <w:rPr>
                <w:rFonts w:eastAsia="Calibri"/>
                <w:b/>
                <w:szCs w:val="24"/>
              </w:rPr>
            </w:pPr>
            <w:r w:rsidRPr="00B3428F">
              <w:rPr>
                <w:rFonts w:eastAsia="Calibri"/>
                <w:b/>
                <w:szCs w:val="24"/>
              </w:rPr>
              <w:t>Способы борьбы</w:t>
            </w:r>
          </w:p>
        </w:tc>
      </w:tr>
      <w:tr w:rsidR="00B3428F" w:rsidRPr="00B3428F" w:rsidTr="00B3428F">
        <w:tc>
          <w:tcPr>
            <w:tcW w:w="1595" w:type="dxa"/>
          </w:tcPr>
          <w:p w:rsidR="00B3428F" w:rsidRPr="00B3428F" w:rsidRDefault="00B3428F" w:rsidP="00B3428F">
            <w:pPr>
              <w:jc w:val="center"/>
              <w:rPr>
                <w:rFonts w:eastAsia="Calibri"/>
                <w:b/>
                <w:szCs w:val="24"/>
              </w:rPr>
            </w:pPr>
          </w:p>
        </w:tc>
        <w:tc>
          <w:tcPr>
            <w:tcW w:w="1593" w:type="dxa"/>
          </w:tcPr>
          <w:p w:rsidR="00B3428F" w:rsidRPr="00B3428F" w:rsidRDefault="00B3428F" w:rsidP="00B3428F">
            <w:pPr>
              <w:jc w:val="center"/>
              <w:rPr>
                <w:rFonts w:eastAsia="Calibri"/>
                <w:b/>
                <w:szCs w:val="24"/>
              </w:rPr>
            </w:pPr>
          </w:p>
        </w:tc>
        <w:tc>
          <w:tcPr>
            <w:tcW w:w="1592" w:type="dxa"/>
          </w:tcPr>
          <w:p w:rsidR="00B3428F" w:rsidRPr="00B3428F" w:rsidRDefault="00B3428F" w:rsidP="00B3428F">
            <w:pPr>
              <w:jc w:val="center"/>
              <w:rPr>
                <w:rFonts w:eastAsia="Calibri"/>
                <w:b/>
                <w:szCs w:val="24"/>
              </w:rPr>
            </w:pPr>
          </w:p>
        </w:tc>
        <w:tc>
          <w:tcPr>
            <w:tcW w:w="1614" w:type="dxa"/>
          </w:tcPr>
          <w:p w:rsidR="00B3428F" w:rsidRPr="00B3428F" w:rsidRDefault="00B3428F" w:rsidP="00B3428F">
            <w:pPr>
              <w:jc w:val="center"/>
              <w:rPr>
                <w:rFonts w:eastAsia="Calibri"/>
                <w:b/>
                <w:szCs w:val="24"/>
              </w:rPr>
            </w:pPr>
          </w:p>
        </w:tc>
        <w:tc>
          <w:tcPr>
            <w:tcW w:w="2361" w:type="dxa"/>
          </w:tcPr>
          <w:p w:rsidR="00B3428F" w:rsidRPr="00B3428F" w:rsidRDefault="00B3428F" w:rsidP="00B3428F">
            <w:pPr>
              <w:jc w:val="center"/>
              <w:rPr>
                <w:rFonts w:eastAsia="Calibri"/>
                <w:b/>
                <w:szCs w:val="24"/>
              </w:rPr>
            </w:pPr>
          </w:p>
        </w:tc>
      </w:tr>
      <w:tr w:rsidR="00B3428F" w:rsidRPr="00B3428F" w:rsidTr="00B3428F">
        <w:tc>
          <w:tcPr>
            <w:tcW w:w="1595" w:type="dxa"/>
          </w:tcPr>
          <w:p w:rsidR="00B3428F" w:rsidRPr="00B3428F" w:rsidRDefault="00B3428F" w:rsidP="00B3428F">
            <w:pPr>
              <w:jc w:val="center"/>
              <w:rPr>
                <w:rFonts w:eastAsia="Calibri"/>
                <w:b/>
                <w:szCs w:val="24"/>
              </w:rPr>
            </w:pPr>
          </w:p>
        </w:tc>
        <w:tc>
          <w:tcPr>
            <w:tcW w:w="1593" w:type="dxa"/>
          </w:tcPr>
          <w:p w:rsidR="00B3428F" w:rsidRPr="00B3428F" w:rsidRDefault="00B3428F" w:rsidP="00B3428F">
            <w:pPr>
              <w:jc w:val="center"/>
              <w:rPr>
                <w:rFonts w:eastAsia="Calibri"/>
                <w:b/>
                <w:szCs w:val="24"/>
              </w:rPr>
            </w:pPr>
          </w:p>
        </w:tc>
        <w:tc>
          <w:tcPr>
            <w:tcW w:w="1592" w:type="dxa"/>
          </w:tcPr>
          <w:p w:rsidR="00B3428F" w:rsidRPr="00B3428F" w:rsidRDefault="00B3428F" w:rsidP="00B3428F">
            <w:pPr>
              <w:jc w:val="center"/>
              <w:rPr>
                <w:rFonts w:eastAsia="Calibri"/>
                <w:b/>
                <w:szCs w:val="24"/>
              </w:rPr>
            </w:pPr>
          </w:p>
        </w:tc>
        <w:tc>
          <w:tcPr>
            <w:tcW w:w="1614" w:type="dxa"/>
          </w:tcPr>
          <w:p w:rsidR="00B3428F" w:rsidRPr="00B3428F" w:rsidRDefault="00B3428F" w:rsidP="00B3428F">
            <w:pPr>
              <w:jc w:val="center"/>
              <w:rPr>
                <w:rFonts w:eastAsia="Calibri"/>
                <w:b/>
                <w:szCs w:val="24"/>
              </w:rPr>
            </w:pPr>
          </w:p>
        </w:tc>
        <w:tc>
          <w:tcPr>
            <w:tcW w:w="2361" w:type="dxa"/>
          </w:tcPr>
          <w:p w:rsidR="00B3428F" w:rsidRPr="00B3428F" w:rsidRDefault="00B3428F" w:rsidP="00B3428F">
            <w:pPr>
              <w:jc w:val="center"/>
              <w:rPr>
                <w:rFonts w:eastAsia="Calibri"/>
                <w:b/>
                <w:szCs w:val="24"/>
              </w:rPr>
            </w:pPr>
          </w:p>
        </w:tc>
      </w:tr>
      <w:tr w:rsidR="00B3428F" w:rsidRPr="00B3428F" w:rsidTr="00B3428F">
        <w:tc>
          <w:tcPr>
            <w:tcW w:w="1595" w:type="dxa"/>
          </w:tcPr>
          <w:p w:rsidR="00B3428F" w:rsidRPr="00B3428F" w:rsidRDefault="00B3428F" w:rsidP="00B3428F">
            <w:pPr>
              <w:jc w:val="center"/>
              <w:rPr>
                <w:rFonts w:eastAsia="Calibri"/>
                <w:b/>
                <w:szCs w:val="24"/>
              </w:rPr>
            </w:pPr>
          </w:p>
        </w:tc>
        <w:tc>
          <w:tcPr>
            <w:tcW w:w="1593" w:type="dxa"/>
          </w:tcPr>
          <w:p w:rsidR="00B3428F" w:rsidRPr="00B3428F" w:rsidRDefault="00B3428F" w:rsidP="00B3428F">
            <w:pPr>
              <w:jc w:val="center"/>
              <w:rPr>
                <w:rFonts w:eastAsia="Calibri"/>
                <w:b/>
                <w:szCs w:val="24"/>
              </w:rPr>
            </w:pPr>
          </w:p>
        </w:tc>
        <w:tc>
          <w:tcPr>
            <w:tcW w:w="1592" w:type="dxa"/>
          </w:tcPr>
          <w:p w:rsidR="00B3428F" w:rsidRPr="00B3428F" w:rsidRDefault="00B3428F" w:rsidP="00B3428F">
            <w:pPr>
              <w:jc w:val="center"/>
              <w:rPr>
                <w:rFonts w:eastAsia="Calibri"/>
                <w:b/>
                <w:szCs w:val="24"/>
              </w:rPr>
            </w:pPr>
          </w:p>
        </w:tc>
        <w:tc>
          <w:tcPr>
            <w:tcW w:w="1614" w:type="dxa"/>
          </w:tcPr>
          <w:p w:rsidR="00B3428F" w:rsidRPr="00B3428F" w:rsidRDefault="00B3428F" w:rsidP="00B3428F">
            <w:pPr>
              <w:jc w:val="center"/>
              <w:rPr>
                <w:rFonts w:eastAsia="Calibri"/>
                <w:b/>
                <w:szCs w:val="24"/>
              </w:rPr>
            </w:pPr>
          </w:p>
        </w:tc>
        <w:tc>
          <w:tcPr>
            <w:tcW w:w="2361" w:type="dxa"/>
          </w:tcPr>
          <w:p w:rsidR="00B3428F" w:rsidRPr="00B3428F" w:rsidRDefault="00B3428F" w:rsidP="00B3428F">
            <w:pPr>
              <w:jc w:val="center"/>
              <w:rPr>
                <w:rFonts w:eastAsia="Calibri"/>
                <w:b/>
                <w:szCs w:val="24"/>
              </w:rPr>
            </w:pPr>
          </w:p>
        </w:tc>
      </w:tr>
      <w:tr w:rsidR="00B3428F" w:rsidRPr="00B3428F" w:rsidTr="00B3428F">
        <w:tc>
          <w:tcPr>
            <w:tcW w:w="1595" w:type="dxa"/>
          </w:tcPr>
          <w:p w:rsidR="00B3428F" w:rsidRPr="00B3428F" w:rsidRDefault="00B3428F" w:rsidP="00B3428F">
            <w:pPr>
              <w:jc w:val="center"/>
              <w:rPr>
                <w:rFonts w:eastAsia="Calibri"/>
                <w:b/>
                <w:szCs w:val="24"/>
              </w:rPr>
            </w:pPr>
          </w:p>
        </w:tc>
        <w:tc>
          <w:tcPr>
            <w:tcW w:w="1593" w:type="dxa"/>
          </w:tcPr>
          <w:p w:rsidR="00B3428F" w:rsidRPr="00B3428F" w:rsidRDefault="00B3428F" w:rsidP="00B3428F">
            <w:pPr>
              <w:jc w:val="center"/>
              <w:rPr>
                <w:rFonts w:eastAsia="Calibri"/>
                <w:b/>
                <w:szCs w:val="24"/>
              </w:rPr>
            </w:pPr>
          </w:p>
        </w:tc>
        <w:tc>
          <w:tcPr>
            <w:tcW w:w="1592" w:type="dxa"/>
          </w:tcPr>
          <w:p w:rsidR="00B3428F" w:rsidRPr="00B3428F" w:rsidRDefault="00B3428F" w:rsidP="00B3428F">
            <w:pPr>
              <w:jc w:val="center"/>
              <w:rPr>
                <w:rFonts w:eastAsia="Calibri"/>
                <w:b/>
                <w:szCs w:val="24"/>
              </w:rPr>
            </w:pPr>
          </w:p>
        </w:tc>
        <w:tc>
          <w:tcPr>
            <w:tcW w:w="1614" w:type="dxa"/>
          </w:tcPr>
          <w:p w:rsidR="00B3428F" w:rsidRPr="00B3428F" w:rsidRDefault="00B3428F" w:rsidP="00B3428F">
            <w:pPr>
              <w:jc w:val="center"/>
              <w:rPr>
                <w:rFonts w:eastAsia="Calibri"/>
                <w:b/>
                <w:szCs w:val="24"/>
              </w:rPr>
            </w:pPr>
          </w:p>
        </w:tc>
        <w:tc>
          <w:tcPr>
            <w:tcW w:w="2361" w:type="dxa"/>
          </w:tcPr>
          <w:p w:rsidR="00B3428F" w:rsidRPr="00B3428F" w:rsidRDefault="00B3428F" w:rsidP="00B3428F">
            <w:pPr>
              <w:jc w:val="center"/>
              <w:rPr>
                <w:rFonts w:eastAsia="Calibri"/>
                <w:b/>
                <w:szCs w:val="24"/>
              </w:rPr>
            </w:pPr>
          </w:p>
        </w:tc>
      </w:tr>
      <w:tr w:rsidR="00B3428F" w:rsidRPr="00B3428F" w:rsidTr="00B3428F">
        <w:tc>
          <w:tcPr>
            <w:tcW w:w="1595" w:type="dxa"/>
          </w:tcPr>
          <w:p w:rsidR="00B3428F" w:rsidRPr="00B3428F" w:rsidRDefault="00B3428F" w:rsidP="00B3428F">
            <w:pPr>
              <w:jc w:val="center"/>
              <w:rPr>
                <w:rFonts w:eastAsia="Calibri"/>
                <w:b/>
                <w:szCs w:val="24"/>
              </w:rPr>
            </w:pPr>
          </w:p>
        </w:tc>
        <w:tc>
          <w:tcPr>
            <w:tcW w:w="1593" w:type="dxa"/>
          </w:tcPr>
          <w:p w:rsidR="00B3428F" w:rsidRPr="00B3428F" w:rsidRDefault="00B3428F" w:rsidP="00B3428F">
            <w:pPr>
              <w:jc w:val="center"/>
              <w:rPr>
                <w:rFonts w:eastAsia="Calibri"/>
                <w:b/>
                <w:szCs w:val="24"/>
              </w:rPr>
            </w:pPr>
          </w:p>
        </w:tc>
        <w:tc>
          <w:tcPr>
            <w:tcW w:w="1592" w:type="dxa"/>
          </w:tcPr>
          <w:p w:rsidR="00B3428F" w:rsidRPr="00B3428F" w:rsidRDefault="00B3428F" w:rsidP="00B3428F">
            <w:pPr>
              <w:jc w:val="center"/>
              <w:rPr>
                <w:rFonts w:eastAsia="Calibri"/>
                <w:b/>
                <w:szCs w:val="24"/>
              </w:rPr>
            </w:pPr>
          </w:p>
        </w:tc>
        <w:tc>
          <w:tcPr>
            <w:tcW w:w="1614" w:type="dxa"/>
          </w:tcPr>
          <w:p w:rsidR="00B3428F" w:rsidRPr="00B3428F" w:rsidRDefault="00B3428F" w:rsidP="00B3428F">
            <w:pPr>
              <w:jc w:val="center"/>
              <w:rPr>
                <w:rFonts w:eastAsia="Calibri"/>
                <w:b/>
                <w:szCs w:val="24"/>
              </w:rPr>
            </w:pPr>
          </w:p>
        </w:tc>
        <w:tc>
          <w:tcPr>
            <w:tcW w:w="2361" w:type="dxa"/>
          </w:tcPr>
          <w:p w:rsidR="00B3428F" w:rsidRPr="00B3428F" w:rsidRDefault="00B3428F" w:rsidP="00B3428F">
            <w:pPr>
              <w:jc w:val="center"/>
              <w:rPr>
                <w:rFonts w:eastAsia="Calibri"/>
                <w:b/>
                <w:szCs w:val="24"/>
              </w:rPr>
            </w:pPr>
          </w:p>
        </w:tc>
      </w:tr>
      <w:tr w:rsidR="00B3428F" w:rsidRPr="00B3428F" w:rsidTr="00B3428F">
        <w:tc>
          <w:tcPr>
            <w:tcW w:w="1595" w:type="dxa"/>
          </w:tcPr>
          <w:p w:rsidR="00B3428F" w:rsidRPr="00B3428F" w:rsidRDefault="00B3428F" w:rsidP="00B3428F">
            <w:pPr>
              <w:jc w:val="center"/>
              <w:rPr>
                <w:rFonts w:eastAsia="Calibri"/>
                <w:b/>
                <w:szCs w:val="24"/>
              </w:rPr>
            </w:pPr>
          </w:p>
        </w:tc>
        <w:tc>
          <w:tcPr>
            <w:tcW w:w="1593" w:type="dxa"/>
          </w:tcPr>
          <w:p w:rsidR="00B3428F" w:rsidRPr="00B3428F" w:rsidRDefault="00B3428F" w:rsidP="00B3428F">
            <w:pPr>
              <w:jc w:val="center"/>
              <w:rPr>
                <w:rFonts w:eastAsia="Calibri"/>
                <w:b/>
                <w:szCs w:val="24"/>
              </w:rPr>
            </w:pPr>
          </w:p>
        </w:tc>
        <w:tc>
          <w:tcPr>
            <w:tcW w:w="1592" w:type="dxa"/>
          </w:tcPr>
          <w:p w:rsidR="00B3428F" w:rsidRPr="00B3428F" w:rsidRDefault="00B3428F" w:rsidP="00B3428F">
            <w:pPr>
              <w:jc w:val="center"/>
              <w:rPr>
                <w:rFonts w:eastAsia="Calibri"/>
                <w:b/>
                <w:szCs w:val="24"/>
              </w:rPr>
            </w:pPr>
          </w:p>
        </w:tc>
        <w:tc>
          <w:tcPr>
            <w:tcW w:w="1614" w:type="dxa"/>
          </w:tcPr>
          <w:p w:rsidR="00B3428F" w:rsidRPr="00B3428F" w:rsidRDefault="00B3428F" w:rsidP="00B3428F">
            <w:pPr>
              <w:jc w:val="center"/>
              <w:rPr>
                <w:rFonts w:eastAsia="Calibri"/>
                <w:b/>
                <w:szCs w:val="24"/>
              </w:rPr>
            </w:pPr>
          </w:p>
        </w:tc>
        <w:tc>
          <w:tcPr>
            <w:tcW w:w="2361" w:type="dxa"/>
          </w:tcPr>
          <w:p w:rsidR="00B3428F" w:rsidRPr="00B3428F" w:rsidRDefault="00B3428F" w:rsidP="00B3428F">
            <w:pPr>
              <w:jc w:val="center"/>
              <w:rPr>
                <w:rFonts w:eastAsia="Calibri"/>
                <w:b/>
                <w:szCs w:val="24"/>
              </w:rPr>
            </w:pPr>
          </w:p>
        </w:tc>
      </w:tr>
      <w:tr w:rsidR="00B3428F" w:rsidRPr="00B3428F" w:rsidTr="00B3428F">
        <w:tc>
          <w:tcPr>
            <w:tcW w:w="1595" w:type="dxa"/>
          </w:tcPr>
          <w:p w:rsidR="00B3428F" w:rsidRPr="00B3428F" w:rsidRDefault="00B3428F" w:rsidP="00B3428F">
            <w:pPr>
              <w:jc w:val="center"/>
              <w:rPr>
                <w:rFonts w:eastAsia="Calibri"/>
                <w:b/>
                <w:szCs w:val="24"/>
              </w:rPr>
            </w:pPr>
          </w:p>
        </w:tc>
        <w:tc>
          <w:tcPr>
            <w:tcW w:w="1593" w:type="dxa"/>
          </w:tcPr>
          <w:p w:rsidR="00B3428F" w:rsidRPr="00B3428F" w:rsidRDefault="00B3428F" w:rsidP="00B3428F">
            <w:pPr>
              <w:jc w:val="center"/>
              <w:rPr>
                <w:rFonts w:eastAsia="Calibri"/>
                <w:b/>
                <w:szCs w:val="24"/>
              </w:rPr>
            </w:pPr>
          </w:p>
        </w:tc>
        <w:tc>
          <w:tcPr>
            <w:tcW w:w="1592" w:type="dxa"/>
          </w:tcPr>
          <w:p w:rsidR="00B3428F" w:rsidRPr="00B3428F" w:rsidRDefault="00B3428F" w:rsidP="00B3428F">
            <w:pPr>
              <w:jc w:val="center"/>
              <w:rPr>
                <w:rFonts w:eastAsia="Calibri"/>
                <w:b/>
                <w:szCs w:val="24"/>
              </w:rPr>
            </w:pPr>
          </w:p>
        </w:tc>
        <w:tc>
          <w:tcPr>
            <w:tcW w:w="1614" w:type="dxa"/>
          </w:tcPr>
          <w:p w:rsidR="00B3428F" w:rsidRPr="00B3428F" w:rsidRDefault="00B3428F" w:rsidP="00B3428F">
            <w:pPr>
              <w:jc w:val="center"/>
              <w:rPr>
                <w:rFonts w:eastAsia="Calibri"/>
                <w:b/>
                <w:szCs w:val="24"/>
              </w:rPr>
            </w:pPr>
          </w:p>
        </w:tc>
        <w:tc>
          <w:tcPr>
            <w:tcW w:w="2361" w:type="dxa"/>
          </w:tcPr>
          <w:p w:rsidR="00B3428F" w:rsidRPr="00B3428F" w:rsidRDefault="00B3428F" w:rsidP="00B3428F">
            <w:pPr>
              <w:jc w:val="center"/>
              <w:rPr>
                <w:rFonts w:eastAsia="Calibri"/>
                <w:b/>
                <w:szCs w:val="24"/>
              </w:rPr>
            </w:pPr>
          </w:p>
        </w:tc>
      </w:tr>
      <w:tr w:rsidR="00B3428F" w:rsidRPr="00B3428F" w:rsidTr="00B3428F">
        <w:tc>
          <w:tcPr>
            <w:tcW w:w="1595" w:type="dxa"/>
          </w:tcPr>
          <w:p w:rsidR="00B3428F" w:rsidRPr="00B3428F" w:rsidRDefault="00B3428F" w:rsidP="00B3428F">
            <w:pPr>
              <w:jc w:val="center"/>
              <w:rPr>
                <w:rFonts w:eastAsia="Calibri"/>
                <w:b/>
                <w:szCs w:val="24"/>
              </w:rPr>
            </w:pPr>
          </w:p>
        </w:tc>
        <w:tc>
          <w:tcPr>
            <w:tcW w:w="1593" w:type="dxa"/>
          </w:tcPr>
          <w:p w:rsidR="00B3428F" w:rsidRPr="00B3428F" w:rsidRDefault="00B3428F" w:rsidP="00B3428F">
            <w:pPr>
              <w:jc w:val="center"/>
              <w:rPr>
                <w:rFonts w:eastAsia="Calibri"/>
                <w:b/>
                <w:szCs w:val="24"/>
              </w:rPr>
            </w:pPr>
          </w:p>
        </w:tc>
        <w:tc>
          <w:tcPr>
            <w:tcW w:w="1592" w:type="dxa"/>
          </w:tcPr>
          <w:p w:rsidR="00B3428F" w:rsidRPr="00B3428F" w:rsidRDefault="00B3428F" w:rsidP="00B3428F">
            <w:pPr>
              <w:jc w:val="center"/>
              <w:rPr>
                <w:rFonts w:eastAsia="Calibri"/>
                <w:b/>
                <w:szCs w:val="24"/>
              </w:rPr>
            </w:pPr>
          </w:p>
        </w:tc>
        <w:tc>
          <w:tcPr>
            <w:tcW w:w="1614" w:type="dxa"/>
          </w:tcPr>
          <w:p w:rsidR="00B3428F" w:rsidRPr="00B3428F" w:rsidRDefault="00B3428F" w:rsidP="00B3428F">
            <w:pPr>
              <w:jc w:val="center"/>
              <w:rPr>
                <w:rFonts w:eastAsia="Calibri"/>
                <w:b/>
                <w:szCs w:val="24"/>
              </w:rPr>
            </w:pPr>
          </w:p>
        </w:tc>
        <w:tc>
          <w:tcPr>
            <w:tcW w:w="2361" w:type="dxa"/>
          </w:tcPr>
          <w:p w:rsidR="00B3428F" w:rsidRPr="00B3428F" w:rsidRDefault="00B3428F" w:rsidP="00B3428F">
            <w:pPr>
              <w:jc w:val="center"/>
              <w:rPr>
                <w:rFonts w:eastAsia="Calibri"/>
                <w:b/>
                <w:szCs w:val="24"/>
              </w:rPr>
            </w:pPr>
          </w:p>
        </w:tc>
      </w:tr>
    </w:tbl>
    <w:p w:rsidR="00B3428F" w:rsidRPr="00B3428F" w:rsidRDefault="00B3428F" w:rsidP="00B3428F">
      <w:pPr>
        <w:rPr>
          <w:rFonts w:ascii="Times New Roman" w:eastAsia="Calibri" w:hAnsi="Times New Roman" w:cs="Times New Roman"/>
          <w:b/>
          <w:sz w:val="24"/>
          <w:szCs w:val="24"/>
        </w:rPr>
      </w:pPr>
    </w:p>
    <w:p w:rsidR="00B3428F" w:rsidRPr="00B3428F" w:rsidRDefault="00B3428F" w:rsidP="00B3428F">
      <w:pPr>
        <w:jc w:val="center"/>
        <w:rPr>
          <w:rFonts w:ascii="Times New Roman" w:eastAsia="Calibri" w:hAnsi="Times New Roman" w:cs="Times New Roman"/>
          <w:b/>
          <w:sz w:val="24"/>
          <w:szCs w:val="24"/>
        </w:rPr>
      </w:pP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Методические указания к практическому занятию №</w:t>
      </w:r>
      <w:r w:rsidR="004D1E56">
        <w:rPr>
          <w:rFonts w:ascii="Times New Roman" w:eastAsia="Calibri" w:hAnsi="Times New Roman" w:cs="Times New Roman"/>
          <w:b/>
          <w:sz w:val="24"/>
          <w:szCs w:val="24"/>
        </w:rPr>
        <w:t>2</w:t>
      </w:r>
    </w:p>
    <w:p w:rsidR="00B3428F" w:rsidRPr="00B3428F" w:rsidRDefault="00B3428F" w:rsidP="00B3428F">
      <w:pPr>
        <w:jc w:val="center"/>
        <w:rPr>
          <w:rFonts w:ascii="Times New Roman" w:eastAsia="Calibri" w:hAnsi="Times New Roman" w:cs="Times New Roman"/>
          <w:b/>
          <w:bCs/>
          <w:sz w:val="24"/>
          <w:szCs w:val="24"/>
        </w:rPr>
      </w:pPr>
      <w:r w:rsidRPr="00B3428F">
        <w:rPr>
          <w:rFonts w:ascii="Times New Roman" w:eastAsia="Calibri" w:hAnsi="Times New Roman" w:cs="Times New Roman"/>
          <w:b/>
          <w:sz w:val="24"/>
          <w:szCs w:val="24"/>
        </w:rPr>
        <w:lastRenderedPageBreak/>
        <w:t xml:space="preserve">Тема: </w:t>
      </w:r>
      <w:r w:rsidRPr="00B3428F">
        <w:rPr>
          <w:rFonts w:ascii="Times New Roman" w:eastAsia="Calibri" w:hAnsi="Times New Roman" w:cs="Times New Roman"/>
          <w:b/>
          <w:bCs/>
          <w:sz w:val="24"/>
          <w:szCs w:val="24"/>
        </w:rPr>
        <w:t>Рассмотрение основных видов деятельности человека. Профессиональное самоопределение;</w:t>
      </w:r>
    </w:p>
    <w:p w:rsidR="00B3428F" w:rsidRPr="00B3428F" w:rsidRDefault="00B3428F" w:rsidP="00B3428F">
      <w:pPr>
        <w:spacing w:after="0" w:line="240" w:lineRule="auto"/>
        <w:jc w:val="both"/>
        <w:rPr>
          <w:rFonts w:ascii="Times New Roman" w:eastAsia="Times New Roman" w:hAnsi="Times New Roman" w:cs="Times New Roman"/>
          <w:b/>
          <w:bCs/>
          <w:sz w:val="24"/>
          <w:szCs w:val="24"/>
          <w:lang w:eastAsia="ru-RU"/>
        </w:rPr>
      </w:pPr>
    </w:p>
    <w:p w:rsidR="00B3428F" w:rsidRPr="00B3428F" w:rsidRDefault="00B3428F" w:rsidP="00B3428F">
      <w:pPr>
        <w:tabs>
          <w:tab w:val="left" w:pos="900"/>
          <w:tab w:val="left" w:pos="1080"/>
        </w:tab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rPr>
        <w:t>Задание: на основе материала учебника и лекции выполнить следующие задания:</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 xml:space="preserve">Задание 1. Заполните схему. </w:t>
      </w:r>
      <w:r w:rsidRPr="00B3428F">
        <w:rPr>
          <w:rFonts w:ascii="Times New Roman" w:eastAsia="Times New Roman" w:hAnsi="Times New Roman" w:cs="Times New Roman"/>
          <w:sz w:val="24"/>
          <w:szCs w:val="24"/>
          <w:lang w:eastAsia="ru-RU"/>
        </w:rPr>
        <w:t>Что движет человеческой деятельностью?</w:t>
      </w:r>
    </w:p>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noProof/>
          <w:sz w:val="24"/>
          <w:szCs w:val="24"/>
          <w:lang w:eastAsia="ru-RU"/>
        </w:rPr>
        <w:drawing>
          <wp:inline distT="0" distB="0" distL="0" distR="0" wp14:anchorId="35464C08" wp14:editId="64DF94AA">
            <wp:extent cx="4714875" cy="1724025"/>
            <wp:effectExtent l="0" t="0" r="0" b="0"/>
            <wp:docPr id="1" name="Рисунок 1" descr="http://festival.1september.ru/articles/584056/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84056/im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4875" cy="1724025"/>
                    </a:xfrm>
                    <a:prstGeom prst="rect">
                      <a:avLst/>
                    </a:prstGeom>
                    <a:noFill/>
                    <a:ln>
                      <a:noFill/>
                    </a:ln>
                  </pic:spPr>
                </pic:pic>
              </a:graphicData>
            </a:graphic>
          </wp:inline>
        </w:drawing>
      </w:r>
    </w:p>
    <w:p w:rsidR="00B3428F" w:rsidRPr="00B3428F" w:rsidRDefault="00B3428F" w:rsidP="00B3428F">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 xml:space="preserve">Мотивы </w:t>
      </w:r>
      <w:r w:rsidRPr="00B3428F">
        <w:rPr>
          <w:rFonts w:ascii="Times New Roman" w:eastAsia="Times New Roman" w:hAnsi="Times New Roman" w:cs="Times New Roman"/>
          <w:sz w:val="24"/>
          <w:szCs w:val="24"/>
          <w:lang w:eastAsia="ru-RU"/>
        </w:rPr>
        <w:t>– это ________________________________________________________________</w:t>
      </w:r>
    </w:p>
    <w:p w:rsidR="00B3428F" w:rsidRPr="00B3428F" w:rsidRDefault="00B3428F" w:rsidP="00B3428F">
      <w:pPr>
        <w:spacing w:before="100" w:beforeAutospacing="1" w:after="100" w:afterAutospacing="1" w:line="240" w:lineRule="auto"/>
        <w:rPr>
          <w:rFonts w:ascii="Times New Roman" w:eastAsia="Times New Roman" w:hAnsi="Times New Roman" w:cs="Times New Roman"/>
          <w:b/>
          <w:bCs/>
          <w:sz w:val="24"/>
          <w:szCs w:val="24"/>
          <w:lang w:eastAsia="ru-RU"/>
        </w:rPr>
      </w:pPr>
    </w:p>
    <w:p w:rsidR="00B3428F" w:rsidRPr="00B3428F" w:rsidRDefault="00B3428F" w:rsidP="00B3428F">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 xml:space="preserve">Задание 2. Заполните схему. </w:t>
      </w:r>
      <w:r w:rsidRPr="00B3428F">
        <w:rPr>
          <w:rFonts w:ascii="Times New Roman" w:eastAsia="Times New Roman" w:hAnsi="Times New Roman" w:cs="Times New Roman"/>
          <w:sz w:val="24"/>
          <w:szCs w:val="24"/>
          <w:lang w:eastAsia="ru-RU"/>
        </w:rPr>
        <w:t xml:space="preserve"> Виды деятельности.</w:t>
      </w:r>
    </w:p>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зависимости от особенностей отношения к окружающему миру</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3597"/>
        <w:gridCol w:w="3311"/>
      </w:tblGrid>
      <w:tr w:rsidR="00B3428F" w:rsidRPr="00B3428F" w:rsidTr="00B3428F">
        <w:trPr>
          <w:tblCellSpacing w:w="0" w:type="dxa"/>
          <w:jc w:val="center"/>
        </w:trPr>
        <w:tc>
          <w:tcPr>
            <w:tcW w:w="3597" w:type="dxa"/>
            <w:tcBorders>
              <w:top w:val="outset" w:sz="6" w:space="0" w:color="FFFFFF"/>
              <w:left w:val="outset" w:sz="6" w:space="0" w:color="FFFFFF"/>
              <w:bottom w:val="outset" w:sz="6" w:space="0" w:color="FFFFFF"/>
              <w:right w:val="outset" w:sz="6" w:space="0" w:color="FFFFFF"/>
            </w:tcBorders>
            <w:hideMark/>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 xml:space="preserve">Духовная </w:t>
            </w:r>
            <w:r w:rsidRPr="00B3428F">
              <w:rPr>
                <w:rFonts w:ascii="Times New Roman" w:eastAsia="Times New Roman" w:hAnsi="Times New Roman" w:cs="Times New Roman"/>
                <w:sz w:val="24"/>
                <w:szCs w:val="24"/>
                <w:lang w:eastAsia="ru-RU"/>
              </w:rPr>
              <w:br/>
            </w:r>
          </w:p>
        </w:tc>
        <w:tc>
          <w:tcPr>
            <w:tcW w:w="3311" w:type="dxa"/>
            <w:tcBorders>
              <w:top w:val="outset" w:sz="6" w:space="0" w:color="FFFFFF"/>
              <w:left w:val="outset" w:sz="6" w:space="0" w:color="FFFFFF"/>
              <w:bottom w:val="outset" w:sz="6" w:space="0" w:color="FFFFFF"/>
              <w:right w:val="outset" w:sz="6" w:space="0" w:color="FFFFFF"/>
            </w:tcBorders>
            <w:hideMark/>
          </w:tcPr>
          <w:p w:rsidR="00B3428F" w:rsidRPr="00B3428F" w:rsidRDefault="00B3428F" w:rsidP="00B3428F">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 xml:space="preserve">Практическая </w:t>
            </w:r>
            <w:r w:rsidRPr="00B3428F">
              <w:rPr>
                <w:rFonts w:ascii="Times New Roman" w:eastAsia="Times New Roman" w:hAnsi="Times New Roman" w:cs="Times New Roman"/>
                <w:sz w:val="24"/>
                <w:szCs w:val="24"/>
                <w:lang w:eastAsia="ru-RU"/>
              </w:rPr>
              <w:br/>
            </w:r>
          </w:p>
        </w:tc>
      </w:tr>
    </w:tbl>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зависимости от сфер общественной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6"/>
        <w:gridCol w:w="2337"/>
        <w:gridCol w:w="2337"/>
      </w:tblGrid>
      <w:tr w:rsidR="00B3428F" w:rsidRPr="00B3428F" w:rsidTr="00B3428F">
        <w:tc>
          <w:tcPr>
            <w:tcW w:w="2463"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63"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64"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464"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зависимости от общекультурных ценностей и социальных норм.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B3428F" w:rsidRPr="00B3428F" w:rsidTr="00B3428F">
        <w:tc>
          <w:tcPr>
            <w:tcW w:w="3284"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285"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285"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соотношении с ходом истории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B3428F" w:rsidRPr="00B3428F" w:rsidTr="00B3428F">
        <w:tc>
          <w:tcPr>
            <w:tcW w:w="4927"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27"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В зависимости от потенциала нового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1869"/>
        <w:gridCol w:w="1869"/>
        <w:gridCol w:w="1869"/>
      </w:tblGrid>
      <w:tr w:rsidR="00B3428F" w:rsidRPr="00B3428F" w:rsidTr="00B3428F">
        <w:tc>
          <w:tcPr>
            <w:tcW w:w="1970"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1"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1"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1"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71"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Формы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B3428F" w:rsidRPr="00B3428F" w:rsidTr="00B3428F">
        <w:tc>
          <w:tcPr>
            <w:tcW w:w="3284"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285"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285" w:type="dxa"/>
          </w:tcPr>
          <w:p w:rsidR="00B3428F" w:rsidRPr="00B3428F" w:rsidRDefault="00B3428F" w:rsidP="00B3428F">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B3428F" w:rsidRPr="00B3428F" w:rsidRDefault="00B3428F" w:rsidP="00B3428F">
      <w:pPr>
        <w:spacing w:before="100" w:beforeAutospacing="1" w:after="100" w:afterAutospacing="1"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Задание 3.</w:t>
      </w:r>
      <w:r w:rsidRPr="00B3428F">
        <w:rPr>
          <w:rFonts w:ascii="Times New Roman" w:eastAsia="Times New Roman" w:hAnsi="Times New Roman" w:cs="Times New Roman"/>
          <w:sz w:val="24"/>
          <w:szCs w:val="24"/>
          <w:lang w:eastAsia="ru-RU"/>
        </w:rPr>
        <w:t xml:space="preserve"> Запишите слово, пропущенное в приведенной схеме.</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noProof/>
          <w:sz w:val="24"/>
          <w:szCs w:val="24"/>
          <w:lang w:eastAsia="ru-RU"/>
        </w:rPr>
        <w:lastRenderedPageBreak/>
        <w:drawing>
          <wp:inline distT="0" distB="0" distL="0" distR="0" wp14:anchorId="70571BB7" wp14:editId="58CF3324">
            <wp:extent cx="5295900" cy="1381125"/>
            <wp:effectExtent l="0" t="0" r="0" b="0"/>
            <wp:docPr id="2" name="Рисунок 2" descr="http://festival.1september.ru/articles/56300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estival.1september.ru/articles/563003/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1381125"/>
                    </a:xfrm>
                    <a:prstGeom prst="rect">
                      <a:avLst/>
                    </a:prstGeom>
                    <a:noFill/>
                    <a:ln>
                      <a:noFill/>
                    </a:ln>
                  </pic:spPr>
                </pic:pic>
              </a:graphicData>
            </a:graphic>
          </wp:inline>
        </w:drawing>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Задание </w:t>
      </w:r>
      <w:proofErr w:type="gramStart"/>
      <w:r w:rsidRPr="00B3428F">
        <w:rPr>
          <w:rFonts w:ascii="Times New Roman" w:eastAsia="Times New Roman" w:hAnsi="Times New Roman" w:cs="Times New Roman"/>
          <w:b/>
          <w:bCs/>
          <w:sz w:val="24"/>
          <w:szCs w:val="24"/>
          <w:lang w:eastAsia="ru-RU"/>
        </w:rPr>
        <w:t>6.Используя</w:t>
      </w:r>
      <w:proofErr w:type="gramEnd"/>
      <w:r w:rsidRPr="00B3428F">
        <w:rPr>
          <w:rFonts w:ascii="Times New Roman" w:eastAsia="Times New Roman" w:hAnsi="Times New Roman" w:cs="Times New Roman"/>
          <w:b/>
          <w:bCs/>
          <w:sz w:val="24"/>
          <w:szCs w:val="24"/>
          <w:lang w:eastAsia="ru-RU"/>
        </w:rPr>
        <w:t xml:space="preserve"> материал учебника, дайте определение понятиям:</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1.Профессия</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2.Профессиональное самоопределение</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3.Специальность</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4.Специализация</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5.Квалификация</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
          <w:bCs/>
          <w:sz w:val="24"/>
          <w:szCs w:val="24"/>
          <w:lang w:eastAsia="ru-RU"/>
        </w:rPr>
        <w:t xml:space="preserve">Задание </w:t>
      </w:r>
      <w:proofErr w:type="gramStart"/>
      <w:r w:rsidRPr="00B3428F">
        <w:rPr>
          <w:rFonts w:ascii="Times New Roman" w:eastAsia="Times New Roman" w:hAnsi="Times New Roman" w:cs="Times New Roman"/>
          <w:b/>
          <w:bCs/>
          <w:sz w:val="24"/>
          <w:szCs w:val="24"/>
          <w:lang w:eastAsia="ru-RU"/>
        </w:rPr>
        <w:t>6</w:t>
      </w:r>
      <w:r w:rsidRPr="00B3428F">
        <w:rPr>
          <w:rFonts w:ascii="Times New Roman" w:eastAsia="Times New Roman" w:hAnsi="Times New Roman" w:cs="Times New Roman"/>
          <w:bCs/>
          <w:sz w:val="24"/>
          <w:szCs w:val="24"/>
          <w:lang w:eastAsia="ru-RU"/>
        </w:rPr>
        <w:t>.Установите</w:t>
      </w:r>
      <w:proofErr w:type="gramEnd"/>
      <w:r w:rsidRPr="00B3428F">
        <w:rPr>
          <w:rFonts w:ascii="Times New Roman" w:eastAsia="Times New Roman" w:hAnsi="Times New Roman" w:cs="Times New Roman"/>
          <w:bCs/>
          <w:sz w:val="24"/>
          <w:szCs w:val="24"/>
          <w:lang w:eastAsia="ru-RU"/>
        </w:rPr>
        <w:t xml:space="preserve"> соответствие между видами деятельности и основами их классификации</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ВИДЫ ДЕЯТЕЛЬНОСТИ</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B3428F">
        <w:rPr>
          <w:rFonts w:ascii="Times New Roman" w:eastAsia="Times New Roman" w:hAnsi="Times New Roman" w:cs="Times New Roman"/>
          <w:bCs/>
          <w:sz w:val="24"/>
          <w:szCs w:val="24"/>
          <w:lang w:eastAsia="ru-RU"/>
        </w:rPr>
        <w:t>А)материальная</w:t>
      </w:r>
      <w:proofErr w:type="gramEnd"/>
      <w:r w:rsidRPr="00B3428F">
        <w:rPr>
          <w:rFonts w:ascii="Times New Roman" w:eastAsia="Times New Roman" w:hAnsi="Times New Roman" w:cs="Times New Roman"/>
          <w:bCs/>
          <w:sz w:val="24"/>
          <w:szCs w:val="24"/>
          <w:lang w:eastAsia="ru-RU"/>
        </w:rPr>
        <w:t xml:space="preserve"> Б) внутренняя В) экономическая Г) коллективная Д) социальна-преобразовательная</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ОСНОВЫ КЛАССИФИКАЦИИ</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1) сферы общественной жизни 2) субъект деятельности 3) объект деятельности 4) особенности проявления человеческой активности</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
          <w:bCs/>
          <w:sz w:val="24"/>
          <w:szCs w:val="24"/>
          <w:lang w:eastAsia="ru-RU"/>
        </w:rPr>
        <w:t xml:space="preserve">Задание 7. </w:t>
      </w:r>
      <w:r w:rsidRPr="00B3428F">
        <w:rPr>
          <w:rFonts w:ascii="Times New Roman" w:eastAsia="Times New Roman" w:hAnsi="Times New Roman" w:cs="Times New Roman"/>
          <w:bCs/>
          <w:sz w:val="24"/>
          <w:szCs w:val="24"/>
          <w:lang w:eastAsia="ru-RU"/>
        </w:rPr>
        <w:t>Выступление и защита презентации на тему: Многообразие мира профессий.</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w:t>
      </w:r>
      <w:proofErr w:type="gramStart"/>
      <w:r w:rsidRPr="00B3428F">
        <w:rPr>
          <w:rFonts w:ascii="Times New Roman" w:eastAsia="Times New Roman" w:hAnsi="Times New Roman" w:cs="Times New Roman"/>
          <w:bCs/>
          <w:sz w:val="24"/>
          <w:szCs w:val="24"/>
          <w:lang w:eastAsia="ru-RU"/>
        </w:rPr>
        <w:t>Запишите  классификацию</w:t>
      </w:r>
      <w:proofErr w:type="gramEnd"/>
      <w:r w:rsidRPr="00B3428F">
        <w:rPr>
          <w:rFonts w:ascii="Times New Roman" w:eastAsia="Times New Roman" w:hAnsi="Times New Roman" w:cs="Times New Roman"/>
          <w:bCs/>
          <w:sz w:val="24"/>
          <w:szCs w:val="24"/>
          <w:lang w:eastAsia="ru-RU"/>
        </w:rPr>
        <w:t xml:space="preserve"> профессий;</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-проанализируйте актуальные профессии былых лет и в современном обществе;</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-изучите статистику;</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 xml:space="preserve">-сделайте вывод и </w:t>
      </w:r>
      <w:proofErr w:type="gramStart"/>
      <w:r w:rsidRPr="00B3428F">
        <w:rPr>
          <w:rFonts w:ascii="Times New Roman" w:eastAsia="Times New Roman" w:hAnsi="Times New Roman" w:cs="Times New Roman"/>
          <w:bCs/>
          <w:sz w:val="24"/>
          <w:szCs w:val="24"/>
          <w:lang w:eastAsia="ru-RU"/>
        </w:rPr>
        <w:t>обсудите  группе</w:t>
      </w:r>
      <w:proofErr w:type="gramEnd"/>
      <w:r w:rsidRPr="00B3428F">
        <w:rPr>
          <w:rFonts w:ascii="Times New Roman" w:eastAsia="Times New Roman" w:hAnsi="Times New Roman" w:cs="Times New Roman"/>
          <w:bCs/>
          <w:sz w:val="24"/>
          <w:szCs w:val="24"/>
          <w:lang w:eastAsia="ru-RU"/>
        </w:rPr>
        <w:t>;</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Задание 8.</w:t>
      </w:r>
      <w:r w:rsidRPr="00B3428F">
        <w:rPr>
          <w:rFonts w:ascii="Times New Roman" w:eastAsia="Times New Roman" w:hAnsi="Times New Roman" w:cs="Times New Roman"/>
          <w:sz w:val="24"/>
          <w:szCs w:val="24"/>
          <w:lang w:eastAsia="ru-RU"/>
        </w:rPr>
        <w:t xml:space="preserve"> Объяснение высказываний:</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«Употреблять силы для достижения той или другой цели значит действовать» </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А. Куницын.</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«Ничего нет в жизни более важного и любопытного, чем мотивы человеческих действий»</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М. Горький.</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«Действие надо начинать с того, чего ещё </w:t>
      </w:r>
      <w:proofErr w:type="gramStart"/>
      <w:r w:rsidRPr="00B3428F">
        <w:rPr>
          <w:rFonts w:ascii="Times New Roman" w:eastAsia="Times New Roman" w:hAnsi="Times New Roman" w:cs="Times New Roman"/>
          <w:sz w:val="24"/>
          <w:szCs w:val="24"/>
          <w:lang w:eastAsia="ru-RU"/>
        </w:rPr>
        <w:t xml:space="preserve">нет»   </w:t>
      </w:r>
      <w:proofErr w:type="gramEnd"/>
      <w:r w:rsidRPr="00B3428F">
        <w:rPr>
          <w:rFonts w:ascii="Times New Roman" w:eastAsia="Times New Roman" w:hAnsi="Times New Roman" w:cs="Times New Roman"/>
          <w:sz w:val="24"/>
          <w:szCs w:val="24"/>
          <w:lang w:eastAsia="ru-RU"/>
        </w:rPr>
        <w:t>   Лао-Цзы.    </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B3428F" w:rsidRPr="00B3428F" w:rsidRDefault="00B3428F" w:rsidP="00B3428F">
      <w:pPr>
        <w:rPr>
          <w:rFonts w:ascii="Times New Roman" w:eastAsia="Calibri" w:hAnsi="Times New Roman" w:cs="Times New Roman"/>
          <w:bCs/>
          <w:sz w:val="24"/>
          <w:szCs w:val="24"/>
        </w:rPr>
      </w:pP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Методические указания к практическому занятию №</w:t>
      </w:r>
      <w:r w:rsidR="004D1E56">
        <w:rPr>
          <w:rFonts w:ascii="Times New Roman" w:eastAsia="Calibri" w:hAnsi="Times New Roman" w:cs="Times New Roman"/>
          <w:b/>
          <w:sz w:val="24"/>
          <w:szCs w:val="24"/>
        </w:rPr>
        <w:t>3</w:t>
      </w:r>
    </w:p>
    <w:p w:rsidR="00B3428F" w:rsidRPr="00B3428F" w:rsidRDefault="00B3428F" w:rsidP="00B3428F">
      <w:pPr>
        <w:jc w:val="center"/>
        <w:rPr>
          <w:rFonts w:ascii="Times New Roman" w:eastAsia="Calibri" w:hAnsi="Times New Roman" w:cs="Times New Roman"/>
          <w:b/>
          <w:bCs/>
          <w:sz w:val="24"/>
          <w:szCs w:val="24"/>
        </w:rPr>
      </w:pPr>
      <w:r w:rsidRPr="00B3428F">
        <w:rPr>
          <w:rFonts w:ascii="Times New Roman" w:eastAsia="Calibri" w:hAnsi="Times New Roman" w:cs="Times New Roman"/>
          <w:b/>
          <w:sz w:val="24"/>
          <w:szCs w:val="24"/>
        </w:rPr>
        <w:t>Тема:</w:t>
      </w:r>
      <w:r w:rsidRPr="00B3428F">
        <w:rPr>
          <w:rFonts w:ascii="Times New Roman" w:eastAsia="Calibri" w:hAnsi="Times New Roman" w:cs="Times New Roman"/>
          <w:b/>
          <w:bCs/>
          <w:sz w:val="24"/>
          <w:szCs w:val="24"/>
        </w:rPr>
        <w:t xml:space="preserve"> Рассмотрение исторически сложившихся типов мировоззрения.</w:t>
      </w:r>
    </w:p>
    <w:p w:rsidR="00B3428F" w:rsidRPr="00B3428F" w:rsidRDefault="00B3428F" w:rsidP="00B3428F">
      <w:pPr>
        <w:spacing w:after="0" w:line="240" w:lineRule="auto"/>
        <w:jc w:val="both"/>
        <w:rPr>
          <w:rFonts w:ascii="Times New Roman" w:eastAsia="Times New Roman" w:hAnsi="Times New Roman" w:cs="Times New Roman"/>
          <w:b/>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Задание 1.</w:t>
      </w:r>
      <w:r w:rsidRPr="00B3428F">
        <w:rPr>
          <w:rFonts w:ascii="Times New Roman" w:eastAsia="Times New Roman" w:hAnsi="Times New Roman" w:cs="Times New Roman"/>
          <w:sz w:val="24"/>
          <w:szCs w:val="24"/>
          <w:lang w:eastAsia="ru-RU"/>
        </w:rPr>
        <w:t xml:space="preserve">  На основе материала учебника </w:t>
      </w:r>
      <w:proofErr w:type="gramStart"/>
      <w:r w:rsidRPr="00B3428F">
        <w:rPr>
          <w:rFonts w:ascii="Times New Roman" w:eastAsia="Times New Roman" w:hAnsi="Times New Roman" w:cs="Times New Roman"/>
          <w:sz w:val="24"/>
          <w:szCs w:val="24"/>
          <w:lang w:eastAsia="ru-RU"/>
        </w:rPr>
        <w:t>и  презентации</w:t>
      </w:r>
      <w:proofErr w:type="gramEnd"/>
      <w:r w:rsidRPr="00B3428F">
        <w:rPr>
          <w:rFonts w:ascii="Times New Roman" w:eastAsia="Times New Roman" w:hAnsi="Times New Roman" w:cs="Times New Roman"/>
          <w:sz w:val="24"/>
          <w:szCs w:val="24"/>
          <w:lang w:eastAsia="ru-RU"/>
        </w:rPr>
        <w:t xml:space="preserve">  заполните схему «Мировоззрение и его типы»</w:t>
      </w:r>
    </w:p>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Содержание учебного задания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701"/>
        <w:gridCol w:w="3402"/>
      </w:tblGrid>
      <w:tr w:rsidR="00B3428F" w:rsidRPr="00B3428F" w:rsidTr="00B3428F">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u w:val="single"/>
                <w:lang w:eastAsia="ru-RU"/>
              </w:rPr>
              <w:t>Мировоззрение</w:t>
            </w:r>
            <w:r w:rsidRPr="00B3428F">
              <w:rPr>
                <w:rFonts w:ascii="Times New Roman" w:eastAsia="Times New Roman" w:hAnsi="Times New Roman" w:cs="Times New Roman"/>
                <w:sz w:val="24"/>
                <w:szCs w:val="24"/>
                <w:lang w:eastAsia="ru-RU"/>
              </w:rPr>
              <w:t xml:space="preserve"> – </w:t>
            </w:r>
          </w:p>
        </w:tc>
      </w:tr>
      <w:tr w:rsidR="00B3428F" w:rsidRPr="00B3428F" w:rsidTr="00B3428F">
        <w:trPr>
          <w:jc w:val="center"/>
        </w:trPr>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nil"/>
              <w:bottom w:val="nil"/>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основные </w:t>
            </w:r>
            <w:proofErr w:type="spellStart"/>
            <w:proofErr w:type="gramStart"/>
            <w:r w:rsidRPr="00B3428F">
              <w:rPr>
                <w:rFonts w:ascii="Times New Roman" w:eastAsia="Times New Roman" w:hAnsi="Times New Roman" w:cs="Times New Roman"/>
                <w:sz w:val="24"/>
                <w:szCs w:val="24"/>
                <w:lang w:eastAsia="ru-RU"/>
              </w:rPr>
              <w:t>типы,характеристика</w:t>
            </w:r>
            <w:proofErr w:type="spellEnd"/>
            <w:proofErr w:type="gramEnd"/>
          </w:p>
        </w:tc>
        <w:tc>
          <w:tcPr>
            <w:tcW w:w="1701" w:type="dxa"/>
            <w:tcBorders>
              <w:top w:val="nil"/>
              <w:left w:val="single" w:sz="4" w:space="0" w:color="auto"/>
              <w:bottom w:val="nil"/>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FE9C911" wp14:editId="66D3549C">
                      <wp:simplePos x="0" y="0"/>
                      <wp:positionH relativeFrom="column">
                        <wp:posOffset>957580</wp:posOffset>
                      </wp:positionH>
                      <wp:positionV relativeFrom="paragraph">
                        <wp:posOffset>378460</wp:posOffset>
                      </wp:positionV>
                      <wp:extent cx="0" cy="223520"/>
                      <wp:effectExtent l="52705" t="6985" r="61595" b="17145"/>
                      <wp:wrapNone/>
                      <wp:docPr id="15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5F7E7" id="_x0000_t32" coordsize="21600,21600" o:spt="32" o:oned="t" path="m,l21600,21600e" filled="f">
                      <v:path arrowok="t" fillok="f" o:connecttype="none"/>
                      <o:lock v:ext="edit" shapetype="t"/>
                    </v:shapetype>
                    <v:shape id="AutoShape 117" o:spid="_x0000_s1026" type="#_x0000_t32" style="position:absolute;margin-left:75.4pt;margin-top:29.8pt;width:0;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9eNgIAAGA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">
                      <v:stroke endarrow="block"/>
                    </v:shape>
                  </w:pict>
                </mc:Fallback>
              </mc:AlternateContent>
            </w:r>
            <w:r w:rsidRPr="00B3428F">
              <w:rPr>
                <w:rFonts w:ascii="Times New Roman" w:eastAsia="Times New Roman" w:hAnsi="Times New Roman" w:cs="Times New Roman"/>
                <w:sz w:val="24"/>
                <w:szCs w:val="24"/>
                <w:lang w:eastAsia="ru-RU"/>
              </w:rPr>
              <w:t>роль мировоззрения в деятельности людей</w:t>
            </w:r>
          </w:p>
        </w:tc>
      </w:tr>
      <w:tr w:rsidR="00B3428F" w:rsidRPr="00B3428F" w:rsidTr="00B3428F">
        <w:trPr>
          <w:jc w:val="center"/>
        </w:trPr>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461D0CB" wp14:editId="4793D9B5">
                      <wp:simplePos x="0" y="0"/>
                      <wp:positionH relativeFrom="column">
                        <wp:posOffset>1199515</wp:posOffset>
                      </wp:positionH>
                      <wp:positionV relativeFrom="paragraph">
                        <wp:posOffset>-10160</wp:posOffset>
                      </wp:positionV>
                      <wp:extent cx="0" cy="223520"/>
                      <wp:effectExtent l="56515" t="8890" r="57785" b="15240"/>
                      <wp:wrapNone/>
                      <wp:docPr id="15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42AE2" id="AutoShape 116" o:spid="_x0000_s1026" type="#_x0000_t32" style="position:absolute;margin-left:94.45pt;margin-top:-.8pt;width:0;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7oNgIAAGA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">
                      <v:stroke endarrow="block"/>
                    </v:shape>
                  </w:pict>
                </mc:Fallback>
              </mc:AlternateContent>
            </w:r>
          </w:p>
        </w:tc>
        <w:tc>
          <w:tcPr>
            <w:tcW w:w="1701" w:type="dxa"/>
            <w:tcBorders>
              <w:top w:val="nil"/>
              <w:left w:val="nil"/>
              <w:bottom w:val="nil"/>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u w:val="single"/>
                <w:lang w:eastAsia="ru-RU"/>
              </w:rPr>
              <w:lastRenderedPageBreak/>
              <w:t>обыденное</w:t>
            </w:r>
            <w:r w:rsidRPr="00B3428F">
              <w:rPr>
                <w:rFonts w:ascii="Times New Roman" w:eastAsia="Times New Roman" w:hAnsi="Times New Roman" w:cs="Times New Roman"/>
                <w:sz w:val="24"/>
                <w:szCs w:val="24"/>
                <w:lang w:eastAsia="ru-RU"/>
              </w:rPr>
              <w:t xml:space="preserve"> (</w:t>
            </w:r>
            <w:r w:rsidRPr="00B3428F">
              <w:rPr>
                <w:rFonts w:ascii="Times New Roman" w:eastAsia="Times New Roman" w:hAnsi="Times New Roman" w:cs="Times New Roman"/>
                <w:sz w:val="24"/>
                <w:szCs w:val="24"/>
                <w:u w:val="single"/>
                <w:lang w:eastAsia="ru-RU"/>
              </w:rPr>
              <w:t>житейское</w:t>
            </w:r>
            <w:r w:rsidRPr="00B3428F">
              <w:rPr>
                <w:rFonts w:ascii="Times New Roman" w:eastAsia="Times New Roman" w:hAnsi="Times New Roman" w:cs="Times New Roman"/>
                <w:sz w:val="24"/>
                <w:szCs w:val="24"/>
                <w:lang w:eastAsia="ru-RU"/>
              </w:rPr>
              <w:t xml:space="preserve">) – </w:t>
            </w:r>
          </w:p>
        </w:tc>
        <w:tc>
          <w:tcPr>
            <w:tcW w:w="1701" w:type="dxa"/>
            <w:tcBorders>
              <w:top w:val="nil"/>
              <w:left w:val="single" w:sz="4" w:space="0" w:color="auto"/>
              <w:bottom w:val="nil"/>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jc w:val="center"/>
        </w:trPr>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nil"/>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u w:val="single"/>
                <w:lang w:eastAsia="ru-RU"/>
              </w:rPr>
              <w:t>религиозное</w:t>
            </w:r>
            <w:r w:rsidRPr="00B3428F">
              <w:rPr>
                <w:rFonts w:ascii="Times New Roman" w:eastAsia="Times New Roman" w:hAnsi="Times New Roman" w:cs="Times New Roman"/>
                <w:sz w:val="24"/>
                <w:szCs w:val="24"/>
                <w:lang w:eastAsia="ru-RU"/>
              </w:rPr>
              <w:t xml:space="preserve"> – </w:t>
            </w:r>
          </w:p>
        </w:tc>
        <w:tc>
          <w:tcPr>
            <w:tcW w:w="1701" w:type="dxa"/>
            <w:tcBorders>
              <w:top w:val="nil"/>
              <w:left w:val="single" w:sz="4" w:space="0" w:color="auto"/>
              <w:bottom w:val="nil"/>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jc w:val="center"/>
        </w:trPr>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nil"/>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trHeight w:val="70"/>
          <w:jc w:val="center"/>
        </w:trPr>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u w:val="single"/>
                <w:lang w:eastAsia="ru-RU"/>
              </w:rPr>
              <w:t>научное</w:t>
            </w:r>
            <w:r w:rsidRPr="00B3428F">
              <w:rPr>
                <w:rFonts w:ascii="Times New Roman" w:eastAsia="Times New Roman" w:hAnsi="Times New Roman" w:cs="Times New Roman"/>
                <w:sz w:val="24"/>
                <w:szCs w:val="24"/>
                <w:lang w:eastAsia="ru-RU"/>
              </w:rPr>
              <w:t xml:space="preserve"> – </w:t>
            </w:r>
          </w:p>
        </w:tc>
        <w:tc>
          <w:tcPr>
            <w:tcW w:w="1701" w:type="dxa"/>
            <w:tcBorders>
              <w:top w:val="nil"/>
              <w:left w:val="single" w:sz="4" w:space="0" w:color="auto"/>
              <w:bottom w:val="nil"/>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jc w:val="center"/>
        </w:trPr>
        <w:tc>
          <w:tcPr>
            <w:tcW w:w="3402" w:type="dxa"/>
            <w:tcBorders>
              <w:top w:val="single" w:sz="4" w:space="0" w:color="auto"/>
              <w:left w:val="nil"/>
              <w:bottom w:val="single" w:sz="4" w:space="0" w:color="auto"/>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nil"/>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nil"/>
              <w:bottom w:val="nil"/>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u w:val="single"/>
                <w:lang w:eastAsia="ru-RU"/>
              </w:rPr>
              <w:t>гуманистическое</w:t>
            </w:r>
            <w:r w:rsidRPr="00B3428F">
              <w:rPr>
                <w:rFonts w:ascii="Times New Roman" w:eastAsia="Times New Roman" w:hAnsi="Times New Roman" w:cs="Times New Roman"/>
                <w:sz w:val="24"/>
                <w:szCs w:val="24"/>
                <w:lang w:eastAsia="ru-RU"/>
              </w:rPr>
              <w:t xml:space="preserve"> – </w:t>
            </w:r>
          </w:p>
        </w:tc>
        <w:tc>
          <w:tcPr>
            <w:tcW w:w="1701" w:type="dxa"/>
            <w:tcBorders>
              <w:top w:val="nil"/>
              <w:left w:val="single" w:sz="4" w:space="0" w:color="auto"/>
              <w:bottom w:val="nil"/>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3402" w:type="dxa"/>
            <w:tcBorders>
              <w:top w:val="nil"/>
              <w:left w:val="nil"/>
              <w:bottom w:val="nil"/>
              <w:right w:val="nil"/>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bl>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u w:val="single"/>
          <w:lang w:eastAsia="ru-RU"/>
        </w:rPr>
        <w:t>Задание</w:t>
      </w:r>
      <w:proofErr w:type="gramStart"/>
      <w:r w:rsidRPr="00B3428F">
        <w:rPr>
          <w:rFonts w:ascii="Times New Roman" w:eastAsia="Times New Roman" w:hAnsi="Times New Roman" w:cs="Times New Roman"/>
          <w:b/>
          <w:bCs/>
          <w:sz w:val="24"/>
          <w:szCs w:val="24"/>
          <w:u w:val="single"/>
          <w:lang w:eastAsia="ru-RU"/>
        </w:rPr>
        <w:t>2</w:t>
      </w:r>
      <w:r w:rsidRPr="00B3428F">
        <w:rPr>
          <w:rFonts w:ascii="Times New Roman" w:eastAsia="Times New Roman" w:hAnsi="Times New Roman" w:cs="Times New Roman"/>
          <w:sz w:val="24"/>
          <w:szCs w:val="24"/>
          <w:u w:val="single"/>
          <w:lang w:eastAsia="ru-RU"/>
        </w:rPr>
        <w:t xml:space="preserve">: </w:t>
      </w:r>
      <w:r w:rsidRPr="00B3428F">
        <w:rPr>
          <w:rFonts w:ascii="Times New Roman" w:eastAsia="Times New Roman" w:hAnsi="Times New Roman" w:cs="Times New Roman"/>
          <w:sz w:val="24"/>
          <w:szCs w:val="24"/>
          <w:lang w:eastAsia="ru-RU"/>
        </w:rPr>
        <w:t xml:space="preserve">  </w:t>
      </w:r>
      <w:proofErr w:type="gramEnd"/>
      <w:r w:rsidRPr="00B3428F">
        <w:rPr>
          <w:rFonts w:ascii="Times New Roman" w:eastAsia="Times New Roman" w:hAnsi="Times New Roman" w:cs="Times New Roman"/>
          <w:sz w:val="24"/>
          <w:szCs w:val="24"/>
          <w:lang w:eastAsia="ru-RU"/>
        </w:rPr>
        <w:t>Прочитайте приведённый ниже текст, в котором пропущен ряд слов. Вставьте пропущенные слова.</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Мировоззрение – система обобщенных взглядов на мир и место _______________(1) в нем, на отношение людей к окружающей их действительности и самим себе, а также обусловленные этими взглядами основные _______________(2) людей, их убеждения, идеалы, принципы познания и деятельности, ценностные ориентации. Мировоззрение – это далеко не все взгляды и ______________</w:t>
      </w:r>
      <w:proofErr w:type="gramStart"/>
      <w:r w:rsidRPr="00B3428F">
        <w:rPr>
          <w:rFonts w:ascii="Times New Roman" w:eastAsia="Times New Roman" w:hAnsi="Times New Roman" w:cs="Times New Roman"/>
          <w:sz w:val="24"/>
          <w:szCs w:val="24"/>
          <w:lang w:eastAsia="ru-RU"/>
        </w:rPr>
        <w:t>_(</w:t>
      </w:r>
      <w:proofErr w:type="gramEnd"/>
      <w:r w:rsidRPr="00B3428F">
        <w:rPr>
          <w:rFonts w:ascii="Times New Roman" w:eastAsia="Times New Roman" w:hAnsi="Times New Roman" w:cs="Times New Roman"/>
          <w:sz w:val="24"/>
          <w:szCs w:val="24"/>
          <w:lang w:eastAsia="ru-RU"/>
        </w:rPr>
        <w:t>3) об окружающем мире, а только их предельное обобщение. Содержание мировоззрения группируется вокруг того или иного решения ______________</w:t>
      </w:r>
      <w:proofErr w:type="gramStart"/>
      <w:r w:rsidRPr="00B3428F">
        <w:rPr>
          <w:rFonts w:ascii="Times New Roman" w:eastAsia="Times New Roman" w:hAnsi="Times New Roman" w:cs="Times New Roman"/>
          <w:sz w:val="24"/>
          <w:szCs w:val="24"/>
          <w:lang w:eastAsia="ru-RU"/>
        </w:rPr>
        <w:t>_(</w:t>
      </w:r>
      <w:proofErr w:type="gramEnd"/>
      <w:r w:rsidRPr="00B3428F">
        <w:rPr>
          <w:rFonts w:ascii="Times New Roman" w:eastAsia="Times New Roman" w:hAnsi="Times New Roman" w:cs="Times New Roman"/>
          <w:sz w:val="24"/>
          <w:szCs w:val="24"/>
          <w:lang w:eastAsia="ru-RU"/>
        </w:rPr>
        <w:t>4) философии. В качестве ______________</w:t>
      </w:r>
      <w:proofErr w:type="gramStart"/>
      <w:r w:rsidRPr="00B3428F">
        <w:rPr>
          <w:rFonts w:ascii="Times New Roman" w:eastAsia="Times New Roman" w:hAnsi="Times New Roman" w:cs="Times New Roman"/>
          <w:sz w:val="24"/>
          <w:szCs w:val="24"/>
          <w:lang w:eastAsia="ru-RU"/>
        </w:rPr>
        <w:t>_(</w:t>
      </w:r>
      <w:proofErr w:type="gramEnd"/>
      <w:r w:rsidRPr="00B3428F">
        <w:rPr>
          <w:rFonts w:ascii="Times New Roman" w:eastAsia="Times New Roman" w:hAnsi="Times New Roman" w:cs="Times New Roman"/>
          <w:sz w:val="24"/>
          <w:szCs w:val="24"/>
          <w:lang w:eastAsia="ru-RU"/>
        </w:rPr>
        <w:t>5) мировоззрения реально выступают группа и личность. Мировоззрение является ядром общественного и индивидуального сознания. Выработка мировоззрения – существенный показатель зрелости не только личности, но и определенной ______________</w:t>
      </w:r>
      <w:proofErr w:type="gramStart"/>
      <w:r w:rsidRPr="00B3428F">
        <w:rPr>
          <w:rFonts w:ascii="Times New Roman" w:eastAsia="Times New Roman" w:hAnsi="Times New Roman" w:cs="Times New Roman"/>
          <w:sz w:val="24"/>
          <w:szCs w:val="24"/>
          <w:lang w:eastAsia="ru-RU"/>
        </w:rPr>
        <w:t>_(</w:t>
      </w:r>
      <w:proofErr w:type="gramEnd"/>
      <w:r w:rsidRPr="00B3428F">
        <w:rPr>
          <w:rFonts w:ascii="Times New Roman" w:eastAsia="Times New Roman" w:hAnsi="Times New Roman" w:cs="Times New Roman"/>
          <w:sz w:val="24"/>
          <w:szCs w:val="24"/>
          <w:lang w:eastAsia="ru-RU"/>
        </w:rPr>
        <w:t xml:space="preserve">6), общественного класса. По своей сущности мировоззрение – общественно-политический феномен, возникший с появлением человеческого общества.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А) предметы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Б) субъект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В) социальная группа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Г) жизненные позиции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Д) человек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Е) рассудок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Ж) способности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З) представления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И) основной вопрос </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 xml:space="preserve">Задание </w:t>
      </w:r>
      <w:proofErr w:type="gramStart"/>
      <w:r w:rsidRPr="00B3428F">
        <w:rPr>
          <w:rFonts w:ascii="Times New Roman" w:eastAsia="Times New Roman" w:hAnsi="Times New Roman" w:cs="Times New Roman"/>
          <w:b/>
          <w:bCs/>
          <w:sz w:val="24"/>
          <w:szCs w:val="24"/>
          <w:lang w:eastAsia="ru-RU"/>
        </w:rPr>
        <w:t>3.</w:t>
      </w:r>
      <w:r w:rsidRPr="00B3428F">
        <w:rPr>
          <w:rFonts w:ascii="Times New Roman" w:eastAsia="Times New Roman" w:hAnsi="Times New Roman" w:cs="Times New Roman"/>
          <w:sz w:val="24"/>
          <w:szCs w:val="24"/>
          <w:lang w:eastAsia="ru-RU"/>
        </w:rPr>
        <w:t>Ниже</w:t>
      </w:r>
      <w:proofErr w:type="gramEnd"/>
      <w:r w:rsidRPr="00B3428F">
        <w:rPr>
          <w:rFonts w:ascii="Times New Roman" w:eastAsia="Times New Roman" w:hAnsi="Times New Roman" w:cs="Times New Roman"/>
          <w:sz w:val="24"/>
          <w:szCs w:val="24"/>
          <w:lang w:eastAsia="ru-RU"/>
        </w:rPr>
        <w:t xml:space="preserve"> приведено высказывание, раскройте его смысл, обозначив при необходимости разные аспекты поставленной автором проблемы (затронутой темы).</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При изложении своих мыслей по поводу поднятой проблемы (обозначенной темы), при аргументации своей точки зрения используйте знания, полученные при изучении курса обществознания, соответствующие понятия, а также факты общественной жизни и собственный жизненный опыт.</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Генри Торо: "Все великие перемены в жизни одного человека, а также и всего человечества начинаются и совершаются в мысли. Для того чтобы могла произойти перемена чувств и поступков, должна произойти прежде всего перемена мысли".</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 xml:space="preserve">Задание </w:t>
      </w:r>
      <w:proofErr w:type="gramStart"/>
      <w:r w:rsidRPr="00B3428F">
        <w:rPr>
          <w:rFonts w:ascii="Times New Roman" w:eastAsia="Times New Roman" w:hAnsi="Times New Roman" w:cs="Times New Roman"/>
          <w:b/>
          <w:sz w:val="24"/>
          <w:szCs w:val="24"/>
          <w:lang w:eastAsia="ru-RU"/>
        </w:rPr>
        <w:t>4</w:t>
      </w:r>
      <w:r w:rsidRPr="00B3428F">
        <w:rPr>
          <w:rFonts w:ascii="Times New Roman" w:eastAsia="Times New Roman" w:hAnsi="Times New Roman" w:cs="Times New Roman"/>
          <w:sz w:val="24"/>
          <w:szCs w:val="24"/>
          <w:lang w:eastAsia="ru-RU"/>
        </w:rPr>
        <w:t>.Оветьте</w:t>
      </w:r>
      <w:proofErr w:type="gramEnd"/>
      <w:r w:rsidRPr="00B3428F">
        <w:rPr>
          <w:rFonts w:ascii="Times New Roman" w:eastAsia="Times New Roman" w:hAnsi="Times New Roman" w:cs="Times New Roman"/>
          <w:sz w:val="24"/>
          <w:szCs w:val="24"/>
          <w:lang w:eastAsia="ru-RU"/>
        </w:rPr>
        <w:t xml:space="preserve"> на вопрос, аргументируйте. К какому типу мир</w:t>
      </w:r>
      <w:r w:rsidRPr="00B3428F">
        <w:rPr>
          <w:rFonts w:ascii="Times New Roman" w:eastAsia="Times New Roman" w:hAnsi="Times New Roman" w:cs="Times New Roman"/>
          <w:sz w:val="24"/>
          <w:szCs w:val="24"/>
          <w:lang w:val="en-US" w:eastAsia="ru-RU"/>
        </w:rPr>
        <w:t>j</w:t>
      </w:r>
      <w:r w:rsidRPr="00B3428F">
        <w:rPr>
          <w:rFonts w:ascii="Times New Roman" w:eastAsia="Times New Roman" w:hAnsi="Times New Roman" w:cs="Times New Roman"/>
          <w:sz w:val="24"/>
          <w:szCs w:val="24"/>
          <w:lang w:eastAsia="ru-RU"/>
        </w:rPr>
        <w:t>воззрения вы можете отнести свои взгляды?</w:t>
      </w:r>
    </w:p>
    <w:p w:rsidR="00B3428F" w:rsidRPr="00B3428F" w:rsidRDefault="00B3428F" w:rsidP="00B3428F">
      <w:pPr>
        <w:rPr>
          <w:rFonts w:ascii="Times New Roman" w:eastAsia="Calibri" w:hAnsi="Times New Roman" w:cs="Times New Roman"/>
          <w:b/>
          <w:sz w:val="24"/>
          <w:szCs w:val="24"/>
        </w:rPr>
      </w:pP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Методические указания к практическому занятию №</w:t>
      </w:r>
      <w:r w:rsidR="004D1E56">
        <w:rPr>
          <w:rFonts w:ascii="Times New Roman" w:eastAsia="Calibri" w:hAnsi="Times New Roman" w:cs="Times New Roman"/>
          <w:b/>
          <w:sz w:val="24"/>
          <w:szCs w:val="24"/>
        </w:rPr>
        <w:t>3</w:t>
      </w:r>
    </w:p>
    <w:p w:rsidR="00B3428F" w:rsidRPr="00B3428F" w:rsidRDefault="00B3428F" w:rsidP="00B3428F">
      <w:pPr>
        <w:jc w:val="center"/>
        <w:rPr>
          <w:rFonts w:ascii="Times New Roman" w:eastAsia="Calibri" w:hAnsi="Times New Roman" w:cs="Times New Roman"/>
          <w:b/>
          <w:spacing w:val="-2"/>
          <w:sz w:val="24"/>
          <w:szCs w:val="24"/>
        </w:rPr>
      </w:pPr>
      <w:r w:rsidRPr="00B3428F">
        <w:rPr>
          <w:rFonts w:ascii="Times New Roman" w:eastAsia="Calibri" w:hAnsi="Times New Roman" w:cs="Times New Roman"/>
          <w:b/>
          <w:sz w:val="24"/>
          <w:szCs w:val="24"/>
        </w:rPr>
        <w:lastRenderedPageBreak/>
        <w:t>Тема:</w:t>
      </w:r>
      <w:r w:rsidRPr="00B3428F">
        <w:rPr>
          <w:rFonts w:ascii="Times New Roman" w:eastAsia="Calibri" w:hAnsi="Times New Roman" w:cs="Times New Roman"/>
          <w:b/>
          <w:spacing w:val="-2"/>
          <w:sz w:val="24"/>
          <w:szCs w:val="24"/>
        </w:rPr>
        <w:t xml:space="preserve"> Система образования в РФ. Основные формы обучения. Профессиональное образование. Работа с</w:t>
      </w:r>
      <w:r w:rsidRPr="00B3428F">
        <w:rPr>
          <w:rFonts w:ascii="Calibri" w:eastAsia="Calibri" w:hAnsi="Calibri" w:cs="Times New Roman"/>
          <w:b/>
        </w:rPr>
        <w:t xml:space="preserve"> </w:t>
      </w:r>
      <w:r w:rsidRPr="00B3428F">
        <w:rPr>
          <w:rFonts w:ascii="Times New Roman" w:eastAsia="Calibri" w:hAnsi="Times New Roman" w:cs="Times New Roman"/>
          <w:b/>
          <w:spacing w:val="-2"/>
          <w:sz w:val="24"/>
          <w:szCs w:val="24"/>
        </w:rPr>
        <w:t>ФЗ «Об Образовании в РФ».  Анализ высказываний;</w:t>
      </w:r>
    </w:p>
    <w:p w:rsidR="00B3428F" w:rsidRPr="00B3428F" w:rsidRDefault="00B3428F" w:rsidP="00B3428F">
      <w:pPr>
        <w:jc w:val="center"/>
        <w:rPr>
          <w:rFonts w:ascii="Times New Roman" w:eastAsia="Calibri" w:hAnsi="Times New Roman" w:cs="Times New Roman"/>
          <w:spacing w:val="-2"/>
          <w:sz w:val="24"/>
          <w:szCs w:val="24"/>
        </w:rPr>
      </w:pPr>
    </w:p>
    <w:p w:rsidR="00B3428F" w:rsidRPr="00B3428F" w:rsidRDefault="00B3428F" w:rsidP="00B3428F">
      <w:pPr>
        <w:spacing w:after="0"/>
        <w:rPr>
          <w:rFonts w:ascii="Times New Roman" w:eastAsia="Calibri" w:hAnsi="Times New Roman" w:cs="Times New Roman"/>
          <w:sz w:val="24"/>
          <w:szCs w:val="24"/>
        </w:rPr>
      </w:pPr>
      <w:r w:rsidRPr="00B3428F">
        <w:rPr>
          <w:rFonts w:ascii="Times New Roman" w:eastAsia="Calibri" w:hAnsi="Times New Roman" w:cs="Times New Roman"/>
          <w:sz w:val="24"/>
          <w:szCs w:val="24"/>
        </w:rPr>
        <w:t>3.</w:t>
      </w:r>
      <w:r w:rsidRPr="00B3428F">
        <w:rPr>
          <w:rFonts w:ascii="Times New Roman" w:eastAsia="Calibri" w:hAnsi="Times New Roman" w:cs="Times New Roman"/>
          <w:spacing w:val="-2"/>
          <w:sz w:val="24"/>
          <w:szCs w:val="24"/>
        </w:rPr>
        <w:t xml:space="preserve"> ФЗ «Об Образовании в РФ»;</w:t>
      </w:r>
    </w:p>
    <w:p w:rsidR="00B3428F" w:rsidRPr="00B3428F" w:rsidRDefault="00B3428F" w:rsidP="00B3428F">
      <w:pPr>
        <w:spacing w:after="0" w:line="240" w:lineRule="auto"/>
        <w:jc w:val="both"/>
        <w:rPr>
          <w:rFonts w:ascii="Times New Roman" w:eastAsia="Times New Roman" w:hAnsi="Times New Roman" w:cs="Times New Roman"/>
          <w:b/>
          <w:bCs/>
          <w:sz w:val="24"/>
          <w:szCs w:val="24"/>
          <w:lang w:eastAsia="ru-RU"/>
        </w:rPr>
      </w:pP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 xml:space="preserve">Задание 1. </w:t>
      </w:r>
      <w:r w:rsidRPr="00B3428F">
        <w:rPr>
          <w:rFonts w:ascii="Times New Roman" w:eastAsia="Times New Roman" w:hAnsi="Times New Roman" w:cs="Times New Roman"/>
          <w:sz w:val="24"/>
          <w:szCs w:val="24"/>
          <w:lang w:eastAsia="ru-RU"/>
        </w:rPr>
        <w:t>На основе материала учебника заполните схему:</w:t>
      </w:r>
    </w:p>
    <w:p w:rsidR="00B3428F" w:rsidRPr="00B3428F" w:rsidRDefault="00B3428F" w:rsidP="00B3428F">
      <w:pPr>
        <w:spacing w:after="0" w:line="240" w:lineRule="auto"/>
        <w:rPr>
          <w:rFonts w:ascii="Times New Roman" w:eastAsia="Times New Roman" w:hAnsi="Times New Roman" w:cs="Times New Roman"/>
          <w:b/>
          <w:sz w:val="24"/>
          <w:szCs w:val="24"/>
          <w:lang w:eastAsia="ru-RU"/>
        </w:rPr>
      </w:pPr>
    </w:p>
    <w:tbl>
      <w:tblPr>
        <w:tblW w:w="0" w:type="auto"/>
        <w:jc w:val="center"/>
        <w:tblLayout w:type="fixed"/>
        <w:tblLook w:val="01E0" w:firstRow="1" w:lastRow="1" w:firstColumn="1" w:lastColumn="1" w:noHBand="0" w:noVBand="0"/>
      </w:tblPr>
      <w:tblGrid>
        <w:gridCol w:w="2268"/>
        <w:gridCol w:w="567"/>
        <w:gridCol w:w="570"/>
        <w:gridCol w:w="1080"/>
        <w:gridCol w:w="761"/>
        <w:gridCol w:w="424"/>
        <w:gridCol w:w="2268"/>
      </w:tblGrid>
      <w:tr w:rsidR="00B3428F" w:rsidRPr="00B3428F" w:rsidTr="00B3428F">
        <w:trPr>
          <w:jc w:val="center"/>
        </w:trPr>
        <w:tc>
          <w:tcPr>
            <w:tcW w:w="7938" w:type="dxa"/>
            <w:gridSpan w:val="7"/>
            <w:tcBorders>
              <w:top w:val="single" w:sz="4" w:space="0" w:color="auto"/>
              <w:left w:val="single" w:sz="4" w:space="0" w:color="auto"/>
              <w:bottom w:val="single" w:sz="4" w:space="0" w:color="auto"/>
              <w:right w:val="single" w:sz="4" w:space="0" w:color="auto"/>
            </w:tcBorders>
          </w:tcPr>
          <w:p w:rsidR="00B3428F" w:rsidRPr="00B3428F" w:rsidRDefault="00B3428F" w:rsidP="00B3428F">
            <w:pPr>
              <w:spacing w:before="60" w:after="6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u w:val="single"/>
                <w:lang w:eastAsia="ru-RU"/>
              </w:rPr>
              <w:t>Образование</w:t>
            </w:r>
            <w:r w:rsidRPr="00B3428F">
              <w:rPr>
                <w:rFonts w:ascii="Times New Roman" w:eastAsia="Times New Roman" w:hAnsi="Times New Roman" w:cs="Times New Roman"/>
                <w:sz w:val="24"/>
                <w:szCs w:val="24"/>
                <w:lang w:eastAsia="ru-RU"/>
              </w:rPr>
              <w:t xml:space="preserve"> – </w:t>
            </w:r>
          </w:p>
        </w:tc>
      </w:tr>
      <w:tr w:rsidR="00B3428F" w:rsidRPr="00B3428F" w:rsidTr="00B3428F">
        <w:trPr>
          <w:jc w:val="center"/>
        </w:trPr>
        <w:tc>
          <w:tcPr>
            <w:tcW w:w="2268" w:type="dxa"/>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E13C60E" wp14:editId="27A1BDA3">
                      <wp:simplePos x="0" y="0"/>
                      <wp:positionH relativeFrom="column">
                        <wp:posOffset>1233805</wp:posOffset>
                      </wp:positionH>
                      <wp:positionV relativeFrom="paragraph">
                        <wp:posOffset>13970</wp:posOffset>
                      </wp:positionV>
                      <wp:extent cx="0" cy="466725"/>
                      <wp:effectExtent l="52705" t="13970" r="61595" b="14605"/>
                      <wp:wrapNone/>
                      <wp:docPr id="13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CF25E" id="AutoShape 106" o:spid="_x0000_s1026" type="#_x0000_t32" style="position:absolute;margin-left:97.15pt;margin-top:1.1pt;width:0;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tiMwIAAGA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">
                      <v:stroke endarrow="block"/>
                    </v:shape>
                  </w:pict>
                </mc:Fallback>
              </mc:AlternateContent>
            </w:r>
          </w:p>
        </w:tc>
        <w:tc>
          <w:tcPr>
            <w:tcW w:w="567" w:type="dxa"/>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411" w:type="dxa"/>
            <w:gridSpan w:val="3"/>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424" w:type="dxa"/>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268" w:type="dxa"/>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02F4D2B0" wp14:editId="05434D75">
                      <wp:simplePos x="0" y="0"/>
                      <wp:positionH relativeFrom="column">
                        <wp:posOffset>90805</wp:posOffset>
                      </wp:positionH>
                      <wp:positionV relativeFrom="paragraph">
                        <wp:posOffset>13970</wp:posOffset>
                      </wp:positionV>
                      <wp:extent cx="0" cy="400050"/>
                      <wp:effectExtent l="52705" t="13970" r="61595" b="14605"/>
                      <wp:wrapNone/>
                      <wp:docPr id="13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D4082" id="AutoShape 107" o:spid="_x0000_s1026" type="#_x0000_t32" style="position:absolute;margin-left:7.15pt;margin-top:1.1pt;width:0;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byNgIAAGA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">
                      <v:stroke endarrow="block"/>
                    </v:shape>
                  </w:pict>
                </mc:Fallback>
              </mc:AlternateContent>
            </w:r>
          </w:p>
        </w:tc>
      </w:tr>
      <w:tr w:rsidR="00B3428F" w:rsidRPr="00B3428F" w:rsidTr="00B3428F">
        <w:trPr>
          <w:jc w:val="center"/>
        </w:trPr>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567"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411" w:type="dxa"/>
            <w:gridSpan w:val="3"/>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424"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r>
      <w:tr w:rsidR="00B3428F" w:rsidRPr="00B3428F" w:rsidTr="00B3428F">
        <w:trPr>
          <w:trHeight w:val="730"/>
          <w:jc w:val="center"/>
        </w:trPr>
        <w:tc>
          <w:tcPr>
            <w:tcW w:w="3405" w:type="dxa"/>
            <w:gridSpan w:val="3"/>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mallCaps/>
                <w:sz w:val="24"/>
                <w:szCs w:val="24"/>
                <w:lang w:eastAsia="ru-RU"/>
              </w:rPr>
            </w:pPr>
            <w:r w:rsidRPr="00B3428F">
              <w:rPr>
                <w:rFonts w:ascii="Times New Roman" w:eastAsia="Times New Roman" w:hAnsi="Times New Roman" w:cs="Times New Roman"/>
                <w:smallCaps/>
                <w:sz w:val="24"/>
                <w:szCs w:val="24"/>
                <w:lang w:eastAsia="ru-RU"/>
              </w:rPr>
              <w:t>Система образования</w:t>
            </w:r>
          </w:p>
        </w:tc>
        <w:tc>
          <w:tcPr>
            <w:tcW w:w="1080" w:type="dxa"/>
            <w:tcBorders>
              <w:lef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mallCaps/>
                <w:sz w:val="24"/>
                <w:szCs w:val="24"/>
                <w:lang w:eastAsia="ru-RU"/>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spacing w:before="60" w:after="60" w:line="240" w:lineRule="auto"/>
              <w:jc w:val="center"/>
              <w:rPr>
                <w:rFonts w:ascii="Times New Roman" w:eastAsia="Times New Roman" w:hAnsi="Times New Roman" w:cs="Times New Roman"/>
                <w:smallCaps/>
                <w:sz w:val="24"/>
                <w:szCs w:val="24"/>
                <w:lang w:eastAsia="ru-RU"/>
              </w:rPr>
            </w:pPr>
            <w:r w:rsidRPr="00B3428F">
              <w:rPr>
                <w:rFonts w:ascii="Times New Roman" w:eastAsia="Times New Roman" w:hAnsi="Times New Roman" w:cs="Times New Roman"/>
                <w:smallCaps/>
                <w:sz w:val="24"/>
                <w:szCs w:val="24"/>
                <w:lang w:eastAsia="ru-RU"/>
              </w:rPr>
              <w:t>Основные тенденции в развитии образования</w:t>
            </w:r>
          </w:p>
        </w:tc>
      </w:tr>
      <w:tr w:rsidR="00B3428F" w:rsidRPr="00B3428F" w:rsidTr="00B3428F">
        <w:trPr>
          <w:trHeight w:val="1447"/>
          <w:jc w:val="center"/>
        </w:trPr>
        <w:tc>
          <w:tcPr>
            <w:tcW w:w="3405" w:type="dxa"/>
            <w:gridSpan w:val="3"/>
            <w:tcBorders>
              <w:top w:val="single" w:sz="4" w:space="0" w:color="auto"/>
              <w:left w:val="single" w:sz="4" w:space="0" w:color="auto"/>
              <w:bottom w:val="single" w:sz="4" w:space="0" w:color="auto"/>
              <w:right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1080" w:type="dxa"/>
            <w:tcBorders>
              <w:left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3453" w:type="dxa"/>
            <w:gridSpan w:val="3"/>
            <w:tcBorders>
              <w:top w:val="single" w:sz="4" w:space="0" w:color="auto"/>
              <w:left w:val="single" w:sz="4" w:space="0" w:color="auto"/>
              <w:bottom w:val="single" w:sz="4" w:space="0" w:color="auto"/>
              <w:right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r>
      <w:tr w:rsidR="00B3428F" w:rsidRPr="00B3428F" w:rsidTr="00B3428F">
        <w:trPr>
          <w:jc w:val="center"/>
        </w:trPr>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567"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411" w:type="dxa"/>
            <w:gridSpan w:val="3"/>
            <w:tcBorders>
              <w:bottom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424"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r>
      <w:tr w:rsidR="00B3428F" w:rsidRPr="00B3428F" w:rsidTr="00B3428F">
        <w:trPr>
          <w:jc w:val="center"/>
        </w:trPr>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567" w:type="dxa"/>
            <w:tcBorders>
              <w:right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411" w:type="dxa"/>
            <w:gridSpan w:val="3"/>
            <w:tcBorders>
              <w:top w:val="single" w:sz="4" w:space="0" w:color="auto"/>
              <w:left w:val="single" w:sz="4" w:space="0" w:color="auto"/>
              <w:bottom w:val="single" w:sz="4" w:space="0" w:color="auto"/>
              <w:right w:val="single" w:sz="4" w:space="0" w:color="auto"/>
            </w:tcBorders>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Функции образования</w:t>
            </w:r>
          </w:p>
        </w:tc>
        <w:tc>
          <w:tcPr>
            <w:tcW w:w="424" w:type="dxa"/>
            <w:tcBorders>
              <w:left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r>
      <w:tr w:rsidR="00B3428F" w:rsidRPr="00B3428F" w:rsidTr="00B3428F">
        <w:trPr>
          <w:jc w:val="center"/>
        </w:trPr>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01FF38BC" wp14:editId="37302362">
                      <wp:simplePos x="0" y="0"/>
                      <wp:positionH relativeFrom="column">
                        <wp:posOffset>1062355</wp:posOffset>
                      </wp:positionH>
                      <wp:positionV relativeFrom="paragraph">
                        <wp:posOffset>23495</wp:posOffset>
                      </wp:positionV>
                      <wp:extent cx="1333500" cy="409575"/>
                      <wp:effectExtent l="33655" t="13970" r="13970" b="62230"/>
                      <wp:wrapNone/>
                      <wp:docPr id="13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A5D11" id="AutoShape 103" o:spid="_x0000_s1026" type="#_x0000_t32" style="position:absolute;margin-left:83.65pt;margin-top:1.85pt;width:105pt;height:32.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NQgIAAHA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">
                      <v:stroke endarrow="block"/>
                    </v:shape>
                  </w:pict>
                </mc:Fallback>
              </mc:AlternateContent>
            </w:r>
          </w:p>
        </w:tc>
        <w:tc>
          <w:tcPr>
            <w:tcW w:w="567"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411" w:type="dxa"/>
            <w:gridSpan w:val="3"/>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CCA3FCC" wp14:editId="05FE4CDB">
                      <wp:simplePos x="0" y="0"/>
                      <wp:positionH relativeFrom="column">
                        <wp:posOffset>986155</wp:posOffset>
                      </wp:positionH>
                      <wp:positionV relativeFrom="paragraph">
                        <wp:posOffset>23495</wp:posOffset>
                      </wp:positionV>
                      <wp:extent cx="1295400" cy="409575"/>
                      <wp:effectExtent l="5080" t="13970" r="33020" b="62230"/>
                      <wp:wrapNone/>
                      <wp:docPr id="13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B3DA4" id="AutoShape 105" o:spid="_x0000_s1026" type="#_x0000_t32" style="position:absolute;margin-left:77.65pt;margin-top:1.85pt;width:102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t4CPAIAAGY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">
                      <v:stroke endarrow="block"/>
                    </v:shape>
                  </w:pict>
                </mc:Fallback>
              </mc:AlternateContent>
            </w:r>
            <w:r w:rsidRPr="00B3428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7D71593" wp14:editId="61635BBA">
                      <wp:simplePos x="0" y="0"/>
                      <wp:positionH relativeFrom="column">
                        <wp:posOffset>671195</wp:posOffset>
                      </wp:positionH>
                      <wp:positionV relativeFrom="paragraph">
                        <wp:posOffset>23495</wp:posOffset>
                      </wp:positionV>
                      <wp:extent cx="0" cy="495300"/>
                      <wp:effectExtent l="61595" t="13970" r="52705" b="14605"/>
                      <wp:wrapNone/>
                      <wp:docPr id="130"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157D5" id="AutoShape 104" o:spid="_x0000_s1026" type="#_x0000_t32" style="position:absolute;margin-left:52.85pt;margin-top:1.85pt;width:0;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dNQIAAGA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">
                      <v:stroke endarrow="block"/>
                    </v:shape>
                  </w:pict>
                </mc:Fallback>
              </mc:AlternateContent>
            </w:r>
          </w:p>
        </w:tc>
        <w:tc>
          <w:tcPr>
            <w:tcW w:w="424"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r>
      <w:tr w:rsidR="00B3428F" w:rsidRPr="00B3428F" w:rsidTr="00B3428F">
        <w:trPr>
          <w:jc w:val="center"/>
        </w:trPr>
        <w:tc>
          <w:tcPr>
            <w:tcW w:w="2268" w:type="dxa"/>
            <w:tcBorders>
              <w:bottom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567"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411" w:type="dxa"/>
            <w:gridSpan w:val="3"/>
            <w:tcBorders>
              <w:bottom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424"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268" w:type="dxa"/>
            <w:tcBorders>
              <w:bottom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r>
      <w:tr w:rsidR="00B3428F" w:rsidRPr="00B3428F" w:rsidTr="00B3428F">
        <w:trPr>
          <w:jc w:val="center"/>
        </w:trPr>
        <w:tc>
          <w:tcPr>
            <w:tcW w:w="2268" w:type="dxa"/>
            <w:tcBorders>
              <w:top w:val="single" w:sz="4" w:space="0" w:color="auto"/>
              <w:left w:val="single" w:sz="4" w:space="0" w:color="auto"/>
              <w:bottom w:val="single" w:sz="4" w:space="0" w:color="auto"/>
              <w:right w:val="single" w:sz="4" w:space="0" w:color="auto"/>
            </w:tcBorders>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567" w:type="dxa"/>
            <w:tcBorders>
              <w:left w:val="single" w:sz="4" w:space="0" w:color="auto"/>
              <w:right w:val="single" w:sz="4" w:space="0" w:color="auto"/>
            </w:tcBorders>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2411" w:type="dxa"/>
            <w:gridSpan w:val="3"/>
            <w:tcBorders>
              <w:top w:val="single" w:sz="4" w:space="0" w:color="auto"/>
              <w:left w:val="single" w:sz="4" w:space="0" w:color="auto"/>
              <w:bottom w:val="single" w:sz="4" w:space="0" w:color="auto"/>
              <w:right w:val="single" w:sz="4" w:space="0" w:color="auto"/>
            </w:tcBorders>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424" w:type="dxa"/>
            <w:tcBorders>
              <w:left w:val="single" w:sz="4" w:space="0" w:color="auto"/>
              <w:right w:val="single" w:sz="4" w:space="0" w:color="auto"/>
            </w:tcBorders>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3428F" w:rsidRPr="00B3428F" w:rsidRDefault="00B3428F" w:rsidP="00B3428F">
            <w:pPr>
              <w:spacing w:before="60" w:after="60" w:line="240" w:lineRule="auto"/>
              <w:jc w:val="center"/>
              <w:rPr>
                <w:rFonts w:ascii="Times New Roman" w:eastAsia="Times New Roman" w:hAnsi="Times New Roman" w:cs="Times New Roman"/>
                <w:sz w:val="24"/>
                <w:szCs w:val="24"/>
                <w:lang w:eastAsia="ru-RU"/>
              </w:rPr>
            </w:pPr>
          </w:p>
        </w:tc>
      </w:tr>
      <w:tr w:rsidR="00B3428F" w:rsidRPr="00B3428F" w:rsidTr="00B3428F">
        <w:trPr>
          <w:jc w:val="center"/>
        </w:trPr>
        <w:tc>
          <w:tcPr>
            <w:tcW w:w="2268" w:type="dxa"/>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p w:rsidR="00B3428F" w:rsidRPr="00B3428F" w:rsidRDefault="00B3428F" w:rsidP="00B3428F">
            <w:pPr>
              <w:spacing w:before="60" w:after="60" w:line="240" w:lineRule="auto"/>
              <w:jc w:val="both"/>
              <w:rPr>
                <w:rFonts w:ascii="Times New Roman" w:eastAsia="Times New Roman" w:hAnsi="Times New Roman" w:cs="Times New Roman"/>
                <w:sz w:val="24"/>
                <w:szCs w:val="24"/>
                <w:lang w:eastAsia="ru-RU"/>
              </w:rPr>
            </w:pPr>
          </w:p>
        </w:tc>
        <w:tc>
          <w:tcPr>
            <w:tcW w:w="567"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411" w:type="dxa"/>
            <w:gridSpan w:val="3"/>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424"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268" w:type="dxa"/>
            <w:tcBorders>
              <w:top w:val="single" w:sz="4" w:space="0" w:color="auto"/>
            </w:tcBorders>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r>
      <w:tr w:rsidR="00B3428F" w:rsidRPr="00B3428F" w:rsidTr="00B3428F">
        <w:trPr>
          <w:trHeight w:val="66"/>
          <w:jc w:val="center"/>
        </w:trPr>
        <w:tc>
          <w:tcPr>
            <w:tcW w:w="2268" w:type="dxa"/>
          </w:tcPr>
          <w:p w:rsidR="00B3428F" w:rsidRPr="00B3428F" w:rsidRDefault="00B3428F" w:rsidP="00B3428F">
            <w:pPr>
              <w:spacing w:before="60" w:after="60" w:line="240" w:lineRule="auto"/>
              <w:jc w:val="both"/>
              <w:rPr>
                <w:rFonts w:ascii="Times New Roman" w:eastAsia="Times New Roman" w:hAnsi="Times New Roman" w:cs="Times New Roman"/>
                <w:spacing w:val="-6"/>
                <w:sz w:val="24"/>
                <w:szCs w:val="24"/>
                <w:lang w:eastAsia="ru-RU"/>
              </w:rPr>
            </w:pPr>
          </w:p>
        </w:tc>
        <w:tc>
          <w:tcPr>
            <w:tcW w:w="567"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411" w:type="dxa"/>
            <w:gridSpan w:val="3"/>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424"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c>
          <w:tcPr>
            <w:tcW w:w="2268" w:type="dxa"/>
          </w:tcPr>
          <w:p w:rsidR="00B3428F" w:rsidRPr="00B3428F" w:rsidRDefault="00B3428F" w:rsidP="00B3428F">
            <w:pPr>
              <w:spacing w:before="60" w:after="60" w:line="240" w:lineRule="auto"/>
              <w:rPr>
                <w:rFonts w:ascii="Times New Roman" w:eastAsia="Times New Roman" w:hAnsi="Times New Roman" w:cs="Times New Roman"/>
                <w:sz w:val="24"/>
                <w:szCs w:val="24"/>
                <w:lang w:eastAsia="ru-RU"/>
              </w:rPr>
            </w:pPr>
          </w:p>
        </w:tc>
      </w:tr>
    </w:tbl>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     </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 xml:space="preserve">Задание </w:t>
      </w:r>
      <w:proofErr w:type="gramStart"/>
      <w:r w:rsidRPr="00B3428F">
        <w:rPr>
          <w:rFonts w:ascii="Times New Roman" w:eastAsia="Times New Roman" w:hAnsi="Times New Roman" w:cs="Times New Roman"/>
          <w:b/>
          <w:sz w:val="24"/>
          <w:szCs w:val="24"/>
          <w:lang w:eastAsia="ru-RU"/>
        </w:rPr>
        <w:t>2</w:t>
      </w:r>
      <w:r w:rsidRPr="00B3428F">
        <w:rPr>
          <w:rFonts w:ascii="Times New Roman" w:eastAsia="Times New Roman" w:hAnsi="Times New Roman" w:cs="Times New Roman"/>
          <w:sz w:val="24"/>
          <w:szCs w:val="24"/>
          <w:lang w:eastAsia="ru-RU"/>
        </w:rPr>
        <w:t>.Выпишите</w:t>
      </w:r>
      <w:proofErr w:type="gramEnd"/>
      <w:r w:rsidRPr="00B3428F">
        <w:rPr>
          <w:rFonts w:ascii="Times New Roman" w:eastAsia="Times New Roman" w:hAnsi="Times New Roman" w:cs="Times New Roman"/>
          <w:sz w:val="24"/>
          <w:szCs w:val="24"/>
          <w:lang w:eastAsia="ru-RU"/>
        </w:rPr>
        <w:t xml:space="preserve"> из ФЗ </w:t>
      </w:r>
      <w:r w:rsidRPr="00B3428F">
        <w:rPr>
          <w:rFonts w:ascii="Times New Roman" w:eastAsia="Calibri" w:hAnsi="Times New Roman" w:cs="Times New Roman"/>
          <w:spacing w:val="-2"/>
          <w:sz w:val="24"/>
          <w:szCs w:val="24"/>
        </w:rPr>
        <w:t>«Об Образовании в РФ» ст.2 основные понятия(1,2,3,4,5,6</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,8,</w:t>
      </w:r>
      <w:proofErr w:type="gramStart"/>
      <w:r w:rsidRPr="00B3428F">
        <w:rPr>
          <w:rFonts w:ascii="Times New Roman" w:eastAsia="Times New Roman" w:hAnsi="Times New Roman" w:cs="Times New Roman"/>
          <w:sz w:val="24"/>
          <w:szCs w:val="24"/>
          <w:lang w:eastAsia="ru-RU"/>
        </w:rPr>
        <w:t>10,13,,,</w:t>
      </w:r>
      <w:proofErr w:type="gramEnd"/>
      <w:r w:rsidRPr="00B3428F">
        <w:rPr>
          <w:rFonts w:ascii="Times New Roman" w:eastAsia="Times New Roman" w:hAnsi="Times New Roman" w:cs="Times New Roman"/>
          <w:sz w:val="24"/>
          <w:szCs w:val="24"/>
          <w:lang w:eastAsia="ru-RU"/>
        </w:rPr>
        <w:t>14,16,18,20,21,231,26)</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Задание 3.</w:t>
      </w:r>
      <w:r w:rsidRPr="00B3428F">
        <w:rPr>
          <w:rFonts w:ascii="Times New Roman" w:eastAsia="Times New Roman" w:hAnsi="Times New Roman" w:cs="Times New Roman"/>
          <w:sz w:val="24"/>
          <w:szCs w:val="24"/>
          <w:lang w:eastAsia="ru-RU"/>
        </w:rPr>
        <w:t xml:space="preserve"> Прочитайте, выберите высказывание. В чем состоит значение образования для общества для человека?</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В.А. Сухомлинский: «человек должен учиться </w:t>
      </w:r>
      <w:proofErr w:type="gramStart"/>
      <w:r w:rsidRPr="00B3428F">
        <w:rPr>
          <w:rFonts w:ascii="Times New Roman" w:eastAsia="Times New Roman" w:hAnsi="Times New Roman" w:cs="Times New Roman"/>
          <w:sz w:val="24"/>
          <w:szCs w:val="24"/>
          <w:lang w:eastAsia="ru-RU"/>
        </w:rPr>
        <w:t>потому ,</w:t>
      </w:r>
      <w:proofErr w:type="gramEnd"/>
      <w:r w:rsidRPr="00B3428F">
        <w:rPr>
          <w:rFonts w:ascii="Times New Roman" w:eastAsia="Times New Roman" w:hAnsi="Times New Roman" w:cs="Times New Roman"/>
          <w:sz w:val="24"/>
          <w:szCs w:val="24"/>
          <w:lang w:eastAsia="ru-RU"/>
        </w:rPr>
        <w:t xml:space="preserve"> что он человек».</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А.С. Пушкина «Чтение</w:t>
      </w:r>
      <w:proofErr w:type="gramStart"/>
      <w:r w:rsidRPr="00B3428F">
        <w:rPr>
          <w:rFonts w:ascii="Times New Roman" w:eastAsia="Times New Roman" w:hAnsi="Times New Roman" w:cs="Times New Roman"/>
          <w:sz w:val="24"/>
          <w:szCs w:val="24"/>
          <w:lang w:eastAsia="ru-RU"/>
        </w:rPr>
        <w:t>- вот лучшее умение</w:t>
      </w:r>
      <w:proofErr w:type="gramEnd"/>
      <w:r w:rsidRPr="00B3428F">
        <w:rPr>
          <w:rFonts w:ascii="Times New Roman" w:eastAsia="Times New Roman" w:hAnsi="Times New Roman" w:cs="Times New Roman"/>
          <w:sz w:val="24"/>
          <w:szCs w:val="24"/>
          <w:lang w:eastAsia="ru-RU"/>
        </w:rPr>
        <w:t xml:space="preserve">. Следовать за мыслями великого человека- если наука самая занимательная» </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Л.Н. Толстой: «Не будь наук и искусств, не было бы человека и человеческий жизни».</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И.П. Павлов: «Изучайте азы науки </w:t>
      </w:r>
      <w:proofErr w:type="gramStart"/>
      <w:r w:rsidRPr="00B3428F">
        <w:rPr>
          <w:rFonts w:ascii="Times New Roman" w:eastAsia="Times New Roman" w:hAnsi="Times New Roman" w:cs="Times New Roman"/>
          <w:sz w:val="24"/>
          <w:szCs w:val="24"/>
          <w:lang w:eastAsia="ru-RU"/>
        </w:rPr>
        <w:t>прежде ,</w:t>
      </w:r>
      <w:proofErr w:type="gramEnd"/>
      <w:r w:rsidRPr="00B3428F">
        <w:rPr>
          <w:rFonts w:ascii="Times New Roman" w:eastAsia="Times New Roman" w:hAnsi="Times New Roman" w:cs="Times New Roman"/>
          <w:sz w:val="24"/>
          <w:szCs w:val="24"/>
          <w:lang w:eastAsia="ru-RU"/>
        </w:rPr>
        <w:t xml:space="preserve"> чем пытаться взойти на ее вершины. Никогда не беритесь за последующее, не окончив предыдущего. Никогда не пытайтесь прикрыть недостатки ваших знаний хотя бы и самым смелыми догадками и гипотезами. Научитесь делать черную работу в науке».</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Я.А. Коменский: «Считай несчастным тот день или тот час, в который ты не усвоил ничего нового и не ничего не прибавил к своему образованию». </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 xml:space="preserve">Задание </w:t>
      </w:r>
      <w:proofErr w:type="gramStart"/>
      <w:r w:rsidRPr="00B3428F">
        <w:rPr>
          <w:rFonts w:ascii="Times New Roman" w:eastAsia="Times New Roman" w:hAnsi="Times New Roman" w:cs="Times New Roman"/>
          <w:b/>
          <w:sz w:val="24"/>
          <w:szCs w:val="24"/>
          <w:lang w:eastAsia="ru-RU"/>
        </w:rPr>
        <w:t>4.</w:t>
      </w:r>
      <w:r w:rsidRPr="00B3428F">
        <w:rPr>
          <w:rFonts w:ascii="Times New Roman" w:eastAsia="Times New Roman" w:hAnsi="Times New Roman" w:cs="Times New Roman"/>
          <w:sz w:val="24"/>
          <w:szCs w:val="24"/>
          <w:lang w:eastAsia="ru-RU"/>
        </w:rPr>
        <w:t>Дайте</w:t>
      </w:r>
      <w:proofErr w:type="gramEnd"/>
      <w:r w:rsidRPr="00B3428F">
        <w:rPr>
          <w:rFonts w:ascii="Times New Roman" w:eastAsia="Times New Roman" w:hAnsi="Times New Roman" w:cs="Times New Roman"/>
          <w:sz w:val="24"/>
          <w:szCs w:val="24"/>
          <w:lang w:eastAsia="ru-RU"/>
        </w:rPr>
        <w:t xml:space="preserve"> определение формам обучения, используя материал учебника.</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
          <w:sz w:val="24"/>
          <w:szCs w:val="24"/>
          <w:lang w:eastAsia="ru-RU"/>
        </w:rPr>
      </w:pP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Проверочный тест по теме «Духовная жизнь»</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
          <w:sz w:val="24"/>
          <w:szCs w:val="24"/>
          <w:lang w:eastAsia="ru-RU"/>
        </w:rPr>
      </w:pPr>
    </w:p>
    <w:p w:rsidR="00B3428F" w:rsidRPr="00B3428F" w:rsidRDefault="00B3428F" w:rsidP="00B3428F">
      <w:pPr>
        <w:tabs>
          <w:tab w:val="left" w:pos="6140"/>
        </w:tabs>
        <w:suppressAutoHyphens/>
        <w:spacing w:after="0" w:line="240" w:lineRule="auto"/>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Критерии оценивания:</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9-10баллов – соответствует отметке «5» (пять).</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7-8баллов – соответствует отметке «4» (четыре).</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proofErr w:type="gramStart"/>
      <w:r w:rsidRPr="00B3428F">
        <w:rPr>
          <w:rFonts w:ascii="Times New Roman" w:eastAsia="Times New Roman" w:hAnsi="Times New Roman" w:cs="Times New Roman"/>
          <w:sz w:val="24"/>
          <w:szCs w:val="24"/>
          <w:lang w:eastAsia="ru-RU"/>
        </w:rPr>
        <w:t>результат  менее</w:t>
      </w:r>
      <w:proofErr w:type="gramEnd"/>
      <w:r w:rsidRPr="00B3428F">
        <w:rPr>
          <w:rFonts w:ascii="Times New Roman" w:eastAsia="Times New Roman" w:hAnsi="Times New Roman" w:cs="Times New Roman"/>
          <w:sz w:val="24"/>
          <w:szCs w:val="24"/>
          <w:lang w:eastAsia="ru-RU"/>
        </w:rPr>
        <w:t xml:space="preserve"> 6 баллов – соответствует отметке «2» (неудовлетворительно).</w:t>
      </w:r>
    </w:p>
    <w:p w:rsidR="00B3428F" w:rsidRPr="00B3428F" w:rsidRDefault="00B3428F" w:rsidP="00B3428F">
      <w:pPr>
        <w:spacing w:line="240" w:lineRule="auto"/>
        <w:jc w:val="both"/>
        <w:rPr>
          <w:rFonts w:ascii="Times New Roman" w:eastAsia="Calibri" w:hAnsi="Times New Roman" w:cs="Times New Roman"/>
          <w:b/>
          <w:sz w:val="24"/>
          <w:szCs w:val="24"/>
        </w:rPr>
      </w:pPr>
    </w:p>
    <w:p w:rsidR="004D1E56" w:rsidRPr="005F6F8F" w:rsidRDefault="004D1E56" w:rsidP="004D1E5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F8F">
        <w:rPr>
          <w:rFonts w:ascii="Times New Roman" w:eastAsia="Times New Roman" w:hAnsi="Times New Roman" w:cs="Times New Roman"/>
          <w:b/>
          <w:sz w:val="24"/>
          <w:szCs w:val="24"/>
          <w:lang w:eastAsia="ru-RU"/>
        </w:rPr>
        <w:t>Методические указания к практическому занятию №</w:t>
      </w:r>
      <w:r>
        <w:rPr>
          <w:rFonts w:ascii="Times New Roman" w:eastAsia="Times New Roman" w:hAnsi="Times New Roman" w:cs="Times New Roman"/>
          <w:b/>
          <w:sz w:val="24"/>
          <w:szCs w:val="24"/>
          <w:lang w:eastAsia="ru-RU"/>
        </w:rPr>
        <w:t>4</w:t>
      </w:r>
    </w:p>
    <w:p w:rsidR="004D1E56" w:rsidRPr="00C05D9E" w:rsidRDefault="004D1E56" w:rsidP="004D1E5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F6F8F">
        <w:rPr>
          <w:rFonts w:ascii="Times New Roman" w:eastAsia="Times New Roman" w:hAnsi="Times New Roman" w:cs="Times New Roman"/>
          <w:b/>
          <w:sz w:val="24"/>
          <w:szCs w:val="24"/>
          <w:lang w:eastAsia="ru-RU"/>
        </w:rPr>
        <w:t>Тема:</w:t>
      </w:r>
      <w:r w:rsidRPr="00403B86">
        <w:rPr>
          <w:rFonts w:ascii="Times New Roman" w:eastAsia="Times New Roman" w:hAnsi="Times New Roman" w:cs="Times New Roman"/>
          <w:sz w:val="24"/>
          <w:szCs w:val="24"/>
          <w:lang w:eastAsia="ru-RU"/>
        </w:rPr>
        <w:t xml:space="preserve"> </w:t>
      </w:r>
      <w:r w:rsidRPr="00403B86">
        <w:rPr>
          <w:rFonts w:ascii="Times New Roman" w:eastAsia="Times New Roman" w:hAnsi="Times New Roman" w:cs="Times New Roman"/>
          <w:b/>
          <w:sz w:val="24"/>
          <w:szCs w:val="24"/>
          <w:lang w:eastAsia="ru-RU"/>
        </w:rPr>
        <w:t>Мировые религии. Религия и церковь в современном мире.</w:t>
      </w:r>
    </w:p>
    <w:p w:rsidR="004D1E56" w:rsidRPr="00C05D9E" w:rsidRDefault="004D1E56" w:rsidP="004D1E5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1E56" w:rsidRPr="00C05D9E" w:rsidRDefault="004D1E56" w:rsidP="004D1E56">
      <w:pPr>
        <w:autoSpaceDE w:val="0"/>
        <w:autoSpaceDN w:val="0"/>
        <w:adjustRightInd w:val="0"/>
        <w:spacing w:after="0" w:line="240" w:lineRule="auto"/>
        <w:rPr>
          <w:rFonts w:ascii="Times New Roman" w:eastAsia="Times New Roman" w:hAnsi="Times New Roman" w:cs="Times New Roman"/>
          <w:b/>
          <w:sz w:val="24"/>
          <w:szCs w:val="24"/>
          <w:lang w:eastAsia="ru-RU"/>
        </w:rPr>
      </w:pPr>
    </w:p>
    <w:p w:rsidR="004D1E56" w:rsidRPr="00403B86" w:rsidRDefault="004D1E56" w:rsidP="004D1E5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3B86">
        <w:rPr>
          <w:rFonts w:ascii="Times New Roman" w:eastAsia="Times New Roman" w:hAnsi="Times New Roman" w:cs="Times New Roman"/>
          <w:sz w:val="24"/>
          <w:szCs w:val="24"/>
          <w:lang w:eastAsia="ru-RU"/>
        </w:rPr>
        <w:t xml:space="preserve">Тема: </w:t>
      </w:r>
      <w:r w:rsidRPr="00403B86">
        <w:rPr>
          <w:rFonts w:ascii="Times New Roman" w:eastAsia="Times New Roman" w:hAnsi="Times New Roman" w:cs="Times New Roman"/>
          <w:b/>
          <w:bCs/>
          <w:sz w:val="24"/>
          <w:szCs w:val="24"/>
          <w:lang w:eastAsia="ru-RU"/>
        </w:rPr>
        <w:t xml:space="preserve">Мировые религии </w:t>
      </w:r>
    </w:p>
    <w:p w:rsidR="004D1E56" w:rsidRPr="00403B86" w:rsidRDefault="004D1E56" w:rsidP="004D1E56">
      <w:pPr>
        <w:spacing w:after="0" w:line="240" w:lineRule="auto"/>
        <w:rPr>
          <w:rFonts w:ascii="Times New Roman" w:eastAsia="Times New Roman" w:hAnsi="Times New Roman" w:cs="Times New Roman"/>
          <w:sz w:val="24"/>
          <w:szCs w:val="24"/>
          <w:lang w:eastAsia="ru-RU"/>
        </w:rPr>
      </w:pPr>
      <w:r w:rsidRPr="00403B86">
        <w:rPr>
          <w:rFonts w:ascii="Times New Roman" w:eastAsia="Times New Roman" w:hAnsi="Times New Roman" w:cs="Times New Roman"/>
          <w:b/>
          <w:bCs/>
          <w:sz w:val="24"/>
          <w:szCs w:val="24"/>
          <w:lang w:eastAsia="ru-RU"/>
        </w:rPr>
        <w:t>Цель</w:t>
      </w:r>
      <w:r w:rsidRPr="00403B86">
        <w:rPr>
          <w:rFonts w:ascii="Times New Roman" w:eastAsia="Times New Roman" w:hAnsi="Times New Roman" w:cs="Times New Roman"/>
          <w:sz w:val="24"/>
          <w:szCs w:val="24"/>
          <w:lang w:eastAsia="ru-RU"/>
        </w:rPr>
        <w:t xml:space="preserve">: охарактеризовать </w:t>
      </w:r>
      <w:r w:rsidRPr="00403B86">
        <w:rPr>
          <w:rFonts w:ascii="Times New Roman" w:eastAsia="Times New Roman" w:hAnsi="Times New Roman" w:cs="Times New Roman"/>
          <w:bCs/>
          <w:sz w:val="24"/>
          <w:szCs w:val="24"/>
          <w:lang w:eastAsia="ru-RU"/>
        </w:rPr>
        <w:t>Мировые религии</w:t>
      </w:r>
      <w:r>
        <w:rPr>
          <w:rFonts w:ascii="Times New Roman" w:eastAsia="Times New Roman" w:hAnsi="Times New Roman" w:cs="Times New Roman"/>
          <w:bCs/>
          <w:sz w:val="24"/>
          <w:szCs w:val="24"/>
          <w:lang w:eastAsia="ru-RU"/>
        </w:rPr>
        <w:t>;</w:t>
      </w:r>
    </w:p>
    <w:p w:rsidR="004D1E56" w:rsidRPr="00403B86" w:rsidRDefault="004D1E56" w:rsidP="004D1E56">
      <w:pPr>
        <w:spacing w:after="0" w:line="240" w:lineRule="auto"/>
        <w:rPr>
          <w:rFonts w:ascii="Times New Roman" w:eastAsia="Times New Roman" w:hAnsi="Times New Roman" w:cs="Times New Roman"/>
          <w:b/>
          <w:bCs/>
          <w:sz w:val="24"/>
          <w:szCs w:val="24"/>
          <w:lang w:eastAsia="ru-RU"/>
        </w:rPr>
      </w:pPr>
      <w:r w:rsidRPr="00403B86">
        <w:rPr>
          <w:rFonts w:ascii="Times New Roman" w:eastAsia="Times New Roman" w:hAnsi="Times New Roman" w:cs="Times New Roman"/>
          <w:b/>
          <w:bCs/>
          <w:sz w:val="24"/>
          <w:szCs w:val="24"/>
          <w:lang w:eastAsia="ru-RU"/>
        </w:rPr>
        <w:t>Задачи:</w:t>
      </w:r>
    </w:p>
    <w:p w:rsidR="004D1E56" w:rsidRPr="00403B86" w:rsidRDefault="004D1E56" w:rsidP="004D1E56">
      <w:pPr>
        <w:spacing w:after="0" w:line="240" w:lineRule="auto"/>
        <w:rPr>
          <w:rFonts w:ascii="Times New Roman" w:eastAsia="Times New Roman" w:hAnsi="Times New Roman" w:cs="Times New Roman"/>
          <w:b/>
          <w:bCs/>
          <w:sz w:val="24"/>
          <w:szCs w:val="24"/>
          <w:lang w:eastAsia="ru-RU"/>
        </w:rPr>
      </w:pPr>
      <w:r w:rsidRPr="00403B86">
        <w:rPr>
          <w:rFonts w:ascii="Times New Roman" w:eastAsia="Times New Roman" w:hAnsi="Times New Roman" w:cs="Times New Roman"/>
          <w:sz w:val="24"/>
          <w:szCs w:val="24"/>
          <w:lang w:eastAsia="ru-RU"/>
        </w:rPr>
        <w:t xml:space="preserve">- </w:t>
      </w:r>
      <w:r w:rsidRPr="00403B86">
        <w:rPr>
          <w:rFonts w:ascii="Times New Roman" w:eastAsia="Times New Roman" w:hAnsi="Times New Roman" w:cs="Times New Roman"/>
          <w:bCs/>
          <w:color w:val="000000"/>
          <w:spacing w:val="7"/>
          <w:sz w:val="24"/>
          <w:szCs w:val="24"/>
          <w:lang w:eastAsia="ru-RU"/>
        </w:rPr>
        <w:t>определить роль религии в современном обществе</w:t>
      </w:r>
      <w:r>
        <w:rPr>
          <w:rFonts w:ascii="Times New Roman" w:eastAsia="Times New Roman" w:hAnsi="Times New Roman" w:cs="Times New Roman"/>
          <w:bCs/>
          <w:color w:val="000000"/>
          <w:spacing w:val="7"/>
          <w:sz w:val="24"/>
          <w:szCs w:val="24"/>
          <w:lang w:eastAsia="ru-RU"/>
        </w:rPr>
        <w:t>;</w:t>
      </w:r>
    </w:p>
    <w:p w:rsidR="004D1E56" w:rsidRPr="00403B86" w:rsidRDefault="004D1E56" w:rsidP="004D1E56">
      <w:pPr>
        <w:widowControl w:val="0"/>
        <w:shd w:val="clear" w:color="auto" w:fill="FFFFFF"/>
        <w:autoSpaceDE w:val="0"/>
        <w:autoSpaceDN w:val="0"/>
        <w:adjustRightInd w:val="0"/>
        <w:spacing w:after="0" w:line="240" w:lineRule="auto"/>
        <w:ind w:right="-1"/>
        <w:contextualSpacing/>
        <w:rPr>
          <w:rFonts w:ascii="Times New Roman" w:eastAsia="Times New Roman" w:hAnsi="Times New Roman" w:cs="Times New Roman"/>
          <w:bCs/>
          <w:color w:val="000000"/>
          <w:spacing w:val="7"/>
          <w:sz w:val="24"/>
          <w:szCs w:val="24"/>
          <w:lang w:eastAsia="ru-RU"/>
        </w:rPr>
      </w:pPr>
      <w:r w:rsidRPr="00403B86">
        <w:rPr>
          <w:rFonts w:ascii="Times New Roman" w:eastAsia="Times New Roman" w:hAnsi="Times New Roman" w:cs="Times New Roman"/>
          <w:bCs/>
          <w:color w:val="000000"/>
          <w:spacing w:val="7"/>
          <w:sz w:val="24"/>
          <w:szCs w:val="24"/>
          <w:lang w:eastAsia="ru-RU"/>
        </w:rPr>
        <w:t>- проанализировать нравственные основы мировых религий</w:t>
      </w:r>
      <w:r>
        <w:rPr>
          <w:rFonts w:ascii="Times New Roman" w:eastAsia="Times New Roman" w:hAnsi="Times New Roman" w:cs="Times New Roman"/>
          <w:bCs/>
          <w:color w:val="000000"/>
          <w:spacing w:val="7"/>
          <w:sz w:val="24"/>
          <w:szCs w:val="24"/>
          <w:lang w:eastAsia="ru-RU"/>
        </w:rPr>
        <w:t>;</w:t>
      </w:r>
    </w:p>
    <w:p w:rsidR="004D1E56" w:rsidRPr="00403B86" w:rsidRDefault="004D1E56" w:rsidP="004D1E56">
      <w:pPr>
        <w:spacing w:after="0" w:line="240" w:lineRule="auto"/>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sz w:val="24"/>
          <w:szCs w:val="24"/>
          <w:lang w:eastAsia="ru-RU"/>
        </w:rPr>
        <w:t>-развивать умение работать с источниками, представлять результаты изучения исторического материала в форме таблицы.</w:t>
      </w:r>
    </w:p>
    <w:p w:rsidR="004D1E56" w:rsidRPr="00403B86" w:rsidRDefault="004D1E56" w:rsidP="004D1E56">
      <w:pPr>
        <w:spacing w:after="0" w:line="240" w:lineRule="auto"/>
        <w:ind w:hanging="782"/>
        <w:rPr>
          <w:rFonts w:ascii="Times New Roman" w:eastAsia="Times New Roman" w:hAnsi="Times New Roman" w:cs="Times New Roman"/>
          <w:sz w:val="24"/>
          <w:szCs w:val="24"/>
          <w:u w:val="single"/>
          <w:lang w:eastAsia="ru-RU"/>
        </w:rPr>
      </w:pPr>
      <w:r w:rsidRPr="00403B86">
        <w:rPr>
          <w:rFonts w:ascii="Times New Roman" w:eastAsia="Times New Roman" w:hAnsi="Times New Roman" w:cs="Times New Roman"/>
          <w:b/>
          <w:bCs/>
          <w:sz w:val="24"/>
          <w:szCs w:val="24"/>
          <w:lang w:eastAsia="ru-RU"/>
        </w:rPr>
        <w:t xml:space="preserve">           Продолжительность занятия: 2</w:t>
      </w:r>
      <w:r w:rsidRPr="00403B86">
        <w:rPr>
          <w:rFonts w:ascii="Times New Roman" w:eastAsia="Times New Roman" w:hAnsi="Times New Roman" w:cs="Times New Roman"/>
          <w:sz w:val="24"/>
          <w:szCs w:val="24"/>
          <w:lang w:eastAsia="ru-RU"/>
        </w:rPr>
        <w:t>ч</w:t>
      </w:r>
      <w:r w:rsidRPr="00403B86">
        <w:rPr>
          <w:rFonts w:ascii="Times New Roman" w:eastAsia="Times New Roman" w:hAnsi="Times New Roman" w:cs="Times New Roman"/>
          <w:sz w:val="24"/>
          <w:szCs w:val="24"/>
          <w:u w:val="single"/>
          <w:lang w:eastAsia="ru-RU"/>
        </w:rPr>
        <w:t>.</w:t>
      </w:r>
    </w:p>
    <w:p w:rsidR="004D1E56" w:rsidRPr="00403B86" w:rsidRDefault="004D1E56" w:rsidP="004D1E56">
      <w:pPr>
        <w:tabs>
          <w:tab w:val="left" w:pos="900"/>
          <w:tab w:val="left" w:pos="1080"/>
        </w:tabs>
        <w:spacing w:after="0" w:line="240" w:lineRule="auto"/>
        <w:jc w:val="both"/>
        <w:rPr>
          <w:rFonts w:ascii="Times New Roman" w:eastAsia="Times New Roman" w:hAnsi="Times New Roman" w:cs="Times New Roman"/>
          <w:b/>
          <w:bCs/>
          <w:sz w:val="24"/>
          <w:szCs w:val="24"/>
          <w:lang w:eastAsia="ru-RU"/>
        </w:rPr>
      </w:pPr>
      <w:r w:rsidRPr="00403B86">
        <w:rPr>
          <w:rFonts w:ascii="Times New Roman" w:eastAsia="Times New Roman" w:hAnsi="Times New Roman" w:cs="Times New Roman"/>
          <w:b/>
          <w:bCs/>
          <w:sz w:val="24"/>
          <w:szCs w:val="24"/>
          <w:lang w:eastAsia="ru-RU"/>
        </w:rPr>
        <w:t xml:space="preserve">Комплексно - методическое обеспечение: </w:t>
      </w:r>
    </w:p>
    <w:p w:rsidR="004D1E56" w:rsidRPr="00403B86" w:rsidRDefault="004D1E56" w:rsidP="004D1E56">
      <w:pPr>
        <w:tabs>
          <w:tab w:val="left" w:pos="900"/>
          <w:tab w:val="left" w:pos="1080"/>
        </w:tabs>
        <w:spacing w:after="0" w:line="240" w:lineRule="auto"/>
        <w:jc w:val="both"/>
        <w:rPr>
          <w:rFonts w:ascii="Times New Roman" w:eastAsia="Times New Roman" w:hAnsi="Times New Roman" w:cs="Times New Roman"/>
          <w:sz w:val="24"/>
          <w:szCs w:val="24"/>
          <w:lang w:eastAsia="ru-RU"/>
        </w:rPr>
      </w:pPr>
      <w:r w:rsidRPr="00403B86">
        <w:rPr>
          <w:rFonts w:ascii="Times New Roman" w:eastAsia="Times New Roman" w:hAnsi="Times New Roman" w:cs="Times New Roman"/>
          <w:b/>
          <w:bCs/>
          <w:sz w:val="24"/>
          <w:szCs w:val="24"/>
          <w:lang w:eastAsia="ru-RU"/>
        </w:rPr>
        <w:t>1.</w:t>
      </w:r>
      <w:r w:rsidRPr="00403B86">
        <w:rPr>
          <w:rFonts w:ascii="Times New Roman" w:eastAsia="Times New Roman" w:hAnsi="Times New Roman" w:cs="Times New Roman"/>
          <w:bCs/>
          <w:sz w:val="24"/>
          <w:szCs w:val="24"/>
          <w:lang w:eastAsia="ru-RU"/>
        </w:rPr>
        <w:t>текст (приложения)</w:t>
      </w:r>
    </w:p>
    <w:p w:rsidR="004D1E56" w:rsidRPr="004D1E56" w:rsidRDefault="004D1E56" w:rsidP="004D1E56">
      <w:pPr>
        <w:spacing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bCs/>
          <w:sz w:val="24"/>
          <w:szCs w:val="24"/>
          <w:lang w:eastAsia="ru-RU"/>
        </w:rPr>
        <w:t>Задание 1</w:t>
      </w:r>
      <w:r>
        <w:rPr>
          <w:rFonts w:ascii="Times New Roman" w:eastAsia="Times New Roman" w:hAnsi="Times New Roman" w:cs="Times New Roman"/>
          <w:b/>
          <w:bCs/>
          <w:sz w:val="24"/>
          <w:szCs w:val="24"/>
          <w:lang w:eastAsia="ru-RU"/>
        </w:rPr>
        <w:t xml:space="preserve">. </w:t>
      </w:r>
      <w:r w:rsidRPr="00403B86">
        <w:rPr>
          <w:rFonts w:ascii="Times New Roman" w:eastAsia="Times New Roman" w:hAnsi="Times New Roman" w:cs="Times New Roman"/>
          <w:sz w:val="24"/>
          <w:szCs w:val="24"/>
          <w:lang w:eastAsia="ru-RU"/>
        </w:rPr>
        <w:t xml:space="preserve">Используя </w:t>
      </w:r>
      <w:r>
        <w:rPr>
          <w:rFonts w:ascii="Times New Roman" w:eastAsia="Times New Roman" w:hAnsi="Times New Roman" w:cs="Times New Roman"/>
          <w:sz w:val="24"/>
          <w:szCs w:val="24"/>
          <w:lang w:eastAsia="ru-RU"/>
        </w:rPr>
        <w:t xml:space="preserve"> </w:t>
      </w:r>
      <w:r w:rsidRPr="00403B86">
        <w:rPr>
          <w:rFonts w:ascii="Times New Roman" w:eastAsia="Times New Roman" w:hAnsi="Times New Roman" w:cs="Times New Roman"/>
          <w:sz w:val="24"/>
          <w:szCs w:val="24"/>
          <w:lang w:eastAsia="ru-RU"/>
        </w:rPr>
        <w:t xml:space="preserve"> материал приложения, заполните </w:t>
      </w:r>
      <w:r w:rsidRPr="00403B8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403B86">
        <w:rPr>
          <w:rFonts w:ascii="Times New Roman" w:eastAsia="Times New Roman" w:hAnsi="Times New Roman" w:cs="Times New Roman"/>
          <w:b/>
          <w:sz w:val="24"/>
          <w:szCs w:val="24"/>
          <w:lang w:eastAsia="ru-RU"/>
        </w:rPr>
        <w:t>таблицу по теме: «Религия как феномен культуры».</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346"/>
        <w:gridCol w:w="2251"/>
        <w:gridCol w:w="2242"/>
      </w:tblGrid>
      <w:tr w:rsidR="004D1E56" w:rsidRPr="00403B86" w:rsidTr="00636F5A">
        <w:trPr>
          <w:trHeight w:val="342"/>
        </w:trPr>
        <w:tc>
          <w:tcPr>
            <w:tcW w:w="2157"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Религия</w:t>
            </w: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Район распространения</w:t>
            </w:r>
          </w:p>
        </w:tc>
        <w:tc>
          <w:tcPr>
            <w:tcW w:w="2396" w:type="dxa"/>
          </w:tcPr>
          <w:p w:rsidR="004D1E56" w:rsidRPr="00403B86" w:rsidRDefault="004D1E56" w:rsidP="00636F5A">
            <w:pPr>
              <w:tabs>
                <w:tab w:val="left" w:pos="0"/>
              </w:tabs>
              <w:spacing w:before="100" w:after="0" w:line="240" w:lineRule="auto"/>
              <w:rPr>
                <w:rFonts w:ascii="Times New Roman" w:eastAsia="Times New Roman" w:hAnsi="Times New Roman" w:cs="Times New Roman"/>
                <w:b/>
                <w:sz w:val="24"/>
                <w:szCs w:val="24"/>
                <w:lang w:eastAsia="ru-RU"/>
              </w:rPr>
            </w:pPr>
            <w:r w:rsidRPr="00403B86">
              <w:rPr>
                <w:rFonts w:ascii="Times New Roman" w:eastAsia="Times New Roman" w:hAnsi="Times New Roman" w:cs="Times New Roman"/>
                <w:b/>
                <w:sz w:val="24"/>
                <w:szCs w:val="24"/>
                <w:lang w:eastAsia="ru-RU"/>
              </w:rPr>
              <w:t>Священные книги</w:t>
            </w:r>
          </w:p>
        </w:tc>
        <w:tc>
          <w:tcPr>
            <w:tcW w:w="2396" w:type="dxa"/>
          </w:tcPr>
          <w:p w:rsidR="004D1E56" w:rsidRPr="00403B86" w:rsidRDefault="004D1E56" w:rsidP="00636F5A">
            <w:pPr>
              <w:tabs>
                <w:tab w:val="left" w:pos="0"/>
              </w:tabs>
              <w:spacing w:before="100" w:after="0" w:line="240" w:lineRule="auto"/>
              <w:rPr>
                <w:rFonts w:ascii="Times New Roman" w:eastAsia="Times New Roman" w:hAnsi="Times New Roman" w:cs="Times New Roman"/>
                <w:b/>
                <w:sz w:val="24"/>
                <w:szCs w:val="24"/>
                <w:lang w:eastAsia="ru-RU"/>
              </w:rPr>
            </w:pPr>
            <w:r w:rsidRPr="00403B86">
              <w:rPr>
                <w:rFonts w:ascii="Times New Roman" w:eastAsia="Times New Roman" w:hAnsi="Times New Roman" w:cs="Times New Roman"/>
                <w:b/>
                <w:sz w:val="24"/>
                <w:szCs w:val="24"/>
                <w:lang w:eastAsia="ru-RU"/>
              </w:rPr>
              <w:t>Основы вероучения</w:t>
            </w:r>
          </w:p>
        </w:tc>
      </w:tr>
      <w:tr w:rsidR="004D1E56" w:rsidRPr="00403B86" w:rsidTr="00636F5A">
        <w:trPr>
          <w:trHeight w:val="342"/>
        </w:trPr>
        <w:tc>
          <w:tcPr>
            <w:tcW w:w="2157" w:type="dxa"/>
          </w:tcPr>
          <w:p w:rsidR="004D1E56" w:rsidRPr="00403B86" w:rsidRDefault="004D1E56" w:rsidP="00636F5A">
            <w:pPr>
              <w:tabs>
                <w:tab w:val="left" w:pos="0"/>
              </w:tabs>
              <w:spacing w:before="100" w:after="0" w:line="240" w:lineRule="auto"/>
              <w:rPr>
                <w:rFonts w:ascii="Times New Roman" w:eastAsia="Times New Roman" w:hAnsi="Times New Roman" w:cs="Times New Roman"/>
                <w:b/>
                <w:sz w:val="24"/>
                <w:szCs w:val="24"/>
                <w:lang w:eastAsia="ru-RU"/>
              </w:rPr>
            </w:pPr>
            <w:r w:rsidRPr="00403B86">
              <w:rPr>
                <w:rFonts w:ascii="Times New Roman" w:eastAsia="Times New Roman" w:hAnsi="Times New Roman" w:cs="Times New Roman"/>
                <w:b/>
                <w:sz w:val="24"/>
                <w:szCs w:val="24"/>
                <w:lang w:eastAsia="ru-RU"/>
              </w:rPr>
              <w:t>Буддизм</w:t>
            </w:r>
          </w:p>
        </w:tc>
        <w:tc>
          <w:tcPr>
            <w:tcW w:w="2396" w:type="dxa"/>
          </w:tcPr>
          <w:p w:rsidR="004D1E56" w:rsidRPr="00403B86" w:rsidRDefault="004D1E56" w:rsidP="00636F5A">
            <w:pPr>
              <w:tabs>
                <w:tab w:val="left" w:pos="0"/>
              </w:tabs>
              <w:spacing w:before="100" w:after="0" w:line="240" w:lineRule="auto"/>
              <w:rPr>
                <w:rFonts w:ascii="Times New Roman" w:eastAsia="Times New Roman" w:hAnsi="Times New Roman" w:cs="Times New Roman"/>
                <w:b/>
                <w:sz w:val="24"/>
                <w:szCs w:val="24"/>
                <w:lang w:eastAsia="ru-RU"/>
              </w:rPr>
            </w:pPr>
          </w:p>
        </w:tc>
        <w:tc>
          <w:tcPr>
            <w:tcW w:w="2396" w:type="dxa"/>
          </w:tcPr>
          <w:p w:rsidR="004D1E56" w:rsidRPr="00403B86" w:rsidRDefault="004D1E56" w:rsidP="00636F5A">
            <w:pPr>
              <w:tabs>
                <w:tab w:val="left" w:pos="0"/>
              </w:tabs>
              <w:spacing w:before="100" w:after="0" w:line="240" w:lineRule="auto"/>
              <w:rPr>
                <w:rFonts w:ascii="Times New Roman" w:eastAsia="Times New Roman" w:hAnsi="Times New Roman" w:cs="Times New Roman"/>
                <w:b/>
                <w:sz w:val="24"/>
                <w:szCs w:val="24"/>
                <w:lang w:eastAsia="ru-RU"/>
              </w:rPr>
            </w:pPr>
          </w:p>
        </w:tc>
        <w:tc>
          <w:tcPr>
            <w:tcW w:w="2396" w:type="dxa"/>
          </w:tcPr>
          <w:p w:rsidR="004D1E56" w:rsidRPr="00403B86" w:rsidRDefault="004D1E56" w:rsidP="00636F5A">
            <w:pPr>
              <w:tabs>
                <w:tab w:val="left" w:pos="0"/>
              </w:tabs>
              <w:spacing w:before="100" w:after="0" w:line="240" w:lineRule="auto"/>
              <w:rPr>
                <w:rFonts w:ascii="Times New Roman" w:eastAsia="Times New Roman" w:hAnsi="Times New Roman" w:cs="Times New Roman"/>
                <w:b/>
                <w:sz w:val="24"/>
                <w:szCs w:val="24"/>
                <w:lang w:eastAsia="ru-RU"/>
              </w:rPr>
            </w:pPr>
          </w:p>
        </w:tc>
      </w:tr>
      <w:tr w:rsidR="004D1E56" w:rsidRPr="00403B86" w:rsidTr="00636F5A">
        <w:trPr>
          <w:trHeight w:val="342"/>
        </w:trPr>
        <w:tc>
          <w:tcPr>
            <w:tcW w:w="2157"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Христианство</w:t>
            </w: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r>
      <w:tr w:rsidR="004D1E56" w:rsidRPr="00403B86" w:rsidTr="00636F5A">
        <w:trPr>
          <w:trHeight w:val="342"/>
        </w:trPr>
        <w:tc>
          <w:tcPr>
            <w:tcW w:w="2157"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1 Православие</w:t>
            </w: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r>
      <w:tr w:rsidR="004D1E56" w:rsidRPr="00403B86" w:rsidTr="00636F5A">
        <w:trPr>
          <w:trHeight w:val="342"/>
        </w:trPr>
        <w:tc>
          <w:tcPr>
            <w:tcW w:w="2157"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2 Католицизм</w:t>
            </w: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r>
      <w:tr w:rsidR="004D1E56" w:rsidRPr="00403B86" w:rsidTr="00636F5A">
        <w:trPr>
          <w:trHeight w:val="342"/>
        </w:trPr>
        <w:tc>
          <w:tcPr>
            <w:tcW w:w="2157"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3Протестантизм</w:t>
            </w: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r>
      <w:tr w:rsidR="004D1E56" w:rsidRPr="00403B86" w:rsidTr="00636F5A">
        <w:trPr>
          <w:trHeight w:val="342"/>
        </w:trPr>
        <w:tc>
          <w:tcPr>
            <w:tcW w:w="2157"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r w:rsidRPr="00403B86">
              <w:rPr>
                <w:rFonts w:ascii="Times New Roman" w:eastAsia="Times New Roman" w:hAnsi="Times New Roman" w:cs="Times New Roman"/>
                <w:b/>
                <w:sz w:val="24"/>
                <w:szCs w:val="24"/>
                <w:lang w:eastAsia="ru-RU"/>
              </w:rPr>
              <w:t xml:space="preserve">    Ислам</w:t>
            </w: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c>
          <w:tcPr>
            <w:tcW w:w="2396" w:type="dxa"/>
          </w:tcPr>
          <w:p w:rsidR="004D1E56" w:rsidRPr="004D1E56" w:rsidRDefault="004D1E56" w:rsidP="00636F5A">
            <w:pPr>
              <w:tabs>
                <w:tab w:val="left" w:pos="0"/>
              </w:tabs>
              <w:spacing w:before="100" w:after="0" w:line="240" w:lineRule="auto"/>
              <w:rPr>
                <w:rFonts w:ascii="Times New Roman" w:eastAsia="Times New Roman" w:hAnsi="Times New Roman" w:cs="Times New Roman"/>
                <w:b/>
                <w:outline/>
                <w:color w:val="000000"/>
                <w:sz w:val="24"/>
                <w:szCs w:val="24"/>
                <w:lang w:eastAsia="ru-RU"/>
                <w14:textOutline w14:w="9525" w14:cap="flat" w14:cmpd="sng" w14:algn="ctr">
                  <w14:solidFill>
                    <w14:srgbClr w14:val="000000"/>
                  </w14:solidFill>
                  <w14:prstDash w14:val="solid"/>
                  <w14:round/>
                </w14:textOutline>
                <w14:textFill>
                  <w14:noFill/>
                </w14:textFill>
              </w:rPr>
            </w:pPr>
          </w:p>
        </w:tc>
      </w:tr>
    </w:tbl>
    <w:p w:rsidR="00B3428F" w:rsidRPr="00B3428F" w:rsidRDefault="00B3428F" w:rsidP="00B3428F">
      <w:pPr>
        <w:rPr>
          <w:rFonts w:ascii="Times New Roman" w:eastAsia="Calibri" w:hAnsi="Times New Roman" w:cs="Times New Roman"/>
          <w:b/>
          <w:sz w:val="24"/>
          <w:szCs w:val="24"/>
        </w:rPr>
      </w:pPr>
    </w:p>
    <w:p w:rsidR="004D1E56" w:rsidRDefault="004D1E56" w:rsidP="00B3428F">
      <w:pPr>
        <w:spacing w:after="200" w:line="276" w:lineRule="auto"/>
        <w:jc w:val="center"/>
        <w:rPr>
          <w:rFonts w:ascii="Times New Roman" w:eastAsia="Calibri" w:hAnsi="Times New Roman" w:cs="Times New Roman"/>
          <w:b/>
          <w:sz w:val="24"/>
          <w:szCs w:val="24"/>
        </w:rPr>
      </w:pPr>
    </w:p>
    <w:p w:rsidR="004D1E56" w:rsidRDefault="004D1E56" w:rsidP="00B3428F">
      <w:pPr>
        <w:spacing w:after="200" w:line="276" w:lineRule="auto"/>
        <w:jc w:val="center"/>
        <w:rPr>
          <w:rFonts w:ascii="Times New Roman" w:eastAsia="Calibri" w:hAnsi="Times New Roman" w:cs="Times New Roman"/>
          <w:b/>
          <w:sz w:val="24"/>
          <w:szCs w:val="24"/>
        </w:rPr>
      </w:pPr>
    </w:p>
    <w:p w:rsidR="004D1E56" w:rsidRDefault="004D1E56" w:rsidP="00B3428F">
      <w:pPr>
        <w:spacing w:after="200" w:line="276" w:lineRule="auto"/>
        <w:jc w:val="center"/>
        <w:rPr>
          <w:rFonts w:ascii="Times New Roman" w:eastAsia="Calibri" w:hAnsi="Times New Roman" w:cs="Times New Roman"/>
          <w:b/>
          <w:sz w:val="24"/>
          <w:szCs w:val="24"/>
        </w:rPr>
      </w:pPr>
    </w:p>
    <w:p w:rsidR="004D1E56" w:rsidRDefault="004D1E56" w:rsidP="00B3428F">
      <w:pPr>
        <w:spacing w:after="200" w:line="276" w:lineRule="auto"/>
        <w:jc w:val="center"/>
        <w:rPr>
          <w:rFonts w:ascii="Times New Roman" w:eastAsia="Calibri" w:hAnsi="Times New Roman" w:cs="Times New Roman"/>
          <w:b/>
          <w:sz w:val="24"/>
          <w:szCs w:val="24"/>
        </w:rPr>
      </w:pPr>
    </w:p>
    <w:p w:rsidR="004D1E56" w:rsidRDefault="004D1E56" w:rsidP="00B3428F">
      <w:pPr>
        <w:spacing w:after="200" w:line="276" w:lineRule="auto"/>
        <w:jc w:val="center"/>
        <w:rPr>
          <w:rFonts w:ascii="Times New Roman" w:eastAsia="Calibri" w:hAnsi="Times New Roman" w:cs="Times New Roman"/>
          <w:b/>
          <w:sz w:val="24"/>
          <w:szCs w:val="24"/>
        </w:rPr>
      </w:pPr>
    </w:p>
    <w:p w:rsidR="004D1E56" w:rsidRDefault="004D1E56" w:rsidP="00B3428F">
      <w:pPr>
        <w:spacing w:after="200" w:line="276" w:lineRule="auto"/>
        <w:jc w:val="center"/>
        <w:rPr>
          <w:rFonts w:ascii="Times New Roman" w:eastAsia="Calibri" w:hAnsi="Times New Roman" w:cs="Times New Roman"/>
          <w:b/>
          <w:sz w:val="24"/>
          <w:szCs w:val="24"/>
        </w:rPr>
      </w:pPr>
    </w:p>
    <w:p w:rsidR="004D1E56" w:rsidRDefault="004D1E56" w:rsidP="00B3428F">
      <w:pPr>
        <w:spacing w:after="200" w:line="276" w:lineRule="auto"/>
        <w:jc w:val="center"/>
        <w:rPr>
          <w:rFonts w:ascii="Times New Roman" w:eastAsia="Calibri" w:hAnsi="Times New Roman" w:cs="Times New Roman"/>
          <w:b/>
          <w:sz w:val="24"/>
          <w:szCs w:val="24"/>
        </w:rPr>
      </w:pPr>
    </w:p>
    <w:p w:rsidR="004D1E56" w:rsidRDefault="004D1E56" w:rsidP="00B3428F">
      <w:pPr>
        <w:spacing w:after="200" w:line="276" w:lineRule="auto"/>
        <w:jc w:val="center"/>
        <w:rPr>
          <w:rFonts w:ascii="Times New Roman" w:eastAsia="Calibri" w:hAnsi="Times New Roman" w:cs="Times New Roman"/>
          <w:b/>
          <w:sz w:val="24"/>
          <w:szCs w:val="24"/>
        </w:rPr>
      </w:pPr>
    </w:p>
    <w:p w:rsidR="00B3428F" w:rsidRPr="00B3428F" w:rsidRDefault="00B3428F" w:rsidP="00B3428F">
      <w:pPr>
        <w:spacing w:after="200" w:line="276" w:lineRule="auto"/>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Раздел 3.</w:t>
      </w: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Социальные отношения</w:t>
      </w: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Методические указания к практическому занятию №1</w:t>
      </w:r>
    </w:p>
    <w:p w:rsidR="004D1E56" w:rsidRPr="004D1E56" w:rsidRDefault="004D1E56" w:rsidP="004D1E56">
      <w:pPr>
        <w:jc w:val="center"/>
        <w:rPr>
          <w:rFonts w:ascii="Times New Roman" w:hAnsi="Times New Roman" w:cs="Times New Roman"/>
          <w:b/>
          <w:sz w:val="24"/>
          <w:szCs w:val="24"/>
        </w:rPr>
      </w:pPr>
      <w:proofErr w:type="gramStart"/>
      <w:r w:rsidRPr="004D1E56">
        <w:rPr>
          <w:rFonts w:ascii="Times New Roman" w:eastAsia="Calibri" w:hAnsi="Times New Roman" w:cs="Times New Roman"/>
          <w:b/>
          <w:sz w:val="24"/>
          <w:szCs w:val="24"/>
        </w:rPr>
        <w:t>Тема:</w:t>
      </w:r>
      <w:r w:rsidRPr="004D1E56">
        <w:rPr>
          <w:rFonts w:ascii="Times New Roman" w:eastAsia="Calibri" w:hAnsi="Times New Roman" w:cs="Times New Roman"/>
          <w:b/>
          <w:spacing w:val="-2"/>
          <w:sz w:val="24"/>
          <w:szCs w:val="24"/>
        </w:rPr>
        <w:t xml:space="preserve">  Особенности</w:t>
      </w:r>
      <w:proofErr w:type="gramEnd"/>
      <w:r w:rsidRPr="004D1E56">
        <w:rPr>
          <w:rFonts w:ascii="Times New Roman" w:eastAsia="Calibri" w:hAnsi="Times New Roman" w:cs="Times New Roman"/>
          <w:b/>
          <w:spacing w:val="-2"/>
          <w:sz w:val="24"/>
          <w:szCs w:val="24"/>
        </w:rPr>
        <w:t xml:space="preserve"> социальной стратификации в современной России</w:t>
      </w:r>
    </w:p>
    <w:p w:rsidR="004D1E56" w:rsidRPr="004D1E56" w:rsidRDefault="004D1E56" w:rsidP="004D1E56">
      <w:pPr>
        <w:rPr>
          <w:rFonts w:ascii="Times New Roman" w:hAnsi="Times New Roman" w:cs="Times New Roman"/>
          <w:b/>
          <w:sz w:val="24"/>
          <w:szCs w:val="24"/>
        </w:rPr>
      </w:pPr>
    </w:p>
    <w:p w:rsidR="004D1E56" w:rsidRPr="004D1E56" w:rsidRDefault="004D1E56" w:rsidP="004D1E56">
      <w:pPr>
        <w:autoSpaceDE w:val="0"/>
        <w:autoSpaceDN w:val="0"/>
        <w:adjustRightInd w:val="0"/>
        <w:spacing w:after="0" w:line="240" w:lineRule="auto"/>
        <w:rPr>
          <w:rFonts w:ascii="Times New Roman" w:eastAsia="Calibri" w:hAnsi="Times New Roman" w:cs="Times New Roman"/>
          <w:color w:val="000000"/>
          <w:sz w:val="24"/>
          <w:szCs w:val="24"/>
        </w:rPr>
      </w:pPr>
      <w:r w:rsidRPr="004D1E56">
        <w:rPr>
          <w:rFonts w:ascii="Times New Roman" w:eastAsia="Calibri" w:hAnsi="Times New Roman" w:cs="Times New Roman"/>
          <w:b/>
          <w:bCs/>
          <w:color w:val="000000"/>
          <w:sz w:val="24"/>
          <w:szCs w:val="24"/>
        </w:rPr>
        <w:t xml:space="preserve">Цель: </w:t>
      </w:r>
      <w:r w:rsidRPr="004D1E56">
        <w:rPr>
          <w:rFonts w:ascii="Times New Roman" w:eastAsia="Calibri" w:hAnsi="Times New Roman" w:cs="Times New Roman"/>
          <w:bCs/>
          <w:color w:val="000000"/>
          <w:sz w:val="24"/>
          <w:szCs w:val="24"/>
        </w:rPr>
        <w:t>рассмотрение различных типов</w:t>
      </w:r>
      <w:r w:rsidRPr="004D1E56">
        <w:rPr>
          <w:rFonts w:ascii="Times New Roman" w:eastAsia="Calibri" w:hAnsi="Times New Roman" w:cs="Times New Roman"/>
          <w:b/>
          <w:bCs/>
          <w:color w:val="000000"/>
          <w:sz w:val="24"/>
          <w:szCs w:val="24"/>
        </w:rPr>
        <w:t xml:space="preserve"> </w:t>
      </w:r>
      <w:r w:rsidRPr="004D1E56">
        <w:rPr>
          <w:rFonts w:ascii="Times New Roman" w:eastAsia="Calibri" w:hAnsi="Times New Roman" w:cs="Times New Roman"/>
          <w:color w:val="000000"/>
          <w:sz w:val="24"/>
          <w:szCs w:val="24"/>
        </w:rPr>
        <w:t>социальной стратификации.</w:t>
      </w:r>
    </w:p>
    <w:p w:rsidR="004D1E56" w:rsidRPr="004D1E56" w:rsidRDefault="004D1E56" w:rsidP="004D1E56">
      <w:pPr>
        <w:autoSpaceDE w:val="0"/>
        <w:autoSpaceDN w:val="0"/>
        <w:adjustRightInd w:val="0"/>
        <w:spacing w:after="0" w:line="240" w:lineRule="auto"/>
        <w:rPr>
          <w:rFonts w:ascii="Times New Roman" w:eastAsia="Calibri" w:hAnsi="Times New Roman" w:cs="Times New Roman"/>
          <w:b/>
          <w:bCs/>
          <w:color w:val="000000"/>
          <w:sz w:val="24"/>
          <w:szCs w:val="24"/>
        </w:rPr>
      </w:pPr>
      <w:r w:rsidRPr="004D1E56">
        <w:rPr>
          <w:rFonts w:ascii="Times New Roman" w:eastAsia="Calibri" w:hAnsi="Times New Roman" w:cs="Times New Roman"/>
          <w:b/>
          <w:bCs/>
          <w:color w:val="000000"/>
          <w:sz w:val="24"/>
          <w:szCs w:val="24"/>
        </w:rPr>
        <w:t>Задачи:</w:t>
      </w:r>
    </w:p>
    <w:p w:rsidR="004D1E56" w:rsidRPr="004D1E56" w:rsidRDefault="004D1E56" w:rsidP="004D1E56">
      <w:pPr>
        <w:autoSpaceDE w:val="0"/>
        <w:autoSpaceDN w:val="0"/>
        <w:adjustRightInd w:val="0"/>
        <w:spacing w:after="0" w:line="240" w:lineRule="auto"/>
        <w:rPr>
          <w:rFonts w:ascii="Times New Roman" w:eastAsia="Calibri" w:hAnsi="Times New Roman" w:cs="Times New Roman"/>
          <w:color w:val="000000"/>
          <w:sz w:val="24"/>
          <w:szCs w:val="24"/>
        </w:rPr>
      </w:pPr>
      <w:r w:rsidRPr="004D1E56">
        <w:rPr>
          <w:rFonts w:ascii="Times New Roman" w:eastAsia="Calibri" w:hAnsi="Times New Roman" w:cs="Times New Roman"/>
          <w:color w:val="000000"/>
          <w:sz w:val="24"/>
          <w:szCs w:val="24"/>
        </w:rPr>
        <w:t xml:space="preserve">- охарактеризовать </w:t>
      </w:r>
      <w:r w:rsidRPr="004D1E56">
        <w:rPr>
          <w:rFonts w:ascii="Times New Roman" w:eastAsia="Calibri" w:hAnsi="Times New Roman" w:cs="Times New Roman"/>
          <w:bCs/>
          <w:color w:val="000000"/>
          <w:sz w:val="24"/>
          <w:szCs w:val="24"/>
        </w:rPr>
        <w:t>различные типы</w:t>
      </w:r>
      <w:r w:rsidRPr="004D1E56">
        <w:rPr>
          <w:rFonts w:ascii="Times New Roman" w:eastAsia="Calibri" w:hAnsi="Times New Roman" w:cs="Times New Roman"/>
          <w:b/>
          <w:bCs/>
          <w:color w:val="000000"/>
          <w:sz w:val="24"/>
          <w:szCs w:val="24"/>
        </w:rPr>
        <w:t xml:space="preserve"> </w:t>
      </w:r>
      <w:r w:rsidRPr="004D1E56">
        <w:rPr>
          <w:rFonts w:ascii="Times New Roman" w:eastAsia="Calibri" w:hAnsi="Times New Roman" w:cs="Times New Roman"/>
          <w:color w:val="000000"/>
          <w:sz w:val="24"/>
          <w:szCs w:val="24"/>
        </w:rPr>
        <w:t>социальной стратификации;</w:t>
      </w:r>
    </w:p>
    <w:p w:rsidR="004D1E56" w:rsidRPr="004D1E56" w:rsidRDefault="004D1E56" w:rsidP="004D1E56">
      <w:pPr>
        <w:autoSpaceDE w:val="0"/>
        <w:autoSpaceDN w:val="0"/>
        <w:adjustRightInd w:val="0"/>
        <w:spacing w:after="68" w:line="240" w:lineRule="auto"/>
        <w:rPr>
          <w:rFonts w:ascii="Times New Roman" w:eastAsia="Calibri" w:hAnsi="Times New Roman" w:cs="Times New Roman"/>
          <w:color w:val="000000"/>
          <w:sz w:val="24"/>
          <w:szCs w:val="24"/>
        </w:rPr>
      </w:pPr>
      <w:r w:rsidRPr="004D1E56">
        <w:rPr>
          <w:rFonts w:ascii="Times New Roman" w:eastAsia="Calibri" w:hAnsi="Times New Roman" w:cs="Times New Roman"/>
          <w:color w:val="000000"/>
          <w:sz w:val="24"/>
          <w:szCs w:val="24"/>
        </w:rPr>
        <w:t xml:space="preserve">- формировать умение делать выводы, составлять таблицу. </w:t>
      </w:r>
    </w:p>
    <w:p w:rsidR="004D1E56" w:rsidRPr="004D1E56" w:rsidRDefault="004D1E56" w:rsidP="004D1E56">
      <w:pPr>
        <w:autoSpaceDE w:val="0"/>
        <w:autoSpaceDN w:val="0"/>
        <w:adjustRightInd w:val="0"/>
        <w:spacing w:after="0" w:line="240" w:lineRule="auto"/>
        <w:rPr>
          <w:rFonts w:ascii="Times New Roman" w:eastAsia="Calibri" w:hAnsi="Times New Roman" w:cs="Times New Roman"/>
          <w:color w:val="000000"/>
          <w:sz w:val="24"/>
          <w:szCs w:val="24"/>
        </w:rPr>
      </w:pPr>
      <w:r w:rsidRPr="004D1E56">
        <w:rPr>
          <w:rFonts w:ascii="Times New Roman" w:eastAsia="Calibri" w:hAnsi="Times New Roman" w:cs="Times New Roman"/>
          <w:bCs/>
          <w:color w:val="000000"/>
          <w:sz w:val="24"/>
          <w:szCs w:val="24"/>
        </w:rPr>
        <w:t xml:space="preserve">Продолжительность занятия: </w:t>
      </w:r>
      <w:r w:rsidRPr="004D1E56">
        <w:rPr>
          <w:rFonts w:ascii="Times New Roman" w:eastAsia="Calibri" w:hAnsi="Times New Roman" w:cs="Times New Roman"/>
          <w:color w:val="000000"/>
          <w:sz w:val="24"/>
          <w:szCs w:val="24"/>
        </w:rPr>
        <w:t>2ч</w:t>
      </w:r>
    </w:p>
    <w:p w:rsidR="004D1E56" w:rsidRPr="004D1E56" w:rsidRDefault="004D1E56" w:rsidP="004D1E56">
      <w:pPr>
        <w:autoSpaceDE w:val="0"/>
        <w:autoSpaceDN w:val="0"/>
        <w:adjustRightInd w:val="0"/>
        <w:spacing w:after="0" w:line="240" w:lineRule="auto"/>
        <w:rPr>
          <w:rFonts w:ascii="Times New Roman" w:eastAsia="Calibri" w:hAnsi="Times New Roman" w:cs="Times New Roman"/>
          <w:color w:val="000000"/>
          <w:sz w:val="24"/>
          <w:szCs w:val="24"/>
        </w:rPr>
      </w:pPr>
      <w:r w:rsidRPr="004D1E56">
        <w:rPr>
          <w:rFonts w:ascii="Times New Roman" w:eastAsia="Calibri" w:hAnsi="Times New Roman" w:cs="Times New Roman"/>
          <w:color w:val="000000"/>
          <w:sz w:val="24"/>
          <w:szCs w:val="24"/>
        </w:rPr>
        <w:t xml:space="preserve">1.Важенин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4D1E56">
        <w:rPr>
          <w:rFonts w:ascii="Times New Roman" w:eastAsia="Calibri" w:hAnsi="Times New Roman" w:cs="Times New Roman"/>
          <w:color w:val="000000"/>
          <w:sz w:val="24"/>
          <w:szCs w:val="24"/>
        </w:rPr>
        <w:t>студ.сред</w:t>
      </w:r>
      <w:proofErr w:type="gramEnd"/>
      <w:r w:rsidRPr="004D1E56">
        <w:rPr>
          <w:rFonts w:ascii="Times New Roman" w:eastAsia="Calibri" w:hAnsi="Times New Roman" w:cs="Times New Roman"/>
          <w:color w:val="000000"/>
          <w:sz w:val="24"/>
          <w:szCs w:val="24"/>
        </w:rPr>
        <w:t>.проф.образования</w:t>
      </w:r>
      <w:proofErr w:type="spellEnd"/>
      <w:r w:rsidRPr="004D1E56">
        <w:rPr>
          <w:rFonts w:ascii="Times New Roman" w:eastAsia="Calibri" w:hAnsi="Times New Roman" w:cs="Times New Roman"/>
          <w:color w:val="000000"/>
          <w:sz w:val="24"/>
          <w:szCs w:val="24"/>
        </w:rPr>
        <w:t xml:space="preserve"> / А. Г Важенин.-10-е </w:t>
      </w:r>
      <w:proofErr w:type="spellStart"/>
      <w:r w:rsidRPr="004D1E56">
        <w:rPr>
          <w:rFonts w:ascii="Times New Roman" w:eastAsia="Calibri" w:hAnsi="Times New Roman" w:cs="Times New Roman"/>
          <w:color w:val="000000"/>
          <w:sz w:val="24"/>
          <w:szCs w:val="24"/>
        </w:rPr>
        <w:t>изд</w:t>
      </w:r>
      <w:proofErr w:type="spellEnd"/>
      <w:r w:rsidRPr="004D1E56">
        <w:rPr>
          <w:rFonts w:ascii="Times New Roman" w:eastAsia="Calibri" w:hAnsi="Times New Roman" w:cs="Times New Roman"/>
          <w:color w:val="000000"/>
          <w:sz w:val="24"/>
          <w:szCs w:val="24"/>
        </w:rPr>
        <w:t>.,</w:t>
      </w:r>
      <w:proofErr w:type="spellStart"/>
      <w:r w:rsidRPr="004D1E56">
        <w:rPr>
          <w:rFonts w:ascii="Times New Roman" w:eastAsia="Calibri" w:hAnsi="Times New Roman" w:cs="Times New Roman"/>
          <w:color w:val="000000"/>
          <w:sz w:val="24"/>
          <w:szCs w:val="24"/>
        </w:rPr>
        <w:t>перераб</w:t>
      </w:r>
      <w:proofErr w:type="spellEnd"/>
      <w:r w:rsidRPr="004D1E56">
        <w:rPr>
          <w:rFonts w:ascii="Times New Roman" w:eastAsia="Calibri" w:hAnsi="Times New Roman" w:cs="Times New Roman"/>
          <w:color w:val="000000"/>
          <w:sz w:val="24"/>
          <w:szCs w:val="24"/>
        </w:rPr>
        <w:t xml:space="preserve">.- </w:t>
      </w:r>
      <w:proofErr w:type="spellStart"/>
      <w:r w:rsidRPr="004D1E56">
        <w:rPr>
          <w:rFonts w:ascii="Times New Roman" w:eastAsia="Calibri" w:hAnsi="Times New Roman" w:cs="Times New Roman"/>
          <w:color w:val="000000"/>
          <w:sz w:val="24"/>
          <w:szCs w:val="24"/>
        </w:rPr>
        <w:t>М.:Издательский</w:t>
      </w:r>
      <w:proofErr w:type="spellEnd"/>
      <w:r w:rsidRPr="004D1E56">
        <w:rPr>
          <w:rFonts w:ascii="Times New Roman" w:eastAsia="Calibri" w:hAnsi="Times New Roman" w:cs="Times New Roman"/>
          <w:color w:val="000000"/>
          <w:sz w:val="24"/>
          <w:szCs w:val="24"/>
        </w:rPr>
        <w:t xml:space="preserve"> центр «Академия»,  2014.-464 с.</w:t>
      </w:r>
    </w:p>
    <w:p w:rsidR="004D1E56" w:rsidRPr="004D1E56" w:rsidRDefault="004D1E56" w:rsidP="004D1E56">
      <w:pPr>
        <w:autoSpaceDE w:val="0"/>
        <w:autoSpaceDN w:val="0"/>
        <w:adjustRightInd w:val="0"/>
        <w:spacing w:after="0" w:line="240" w:lineRule="auto"/>
        <w:rPr>
          <w:rFonts w:ascii="Times New Roman" w:eastAsia="Calibri" w:hAnsi="Times New Roman" w:cs="Times New Roman"/>
          <w:color w:val="000000"/>
          <w:sz w:val="24"/>
          <w:szCs w:val="24"/>
        </w:rPr>
      </w:pPr>
      <w:r w:rsidRPr="004D1E56">
        <w:rPr>
          <w:rFonts w:ascii="Times New Roman" w:eastAsia="Calibri" w:hAnsi="Times New Roman" w:cs="Times New Roman"/>
          <w:color w:val="000000"/>
          <w:sz w:val="24"/>
          <w:szCs w:val="24"/>
        </w:rPr>
        <w:t>2.Теоретический материал (лекция);</w:t>
      </w:r>
    </w:p>
    <w:p w:rsidR="004D1E56" w:rsidRPr="004D1E56" w:rsidRDefault="004D1E56" w:rsidP="004D1E56">
      <w:pPr>
        <w:autoSpaceDE w:val="0"/>
        <w:autoSpaceDN w:val="0"/>
        <w:adjustRightInd w:val="0"/>
        <w:spacing w:after="0" w:line="240" w:lineRule="auto"/>
        <w:rPr>
          <w:rFonts w:ascii="Times New Roman" w:eastAsia="Calibri" w:hAnsi="Times New Roman" w:cs="Times New Roman"/>
          <w:color w:val="000000"/>
          <w:sz w:val="24"/>
          <w:szCs w:val="24"/>
        </w:rPr>
      </w:pPr>
      <w:r w:rsidRPr="004D1E56">
        <w:rPr>
          <w:rFonts w:ascii="Times New Roman" w:eastAsia="Calibri" w:hAnsi="Times New Roman" w:cs="Times New Roman"/>
          <w:b/>
          <w:bCs/>
          <w:color w:val="000000"/>
          <w:sz w:val="24"/>
          <w:szCs w:val="24"/>
        </w:rPr>
        <w:t xml:space="preserve">Задание </w:t>
      </w:r>
      <w:proofErr w:type="gramStart"/>
      <w:r w:rsidRPr="004D1E56">
        <w:rPr>
          <w:rFonts w:ascii="Times New Roman" w:eastAsia="Calibri" w:hAnsi="Times New Roman" w:cs="Times New Roman"/>
          <w:b/>
          <w:bCs/>
          <w:color w:val="000000"/>
          <w:sz w:val="24"/>
          <w:szCs w:val="24"/>
        </w:rPr>
        <w:t>1</w:t>
      </w:r>
      <w:r w:rsidRPr="004D1E56">
        <w:rPr>
          <w:rFonts w:ascii="Times New Roman" w:eastAsia="Calibri" w:hAnsi="Times New Roman" w:cs="Times New Roman"/>
          <w:color w:val="000000"/>
          <w:sz w:val="24"/>
          <w:szCs w:val="24"/>
        </w:rPr>
        <w:t>.На</w:t>
      </w:r>
      <w:proofErr w:type="gramEnd"/>
      <w:r w:rsidRPr="004D1E56">
        <w:rPr>
          <w:rFonts w:ascii="Times New Roman" w:eastAsia="Calibri" w:hAnsi="Times New Roman" w:cs="Times New Roman"/>
          <w:color w:val="000000"/>
          <w:sz w:val="24"/>
          <w:szCs w:val="24"/>
        </w:rPr>
        <w:t xml:space="preserve"> основе материала учебника и раздаточного материала  заполните таблицу «Социальная стратификация и ее типы»</w:t>
      </w:r>
    </w:p>
    <w:p w:rsidR="004D1E56" w:rsidRPr="004D1E56" w:rsidRDefault="004D1E56" w:rsidP="004D1E56">
      <w:pPr>
        <w:autoSpaceDE w:val="0"/>
        <w:autoSpaceDN w:val="0"/>
        <w:adjustRightInd w:val="0"/>
        <w:spacing w:after="0" w:line="240" w:lineRule="auto"/>
        <w:ind w:left="810"/>
        <w:jc w:val="center"/>
        <w:rPr>
          <w:rFonts w:ascii="Times New Roman" w:eastAsia="Calibri" w:hAnsi="Times New Roman" w:cs="Times New Roman"/>
          <w:color w:val="000000"/>
          <w:sz w:val="24"/>
          <w:szCs w:val="24"/>
        </w:rPr>
      </w:pPr>
      <w:r w:rsidRPr="004D1E56">
        <w:rPr>
          <w:rFonts w:ascii="Times New Roman" w:eastAsia="Calibri" w:hAnsi="Times New Roman" w:cs="Times New Roman"/>
          <w:b/>
          <w:bCs/>
          <w:color w:val="000000"/>
          <w:sz w:val="24"/>
          <w:szCs w:val="24"/>
        </w:rPr>
        <w:t>Содержание учебного задания</w:t>
      </w:r>
    </w:p>
    <w:p w:rsidR="004D1E56" w:rsidRPr="004D1E56" w:rsidRDefault="004D1E56" w:rsidP="004D1E56">
      <w:pPr>
        <w:autoSpaceDE w:val="0"/>
        <w:autoSpaceDN w:val="0"/>
        <w:adjustRightInd w:val="0"/>
        <w:spacing w:after="0" w:line="240" w:lineRule="auto"/>
        <w:rPr>
          <w:rFonts w:ascii="Times New Roman" w:eastAsia="Calibri" w:hAnsi="Times New Roman" w:cs="Times New Roman"/>
          <w:color w:val="000000"/>
          <w:sz w:val="24"/>
          <w:szCs w:val="24"/>
        </w:rPr>
      </w:pPr>
      <w:r w:rsidRPr="004D1E56">
        <w:rPr>
          <w:rFonts w:ascii="Times New Roman" w:eastAsia="Calibri" w:hAnsi="Times New Roman" w:cs="Times New Roman"/>
          <w:color w:val="000000"/>
          <w:sz w:val="24"/>
          <w:szCs w:val="24"/>
          <w:u w:val="single"/>
        </w:rPr>
        <w:t xml:space="preserve">Социальная стратификация </w:t>
      </w:r>
      <w:r w:rsidRPr="004D1E56">
        <w:rPr>
          <w:rFonts w:ascii="Times New Roman" w:eastAsia="Calibri" w:hAnsi="Times New Roman" w:cs="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6"/>
      </w:tblGrid>
      <w:tr w:rsidR="004D1E56" w:rsidRPr="004D1E56" w:rsidTr="00636F5A">
        <w:tc>
          <w:tcPr>
            <w:tcW w:w="4927" w:type="dxa"/>
          </w:tcPr>
          <w:p w:rsidR="004D1E56" w:rsidRPr="004D1E56" w:rsidRDefault="004D1E56" w:rsidP="004D1E56">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1E56">
              <w:rPr>
                <w:rFonts w:ascii="Times New Roman" w:eastAsia="Times New Roman" w:hAnsi="Times New Roman" w:cs="Times New Roman"/>
                <w:b/>
                <w:bCs/>
                <w:color w:val="000000"/>
                <w:sz w:val="24"/>
                <w:szCs w:val="24"/>
              </w:rPr>
              <w:t>Тип стратификации</w:t>
            </w:r>
          </w:p>
        </w:tc>
        <w:tc>
          <w:tcPr>
            <w:tcW w:w="4927" w:type="dxa"/>
          </w:tcPr>
          <w:p w:rsidR="004D1E56" w:rsidRPr="004D1E56" w:rsidRDefault="004D1E56" w:rsidP="004D1E56">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1E56">
              <w:rPr>
                <w:rFonts w:ascii="Times New Roman" w:eastAsia="Times New Roman" w:hAnsi="Times New Roman" w:cs="Times New Roman"/>
                <w:b/>
                <w:bCs/>
                <w:color w:val="000000"/>
                <w:sz w:val="24"/>
                <w:szCs w:val="24"/>
              </w:rPr>
              <w:t>Характеристика</w:t>
            </w:r>
          </w:p>
        </w:tc>
      </w:tr>
      <w:tr w:rsidR="004D1E56" w:rsidRPr="004D1E56" w:rsidTr="00636F5A">
        <w:tc>
          <w:tcPr>
            <w:tcW w:w="4927" w:type="dxa"/>
          </w:tcPr>
          <w:p w:rsidR="004D1E56" w:rsidRPr="004D1E56" w:rsidRDefault="004D1E56" w:rsidP="004D1E56">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1E56">
              <w:rPr>
                <w:rFonts w:ascii="Times New Roman" w:eastAsia="Times New Roman" w:hAnsi="Times New Roman" w:cs="Times New Roman"/>
                <w:b/>
                <w:bCs/>
                <w:color w:val="000000"/>
                <w:sz w:val="24"/>
                <w:szCs w:val="24"/>
              </w:rPr>
              <w:t>Кастовая</w:t>
            </w:r>
          </w:p>
        </w:tc>
        <w:tc>
          <w:tcPr>
            <w:tcW w:w="4927" w:type="dxa"/>
          </w:tcPr>
          <w:p w:rsidR="004D1E56" w:rsidRPr="004D1E56" w:rsidRDefault="004D1E56" w:rsidP="004D1E56">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4D1E56" w:rsidRPr="004D1E56" w:rsidTr="00636F5A">
        <w:tc>
          <w:tcPr>
            <w:tcW w:w="4927" w:type="dxa"/>
          </w:tcPr>
          <w:p w:rsidR="004D1E56" w:rsidRPr="004D1E56" w:rsidRDefault="004D1E56" w:rsidP="004D1E56">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1E56">
              <w:rPr>
                <w:rFonts w:ascii="Times New Roman" w:eastAsia="Times New Roman" w:hAnsi="Times New Roman" w:cs="Times New Roman"/>
                <w:b/>
                <w:bCs/>
                <w:color w:val="000000"/>
                <w:sz w:val="24"/>
                <w:szCs w:val="24"/>
              </w:rPr>
              <w:t>Сословная</w:t>
            </w:r>
          </w:p>
        </w:tc>
        <w:tc>
          <w:tcPr>
            <w:tcW w:w="4927" w:type="dxa"/>
          </w:tcPr>
          <w:p w:rsidR="004D1E56" w:rsidRPr="004D1E56" w:rsidRDefault="004D1E56" w:rsidP="004D1E56">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4D1E56" w:rsidRPr="004D1E56" w:rsidTr="00636F5A">
        <w:tc>
          <w:tcPr>
            <w:tcW w:w="4927" w:type="dxa"/>
          </w:tcPr>
          <w:p w:rsidR="004D1E56" w:rsidRPr="004D1E56" w:rsidRDefault="004D1E56" w:rsidP="004D1E56">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4D1E56">
              <w:rPr>
                <w:rFonts w:ascii="Times New Roman" w:eastAsia="Times New Roman" w:hAnsi="Times New Roman" w:cs="Times New Roman"/>
                <w:b/>
                <w:bCs/>
                <w:color w:val="000000"/>
                <w:sz w:val="24"/>
                <w:szCs w:val="24"/>
              </w:rPr>
              <w:t>Классовая</w:t>
            </w:r>
          </w:p>
        </w:tc>
        <w:tc>
          <w:tcPr>
            <w:tcW w:w="4927" w:type="dxa"/>
          </w:tcPr>
          <w:p w:rsidR="004D1E56" w:rsidRPr="004D1E56" w:rsidRDefault="004D1E56" w:rsidP="004D1E56">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bl>
    <w:p w:rsidR="004D1E56" w:rsidRPr="004D1E56" w:rsidRDefault="004D1E56" w:rsidP="004D1E56">
      <w:pPr>
        <w:autoSpaceDE w:val="0"/>
        <w:autoSpaceDN w:val="0"/>
        <w:adjustRightInd w:val="0"/>
        <w:spacing w:after="0" w:line="240" w:lineRule="auto"/>
        <w:rPr>
          <w:rFonts w:ascii="Times New Roman" w:eastAsia="Calibri" w:hAnsi="Times New Roman" w:cs="Times New Roman"/>
          <w:b/>
          <w:bCs/>
          <w:color w:val="000000"/>
          <w:sz w:val="24"/>
          <w:szCs w:val="24"/>
        </w:rPr>
      </w:pPr>
    </w:p>
    <w:p w:rsidR="004D1E56" w:rsidRPr="004D1E56" w:rsidRDefault="004D1E56" w:rsidP="004D1E56">
      <w:pPr>
        <w:autoSpaceDE w:val="0"/>
        <w:autoSpaceDN w:val="0"/>
        <w:adjustRightInd w:val="0"/>
        <w:spacing w:after="0" w:line="240" w:lineRule="auto"/>
        <w:rPr>
          <w:rFonts w:ascii="Times New Roman" w:eastAsia="Calibri" w:hAnsi="Times New Roman" w:cs="Times New Roman"/>
          <w:bCs/>
          <w:color w:val="000000"/>
          <w:sz w:val="24"/>
          <w:szCs w:val="24"/>
        </w:rPr>
      </w:pPr>
      <w:r w:rsidRPr="004D1E56">
        <w:rPr>
          <w:rFonts w:ascii="Times New Roman" w:eastAsia="Calibri" w:hAnsi="Times New Roman" w:cs="Times New Roman"/>
          <w:b/>
          <w:bCs/>
          <w:color w:val="000000"/>
          <w:sz w:val="24"/>
          <w:szCs w:val="24"/>
        </w:rPr>
        <w:t xml:space="preserve">Задание 2. </w:t>
      </w:r>
      <w:r w:rsidRPr="004D1E56">
        <w:rPr>
          <w:rFonts w:ascii="Times New Roman" w:eastAsia="Calibri" w:hAnsi="Times New Roman" w:cs="Times New Roman"/>
          <w:bCs/>
          <w:color w:val="000000"/>
          <w:sz w:val="24"/>
          <w:szCs w:val="24"/>
        </w:rPr>
        <w:t>На основе материала заполнить таблицу</w:t>
      </w:r>
    </w:p>
    <w:tbl>
      <w:tblPr>
        <w:tblStyle w:val="123"/>
        <w:tblW w:w="0" w:type="auto"/>
        <w:tblLook w:val="04A0" w:firstRow="1" w:lastRow="0" w:firstColumn="1" w:lastColumn="0" w:noHBand="0" w:noVBand="1"/>
      </w:tblPr>
      <w:tblGrid>
        <w:gridCol w:w="1869"/>
        <w:gridCol w:w="1869"/>
        <w:gridCol w:w="1869"/>
        <w:gridCol w:w="1869"/>
        <w:gridCol w:w="1869"/>
      </w:tblGrid>
      <w:tr w:rsidR="004D1E56" w:rsidRPr="004D1E56" w:rsidTr="00636F5A">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Критерии</w:t>
            </w:r>
          </w:p>
        </w:tc>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Верхний слой</w:t>
            </w:r>
          </w:p>
        </w:tc>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Средний слой</w:t>
            </w:r>
          </w:p>
        </w:tc>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Базовый слой</w:t>
            </w:r>
          </w:p>
        </w:tc>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Нижний слой</w:t>
            </w:r>
          </w:p>
        </w:tc>
      </w:tr>
      <w:tr w:rsidR="004D1E56" w:rsidRPr="004D1E56" w:rsidTr="00636F5A">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Образование</w:t>
            </w: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r>
      <w:tr w:rsidR="004D1E56" w:rsidRPr="004D1E56" w:rsidTr="00636F5A">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Доход</w:t>
            </w: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r>
      <w:tr w:rsidR="004D1E56" w:rsidRPr="004D1E56" w:rsidTr="00636F5A">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Власть</w:t>
            </w: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r>
      <w:tr w:rsidR="004D1E56" w:rsidRPr="004D1E56" w:rsidTr="00636F5A">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Род деятельности</w:t>
            </w: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r>
      <w:tr w:rsidR="004D1E56" w:rsidRPr="004D1E56" w:rsidTr="00636F5A">
        <w:tc>
          <w:tcPr>
            <w:tcW w:w="1869" w:type="dxa"/>
          </w:tcPr>
          <w:p w:rsidR="004D1E56" w:rsidRPr="004D1E56" w:rsidRDefault="004D1E56" w:rsidP="004D1E56">
            <w:pPr>
              <w:autoSpaceDE w:val="0"/>
              <w:autoSpaceDN w:val="0"/>
              <w:adjustRightInd w:val="0"/>
              <w:rPr>
                <w:rFonts w:eastAsia="Calibri"/>
                <w:bCs/>
                <w:color w:val="000000"/>
                <w:szCs w:val="24"/>
              </w:rPr>
            </w:pPr>
            <w:r w:rsidRPr="004D1E56">
              <w:rPr>
                <w:rFonts w:eastAsia="Calibri"/>
                <w:bCs/>
                <w:color w:val="000000"/>
                <w:szCs w:val="24"/>
              </w:rPr>
              <w:t>Статистические данные</w:t>
            </w: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r>
      <w:tr w:rsidR="004D1E56" w:rsidRPr="004D1E56" w:rsidTr="00636F5A">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c>
          <w:tcPr>
            <w:tcW w:w="1869" w:type="dxa"/>
          </w:tcPr>
          <w:p w:rsidR="004D1E56" w:rsidRPr="004D1E56" w:rsidRDefault="004D1E56" w:rsidP="004D1E56">
            <w:pPr>
              <w:autoSpaceDE w:val="0"/>
              <w:autoSpaceDN w:val="0"/>
              <w:adjustRightInd w:val="0"/>
              <w:rPr>
                <w:rFonts w:eastAsia="Calibri"/>
                <w:bCs/>
                <w:color w:val="000000"/>
                <w:szCs w:val="24"/>
              </w:rPr>
            </w:pPr>
          </w:p>
        </w:tc>
      </w:tr>
    </w:tbl>
    <w:p w:rsidR="004D1E56" w:rsidRPr="004D1E56" w:rsidRDefault="004D1E56" w:rsidP="004D1E56">
      <w:pPr>
        <w:autoSpaceDE w:val="0"/>
        <w:autoSpaceDN w:val="0"/>
        <w:adjustRightInd w:val="0"/>
        <w:spacing w:after="0" w:line="240" w:lineRule="auto"/>
        <w:rPr>
          <w:rFonts w:ascii="Times New Roman" w:eastAsia="Calibri" w:hAnsi="Times New Roman" w:cs="Times New Roman"/>
          <w:bCs/>
          <w:color w:val="000000"/>
          <w:sz w:val="24"/>
          <w:szCs w:val="24"/>
        </w:rPr>
      </w:pPr>
    </w:p>
    <w:p w:rsidR="004D1E56" w:rsidRPr="004D1E56" w:rsidRDefault="004D1E56" w:rsidP="004D1E56">
      <w:pPr>
        <w:rPr>
          <w:rFonts w:ascii="Times New Roman" w:hAnsi="Times New Roman" w:cs="Times New Roman"/>
          <w:b/>
          <w:sz w:val="24"/>
          <w:szCs w:val="24"/>
        </w:rPr>
      </w:pPr>
      <w:r w:rsidRPr="004D1E56">
        <w:rPr>
          <w:rFonts w:ascii="Times New Roman" w:hAnsi="Times New Roman" w:cs="Times New Roman"/>
          <w:b/>
          <w:sz w:val="24"/>
          <w:szCs w:val="24"/>
        </w:rPr>
        <w:t xml:space="preserve">Задание 3. </w:t>
      </w:r>
    </w:p>
    <w:p w:rsidR="004D1E56" w:rsidRPr="004D1E56" w:rsidRDefault="004D1E56" w:rsidP="004D1E56">
      <w:pPr>
        <w:rPr>
          <w:rFonts w:ascii="Times New Roman" w:hAnsi="Times New Roman" w:cs="Times New Roman"/>
          <w:sz w:val="24"/>
          <w:szCs w:val="24"/>
        </w:rPr>
      </w:pPr>
      <w:r w:rsidRPr="004D1E56">
        <w:rPr>
          <w:rFonts w:ascii="Times New Roman" w:hAnsi="Times New Roman" w:cs="Times New Roman"/>
          <w:sz w:val="24"/>
          <w:szCs w:val="24"/>
        </w:rPr>
        <w:t>Все люди равны от рождения. Согласны ли вы с этим высказыванием, ответ аргументируйте.</w:t>
      </w:r>
    </w:p>
    <w:p w:rsidR="004D1E56" w:rsidRPr="004D1E56" w:rsidRDefault="004D1E56" w:rsidP="004D1E56">
      <w:pPr>
        <w:rPr>
          <w:rFonts w:ascii="Times New Roman" w:hAnsi="Times New Roman" w:cs="Times New Roman"/>
          <w:b/>
          <w:sz w:val="24"/>
          <w:szCs w:val="24"/>
        </w:rPr>
      </w:pPr>
    </w:p>
    <w:p w:rsidR="00B3428F" w:rsidRDefault="00B3428F" w:rsidP="00B3428F">
      <w:pPr>
        <w:rPr>
          <w:rFonts w:ascii="Times New Roman" w:eastAsia="Calibri" w:hAnsi="Times New Roman" w:cs="Times New Roman"/>
          <w:b/>
          <w:sz w:val="24"/>
          <w:szCs w:val="24"/>
        </w:rPr>
      </w:pPr>
    </w:p>
    <w:p w:rsidR="004D1E56" w:rsidRDefault="004D1E56" w:rsidP="00B3428F">
      <w:pPr>
        <w:rPr>
          <w:rFonts w:ascii="Times New Roman" w:eastAsia="Calibri" w:hAnsi="Times New Roman" w:cs="Times New Roman"/>
          <w:b/>
          <w:sz w:val="24"/>
          <w:szCs w:val="24"/>
        </w:rPr>
      </w:pPr>
    </w:p>
    <w:p w:rsidR="004D1E56" w:rsidRPr="00B3428F" w:rsidRDefault="004D1E56" w:rsidP="00B3428F">
      <w:pPr>
        <w:rPr>
          <w:rFonts w:ascii="Times New Roman" w:eastAsia="Calibri" w:hAnsi="Times New Roman" w:cs="Times New Roman"/>
          <w:b/>
          <w:sz w:val="24"/>
          <w:szCs w:val="24"/>
        </w:rPr>
      </w:pP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lastRenderedPageBreak/>
        <w:t>Методические указания к практическому занятию №2</w:t>
      </w:r>
    </w:p>
    <w:p w:rsidR="00B3428F" w:rsidRPr="00B3428F" w:rsidRDefault="00B3428F" w:rsidP="00B3428F">
      <w:pPr>
        <w:rPr>
          <w:rFonts w:ascii="Times New Roman" w:eastAsia="Calibri" w:hAnsi="Times New Roman" w:cs="Times New Roman"/>
          <w:b/>
          <w:spacing w:val="-2"/>
          <w:sz w:val="24"/>
          <w:szCs w:val="24"/>
        </w:rPr>
      </w:pPr>
      <w:r w:rsidRPr="00B3428F">
        <w:rPr>
          <w:rFonts w:ascii="Times New Roman" w:eastAsia="Calibri" w:hAnsi="Times New Roman" w:cs="Times New Roman"/>
          <w:b/>
          <w:sz w:val="24"/>
          <w:szCs w:val="24"/>
        </w:rPr>
        <w:t>Тема:</w:t>
      </w:r>
      <w:r w:rsidRPr="00B3428F">
        <w:rPr>
          <w:rFonts w:ascii="Times New Roman" w:eastAsia="Calibri" w:hAnsi="Times New Roman" w:cs="Times New Roman"/>
          <w:b/>
          <w:spacing w:val="-2"/>
          <w:sz w:val="24"/>
          <w:szCs w:val="24"/>
        </w:rPr>
        <w:t xml:space="preserve"> Виды девиантного поведения. </w:t>
      </w:r>
    </w:p>
    <w:p w:rsidR="00B3428F" w:rsidRPr="00B3428F" w:rsidRDefault="00B3428F" w:rsidP="00B3428F">
      <w:pPr>
        <w:rPr>
          <w:rFonts w:ascii="Times New Roman" w:eastAsia="Calibri" w:hAnsi="Times New Roman" w:cs="Times New Roman"/>
          <w:spacing w:val="-2"/>
          <w:sz w:val="24"/>
          <w:szCs w:val="24"/>
        </w:rPr>
      </w:pPr>
      <w:r w:rsidRPr="00B3428F">
        <w:rPr>
          <w:rFonts w:ascii="Times New Roman" w:eastAsia="Calibri" w:hAnsi="Times New Roman" w:cs="Times New Roman"/>
          <w:b/>
          <w:spacing w:val="-2"/>
          <w:sz w:val="24"/>
          <w:szCs w:val="24"/>
        </w:rPr>
        <w:t>Задание.1</w:t>
      </w:r>
      <w:r w:rsidRPr="00B3428F">
        <w:rPr>
          <w:rFonts w:ascii="Times New Roman" w:eastAsia="Calibri" w:hAnsi="Times New Roman" w:cs="Times New Roman"/>
          <w:spacing w:val="-2"/>
          <w:sz w:val="24"/>
          <w:szCs w:val="24"/>
        </w:rPr>
        <w:t xml:space="preserve"> На основе материала презентации, подготовленной студентами, записать:</w:t>
      </w:r>
    </w:p>
    <w:p w:rsidR="00B3428F" w:rsidRPr="00B3428F" w:rsidRDefault="00B3428F" w:rsidP="00B3428F">
      <w:pPr>
        <w:rPr>
          <w:rFonts w:ascii="Times New Roman" w:eastAsia="Calibri" w:hAnsi="Times New Roman" w:cs="Times New Roman"/>
          <w:spacing w:val="-2"/>
          <w:sz w:val="24"/>
          <w:szCs w:val="24"/>
        </w:rPr>
      </w:pPr>
      <w:r w:rsidRPr="00B3428F">
        <w:rPr>
          <w:rFonts w:ascii="Times New Roman" w:eastAsia="Calibri" w:hAnsi="Times New Roman" w:cs="Times New Roman"/>
          <w:spacing w:val="-2"/>
          <w:sz w:val="24"/>
          <w:szCs w:val="24"/>
        </w:rPr>
        <w:t>1.Определение, виды девиантного поведения</w:t>
      </w:r>
    </w:p>
    <w:p w:rsidR="00B3428F" w:rsidRPr="00B3428F" w:rsidRDefault="00B3428F" w:rsidP="00B3428F">
      <w:pPr>
        <w:rPr>
          <w:rFonts w:ascii="Times New Roman" w:eastAsia="Calibri" w:hAnsi="Times New Roman" w:cs="Times New Roman"/>
          <w:spacing w:val="-2"/>
          <w:sz w:val="24"/>
          <w:szCs w:val="24"/>
        </w:rPr>
      </w:pPr>
      <w:r w:rsidRPr="00B3428F">
        <w:rPr>
          <w:rFonts w:ascii="Times New Roman" w:eastAsia="Calibri" w:hAnsi="Times New Roman" w:cs="Times New Roman"/>
          <w:spacing w:val="-2"/>
          <w:sz w:val="24"/>
          <w:szCs w:val="24"/>
        </w:rPr>
        <w:t>2.Причины девиантного поведения</w:t>
      </w:r>
    </w:p>
    <w:p w:rsidR="00B3428F" w:rsidRPr="00B3428F" w:rsidRDefault="00B3428F" w:rsidP="00B3428F">
      <w:pPr>
        <w:rPr>
          <w:rFonts w:ascii="Times New Roman" w:eastAsia="Calibri" w:hAnsi="Times New Roman" w:cs="Times New Roman"/>
          <w:spacing w:val="-2"/>
          <w:sz w:val="24"/>
          <w:szCs w:val="24"/>
        </w:rPr>
      </w:pPr>
      <w:r w:rsidRPr="00B3428F">
        <w:rPr>
          <w:rFonts w:ascii="Times New Roman" w:eastAsia="Calibri" w:hAnsi="Times New Roman" w:cs="Times New Roman"/>
          <w:spacing w:val="-2"/>
          <w:sz w:val="24"/>
          <w:szCs w:val="24"/>
        </w:rPr>
        <w:t>3.Последствия девиантного поведения</w:t>
      </w:r>
    </w:p>
    <w:p w:rsidR="00B3428F" w:rsidRPr="00B3428F" w:rsidRDefault="00B3428F" w:rsidP="00B3428F">
      <w:pPr>
        <w:rPr>
          <w:rFonts w:ascii="Times New Roman" w:eastAsia="Calibri" w:hAnsi="Times New Roman" w:cs="Times New Roman"/>
          <w:spacing w:val="-2"/>
          <w:sz w:val="24"/>
          <w:szCs w:val="24"/>
        </w:rPr>
      </w:pPr>
      <w:r w:rsidRPr="00B3428F">
        <w:rPr>
          <w:rFonts w:ascii="Times New Roman" w:eastAsia="Calibri" w:hAnsi="Times New Roman" w:cs="Times New Roman"/>
          <w:spacing w:val="-2"/>
          <w:sz w:val="24"/>
          <w:szCs w:val="24"/>
        </w:rPr>
        <w:t>4.Способы борьбы с девиантным поведением</w:t>
      </w:r>
    </w:p>
    <w:p w:rsidR="00B3428F" w:rsidRPr="00B3428F" w:rsidRDefault="00B3428F" w:rsidP="00B3428F">
      <w:pPr>
        <w:rPr>
          <w:rFonts w:ascii="Times New Roman" w:eastAsia="Calibri" w:hAnsi="Times New Roman" w:cs="Times New Roman"/>
          <w:spacing w:val="-2"/>
          <w:sz w:val="24"/>
          <w:szCs w:val="24"/>
        </w:rPr>
      </w:pPr>
      <w:r w:rsidRPr="00B3428F">
        <w:rPr>
          <w:rFonts w:ascii="Times New Roman" w:eastAsia="Calibri" w:hAnsi="Times New Roman" w:cs="Times New Roman"/>
          <w:spacing w:val="-2"/>
          <w:sz w:val="24"/>
          <w:szCs w:val="24"/>
        </w:rPr>
        <w:t>5.Статистика</w:t>
      </w:r>
    </w:p>
    <w:p w:rsidR="00B3428F" w:rsidRPr="00B3428F" w:rsidRDefault="00B3428F" w:rsidP="00B3428F">
      <w:pPr>
        <w:rPr>
          <w:rFonts w:ascii="Times New Roman" w:eastAsia="Calibri" w:hAnsi="Times New Roman" w:cs="Times New Roman"/>
          <w:b/>
          <w:spacing w:val="-2"/>
          <w:sz w:val="24"/>
          <w:szCs w:val="24"/>
        </w:rPr>
      </w:pPr>
      <w:r w:rsidRPr="00B3428F">
        <w:rPr>
          <w:rFonts w:ascii="Times New Roman" w:eastAsia="Calibri" w:hAnsi="Times New Roman" w:cs="Times New Roman"/>
          <w:b/>
          <w:spacing w:val="-2"/>
          <w:sz w:val="24"/>
          <w:szCs w:val="24"/>
        </w:rPr>
        <w:t>Проверочный тест по теме «Социальные нормы и девиантное поведение»</w:t>
      </w:r>
    </w:p>
    <w:p w:rsidR="00B3428F" w:rsidRPr="00B3428F" w:rsidRDefault="00B3428F" w:rsidP="00B3428F">
      <w:pPr>
        <w:tabs>
          <w:tab w:val="left" w:pos="6140"/>
        </w:tabs>
        <w:suppressAutoHyphens/>
        <w:spacing w:after="0" w:line="240" w:lineRule="auto"/>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Критерии оценивания:</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9-10баллов – соответствует отметке «5» (пять).</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7-8баллов – соответствует отметке «4» (четыре).</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proofErr w:type="gramStart"/>
      <w:r w:rsidRPr="00B3428F">
        <w:rPr>
          <w:rFonts w:ascii="Times New Roman" w:eastAsia="Times New Roman" w:hAnsi="Times New Roman" w:cs="Times New Roman"/>
          <w:sz w:val="24"/>
          <w:szCs w:val="24"/>
          <w:lang w:eastAsia="ru-RU"/>
        </w:rPr>
        <w:t>результат  менее</w:t>
      </w:r>
      <w:proofErr w:type="gramEnd"/>
      <w:r w:rsidRPr="00B3428F">
        <w:rPr>
          <w:rFonts w:ascii="Times New Roman" w:eastAsia="Times New Roman" w:hAnsi="Times New Roman" w:cs="Times New Roman"/>
          <w:sz w:val="24"/>
          <w:szCs w:val="24"/>
          <w:lang w:eastAsia="ru-RU"/>
        </w:rPr>
        <w:t xml:space="preserve"> 6 баллов – соответствует отметке «2» (неудовлетворительно).</w:t>
      </w:r>
    </w:p>
    <w:p w:rsidR="00B3428F" w:rsidRPr="00B3428F" w:rsidRDefault="00B3428F" w:rsidP="00B3428F">
      <w:pPr>
        <w:spacing w:after="0"/>
        <w:rPr>
          <w:rFonts w:ascii="Times New Roman" w:eastAsia="Calibri" w:hAnsi="Times New Roman" w:cs="Times New Roman"/>
          <w:sz w:val="24"/>
          <w:szCs w:val="24"/>
        </w:rPr>
      </w:pP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b/>
          <w:sz w:val="24"/>
          <w:szCs w:val="24"/>
        </w:rPr>
        <w:t>Задание</w:t>
      </w:r>
      <w:r w:rsidRPr="00B3428F">
        <w:rPr>
          <w:rFonts w:ascii="Times New Roman" w:eastAsia="Calibri" w:hAnsi="Times New Roman" w:cs="Times New Roman"/>
          <w:sz w:val="24"/>
          <w:szCs w:val="24"/>
        </w:rPr>
        <w:t>. Проанализируйте высказывание «Одним из источников изменений в обществе служит распространение отклоняющегося поведения» (Т. Парсонс).</w:t>
      </w:r>
    </w:p>
    <w:p w:rsidR="00B3428F" w:rsidRPr="00B3428F" w:rsidRDefault="00B3428F" w:rsidP="00B3428F">
      <w:pPr>
        <w:rPr>
          <w:rFonts w:ascii="Times New Roman" w:eastAsia="Calibri" w:hAnsi="Times New Roman" w:cs="Times New Roman"/>
          <w:sz w:val="24"/>
          <w:szCs w:val="24"/>
        </w:rPr>
      </w:pPr>
    </w:p>
    <w:p w:rsidR="00B3428F" w:rsidRPr="00B3428F" w:rsidRDefault="00B3428F" w:rsidP="00B3428F">
      <w:pPr>
        <w:jc w:val="center"/>
        <w:rPr>
          <w:rFonts w:ascii="Times New Roman" w:eastAsia="Calibri" w:hAnsi="Times New Roman" w:cs="Times New Roman"/>
          <w:sz w:val="24"/>
          <w:szCs w:val="24"/>
        </w:rPr>
      </w:pPr>
      <w:r w:rsidRPr="00B3428F">
        <w:rPr>
          <w:rFonts w:ascii="Times New Roman" w:eastAsia="Calibri" w:hAnsi="Times New Roman" w:cs="Times New Roman"/>
          <w:b/>
          <w:sz w:val="24"/>
          <w:szCs w:val="24"/>
        </w:rPr>
        <w:t>Методические указания к практическому занятию №3</w:t>
      </w: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 xml:space="preserve">Тема: </w:t>
      </w:r>
      <w:r w:rsidRPr="00B3428F">
        <w:rPr>
          <w:rFonts w:ascii="Times New Roman" w:eastAsia="Calibri" w:hAnsi="Times New Roman" w:cs="Times New Roman"/>
          <w:b/>
          <w:bCs/>
          <w:sz w:val="24"/>
          <w:szCs w:val="24"/>
        </w:rPr>
        <w:t>Рассмотрение особенностей молодежных субкультур. Выявление плюсов и минусов существования субкультур в обществе;</w:t>
      </w:r>
      <w:r w:rsidRPr="00B3428F">
        <w:rPr>
          <w:rFonts w:ascii="Times New Roman" w:eastAsia="Calibri" w:hAnsi="Times New Roman" w:cs="Times New Roman"/>
          <w:b/>
          <w:sz w:val="24"/>
          <w:szCs w:val="24"/>
        </w:rPr>
        <w:t xml:space="preserve"> </w:t>
      </w:r>
    </w:p>
    <w:p w:rsidR="00B3428F" w:rsidRPr="00B3428F" w:rsidRDefault="00B3428F" w:rsidP="00B3428F">
      <w:pPr>
        <w:spacing w:after="0" w:line="240" w:lineRule="auto"/>
        <w:rPr>
          <w:rFonts w:ascii="Times New Roman" w:eastAsia="Times New Roman" w:hAnsi="Times New Roman" w:cs="Times New Roman"/>
          <w:b/>
          <w:bCs/>
          <w:sz w:val="24"/>
          <w:szCs w:val="24"/>
          <w:lang w:eastAsia="ru-RU"/>
        </w:rPr>
      </w:pP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b/>
          <w:sz w:val="24"/>
          <w:szCs w:val="24"/>
        </w:rPr>
        <w:t xml:space="preserve">Задание </w:t>
      </w:r>
      <w:proofErr w:type="gramStart"/>
      <w:r w:rsidRPr="00B3428F">
        <w:rPr>
          <w:rFonts w:ascii="Times New Roman" w:eastAsia="Calibri" w:hAnsi="Times New Roman" w:cs="Times New Roman"/>
          <w:b/>
          <w:sz w:val="24"/>
          <w:szCs w:val="24"/>
        </w:rPr>
        <w:t>1</w:t>
      </w:r>
      <w:r w:rsidRPr="00B3428F">
        <w:rPr>
          <w:rFonts w:ascii="Times New Roman" w:eastAsia="Calibri" w:hAnsi="Times New Roman" w:cs="Times New Roman"/>
          <w:sz w:val="24"/>
          <w:szCs w:val="24"/>
        </w:rPr>
        <w:t>.(</w:t>
      </w:r>
      <w:proofErr w:type="gramEnd"/>
      <w:r w:rsidRPr="00B3428F">
        <w:rPr>
          <w:rFonts w:ascii="Times New Roman" w:eastAsia="Calibri" w:hAnsi="Times New Roman" w:cs="Times New Roman"/>
          <w:sz w:val="24"/>
          <w:szCs w:val="24"/>
        </w:rPr>
        <w:t xml:space="preserve">на повторение) Прочитайте приведённый ниже текст, в котором пропущен ряд слов. Выберите из предлагаемого списка слова, которые необходимо вставить на место пропусков. </w:t>
      </w:r>
    </w:p>
    <w:p w:rsidR="00B3428F" w:rsidRPr="00B3428F" w:rsidRDefault="00B3428F" w:rsidP="00B3428F">
      <w:pPr>
        <w:rPr>
          <w:rFonts w:ascii="Times New Roman" w:eastAsia="Calibri" w:hAnsi="Times New Roman" w:cs="Times New Roman"/>
          <w:sz w:val="24"/>
          <w:szCs w:val="24"/>
        </w:rPr>
      </w:pPr>
      <w:r w:rsidRPr="00B3428F">
        <w:rPr>
          <w:rFonts w:ascii="Times New Roman" w:eastAsia="Calibri" w:hAnsi="Times New Roman" w:cs="Times New Roman"/>
          <w:sz w:val="24"/>
          <w:szCs w:val="24"/>
        </w:rPr>
        <w:t xml:space="preserve">«Переход людей из одних социальных групп и слоёв в другие, например из городско </w:t>
      </w:r>
      <w:proofErr w:type="spellStart"/>
      <w:r w:rsidRPr="00B3428F">
        <w:rPr>
          <w:rFonts w:ascii="Times New Roman" w:eastAsia="Calibri" w:hAnsi="Times New Roman" w:cs="Times New Roman"/>
          <w:sz w:val="24"/>
          <w:szCs w:val="24"/>
        </w:rPr>
        <w:t>го</w:t>
      </w:r>
      <w:proofErr w:type="spellEnd"/>
      <w:r w:rsidRPr="00B3428F">
        <w:rPr>
          <w:rFonts w:ascii="Times New Roman" w:eastAsia="Calibri" w:hAnsi="Times New Roman" w:cs="Times New Roman"/>
          <w:sz w:val="24"/>
          <w:szCs w:val="24"/>
        </w:rPr>
        <w:t xml:space="preserve"> слоя в сельский, и наоборот, называется (А). Она представляет собой важный момент функционирования (Б) общества — его внутреннего устройства в целом, совокупности взаимосвязанных и взаимодействующих социальных групп, а также отношений между ними. (В) имеет место тогда, когда изменение социального положения индивида или группы сопровождается понижением или повышением его (Г) — положения человека в обществе, которое он занимает в соответствии со своим возрастом, полом, происхождением, профессией, семейным положением. Групповая мобильность представляет собой изменение положения группы в системе (Д) — «слоистого», неоднородного строения общества. Она </w:t>
      </w:r>
      <w:proofErr w:type="spellStart"/>
      <w:r w:rsidRPr="00B3428F">
        <w:rPr>
          <w:rFonts w:ascii="Times New Roman" w:eastAsia="Calibri" w:hAnsi="Times New Roman" w:cs="Times New Roman"/>
          <w:sz w:val="24"/>
          <w:szCs w:val="24"/>
        </w:rPr>
        <w:t>преобла</w:t>
      </w:r>
      <w:proofErr w:type="spellEnd"/>
      <w:r w:rsidRPr="00B3428F">
        <w:rPr>
          <w:rFonts w:ascii="Times New Roman" w:eastAsia="Calibri" w:hAnsi="Times New Roman" w:cs="Times New Roman"/>
          <w:sz w:val="24"/>
          <w:szCs w:val="24"/>
        </w:rPr>
        <w:t xml:space="preserve"> дает в тех обществах, в которых главное значение придаётся (Е) — социальной позиции, которая заранее определена индивиду обществом независимо от его заслуг». Слова (словосочетания) в списке даны в именительном падеже. Каждое слово (слово сочетание) может быть использовано только один раз. Выбирайте последовательно одно слово за другим, мысленно заполняя каждый про пуск. Обратите внимание на то, что слов в списке больше, чем вам потребуется для заполнения пропусков. </w:t>
      </w:r>
    </w:p>
    <w:p w:rsidR="00B3428F" w:rsidRPr="00B3428F" w:rsidRDefault="00B3428F" w:rsidP="00B3428F">
      <w:pPr>
        <w:rPr>
          <w:rFonts w:ascii="Times New Roman" w:eastAsia="Calibri" w:hAnsi="Times New Roman" w:cs="Times New Roman"/>
          <w:b/>
          <w:sz w:val="24"/>
          <w:szCs w:val="24"/>
        </w:rPr>
      </w:pPr>
      <w:r w:rsidRPr="00B3428F">
        <w:rPr>
          <w:rFonts w:ascii="Times New Roman" w:eastAsia="Calibri" w:hAnsi="Times New Roman" w:cs="Times New Roman"/>
          <w:sz w:val="24"/>
          <w:szCs w:val="24"/>
        </w:rPr>
        <w:lastRenderedPageBreak/>
        <w:t>Список терминов: 1) вертикальная мобильность 2) социальная стратификация 3) приобретённый (достигаемый) статус 4) социальная мобильность 5) неравенство 6) приписанный (предписанный) статус 7) социальная структура 8) горизонтальная мобильность 9) социальный статус</w:t>
      </w:r>
    </w:p>
    <w:p w:rsidR="00B3428F" w:rsidRPr="00B3428F" w:rsidRDefault="00B3428F" w:rsidP="00B3428F">
      <w:pPr>
        <w:rPr>
          <w:rFonts w:ascii="Times New Roman" w:eastAsia="Calibri" w:hAnsi="Times New Roman" w:cs="Times New Roman"/>
          <w:b/>
          <w:sz w:val="24"/>
          <w:szCs w:val="24"/>
        </w:rPr>
      </w:pPr>
      <w:r w:rsidRPr="00B3428F">
        <w:rPr>
          <w:rFonts w:ascii="Times New Roman" w:eastAsia="Calibri" w:hAnsi="Times New Roman" w:cs="Times New Roman"/>
          <w:b/>
          <w:sz w:val="24"/>
          <w:szCs w:val="24"/>
        </w:rPr>
        <w:t xml:space="preserve">Задание </w:t>
      </w:r>
      <w:proofErr w:type="gramStart"/>
      <w:r w:rsidRPr="00B3428F">
        <w:rPr>
          <w:rFonts w:ascii="Times New Roman" w:eastAsia="Calibri" w:hAnsi="Times New Roman" w:cs="Times New Roman"/>
          <w:b/>
          <w:sz w:val="24"/>
          <w:szCs w:val="24"/>
        </w:rPr>
        <w:t>2.Заполните</w:t>
      </w:r>
      <w:proofErr w:type="gramEnd"/>
      <w:r w:rsidRPr="00B3428F">
        <w:rPr>
          <w:rFonts w:ascii="Times New Roman" w:eastAsia="Calibri" w:hAnsi="Times New Roman" w:cs="Times New Roman"/>
          <w:b/>
          <w:sz w:val="24"/>
          <w:szCs w:val="24"/>
        </w:rPr>
        <w:t xml:space="preserve"> таблицу, используя материал презентации, составленной студентами и теоретический материал учебника, а также свои знания.</w:t>
      </w:r>
    </w:p>
    <w:tbl>
      <w:tblPr>
        <w:tblStyle w:val="9"/>
        <w:tblW w:w="0" w:type="auto"/>
        <w:tblLook w:val="04A0" w:firstRow="1" w:lastRow="0" w:firstColumn="1" w:lastColumn="0" w:noHBand="0" w:noVBand="1"/>
      </w:tblPr>
      <w:tblGrid>
        <w:gridCol w:w="1814"/>
        <w:gridCol w:w="1293"/>
        <w:gridCol w:w="1258"/>
        <w:gridCol w:w="1362"/>
        <w:gridCol w:w="1325"/>
        <w:gridCol w:w="1139"/>
        <w:gridCol w:w="1154"/>
      </w:tblGrid>
      <w:tr w:rsidR="00B3428F" w:rsidRPr="00B3428F" w:rsidTr="00B3428F">
        <w:tc>
          <w:tcPr>
            <w:tcW w:w="1367" w:type="dxa"/>
          </w:tcPr>
          <w:p w:rsidR="00B3428F" w:rsidRPr="00B3428F" w:rsidRDefault="00B3428F" w:rsidP="00B3428F">
            <w:pPr>
              <w:jc w:val="center"/>
              <w:rPr>
                <w:rFonts w:eastAsia="Calibri"/>
                <w:b/>
                <w:szCs w:val="24"/>
              </w:rPr>
            </w:pPr>
            <w:r w:rsidRPr="00B3428F">
              <w:rPr>
                <w:rFonts w:eastAsia="Calibri"/>
                <w:b/>
                <w:szCs w:val="24"/>
              </w:rPr>
              <w:t>Черты</w:t>
            </w:r>
          </w:p>
        </w:tc>
        <w:tc>
          <w:tcPr>
            <w:tcW w:w="1367" w:type="dxa"/>
          </w:tcPr>
          <w:p w:rsidR="00B3428F" w:rsidRPr="00B3428F" w:rsidRDefault="00B3428F" w:rsidP="00B3428F">
            <w:pPr>
              <w:jc w:val="center"/>
              <w:rPr>
                <w:rFonts w:eastAsia="Calibri"/>
                <w:b/>
                <w:szCs w:val="24"/>
              </w:rPr>
            </w:pPr>
            <w:r w:rsidRPr="00B3428F">
              <w:rPr>
                <w:rFonts w:eastAsia="Calibri"/>
                <w:b/>
                <w:szCs w:val="24"/>
              </w:rPr>
              <w:t>Хакеры</w:t>
            </w:r>
          </w:p>
        </w:tc>
        <w:tc>
          <w:tcPr>
            <w:tcW w:w="1367" w:type="dxa"/>
          </w:tcPr>
          <w:p w:rsidR="00B3428F" w:rsidRPr="00B3428F" w:rsidRDefault="00B3428F" w:rsidP="00B3428F">
            <w:pPr>
              <w:jc w:val="center"/>
              <w:rPr>
                <w:rFonts w:eastAsia="Calibri"/>
                <w:b/>
                <w:szCs w:val="24"/>
              </w:rPr>
            </w:pPr>
            <w:r w:rsidRPr="00B3428F">
              <w:rPr>
                <w:rFonts w:eastAsia="Calibri"/>
                <w:b/>
                <w:szCs w:val="24"/>
              </w:rPr>
              <w:t>Анимэ</w:t>
            </w:r>
          </w:p>
        </w:tc>
        <w:tc>
          <w:tcPr>
            <w:tcW w:w="1367" w:type="dxa"/>
          </w:tcPr>
          <w:p w:rsidR="00B3428F" w:rsidRPr="00B3428F" w:rsidRDefault="00B3428F" w:rsidP="00B3428F">
            <w:pPr>
              <w:jc w:val="center"/>
              <w:rPr>
                <w:rFonts w:eastAsia="Calibri"/>
                <w:b/>
                <w:szCs w:val="24"/>
              </w:rPr>
            </w:pPr>
            <w:r w:rsidRPr="00B3428F">
              <w:rPr>
                <w:rFonts w:eastAsia="Calibri"/>
                <w:b/>
                <w:szCs w:val="24"/>
              </w:rPr>
              <w:t>Граффити</w:t>
            </w:r>
          </w:p>
        </w:tc>
        <w:tc>
          <w:tcPr>
            <w:tcW w:w="1367" w:type="dxa"/>
          </w:tcPr>
          <w:p w:rsidR="00B3428F" w:rsidRPr="00B3428F" w:rsidRDefault="00B3428F" w:rsidP="00B3428F">
            <w:pPr>
              <w:jc w:val="center"/>
              <w:rPr>
                <w:rFonts w:eastAsia="Calibri"/>
                <w:b/>
                <w:szCs w:val="24"/>
              </w:rPr>
            </w:pPr>
            <w:r w:rsidRPr="00B3428F">
              <w:rPr>
                <w:rFonts w:eastAsia="Calibri"/>
                <w:b/>
                <w:szCs w:val="24"/>
              </w:rPr>
              <w:t>Байкеры</w:t>
            </w:r>
          </w:p>
        </w:tc>
        <w:tc>
          <w:tcPr>
            <w:tcW w:w="1368" w:type="dxa"/>
          </w:tcPr>
          <w:p w:rsidR="00B3428F" w:rsidRPr="00B3428F" w:rsidRDefault="00B3428F" w:rsidP="00B3428F">
            <w:pPr>
              <w:jc w:val="center"/>
              <w:rPr>
                <w:rFonts w:eastAsia="Calibri"/>
                <w:b/>
                <w:szCs w:val="24"/>
              </w:rPr>
            </w:pPr>
            <w:r w:rsidRPr="00B3428F">
              <w:rPr>
                <w:rFonts w:eastAsia="Calibri"/>
                <w:b/>
                <w:szCs w:val="24"/>
              </w:rPr>
              <w:t>…</w:t>
            </w:r>
          </w:p>
        </w:tc>
        <w:tc>
          <w:tcPr>
            <w:tcW w:w="1368" w:type="dxa"/>
          </w:tcPr>
          <w:p w:rsidR="00B3428F" w:rsidRPr="00B3428F" w:rsidRDefault="00B3428F" w:rsidP="00B3428F">
            <w:pPr>
              <w:jc w:val="center"/>
              <w:rPr>
                <w:rFonts w:eastAsia="Calibri"/>
                <w:b/>
                <w:szCs w:val="24"/>
              </w:rPr>
            </w:pPr>
            <w:r w:rsidRPr="00B3428F">
              <w:rPr>
                <w:rFonts w:eastAsia="Calibri"/>
                <w:b/>
                <w:szCs w:val="24"/>
              </w:rPr>
              <w:t>….</w:t>
            </w:r>
          </w:p>
        </w:tc>
      </w:tr>
      <w:tr w:rsidR="00B3428F" w:rsidRPr="00B3428F" w:rsidTr="00B3428F">
        <w:tc>
          <w:tcPr>
            <w:tcW w:w="1367" w:type="dxa"/>
          </w:tcPr>
          <w:p w:rsidR="00B3428F" w:rsidRPr="00B3428F" w:rsidRDefault="00B3428F" w:rsidP="00B3428F">
            <w:pPr>
              <w:jc w:val="both"/>
              <w:rPr>
                <w:rFonts w:eastAsia="Calibri"/>
                <w:b/>
                <w:szCs w:val="24"/>
              </w:rPr>
            </w:pPr>
            <w:r w:rsidRPr="00B3428F">
              <w:rPr>
                <w:rFonts w:eastAsia="Calibri"/>
                <w:b/>
                <w:szCs w:val="24"/>
              </w:rPr>
              <w:t>1.Определение</w:t>
            </w: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r>
      <w:tr w:rsidR="00B3428F" w:rsidRPr="00B3428F" w:rsidTr="00B3428F">
        <w:tc>
          <w:tcPr>
            <w:tcW w:w="1367" w:type="dxa"/>
          </w:tcPr>
          <w:p w:rsidR="00B3428F" w:rsidRPr="00B3428F" w:rsidRDefault="00B3428F" w:rsidP="00B3428F">
            <w:pPr>
              <w:jc w:val="both"/>
              <w:rPr>
                <w:rFonts w:eastAsia="Calibri"/>
                <w:b/>
                <w:szCs w:val="24"/>
              </w:rPr>
            </w:pPr>
            <w:r w:rsidRPr="00B3428F">
              <w:rPr>
                <w:rFonts w:eastAsia="Calibri"/>
                <w:b/>
                <w:szCs w:val="24"/>
              </w:rPr>
              <w:t>2.Образ жизни</w:t>
            </w: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r>
      <w:tr w:rsidR="00B3428F" w:rsidRPr="00B3428F" w:rsidTr="00B3428F">
        <w:tc>
          <w:tcPr>
            <w:tcW w:w="1367" w:type="dxa"/>
          </w:tcPr>
          <w:p w:rsidR="00B3428F" w:rsidRPr="00B3428F" w:rsidRDefault="00B3428F" w:rsidP="00B3428F">
            <w:pPr>
              <w:jc w:val="both"/>
              <w:rPr>
                <w:rFonts w:eastAsia="Calibri"/>
                <w:b/>
                <w:szCs w:val="24"/>
              </w:rPr>
            </w:pPr>
            <w:r w:rsidRPr="00B3428F">
              <w:rPr>
                <w:rFonts w:eastAsia="Calibri"/>
                <w:b/>
                <w:szCs w:val="24"/>
              </w:rPr>
              <w:t>3.Внешний вид</w:t>
            </w: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r>
      <w:tr w:rsidR="00B3428F" w:rsidRPr="00B3428F" w:rsidTr="00B3428F">
        <w:tc>
          <w:tcPr>
            <w:tcW w:w="1367" w:type="dxa"/>
          </w:tcPr>
          <w:p w:rsidR="00B3428F" w:rsidRPr="00B3428F" w:rsidRDefault="00B3428F" w:rsidP="00B3428F">
            <w:pPr>
              <w:jc w:val="both"/>
              <w:rPr>
                <w:rFonts w:eastAsia="Calibri"/>
                <w:b/>
                <w:szCs w:val="24"/>
              </w:rPr>
            </w:pPr>
            <w:r w:rsidRPr="00B3428F">
              <w:rPr>
                <w:rFonts w:eastAsia="Calibri"/>
                <w:b/>
                <w:szCs w:val="24"/>
              </w:rPr>
              <w:t>4.Плюсы</w:t>
            </w: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r>
      <w:tr w:rsidR="00B3428F" w:rsidRPr="00B3428F" w:rsidTr="00B3428F">
        <w:trPr>
          <w:trHeight w:val="681"/>
        </w:trPr>
        <w:tc>
          <w:tcPr>
            <w:tcW w:w="1367" w:type="dxa"/>
          </w:tcPr>
          <w:p w:rsidR="00B3428F" w:rsidRPr="00B3428F" w:rsidRDefault="00B3428F" w:rsidP="00B3428F">
            <w:pPr>
              <w:jc w:val="both"/>
              <w:rPr>
                <w:rFonts w:eastAsia="Calibri"/>
                <w:b/>
                <w:szCs w:val="24"/>
              </w:rPr>
            </w:pPr>
            <w:r w:rsidRPr="00B3428F">
              <w:rPr>
                <w:rFonts w:eastAsia="Calibri"/>
                <w:b/>
                <w:szCs w:val="24"/>
              </w:rPr>
              <w:t>5.Минусы</w:t>
            </w: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7"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c>
          <w:tcPr>
            <w:tcW w:w="1368" w:type="dxa"/>
          </w:tcPr>
          <w:p w:rsidR="00B3428F" w:rsidRPr="00B3428F" w:rsidRDefault="00B3428F" w:rsidP="00B3428F">
            <w:pPr>
              <w:jc w:val="center"/>
              <w:rPr>
                <w:rFonts w:eastAsia="Calibri"/>
                <w:b/>
                <w:szCs w:val="24"/>
              </w:rPr>
            </w:pPr>
          </w:p>
        </w:tc>
      </w:tr>
    </w:tbl>
    <w:p w:rsidR="00B3428F" w:rsidRPr="00B3428F" w:rsidRDefault="00B3428F" w:rsidP="00B3428F">
      <w:pPr>
        <w:rPr>
          <w:rFonts w:ascii="Times New Roman" w:eastAsia="Calibri" w:hAnsi="Times New Roman" w:cs="Times New Roman"/>
          <w:b/>
          <w:sz w:val="24"/>
          <w:szCs w:val="24"/>
        </w:rPr>
      </w:pPr>
      <w:r w:rsidRPr="00B3428F">
        <w:rPr>
          <w:rFonts w:ascii="Times New Roman" w:eastAsia="Calibri" w:hAnsi="Times New Roman" w:cs="Times New Roman"/>
          <w:b/>
          <w:sz w:val="24"/>
          <w:szCs w:val="24"/>
        </w:rPr>
        <w:t>Сделайте вывод о существовании субкультур в обществе.</w:t>
      </w:r>
    </w:p>
    <w:p w:rsidR="004D1E56" w:rsidRDefault="004D1E56" w:rsidP="00B3428F">
      <w:pPr>
        <w:jc w:val="center"/>
        <w:rPr>
          <w:rFonts w:ascii="Times New Roman" w:eastAsia="Calibri" w:hAnsi="Times New Roman" w:cs="Times New Roman"/>
          <w:b/>
          <w:sz w:val="24"/>
          <w:szCs w:val="24"/>
        </w:rPr>
      </w:pPr>
    </w:p>
    <w:p w:rsidR="004D1E56" w:rsidRPr="004D1E56" w:rsidRDefault="004D1E56" w:rsidP="004D1E56">
      <w:pPr>
        <w:jc w:val="center"/>
        <w:rPr>
          <w:rFonts w:ascii="Times New Roman" w:hAnsi="Times New Roman" w:cs="Times New Roman"/>
          <w:b/>
          <w:sz w:val="24"/>
          <w:szCs w:val="24"/>
        </w:rPr>
      </w:pPr>
      <w:r w:rsidRPr="004D1E56">
        <w:rPr>
          <w:rFonts w:ascii="Times New Roman" w:hAnsi="Times New Roman" w:cs="Times New Roman"/>
          <w:b/>
          <w:sz w:val="24"/>
          <w:szCs w:val="24"/>
        </w:rPr>
        <w:t>Методические указания к практическому занятию №4</w:t>
      </w:r>
    </w:p>
    <w:p w:rsidR="004D1E56" w:rsidRPr="004D1E56" w:rsidRDefault="004D1E56" w:rsidP="004D1E56">
      <w:pPr>
        <w:jc w:val="center"/>
        <w:rPr>
          <w:rFonts w:ascii="Times New Roman" w:hAnsi="Times New Roman" w:cs="Times New Roman"/>
          <w:b/>
          <w:bCs/>
          <w:sz w:val="24"/>
          <w:szCs w:val="24"/>
        </w:rPr>
      </w:pPr>
      <w:r w:rsidRPr="004D1E56">
        <w:rPr>
          <w:rFonts w:ascii="Times New Roman" w:hAnsi="Times New Roman" w:cs="Times New Roman"/>
          <w:b/>
          <w:bCs/>
          <w:sz w:val="24"/>
          <w:szCs w:val="24"/>
        </w:rPr>
        <w:t>Тема: Современная демографическая ситуация в РФ. Анализ статистических данных;</w:t>
      </w:r>
    </w:p>
    <w:p w:rsidR="004D1E56" w:rsidRPr="004D1E56" w:rsidRDefault="004D1E56" w:rsidP="004D1E56">
      <w:pPr>
        <w:jc w:val="center"/>
        <w:rPr>
          <w:rFonts w:ascii="Times New Roman" w:hAnsi="Times New Roman" w:cs="Times New Roman"/>
          <w:b/>
          <w:sz w:val="24"/>
          <w:szCs w:val="24"/>
        </w:rPr>
      </w:pPr>
      <w:r w:rsidRPr="004D1E56">
        <w:rPr>
          <w:rFonts w:ascii="Times New Roman" w:hAnsi="Times New Roman" w:cs="Times New Roman"/>
          <w:b/>
          <w:sz w:val="24"/>
          <w:szCs w:val="24"/>
        </w:rPr>
        <w:t>Цель: рассмотрение статистических данных о демографической ситуации в стране.</w:t>
      </w:r>
    </w:p>
    <w:p w:rsidR="004D1E56" w:rsidRPr="004D1E56" w:rsidRDefault="004D1E56" w:rsidP="004D1E56">
      <w:pPr>
        <w:rPr>
          <w:rFonts w:ascii="Times New Roman" w:hAnsi="Times New Roman" w:cs="Times New Roman"/>
          <w:b/>
          <w:sz w:val="24"/>
          <w:szCs w:val="24"/>
        </w:rPr>
      </w:pPr>
      <w:r w:rsidRPr="004D1E56">
        <w:rPr>
          <w:rFonts w:ascii="Times New Roman" w:hAnsi="Times New Roman" w:cs="Times New Roman"/>
          <w:b/>
          <w:sz w:val="24"/>
          <w:szCs w:val="24"/>
        </w:rPr>
        <w:t>Задачи:</w:t>
      </w:r>
    </w:p>
    <w:p w:rsidR="004D1E56" w:rsidRPr="004D1E56" w:rsidRDefault="004D1E56" w:rsidP="004D1E56">
      <w:pPr>
        <w:spacing w:after="0" w:line="240" w:lineRule="auto"/>
        <w:rPr>
          <w:rFonts w:ascii="Times New Roman" w:eastAsia="Times New Roman" w:hAnsi="Times New Roman" w:cs="Times New Roman"/>
          <w:bCs/>
          <w:sz w:val="24"/>
          <w:szCs w:val="24"/>
          <w:lang w:eastAsia="ru-RU"/>
        </w:rPr>
      </w:pPr>
      <w:r w:rsidRPr="004D1E56">
        <w:rPr>
          <w:rFonts w:ascii="Times New Roman" w:eastAsia="Times New Roman" w:hAnsi="Times New Roman" w:cs="Times New Roman"/>
          <w:bCs/>
          <w:sz w:val="24"/>
          <w:szCs w:val="24"/>
          <w:lang w:eastAsia="ru-RU"/>
        </w:rPr>
        <w:t>1.выяснить статистические данные;</w:t>
      </w:r>
    </w:p>
    <w:p w:rsidR="004D1E56" w:rsidRPr="004D1E56" w:rsidRDefault="004D1E56" w:rsidP="004D1E56">
      <w:pPr>
        <w:spacing w:after="0" w:line="240" w:lineRule="auto"/>
        <w:jc w:val="both"/>
        <w:rPr>
          <w:rFonts w:ascii="Times New Roman" w:eastAsia="Times New Roman" w:hAnsi="Times New Roman" w:cs="Times New Roman"/>
          <w:color w:val="000000"/>
          <w:sz w:val="24"/>
          <w:szCs w:val="24"/>
          <w:lang w:eastAsia="ru-RU"/>
        </w:rPr>
      </w:pPr>
      <w:r w:rsidRPr="004D1E56">
        <w:rPr>
          <w:rFonts w:ascii="Times New Roman" w:eastAsia="Times New Roman" w:hAnsi="Times New Roman" w:cs="Times New Roman"/>
          <w:bCs/>
          <w:sz w:val="24"/>
          <w:szCs w:val="24"/>
          <w:lang w:eastAsia="ru-RU"/>
        </w:rPr>
        <w:t>2.</w:t>
      </w:r>
      <w:r w:rsidRPr="004D1E56">
        <w:rPr>
          <w:rFonts w:ascii="Times New Roman" w:eastAsia="Times New Roman" w:hAnsi="Times New Roman" w:cs="Times New Roman"/>
          <w:sz w:val="24"/>
          <w:szCs w:val="24"/>
          <w:lang w:eastAsia="ru-RU"/>
        </w:rPr>
        <w:t>развивать умение самостоятельно пользоваться литературой, проводить поиск необходимого материала, качественно оформлять задание.</w:t>
      </w:r>
    </w:p>
    <w:p w:rsidR="004D1E56" w:rsidRPr="004D1E56" w:rsidRDefault="004D1E56" w:rsidP="004D1E56">
      <w:pPr>
        <w:spacing w:after="0" w:line="240" w:lineRule="auto"/>
        <w:rPr>
          <w:rFonts w:ascii="Times New Roman" w:eastAsia="Times New Roman" w:hAnsi="Times New Roman" w:cs="Times New Roman"/>
          <w:b/>
          <w:bCs/>
          <w:sz w:val="24"/>
          <w:szCs w:val="24"/>
          <w:lang w:eastAsia="ru-RU"/>
        </w:rPr>
      </w:pPr>
    </w:p>
    <w:p w:rsidR="004D1E56" w:rsidRPr="004D1E56" w:rsidRDefault="004D1E56" w:rsidP="004D1E56">
      <w:pPr>
        <w:spacing w:after="0" w:line="240" w:lineRule="auto"/>
        <w:rPr>
          <w:rFonts w:ascii="Times New Roman" w:eastAsia="Times New Roman" w:hAnsi="Times New Roman" w:cs="Times New Roman"/>
          <w:b/>
          <w:bCs/>
          <w:sz w:val="24"/>
          <w:szCs w:val="24"/>
          <w:lang w:eastAsia="ru-RU"/>
        </w:rPr>
      </w:pPr>
      <w:r w:rsidRPr="004D1E56">
        <w:rPr>
          <w:rFonts w:ascii="Times New Roman" w:eastAsia="Times New Roman" w:hAnsi="Times New Roman" w:cs="Times New Roman"/>
          <w:b/>
          <w:bCs/>
          <w:sz w:val="24"/>
          <w:szCs w:val="24"/>
          <w:lang w:eastAsia="ru-RU"/>
        </w:rPr>
        <w:t xml:space="preserve">Продолжительность занятия: </w:t>
      </w:r>
      <w:r w:rsidRPr="004D1E56">
        <w:rPr>
          <w:rFonts w:ascii="Times New Roman" w:eastAsia="Times New Roman" w:hAnsi="Times New Roman" w:cs="Times New Roman"/>
          <w:sz w:val="24"/>
          <w:szCs w:val="24"/>
          <w:lang w:eastAsia="ru-RU"/>
        </w:rPr>
        <w:t>2ч.</w:t>
      </w:r>
    </w:p>
    <w:p w:rsidR="004D1E56" w:rsidRPr="004D1E56" w:rsidRDefault="004D1E56" w:rsidP="004D1E56">
      <w:pPr>
        <w:spacing w:after="0" w:line="240" w:lineRule="auto"/>
        <w:jc w:val="both"/>
        <w:rPr>
          <w:rFonts w:ascii="Times New Roman" w:eastAsia="Times New Roman" w:hAnsi="Times New Roman" w:cs="Times New Roman"/>
          <w:b/>
          <w:bCs/>
          <w:sz w:val="24"/>
          <w:szCs w:val="24"/>
          <w:lang w:eastAsia="ru-RU"/>
        </w:rPr>
      </w:pPr>
      <w:r w:rsidRPr="004D1E56">
        <w:rPr>
          <w:rFonts w:ascii="Times New Roman" w:eastAsia="Times New Roman" w:hAnsi="Times New Roman" w:cs="Times New Roman"/>
          <w:b/>
          <w:bCs/>
          <w:sz w:val="24"/>
          <w:szCs w:val="24"/>
          <w:lang w:eastAsia="ru-RU"/>
        </w:rPr>
        <w:t xml:space="preserve">Комплексно - методическое обеспечение: </w:t>
      </w:r>
    </w:p>
    <w:p w:rsidR="004D1E56" w:rsidRPr="004D1E56" w:rsidRDefault="004D1E56" w:rsidP="004D1E56">
      <w:pPr>
        <w:spacing w:after="0"/>
        <w:rPr>
          <w:rFonts w:ascii="Times New Roman" w:eastAsia="Calibri" w:hAnsi="Times New Roman" w:cs="Times New Roman"/>
          <w:sz w:val="24"/>
          <w:szCs w:val="24"/>
        </w:rPr>
      </w:pPr>
      <w:r w:rsidRPr="004D1E56">
        <w:rPr>
          <w:rFonts w:ascii="Times New Roman" w:eastAsia="Calibri" w:hAnsi="Times New Roman" w:cs="Times New Roman"/>
          <w:sz w:val="24"/>
          <w:szCs w:val="24"/>
        </w:rPr>
        <w:t xml:space="preserve">1.Важенин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4D1E56">
        <w:rPr>
          <w:rFonts w:ascii="Times New Roman" w:eastAsia="Calibri" w:hAnsi="Times New Roman" w:cs="Times New Roman"/>
          <w:sz w:val="24"/>
          <w:szCs w:val="24"/>
        </w:rPr>
        <w:t>студ.сред</w:t>
      </w:r>
      <w:proofErr w:type="gramEnd"/>
      <w:r w:rsidRPr="004D1E56">
        <w:rPr>
          <w:rFonts w:ascii="Times New Roman" w:eastAsia="Calibri" w:hAnsi="Times New Roman" w:cs="Times New Roman"/>
          <w:sz w:val="24"/>
          <w:szCs w:val="24"/>
        </w:rPr>
        <w:t>.проф.образования</w:t>
      </w:r>
      <w:proofErr w:type="spellEnd"/>
      <w:r w:rsidRPr="004D1E56">
        <w:rPr>
          <w:rFonts w:ascii="Times New Roman" w:eastAsia="Calibri" w:hAnsi="Times New Roman" w:cs="Times New Roman"/>
          <w:sz w:val="24"/>
          <w:szCs w:val="24"/>
        </w:rPr>
        <w:t xml:space="preserve"> / А. Г Важенин.-10-е </w:t>
      </w:r>
      <w:proofErr w:type="spellStart"/>
      <w:r w:rsidRPr="004D1E56">
        <w:rPr>
          <w:rFonts w:ascii="Times New Roman" w:eastAsia="Calibri" w:hAnsi="Times New Roman" w:cs="Times New Roman"/>
          <w:sz w:val="24"/>
          <w:szCs w:val="24"/>
        </w:rPr>
        <w:t>изд</w:t>
      </w:r>
      <w:proofErr w:type="spellEnd"/>
      <w:r w:rsidRPr="004D1E56">
        <w:rPr>
          <w:rFonts w:ascii="Times New Roman" w:eastAsia="Calibri" w:hAnsi="Times New Roman" w:cs="Times New Roman"/>
          <w:sz w:val="24"/>
          <w:szCs w:val="24"/>
        </w:rPr>
        <w:t>.,</w:t>
      </w:r>
      <w:proofErr w:type="spellStart"/>
      <w:r w:rsidRPr="004D1E56">
        <w:rPr>
          <w:rFonts w:ascii="Times New Roman" w:eastAsia="Calibri" w:hAnsi="Times New Roman" w:cs="Times New Roman"/>
          <w:sz w:val="24"/>
          <w:szCs w:val="24"/>
        </w:rPr>
        <w:t>перераб</w:t>
      </w:r>
      <w:proofErr w:type="spellEnd"/>
      <w:r w:rsidRPr="004D1E56">
        <w:rPr>
          <w:rFonts w:ascii="Times New Roman" w:eastAsia="Calibri" w:hAnsi="Times New Roman" w:cs="Times New Roman"/>
          <w:sz w:val="24"/>
          <w:szCs w:val="24"/>
        </w:rPr>
        <w:t xml:space="preserve">.- </w:t>
      </w:r>
      <w:proofErr w:type="spellStart"/>
      <w:r w:rsidRPr="004D1E56">
        <w:rPr>
          <w:rFonts w:ascii="Times New Roman" w:eastAsia="Calibri" w:hAnsi="Times New Roman" w:cs="Times New Roman"/>
          <w:sz w:val="24"/>
          <w:szCs w:val="24"/>
        </w:rPr>
        <w:t>М.:Издательский</w:t>
      </w:r>
      <w:proofErr w:type="spellEnd"/>
      <w:r w:rsidRPr="004D1E56">
        <w:rPr>
          <w:rFonts w:ascii="Times New Roman" w:eastAsia="Calibri" w:hAnsi="Times New Roman" w:cs="Times New Roman"/>
          <w:sz w:val="24"/>
          <w:szCs w:val="24"/>
        </w:rPr>
        <w:t xml:space="preserve"> центр «Академия»,  2014.-464 с.</w:t>
      </w:r>
    </w:p>
    <w:p w:rsidR="004D1E56" w:rsidRPr="004D1E56" w:rsidRDefault="004D1E56" w:rsidP="004D1E56">
      <w:pPr>
        <w:spacing w:after="0"/>
        <w:rPr>
          <w:rFonts w:ascii="Times New Roman" w:eastAsia="Calibri" w:hAnsi="Times New Roman" w:cs="Times New Roman"/>
          <w:sz w:val="24"/>
          <w:szCs w:val="24"/>
        </w:rPr>
      </w:pPr>
      <w:r w:rsidRPr="004D1E56">
        <w:rPr>
          <w:rFonts w:ascii="Times New Roman" w:eastAsia="Calibri" w:hAnsi="Times New Roman" w:cs="Times New Roman"/>
          <w:sz w:val="24"/>
          <w:szCs w:val="24"/>
        </w:rPr>
        <w:t>2.Теоретический материал (лекция);</w:t>
      </w:r>
    </w:p>
    <w:p w:rsidR="004D1E56" w:rsidRPr="004D1E56" w:rsidRDefault="004D1E56" w:rsidP="004D1E56">
      <w:pPr>
        <w:spacing w:after="0"/>
        <w:rPr>
          <w:rFonts w:ascii="Times New Roman" w:eastAsia="Calibri" w:hAnsi="Times New Roman" w:cs="Times New Roman"/>
          <w:sz w:val="24"/>
          <w:szCs w:val="24"/>
        </w:rPr>
      </w:pPr>
      <w:r w:rsidRPr="004D1E56">
        <w:rPr>
          <w:rFonts w:ascii="Times New Roman" w:eastAsia="Calibri" w:hAnsi="Times New Roman" w:cs="Times New Roman"/>
          <w:sz w:val="24"/>
          <w:szCs w:val="24"/>
        </w:rPr>
        <w:t>3.Раздаточный материал;</w:t>
      </w:r>
    </w:p>
    <w:p w:rsidR="004D1E56" w:rsidRPr="004D1E56" w:rsidRDefault="004D1E56" w:rsidP="004D1E56">
      <w:pPr>
        <w:rPr>
          <w:rFonts w:ascii="Times New Roman" w:hAnsi="Times New Roman" w:cs="Times New Roman"/>
          <w:b/>
          <w:sz w:val="24"/>
          <w:szCs w:val="24"/>
        </w:rPr>
      </w:pPr>
      <w:r w:rsidRPr="004D1E56">
        <w:rPr>
          <w:rFonts w:ascii="Times New Roman" w:hAnsi="Times New Roman" w:cs="Times New Roman"/>
          <w:b/>
          <w:sz w:val="24"/>
          <w:szCs w:val="24"/>
        </w:rPr>
        <w:t>Задание 1.</w:t>
      </w:r>
    </w:p>
    <w:tbl>
      <w:tblPr>
        <w:tblStyle w:val="132"/>
        <w:tblW w:w="0" w:type="auto"/>
        <w:tblLook w:val="04A0" w:firstRow="1" w:lastRow="0" w:firstColumn="1" w:lastColumn="0" w:noHBand="0" w:noVBand="1"/>
      </w:tblPr>
      <w:tblGrid>
        <w:gridCol w:w="1869"/>
        <w:gridCol w:w="1869"/>
        <w:gridCol w:w="1869"/>
        <w:gridCol w:w="1869"/>
        <w:gridCol w:w="1869"/>
      </w:tblGrid>
      <w:tr w:rsidR="004D1E56" w:rsidRPr="004D1E56" w:rsidTr="00636F5A">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r w:rsidRPr="004D1E56">
              <w:rPr>
                <w:b/>
                <w:szCs w:val="24"/>
              </w:rPr>
              <w:t>2000г</w:t>
            </w:r>
          </w:p>
        </w:tc>
        <w:tc>
          <w:tcPr>
            <w:tcW w:w="1869" w:type="dxa"/>
          </w:tcPr>
          <w:p w:rsidR="004D1E56" w:rsidRPr="004D1E56" w:rsidRDefault="004D1E56" w:rsidP="004D1E56">
            <w:pPr>
              <w:jc w:val="center"/>
              <w:rPr>
                <w:b/>
                <w:szCs w:val="24"/>
              </w:rPr>
            </w:pPr>
            <w:r w:rsidRPr="004D1E56">
              <w:rPr>
                <w:b/>
                <w:szCs w:val="24"/>
              </w:rPr>
              <w:t>2010</w:t>
            </w:r>
          </w:p>
        </w:tc>
        <w:tc>
          <w:tcPr>
            <w:tcW w:w="1869" w:type="dxa"/>
          </w:tcPr>
          <w:p w:rsidR="004D1E56" w:rsidRPr="004D1E56" w:rsidRDefault="004D1E56" w:rsidP="004D1E56">
            <w:pPr>
              <w:jc w:val="center"/>
              <w:rPr>
                <w:b/>
                <w:szCs w:val="24"/>
              </w:rPr>
            </w:pPr>
            <w:r w:rsidRPr="004D1E56">
              <w:rPr>
                <w:b/>
                <w:szCs w:val="24"/>
              </w:rPr>
              <w:t>2018</w:t>
            </w:r>
          </w:p>
        </w:tc>
        <w:tc>
          <w:tcPr>
            <w:tcW w:w="1869" w:type="dxa"/>
          </w:tcPr>
          <w:p w:rsidR="004D1E56" w:rsidRPr="004D1E56" w:rsidRDefault="004D1E56" w:rsidP="004D1E56">
            <w:pPr>
              <w:jc w:val="center"/>
              <w:rPr>
                <w:b/>
                <w:szCs w:val="24"/>
              </w:rPr>
            </w:pPr>
          </w:p>
        </w:tc>
      </w:tr>
      <w:tr w:rsidR="004D1E56" w:rsidRPr="004D1E56" w:rsidTr="00636F5A">
        <w:tc>
          <w:tcPr>
            <w:tcW w:w="1869" w:type="dxa"/>
          </w:tcPr>
          <w:p w:rsidR="004D1E56" w:rsidRPr="004D1E56" w:rsidRDefault="004D1E56" w:rsidP="004D1E56">
            <w:pPr>
              <w:jc w:val="center"/>
              <w:rPr>
                <w:b/>
                <w:szCs w:val="24"/>
              </w:rPr>
            </w:pPr>
            <w:r w:rsidRPr="004D1E56">
              <w:rPr>
                <w:b/>
                <w:szCs w:val="24"/>
              </w:rPr>
              <w:t>Рождаемость</w:t>
            </w: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r>
      <w:tr w:rsidR="004D1E56" w:rsidRPr="004D1E56" w:rsidTr="00636F5A">
        <w:tc>
          <w:tcPr>
            <w:tcW w:w="1869" w:type="dxa"/>
          </w:tcPr>
          <w:p w:rsidR="004D1E56" w:rsidRPr="004D1E56" w:rsidRDefault="004D1E56" w:rsidP="004D1E56">
            <w:pPr>
              <w:jc w:val="center"/>
              <w:rPr>
                <w:b/>
                <w:szCs w:val="24"/>
              </w:rPr>
            </w:pPr>
            <w:r w:rsidRPr="004D1E56">
              <w:rPr>
                <w:b/>
                <w:szCs w:val="24"/>
              </w:rPr>
              <w:t>Смертность</w:t>
            </w: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r>
      <w:tr w:rsidR="004D1E56" w:rsidRPr="004D1E56" w:rsidTr="00636F5A">
        <w:tc>
          <w:tcPr>
            <w:tcW w:w="1869" w:type="dxa"/>
          </w:tcPr>
          <w:p w:rsidR="004D1E56" w:rsidRPr="004D1E56" w:rsidRDefault="004D1E56" w:rsidP="004D1E56">
            <w:pPr>
              <w:jc w:val="center"/>
              <w:rPr>
                <w:b/>
                <w:szCs w:val="24"/>
              </w:rPr>
            </w:pPr>
            <w:r w:rsidRPr="004D1E56">
              <w:rPr>
                <w:b/>
                <w:szCs w:val="24"/>
              </w:rPr>
              <w:t>Брак</w:t>
            </w: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r>
      <w:tr w:rsidR="004D1E56" w:rsidRPr="004D1E56" w:rsidTr="00636F5A">
        <w:tc>
          <w:tcPr>
            <w:tcW w:w="1869" w:type="dxa"/>
          </w:tcPr>
          <w:p w:rsidR="004D1E56" w:rsidRPr="004D1E56" w:rsidRDefault="004D1E56" w:rsidP="004D1E56">
            <w:pPr>
              <w:jc w:val="center"/>
              <w:rPr>
                <w:b/>
                <w:szCs w:val="24"/>
              </w:rPr>
            </w:pPr>
            <w:r w:rsidRPr="004D1E56">
              <w:rPr>
                <w:b/>
                <w:szCs w:val="24"/>
              </w:rPr>
              <w:t>Развод</w:t>
            </w: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c>
          <w:tcPr>
            <w:tcW w:w="1869" w:type="dxa"/>
          </w:tcPr>
          <w:p w:rsidR="004D1E56" w:rsidRPr="004D1E56" w:rsidRDefault="004D1E56" w:rsidP="004D1E56">
            <w:pPr>
              <w:jc w:val="center"/>
              <w:rPr>
                <w:b/>
                <w:szCs w:val="24"/>
              </w:rPr>
            </w:pPr>
          </w:p>
        </w:tc>
      </w:tr>
    </w:tbl>
    <w:p w:rsidR="004D1E56" w:rsidRPr="004D1E56" w:rsidRDefault="004D1E56" w:rsidP="004D1E56">
      <w:pPr>
        <w:rPr>
          <w:rFonts w:ascii="Times New Roman" w:hAnsi="Times New Roman" w:cs="Times New Roman"/>
          <w:sz w:val="24"/>
          <w:szCs w:val="24"/>
        </w:rPr>
      </w:pPr>
      <w:r w:rsidRPr="004D1E56">
        <w:rPr>
          <w:rFonts w:ascii="Times New Roman" w:hAnsi="Times New Roman" w:cs="Times New Roman"/>
          <w:b/>
          <w:sz w:val="24"/>
          <w:szCs w:val="24"/>
        </w:rPr>
        <w:t xml:space="preserve">Задание 2. </w:t>
      </w:r>
      <w:r w:rsidRPr="004D1E56">
        <w:rPr>
          <w:rFonts w:ascii="Times New Roman" w:hAnsi="Times New Roman" w:cs="Times New Roman"/>
          <w:sz w:val="24"/>
          <w:szCs w:val="24"/>
        </w:rPr>
        <w:t>Выделите причины и последствия, а также предложите способы борьбы с демографическими проблемами</w:t>
      </w:r>
    </w:p>
    <w:p w:rsidR="004D1E56" w:rsidRDefault="004D1E56" w:rsidP="00B3428F">
      <w:pPr>
        <w:jc w:val="center"/>
        <w:rPr>
          <w:rFonts w:ascii="Times New Roman" w:eastAsia="Calibri" w:hAnsi="Times New Roman" w:cs="Times New Roman"/>
          <w:b/>
          <w:sz w:val="24"/>
          <w:szCs w:val="24"/>
        </w:rPr>
      </w:pPr>
    </w:p>
    <w:p w:rsidR="004D1E56" w:rsidRDefault="004D1E56" w:rsidP="004D1E56">
      <w:pPr>
        <w:rPr>
          <w:rFonts w:ascii="Times New Roman" w:eastAsia="Calibri" w:hAnsi="Times New Roman" w:cs="Times New Roman"/>
          <w:b/>
          <w:sz w:val="24"/>
          <w:szCs w:val="24"/>
        </w:rPr>
      </w:pPr>
    </w:p>
    <w:p w:rsidR="004D1E56" w:rsidRDefault="004D1E56" w:rsidP="00B3428F">
      <w:pPr>
        <w:jc w:val="center"/>
        <w:rPr>
          <w:rFonts w:ascii="Times New Roman" w:eastAsia="Calibri" w:hAnsi="Times New Roman" w:cs="Times New Roman"/>
          <w:b/>
          <w:sz w:val="24"/>
          <w:szCs w:val="24"/>
        </w:rPr>
      </w:pP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Раздел 4. Экономика</w:t>
      </w: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Методические указания к практическому занятию №1</w:t>
      </w:r>
    </w:p>
    <w:p w:rsidR="00B3428F" w:rsidRPr="00B3428F" w:rsidRDefault="00B3428F" w:rsidP="00B3428F">
      <w:pPr>
        <w:rPr>
          <w:rFonts w:ascii="Times New Roman" w:eastAsia="Calibri" w:hAnsi="Times New Roman" w:cs="Times New Roman"/>
          <w:b/>
          <w:bCs/>
          <w:sz w:val="24"/>
          <w:szCs w:val="24"/>
        </w:rPr>
      </w:pPr>
      <w:r w:rsidRPr="00B3428F">
        <w:rPr>
          <w:rFonts w:ascii="Times New Roman" w:eastAsia="Calibri" w:hAnsi="Times New Roman" w:cs="Times New Roman"/>
          <w:b/>
          <w:bCs/>
          <w:sz w:val="24"/>
          <w:szCs w:val="24"/>
        </w:rPr>
        <w:t xml:space="preserve">Тема: Собственность - материальная основа общества. Рассмотрение форм собственности и </w:t>
      </w:r>
      <w:proofErr w:type="gramStart"/>
      <w:r w:rsidRPr="00B3428F">
        <w:rPr>
          <w:rFonts w:ascii="Times New Roman" w:eastAsia="Calibri" w:hAnsi="Times New Roman" w:cs="Times New Roman"/>
          <w:b/>
          <w:bCs/>
          <w:sz w:val="24"/>
          <w:szCs w:val="24"/>
        </w:rPr>
        <w:t>способов  защиты</w:t>
      </w:r>
      <w:proofErr w:type="gramEnd"/>
      <w:r w:rsidRPr="00B3428F">
        <w:rPr>
          <w:rFonts w:ascii="Times New Roman" w:eastAsia="Calibri" w:hAnsi="Times New Roman" w:cs="Times New Roman"/>
          <w:b/>
          <w:bCs/>
          <w:sz w:val="24"/>
          <w:szCs w:val="24"/>
        </w:rPr>
        <w:t xml:space="preserve"> собственности;</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rPr>
          <w:rFonts w:ascii="Times New Roman" w:eastAsia="Calibri" w:hAnsi="Times New Roman" w:cs="Times New Roman"/>
          <w:b/>
          <w:sz w:val="24"/>
        </w:rPr>
      </w:pPr>
      <w:r w:rsidRPr="00B3428F">
        <w:rPr>
          <w:rFonts w:ascii="Times New Roman" w:eastAsia="Calibri" w:hAnsi="Times New Roman" w:cs="Times New Roman"/>
          <w:b/>
          <w:sz w:val="24"/>
        </w:rPr>
        <w:t xml:space="preserve">Задание </w:t>
      </w:r>
      <w:proofErr w:type="gramStart"/>
      <w:r w:rsidRPr="00B3428F">
        <w:rPr>
          <w:rFonts w:ascii="Times New Roman" w:eastAsia="Calibri" w:hAnsi="Times New Roman" w:cs="Times New Roman"/>
          <w:b/>
          <w:sz w:val="24"/>
        </w:rPr>
        <w:t>1.На</w:t>
      </w:r>
      <w:proofErr w:type="gramEnd"/>
      <w:r w:rsidRPr="00B3428F">
        <w:rPr>
          <w:rFonts w:ascii="Times New Roman" w:eastAsia="Calibri" w:hAnsi="Times New Roman" w:cs="Times New Roman"/>
          <w:b/>
          <w:sz w:val="24"/>
        </w:rPr>
        <w:t xml:space="preserve"> основе теоретического материала(приложение), выполните задания.</w:t>
      </w:r>
    </w:p>
    <w:p w:rsidR="00B3428F" w:rsidRPr="00B3428F" w:rsidRDefault="00B3428F" w:rsidP="00B3428F">
      <w:pPr>
        <w:spacing w:after="0"/>
        <w:jc w:val="right"/>
        <w:rPr>
          <w:rFonts w:ascii="Times New Roman" w:eastAsia="Calibri" w:hAnsi="Times New Roman" w:cs="Times New Roman"/>
          <w:sz w:val="24"/>
        </w:rPr>
      </w:pPr>
      <w:r w:rsidRPr="00B3428F">
        <w:rPr>
          <w:rFonts w:ascii="Times New Roman" w:eastAsia="Calibri" w:hAnsi="Times New Roman" w:cs="Times New Roman"/>
          <w:sz w:val="24"/>
        </w:rPr>
        <w:t xml:space="preserve">Приложение </w:t>
      </w:r>
    </w:p>
    <w:p w:rsidR="00B3428F" w:rsidRPr="00B3428F" w:rsidRDefault="00B3428F" w:rsidP="00B3428F">
      <w:pPr>
        <w:spacing w:after="0"/>
        <w:jc w:val="both"/>
        <w:rPr>
          <w:rFonts w:ascii="Times New Roman" w:eastAsia="Calibri" w:hAnsi="Times New Roman" w:cs="Times New Roman"/>
          <w:b/>
          <w:bCs/>
          <w:sz w:val="24"/>
        </w:rPr>
      </w:pPr>
      <w:r w:rsidRPr="00B3428F">
        <w:rPr>
          <w:rFonts w:ascii="Times New Roman" w:eastAsia="Calibri" w:hAnsi="Times New Roman" w:cs="Times New Roman"/>
          <w:b/>
          <w:bCs/>
          <w:sz w:val="24"/>
        </w:rPr>
        <w:t>Задание. Ответьте на вопросы, опираясь на текст</w:t>
      </w:r>
    </w:p>
    <w:p w:rsidR="00B3428F" w:rsidRPr="00B3428F" w:rsidRDefault="00B3428F" w:rsidP="00B3428F">
      <w:pPr>
        <w:spacing w:after="0"/>
        <w:jc w:val="both"/>
        <w:rPr>
          <w:rFonts w:ascii="Times New Roman" w:eastAsia="Calibri" w:hAnsi="Times New Roman" w:cs="Times New Roman"/>
          <w:bCs/>
          <w:sz w:val="24"/>
        </w:rPr>
      </w:pPr>
      <w:r w:rsidRPr="00B3428F">
        <w:rPr>
          <w:rFonts w:ascii="Times New Roman" w:eastAsia="Calibri" w:hAnsi="Times New Roman" w:cs="Times New Roman"/>
          <w:bCs/>
          <w:sz w:val="24"/>
        </w:rPr>
        <w:t>1.В чем заключается отличие права собственности от собственности в экономическом смысле?</w:t>
      </w:r>
    </w:p>
    <w:p w:rsidR="00B3428F" w:rsidRPr="00B3428F" w:rsidRDefault="00B3428F" w:rsidP="00B3428F">
      <w:pPr>
        <w:spacing w:after="0"/>
        <w:jc w:val="both"/>
        <w:rPr>
          <w:rFonts w:ascii="Times New Roman" w:eastAsia="Calibri" w:hAnsi="Times New Roman" w:cs="Times New Roman"/>
          <w:bCs/>
          <w:sz w:val="24"/>
        </w:rPr>
      </w:pPr>
      <w:r w:rsidRPr="00B3428F">
        <w:rPr>
          <w:rFonts w:ascii="Times New Roman" w:eastAsia="Calibri" w:hAnsi="Times New Roman" w:cs="Times New Roman"/>
          <w:bCs/>
          <w:sz w:val="24"/>
        </w:rPr>
        <w:t>2.Без какого правомочия невозможно определять юридическую судьбу вещи?</w:t>
      </w:r>
    </w:p>
    <w:p w:rsidR="00B3428F" w:rsidRPr="00B3428F" w:rsidRDefault="00B3428F" w:rsidP="00B3428F">
      <w:pPr>
        <w:spacing w:after="0"/>
        <w:jc w:val="both"/>
        <w:rPr>
          <w:rFonts w:ascii="Times New Roman" w:eastAsia="Calibri" w:hAnsi="Times New Roman" w:cs="Times New Roman"/>
          <w:bCs/>
          <w:sz w:val="24"/>
        </w:rPr>
      </w:pPr>
      <w:r w:rsidRPr="00B3428F">
        <w:rPr>
          <w:rFonts w:ascii="Times New Roman" w:eastAsia="Calibri" w:hAnsi="Times New Roman" w:cs="Times New Roman"/>
          <w:bCs/>
          <w:sz w:val="24"/>
        </w:rPr>
        <w:t>3.Какими нормативно-правовыми актами регулируются вопросы собственности в стране?</w:t>
      </w:r>
    </w:p>
    <w:p w:rsidR="00B3428F" w:rsidRPr="00B3428F" w:rsidRDefault="00B3428F" w:rsidP="00B3428F">
      <w:pPr>
        <w:spacing w:after="0"/>
        <w:jc w:val="both"/>
        <w:rPr>
          <w:rFonts w:ascii="Times New Roman" w:eastAsia="Calibri" w:hAnsi="Times New Roman" w:cs="Times New Roman"/>
          <w:bCs/>
          <w:sz w:val="24"/>
        </w:rPr>
      </w:pPr>
      <w:r w:rsidRPr="00B3428F">
        <w:rPr>
          <w:rFonts w:ascii="Times New Roman" w:eastAsia="Calibri" w:hAnsi="Times New Roman" w:cs="Times New Roman"/>
          <w:bCs/>
          <w:sz w:val="24"/>
        </w:rPr>
        <w:t>4.Определяющим видом собственности в рыночной экономике является?</w:t>
      </w:r>
    </w:p>
    <w:p w:rsidR="00B3428F" w:rsidRPr="00B3428F" w:rsidRDefault="00B3428F" w:rsidP="00B3428F">
      <w:pPr>
        <w:spacing w:after="0"/>
        <w:jc w:val="both"/>
        <w:rPr>
          <w:rFonts w:ascii="Times New Roman" w:eastAsia="Calibri" w:hAnsi="Times New Roman" w:cs="Times New Roman"/>
          <w:bCs/>
          <w:sz w:val="24"/>
        </w:rPr>
      </w:pPr>
      <w:r w:rsidRPr="00B3428F">
        <w:rPr>
          <w:rFonts w:ascii="Times New Roman" w:eastAsia="Calibri" w:hAnsi="Times New Roman" w:cs="Times New Roman"/>
          <w:bCs/>
          <w:sz w:val="24"/>
        </w:rPr>
        <w:t>5.Какие вы знаете способы защиты собственности?</w:t>
      </w:r>
    </w:p>
    <w:p w:rsidR="00B3428F" w:rsidRPr="00B3428F" w:rsidRDefault="00B3428F" w:rsidP="00B3428F">
      <w:pPr>
        <w:spacing w:after="0"/>
        <w:jc w:val="both"/>
        <w:rPr>
          <w:rFonts w:ascii="Times New Roman" w:eastAsia="Calibri" w:hAnsi="Times New Roman" w:cs="Times New Roman"/>
          <w:bCs/>
          <w:sz w:val="24"/>
        </w:rPr>
      </w:pPr>
      <w:r w:rsidRPr="00B3428F">
        <w:rPr>
          <w:rFonts w:ascii="Times New Roman" w:eastAsia="Calibri" w:hAnsi="Times New Roman" w:cs="Times New Roman"/>
          <w:bCs/>
          <w:sz w:val="24"/>
        </w:rPr>
        <w:t>4.Заполните таблицу</w:t>
      </w:r>
    </w:p>
    <w:tbl>
      <w:tblPr>
        <w:tblStyle w:val="9"/>
        <w:tblW w:w="0" w:type="auto"/>
        <w:tblLook w:val="04A0" w:firstRow="1" w:lastRow="0" w:firstColumn="1" w:lastColumn="0" w:noHBand="0" w:noVBand="1"/>
      </w:tblPr>
      <w:tblGrid>
        <w:gridCol w:w="2342"/>
        <w:gridCol w:w="2360"/>
        <w:gridCol w:w="2353"/>
        <w:gridCol w:w="2290"/>
      </w:tblGrid>
      <w:tr w:rsidR="00B3428F" w:rsidRPr="00B3428F" w:rsidTr="00B3428F">
        <w:tc>
          <w:tcPr>
            <w:tcW w:w="2392" w:type="dxa"/>
          </w:tcPr>
          <w:p w:rsidR="00B3428F" w:rsidRPr="00B3428F" w:rsidRDefault="00B3428F" w:rsidP="00B3428F">
            <w:pPr>
              <w:jc w:val="both"/>
              <w:rPr>
                <w:rFonts w:eastAsia="Calibri"/>
                <w:bCs/>
              </w:rPr>
            </w:pPr>
            <w:r w:rsidRPr="00B3428F">
              <w:rPr>
                <w:rFonts w:eastAsia="Calibri"/>
                <w:bCs/>
              </w:rPr>
              <w:t>Черты</w:t>
            </w:r>
          </w:p>
        </w:tc>
        <w:tc>
          <w:tcPr>
            <w:tcW w:w="2393" w:type="dxa"/>
          </w:tcPr>
          <w:p w:rsidR="00B3428F" w:rsidRPr="00B3428F" w:rsidRDefault="00B3428F" w:rsidP="00B3428F">
            <w:pPr>
              <w:jc w:val="both"/>
              <w:rPr>
                <w:rFonts w:eastAsia="Calibri"/>
                <w:bCs/>
              </w:rPr>
            </w:pPr>
            <w:r w:rsidRPr="00B3428F">
              <w:rPr>
                <w:rFonts w:eastAsia="Calibri"/>
                <w:bCs/>
              </w:rPr>
              <w:t>Государственная</w:t>
            </w:r>
          </w:p>
        </w:tc>
        <w:tc>
          <w:tcPr>
            <w:tcW w:w="2393" w:type="dxa"/>
          </w:tcPr>
          <w:p w:rsidR="00B3428F" w:rsidRPr="00B3428F" w:rsidRDefault="00B3428F" w:rsidP="00B3428F">
            <w:pPr>
              <w:jc w:val="both"/>
              <w:rPr>
                <w:rFonts w:eastAsia="Calibri"/>
                <w:bCs/>
              </w:rPr>
            </w:pPr>
            <w:r w:rsidRPr="00B3428F">
              <w:rPr>
                <w:rFonts w:eastAsia="Calibri"/>
                <w:bCs/>
              </w:rPr>
              <w:t>Муниципальная</w:t>
            </w:r>
          </w:p>
        </w:tc>
        <w:tc>
          <w:tcPr>
            <w:tcW w:w="2393" w:type="dxa"/>
          </w:tcPr>
          <w:p w:rsidR="00B3428F" w:rsidRPr="00B3428F" w:rsidRDefault="00B3428F" w:rsidP="00B3428F">
            <w:pPr>
              <w:jc w:val="both"/>
              <w:rPr>
                <w:rFonts w:eastAsia="Calibri"/>
                <w:bCs/>
              </w:rPr>
            </w:pPr>
            <w:r w:rsidRPr="00B3428F">
              <w:rPr>
                <w:rFonts w:eastAsia="Calibri"/>
                <w:bCs/>
              </w:rPr>
              <w:t>Частная</w:t>
            </w:r>
          </w:p>
        </w:tc>
      </w:tr>
      <w:tr w:rsidR="00B3428F" w:rsidRPr="00B3428F" w:rsidTr="00B3428F">
        <w:tc>
          <w:tcPr>
            <w:tcW w:w="2392" w:type="dxa"/>
          </w:tcPr>
          <w:p w:rsidR="00B3428F" w:rsidRPr="00B3428F" w:rsidRDefault="00B3428F" w:rsidP="00B3428F">
            <w:pPr>
              <w:jc w:val="both"/>
              <w:rPr>
                <w:rFonts w:eastAsia="Calibri"/>
                <w:bCs/>
              </w:rPr>
            </w:pPr>
            <w:r w:rsidRPr="00B3428F">
              <w:rPr>
                <w:rFonts w:eastAsia="Calibri"/>
                <w:bCs/>
              </w:rPr>
              <w:t>1.Определение</w:t>
            </w:r>
          </w:p>
        </w:tc>
        <w:tc>
          <w:tcPr>
            <w:tcW w:w="2393" w:type="dxa"/>
          </w:tcPr>
          <w:p w:rsidR="00B3428F" w:rsidRPr="00B3428F" w:rsidRDefault="00B3428F" w:rsidP="00B3428F">
            <w:pPr>
              <w:jc w:val="both"/>
              <w:rPr>
                <w:rFonts w:eastAsia="Calibri"/>
                <w:bCs/>
              </w:rPr>
            </w:pPr>
          </w:p>
        </w:tc>
        <w:tc>
          <w:tcPr>
            <w:tcW w:w="2393" w:type="dxa"/>
          </w:tcPr>
          <w:p w:rsidR="00B3428F" w:rsidRPr="00B3428F" w:rsidRDefault="00B3428F" w:rsidP="00B3428F">
            <w:pPr>
              <w:jc w:val="both"/>
              <w:rPr>
                <w:rFonts w:eastAsia="Calibri"/>
                <w:bCs/>
              </w:rPr>
            </w:pPr>
          </w:p>
        </w:tc>
        <w:tc>
          <w:tcPr>
            <w:tcW w:w="2393" w:type="dxa"/>
          </w:tcPr>
          <w:p w:rsidR="00B3428F" w:rsidRPr="00B3428F" w:rsidRDefault="00B3428F" w:rsidP="00B3428F">
            <w:pPr>
              <w:jc w:val="both"/>
              <w:rPr>
                <w:rFonts w:eastAsia="Calibri"/>
                <w:bCs/>
              </w:rPr>
            </w:pPr>
          </w:p>
        </w:tc>
      </w:tr>
      <w:tr w:rsidR="00B3428F" w:rsidRPr="00B3428F" w:rsidTr="00B3428F">
        <w:tc>
          <w:tcPr>
            <w:tcW w:w="2392" w:type="dxa"/>
          </w:tcPr>
          <w:p w:rsidR="00B3428F" w:rsidRPr="00B3428F" w:rsidRDefault="00B3428F" w:rsidP="00B3428F">
            <w:pPr>
              <w:jc w:val="both"/>
              <w:rPr>
                <w:rFonts w:eastAsia="Calibri"/>
                <w:bCs/>
              </w:rPr>
            </w:pPr>
            <w:r w:rsidRPr="00B3428F">
              <w:rPr>
                <w:rFonts w:eastAsia="Calibri"/>
                <w:bCs/>
              </w:rPr>
              <w:t>2.Примеры</w:t>
            </w:r>
          </w:p>
        </w:tc>
        <w:tc>
          <w:tcPr>
            <w:tcW w:w="2393" w:type="dxa"/>
          </w:tcPr>
          <w:p w:rsidR="00B3428F" w:rsidRPr="00B3428F" w:rsidRDefault="00B3428F" w:rsidP="00B3428F">
            <w:pPr>
              <w:jc w:val="both"/>
              <w:rPr>
                <w:rFonts w:eastAsia="Calibri"/>
                <w:bCs/>
              </w:rPr>
            </w:pPr>
          </w:p>
        </w:tc>
        <w:tc>
          <w:tcPr>
            <w:tcW w:w="2393" w:type="dxa"/>
          </w:tcPr>
          <w:p w:rsidR="00B3428F" w:rsidRPr="00B3428F" w:rsidRDefault="00B3428F" w:rsidP="00B3428F">
            <w:pPr>
              <w:jc w:val="both"/>
              <w:rPr>
                <w:rFonts w:eastAsia="Calibri"/>
                <w:bCs/>
              </w:rPr>
            </w:pPr>
          </w:p>
        </w:tc>
        <w:tc>
          <w:tcPr>
            <w:tcW w:w="2393" w:type="dxa"/>
          </w:tcPr>
          <w:p w:rsidR="00B3428F" w:rsidRPr="00B3428F" w:rsidRDefault="00B3428F" w:rsidP="00B3428F">
            <w:pPr>
              <w:jc w:val="both"/>
              <w:rPr>
                <w:rFonts w:eastAsia="Calibri"/>
                <w:bCs/>
              </w:rPr>
            </w:pPr>
          </w:p>
        </w:tc>
      </w:tr>
      <w:tr w:rsidR="00B3428F" w:rsidRPr="00B3428F" w:rsidTr="00B3428F">
        <w:tc>
          <w:tcPr>
            <w:tcW w:w="2392" w:type="dxa"/>
          </w:tcPr>
          <w:p w:rsidR="00B3428F" w:rsidRPr="00B3428F" w:rsidRDefault="00B3428F" w:rsidP="00B3428F">
            <w:pPr>
              <w:jc w:val="both"/>
              <w:rPr>
                <w:rFonts w:eastAsia="Calibri"/>
                <w:bCs/>
              </w:rPr>
            </w:pPr>
          </w:p>
        </w:tc>
        <w:tc>
          <w:tcPr>
            <w:tcW w:w="2393" w:type="dxa"/>
          </w:tcPr>
          <w:p w:rsidR="00B3428F" w:rsidRPr="00B3428F" w:rsidRDefault="00B3428F" w:rsidP="00B3428F">
            <w:pPr>
              <w:jc w:val="both"/>
              <w:rPr>
                <w:rFonts w:eastAsia="Calibri"/>
                <w:bCs/>
              </w:rPr>
            </w:pPr>
          </w:p>
        </w:tc>
        <w:tc>
          <w:tcPr>
            <w:tcW w:w="2393" w:type="dxa"/>
          </w:tcPr>
          <w:p w:rsidR="00B3428F" w:rsidRPr="00B3428F" w:rsidRDefault="00B3428F" w:rsidP="00B3428F">
            <w:pPr>
              <w:jc w:val="both"/>
              <w:rPr>
                <w:rFonts w:eastAsia="Calibri"/>
                <w:bCs/>
              </w:rPr>
            </w:pPr>
          </w:p>
        </w:tc>
        <w:tc>
          <w:tcPr>
            <w:tcW w:w="2393" w:type="dxa"/>
          </w:tcPr>
          <w:p w:rsidR="00B3428F" w:rsidRPr="00B3428F" w:rsidRDefault="00B3428F" w:rsidP="00B3428F">
            <w:pPr>
              <w:jc w:val="both"/>
              <w:rPr>
                <w:rFonts w:eastAsia="Calibri"/>
                <w:bCs/>
              </w:rPr>
            </w:pPr>
          </w:p>
        </w:tc>
      </w:tr>
    </w:tbl>
    <w:p w:rsidR="00B3428F" w:rsidRPr="00B3428F" w:rsidRDefault="00B3428F" w:rsidP="00B3428F">
      <w:pPr>
        <w:spacing w:after="0"/>
        <w:jc w:val="both"/>
        <w:rPr>
          <w:rFonts w:ascii="Times New Roman" w:eastAsia="Calibri" w:hAnsi="Times New Roman" w:cs="Times New Roman"/>
          <w:bCs/>
          <w:sz w:val="24"/>
        </w:rPr>
      </w:pPr>
    </w:p>
    <w:p w:rsidR="00B3428F" w:rsidRPr="00B3428F" w:rsidRDefault="00B3428F" w:rsidP="00B3428F">
      <w:pPr>
        <w:spacing w:after="0"/>
        <w:jc w:val="both"/>
        <w:rPr>
          <w:rFonts w:ascii="Times New Roman" w:eastAsia="Calibri" w:hAnsi="Times New Roman" w:cs="Times New Roman"/>
          <w:sz w:val="24"/>
        </w:rPr>
      </w:pPr>
    </w:p>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b/>
          <w:sz w:val="24"/>
        </w:rPr>
        <w:t>Задание</w:t>
      </w:r>
      <w:r w:rsidRPr="00B3428F">
        <w:rPr>
          <w:rFonts w:ascii="Times New Roman" w:eastAsia="Calibri" w:hAnsi="Times New Roman" w:cs="Times New Roman"/>
          <w:sz w:val="24"/>
        </w:rPr>
        <w:t>. Прочитайте текст и письменно ответьте на вопросы.</w:t>
      </w:r>
    </w:p>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 xml:space="preserve">«Основным значением слова «частный» является не «индивидуальный», как многие считают, а «юридически независимый, суверенный». Это означает, что ни одна внешняя неэкономическая сила, скажем, правительство, не может навязывать частному собственнику определённое поведение. Таким образом, юридически частная собственность означает, что её субъект вправе, исходя из своих интересов, принимать любые хозяйственные решения, не противоречащие действующему законодательству. &lt;...&gt; У индивидуальных частных собственников в целом присвоение характеризуется индивидуализмом, отчуждённостью и безразличием по отношению к внешнему миру («каждый за себя, один Бог за всех»), корыстью, стремлением обратить всё в свою пользу (это часто вызывается их беспомощностью, незащищённостью перед слепой рыночной стихией). &lt;...&gt; Присваивая средства производства, все частные собственники преследуют свой </w:t>
      </w:r>
      <w:proofErr w:type="gramStart"/>
      <w:r w:rsidRPr="00B3428F">
        <w:rPr>
          <w:rFonts w:ascii="Times New Roman" w:eastAsia="Calibri" w:hAnsi="Times New Roman" w:cs="Times New Roman"/>
          <w:sz w:val="24"/>
        </w:rPr>
        <w:t>узко-корыстный</w:t>
      </w:r>
      <w:proofErr w:type="gramEnd"/>
      <w:r w:rsidRPr="00B3428F">
        <w:rPr>
          <w:rFonts w:ascii="Times New Roman" w:eastAsia="Calibri" w:hAnsi="Times New Roman" w:cs="Times New Roman"/>
          <w:sz w:val="24"/>
        </w:rPr>
        <w:t xml:space="preserve"> интерес, стремятся к обогащению. Последнее возможно на пути безграничного расширения хозяйственной деятельности, которая в результате носит всё более общественный характер (растут её масштабы, степень влияния на другие объекты и общество в целом). Если общество допускает возникновение и длительное существование какого-то социального института, значит, несмотря на все его недостатки, он полезен, необходим для него. В чём же польза частной собственности, в том числе и по сравнению с государственной? Она является могучим средством повышения эффективности хозяйственной деятельности...» (Веснин В. </w:t>
      </w:r>
      <w:proofErr w:type="gramStart"/>
      <w:r w:rsidRPr="00B3428F">
        <w:rPr>
          <w:rFonts w:ascii="Times New Roman" w:eastAsia="Calibri" w:hAnsi="Times New Roman" w:cs="Times New Roman"/>
          <w:sz w:val="24"/>
        </w:rPr>
        <w:t>Р. )</w:t>
      </w:r>
      <w:proofErr w:type="gramEnd"/>
      <w:r w:rsidRPr="00B3428F">
        <w:rPr>
          <w:rFonts w:ascii="Times New Roman" w:eastAsia="Calibri" w:hAnsi="Times New Roman" w:cs="Times New Roman"/>
          <w:sz w:val="24"/>
        </w:rPr>
        <w:t>.</w:t>
      </w:r>
    </w:p>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Вопросы:</w:t>
      </w:r>
    </w:p>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lastRenderedPageBreak/>
        <w:t>1.На основании текста определите, что означает юридически понятие «частная собственность».</w:t>
      </w:r>
    </w:p>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2.Какими чертами, по мнению автора, характеризуется присвоение у индивидуальных частных собственников?</w:t>
      </w:r>
    </w:p>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3.В тексте анализируются особенности частной формы присвоения. К какому противоречию частное присвоение может привести? Используя обществоведческие знания, выскажите предположение о последствиях этого противоречия.</w:t>
      </w:r>
    </w:p>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4.Автор утверждает, что частная собственность является могучим средством повышения эффективности хозяйственной деятельности. Приведите с опорой на знания обществоведческого курса и факты общественной жизни три подтверждения данного суждения.</w:t>
      </w:r>
    </w:p>
    <w:p w:rsidR="004D1E56" w:rsidRPr="00C05D9E" w:rsidRDefault="004D1E56" w:rsidP="004D1E56">
      <w:pPr>
        <w:jc w:val="center"/>
        <w:rPr>
          <w:rFonts w:ascii="Times New Roman" w:hAnsi="Times New Roman" w:cs="Times New Roman"/>
          <w:b/>
          <w:sz w:val="24"/>
          <w:szCs w:val="24"/>
        </w:rPr>
      </w:pPr>
      <w:r w:rsidRPr="00C05D9E">
        <w:rPr>
          <w:rFonts w:ascii="Times New Roman" w:hAnsi="Times New Roman" w:cs="Times New Roman"/>
          <w:b/>
          <w:sz w:val="24"/>
          <w:szCs w:val="24"/>
        </w:rPr>
        <w:t>Методические указания к практическому занятию №</w:t>
      </w:r>
      <w:r>
        <w:rPr>
          <w:rFonts w:ascii="Times New Roman" w:hAnsi="Times New Roman" w:cs="Times New Roman"/>
          <w:b/>
          <w:sz w:val="24"/>
          <w:szCs w:val="24"/>
        </w:rPr>
        <w:t>2</w:t>
      </w:r>
    </w:p>
    <w:p w:rsidR="004D1E56" w:rsidRDefault="004D1E56" w:rsidP="004D1E56">
      <w:pPr>
        <w:jc w:val="center"/>
        <w:rPr>
          <w:rFonts w:ascii="Times New Roman" w:hAnsi="Times New Roman" w:cs="Times New Roman"/>
          <w:b/>
          <w:sz w:val="24"/>
          <w:szCs w:val="24"/>
        </w:rPr>
      </w:pPr>
      <w:r w:rsidRPr="00C05D9E">
        <w:rPr>
          <w:rFonts w:ascii="Times New Roman" w:hAnsi="Times New Roman" w:cs="Times New Roman"/>
          <w:b/>
          <w:sz w:val="24"/>
          <w:szCs w:val="24"/>
        </w:rPr>
        <w:t xml:space="preserve">Тема: </w:t>
      </w:r>
      <w:r w:rsidRPr="00143AB1">
        <w:rPr>
          <w:rFonts w:ascii="Times New Roman" w:hAnsi="Times New Roman" w:cs="Times New Roman"/>
          <w:b/>
          <w:sz w:val="24"/>
          <w:szCs w:val="24"/>
        </w:rPr>
        <w:t>Налоги, их виды и функции. Налоговые правонарушения.</w:t>
      </w:r>
    </w:p>
    <w:p w:rsidR="004D1E56" w:rsidRPr="00143AB1" w:rsidRDefault="004D1E56" w:rsidP="004D1E56">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143AB1">
        <w:rPr>
          <w:rFonts w:ascii="Times New Roman" w:eastAsia="Times New Roman" w:hAnsi="Times New Roman" w:cs="Times New Roman"/>
          <w:b/>
          <w:bCs/>
          <w:sz w:val="24"/>
          <w:szCs w:val="24"/>
          <w:lang w:eastAsia="ru-RU"/>
        </w:rPr>
        <w:t>Цель</w:t>
      </w:r>
      <w:r w:rsidRPr="00143A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рассмотрение налоговой системы страны;</w:t>
      </w:r>
    </w:p>
    <w:p w:rsidR="004D1E56" w:rsidRPr="00143AB1"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AB1">
        <w:rPr>
          <w:rFonts w:ascii="Times New Roman" w:eastAsia="Times New Roman" w:hAnsi="Times New Roman" w:cs="Times New Roman"/>
          <w:b/>
          <w:bCs/>
          <w:sz w:val="24"/>
          <w:szCs w:val="24"/>
          <w:lang w:eastAsia="ru-RU"/>
        </w:rPr>
        <w:t xml:space="preserve"> Задачи:</w:t>
      </w:r>
      <w:r w:rsidRPr="00143AB1">
        <w:rPr>
          <w:rFonts w:ascii="Times New Roman" w:eastAsia="Times New Roman" w:hAnsi="Times New Roman" w:cs="Times New Roman"/>
          <w:sz w:val="24"/>
          <w:szCs w:val="24"/>
          <w:lang w:eastAsia="ru-RU"/>
        </w:rPr>
        <w:t xml:space="preserve"> </w:t>
      </w:r>
    </w:p>
    <w:p w:rsidR="004D1E56"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3AB1">
        <w:rPr>
          <w:rFonts w:ascii="Times New Roman" w:eastAsia="Times New Roman" w:hAnsi="Times New Roman" w:cs="Times New Roman"/>
          <w:sz w:val="24"/>
          <w:szCs w:val="24"/>
          <w:lang w:eastAsia="ru-RU"/>
        </w:rPr>
        <w:t xml:space="preserve">-охарактеризовать виды налогов; </w:t>
      </w:r>
    </w:p>
    <w:p w:rsidR="004D1E56"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-изучить налоговую систему;</w:t>
      </w:r>
    </w:p>
    <w:p w:rsidR="004D1E56" w:rsidRPr="00143AB1"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назначения налогов;</w:t>
      </w:r>
    </w:p>
    <w:p w:rsidR="004D1E56" w:rsidRPr="008478C6" w:rsidRDefault="004D1E56" w:rsidP="004D1E56">
      <w:pPr>
        <w:spacing w:after="0" w:line="240" w:lineRule="auto"/>
        <w:jc w:val="both"/>
        <w:rPr>
          <w:rFonts w:ascii="Times New Roman" w:eastAsia="Times New Roman" w:hAnsi="Times New Roman" w:cs="Times New Roman"/>
          <w:sz w:val="24"/>
          <w:szCs w:val="24"/>
          <w:lang w:eastAsia="ru-RU"/>
        </w:rPr>
      </w:pPr>
      <w:r w:rsidRPr="00143AB1">
        <w:rPr>
          <w:rFonts w:ascii="Times New Roman" w:eastAsia="Times New Roman" w:hAnsi="Times New Roman" w:cs="Times New Roman"/>
          <w:sz w:val="24"/>
          <w:szCs w:val="24"/>
          <w:lang w:eastAsia="ru-RU"/>
        </w:rPr>
        <w:t>-систематизировать, анализировать и обобщать неупорядоченную социальную информацию; различать в ней факты и мнения, аргументы и выводы</w:t>
      </w:r>
    </w:p>
    <w:p w:rsidR="004D1E56" w:rsidRPr="00C05D9E" w:rsidRDefault="004D1E56" w:rsidP="004D1E56">
      <w:pPr>
        <w:tabs>
          <w:tab w:val="left" w:pos="900"/>
          <w:tab w:val="left" w:pos="1080"/>
        </w:tabs>
        <w:spacing w:after="0" w:line="240" w:lineRule="auto"/>
        <w:jc w:val="both"/>
        <w:rPr>
          <w:rFonts w:ascii="Times New Roman" w:eastAsia="Times New Roman" w:hAnsi="Times New Roman" w:cs="Times New Roman"/>
          <w:bCs/>
          <w:sz w:val="24"/>
          <w:szCs w:val="24"/>
          <w:lang w:eastAsia="ru-RU"/>
        </w:rPr>
      </w:pPr>
      <w:r w:rsidRPr="00C05D9E">
        <w:rPr>
          <w:rFonts w:ascii="Times New Roman" w:eastAsia="Times New Roman" w:hAnsi="Times New Roman" w:cs="Times New Roman"/>
          <w:bCs/>
          <w:sz w:val="24"/>
          <w:szCs w:val="24"/>
          <w:lang w:eastAsia="ru-RU"/>
        </w:rPr>
        <w:t>Продолжительность занятия: 2 ч.</w:t>
      </w:r>
    </w:p>
    <w:p w:rsidR="004D1E56" w:rsidRPr="00C05D9E" w:rsidRDefault="004D1E56" w:rsidP="004D1E56">
      <w:pPr>
        <w:tabs>
          <w:tab w:val="left" w:pos="900"/>
          <w:tab w:val="left" w:pos="1080"/>
        </w:tabs>
        <w:spacing w:after="0" w:line="240" w:lineRule="auto"/>
        <w:jc w:val="both"/>
        <w:rPr>
          <w:rFonts w:ascii="Times New Roman" w:eastAsia="Times New Roman" w:hAnsi="Times New Roman" w:cs="Times New Roman"/>
          <w:b/>
          <w:bCs/>
          <w:sz w:val="24"/>
          <w:szCs w:val="24"/>
          <w:lang w:eastAsia="ru-RU"/>
        </w:rPr>
      </w:pPr>
      <w:r w:rsidRPr="00C05D9E">
        <w:rPr>
          <w:rFonts w:ascii="Times New Roman" w:eastAsia="Times New Roman" w:hAnsi="Times New Roman" w:cs="Times New Roman"/>
          <w:b/>
          <w:bCs/>
          <w:sz w:val="24"/>
          <w:szCs w:val="24"/>
          <w:lang w:eastAsia="ru-RU"/>
        </w:rPr>
        <w:t>Комплексно - методическое обеспечение:</w:t>
      </w:r>
    </w:p>
    <w:p w:rsidR="004D1E56" w:rsidRPr="00C05D9E"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5D9E">
        <w:rPr>
          <w:rFonts w:ascii="Times New Roman" w:eastAsia="Times New Roman" w:hAnsi="Times New Roman" w:cs="Times New Roman"/>
          <w:sz w:val="24"/>
          <w:szCs w:val="24"/>
          <w:lang w:eastAsia="ru-RU"/>
        </w:rPr>
        <w:t xml:space="preserve">1.Важенин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C05D9E">
        <w:rPr>
          <w:rFonts w:ascii="Times New Roman" w:eastAsia="Times New Roman" w:hAnsi="Times New Roman" w:cs="Times New Roman"/>
          <w:sz w:val="24"/>
          <w:szCs w:val="24"/>
          <w:lang w:eastAsia="ru-RU"/>
        </w:rPr>
        <w:t>студ.сред</w:t>
      </w:r>
      <w:proofErr w:type="gramEnd"/>
      <w:r w:rsidRPr="00C05D9E">
        <w:rPr>
          <w:rFonts w:ascii="Times New Roman" w:eastAsia="Times New Roman" w:hAnsi="Times New Roman" w:cs="Times New Roman"/>
          <w:sz w:val="24"/>
          <w:szCs w:val="24"/>
          <w:lang w:eastAsia="ru-RU"/>
        </w:rPr>
        <w:t>.проф.образования</w:t>
      </w:r>
      <w:proofErr w:type="spellEnd"/>
      <w:r w:rsidRPr="00C05D9E">
        <w:rPr>
          <w:rFonts w:ascii="Times New Roman" w:eastAsia="Times New Roman" w:hAnsi="Times New Roman" w:cs="Times New Roman"/>
          <w:sz w:val="24"/>
          <w:szCs w:val="24"/>
          <w:lang w:eastAsia="ru-RU"/>
        </w:rPr>
        <w:t xml:space="preserve"> / А. Г Важенин.-10-е </w:t>
      </w:r>
      <w:proofErr w:type="spellStart"/>
      <w:r w:rsidRPr="00C05D9E">
        <w:rPr>
          <w:rFonts w:ascii="Times New Roman" w:eastAsia="Times New Roman" w:hAnsi="Times New Roman" w:cs="Times New Roman"/>
          <w:sz w:val="24"/>
          <w:szCs w:val="24"/>
          <w:lang w:eastAsia="ru-RU"/>
        </w:rPr>
        <w:t>изд</w:t>
      </w:r>
      <w:proofErr w:type="spellEnd"/>
      <w:r w:rsidRPr="00C05D9E">
        <w:rPr>
          <w:rFonts w:ascii="Times New Roman" w:eastAsia="Times New Roman" w:hAnsi="Times New Roman" w:cs="Times New Roman"/>
          <w:sz w:val="24"/>
          <w:szCs w:val="24"/>
          <w:lang w:eastAsia="ru-RU"/>
        </w:rPr>
        <w:t>.,</w:t>
      </w:r>
      <w:proofErr w:type="spellStart"/>
      <w:r w:rsidRPr="00C05D9E">
        <w:rPr>
          <w:rFonts w:ascii="Times New Roman" w:eastAsia="Times New Roman" w:hAnsi="Times New Roman" w:cs="Times New Roman"/>
          <w:sz w:val="24"/>
          <w:szCs w:val="24"/>
          <w:lang w:eastAsia="ru-RU"/>
        </w:rPr>
        <w:t>перераб</w:t>
      </w:r>
      <w:proofErr w:type="spellEnd"/>
      <w:r w:rsidRPr="00C05D9E">
        <w:rPr>
          <w:rFonts w:ascii="Times New Roman" w:eastAsia="Times New Roman" w:hAnsi="Times New Roman" w:cs="Times New Roman"/>
          <w:sz w:val="24"/>
          <w:szCs w:val="24"/>
          <w:lang w:eastAsia="ru-RU"/>
        </w:rPr>
        <w:t xml:space="preserve">.- </w:t>
      </w:r>
      <w:proofErr w:type="spellStart"/>
      <w:r w:rsidRPr="00C05D9E">
        <w:rPr>
          <w:rFonts w:ascii="Times New Roman" w:eastAsia="Times New Roman" w:hAnsi="Times New Roman" w:cs="Times New Roman"/>
          <w:sz w:val="24"/>
          <w:szCs w:val="24"/>
          <w:lang w:eastAsia="ru-RU"/>
        </w:rPr>
        <w:t>М.:Издательский</w:t>
      </w:r>
      <w:proofErr w:type="spellEnd"/>
      <w:r w:rsidRPr="00C05D9E">
        <w:rPr>
          <w:rFonts w:ascii="Times New Roman" w:eastAsia="Times New Roman" w:hAnsi="Times New Roman" w:cs="Times New Roman"/>
          <w:sz w:val="24"/>
          <w:szCs w:val="24"/>
          <w:lang w:eastAsia="ru-RU"/>
        </w:rPr>
        <w:t xml:space="preserve"> центр «Академия»,  2014.-464 с.</w:t>
      </w:r>
    </w:p>
    <w:p w:rsidR="004D1E56"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E56" w:rsidRPr="00143AB1" w:rsidRDefault="004D1E56" w:rsidP="004D1E56">
      <w:pPr>
        <w:rPr>
          <w:rFonts w:ascii="Times New Roman" w:hAnsi="Times New Roman" w:cs="Times New Roman"/>
          <w:b/>
          <w:bCs/>
        </w:rPr>
      </w:pPr>
      <w:r w:rsidRPr="00143AB1">
        <w:rPr>
          <w:rFonts w:ascii="Times New Roman" w:hAnsi="Times New Roman" w:cs="Times New Roman"/>
        </w:rPr>
        <w:t>Задание 1</w:t>
      </w:r>
      <w:r>
        <w:rPr>
          <w:rFonts w:ascii="Times New Roman" w:hAnsi="Times New Roman" w:cs="Times New Roman"/>
        </w:rPr>
        <w:t>. Н</w:t>
      </w:r>
      <w:r w:rsidRPr="00143AB1">
        <w:rPr>
          <w:rFonts w:ascii="Times New Roman" w:hAnsi="Times New Roman" w:cs="Times New Roman"/>
        </w:rPr>
        <w:t>а основе материала учебника заполнить таблицу</w:t>
      </w:r>
      <w:r w:rsidRPr="00143AB1">
        <w:rPr>
          <w:rFonts w:ascii="Times New Roman" w:hAnsi="Times New Roman" w:cs="Times New Roman"/>
          <w:b/>
          <w:bCs/>
        </w:rPr>
        <w:t xml:space="preserve"> «</w:t>
      </w:r>
      <w:r w:rsidRPr="00143AB1">
        <w:rPr>
          <w:rFonts w:ascii="Times New Roman" w:hAnsi="Times New Roman" w:cs="Times New Roman"/>
        </w:rPr>
        <w:t>Налоги. Виды налогов</w:t>
      </w:r>
      <w:r w:rsidRPr="00143AB1">
        <w:rPr>
          <w:rFonts w:ascii="Times New Roman" w:hAnsi="Times New Roman" w:cs="Times New Roman"/>
          <w:b/>
          <w:bCs/>
        </w:rPr>
        <w:t>»</w:t>
      </w:r>
    </w:p>
    <w:p w:rsidR="004D1E56" w:rsidRPr="00143AB1" w:rsidRDefault="004D1E56" w:rsidP="004D1E56">
      <w:pPr>
        <w:jc w:val="center"/>
        <w:rPr>
          <w:rFonts w:ascii="Times New Roman" w:hAnsi="Times New Roman" w:cs="Times New Roman"/>
          <w:color w:val="FF0000"/>
          <w:szCs w:val="28"/>
        </w:rPr>
      </w:pPr>
    </w:p>
    <w:p w:rsidR="004D1E56" w:rsidRDefault="004D1E56" w:rsidP="004D1E56">
      <w:pPr>
        <w:autoSpaceDE w:val="0"/>
        <w:autoSpaceDN w:val="0"/>
        <w:adjustRightInd w:val="0"/>
        <w:jc w:val="center"/>
        <w:rPr>
          <w:bCs/>
        </w:rPr>
      </w:pPr>
    </w:p>
    <w:tbl>
      <w:tblPr>
        <w:tblW w:w="0" w:type="auto"/>
        <w:tblLayout w:type="fixed"/>
        <w:tblLook w:val="01E0" w:firstRow="1" w:lastRow="1" w:firstColumn="1" w:lastColumn="1" w:noHBand="0" w:noVBand="0"/>
      </w:tblPr>
      <w:tblGrid>
        <w:gridCol w:w="900"/>
        <w:gridCol w:w="801"/>
        <w:gridCol w:w="284"/>
        <w:gridCol w:w="465"/>
        <w:gridCol w:w="360"/>
        <w:gridCol w:w="105"/>
        <w:gridCol w:w="771"/>
        <w:gridCol w:w="284"/>
        <w:gridCol w:w="840"/>
        <w:gridCol w:w="120"/>
        <w:gridCol w:w="741"/>
        <w:gridCol w:w="284"/>
        <w:gridCol w:w="645"/>
        <w:gridCol w:w="1056"/>
      </w:tblGrid>
      <w:tr w:rsidR="004D1E56" w:rsidTr="00636F5A">
        <w:tc>
          <w:tcPr>
            <w:tcW w:w="3686"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1E56" w:rsidRDefault="004D1E56" w:rsidP="00636F5A">
            <w:pPr>
              <w:spacing w:before="60" w:after="60" w:line="220" w:lineRule="exact"/>
              <w:jc w:val="both"/>
              <w:rPr>
                <w:sz w:val="20"/>
                <w:szCs w:val="20"/>
              </w:rPr>
            </w:pPr>
          </w:p>
        </w:tc>
        <w:tc>
          <w:tcPr>
            <w:tcW w:w="284" w:type="dxa"/>
            <w:tcBorders>
              <w:left w:val="single" w:sz="4" w:space="0" w:color="auto"/>
              <w:right w:val="single" w:sz="4" w:space="0" w:color="auto"/>
            </w:tcBorders>
            <w:tcMar>
              <w:left w:w="57" w:type="dxa"/>
              <w:right w:w="57" w:type="dxa"/>
            </w:tcMar>
            <w:vAlign w:val="center"/>
          </w:tcPr>
          <w:p w:rsidR="004D1E56" w:rsidRDefault="004D1E56" w:rsidP="00636F5A">
            <w:pPr>
              <w:spacing w:before="60" w:after="60" w:line="220" w:lineRule="exact"/>
              <w:jc w:val="both"/>
              <w:rPr>
                <w:sz w:val="20"/>
                <w:szCs w:val="20"/>
              </w:rPr>
            </w:pPr>
          </w:p>
        </w:tc>
        <w:tc>
          <w:tcPr>
            <w:tcW w:w="3686" w:type="dxa"/>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1E56" w:rsidRDefault="004D1E56" w:rsidP="00636F5A">
            <w:pPr>
              <w:spacing w:before="60" w:after="60" w:line="220" w:lineRule="exact"/>
              <w:jc w:val="both"/>
              <w:rPr>
                <w:sz w:val="20"/>
                <w:szCs w:val="20"/>
              </w:rPr>
            </w:pPr>
          </w:p>
        </w:tc>
      </w:tr>
      <w:tr w:rsidR="004D1E56" w:rsidTr="00636F5A">
        <w:tc>
          <w:tcPr>
            <w:tcW w:w="900" w:type="dxa"/>
            <w:tcBorders>
              <w:top w:val="single" w:sz="4" w:space="0" w:color="auto"/>
              <w:right w:val="single" w:sz="4" w:space="0" w:color="auto"/>
            </w:tcBorders>
            <w:tcMar>
              <w:left w:w="57" w:type="dxa"/>
              <w:right w:w="57" w:type="dxa"/>
            </w:tcMar>
          </w:tcPr>
          <w:p w:rsidR="004D1E56" w:rsidRDefault="004D1E56" w:rsidP="00636F5A">
            <w:pPr>
              <w:spacing w:before="60" w:after="60" w:line="220" w:lineRule="exact"/>
              <w:jc w:val="center"/>
              <w:rPr>
                <w:sz w:val="20"/>
                <w:szCs w:val="20"/>
              </w:rPr>
            </w:pPr>
          </w:p>
        </w:tc>
        <w:tc>
          <w:tcPr>
            <w:tcW w:w="2015" w:type="dxa"/>
            <w:gridSpan w:val="5"/>
            <w:tcBorders>
              <w:top w:val="single" w:sz="4" w:space="0" w:color="auto"/>
              <w:left w:val="single" w:sz="4" w:space="0" w:color="auto"/>
              <w:bottom w:val="single" w:sz="4" w:space="0" w:color="auto"/>
              <w:right w:val="single" w:sz="4" w:space="0" w:color="auto"/>
            </w:tcBorders>
          </w:tcPr>
          <w:p w:rsidR="004D1E56" w:rsidRDefault="004D1E56" w:rsidP="00636F5A">
            <w:pPr>
              <w:spacing w:before="60" w:after="60" w:line="220" w:lineRule="exact"/>
              <w:jc w:val="center"/>
              <w:rPr>
                <w:sz w:val="20"/>
                <w:szCs w:val="20"/>
              </w:rPr>
            </w:pPr>
            <w:r>
              <w:rPr>
                <w:sz w:val="20"/>
                <w:szCs w:val="20"/>
              </w:rPr>
              <w:t>прямые</w:t>
            </w:r>
          </w:p>
        </w:tc>
        <w:tc>
          <w:tcPr>
            <w:tcW w:w="771" w:type="dxa"/>
            <w:tcBorders>
              <w:top w:val="single" w:sz="4" w:space="0" w:color="auto"/>
              <w:left w:val="single" w:sz="4" w:space="0" w:color="auto"/>
            </w:tcBorders>
          </w:tcPr>
          <w:p w:rsidR="004D1E56" w:rsidRDefault="004D1E56" w:rsidP="00636F5A">
            <w:pPr>
              <w:spacing w:before="60" w:after="60" w:line="220" w:lineRule="exact"/>
              <w:jc w:val="center"/>
              <w:rPr>
                <w:sz w:val="20"/>
                <w:szCs w:val="20"/>
              </w:rPr>
            </w:pPr>
          </w:p>
        </w:tc>
        <w:tc>
          <w:tcPr>
            <w:tcW w:w="284" w:type="dxa"/>
            <w:tcMar>
              <w:left w:w="57" w:type="dxa"/>
              <w:right w:w="57" w:type="dxa"/>
            </w:tcMar>
          </w:tcPr>
          <w:p w:rsidR="004D1E56" w:rsidRDefault="004D1E56" w:rsidP="00636F5A">
            <w:pPr>
              <w:spacing w:before="60" w:after="60" w:line="220" w:lineRule="exact"/>
              <w:jc w:val="center"/>
              <w:rPr>
                <w:sz w:val="20"/>
                <w:szCs w:val="20"/>
              </w:rPr>
            </w:pPr>
          </w:p>
        </w:tc>
        <w:tc>
          <w:tcPr>
            <w:tcW w:w="840" w:type="dxa"/>
            <w:tcBorders>
              <w:top w:val="single" w:sz="4" w:space="0" w:color="auto"/>
              <w:right w:val="single" w:sz="4" w:space="0" w:color="auto"/>
            </w:tcBorders>
            <w:tcMar>
              <w:left w:w="57" w:type="dxa"/>
              <w:right w:w="57" w:type="dxa"/>
            </w:tcMar>
          </w:tcPr>
          <w:p w:rsidR="004D1E56" w:rsidRDefault="004D1E56" w:rsidP="00636F5A">
            <w:pPr>
              <w:spacing w:before="60" w:after="60" w:line="220" w:lineRule="exact"/>
              <w:jc w:val="center"/>
              <w:rPr>
                <w:sz w:val="20"/>
                <w:szCs w:val="20"/>
              </w:rPr>
            </w:pPr>
          </w:p>
        </w:tc>
        <w:tc>
          <w:tcPr>
            <w:tcW w:w="1790" w:type="dxa"/>
            <w:gridSpan w:val="4"/>
            <w:tcBorders>
              <w:top w:val="single" w:sz="4" w:space="0" w:color="auto"/>
              <w:left w:val="single" w:sz="4" w:space="0" w:color="auto"/>
              <w:bottom w:val="single" w:sz="4" w:space="0" w:color="auto"/>
              <w:right w:val="single" w:sz="4" w:space="0" w:color="auto"/>
            </w:tcBorders>
          </w:tcPr>
          <w:p w:rsidR="004D1E56" w:rsidRDefault="004D1E56" w:rsidP="00636F5A">
            <w:pPr>
              <w:spacing w:before="60" w:after="60" w:line="220" w:lineRule="exact"/>
              <w:jc w:val="center"/>
              <w:rPr>
                <w:sz w:val="20"/>
                <w:szCs w:val="20"/>
              </w:rPr>
            </w:pPr>
            <w:r>
              <w:rPr>
                <w:sz w:val="20"/>
                <w:szCs w:val="20"/>
              </w:rPr>
              <w:t>косвенные</w:t>
            </w:r>
          </w:p>
        </w:tc>
        <w:tc>
          <w:tcPr>
            <w:tcW w:w="1056" w:type="dxa"/>
            <w:tcBorders>
              <w:top w:val="single" w:sz="4" w:space="0" w:color="auto"/>
              <w:left w:val="single" w:sz="4" w:space="0" w:color="auto"/>
            </w:tcBorders>
          </w:tcPr>
          <w:p w:rsidR="004D1E56" w:rsidRDefault="004D1E56" w:rsidP="00636F5A">
            <w:pPr>
              <w:spacing w:before="60" w:after="60" w:line="220" w:lineRule="exact"/>
              <w:jc w:val="center"/>
              <w:rPr>
                <w:sz w:val="20"/>
                <w:szCs w:val="20"/>
              </w:rPr>
            </w:pPr>
          </w:p>
        </w:tc>
      </w:tr>
      <w:tr w:rsidR="004D1E56" w:rsidTr="00636F5A">
        <w:tc>
          <w:tcPr>
            <w:tcW w:w="1701" w:type="dxa"/>
            <w:gridSpan w:val="2"/>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r>
              <w:rPr>
                <w:noProof/>
                <w:sz w:val="20"/>
                <w:szCs w:val="20"/>
              </w:rPr>
              <mc:AlternateContent>
                <mc:Choice Requires="wpg">
                  <w:drawing>
                    <wp:anchor distT="0" distB="0" distL="114300" distR="114300" simplePos="0" relativeHeight="251677696" behindDoc="0" locked="0" layoutInCell="1" allowOverlap="1" wp14:anchorId="5B36F65B" wp14:editId="6695F785">
                      <wp:simplePos x="0" y="0"/>
                      <wp:positionH relativeFrom="column">
                        <wp:posOffset>828675</wp:posOffset>
                      </wp:positionH>
                      <wp:positionV relativeFrom="paragraph">
                        <wp:posOffset>45085</wp:posOffset>
                      </wp:positionV>
                      <wp:extent cx="4307205" cy="2418080"/>
                      <wp:effectExtent l="38100" t="6985" r="7620" b="22860"/>
                      <wp:wrapNone/>
                      <wp:docPr id="112" name="Group 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7205" cy="2418080"/>
                                <a:chOff x="3770" y="8722"/>
                                <a:chExt cx="6783" cy="3808"/>
                              </a:xfrm>
                            </wpg:grpSpPr>
                            <wps:wsp>
                              <wps:cNvPr id="113" name="Line 681"/>
                              <wps:cNvCnPr>
                                <a:cxnSpLocks noChangeShapeType="1"/>
                              </wps:cNvCnPr>
                              <wps:spPr bwMode="auto">
                                <a:xfrm>
                                  <a:off x="4365" y="8722"/>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682"/>
                              <wps:cNvCnPr>
                                <a:cxnSpLocks noChangeShapeType="1"/>
                              </wps:cNvCnPr>
                              <wps:spPr bwMode="auto">
                                <a:xfrm>
                                  <a:off x="8411" y="8722"/>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683"/>
                              <wps:cNvCnPr>
                                <a:cxnSpLocks noChangeShapeType="1"/>
                              </wps:cNvCnPr>
                              <wps:spPr bwMode="auto">
                                <a:xfrm>
                                  <a:off x="4127" y="9317"/>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684"/>
                              <wps:cNvCnPr>
                                <a:cxnSpLocks noChangeShapeType="1"/>
                              </wps:cNvCnPr>
                              <wps:spPr bwMode="auto">
                                <a:xfrm>
                                  <a:off x="6269" y="9317"/>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685"/>
                              <wps:cNvCnPr>
                                <a:cxnSpLocks noChangeShapeType="1"/>
                              </wps:cNvCnPr>
                              <wps:spPr bwMode="auto">
                                <a:xfrm>
                                  <a:off x="9006" y="9317"/>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686"/>
                              <wps:cNvCnPr>
                                <a:cxnSpLocks noChangeShapeType="1"/>
                              </wps:cNvCnPr>
                              <wps:spPr bwMode="auto">
                                <a:xfrm>
                                  <a:off x="10077" y="9198"/>
                                  <a:ext cx="4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687"/>
                              <wps:cNvCnPr>
                                <a:cxnSpLocks noChangeShapeType="1"/>
                              </wps:cNvCnPr>
                              <wps:spPr bwMode="auto">
                                <a:xfrm>
                                  <a:off x="10553" y="9198"/>
                                  <a:ext cx="0" cy="2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688"/>
                              <wps:cNvCnPr>
                                <a:cxnSpLocks noChangeShapeType="1"/>
                              </wps:cNvCnPr>
                              <wps:spPr bwMode="auto">
                                <a:xfrm flipH="1">
                                  <a:off x="8411" y="12054"/>
                                  <a:ext cx="2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689"/>
                              <wps:cNvCnPr>
                                <a:cxnSpLocks noChangeShapeType="1"/>
                              </wps:cNvCnPr>
                              <wps:spPr bwMode="auto">
                                <a:xfrm flipH="1">
                                  <a:off x="3770" y="12173"/>
                                  <a:ext cx="595"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690"/>
                              <wps:cNvCnPr>
                                <a:cxnSpLocks noChangeShapeType="1"/>
                              </wps:cNvCnPr>
                              <wps:spPr bwMode="auto">
                                <a:xfrm>
                                  <a:off x="5198" y="12173"/>
                                  <a:ext cx="0"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91"/>
                              <wps:cNvCnPr>
                                <a:cxnSpLocks noChangeShapeType="1"/>
                              </wps:cNvCnPr>
                              <wps:spPr bwMode="auto">
                                <a:xfrm>
                                  <a:off x="7221" y="12173"/>
                                  <a:ext cx="0"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692"/>
                              <wps:cNvCnPr>
                                <a:cxnSpLocks noChangeShapeType="1"/>
                              </wps:cNvCnPr>
                              <wps:spPr bwMode="auto">
                                <a:xfrm>
                                  <a:off x="8173" y="12173"/>
                                  <a:ext cx="595"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6FEA84" id="Group 680" o:spid="_x0000_s1026" style="position:absolute;margin-left:65.25pt;margin-top:3.55pt;width:339.15pt;height:190.4pt;z-index:251677696" coordorigin="3770,8722" coordsize="6783,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">
                      <v:line id="Line 681" o:spid="_x0000_s1027" style="position:absolute;visibility:visible;mso-wrap-style:square" from="4365,8722" to="4365,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682" o:spid="_x0000_s1028" style="position:absolute;visibility:visible;mso-wrap-style:square" from="8411,8722" to="8411,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683" o:spid="_x0000_s1029" style="position:absolute;visibility:visible;mso-wrap-style:square" from="4127,9317" to="4127,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684" o:spid="_x0000_s1030" style="position:absolute;visibility:visible;mso-wrap-style:square" from="6269,9317" to="6269,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685" o:spid="_x0000_s1031" style="position:absolute;visibility:visible;mso-wrap-style:square" from="9006,9317" to="9006,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686" o:spid="_x0000_s1032" style="position:absolute;visibility:visible;mso-wrap-style:square" from="10077,9198" to="10553,9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687" o:spid="_x0000_s1033" style="position:absolute;visibility:visible;mso-wrap-style:square" from="10553,9198" to="10553,1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688" o:spid="_x0000_s1034" style="position:absolute;flip:x;visibility:visible;mso-wrap-style:square" from="8411,12054" to="10553,12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line id="Line 689" o:spid="_x0000_s1035" style="position:absolute;flip:x;visibility:visible;mso-wrap-style:square" from="3770,12173" to="4365,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">
                        <v:stroke endarrow="block"/>
                      </v:line>
                      <v:line id="Line 690" o:spid="_x0000_s1036" style="position:absolute;visibility:visible;mso-wrap-style:square" from="5198,12173" to="5198,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line id="Line 691" o:spid="_x0000_s1037" style="position:absolute;visibility:visible;mso-wrap-style:square" from="7221,12173" to="7221,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JdwwAAANwAAAAPAAAAZHJzL2Rvd25yZXYueG1sRE/fa8Iw&#10;EH4X9j+EG+xNUx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MaYSXcMAAADcAAAADwAA&#10;AAAAAAAAAAAAAAAHAgAAZHJzL2Rvd25yZXYueG1sUEsFBgAAAAADAAMAtwAAAPcCAAAAAA==&#10;">
                        <v:stroke endarrow="block"/>
                      </v:line>
                      <v:line id="Line 692" o:spid="_x0000_s1038" style="position:absolute;visibility:visible;mso-wrap-style:square" from="8173,12173" to="8768,12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group>
                  </w:pict>
                </mc:Fallback>
              </mc:AlternateContent>
            </w:r>
          </w:p>
        </w:tc>
        <w:tc>
          <w:tcPr>
            <w:tcW w:w="284" w:type="dxa"/>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4"/>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3"/>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2"/>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r>
      <w:tr w:rsidR="004D1E56" w:rsidTr="00636F5A">
        <w:tc>
          <w:tcPr>
            <w:tcW w:w="7656" w:type="dxa"/>
            <w:gridSpan w:val="14"/>
            <w:tcBorders>
              <w:top w:val="single" w:sz="4" w:space="0" w:color="auto"/>
              <w:left w:val="single" w:sz="4" w:space="0" w:color="auto"/>
              <w:bottom w:val="single" w:sz="4" w:space="0" w:color="auto"/>
              <w:right w:val="single" w:sz="4" w:space="0" w:color="auto"/>
            </w:tcBorders>
            <w:tcMar>
              <w:left w:w="57" w:type="dxa"/>
              <w:right w:w="57" w:type="dxa"/>
            </w:tcMar>
          </w:tcPr>
          <w:p w:rsidR="004D1E56" w:rsidRDefault="004D1E56" w:rsidP="00636F5A">
            <w:pPr>
              <w:spacing w:before="60" w:after="60" w:line="220" w:lineRule="exact"/>
              <w:jc w:val="center"/>
              <w:rPr>
                <w:sz w:val="20"/>
                <w:szCs w:val="20"/>
              </w:rPr>
            </w:pPr>
            <w:r>
              <w:rPr>
                <w:noProof/>
                <w:u w:val="single"/>
              </w:rPr>
              <mc:AlternateContent>
                <mc:Choice Requires="wps">
                  <w:drawing>
                    <wp:anchor distT="0" distB="0" distL="114300" distR="114300" simplePos="0" relativeHeight="251675648" behindDoc="0" locked="0" layoutInCell="1" allowOverlap="1" wp14:anchorId="224589D4" wp14:editId="60C53BB1">
                      <wp:simplePos x="0" y="0"/>
                      <wp:positionH relativeFrom="column">
                        <wp:posOffset>-304800</wp:posOffset>
                      </wp:positionH>
                      <wp:positionV relativeFrom="paragraph">
                        <wp:posOffset>125095</wp:posOffset>
                      </wp:positionV>
                      <wp:extent cx="0" cy="1813560"/>
                      <wp:effectExtent l="9525" t="10795" r="9525" b="13970"/>
                      <wp:wrapNone/>
                      <wp:docPr id="111" name="Line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3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16A54" id="Line 67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85pt" to="-24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rmFg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"/>
                  </w:pict>
                </mc:Fallback>
              </mc:AlternateContent>
            </w:r>
            <w:r>
              <w:rPr>
                <w:noProof/>
                <w:u w:val="single"/>
              </w:rPr>
              <mc:AlternateContent>
                <mc:Choice Requires="wps">
                  <w:drawing>
                    <wp:anchor distT="0" distB="0" distL="114300" distR="114300" simplePos="0" relativeHeight="251674624" behindDoc="0" locked="0" layoutInCell="1" allowOverlap="1" wp14:anchorId="098FDF8E" wp14:editId="6F7FED6D">
                      <wp:simplePos x="0" y="0"/>
                      <wp:positionH relativeFrom="column">
                        <wp:posOffset>-304800</wp:posOffset>
                      </wp:positionH>
                      <wp:positionV relativeFrom="paragraph">
                        <wp:posOffset>125095</wp:posOffset>
                      </wp:positionV>
                      <wp:extent cx="226695" cy="0"/>
                      <wp:effectExtent l="9525" t="10795" r="11430" b="8255"/>
                      <wp:wrapNone/>
                      <wp:docPr id="110" name="Line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1B141" id="Line 67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85pt" to="-6.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"/>
                  </w:pict>
                </mc:Fallback>
              </mc:AlternateContent>
            </w:r>
            <w:r>
              <w:rPr>
                <w:u w:val="single"/>
              </w:rPr>
              <w:t>Налоги</w:t>
            </w:r>
            <w:r>
              <w:t xml:space="preserve"> – </w:t>
            </w:r>
          </w:p>
        </w:tc>
      </w:tr>
      <w:tr w:rsidR="004D1E56" w:rsidTr="00636F5A">
        <w:tc>
          <w:tcPr>
            <w:tcW w:w="1701" w:type="dxa"/>
            <w:gridSpan w:val="2"/>
            <w:tcBorders>
              <w:top w:val="single" w:sz="4" w:space="0" w:color="auto"/>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top w:val="single" w:sz="4" w:space="0" w:color="auto"/>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4"/>
            <w:tcBorders>
              <w:top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top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3"/>
            <w:tcBorders>
              <w:top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top w:val="single" w:sz="4" w:space="0" w:color="auto"/>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2"/>
            <w:tcBorders>
              <w:top w:val="single" w:sz="4" w:space="0" w:color="auto"/>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r>
      <w:tr w:rsidR="004D1E56" w:rsidTr="00636F5A">
        <w:tc>
          <w:tcPr>
            <w:tcW w:w="2450"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4D1E56" w:rsidRDefault="004D1E56" w:rsidP="00636F5A">
            <w:pPr>
              <w:spacing w:before="60" w:after="60" w:line="220" w:lineRule="exact"/>
              <w:jc w:val="center"/>
              <w:rPr>
                <w:sz w:val="20"/>
                <w:szCs w:val="20"/>
              </w:rPr>
            </w:pPr>
          </w:p>
        </w:tc>
        <w:tc>
          <w:tcPr>
            <w:tcW w:w="360" w:type="dxa"/>
            <w:tcBorders>
              <w:left w:val="single" w:sz="4" w:space="0" w:color="auto"/>
              <w:right w:val="single" w:sz="4" w:space="0" w:color="auto"/>
            </w:tcBorders>
          </w:tcPr>
          <w:p w:rsidR="004D1E56" w:rsidRDefault="004D1E56" w:rsidP="00636F5A">
            <w:pPr>
              <w:spacing w:before="60" w:after="60" w:line="220" w:lineRule="exact"/>
              <w:jc w:val="center"/>
              <w:rPr>
                <w:sz w:val="20"/>
                <w:szCs w:val="20"/>
              </w:rPr>
            </w:pPr>
          </w:p>
        </w:tc>
        <w:tc>
          <w:tcPr>
            <w:tcW w:w="2120" w:type="dxa"/>
            <w:gridSpan w:val="5"/>
            <w:tcBorders>
              <w:top w:val="single" w:sz="4" w:space="0" w:color="auto"/>
              <w:left w:val="single" w:sz="4" w:space="0" w:color="auto"/>
              <w:bottom w:val="single" w:sz="4" w:space="0" w:color="auto"/>
              <w:right w:val="single" w:sz="4" w:space="0" w:color="auto"/>
            </w:tcBorders>
          </w:tcPr>
          <w:p w:rsidR="004D1E56" w:rsidRDefault="004D1E56" w:rsidP="00636F5A">
            <w:pPr>
              <w:spacing w:before="60" w:after="60" w:line="220" w:lineRule="exact"/>
              <w:jc w:val="center"/>
              <w:rPr>
                <w:sz w:val="20"/>
                <w:szCs w:val="20"/>
              </w:rPr>
            </w:pPr>
          </w:p>
        </w:tc>
        <w:tc>
          <w:tcPr>
            <w:tcW w:w="741" w:type="dxa"/>
            <w:tcBorders>
              <w:left w:val="single" w:sz="4" w:space="0" w:color="auto"/>
              <w:right w:val="single" w:sz="4" w:space="0" w:color="auto"/>
            </w:tcBorders>
          </w:tcPr>
          <w:p w:rsidR="004D1E56" w:rsidRDefault="004D1E56" w:rsidP="00636F5A">
            <w:pPr>
              <w:spacing w:before="60" w:after="60" w:line="220" w:lineRule="exact"/>
              <w:jc w:val="center"/>
              <w:rPr>
                <w:sz w:val="20"/>
                <w:szCs w:val="20"/>
              </w:rPr>
            </w:pPr>
          </w:p>
        </w:tc>
        <w:tc>
          <w:tcPr>
            <w:tcW w:w="1985"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4D1E56" w:rsidRDefault="004D1E56" w:rsidP="00636F5A">
            <w:pPr>
              <w:spacing w:before="60" w:after="60" w:line="220" w:lineRule="exact"/>
              <w:jc w:val="center"/>
              <w:rPr>
                <w:sz w:val="20"/>
                <w:szCs w:val="20"/>
              </w:rPr>
            </w:pPr>
          </w:p>
        </w:tc>
      </w:tr>
      <w:tr w:rsidR="004D1E56" w:rsidTr="00636F5A">
        <w:tc>
          <w:tcPr>
            <w:tcW w:w="2450" w:type="dxa"/>
            <w:gridSpan w:val="4"/>
            <w:tcBorders>
              <w:top w:val="single" w:sz="4" w:space="0" w:color="auto"/>
            </w:tcBorders>
            <w:tcMar>
              <w:left w:w="57" w:type="dxa"/>
              <w:right w:w="57" w:type="dxa"/>
            </w:tcMar>
          </w:tcPr>
          <w:p w:rsidR="004D1E56" w:rsidRDefault="004D1E56" w:rsidP="00636F5A">
            <w:pPr>
              <w:spacing w:line="200" w:lineRule="exact"/>
              <w:rPr>
                <w:spacing w:val="-6"/>
                <w:sz w:val="20"/>
                <w:szCs w:val="20"/>
              </w:rPr>
            </w:pPr>
            <w:r>
              <w:rPr>
                <w:sz w:val="20"/>
                <w:szCs w:val="20"/>
              </w:rPr>
              <w:t>–</w:t>
            </w:r>
            <w:r>
              <w:rPr>
                <w:spacing w:val="-6"/>
                <w:sz w:val="20"/>
                <w:szCs w:val="20"/>
              </w:rPr>
              <w:t xml:space="preserve"> налог на добавленную стоимость (НДС);</w:t>
            </w:r>
          </w:p>
          <w:p w:rsidR="004D1E56" w:rsidRDefault="004D1E56" w:rsidP="00636F5A">
            <w:pPr>
              <w:spacing w:line="200" w:lineRule="exact"/>
              <w:rPr>
                <w:spacing w:val="-6"/>
                <w:sz w:val="20"/>
                <w:szCs w:val="20"/>
              </w:rPr>
            </w:pPr>
            <w:r>
              <w:rPr>
                <w:spacing w:val="-6"/>
                <w:sz w:val="20"/>
                <w:szCs w:val="20"/>
              </w:rPr>
              <w:t>– акцизы;</w:t>
            </w:r>
          </w:p>
          <w:p w:rsidR="004D1E56" w:rsidRDefault="004D1E56" w:rsidP="00636F5A">
            <w:pPr>
              <w:spacing w:line="200" w:lineRule="exact"/>
              <w:rPr>
                <w:spacing w:val="-6"/>
                <w:sz w:val="20"/>
                <w:szCs w:val="20"/>
              </w:rPr>
            </w:pPr>
            <w:r>
              <w:rPr>
                <w:spacing w:val="-6"/>
                <w:sz w:val="20"/>
                <w:szCs w:val="20"/>
              </w:rPr>
              <w:t>– таможенная пошлина;</w:t>
            </w:r>
          </w:p>
          <w:p w:rsidR="004D1E56" w:rsidRDefault="004D1E56" w:rsidP="00636F5A">
            <w:pPr>
              <w:spacing w:line="200" w:lineRule="exact"/>
              <w:rPr>
                <w:spacing w:val="-6"/>
                <w:sz w:val="20"/>
                <w:szCs w:val="20"/>
              </w:rPr>
            </w:pPr>
            <w:r>
              <w:rPr>
                <w:spacing w:val="-6"/>
                <w:sz w:val="20"/>
                <w:szCs w:val="20"/>
              </w:rPr>
              <w:t>– подоходный налог;</w:t>
            </w:r>
          </w:p>
          <w:p w:rsidR="004D1E56" w:rsidRDefault="004D1E56" w:rsidP="00636F5A">
            <w:pPr>
              <w:spacing w:line="200" w:lineRule="exact"/>
              <w:jc w:val="both"/>
              <w:rPr>
                <w:sz w:val="20"/>
                <w:szCs w:val="20"/>
              </w:rPr>
            </w:pPr>
            <w:r>
              <w:rPr>
                <w:spacing w:val="-6"/>
                <w:sz w:val="20"/>
                <w:szCs w:val="20"/>
              </w:rPr>
              <w:t>– налог на покупку валюты и др.</w:t>
            </w:r>
          </w:p>
        </w:tc>
        <w:tc>
          <w:tcPr>
            <w:tcW w:w="360" w:type="dxa"/>
            <w:tcBorders>
              <w:left w:val="nil"/>
            </w:tcBorders>
          </w:tcPr>
          <w:p w:rsidR="004D1E56" w:rsidRDefault="004D1E56" w:rsidP="00636F5A">
            <w:pPr>
              <w:spacing w:line="200" w:lineRule="exact"/>
              <w:jc w:val="both"/>
              <w:rPr>
                <w:sz w:val="20"/>
                <w:szCs w:val="20"/>
              </w:rPr>
            </w:pPr>
          </w:p>
        </w:tc>
        <w:tc>
          <w:tcPr>
            <w:tcW w:w="2120" w:type="dxa"/>
            <w:gridSpan w:val="5"/>
          </w:tcPr>
          <w:p w:rsidR="004D1E56" w:rsidRDefault="004D1E56" w:rsidP="00636F5A">
            <w:pPr>
              <w:spacing w:line="200" w:lineRule="exact"/>
              <w:jc w:val="both"/>
              <w:rPr>
                <w:sz w:val="20"/>
                <w:szCs w:val="20"/>
              </w:rPr>
            </w:pPr>
            <w:r>
              <w:rPr>
                <w:sz w:val="20"/>
                <w:szCs w:val="20"/>
              </w:rPr>
              <w:t>– налог на имущество предприятий;</w:t>
            </w:r>
          </w:p>
          <w:p w:rsidR="004D1E56" w:rsidRDefault="004D1E56" w:rsidP="00636F5A">
            <w:pPr>
              <w:spacing w:line="200" w:lineRule="exact"/>
              <w:jc w:val="both"/>
              <w:rPr>
                <w:sz w:val="20"/>
                <w:szCs w:val="20"/>
              </w:rPr>
            </w:pPr>
            <w:r>
              <w:rPr>
                <w:sz w:val="20"/>
                <w:szCs w:val="20"/>
              </w:rPr>
              <w:t>– лесной налог;</w:t>
            </w:r>
          </w:p>
          <w:p w:rsidR="004D1E56" w:rsidRDefault="004D1E56" w:rsidP="00636F5A">
            <w:pPr>
              <w:spacing w:line="200" w:lineRule="exact"/>
              <w:jc w:val="both"/>
              <w:rPr>
                <w:sz w:val="20"/>
                <w:szCs w:val="20"/>
              </w:rPr>
            </w:pPr>
            <w:r>
              <w:rPr>
                <w:sz w:val="20"/>
                <w:szCs w:val="20"/>
              </w:rPr>
              <w:t>– плата за воду и др.</w:t>
            </w:r>
          </w:p>
        </w:tc>
        <w:tc>
          <w:tcPr>
            <w:tcW w:w="741" w:type="dxa"/>
            <w:tcBorders>
              <w:left w:val="nil"/>
            </w:tcBorders>
          </w:tcPr>
          <w:p w:rsidR="004D1E56" w:rsidRDefault="004D1E56" w:rsidP="00636F5A">
            <w:pPr>
              <w:spacing w:line="200" w:lineRule="exact"/>
              <w:jc w:val="both"/>
              <w:rPr>
                <w:sz w:val="20"/>
                <w:szCs w:val="20"/>
              </w:rPr>
            </w:pPr>
          </w:p>
        </w:tc>
        <w:tc>
          <w:tcPr>
            <w:tcW w:w="1985" w:type="dxa"/>
            <w:gridSpan w:val="3"/>
            <w:tcMar>
              <w:left w:w="57" w:type="dxa"/>
              <w:right w:w="57" w:type="dxa"/>
            </w:tcMar>
          </w:tcPr>
          <w:p w:rsidR="004D1E56" w:rsidRDefault="004D1E56" w:rsidP="00636F5A">
            <w:pPr>
              <w:spacing w:line="200" w:lineRule="exact"/>
              <w:jc w:val="both"/>
              <w:rPr>
                <w:sz w:val="20"/>
                <w:szCs w:val="20"/>
              </w:rPr>
            </w:pPr>
            <w:r>
              <w:rPr>
                <w:sz w:val="20"/>
                <w:szCs w:val="20"/>
              </w:rPr>
              <w:t>– земельный налог;</w:t>
            </w:r>
          </w:p>
          <w:p w:rsidR="004D1E56" w:rsidRDefault="004D1E56" w:rsidP="00636F5A">
            <w:pPr>
              <w:spacing w:line="200" w:lineRule="exact"/>
              <w:jc w:val="both"/>
              <w:rPr>
                <w:sz w:val="20"/>
                <w:szCs w:val="20"/>
              </w:rPr>
            </w:pPr>
            <w:r>
              <w:rPr>
                <w:sz w:val="20"/>
                <w:szCs w:val="20"/>
              </w:rPr>
              <w:t>– курортный сбор;</w:t>
            </w:r>
          </w:p>
          <w:p w:rsidR="004D1E56" w:rsidRDefault="004D1E56" w:rsidP="00636F5A">
            <w:pPr>
              <w:spacing w:line="200" w:lineRule="exact"/>
              <w:jc w:val="both"/>
              <w:rPr>
                <w:sz w:val="20"/>
                <w:szCs w:val="20"/>
              </w:rPr>
            </w:pPr>
            <w:r>
              <w:rPr>
                <w:sz w:val="20"/>
                <w:szCs w:val="20"/>
              </w:rPr>
              <w:t>– налог на рекламу;</w:t>
            </w:r>
          </w:p>
          <w:p w:rsidR="004D1E56" w:rsidRDefault="004D1E56" w:rsidP="00636F5A">
            <w:pPr>
              <w:spacing w:line="200" w:lineRule="exact"/>
              <w:jc w:val="both"/>
              <w:rPr>
                <w:spacing w:val="-6"/>
                <w:sz w:val="20"/>
                <w:szCs w:val="20"/>
              </w:rPr>
            </w:pPr>
            <w:r>
              <w:rPr>
                <w:spacing w:val="-6"/>
                <w:sz w:val="20"/>
                <w:szCs w:val="20"/>
              </w:rPr>
              <w:t>– налог на содержание жилого фонда и др.</w:t>
            </w:r>
          </w:p>
        </w:tc>
      </w:tr>
      <w:tr w:rsidR="004D1E56" w:rsidTr="00636F5A">
        <w:tc>
          <w:tcPr>
            <w:tcW w:w="1701" w:type="dxa"/>
            <w:gridSpan w:val="2"/>
            <w:tcMar>
              <w:left w:w="57" w:type="dxa"/>
              <w:right w:w="57" w:type="dxa"/>
            </w:tcMar>
          </w:tcPr>
          <w:p w:rsidR="004D1E56" w:rsidRDefault="004D1E56" w:rsidP="00636F5A">
            <w:pPr>
              <w:spacing w:before="60" w:after="60" w:line="220" w:lineRule="exact"/>
              <w:jc w:val="both"/>
              <w:rPr>
                <w:sz w:val="20"/>
                <w:szCs w:val="20"/>
              </w:rPr>
            </w:pPr>
          </w:p>
        </w:tc>
        <w:tc>
          <w:tcPr>
            <w:tcW w:w="284" w:type="dxa"/>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4"/>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3"/>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2"/>
            <w:tcMar>
              <w:left w:w="57" w:type="dxa"/>
              <w:right w:w="57" w:type="dxa"/>
            </w:tcMar>
          </w:tcPr>
          <w:p w:rsidR="004D1E56" w:rsidRDefault="004D1E56" w:rsidP="00636F5A">
            <w:pPr>
              <w:spacing w:before="60" w:after="60" w:line="220" w:lineRule="exact"/>
              <w:jc w:val="both"/>
              <w:rPr>
                <w:sz w:val="20"/>
                <w:szCs w:val="20"/>
              </w:rPr>
            </w:pPr>
          </w:p>
        </w:tc>
      </w:tr>
      <w:tr w:rsidR="004D1E56" w:rsidTr="00636F5A">
        <w:tc>
          <w:tcPr>
            <w:tcW w:w="1701" w:type="dxa"/>
            <w:gridSpan w:val="2"/>
            <w:tcBorders>
              <w:right w:val="single" w:sz="4" w:space="0" w:color="auto"/>
            </w:tcBorders>
            <w:tcMar>
              <w:left w:w="57" w:type="dxa"/>
              <w:right w:w="57" w:type="dxa"/>
            </w:tcMar>
          </w:tcPr>
          <w:p w:rsidR="004D1E56" w:rsidRDefault="004D1E56" w:rsidP="00636F5A">
            <w:pPr>
              <w:spacing w:before="60" w:after="60" w:line="220" w:lineRule="exact"/>
              <w:jc w:val="both"/>
              <w:rPr>
                <w:sz w:val="20"/>
                <w:szCs w:val="20"/>
              </w:rPr>
            </w:pPr>
            <w:r>
              <w:rPr>
                <w:noProof/>
                <w:sz w:val="20"/>
                <w:szCs w:val="20"/>
              </w:rPr>
              <w:lastRenderedPageBreak/>
              <mc:AlternateContent>
                <mc:Choice Requires="wps">
                  <w:drawing>
                    <wp:anchor distT="0" distB="0" distL="114300" distR="114300" simplePos="0" relativeHeight="251676672" behindDoc="0" locked="0" layoutInCell="1" allowOverlap="1" wp14:anchorId="19C45A33" wp14:editId="1CC503B6">
                      <wp:simplePos x="0" y="0"/>
                      <wp:positionH relativeFrom="column">
                        <wp:posOffset>-304800</wp:posOffset>
                      </wp:positionH>
                      <wp:positionV relativeFrom="paragraph">
                        <wp:posOffset>160655</wp:posOffset>
                      </wp:positionV>
                      <wp:extent cx="1360170" cy="0"/>
                      <wp:effectExtent l="9525" t="8255" r="11430" b="10795"/>
                      <wp:wrapNone/>
                      <wp:docPr id="109" name="Line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C4DD8" id="Line 67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2.65pt" to="83.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aNHAIAADY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"/>
                  </w:pict>
                </mc:Fallback>
              </mc:AlternateContent>
            </w:r>
          </w:p>
        </w:tc>
        <w:tc>
          <w:tcPr>
            <w:tcW w:w="4254" w:type="dxa"/>
            <w:gridSpan w:val="10"/>
            <w:tcBorders>
              <w:top w:val="single" w:sz="4" w:space="0" w:color="auto"/>
              <w:left w:val="single" w:sz="4" w:space="0" w:color="auto"/>
              <w:bottom w:val="single" w:sz="4" w:space="0" w:color="auto"/>
              <w:right w:val="single" w:sz="4" w:space="0" w:color="auto"/>
            </w:tcBorders>
            <w:tcMar>
              <w:left w:w="57" w:type="dxa"/>
              <w:right w:w="57" w:type="dxa"/>
            </w:tcMar>
          </w:tcPr>
          <w:p w:rsidR="004D1E56" w:rsidRDefault="004D1E56" w:rsidP="00636F5A">
            <w:pPr>
              <w:spacing w:before="60" w:after="60" w:line="220" w:lineRule="exact"/>
              <w:jc w:val="center"/>
            </w:pPr>
            <w:r>
              <w:t>Основные принципы налогообложения</w:t>
            </w:r>
          </w:p>
        </w:tc>
        <w:tc>
          <w:tcPr>
            <w:tcW w:w="1701" w:type="dxa"/>
            <w:gridSpan w:val="2"/>
            <w:tcBorders>
              <w:left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r>
      <w:tr w:rsidR="004D1E56" w:rsidTr="00636F5A">
        <w:tc>
          <w:tcPr>
            <w:tcW w:w="1701" w:type="dxa"/>
            <w:gridSpan w:val="2"/>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top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4"/>
            <w:tcBorders>
              <w:top w:val="single" w:sz="4" w:space="0" w:color="auto"/>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top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3"/>
            <w:tcBorders>
              <w:top w:val="single" w:sz="4" w:space="0" w:color="auto"/>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284" w:type="dxa"/>
            <w:tcBorders>
              <w:top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c>
          <w:tcPr>
            <w:tcW w:w="1701" w:type="dxa"/>
            <w:gridSpan w:val="2"/>
            <w:tcBorders>
              <w:bottom w:val="single" w:sz="4" w:space="0" w:color="auto"/>
            </w:tcBorders>
            <w:tcMar>
              <w:left w:w="57" w:type="dxa"/>
              <w:right w:w="57" w:type="dxa"/>
            </w:tcMar>
          </w:tcPr>
          <w:p w:rsidR="004D1E56" w:rsidRDefault="004D1E56" w:rsidP="00636F5A">
            <w:pPr>
              <w:spacing w:before="60" w:after="60" w:line="220" w:lineRule="exact"/>
              <w:jc w:val="both"/>
              <w:rPr>
                <w:sz w:val="20"/>
                <w:szCs w:val="20"/>
              </w:rPr>
            </w:pPr>
          </w:p>
        </w:tc>
      </w:tr>
      <w:tr w:rsidR="004D1E56" w:rsidTr="00636F5A">
        <w:tc>
          <w:tcPr>
            <w:tcW w:w="1701"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4D1E56" w:rsidRDefault="004D1E56" w:rsidP="00636F5A">
            <w:pPr>
              <w:spacing w:before="60" w:after="60" w:line="220" w:lineRule="exact"/>
              <w:rPr>
                <w:sz w:val="20"/>
                <w:szCs w:val="20"/>
              </w:rPr>
            </w:pPr>
          </w:p>
        </w:tc>
        <w:tc>
          <w:tcPr>
            <w:tcW w:w="284" w:type="dxa"/>
            <w:tcBorders>
              <w:left w:val="single" w:sz="4" w:space="0" w:color="auto"/>
              <w:right w:val="single" w:sz="4" w:space="0" w:color="auto"/>
            </w:tcBorders>
            <w:tcMar>
              <w:left w:w="57" w:type="dxa"/>
              <w:right w:w="57" w:type="dxa"/>
            </w:tcMar>
          </w:tcPr>
          <w:p w:rsidR="004D1E56" w:rsidRDefault="004D1E56" w:rsidP="00636F5A">
            <w:pPr>
              <w:spacing w:before="60" w:after="60" w:line="220" w:lineRule="exact"/>
              <w:rPr>
                <w:sz w:val="20"/>
                <w:szCs w:val="20"/>
              </w:rPr>
            </w:pPr>
          </w:p>
        </w:tc>
        <w:tc>
          <w:tcPr>
            <w:tcW w:w="1701"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4D1E56" w:rsidRDefault="004D1E56" w:rsidP="00636F5A">
            <w:pPr>
              <w:spacing w:before="60" w:after="60" w:line="220" w:lineRule="exact"/>
              <w:rPr>
                <w:sz w:val="20"/>
                <w:szCs w:val="20"/>
              </w:rPr>
            </w:pPr>
          </w:p>
        </w:tc>
        <w:tc>
          <w:tcPr>
            <w:tcW w:w="284" w:type="dxa"/>
            <w:tcBorders>
              <w:left w:val="single" w:sz="4" w:space="0" w:color="auto"/>
              <w:right w:val="single" w:sz="4" w:space="0" w:color="auto"/>
            </w:tcBorders>
            <w:tcMar>
              <w:left w:w="57" w:type="dxa"/>
              <w:right w:w="57" w:type="dxa"/>
            </w:tcMar>
          </w:tcPr>
          <w:p w:rsidR="004D1E56" w:rsidRDefault="004D1E56" w:rsidP="00636F5A">
            <w:pPr>
              <w:spacing w:before="60" w:after="60" w:line="220" w:lineRule="exact"/>
              <w:rPr>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4D1E56" w:rsidRDefault="004D1E56" w:rsidP="00636F5A">
            <w:pPr>
              <w:spacing w:before="60" w:after="60" w:line="220" w:lineRule="exact"/>
              <w:rPr>
                <w:sz w:val="20"/>
                <w:szCs w:val="20"/>
              </w:rPr>
            </w:pPr>
          </w:p>
        </w:tc>
        <w:tc>
          <w:tcPr>
            <w:tcW w:w="284" w:type="dxa"/>
            <w:tcBorders>
              <w:left w:val="single" w:sz="4" w:space="0" w:color="auto"/>
              <w:right w:val="single" w:sz="4" w:space="0" w:color="auto"/>
            </w:tcBorders>
            <w:tcMar>
              <w:left w:w="57" w:type="dxa"/>
              <w:right w:w="57" w:type="dxa"/>
            </w:tcMar>
          </w:tcPr>
          <w:p w:rsidR="004D1E56" w:rsidRDefault="004D1E56" w:rsidP="00636F5A">
            <w:pPr>
              <w:spacing w:before="60" w:after="60" w:line="220" w:lineRule="exact"/>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4D1E56" w:rsidRDefault="004D1E56" w:rsidP="00636F5A">
            <w:pPr>
              <w:spacing w:before="60" w:after="60" w:line="220" w:lineRule="exact"/>
              <w:rPr>
                <w:sz w:val="20"/>
                <w:szCs w:val="20"/>
              </w:rPr>
            </w:pPr>
          </w:p>
        </w:tc>
      </w:tr>
    </w:tbl>
    <w:p w:rsidR="004D1E56"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E56" w:rsidRPr="008478C6"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2. Запишите налоговую систему РФ. Каково назначение налогов</w:t>
      </w:r>
      <w:r w:rsidRPr="008478C6">
        <w:rPr>
          <w:rFonts w:ascii="Times New Roman" w:eastAsia="Times New Roman" w:hAnsi="Times New Roman" w:cs="Times New Roman"/>
          <w:sz w:val="24"/>
          <w:szCs w:val="24"/>
          <w:lang w:eastAsia="ru-RU"/>
        </w:rPr>
        <w:t>?</w:t>
      </w:r>
    </w:p>
    <w:p w:rsidR="004D1E56"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 xml:space="preserve">Задание 3. </w:t>
      </w:r>
      <w:r w:rsidRPr="008478C6">
        <w:rPr>
          <w:rFonts w:ascii="Times New Roman" w:eastAsia="Calibri" w:hAnsi="Times New Roman" w:cs="Times New Roman"/>
          <w:bCs/>
          <w:sz w:val="24"/>
          <w:szCs w:val="24"/>
        </w:rPr>
        <w:t>Творческое задание. Какие налоги вы ввели/отменили бы в родном городе с целью улучшения жизни?</w:t>
      </w:r>
    </w:p>
    <w:p w:rsidR="004D1E56" w:rsidRPr="00C05D9E" w:rsidRDefault="004D1E56" w:rsidP="004D1E5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1E56" w:rsidRPr="00C05D9E" w:rsidRDefault="004D1E56" w:rsidP="004D1E56">
      <w:pPr>
        <w:rPr>
          <w:rFonts w:ascii="Times New Roman" w:hAnsi="Times New Roman" w:cs="Times New Roman"/>
          <w:sz w:val="24"/>
          <w:szCs w:val="24"/>
        </w:rPr>
      </w:pPr>
      <w:r w:rsidRPr="00C05D9E">
        <w:rPr>
          <w:rFonts w:ascii="Times New Roman" w:hAnsi="Times New Roman" w:cs="Times New Roman"/>
          <w:sz w:val="24"/>
          <w:szCs w:val="24"/>
        </w:rPr>
        <w:t xml:space="preserve">Задание </w:t>
      </w:r>
      <w:r>
        <w:rPr>
          <w:rFonts w:ascii="Times New Roman" w:hAnsi="Times New Roman" w:cs="Times New Roman"/>
          <w:sz w:val="24"/>
          <w:szCs w:val="24"/>
        </w:rPr>
        <w:t>4</w:t>
      </w:r>
      <w:r w:rsidRPr="00C05D9E">
        <w:rPr>
          <w:rFonts w:ascii="Times New Roman" w:hAnsi="Times New Roman" w:cs="Times New Roman"/>
          <w:sz w:val="24"/>
          <w:szCs w:val="24"/>
        </w:rPr>
        <w:t xml:space="preserve">. Составьте </w:t>
      </w:r>
      <w:proofErr w:type="spellStart"/>
      <w:r w:rsidRPr="00C05D9E">
        <w:rPr>
          <w:rFonts w:ascii="Times New Roman" w:hAnsi="Times New Roman" w:cs="Times New Roman"/>
          <w:sz w:val="24"/>
          <w:szCs w:val="24"/>
        </w:rPr>
        <w:t>синквейн</w:t>
      </w:r>
      <w:proofErr w:type="spellEnd"/>
      <w:r w:rsidRPr="00C05D9E">
        <w:rPr>
          <w:rFonts w:ascii="Times New Roman" w:hAnsi="Times New Roman" w:cs="Times New Roman"/>
          <w:sz w:val="24"/>
          <w:szCs w:val="24"/>
        </w:rPr>
        <w:t xml:space="preserve"> по теме.</w:t>
      </w:r>
    </w:p>
    <w:p w:rsidR="00B3428F" w:rsidRPr="00B3428F" w:rsidRDefault="00B3428F" w:rsidP="00B3428F">
      <w:pPr>
        <w:rPr>
          <w:rFonts w:ascii="Times New Roman" w:eastAsia="Calibri" w:hAnsi="Times New Roman" w:cs="Times New Roman"/>
          <w:sz w:val="24"/>
        </w:rPr>
      </w:pP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Раздел 5. Политика</w:t>
      </w:r>
    </w:p>
    <w:p w:rsidR="00B3428F" w:rsidRPr="00B3428F" w:rsidRDefault="00B3428F" w:rsidP="00B3428F">
      <w:pPr>
        <w:jc w:val="center"/>
        <w:rPr>
          <w:rFonts w:ascii="Times New Roman" w:eastAsia="Calibri" w:hAnsi="Times New Roman" w:cs="Times New Roman"/>
          <w:b/>
          <w:sz w:val="24"/>
          <w:szCs w:val="24"/>
        </w:rPr>
      </w:pPr>
      <w:r w:rsidRPr="00B3428F">
        <w:rPr>
          <w:rFonts w:ascii="Times New Roman" w:eastAsia="Calibri" w:hAnsi="Times New Roman" w:cs="Times New Roman"/>
          <w:b/>
          <w:sz w:val="24"/>
          <w:szCs w:val="24"/>
        </w:rPr>
        <w:t>Методические указания к практическому занятию №1</w:t>
      </w:r>
    </w:p>
    <w:p w:rsidR="00B3428F" w:rsidRPr="00B3428F" w:rsidRDefault="00B3428F" w:rsidP="00B3428F">
      <w:pPr>
        <w:rPr>
          <w:rFonts w:ascii="Times New Roman" w:eastAsia="Calibri" w:hAnsi="Times New Roman" w:cs="Times New Roman"/>
          <w:b/>
          <w:sz w:val="24"/>
          <w:szCs w:val="24"/>
        </w:rPr>
      </w:pPr>
      <w:r w:rsidRPr="00B3428F">
        <w:rPr>
          <w:rFonts w:ascii="Times New Roman" w:eastAsia="Calibri" w:hAnsi="Times New Roman" w:cs="Times New Roman"/>
          <w:b/>
          <w:sz w:val="24"/>
        </w:rPr>
        <w:t>Тема:</w:t>
      </w:r>
      <w:r w:rsidRPr="00B3428F">
        <w:rPr>
          <w:rFonts w:ascii="Times New Roman" w:eastAsia="Calibri" w:hAnsi="Times New Roman" w:cs="Times New Roman"/>
          <w:b/>
          <w:sz w:val="24"/>
          <w:szCs w:val="24"/>
        </w:rPr>
        <w:t xml:space="preserve"> Рассмотрение идеологии действующих политических партий в РФ.</w:t>
      </w:r>
    </w:p>
    <w:p w:rsidR="00B3428F" w:rsidRPr="00B3428F" w:rsidRDefault="00B3428F" w:rsidP="00B3428F">
      <w:pPr>
        <w:rPr>
          <w:rFonts w:ascii="Times New Roman" w:eastAsia="Calibri" w:hAnsi="Times New Roman" w:cs="Times New Roman"/>
          <w:bCs/>
          <w:sz w:val="24"/>
        </w:rPr>
      </w:pPr>
      <w:r w:rsidRPr="00B3428F">
        <w:rPr>
          <w:rFonts w:ascii="Times New Roman" w:eastAsia="Calibri" w:hAnsi="Times New Roman" w:cs="Times New Roman"/>
          <w:bCs/>
          <w:sz w:val="24"/>
        </w:rPr>
        <w:t>Цель</w:t>
      </w:r>
      <w:r w:rsidRPr="00B3428F">
        <w:rPr>
          <w:rFonts w:ascii="Times New Roman" w:eastAsia="Calibri" w:hAnsi="Times New Roman" w:cs="Times New Roman"/>
          <w:sz w:val="24"/>
        </w:rPr>
        <w:t>: проанализировать   политические партии, их классификацию;</w:t>
      </w:r>
      <w:r w:rsidRPr="00B3428F">
        <w:rPr>
          <w:rFonts w:ascii="Times New Roman" w:eastAsia="Calibri" w:hAnsi="Times New Roman" w:cs="Times New Roman"/>
          <w:bCs/>
          <w:sz w:val="24"/>
        </w:rPr>
        <w:t xml:space="preserve"> </w:t>
      </w:r>
    </w:p>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b/>
          <w:bCs/>
          <w:sz w:val="24"/>
        </w:rPr>
        <w:t>Задание 1</w:t>
      </w:r>
      <w:proofErr w:type="gramStart"/>
      <w:r w:rsidRPr="00B3428F">
        <w:rPr>
          <w:rFonts w:ascii="Times New Roman" w:eastAsia="Calibri" w:hAnsi="Times New Roman" w:cs="Times New Roman"/>
          <w:b/>
          <w:bCs/>
          <w:sz w:val="24"/>
          <w:u w:val="single"/>
        </w:rPr>
        <w:t>:</w:t>
      </w:r>
      <w:r w:rsidRPr="00B3428F">
        <w:rPr>
          <w:rFonts w:ascii="Times New Roman" w:eastAsia="Calibri" w:hAnsi="Times New Roman" w:cs="Times New Roman"/>
          <w:sz w:val="24"/>
        </w:rPr>
        <w:t xml:space="preserve"> На основе</w:t>
      </w:r>
      <w:proofErr w:type="gramEnd"/>
      <w:r w:rsidRPr="00B3428F">
        <w:rPr>
          <w:rFonts w:ascii="Times New Roman" w:eastAsia="Calibri" w:hAnsi="Times New Roman" w:cs="Times New Roman"/>
          <w:sz w:val="24"/>
        </w:rPr>
        <w:t xml:space="preserve"> материала учебника заполнить схему «Классификация политических партий» </w:t>
      </w:r>
    </w:p>
    <w:p w:rsidR="00B3428F" w:rsidRPr="00B3428F" w:rsidRDefault="00B3428F" w:rsidP="00B3428F">
      <w:pPr>
        <w:rPr>
          <w:rFonts w:ascii="Times New Roman" w:eastAsia="Calibri" w:hAnsi="Times New Roman" w:cs="Times New Roman"/>
          <w:b/>
          <w:bCs/>
          <w:sz w:val="24"/>
        </w:rPr>
      </w:pPr>
      <w:r w:rsidRPr="00B3428F">
        <w:rPr>
          <w:rFonts w:ascii="Times New Roman" w:eastAsia="Calibri" w:hAnsi="Times New Roman" w:cs="Times New Roman"/>
          <w:b/>
          <w:bCs/>
          <w:sz w:val="24"/>
        </w:rPr>
        <w:t>Содержание учебного задания</w:t>
      </w:r>
    </w:p>
    <w:tbl>
      <w:tblPr>
        <w:tblW w:w="0" w:type="auto"/>
        <w:jc w:val="center"/>
        <w:tblLayout w:type="fixed"/>
        <w:tblLook w:val="01E0" w:firstRow="1" w:lastRow="1" w:firstColumn="1" w:lastColumn="1" w:noHBand="0" w:noVBand="0"/>
      </w:tblPr>
      <w:tblGrid>
        <w:gridCol w:w="2268"/>
        <w:gridCol w:w="567"/>
        <w:gridCol w:w="2268"/>
        <w:gridCol w:w="567"/>
        <w:gridCol w:w="2268"/>
      </w:tblGrid>
      <w:tr w:rsidR="00B3428F" w:rsidRPr="00B3428F" w:rsidTr="00B3428F">
        <w:trPr>
          <w:jc w:val="center"/>
        </w:trPr>
        <w:tc>
          <w:tcPr>
            <w:tcW w:w="7938" w:type="dxa"/>
            <w:gridSpan w:val="5"/>
            <w:tcBorders>
              <w:top w:val="single" w:sz="4" w:space="0" w:color="auto"/>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u w:val="single"/>
              </w:rPr>
              <w:t>Политическая партия</w:t>
            </w:r>
            <w:r w:rsidRPr="00B3428F">
              <w:rPr>
                <w:rFonts w:ascii="Times New Roman" w:eastAsia="Calibri" w:hAnsi="Times New Roman" w:cs="Times New Roman"/>
                <w:sz w:val="24"/>
              </w:rPr>
              <w:t xml:space="preserve"> – </w:t>
            </w:r>
          </w:p>
          <w:p w:rsidR="00B3428F" w:rsidRPr="00B3428F" w:rsidRDefault="00B3428F" w:rsidP="00B3428F">
            <w:pPr>
              <w:rPr>
                <w:rFonts w:ascii="Times New Roman" w:eastAsia="Calibri" w:hAnsi="Times New Roman" w:cs="Times New Roman"/>
                <w:sz w:val="24"/>
              </w:rPr>
            </w:pPr>
          </w:p>
        </w:tc>
      </w:tr>
      <w:tr w:rsidR="00B3428F" w:rsidRPr="00B3428F" w:rsidTr="00B3428F">
        <w:trPr>
          <w:jc w:val="center"/>
        </w:trPr>
        <w:tc>
          <w:tcPr>
            <w:tcW w:w="2268" w:type="dxa"/>
            <w:tcBorders>
              <w:top w:val="single" w:sz="4" w:space="0" w:color="auto"/>
            </w:tcBorders>
          </w:tcPr>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noProof/>
                <w:sz w:val="24"/>
                <w:lang w:eastAsia="ru-RU"/>
              </w:rPr>
              <mc:AlternateContent>
                <mc:Choice Requires="wpg">
                  <w:drawing>
                    <wp:anchor distT="0" distB="0" distL="114300" distR="114300" simplePos="0" relativeHeight="251665408" behindDoc="0" locked="0" layoutInCell="1" allowOverlap="1" wp14:anchorId="142DF2EE" wp14:editId="41CD514E">
                      <wp:simplePos x="0" y="0"/>
                      <wp:positionH relativeFrom="column">
                        <wp:posOffset>-323215</wp:posOffset>
                      </wp:positionH>
                      <wp:positionV relativeFrom="paragraph">
                        <wp:posOffset>-5715</wp:posOffset>
                      </wp:positionV>
                      <wp:extent cx="4609465" cy="5440680"/>
                      <wp:effectExtent l="10160" t="13335" r="9525" b="13335"/>
                      <wp:wrapNone/>
                      <wp:docPr id="61"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9465" cy="5440680"/>
                                <a:chOff x="1866" y="3248"/>
                                <a:chExt cx="7259" cy="8568"/>
                              </a:xfrm>
                            </wpg:grpSpPr>
                            <wps:wsp>
                              <wps:cNvPr id="62" name="Line 399"/>
                              <wps:cNvCnPr>
                                <a:cxnSpLocks noChangeShapeType="1"/>
                              </wps:cNvCnPr>
                              <wps:spPr bwMode="auto">
                                <a:xfrm>
                                  <a:off x="6269" y="3248"/>
                                  <a:ext cx="0"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00"/>
                              <wps:cNvCnPr>
                                <a:cxnSpLocks noChangeShapeType="1"/>
                              </wps:cNvCnPr>
                              <wps:spPr bwMode="auto">
                                <a:xfrm>
                                  <a:off x="3294" y="4377"/>
                                  <a:ext cx="58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01"/>
                              <wps:cNvCnPr>
                                <a:cxnSpLocks noChangeShapeType="1"/>
                              </wps:cNvCnPr>
                              <wps:spPr bwMode="auto">
                                <a:xfrm>
                                  <a:off x="6269" y="3962"/>
                                  <a:ext cx="0"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402"/>
                              <wps:cNvCnPr>
                                <a:cxnSpLocks noChangeShapeType="1"/>
                              </wps:cNvCnPr>
                              <wps:spPr bwMode="auto">
                                <a:xfrm>
                                  <a:off x="3294" y="4319"/>
                                  <a:ext cx="0" cy="4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403"/>
                              <wps:cNvCnPr>
                                <a:cxnSpLocks noChangeShapeType="1"/>
                              </wps:cNvCnPr>
                              <wps:spPr bwMode="auto">
                                <a:xfrm>
                                  <a:off x="9125" y="4319"/>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404"/>
                              <wps:cNvCnPr>
                                <a:cxnSpLocks noChangeShapeType="1"/>
                              </wps:cNvCnPr>
                              <wps:spPr bwMode="auto">
                                <a:xfrm flipH="1">
                                  <a:off x="1866" y="5033"/>
                                  <a:ext cx="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405"/>
                              <wps:cNvCnPr>
                                <a:cxnSpLocks noChangeShapeType="1"/>
                              </wps:cNvCnPr>
                              <wps:spPr bwMode="auto">
                                <a:xfrm>
                                  <a:off x="1866" y="5033"/>
                                  <a:ext cx="0" cy="2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406"/>
                              <wps:cNvCnPr>
                                <a:cxnSpLocks noChangeShapeType="1"/>
                              </wps:cNvCnPr>
                              <wps:spPr bwMode="auto">
                                <a:xfrm>
                                  <a:off x="1866" y="7889"/>
                                  <a:ext cx="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407"/>
                              <wps:cNvCnPr>
                                <a:cxnSpLocks noChangeShapeType="1"/>
                              </wps:cNvCnPr>
                              <wps:spPr bwMode="auto">
                                <a:xfrm>
                                  <a:off x="1866" y="6223"/>
                                  <a:ext cx="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408"/>
                              <wps:cNvCnPr>
                                <a:cxnSpLocks noChangeShapeType="1"/>
                              </wps:cNvCnPr>
                              <wps:spPr bwMode="auto">
                                <a:xfrm flipH="1">
                                  <a:off x="4841" y="5033"/>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409"/>
                              <wps:cNvCnPr>
                                <a:cxnSpLocks noChangeShapeType="1"/>
                              </wps:cNvCnPr>
                              <wps:spPr bwMode="auto">
                                <a:xfrm>
                                  <a:off x="4841" y="5033"/>
                                  <a:ext cx="0" cy="5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410"/>
                              <wps:cNvCnPr>
                                <a:cxnSpLocks noChangeShapeType="1"/>
                              </wps:cNvCnPr>
                              <wps:spPr bwMode="auto">
                                <a:xfrm>
                                  <a:off x="4841" y="10745"/>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411"/>
                              <wps:cNvCnPr>
                                <a:cxnSpLocks noChangeShapeType="1"/>
                              </wps:cNvCnPr>
                              <wps:spPr bwMode="auto">
                                <a:xfrm>
                                  <a:off x="4841" y="7532"/>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412"/>
                              <wps:cNvCnPr>
                                <a:cxnSpLocks noChangeShapeType="1"/>
                              </wps:cNvCnPr>
                              <wps:spPr bwMode="auto">
                                <a:xfrm flipH="1">
                                  <a:off x="7697" y="5152"/>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413"/>
                              <wps:cNvCnPr>
                                <a:cxnSpLocks noChangeShapeType="1"/>
                              </wps:cNvCnPr>
                              <wps:spPr bwMode="auto">
                                <a:xfrm>
                                  <a:off x="7697" y="5152"/>
                                  <a:ext cx="0" cy="66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414"/>
                              <wps:cNvCnPr>
                                <a:cxnSpLocks noChangeShapeType="1"/>
                              </wps:cNvCnPr>
                              <wps:spPr bwMode="auto">
                                <a:xfrm>
                                  <a:off x="7697" y="11816"/>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15"/>
                              <wps:cNvCnPr>
                                <a:cxnSpLocks noChangeShapeType="1"/>
                              </wps:cNvCnPr>
                              <wps:spPr bwMode="auto">
                                <a:xfrm>
                                  <a:off x="7697" y="7294"/>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416"/>
                              <wps:cNvCnPr>
                                <a:cxnSpLocks noChangeShapeType="1"/>
                              </wps:cNvCnPr>
                              <wps:spPr bwMode="auto">
                                <a:xfrm>
                                  <a:off x="7697" y="9793"/>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9E96A7" id="Group 398" o:spid="_x0000_s1026" style="position:absolute;margin-left:-25.45pt;margin-top:-.45pt;width:362.95pt;height:428.4pt;z-index:251665408" coordorigin="1866,3248" coordsize="7259,8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">
                      <v:line id="Line 399" o:spid="_x0000_s1027" style="position:absolute;visibility:visible;mso-wrap-style:square" from="6269,3248" to="6269,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400" o:spid="_x0000_s1028" style="position:absolute;visibility:visible;mso-wrap-style:square" from="3294,4377" to="9125,4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01" o:spid="_x0000_s1029" style="position:absolute;visibility:visible;mso-wrap-style:square" from="6269,3962" to="6269,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402" o:spid="_x0000_s1030" style="position:absolute;visibility:visible;mso-wrap-style:square" from="3294,4319" to="3294,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403" o:spid="_x0000_s1031" style="position:absolute;visibility:visible;mso-wrap-style:square" from="9125,4319" to="9125,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404" o:spid="_x0000_s1032" style="position:absolute;flip:x;visibility:visible;mso-wrap-style:square" from="1866,5033" to="222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405" o:spid="_x0000_s1033" style="position:absolute;visibility:visible;mso-wrap-style:square" from="1866,5033" to="1866,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406" o:spid="_x0000_s1034" style="position:absolute;visibility:visible;mso-wrap-style:square" from="1866,7889" to="2223,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407" o:spid="_x0000_s1035" style="position:absolute;visibility:visible;mso-wrap-style:square" from="1866,6223" to="2223,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408" o:spid="_x0000_s1036" style="position:absolute;flip:x;visibility:visible;mso-wrap-style:square" from="4841,5033" to="5079,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409" o:spid="_x0000_s1037" style="position:absolute;visibility:visible;mso-wrap-style:square" from="4841,5033" to="4841,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410" o:spid="_x0000_s1038" style="position:absolute;visibility:visible;mso-wrap-style:square" from="4841,10745" to="5079,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411" o:spid="_x0000_s1039" style="position:absolute;visibility:visible;mso-wrap-style:square" from="4841,7532" to="5079,7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412" o:spid="_x0000_s1040" style="position:absolute;flip:x;visibility:visible;mso-wrap-style:square" from="7697,5152" to="7935,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line id="Line 413" o:spid="_x0000_s1041" style="position:absolute;visibility:visible;mso-wrap-style:square" from="7697,5152" to="7697,1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414" o:spid="_x0000_s1042" style="position:absolute;visibility:visible;mso-wrap-style:square" from="7697,11816" to="7935,1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415" o:spid="_x0000_s1043" style="position:absolute;visibility:visible;mso-wrap-style:square" from="7697,7294" to="7935,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416" o:spid="_x0000_s1044" style="position:absolute;visibility:visible;mso-wrap-style:square" from="7697,9793" to="7935,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group>
                  </w:pict>
                </mc:Fallback>
              </mc:AlternateContent>
            </w:r>
          </w:p>
        </w:tc>
        <w:tc>
          <w:tcPr>
            <w:tcW w:w="567"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jc w:val="center"/>
        </w:trPr>
        <w:tc>
          <w:tcPr>
            <w:tcW w:w="2268" w:type="dxa"/>
            <w:tcBorders>
              <w:right w:val="single" w:sz="4" w:space="0" w:color="auto"/>
            </w:tcBorders>
          </w:tcPr>
          <w:p w:rsidR="00B3428F" w:rsidRPr="00B3428F" w:rsidRDefault="00B3428F" w:rsidP="00B3428F">
            <w:pPr>
              <w:rPr>
                <w:rFonts w:ascii="Times New Roman" w:eastAsia="Calibri" w:hAnsi="Times New Roman" w:cs="Times New Roman"/>
                <w:sz w:val="24"/>
              </w:rPr>
            </w:pPr>
          </w:p>
        </w:tc>
        <w:tc>
          <w:tcPr>
            <w:tcW w:w="3402" w:type="dxa"/>
            <w:gridSpan w:val="3"/>
            <w:tcBorders>
              <w:top w:val="single" w:sz="4" w:space="0" w:color="auto"/>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Классификация</w:t>
            </w:r>
          </w:p>
        </w:tc>
        <w:tc>
          <w:tcPr>
            <w:tcW w:w="2268" w:type="dxa"/>
            <w:tcBorders>
              <w:left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jc w:val="center"/>
        </w:trPr>
        <w:tc>
          <w:tcPr>
            <w:tcW w:w="2268" w:type="dxa"/>
          </w:tcPr>
          <w:p w:rsidR="00B3428F" w:rsidRPr="00B3428F" w:rsidRDefault="00B3428F" w:rsidP="00B3428F">
            <w:pPr>
              <w:rPr>
                <w:rFonts w:ascii="Times New Roman" w:eastAsia="Calibri" w:hAnsi="Times New Roman" w:cs="Times New Roman"/>
                <w:sz w:val="24"/>
              </w:rPr>
            </w:pPr>
          </w:p>
        </w:tc>
        <w:tc>
          <w:tcPr>
            <w:tcW w:w="567" w:type="dxa"/>
            <w:tcBorders>
              <w:top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Borders>
              <w:top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Pr>
          <w:p w:rsidR="00B3428F" w:rsidRPr="00B3428F" w:rsidRDefault="00B3428F" w:rsidP="00B3428F">
            <w:pPr>
              <w:rPr>
                <w:rFonts w:ascii="Times New Roman" w:eastAsia="Calibri" w:hAnsi="Times New Roman" w:cs="Times New Roman"/>
                <w:sz w:val="24"/>
              </w:rPr>
            </w:pPr>
          </w:p>
        </w:tc>
      </w:tr>
      <w:tr w:rsidR="00B3428F" w:rsidRPr="00B3428F" w:rsidTr="00B3428F">
        <w:trPr>
          <w:jc w:val="center"/>
        </w:trPr>
        <w:tc>
          <w:tcPr>
            <w:tcW w:w="2268" w:type="dxa"/>
            <w:tcBorders>
              <w:bottom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Pr>
          <w:p w:rsidR="00B3428F" w:rsidRPr="00B3428F" w:rsidRDefault="00B3428F" w:rsidP="00B3428F">
            <w:pPr>
              <w:rPr>
                <w:rFonts w:ascii="Times New Roman" w:eastAsia="Calibri" w:hAnsi="Times New Roman" w:cs="Times New Roman"/>
                <w:sz w:val="24"/>
              </w:rPr>
            </w:pPr>
          </w:p>
        </w:tc>
        <w:tc>
          <w:tcPr>
            <w:tcW w:w="2268" w:type="dxa"/>
            <w:tcBorders>
              <w:bottom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Pr>
          <w:p w:rsidR="00B3428F" w:rsidRPr="00B3428F" w:rsidRDefault="00B3428F" w:rsidP="00B3428F">
            <w:pPr>
              <w:rPr>
                <w:rFonts w:ascii="Times New Roman" w:eastAsia="Calibri" w:hAnsi="Times New Roman" w:cs="Times New Roman"/>
                <w:sz w:val="24"/>
              </w:rPr>
            </w:pPr>
          </w:p>
        </w:tc>
        <w:tc>
          <w:tcPr>
            <w:tcW w:w="2268" w:type="dxa"/>
            <w:tcBorders>
              <w:bottom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jc w:val="center"/>
        </w:trPr>
        <w:tc>
          <w:tcPr>
            <w:tcW w:w="2268" w:type="dxa"/>
            <w:tcBorders>
              <w:top w:val="single" w:sz="4" w:space="0" w:color="auto"/>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по участию в осуществлении власти</w:t>
            </w:r>
          </w:p>
        </w:tc>
        <w:tc>
          <w:tcPr>
            <w:tcW w:w="567" w:type="dxa"/>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по характеру</w:t>
            </w:r>
            <w:r w:rsidRPr="00B3428F">
              <w:rPr>
                <w:rFonts w:ascii="Times New Roman" w:eastAsia="Calibri" w:hAnsi="Times New Roman" w:cs="Times New Roman"/>
                <w:sz w:val="24"/>
              </w:rPr>
              <w:br/>
              <w:t>членства</w:t>
            </w:r>
          </w:p>
        </w:tc>
        <w:tc>
          <w:tcPr>
            <w:tcW w:w="567" w:type="dxa"/>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r w:rsidRPr="00B3428F">
              <w:rPr>
                <w:rFonts w:ascii="Times New Roman" w:eastAsia="Calibri" w:hAnsi="Times New Roman" w:cs="Times New Roman"/>
                <w:sz w:val="24"/>
              </w:rPr>
              <w:t xml:space="preserve">по шкале </w:t>
            </w:r>
            <w:r w:rsidRPr="00B3428F">
              <w:rPr>
                <w:rFonts w:ascii="Times New Roman" w:eastAsia="Calibri" w:hAnsi="Times New Roman" w:cs="Times New Roman"/>
                <w:sz w:val="24"/>
              </w:rPr>
              <w:br/>
              <w:t>политического спектра</w:t>
            </w:r>
          </w:p>
        </w:tc>
      </w:tr>
      <w:tr w:rsidR="00B3428F" w:rsidRPr="00B3428F" w:rsidTr="00B3428F">
        <w:trPr>
          <w:jc w:val="center"/>
        </w:trPr>
        <w:tc>
          <w:tcPr>
            <w:tcW w:w="2268"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cantSplit/>
          <w:jc w:val="center"/>
        </w:trPr>
        <w:tc>
          <w:tcPr>
            <w:tcW w:w="2268" w:type="dxa"/>
            <w:tcBorders>
              <w:top w:val="single" w:sz="4" w:space="0" w:color="auto"/>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u w:val="single"/>
              </w:rPr>
            </w:pPr>
          </w:p>
          <w:p w:rsidR="00B3428F" w:rsidRPr="00B3428F" w:rsidRDefault="00B3428F" w:rsidP="00B3428F">
            <w:pPr>
              <w:rPr>
                <w:rFonts w:ascii="Times New Roman" w:eastAsia="Calibri" w:hAnsi="Times New Roman" w:cs="Times New Roman"/>
                <w:sz w:val="24"/>
              </w:rPr>
            </w:pPr>
          </w:p>
        </w:tc>
        <w:tc>
          <w:tcPr>
            <w:tcW w:w="567" w:type="dxa"/>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val="restart"/>
            <w:tcBorders>
              <w:top w:val="single" w:sz="4" w:space="0" w:color="auto"/>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p w:rsidR="00B3428F" w:rsidRPr="00B3428F" w:rsidRDefault="00B3428F" w:rsidP="00B3428F">
            <w:pPr>
              <w:rPr>
                <w:rFonts w:ascii="Times New Roman" w:eastAsia="Calibri" w:hAnsi="Times New Roman" w:cs="Times New Roman"/>
                <w:sz w:val="24"/>
              </w:rPr>
            </w:pPr>
          </w:p>
          <w:p w:rsidR="00B3428F" w:rsidRPr="00B3428F" w:rsidRDefault="00B3428F" w:rsidP="00B3428F">
            <w:pPr>
              <w:rPr>
                <w:rFonts w:ascii="Times New Roman" w:eastAsia="Calibri" w:hAnsi="Times New Roman" w:cs="Times New Roman"/>
                <w:sz w:val="24"/>
              </w:rPr>
            </w:pPr>
          </w:p>
          <w:p w:rsidR="00B3428F" w:rsidRPr="00B3428F" w:rsidRDefault="00B3428F" w:rsidP="00B3428F">
            <w:pPr>
              <w:rPr>
                <w:rFonts w:ascii="Times New Roman" w:eastAsia="Calibri" w:hAnsi="Times New Roman" w:cs="Times New Roman"/>
                <w:sz w:val="24"/>
              </w:rPr>
            </w:pPr>
          </w:p>
          <w:p w:rsidR="00B3428F" w:rsidRPr="00B3428F" w:rsidRDefault="00B3428F" w:rsidP="00B3428F">
            <w:pPr>
              <w:rPr>
                <w:rFonts w:ascii="Times New Roman" w:eastAsia="Calibri" w:hAnsi="Times New Roman" w:cs="Times New Roman"/>
                <w:sz w:val="24"/>
              </w:rPr>
            </w:pPr>
          </w:p>
          <w:p w:rsidR="00B3428F" w:rsidRPr="00B3428F" w:rsidRDefault="00B3428F" w:rsidP="00B3428F">
            <w:pPr>
              <w:rPr>
                <w:rFonts w:ascii="Times New Roman" w:eastAsia="Calibri" w:hAnsi="Times New Roman" w:cs="Times New Roman"/>
                <w:sz w:val="24"/>
              </w:rPr>
            </w:pPr>
          </w:p>
        </w:tc>
        <w:tc>
          <w:tcPr>
            <w:tcW w:w="567" w:type="dxa"/>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val="restart"/>
            <w:tcBorders>
              <w:top w:val="single" w:sz="4" w:space="0" w:color="auto"/>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p w:rsidR="00B3428F" w:rsidRPr="00B3428F" w:rsidRDefault="00B3428F" w:rsidP="00B3428F">
            <w:pPr>
              <w:rPr>
                <w:rFonts w:ascii="Times New Roman" w:eastAsia="Calibri" w:hAnsi="Times New Roman" w:cs="Times New Roman"/>
                <w:sz w:val="24"/>
              </w:rPr>
            </w:pPr>
          </w:p>
          <w:p w:rsidR="00B3428F" w:rsidRPr="00B3428F" w:rsidRDefault="00B3428F" w:rsidP="00B3428F">
            <w:pPr>
              <w:rPr>
                <w:rFonts w:ascii="Times New Roman" w:eastAsia="Calibri" w:hAnsi="Times New Roman" w:cs="Times New Roman"/>
                <w:sz w:val="24"/>
              </w:rPr>
            </w:pPr>
          </w:p>
        </w:tc>
      </w:tr>
      <w:tr w:rsidR="00B3428F" w:rsidRPr="00B3428F" w:rsidTr="00B3428F">
        <w:trPr>
          <w:cantSplit/>
          <w:jc w:val="center"/>
        </w:trPr>
        <w:tc>
          <w:tcPr>
            <w:tcW w:w="2268"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Borders>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cantSplit/>
          <w:jc w:val="center"/>
        </w:trPr>
        <w:tc>
          <w:tcPr>
            <w:tcW w:w="2268" w:type="dxa"/>
            <w:tcBorders>
              <w:top w:val="single" w:sz="4" w:space="0" w:color="auto"/>
              <w:left w:val="single" w:sz="4" w:space="0" w:color="auto"/>
              <w:bottom w:val="single" w:sz="4" w:space="0" w:color="auto"/>
              <w:right w:val="single" w:sz="4" w:space="0" w:color="auto"/>
            </w:tcBorders>
            <w:vAlign w:val="center"/>
          </w:tcPr>
          <w:p w:rsidR="00B3428F" w:rsidRPr="00B3428F" w:rsidRDefault="00B3428F" w:rsidP="00B3428F">
            <w:pPr>
              <w:rPr>
                <w:rFonts w:ascii="Times New Roman" w:eastAsia="Calibri" w:hAnsi="Times New Roman" w:cs="Times New Roman"/>
                <w:sz w:val="24"/>
                <w:u w:val="single"/>
              </w:rPr>
            </w:pPr>
          </w:p>
          <w:p w:rsidR="00B3428F" w:rsidRPr="00B3428F" w:rsidRDefault="00B3428F" w:rsidP="00B3428F">
            <w:pPr>
              <w:rPr>
                <w:rFonts w:ascii="Times New Roman" w:eastAsia="Calibri" w:hAnsi="Times New Roman" w:cs="Times New Roman"/>
                <w:sz w:val="24"/>
              </w:rPr>
            </w:pPr>
          </w:p>
        </w:tc>
        <w:tc>
          <w:tcPr>
            <w:tcW w:w="567" w:type="dxa"/>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tcBorders>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tcBorders>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jc w:val="center"/>
        </w:trPr>
        <w:tc>
          <w:tcPr>
            <w:tcW w:w="2268" w:type="dxa"/>
            <w:tcBorders>
              <w:top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cantSplit/>
          <w:trHeight w:val="855"/>
          <w:jc w:val="center"/>
        </w:trPr>
        <w:tc>
          <w:tcPr>
            <w:tcW w:w="2268" w:type="dxa"/>
            <w:vMerge w:val="restart"/>
          </w:tcPr>
          <w:p w:rsidR="00B3428F" w:rsidRPr="00B3428F" w:rsidRDefault="00B3428F" w:rsidP="00B3428F">
            <w:pPr>
              <w:rPr>
                <w:rFonts w:ascii="Times New Roman" w:eastAsia="Calibri" w:hAnsi="Times New Roman" w:cs="Times New Roman"/>
                <w:sz w:val="24"/>
              </w:rPr>
            </w:pPr>
          </w:p>
        </w:tc>
        <w:tc>
          <w:tcPr>
            <w:tcW w:w="567" w:type="dxa"/>
            <w:vMerge w:val="restart"/>
            <w:tcBorders>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val="restart"/>
            <w:tcBorders>
              <w:top w:val="single" w:sz="4" w:space="0" w:color="auto"/>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vMerge w:val="restart"/>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cantSplit/>
          <w:trHeight w:val="630"/>
          <w:jc w:val="center"/>
        </w:trPr>
        <w:tc>
          <w:tcPr>
            <w:tcW w:w="2268" w:type="dxa"/>
            <w:vMerge/>
          </w:tcPr>
          <w:p w:rsidR="00B3428F" w:rsidRPr="00B3428F" w:rsidRDefault="00B3428F" w:rsidP="00B3428F">
            <w:pPr>
              <w:rPr>
                <w:rFonts w:ascii="Times New Roman" w:eastAsia="Calibri" w:hAnsi="Times New Roman" w:cs="Times New Roman"/>
                <w:sz w:val="24"/>
              </w:rPr>
            </w:pPr>
          </w:p>
        </w:tc>
        <w:tc>
          <w:tcPr>
            <w:tcW w:w="567" w:type="dxa"/>
            <w:vMerge/>
            <w:tcBorders>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u w:val="single"/>
              </w:rPr>
            </w:pPr>
          </w:p>
        </w:tc>
        <w:tc>
          <w:tcPr>
            <w:tcW w:w="567" w:type="dxa"/>
            <w:vMerge/>
            <w:tcBorders>
              <w:lef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bottom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cantSplit/>
          <w:trHeight w:val="405"/>
          <w:jc w:val="center"/>
        </w:trPr>
        <w:tc>
          <w:tcPr>
            <w:tcW w:w="2268" w:type="dxa"/>
            <w:vMerge/>
          </w:tcPr>
          <w:p w:rsidR="00B3428F" w:rsidRPr="00B3428F" w:rsidRDefault="00B3428F" w:rsidP="00B3428F">
            <w:pPr>
              <w:rPr>
                <w:rFonts w:ascii="Times New Roman" w:eastAsia="Calibri" w:hAnsi="Times New Roman" w:cs="Times New Roman"/>
                <w:sz w:val="24"/>
              </w:rPr>
            </w:pPr>
          </w:p>
        </w:tc>
        <w:tc>
          <w:tcPr>
            <w:tcW w:w="567" w:type="dxa"/>
            <w:vMerge/>
            <w:tcBorders>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vMerge/>
            <w:tcBorders>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u w:val="single"/>
              </w:rPr>
            </w:pPr>
          </w:p>
        </w:tc>
        <w:tc>
          <w:tcPr>
            <w:tcW w:w="567" w:type="dxa"/>
            <w:vMerge/>
            <w:tcBorders>
              <w:left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left w:val="single" w:sz="4" w:space="0" w:color="auto"/>
              <w:bottom w:val="single" w:sz="4" w:space="0" w:color="auto"/>
              <w:right w:val="single" w:sz="4" w:space="0" w:color="auto"/>
            </w:tcBorders>
          </w:tcPr>
          <w:p w:rsidR="00B3428F" w:rsidRPr="00B3428F" w:rsidRDefault="00B3428F" w:rsidP="00B3428F">
            <w:pPr>
              <w:rPr>
                <w:rFonts w:ascii="Times New Roman" w:eastAsia="Calibri" w:hAnsi="Times New Roman" w:cs="Times New Roman"/>
                <w:sz w:val="24"/>
              </w:rPr>
            </w:pPr>
          </w:p>
        </w:tc>
      </w:tr>
      <w:tr w:rsidR="00B3428F" w:rsidRPr="00B3428F" w:rsidTr="00B3428F">
        <w:trPr>
          <w:jc w:val="center"/>
        </w:trPr>
        <w:tc>
          <w:tcPr>
            <w:tcW w:w="2268" w:type="dxa"/>
          </w:tcPr>
          <w:p w:rsidR="00B3428F" w:rsidRPr="00B3428F" w:rsidRDefault="00B3428F" w:rsidP="00B3428F">
            <w:pPr>
              <w:rPr>
                <w:rFonts w:ascii="Times New Roman" w:eastAsia="Calibri" w:hAnsi="Times New Roman" w:cs="Times New Roman"/>
                <w:sz w:val="24"/>
              </w:rPr>
            </w:pPr>
          </w:p>
        </w:tc>
        <w:tc>
          <w:tcPr>
            <w:tcW w:w="567" w:type="dxa"/>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tcBorders>
          </w:tcPr>
          <w:p w:rsidR="00B3428F" w:rsidRPr="00B3428F" w:rsidRDefault="00B3428F" w:rsidP="00B3428F">
            <w:pPr>
              <w:rPr>
                <w:rFonts w:ascii="Times New Roman" w:eastAsia="Calibri" w:hAnsi="Times New Roman" w:cs="Times New Roman"/>
                <w:sz w:val="24"/>
              </w:rPr>
            </w:pPr>
          </w:p>
        </w:tc>
        <w:tc>
          <w:tcPr>
            <w:tcW w:w="567" w:type="dxa"/>
          </w:tcPr>
          <w:p w:rsidR="00B3428F" w:rsidRPr="00B3428F" w:rsidRDefault="00B3428F" w:rsidP="00B3428F">
            <w:pPr>
              <w:rPr>
                <w:rFonts w:ascii="Times New Roman" w:eastAsia="Calibri" w:hAnsi="Times New Roman" w:cs="Times New Roman"/>
                <w:sz w:val="24"/>
              </w:rPr>
            </w:pPr>
          </w:p>
        </w:tc>
        <w:tc>
          <w:tcPr>
            <w:tcW w:w="2268" w:type="dxa"/>
            <w:tcBorders>
              <w:top w:val="single" w:sz="4" w:space="0" w:color="auto"/>
            </w:tcBorders>
          </w:tcPr>
          <w:p w:rsidR="00B3428F" w:rsidRPr="00B3428F" w:rsidRDefault="00B3428F" w:rsidP="00B3428F">
            <w:pPr>
              <w:rPr>
                <w:rFonts w:ascii="Times New Roman" w:eastAsia="Calibri" w:hAnsi="Times New Roman" w:cs="Times New Roman"/>
                <w:sz w:val="24"/>
              </w:rPr>
            </w:pPr>
          </w:p>
        </w:tc>
      </w:tr>
    </w:tbl>
    <w:p w:rsidR="00B3428F" w:rsidRPr="00B3428F" w:rsidRDefault="00B3428F" w:rsidP="00B3428F">
      <w:pPr>
        <w:rPr>
          <w:rFonts w:ascii="Times New Roman" w:eastAsia="Calibri" w:hAnsi="Times New Roman" w:cs="Times New Roman"/>
          <w:iCs/>
          <w:sz w:val="24"/>
        </w:rPr>
      </w:pPr>
      <w:r w:rsidRPr="00B3428F">
        <w:rPr>
          <w:rFonts w:ascii="Times New Roman" w:eastAsia="Calibri" w:hAnsi="Times New Roman" w:cs="Times New Roman"/>
          <w:b/>
          <w:iCs/>
          <w:sz w:val="24"/>
        </w:rPr>
        <w:t xml:space="preserve">Задание </w:t>
      </w:r>
      <w:proofErr w:type="gramStart"/>
      <w:r w:rsidRPr="00B3428F">
        <w:rPr>
          <w:rFonts w:ascii="Times New Roman" w:eastAsia="Calibri" w:hAnsi="Times New Roman" w:cs="Times New Roman"/>
          <w:b/>
          <w:iCs/>
          <w:sz w:val="24"/>
        </w:rPr>
        <w:t>2</w:t>
      </w:r>
      <w:r w:rsidRPr="00B3428F">
        <w:rPr>
          <w:rFonts w:ascii="Times New Roman" w:eastAsia="Calibri" w:hAnsi="Times New Roman" w:cs="Times New Roman"/>
          <w:iCs/>
          <w:sz w:val="24"/>
        </w:rPr>
        <w:t>.На</w:t>
      </w:r>
      <w:proofErr w:type="gramEnd"/>
      <w:r w:rsidRPr="00B3428F">
        <w:rPr>
          <w:rFonts w:ascii="Times New Roman" w:eastAsia="Calibri" w:hAnsi="Times New Roman" w:cs="Times New Roman"/>
          <w:iCs/>
          <w:sz w:val="24"/>
        </w:rPr>
        <w:t xml:space="preserve"> основе выступления студентов с презентацией, дать характеристику действующим политическим партиям, заполнить таблицу.</w:t>
      </w:r>
    </w:p>
    <w:tbl>
      <w:tblPr>
        <w:tblStyle w:val="9"/>
        <w:tblW w:w="0" w:type="auto"/>
        <w:tblLook w:val="04A0" w:firstRow="1" w:lastRow="0" w:firstColumn="1" w:lastColumn="0" w:noHBand="0" w:noVBand="1"/>
      </w:tblPr>
      <w:tblGrid>
        <w:gridCol w:w="2275"/>
        <w:gridCol w:w="2164"/>
        <w:gridCol w:w="2150"/>
        <w:gridCol w:w="1104"/>
        <w:gridCol w:w="1652"/>
      </w:tblGrid>
      <w:tr w:rsidR="00B3428F" w:rsidRPr="00B3428F" w:rsidTr="00B3428F">
        <w:tc>
          <w:tcPr>
            <w:tcW w:w="2392" w:type="dxa"/>
          </w:tcPr>
          <w:p w:rsidR="00B3428F" w:rsidRPr="00B3428F" w:rsidRDefault="00B3428F" w:rsidP="00B3428F">
            <w:pPr>
              <w:rPr>
                <w:rFonts w:eastAsia="Calibri"/>
                <w:iCs/>
              </w:rPr>
            </w:pPr>
            <w:r w:rsidRPr="00B3428F">
              <w:rPr>
                <w:rFonts w:eastAsia="Calibri"/>
                <w:iCs/>
              </w:rPr>
              <w:t>Политическая партия</w:t>
            </w:r>
          </w:p>
        </w:tc>
        <w:tc>
          <w:tcPr>
            <w:tcW w:w="2393" w:type="dxa"/>
          </w:tcPr>
          <w:p w:rsidR="00B3428F" w:rsidRPr="00B3428F" w:rsidRDefault="00B3428F" w:rsidP="00B3428F">
            <w:pPr>
              <w:rPr>
                <w:rFonts w:eastAsia="Calibri"/>
                <w:iCs/>
              </w:rPr>
            </w:pPr>
            <w:r w:rsidRPr="00B3428F">
              <w:rPr>
                <w:rFonts w:eastAsia="Calibri"/>
                <w:iCs/>
              </w:rPr>
              <w:t>Единая Россия</w:t>
            </w:r>
          </w:p>
        </w:tc>
        <w:tc>
          <w:tcPr>
            <w:tcW w:w="2393" w:type="dxa"/>
          </w:tcPr>
          <w:p w:rsidR="00B3428F" w:rsidRPr="00B3428F" w:rsidRDefault="00B3428F" w:rsidP="00B3428F">
            <w:pPr>
              <w:rPr>
                <w:rFonts w:eastAsia="Calibri"/>
                <w:iCs/>
              </w:rPr>
            </w:pPr>
            <w:r w:rsidRPr="00B3428F">
              <w:rPr>
                <w:rFonts w:eastAsia="Calibri"/>
                <w:iCs/>
              </w:rPr>
              <w:t>КПРФ</w:t>
            </w:r>
          </w:p>
        </w:tc>
        <w:tc>
          <w:tcPr>
            <w:tcW w:w="1152" w:type="dxa"/>
          </w:tcPr>
          <w:p w:rsidR="00B3428F" w:rsidRPr="00B3428F" w:rsidRDefault="00B3428F" w:rsidP="00B3428F">
            <w:pPr>
              <w:rPr>
                <w:rFonts w:eastAsia="Calibri"/>
                <w:iCs/>
              </w:rPr>
            </w:pPr>
            <w:r w:rsidRPr="00B3428F">
              <w:rPr>
                <w:rFonts w:eastAsia="Calibri"/>
                <w:iCs/>
              </w:rPr>
              <w:t>ЛДПР</w:t>
            </w:r>
          </w:p>
        </w:tc>
        <w:tc>
          <w:tcPr>
            <w:tcW w:w="1152" w:type="dxa"/>
          </w:tcPr>
          <w:p w:rsidR="00B3428F" w:rsidRPr="00B3428F" w:rsidRDefault="00B3428F" w:rsidP="00B3428F">
            <w:pPr>
              <w:rPr>
                <w:rFonts w:eastAsia="Calibri"/>
                <w:iCs/>
              </w:rPr>
            </w:pPr>
            <w:r w:rsidRPr="00B3428F">
              <w:rPr>
                <w:rFonts w:eastAsia="Calibri"/>
                <w:iCs/>
              </w:rPr>
              <w:t>Справедливая</w:t>
            </w:r>
          </w:p>
          <w:p w:rsidR="00B3428F" w:rsidRPr="00B3428F" w:rsidRDefault="00B3428F" w:rsidP="00B3428F">
            <w:pPr>
              <w:rPr>
                <w:rFonts w:eastAsia="Calibri"/>
                <w:iCs/>
              </w:rPr>
            </w:pPr>
            <w:r w:rsidRPr="00B3428F">
              <w:rPr>
                <w:rFonts w:eastAsia="Calibri"/>
                <w:iCs/>
              </w:rPr>
              <w:t>Россия</w:t>
            </w:r>
          </w:p>
        </w:tc>
      </w:tr>
      <w:tr w:rsidR="00B3428F" w:rsidRPr="00B3428F" w:rsidTr="00B3428F">
        <w:tc>
          <w:tcPr>
            <w:tcW w:w="2392" w:type="dxa"/>
          </w:tcPr>
          <w:p w:rsidR="00B3428F" w:rsidRPr="00B3428F" w:rsidRDefault="00B3428F" w:rsidP="00B3428F">
            <w:pPr>
              <w:rPr>
                <w:rFonts w:eastAsia="Calibri"/>
                <w:iCs/>
              </w:rPr>
            </w:pPr>
            <w:r w:rsidRPr="00B3428F">
              <w:rPr>
                <w:rFonts w:eastAsia="Calibri"/>
                <w:iCs/>
              </w:rPr>
              <w:t>1.Год основания</w:t>
            </w:r>
          </w:p>
        </w:tc>
        <w:tc>
          <w:tcPr>
            <w:tcW w:w="2393" w:type="dxa"/>
          </w:tcPr>
          <w:p w:rsidR="00B3428F" w:rsidRPr="00B3428F" w:rsidRDefault="00B3428F" w:rsidP="00B3428F">
            <w:pPr>
              <w:rPr>
                <w:rFonts w:eastAsia="Calibri"/>
                <w:iCs/>
              </w:rPr>
            </w:pPr>
          </w:p>
        </w:tc>
        <w:tc>
          <w:tcPr>
            <w:tcW w:w="2393" w:type="dxa"/>
          </w:tcPr>
          <w:p w:rsidR="00B3428F" w:rsidRPr="00B3428F" w:rsidRDefault="00B3428F" w:rsidP="00B3428F">
            <w:pPr>
              <w:rPr>
                <w:rFonts w:eastAsia="Calibri"/>
                <w:iCs/>
              </w:rPr>
            </w:pPr>
          </w:p>
        </w:tc>
        <w:tc>
          <w:tcPr>
            <w:tcW w:w="1152" w:type="dxa"/>
          </w:tcPr>
          <w:p w:rsidR="00B3428F" w:rsidRPr="00B3428F" w:rsidRDefault="00B3428F" w:rsidP="00B3428F">
            <w:pPr>
              <w:rPr>
                <w:rFonts w:eastAsia="Calibri"/>
                <w:iCs/>
              </w:rPr>
            </w:pPr>
          </w:p>
        </w:tc>
        <w:tc>
          <w:tcPr>
            <w:tcW w:w="1152" w:type="dxa"/>
          </w:tcPr>
          <w:p w:rsidR="00B3428F" w:rsidRPr="00B3428F" w:rsidRDefault="00B3428F" w:rsidP="00B3428F">
            <w:pPr>
              <w:rPr>
                <w:rFonts w:eastAsia="Calibri"/>
                <w:iCs/>
              </w:rPr>
            </w:pPr>
          </w:p>
        </w:tc>
      </w:tr>
      <w:tr w:rsidR="00B3428F" w:rsidRPr="00B3428F" w:rsidTr="00B3428F">
        <w:tc>
          <w:tcPr>
            <w:tcW w:w="2392" w:type="dxa"/>
          </w:tcPr>
          <w:p w:rsidR="00B3428F" w:rsidRPr="00B3428F" w:rsidRDefault="00B3428F" w:rsidP="00B3428F">
            <w:pPr>
              <w:rPr>
                <w:rFonts w:eastAsia="Calibri"/>
                <w:iCs/>
              </w:rPr>
            </w:pPr>
            <w:r w:rsidRPr="00B3428F">
              <w:rPr>
                <w:rFonts w:eastAsia="Calibri"/>
                <w:iCs/>
              </w:rPr>
              <w:t>2.Лидер</w:t>
            </w:r>
          </w:p>
        </w:tc>
        <w:tc>
          <w:tcPr>
            <w:tcW w:w="2393" w:type="dxa"/>
          </w:tcPr>
          <w:p w:rsidR="00B3428F" w:rsidRPr="00B3428F" w:rsidRDefault="00B3428F" w:rsidP="00B3428F">
            <w:pPr>
              <w:rPr>
                <w:rFonts w:eastAsia="Calibri"/>
                <w:iCs/>
              </w:rPr>
            </w:pPr>
          </w:p>
        </w:tc>
        <w:tc>
          <w:tcPr>
            <w:tcW w:w="2393" w:type="dxa"/>
          </w:tcPr>
          <w:p w:rsidR="00B3428F" w:rsidRPr="00B3428F" w:rsidRDefault="00B3428F" w:rsidP="00B3428F">
            <w:pPr>
              <w:rPr>
                <w:rFonts w:eastAsia="Calibri"/>
                <w:iCs/>
              </w:rPr>
            </w:pPr>
          </w:p>
        </w:tc>
        <w:tc>
          <w:tcPr>
            <w:tcW w:w="1152" w:type="dxa"/>
          </w:tcPr>
          <w:p w:rsidR="00B3428F" w:rsidRPr="00B3428F" w:rsidRDefault="00B3428F" w:rsidP="00B3428F">
            <w:pPr>
              <w:rPr>
                <w:rFonts w:eastAsia="Calibri"/>
                <w:iCs/>
              </w:rPr>
            </w:pPr>
          </w:p>
        </w:tc>
        <w:tc>
          <w:tcPr>
            <w:tcW w:w="1152" w:type="dxa"/>
          </w:tcPr>
          <w:p w:rsidR="00B3428F" w:rsidRPr="00B3428F" w:rsidRDefault="00B3428F" w:rsidP="00B3428F">
            <w:pPr>
              <w:rPr>
                <w:rFonts w:eastAsia="Calibri"/>
                <w:iCs/>
              </w:rPr>
            </w:pPr>
          </w:p>
        </w:tc>
      </w:tr>
      <w:tr w:rsidR="00B3428F" w:rsidRPr="00B3428F" w:rsidTr="00B3428F">
        <w:tc>
          <w:tcPr>
            <w:tcW w:w="2392" w:type="dxa"/>
          </w:tcPr>
          <w:p w:rsidR="00B3428F" w:rsidRPr="00B3428F" w:rsidRDefault="00B3428F" w:rsidP="00B3428F">
            <w:pPr>
              <w:rPr>
                <w:rFonts w:eastAsia="Calibri"/>
                <w:iCs/>
              </w:rPr>
            </w:pPr>
            <w:r w:rsidRPr="00B3428F">
              <w:rPr>
                <w:rFonts w:eastAsia="Calibri"/>
                <w:iCs/>
              </w:rPr>
              <w:t>3.Идеология</w:t>
            </w:r>
          </w:p>
        </w:tc>
        <w:tc>
          <w:tcPr>
            <w:tcW w:w="2393" w:type="dxa"/>
          </w:tcPr>
          <w:p w:rsidR="00B3428F" w:rsidRPr="00B3428F" w:rsidRDefault="00B3428F" w:rsidP="00B3428F">
            <w:pPr>
              <w:rPr>
                <w:rFonts w:eastAsia="Calibri"/>
                <w:iCs/>
              </w:rPr>
            </w:pPr>
          </w:p>
        </w:tc>
        <w:tc>
          <w:tcPr>
            <w:tcW w:w="2393" w:type="dxa"/>
          </w:tcPr>
          <w:p w:rsidR="00B3428F" w:rsidRPr="00B3428F" w:rsidRDefault="00B3428F" w:rsidP="00B3428F">
            <w:pPr>
              <w:rPr>
                <w:rFonts w:eastAsia="Calibri"/>
                <w:iCs/>
              </w:rPr>
            </w:pPr>
          </w:p>
        </w:tc>
        <w:tc>
          <w:tcPr>
            <w:tcW w:w="1152" w:type="dxa"/>
          </w:tcPr>
          <w:p w:rsidR="00B3428F" w:rsidRPr="00B3428F" w:rsidRDefault="00B3428F" w:rsidP="00B3428F">
            <w:pPr>
              <w:rPr>
                <w:rFonts w:eastAsia="Calibri"/>
                <w:iCs/>
              </w:rPr>
            </w:pPr>
          </w:p>
        </w:tc>
        <w:tc>
          <w:tcPr>
            <w:tcW w:w="1152" w:type="dxa"/>
          </w:tcPr>
          <w:p w:rsidR="00B3428F" w:rsidRPr="00B3428F" w:rsidRDefault="00B3428F" w:rsidP="00B3428F">
            <w:pPr>
              <w:rPr>
                <w:rFonts w:eastAsia="Calibri"/>
                <w:iCs/>
              </w:rPr>
            </w:pPr>
          </w:p>
        </w:tc>
      </w:tr>
    </w:tbl>
    <w:p w:rsidR="00B3428F" w:rsidRPr="00B3428F" w:rsidRDefault="00B3428F" w:rsidP="00B3428F">
      <w:pPr>
        <w:rPr>
          <w:rFonts w:ascii="Times New Roman" w:eastAsia="Calibri" w:hAnsi="Times New Roman" w:cs="Times New Roman"/>
          <w:iCs/>
          <w:sz w:val="24"/>
        </w:rPr>
      </w:pPr>
    </w:p>
    <w:p w:rsidR="00B3428F" w:rsidRPr="00B3428F" w:rsidRDefault="00B3428F" w:rsidP="00B3428F">
      <w:pPr>
        <w:rPr>
          <w:rFonts w:ascii="Times New Roman" w:eastAsia="Calibri" w:hAnsi="Times New Roman" w:cs="Times New Roman"/>
          <w:b/>
          <w:iCs/>
          <w:sz w:val="24"/>
        </w:rPr>
      </w:pPr>
      <w:r w:rsidRPr="00B3428F">
        <w:rPr>
          <w:rFonts w:ascii="Times New Roman" w:eastAsia="Calibri" w:hAnsi="Times New Roman" w:cs="Times New Roman"/>
          <w:b/>
          <w:iCs/>
          <w:sz w:val="24"/>
        </w:rPr>
        <w:t>Задание 3.</w:t>
      </w:r>
    </w:p>
    <w:p w:rsidR="00B3428F" w:rsidRPr="00B3428F" w:rsidRDefault="00B3428F" w:rsidP="00B3428F">
      <w:pPr>
        <w:jc w:val="both"/>
        <w:rPr>
          <w:rFonts w:ascii="Times New Roman" w:eastAsia="Calibri" w:hAnsi="Times New Roman" w:cs="Times New Roman"/>
          <w:iCs/>
          <w:sz w:val="24"/>
        </w:rPr>
      </w:pPr>
      <w:r w:rsidRPr="00B3428F">
        <w:rPr>
          <w:rFonts w:ascii="Times New Roman" w:eastAsia="Calibri" w:hAnsi="Times New Roman" w:cs="Times New Roman"/>
          <w:iCs/>
          <w:sz w:val="24"/>
        </w:rPr>
        <w:t>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p>
    <w:p w:rsidR="00B3428F" w:rsidRPr="00B3428F" w:rsidRDefault="00B3428F" w:rsidP="00B3428F">
      <w:pPr>
        <w:jc w:val="both"/>
        <w:rPr>
          <w:rFonts w:ascii="Times New Roman" w:eastAsia="Calibri" w:hAnsi="Times New Roman" w:cs="Times New Roman"/>
          <w:iCs/>
          <w:sz w:val="24"/>
        </w:rPr>
      </w:pPr>
      <w:r w:rsidRPr="00B3428F">
        <w:rPr>
          <w:rFonts w:ascii="Times New Roman" w:eastAsia="Calibri" w:hAnsi="Times New Roman" w:cs="Times New Roman"/>
          <w:iCs/>
          <w:sz w:val="24"/>
        </w:rPr>
        <w:t xml:space="preserve">«Избирательная система и составляющий её центральный элемент — институт (А) играют ключевую роль в формировании структуры власти и её (Б) — процесса общественного признания. В современном демократическом государстве (В) не зависит от пола гражданина, его возраста, национальности, языка, места жительства, отношения к религии и т. д. Хотя правила голосования конкретизируются в текущем законодательстве, основы избирательной системы </w:t>
      </w:r>
      <w:proofErr w:type="gramStart"/>
      <w:r w:rsidRPr="00B3428F">
        <w:rPr>
          <w:rFonts w:ascii="Times New Roman" w:eastAsia="Calibri" w:hAnsi="Times New Roman" w:cs="Times New Roman"/>
          <w:iCs/>
          <w:sz w:val="24"/>
        </w:rPr>
        <w:t>закрепляются  в</w:t>
      </w:r>
      <w:proofErr w:type="gramEnd"/>
      <w:r w:rsidRPr="00B3428F">
        <w:rPr>
          <w:rFonts w:ascii="Times New Roman" w:eastAsia="Calibri" w:hAnsi="Times New Roman" w:cs="Times New Roman"/>
          <w:iCs/>
          <w:sz w:val="24"/>
        </w:rPr>
        <w:t xml:space="preserve"> (Г) страны. Существуют три типа избирательной системы: мажоритарная, пропорциональная и (Д). Избирательная система возникла в процессе формирования и дальнейшего развития институтов, ценностей и отношений политической демократии и (Е) государства». Слова (словосочетания) в списке даны в именительном падеже. Каждое слово (словосочетание) может быть использовано только один раз. Выбирайте последовательно одно слово за другим, мысленно заполняя каждый пропуск. Обратите внимание на то, что слов в списке больше, чем вам потребуется для заполнения пропусков.</w:t>
      </w:r>
    </w:p>
    <w:p w:rsidR="00B3428F" w:rsidRPr="00B3428F" w:rsidRDefault="00B3428F" w:rsidP="00B3428F">
      <w:pPr>
        <w:jc w:val="both"/>
        <w:rPr>
          <w:rFonts w:ascii="Times New Roman" w:eastAsia="Calibri" w:hAnsi="Times New Roman" w:cs="Times New Roman"/>
          <w:iCs/>
          <w:sz w:val="24"/>
        </w:rPr>
      </w:pPr>
      <w:r w:rsidRPr="00B3428F">
        <w:rPr>
          <w:rFonts w:ascii="Times New Roman" w:eastAsia="Calibri" w:hAnsi="Times New Roman" w:cs="Times New Roman"/>
          <w:iCs/>
          <w:sz w:val="24"/>
        </w:rPr>
        <w:t>Список терминов: 1) референдум 2) избирательное право 3) правовой 4) выборы 5) избирательный процесс 6) смешанный 7) легитимизация 8) конституция 9) партийный</w:t>
      </w:r>
    </w:p>
    <w:p w:rsidR="00B3428F" w:rsidRPr="00B3428F" w:rsidRDefault="00B3428F" w:rsidP="00B3428F">
      <w:pPr>
        <w:rPr>
          <w:rFonts w:ascii="Times New Roman" w:eastAsia="Calibri" w:hAnsi="Times New Roman" w:cs="Times New Roman"/>
          <w:b/>
          <w:sz w:val="24"/>
        </w:rPr>
      </w:pPr>
      <w:r w:rsidRPr="00B3428F">
        <w:rPr>
          <w:rFonts w:ascii="Times New Roman" w:eastAsia="Calibri" w:hAnsi="Times New Roman" w:cs="Times New Roman"/>
          <w:b/>
          <w:sz w:val="24"/>
        </w:rPr>
        <w:t>Задание 4.</w:t>
      </w:r>
    </w:p>
    <w:p w:rsidR="00B3428F" w:rsidRPr="00B3428F" w:rsidRDefault="00B3428F" w:rsidP="00B3428F">
      <w:pPr>
        <w:jc w:val="both"/>
        <w:rPr>
          <w:rFonts w:ascii="Times New Roman" w:eastAsia="Calibri" w:hAnsi="Times New Roman" w:cs="Times New Roman"/>
          <w:sz w:val="24"/>
        </w:rPr>
      </w:pPr>
      <w:r w:rsidRPr="00B3428F">
        <w:rPr>
          <w:rFonts w:ascii="Times New Roman" w:eastAsia="Calibri" w:hAnsi="Times New Roman" w:cs="Times New Roman"/>
          <w:sz w:val="24"/>
        </w:rPr>
        <w:t>Какой смысл обществоведы вкладывают в понятие «политическая партия»? Привлекая знания обществоведческого курса, составьте два предложения: одно предложение, содержащее информацию о критериях выделения политических партий, и одно предложение, раскрывающее функции политической партии.</w:t>
      </w:r>
    </w:p>
    <w:p w:rsidR="00B3428F" w:rsidRPr="00B3428F" w:rsidRDefault="00B3428F" w:rsidP="00B3428F">
      <w:pPr>
        <w:rPr>
          <w:rFonts w:ascii="Times New Roman" w:eastAsia="Calibri" w:hAnsi="Times New Roman" w:cs="Times New Roman"/>
          <w:b/>
          <w:sz w:val="24"/>
        </w:rPr>
      </w:pPr>
      <w:r w:rsidRPr="00B3428F">
        <w:rPr>
          <w:rFonts w:ascii="Times New Roman" w:eastAsia="Calibri" w:hAnsi="Times New Roman" w:cs="Times New Roman"/>
          <w:b/>
          <w:sz w:val="24"/>
        </w:rPr>
        <w:t>Задание 5.</w:t>
      </w:r>
    </w:p>
    <w:p w:rsidR="00B3428F" w:rsidRPr="00B3428F" w:rsidRDefault="00B3428F" w:rsidP="00B3428F">
      <w:pPr>
        <w:jc w:val="both"/>
        <w:rPr>
          <w:rFonts w:ascii="Times New Roman" w:eastAsia="Calibri" w:hAnsi="Times New Roman" w:cs="Times New Roman"/>
          <w:sz w:val="24"/>
        </w:rPr>
      </w:pPr>
      <w:r w:rsidRPr="00B3428F">
        <w:rPr>
          <w:rFonts w:ascii="Times New Roman" w:eastAsia="Calibri" w:hAnsi="Times New Roman" w:cs="Times New Roman"/>
          <w:sz w:val="24"/>
        </w:rPr>
        <w:t>Какой смысл обществоведы вкладывают в понятие «политический лидер»? Привлекая знания обществоведческого курса, составьте два предложения: одно предложение, содержащее информацию о критериях выделения политических лидеров, и одно предложение, раскрывающее функции политического лидера.</w:t>
      </w:r>
    </w:p>
    <w:p w:rsidR="00B3428F" w:rsidRPr="00B3428F" w:rsidRDefault="00B3428F" w:rsidP="00B3428F">
      <w:pPr>
        <w:rPr>
          <w:rFonts w:ascii="Times New Roman" w:eastAsia="Calibri" w:hAnsi="Times New Roman" w:cs="Times New Roman"/>
          <w:b/>
          <w:sz w:val="24"/>
        </w:rPr>
      </w:pPr>
      <w:r w:rsidRPr="00B3428F">
        <w:rPr>
          <w:rFonts w:ascii="Times New Roman" w:eastAsia="Calibri" w:hAnsi="Times New Roman" w:cs="Times New Roman"/>
          <w:b/>
          <w:sz w:val="24"/>
        </w:rPr>
        <w:lastRenderedPageBreak/>
        <w:t>Задание 6.</w:t>
      </w:r>
    </w:p>
    <w:p w:rsidR="00B3428F" w:rsidRPr="00B3428F" w:rsidRDefault="00B3428F" w:rsidP="00B3428F">
      <w:pPr>
        <w:jc w:val="both"/>
        <w:rPr>
          <w:rFonts w:ascii="Times New Roman" w:eastAsia="Calibri" w:hAnsi="Times New Roman" w:cs="Times New Roman"/>
          <w:sz w:val="24"/>
        </w:rPr>
      </w:pPr>
      <w:r w:rsidRPr="00B3428F">
        <w:rPr>
          <w:rFonts w:ascii="Times New Roman" w:eastAsia="Calibri" w:hAnsi="Times New Roman" w:cs="Times New Roman"/>
          <w:sz w:val="24"/>
        </w:rPr>
        <w:t>Назовите любые три способа политического участия граждан и проиллюстрируйте каждый из них примером.</w:t>
      </w:r>
    </w:p>
    <w:p w:rsidR="00B3428F" w:rsidRPr="00B3428F" w:rsidRDefault="00B3428F" w:rsidP="00B3428F">
      <w:pPr>
        <w:jc w:val="center"/>
        <w:rPr>
          <w:rFonts w:ascii="Times New Roman" w:eastAsia="Calibri" w:hAnsi="Times New Roman" w:cs="Times New Roman"/>
          <w:b/>
          <w:sz w:val="24"/>
          <w:szCs w:val="24"/>
        </w:rPr>
      </w:pPr>
    </w:p>
    <w:p w:rsidR="00B3428F" w:rsidRPr="00B3428F" w:rsidRDefault="00B3428F" w:rsidP="00B3428F">
      <w:pPr>
        <w:jc w:val="center"/>
        <w:rPr>
          <w:rFonts w:ascii="Times New Roman" w:eastAsia="Calibri" w:hAnsi="Times New Roman" w:cs="Times New Roman"/>
          <w:b/>
          <w:sz w:val="24"/>
        </w:rPr>
      </w:pPr>
      <w:r w:rsidRPr="00B3428F">
        <w:rPr>
          <w:rFonts w:ascii="Times New Roman" w:eastAsia="Calibri" w:hAnsi="Times New Roman" w:cs="Times New Roman"/>
          <w:b/>
          <w:sz w:val="24"/>
        </w:rPr>
        <w:t>Раздел 6. Право</w:t>
      </w:r>
    </w:p>
    <w:p w:rsidR="00B3428F" w:rsidRPr="00B3428F" w:rsidRDefault="00B3428F" w:rsidP="00B3428F">
      <w:pPr>
        <w:jc w:val="center"/>
        <w:rPr>
          <w:rFonts w:ascii="Times New Roman" w:eastAsia="Calibri" w:hAnsi="Times New Roman" w:cs="Times New Roman"/>
          <w:b/>
          <w:sz w:val="24"/>
        </w:rPr>
      </w:pPr>
      <w:r w:rsidRPr="00B3428F">
        <w:rPr>
          <w:rFonts w:ascii="Times New Roman" w:eastAsia="Calibri" w:hAnsi="Times New Roman" w:cs="Times New Roman"/>
          <w:b/>
          <w:sz w:val="24"/>
          <w:szCs w:val="24"/>
        </w:rPr>
        <w:t>Методические указания к практическому занятию №1</w:t>
      </w:r>
    </w:p>
    <w:p w:rsidR="00B3428F" w:rsidRPr="00B3428F" w:rsidRDefault="00B3428F" w:rsidP="00B3428F">
      <w:pPr>
        <w:spacing w:after="0" w:line="240" w:lineRule="auto"/>
        <w:jc w:val="center"/>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Тема: Юридическая ответственность и ее задачи.</w:t>
      </w:r>
    </w:p>
    <w:p w:rsidR="00B3428F" w:rsidRPr="00B3428F" w:rsidRDefault="00B3428F" w:rsidP="00B3428F">
      <w:pPr>
        <w:spacing w:after="0" w:line="240" w:lineRule="auto"/>
        <w:rPr>
          <w:rFonts w:ascii="Times New Roman" w:eastAsia="Times New Roman" w:hAnsi="Times New Roman" w:cs="Times New Roman"/>
          <w:color w:val="FF0000"/>
          <w:sz w:val="24"/>
          <w:szCs w:val="24"/>
          <w:lang w:eastAsia="ru-RU"/>
        </w:rPr>
      </w:pPr>
      <w:r w:rsidRPr="00B3428F">
        <w:rPr>
          <w:rFonts w:ascii="Times New Roman" w:eastAsia="Times New Roman" w:hAnsi="Times New Roman" w:cs="Times New Roman"/>
          <w:b/>
          <w:bCs/>
          <w:sz w:val="24"/>
          <w:szCs w:val="24"/>
          <w:lang w:eastAsia="ru-RU"/>
        </w:rPr>
        <w:t>Цель:</w:t>
      </w:r>
      <w:r w:rsidRPr="00B3428F">
        <w:rPr>
          <w:rFonts w:ascii="Times New Roman" w:eastAsia="Times New Roman" w:hAnsi="Times New Roman" w:cs="Times New Roman"/>
          <w:sz w:val="24"/>
          <w:szCs w:val="24"/>
          <w:lang w:eastAsia="ru-RU"/>
        </w:rPr>
        <w:t xml:space="preserve"> </w:t>
      </w:r>
      <w:r w:rsidRPr="00B3428F">
        <w:rPr>
          <w:rFonts w:ascii="Times New Roman" w:eastAsia="Calibri" w:hAnsi="Times New Roman" w:cs="Times New Roman"/>
          <w:sz w:val="24"/>
        </w:rPr>
        <w:t>Формирование правовой культуры и ответственности за свои действия;</w:t>
      </w:r>
    </w:p>
    <w:p w:rsidR="00B3428F" w:rsidRPr="00B3428F" w:rsidRDefault="00B3428F" w:rsidP="00B3428F">
      <w:pPr>
        <w:spacing w:after="0" w:line="240" w:lineRule="auto"/>
        <w:jc w:val="center"/>
        <w:rPr>
          <w:rFonts w:ascii="Times New Roman" w:eastAsia="Times New Roman" w:hAnsi="Times New Roman" w:cs="Times New Roman"/>
          <w:sz w:val="24"/>
          <w:szCs w:val="24"/>
          <w:lang w:eastAsia="ru-RU"/>
        </w:rPr>
      </w:pP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
          <w:bCs/>
          <w:iCs/>
          <w:sz w:val="24"/>
          <w:szCs w:val="24"/>
          <w:lang w:eastAsia="ru-RU"/>
        </w:rPr>
        <w:t xml:space="preserve">Задание 1. </w:t>
      </w:r>
      <w:r w:rsidRPr="00B3428F">
        <w:rPr>
          <w:rFonts w:ascii="Times New Roman" w:eastAsia="Times New Roman" w:hAnsi="Times New Roman" w:cs="Times New Roman"/>
          <w:bCs/>
          <w:iCs/>
          <w:sz w:val="24"/>
          <w:szCs w:val="24"/>
          <w:lang w:eastAsia="ru-RU"/>
        </w:rPr>
        <w:t xml:space="preserve">На основе текста </w:t>
      </w:r>
      <w:proofErr w:type="gramStart"/>
      <w:r w:rsidRPr="00B3428F">
        <w:rPr>
          <w:rFonts w:ascii="Times New Roman" w:eastAsia="Times New Roman" w:hAnsi="Times New Roman" w:cs="Times New Roman"/>
          <w:bCs/>
          <w:iCs/>
          <w:sz w:val="24"/>
          <w:szCs w:val="24"/>
          <w:lang w:eastAsia="ru-RU"/>
        </w:rPr>
        <w:t>( приложение</w:t>
      </w:r>
      <w:proofErr w:type="gramEnd"/>
      <w:r w:rsidRPr="00B3428F">
        <w:rPr>
          <w:rFonts w:ascii="Times New Roman" w:eastAsia="Times New Roman" w:hAnsi="Times New Roman" w:cs="Times New Roman"/>
          <w:bCs/>
          <w:iCs/>
          <w:sz w:val="24"/>
          <w:szCs w:val="24"/>
          <w:lang w:eastAsia="ru-RU"/>
        </w:rPr>
        <w:t>) Составить таблицу</w:t>
      </w:r>
      <w:r w:rsidRPr="00B3428F">
        <w:rPr>
          <w:rFonts w:ascii="Times New Roman" w:eastAsia="Times New Roman" w:hAnsi="Times New Roman" w:cs="Times New Roman"/>
          <w:b/>
          <w:bCs/>
          <w:iCs/>
          <w:sz w:val="24"/>
          <w:szCs w:val="24"/>
          <w:lang w:eastAsia="ru-RU"/>
        </w:rPr>
        <w:t>:</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6"/>
      </w:tblGrid>
      <w:tr w:rsidR="00B3428F" w:rsidRPr="00B3428F" w:rsidTr="00B3428F">
        <w:tc>
          <w:tcPr>
            <w:tcW w:w="3190" w:type="dxa"/>
          </w:tcPr>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Cs/>
                <w:iCs/>
                <w:sz w:val="24"/>
                <w:szCs w:val="24"/>
                <w:lang w:eastAsia="ru-RU"/>
              </w:rPr>
              <w:t xml:space="preserve">Признаки юридической ответственности </w:t>
            </w:r>
          </w:p>
        </w:tc>
        <w:tc>
          <w:tcPr>
            <w:tcW w:w="3190" w:type="dxa"/>
          </w:tcPr>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Cs/>
                <w:iCs/>
                <w:sz w:val="24"/>
                <w:szCs w:val="24"/>
                <w:lang w:eastAsia="ru-RU"/>
              </w:rPr>
              <w:t>Функции юридической ответственности</w:t>
            </w:r>
          </w:p>
        </w:tc>
        <w:tc>
          <w:tcPr>
            <w:tcW w:w="3191" w:type="dxa"/>
          </w:tcPr>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Cs/>
                <w:iCs/>
                <w:sz w:val="24"/>
                <w:szCs w:val="24"/>
                <w:lang w:eastAsia="ru-RU"/>
              </w:rPr>
              <w:t>Принципы юридической ответственности</w:t>
            </w:r>
          </w:p>
        </w:tc>
      </w:tr>
      <w:tr w:rsidR="00B3428F" w:rsidRPr="00B3428F" w:rsidTr="00B3428F">
        <w:trPr>
          <w:trHeight w:val="600"/>
        </w:trPr>
        <w:tc>
          <w:tcPr>
            <w:tcW w:w="3190" w:type="dxa"/>
          </w:tcPr>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
        </w:tc>
        <w:tc>
          <w:tcPr>
            <w:tcW w:w="3190" w:type="dxa"/>
          </w:tcPr>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
        </w:tc>
        <w:tc>
          <w:tcPr>
            <w:tcW w:w="3191" w:type="dxa"/>
          </w:tcPr>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
        </w:tc>
      </w:tr>
    </w:tbl>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
          <w:bCs/>
          <w:sz w:val="24"/>
          <w:szCs w:val="24"/>
          <w:lang w:eastAsia="ru-RU"/>
        </w:rPr>
        <w:t xml:space="preserve">Задание 2. </w:t>
      </w:r>
      <w:r w:rsidRPr="00B3428F">
        <w:rPr>
          <w:rFonts w:ascii="Times New Roman" w:eastAsia="Times New Roman" w:hAnsi="Times New Roman" w:cs="Times New Roman"/>
          <w:bCs/>
          <w:iCs/>
          <w:sz w:val="24"/>
          <w:szCs w:val="24"/>
          <w:lang w:eastAsia="ru-RU"/>
        </w:rPr>
        <w:t xml:space="preserve">На основе текста </w:t>
      </w:r>
      <w:proofErr w:type="gramStart"/>
      <w:r w:rsidRPr="00B3428F">
        <w:rPr>
          <w:rFonts w:ascii="Times New Roman" w:eastAsia="Times New Roman" w:hAnsi="Times New Roman" w:cs="Times New Roman"/>
          <w:bCs/>
          <w:iCs/>
          <w:sz w:val="24"/>
          <w:szCs w:val="24"/>
          <w:lang w:eastAsia="ru-RU"/>
        </w:rPr>
        <w:t>( приложение</w:t>
      </w:r>
      <w:proofErr w:type="gramEnd"/>
      <w:r w:rsidRPr="00B3428F">
        <w:rPr>
          <w:rFonts w:ascii="Times New Roman" w:eastAsia="Times New Roman" w:hAnsi="Times New Roman" w:cs="Times New Roman"/>
          <w:bCs/>
          <w:iCs/>
          <w:sz w:val="24"/>
          <w:szCs w:val="24"/>
          <w:lang w:eastAsia="ru-RU"/>
        </w:rPr>
        <w:t>) Составить таблицу:</w:t>
      </w:r>
    </w:p>
    <w:p w:rsidR="00B3428F" w:rsidRPr="00B3428F" w:rsidRDefault="00B3428F" w:rsidP="00B3428F">
      <w:pPr>
        <w:spacing w:after="0" w:line="240" w:lineRule="auto"/>
        <w:rPr>
          <w:rFonts w:ascii="Times New Roman" w:eastAsia="Times New Roman" w:hAnsi="Times New Roman" w:cs="Times New Roman"/>
          <w:bCs/>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897"/>
        <w:gridCol w:w="2873"/>
      </w:tblGrid>
      <w:tr w:rsidR="00B3428F" w:rsidRPr="00B3428F" w:rsidTr="00B3428F">
        <w:tc>
          <w:tcPr>
            <w:tcW w:w="3532"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Вид юридической ответственности</w:t>
            </w:r>
          </w:p>
        </w:tc>
        <w:tc>
          <w:tcPr>
            <w:tcW w:w="3045"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 За какие правонарушения наступает ответственность</w:t>
            </w:r>
          </w:p>
        </w:tc>
        <w:tc>
          <w:tcPr>
            <w:tcW w:w="3027"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 xml:space="preserve"> Мера ответственности</w:t>
            </w:r>
          </w:p>
        </w:tc>
      </w:tr>
      <w:tr w:rsidR="00B3428F" w:rsidRPr="00B3428F" w:rsidTr="00B3428F">
        <w:tc>
          <w:tcPr>
            <w:tcW w:w="3532" w:type="dxa"/>
          </w:tcPr>
          <w:p w:rsidR="00B3428F" w:rsidRPr="00B3428F" w:rsidRDefault="00B3428F" w:rsidP="00B3428F">
            <w:pPr>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Уголовная</w:t>
            </w:r>
          </w:p>
        </w:tc>
        <w:tc>
          <w:tcPr>
            <w:tcW w:w="3045"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c>
          <w:tcPr>
            <w:tcW w:w="3027"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r>
      <w:tr w:rsidR="00B3428F" w:rsidRPr="00B3428F" w:rsidTr="00B3428F">
        <w:tc>
          <w:tcPr>
            <w:tcW w:w="3532" w:type="dxa"/>
          </w:tcPr>
          <w:p w:rsidR="00B3428F" w:rsidRPr="00B3428F" w:rsidRDefault="00B3428F" w:rsidP="00B3428F">
            <w:pPr>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Административная</w:t>
            </w:r>
          </w:p>
        </w:tc>
        <w:tc>
          <w:tcPr>
            <w:tcW w:w="3045"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c>
          <w:tcPr>
            <w:tcW w:w="3027"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r>
      <w:tr w:rsidR="00B3428F" w:rsidRPr="00B3428F" w:rsidTr="00B3428F">
        <w:tc>
          <w:tcPr>
            <w:tcW w:w="3532" w:type="dxa"/>
          </w:tcPr>
          <w:p w:rsidR="00B3428F" w:rsidRPr="00B3428F" w:rsidRDefault="00B3428F" w:rsidP="00B3428F">
            <w:pPr>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Гражданско- правовая</w:t>
            </w:r>
          </w:p>
        </w:tc>
        <w:tc>
          <w:tcPr>
            <w:tcW w:w="3045"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c>
          <w:tcPr>
            <w:tcW w:w="3027"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r>
      <w:tr w:rsidR="00B3428F" w:rsidRPr="00B3428F" w:rsidTr="00B3428F">
        <w:tc>
          <w:tcPr>
            <w:tcW w:w="3532" w:type="dxa"/>
          </w:tcPr>
          <w:p w:rsidR="00B3428F" w:rsidRPr="00B3428F" w:rsidRDefault="00B3428F" w:rsidP="00B3428F">
            <w:pPr>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Дисциплинарная</w:t>
            </w:r>
          </w:p>
        </w:tc>
        <w:tc>
          <w:tcPr>
            <w:tcW w:w="3045"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c>
          <w:tcPr>
            <w:tcW w:w="3027"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r>
      <w:tr w:rsidR="00B3428F" w:rsidRPr="00B3428F" w:rsidTr="00B3428F">
        <w:tc>
          <w:tcPr>
            <w:tcW w:w="3532" w:type="dxa"/>
          </w:tcPr>
          <w:p w:rsidR="00B3428F" w:rsidRPr="00B3428F" w:rsidRDefault="00B3428F" w:rsidP="00B3428F">
            <w:pPr>
              <w:spacing w:after="0" w:line="240" w:lineRule="auto"/>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Материальная</w:t>
            </w:r>
          </w:p>
        </w:tc>
        <w:tc>
          <w:tcPr>
            <w:tcW w:w="3045"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c>
          <w:tcPr>
            <w:tcW w:w="3027" w:type="dxa"/>
          </w:tcPr>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p>
        </w:tc>
      </w:tr>
    </w:tbl>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bCs/>
          <w:sz w:val="24"/>
          <w:szCs w:val="24"/>
          <w:lang w:eastAsia="ru-RU"/>
        </w:rPr>
        <w:t>Задание 3.</w:t>
      </w:r>
      <w:r w:rsidRPr="00B3428F">
        <w:rPr>
          <w:rFonts w:ascii="Times New Roman" w:eastAsia="Times New Roman" w:hAnsi="Times New Roman" w:cs="Times New Roman"/>
          <w:b/>
          <w:sz w:val="24"/>
          <w:szCs w:val="24"/>
          <w:lang w:eastAsia="ru-RU"/>
        </w:rPr>
        <w:t xml:space="preserve"> </w:t>
      </w:r>
      <w:r w:rsidRPr="00B3428F">
        <w:rPr>
          <w:rFonts w:ascii="Times New Roman" w:eastAsia="Times New Roman" w:hAnsi="Times New Roman" w:cs="Times New Roman"/>
          <w:b/>
          <w:bCs/>
          <w:iCs/>
          <w:sz w:val="24"/>
          <w:szCs w:val="24"/>
          <w:lang w:eastAsia="ru-RU"/>
        </w:rPr>
        <w:t xml:space="preserve">На основе текста </w:t>
      </w:r>
      <w:proofErr w:type="gramStart"/>
      <w:r w:rsidRPr="00B3428F">
        <w:rPr>
          <w:rFonts w:ascii="Times New Roman" w:eastAsia="Times New Roman" w:hAnsi="Times New Roman" w:cs="Times New Roman"/>
          <w:b/>
          <w:bCs/>
          <w:iCs/>
          <w:sz w:val="24"/>
          <w:szCs w:val="24"/>
          <w:lang w:eastAsia="ru-RU"/>
        </w:rPr>
        <w:t>( приложение</w:t>
      </w:r>
      <w:proofErr w:type="gramEnd"/>
      <w:r w:rsidRPr="00B3428F">
        <w:rPr>
          <w:rFonts w:ascii="Times New Roman" w:eastAsia="Times New Roman" w:hAnsi="Times New Roman" w:cs="Times New Roman"/>
          <w:b/>
          <w:bCs/>
          <w:iCs/>
          <w:sz w:val="24"/>
          <w:szCs w:val="24"/>
          <w:lang w:eastAsia="ru-RU"/>
        </w:rPr>
        <w:t xml:space="preserve">) </w:t>
      </w:r>
      <w:r w:rsidRPr="00B3428F">
        <w:rPr>
          <w:rFonts w:ascii="Times New Roman" w:eastAsia="Times New Roman" w:hAnsi="Times New Roman" w:cs="Times New Roman"/>
          <w:b/>
          <w:sz w:val="24"/>
          <w:szCs w:val="24"/>
          <w:lang w:eastAsia="ru-RU"/>
        </w:rPr>
        <w:t>решить задачи:</w:t>
      </w:r>
    </w:p>
    <w:p w:rsidR="00B3428F" w:rsidRPr="00B3428F" w:rsidRDefault="00B3428F" w:rsidP="00B3428F">
      <w:pPr>
        <w:spacing w:after="0" w:line="240" w:lineRule="auto"/>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sz w:val="24"/>
          <w:szCs w:val="24"/>
          <w:lang w:eastAsia="ru-RU"/>
        </w:rPr>
        <w:t xml:space="preserve">Задача 1. Безработные </w:t>
      </w:r>
      <w:proofErr w:type="spellStart"/>
      <w:r w:rsidRPr="00B3428F">
        <w:rPr>
          <w:rFonts w:ascii="Times New Roman" w:eastAsia="Times New Roman" w:hAnsi="Times New Roman" w:cs="Times New Roman"/>
          <w:sz w:val="24"/>
          <w:szCs w:val="24"/>
          <w:lang w:eastAsia="ru-RU"/>
        </w:rPr>
        <w:t>П.и</w:t>
      </w:r>
      <w:proofErr w:type="spellEnd"/>
      <w:r w:rsidRPr="00B3428F">
        <w:rPr>
          <w:rFonts w:ascii="Times New Roman" w:eastAsia="Times New Roman" w:hAnsi="Times New Roman" w:cs="Times New Roman"/>
          <w:sz w:val="24"/>
          <w:szCs w:val="24"/>
          <w:lang w:eastAsia="ru-RU"/>
        </w:rPr>
        <w:t xml:space="preserve"> К. выпили в подъезде дома по бутылке вина. Затем оба вышли на улицу, ругались, кричали. Приставали к прохожим.  Назовите основания привлечения их к </w:t>
      </w:r>
      <w:proofErr w:type="gramStart"/>
      <w:r w:rsidRPr="00B3428F">
        <w:rPr>
          <w:rFonts w:ascii="Times New Roman" w:eastAsia="Times New Roman" w:hAnsi="Times New Roman" w:cs="Times New Roman"/>
          <w:sz w:val="24"/>
          <w:szCs w:val="24"/>
          <w:lang w:eastAsia="ru-RU"/>
        </w:rPr>
        <w:t>юридической  ответственности</w:t>
      </w:r>
      <w:proofErr w:type="gramEnd"/>
      <w:r w:rsidRPr="00B3428F">
        <w:rPr>
          <w:rFonts w:ascii="Times New Roman" w:eastAsia="Times New Roman" w:hAnsi="Times New Roman" w:cs="Times New Roman"/>
          <w:sz w:val="24"/>
          <w:szCs w:val="24"/>
          <w:lang w:eastAsia="ru-RU"/>
        </w:rPr>
        <w:t>. Назовите вид ответственности</w:t>
      </w:r>
    </w:p>
    <w:p w:rsidR="00B3428F" w:rsidRPr="00B3428F" w:rsidRDefault="00B3428F" w:rsidP="00B3428F">
      <w:pPr>
        <w:spacing w:after="0" w:line="240" w:lineRule="auto"/>
        <w:jc w:val="both"/>
        <w:rPr>
          <w:rFonts w:ascii="Times New Roman" w:eastAsia="Times New Roman" w:hAnsi="Times New Roman" w:cs="Times New Roman"/>
          <w:b/>
          <w:sz w:val="24"/>
          <w:szCs w:val="24"/>
          <w:lang w:eastAsia="ru-RU"/>
        </w:rPr>
      </w:pPr>
      <w:proofErr w:type="gramStart"/>
      <w:r w:rsidRPr="00B3428F">
        <w:rPr>
          <w:rFonts w:ascii="Times New Roman" w:eastAsia="Times New Roman" w:hAnsi="Times New Roman" w:cs="Times New Roman"/>
          <w:sz w:val="24"/>
          <w:szCs w:val="24"/>
          <w:lang w:eastAsia="ru-RU"/>
        </w:rPr>
        <w:t>Задача  2</w:t>
      </w:r>
      <w:proofErr w:type="gramEnd"/>
      <w:r w:rsidRPr="00B3428F">
        <w:rPr>
          <w:rFonts w:ascii="Times New Roman" w:eastAsia="Times New Roman" w:hAnsi="Times New Roman" w:cs="Times New Roman"/>
          <w:sz w:val="24"/>
          <w:szCs w:val="24"/>
          <w:lang w:eastAsia="ru-RU"/>
        </w:rPr>
        <w:t xml:space="preserve">. Гражданин С. Очень спешил домой: приехал его лучший друг. Сев в свою машину, он помчался со скоростью 100 км/час. У первого перекрестка сотрудник ГИБДД жестом приказал ему остановится, но С. </w:t>
      </w:r>
      <w:proofErr w:type="gramStart"/>
      <w:r w:rsidRPr="00B3428F">
        <w:rPr>
          <w:rFonts w:ascii="Times New Roman" w:eastAsia="Times New Roman" w:hAnsi="Times New Roman" w:cs="Times New Roman"/>
          <w:sz w:val="24"/>
          <w:szCs w:val="24"/>
          <w:lang w:eastAsia="ru-RU"/>
        </w:rPr>
        <w:t>сделал  вид</w:t>
      </w:r>
      <w:proofErr w:type="gramEnd"/>
      <w:r w:rsidRPr="00B3428F">
        <w:rPr>
          <w:rFonts w:ascii="Times New Roman" w:eastAsia="Times New Roman" w:hAnsi="Times New Roman" w:cs="Times New Roman"/>
          <w:sz w:val="24"/>
          <w:szCs w:val="24"/>
          <w:lang w:eastAsia="ru-RU"/>
        </w:rPr>
        <w:t>, что не заметил этого. Второй перекресток стал для него роковым: на полной скорости он врезался в такси с пассажирами. Одного пассажира увезли в реанимации. Перечислите все основания для привлечения С. К юридической ответственности. Назовите вид ответственности.</w:t>
      </w: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jc w:val="center"/>
        <w:rPr>
          <w:rFonts w:ascii="Times New Roman" w:eastAsia="Calibri" w:hAnsi="Times New Roman" w:cs="Times New Roman"/>
          <w:b/>
          <w:sz w:val="24"/>
        </w:rPr>
      </w:pPr>
      <w:r w:rsidRPr="00B3428F">
        <w:rPr>
          <w:rFonts w:ascii="Times New Roman" w:eastAsia="Calibri" w:hAnsi="Times New Roman" w:cs="Times New Roman"/>
          <w:b/>
          <w:sz w:val="24"/>
          <w:szCs w:val="24"/>
        </w:rPr>
        <w:t>Методические указания к практическому занятию №2</w:t>
      </w:r>
    </w:p>
    <w:p w:rsidR="00B3428F" w:rsidRPr="00B3428F" w:rsidRDefault="00B3428F" w:rsidP="00B3428F">
      <w:pPr>
        <w:jc w:val="center"/>
        <w:rPr>
          <w:rFonts w:ascii="Times New Roman" w:eastAsia="Calibri" w:hAnsi="Times New Roman" w:cs="Times New Roman"/>
          <w:b/>
          <w:sz w:val="24"/>
        </w:rPr>
      </w:pPr>
      <w:r w:rsidRPr="00B3428F">
        <w:rPr>
          <w:rFonts w:ascii="Times New Roman" w:eastAsia="Calibri" w:hAnsi="Times New Roman" w:cs="Times New Roman"/>
          <w:b/>
          <w:sz w:val="24"/>
        </w:rPr>
        <w:t>Тема: Система государственных органов Российской Федерации. Основные конституционные права и обязанности граждан в России</w:t>
      </w:r>
    </w:p>
    <w:p w:rsidR="00B3428F" w:rsidRPr="00B3428F" w:rsidRDefault="00B3428F" w:rsidP="00B3428F">
      <w:pPr>
        <w:spacing w:after="0" w:line="240" w:lineRule="auto"/>
        <w:rPr>
          <w:rFonts w:ascii="Times New Roman" w:eastAsia="Times New Roman" w:hAnsi="Times New Roman" w:cs="Times New Roman"/>
          <w:color w:val="FF0000"/>
          <w:sz w:val="24"/>
          <w:szCs w:val="24"/>
          <w:lang w:eastAsia="ru-RU"/>
        </w:rPr>
      </w:pPr>
      <w:r w:rsidRPr="00B3428F">
        <w:rPr>
          <w:rFonts w:ascii="Times New Roman" w:eastAsia="Times New Roman" w:hAnsi="Times New Roman" w:cs="Times New Roman"/>
          <w:b/>
          <w:bCs/>
          <w:sz w:val="24"/>
          <w:szCs w:val="24"/>
          <w:lang w:eastAsia="ru-RU"/>
        </w:rPr>
        <w:t xml:space="preserve">Цель: </w:t>
      </w:r>
      <w:r w:rsidRPr="00B3428F">
        <w:rPr>
          <w:rFonts w:ascii="Times New Roman" w:eastAsia="Calibri" w:hAnsi="Times New Roman" w:cs="Times New Roman"/>
          <w:sz w:val="24"/>
        </w:rPr>
        <w:t>Формирование правовой культуры и ответственности за свои действия;</w:t>
      </w:r>
    </w:p>
    <w:p w:rsidR="00B3428F" w:rsidRPr="00B3428F" w:rsidRDefault="00B3428F" w:rsidP="00B3428F">
      <w:pPr>
        <w:spacing w:after="0" w:line="240" w:lineRule="auto"/>
        <w:rPr>
          <w:rFonts w:ascii="Times New Roman" w:eastAsia="Times New Roman" w:hAnsi="Times New Roman" w:cs="Times New Roman"/>
          <w:b/>
          <w:bCs/>
          <w:sz w:val="24"/>
          <w:szCs w:val="24"/>
          <w:lang w:eastAsia="ru-RU"/>
        </w:rPr>
      </w:pPr>
    </w:p>
    <w:p w:rsidR="00B3428F" w:rsidRPr="00B3428F" w:rsidRDefault="00B3428F" w:rsidP="00B3428F">
      <w:pPr>
        <w:spacing w:after="0" w:line="240" w:lineRule="auto"/>
        <w:rPr>
          <w:rFonts w:ascii="Times New Roman" w:eastAsia="Calibri" w:hAnsi="Times New Roman" w:cs="Times New Roman"/>
          <w:b/>
          <w:sz w:val="24"/>
        </w:rPr>
      </w:pP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Задание 1</w:t>
      </w:r>
      <w:r w:rsidRPr="00B3428F">
        <w:rPr>
          <w:rFonts w:ascii="Times New Roman" w:eastAsia="Times New Roman" w:hAnsi="Times New Roman" w:cs="Times New Roman"/>
          <w:sz w:val="24"/>
          <w:szCs w:val="24"/>
          <w:lang w:eastAsia="ru-RU"/>
        </w:rPr>
        <w:t>. Используя текст Конституции РФ (глава 3</w:t>
      </w:r>
      <w:proofErr w:type="gramStart"/>
      <w:r w:rsidRPr="00B3428F">
        <w:rPr>
          <w:rFonts w:ascii="Times New Roman" w:eastAsia="Times New Roman" w:hAnsi="Times New Roman" w:cs="Times New Roman"/>
          <w:sz w:val="24"/>
          <w:szCs w:val="24"/>
          <w:lang w:eastAsia="ru-RU"/>
        </w:rPr>
        <w:t>)</w:t>
      </w:r>
      <w:r w:rsidRPr="00B3428F">
        <w:rPr>
          <w:rFonts w:ascii="Times New Roman" w:eastAsia="Times New Roman" w:hAnsi="Times New Roman" w:cs="Times New Roman"/>
          <w:bCs/>
          <w:sz w:val="24"/>
          <w:szCs w:val="24"/>
          <w:lang w:eastAsia="ru-RU"/>
        </w:rPr>
        <w:t xml:space="preserve"> </w:t>
      </w:r>
      <w:r w:rsidRPr="00B3428F">
        <w:rPr>
          <w:rFonts w:ascii="Times New Roman" w:eastAsia="Times New Roman" w:hAnsi="Times New Roman" w:cs="Times New Roman"/>
          <w:sz w:val="24"/>
          <w:szCs w:val="24"/>
          <w:lang w:eastAsia="ru-RU"/>
        </w:rPr>
        <w:t xml:space="preserve"> заполните</w:t>
      </w:r>
      <w:proofErr w:type="gramEnd"/>
      <w:r w:rsidRPr="00B3428F">
        <w:rPr>
          <w:rFonts w:ascii="Times New Roman" w:eastAsia="Times New Roman" w:hAnsi="Times New Roman" w:cs="Times New Roman"/>
          <w:sz w:val="24"/>
          <w:szCs w:val="24"/>
          <w:lang w:eastAsia="ru-RU"/>
        </w:rPr>
        <w:t xml:space="preserve"> таблицу: Президент РФ</w:t>
      </w: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r w:rsidRPr="00B3428F">
        <w:rPr>
          <w:rFonts w:ascii="Times New Roman" w:eastAsia="Times New Roman" w:hAnsi="Times New Roman" w:cs="Times New Roman"/>
          <w:bCs/>
          <w:sz w:val="24"/>
          <w:szCs w:val="24"/>
          <w:lang w:eastAsia="ru-RU"/>
        </w:rPr>
        <w:t>и его полномочия;</w:t>
      </w:r>
    </w:p>
    <w:p w:rsidR="00B3428F" w:rsidRPr="00B3428F" w:rsidRDefault="00B3428F" w:rsidP="00B3428F">
      <w:pPr>
        <w:tabs>
          <w:tab w:val="left" w:pos="5400"/>
          <w:tab w:val="left" w:pos="5460"/>
        </w:tabs>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6222"/>
      </w:tblGrid>
      <w:tr w:rsidR="00B3428F" w:rsidRPr="00B3428F" w:rsidTr="00B3428F">
        <w:tc>
          <w:tcPr>
            <w:tcW w:w="3123" w:type="dxa"/>
          </w:tcPr>
          <w:p w:rsidR="00B3428F" w:rsidRPr="00B3428F" w:rsidRDefault="00B3428F" w:rsidP="00B3428F">
            <w:pPr>
              <w:tabs>
                <w:tab w:val="left" w:pos="5400"/>
                <w:tab w:val="left" w:pos="546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Требования к кандидату на должность президента</w:t>
            </w:r>
          </w:p>
        </w:tc>
        <w:tc>
          <w:tcPr>
            <w:tcW w:w="6222" w:type="dxa"/>
          </w:tcPr>
          <w:p w:rsidR="00B3428F" w:rsidRPr="00B3428F" w:rsidRDefault="00B3428F" w:rsidP="00B3428F">
            <w:pPr>
              <w:tabs>
                <w:tab w:val="left" w:pos="5400"/>
                <w:tab w:val="left" w:pos="5460"/>
              </w:tabs>
              <w:spacing w:after="0" w:line="240" w:lineRule="auto"/>
              <w:jc w:val="center"/>
              <w:rPr>
                <w:rFonts w:ascii="Times New Roman" w:eastAsia="Times New Roman" w:hAnsi="Times New Roman" w:cs="Times New Roman"/>
                <w:sz w:val="24"/>
                <w:szCs w:val="24"/>
                <w:lang w:eastAsia="ru-RU"/>
              </w:rPr>
            </w:pPr>
          </w:p>
        </w:tc>
      </w:tr>
      <w:tr w:rsidR="00B3428F" w:rsidRPr="00B3428F" w:rsidTr="00B3428F">
        <w:tc>
          <w:tcPr>
            <w:tcW w:w="3123" w:type="dxa"/>
          </w:tcPr>
          <w:p w:rsidR="00B3428F" w:rsidRPr="00B3428F" w:rsidRDefault="00B3428F" w:rsidP="00B3428F">
            <w:pPr>
              <w:tabs>
                <w:tab w:val="left" w:pos="5400"/>
                <w:tab w:val="left" w:pos="546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Особенности вступления на должность</w:t>
            </w:r>
          </w:p>
        </w:tc>
        <w:tc>
          <w:tcPr>
            <w:tcW w:w="6222" w:type="dxa"/>
          </w:tcPr>
          <w:p w:rsidR="00B3428F" w:rsidRPr="00B3428F" w:rsidRDefault="00B3428F" w:rsidP="00B3428F">
            <w:pPr>
              <w:tabs>
                <w:tab w:val="left" w:pos="5400"/>
                <w:tab w:val="left" w:pos="5460"/>
              </w:tabs>
              <w:spacing w:after="0" w:line="240" w:lineRule="auto"/>
              <w:jc w:val="center"/>
              <w:rPr>
                <w:rFonts w:ascii="Times New Roman" w:eastAsia="Times New Roman" w:hAnsi="Times New Roman" w:cs="Times New Roman"/>
                <w:sz w:val="24"/>
                <w:szCs w:val="24"/>
                <w:lang w:eastAsia="ru-RU"/>
              </w:rPr>
            </w:pPr>
          </w:p>
        </w:tc>
      </w:tr>
      <w:tr w:rsidR="00B3428F" w:rsidRPr="00B3428F" w:rsidTr="00B3428F">
        <w:tc>
          <w:tcPr>
            <w:tcW w:w="3123" w:type="dxa"/>
          </w:tcPr>
          <w:p w:rsidR="00B3428F" w:rsidRPr="00B3428F" w:rsidRDefault="00B3428F" w:rsidP="00B3428F">
            <w:pPr>
              <w:tabs>
                <w:tab w:val="left" w:pos="5400"/>
                <w:tab w:val="left" w:pos="546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Полномочия </w:t>
            </w:r>
          </w:p>
        </w:tc>
        <w:tc>
          <w:tcPr>
            <w:tcW w:w="6222" w:type="dxa"/>
          </w:tcPr>
          <w:p w:rsidR="00B3428F" w:rsidRPr="00B3428F" w:rsidRDefault="00B3428F" w:rsidP="00B3428F">
            <w:pPr>
              <w:tabs>
                <w:tab w:val="left" w:pos="5400"/>
                <w:tab w:val="left" w:pos="5460"/>
              </w:tabs>
              <w:spacing w:after="0" w:line="240" w:lineRule="auto"/>
              <w:jc w:val="center"/>
              <w:rPr>
                <w:rFonts w:ascii="Times New Roman" w:eastAsia="Times New Roman" w:hAnsi="Times New Roman" w:cs="Times New Roman"/>
                <w:sz w:val="24"/>
                <w:szCs w:val="24"/>
                <w:lang w:eastAsia="ru-RU"/>
              </w:rPr>
            </w:pPr>
          </w:p>
        </w:tc>
      </w:tr>
      <w:tr w:rsidR="00B3428F" w:rsidRPr="00B3428F" w:rsidTr="00B3428F">
        <w:tc>
          <w:tcPr>
            <w:tcW w:w="3123" w:type="dxa"/>
          </w:tcPr>
          <w:p w:rsidR="00B3428F" w:rsidRPr="00B3428F" w:rsidRDefault="00B3428F" w:rsidP="00B3428F">
            <w:pPr>
              <w:tabs>
                <w:tab w:val="left" w:pos="5400"/>
                <w:tab w:val="left" w:pos="546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Особенности прекращения деятельности</w:t>
            </w:r>
          </w:p>
        </w:tc>
        <w:tc>
          <w:tcPr>
            <w:tcW w:w="6222" w:type="dxa"/>
          </w:tcPr>
          <w:p w:rsidR="00B3428F" w:rsidRPr="00B3428F" w:rsidRDefault="00B3428F" w:rsidP="00B3428F">
            <w:pPr>
              <w:tabs>
                <w:tab w:val="left" w:pos="5400"/>
                <w:tab w:val="left" w:pos="5460"/>
              </w:tabs>
              <w:spacing w:after="0" w:line="240" w:lineRule="auto"/>
              <w:jc w:val="center"/>
              <w:rPr>
                <w:rFonts w:ascii="Times New Roman" w:eastAsia="Times New Roman" w:hAnsi="Times New Roman" w:cs="Times New Roman"/>
                <w:sz w:val="24"/>
                <w:szCs w:val="24"/>
                <w:lang w:eastAsia="ru-RU"/>
              </w:rPr>
            </w:pPr>
          </w:p>
        </w:tc>
      </w:tr>
    </w:tbl>
    <w:p w:rsidR="00B3428F" w:rsidRPr="00B3428F" w:rsidRDefault="00B3428F" w:rsidP="00B3428F">
      <w:pPr>
        <w:tabs>
          <w:tab w:val="left" w:pos="5400"/>
        </w:tabs>
        <w:spacing w:after="0" w:line="240" w:lineRule="auto"/>
        <w:rPr>
          <w:rFonts w:ascii="Times New Roman" w:eastAsia="Times New Roman" w:hAnsi="Times New Roman" w:cs="Times New Roman"/>
          <w:b/>
          <w:sz w:val="24"/>
          <w:szCs w:val="24"/>
          <w:lang w:eastAsia="ru-RU"/>
        </w:rPr>
      </w:pPr>
    </w:p>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Задание 2</w:t>
      </w:r>
      <w:r w:rsidRPr="00B3428F">
        <w:rPr>
          <w:rFonts w:ascii="Times New Roman" w:eastAsia="Times New Roman" w:hAnsi="Times New Roman" w:cs="Times New Roman"/>
          <w:sz w:val="24"/>
          <w:szCs w:val="24"/>
          <w:lang w:eastAsia="ru-RU"/>
        </w:rPr>
        <w:t>. Используя текст Конституции РФ (глава 3)</w:t>
      </w:r>
      <w:r w:rsidRPr="00B3428F">
        <w:rPr>
          <w:rFonts w:ascii="Times New Roman" w:eastAsia="Times New Roman" w:hAnsi="Times New Roman" w:cs="Times New Roman"/>
          <w:bCs/>
          <w:sz w:val="24"/>
          <w:szCs w:val="24"/>
          <w:lang w:eastAsia="ru-RU"/>
        </w:rPr>
        <w:t xml:space="preserve"> </w:t>
      </w:r>
      <w:r w:rsidRPr="00B3428F">
        <w:rPr>
          <w:rFonts w:ascii="Times New Roman" w:eastAsia="Times New Roman" w:hAnsi="Times New Roman" w:cs="Times New Roman"/>
          <w:sz w:val="24"/>
          <w:szCs w:val="24"/>
          <w:lang w:eastAsia="ru-RU"/>
        </w:rPr>
        <w:t xml:space="preserve">заполните таблицу </w:t>
      </w:r>
      <w:proofErr w:type="gramStart"/>
      <w:r w:rsidRPr="00B3428F">
        <w:rPr>
          <w:rFonts w:ascii="Times New Roman" w:eastAsia="Times New Roman" w:hAnsi="Times New Roman" w:cs="Times New Roman"/>
          <w:sz w:val="24"/>
          <w:szCs w:val="24"/>
          <w:lang w:eastAsia="ru-RU"/>
        </w:rPr>
        <w:t>« Российский</w:t>
      </w:r>
      <w:proofErr w:type="gramEnd"/>
      <w:r w:rsidRPr="00B3428F">
        <w:rPr>
          <w:rFonts w:ascii="Times New Roman" w:eastAsia="Times New Roman" w:hAnsi="Times New Roman" w:cs="Times New Roman"/>
          <w:sz w:val="24"/>
          <w:szCs w:val="24"/>
          <w:lang w:eastAsia="ru-RU"/>
        </w:rPr>
        <w:t xml:space="preserve"> парламент»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81"/>
        <w:gridCol w:w="3145"/>
      </w:tblGrid>
      <w:tr w:rsidR="00B3428F" w:rsidRPr="00B3428F" w:rsidTr="00B3428F">
        <w:tc>
          <w:tcPr>
            <w:tcW w:w="3284"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 xml:space="preserve">Вопросы </w:t>
            </w:r>
          </w:p>
        </w:tc>
        <w:tc>
          <w:tcPr>
            <w:tcW w:w="3285"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Совет Федерации</w:t>
            </w:r>
          </w:p>
        </w:tc>
        <w:tc>
          <w:tcPr>
            <w:tcW w:w="3285"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Государственная Дума</w:t>
            </w:r>
          </w:p>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p>
        </w:tc>
      </w:tr>
      <w:tr w:rsidR="00B3428F" w:rsidRPr="00B3428F" w:rsidTr="00B3428F">
        <w:tc>
          <w:tcPr>
            <w:tcW w:w="3284"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Порядок формирования</w:t>
            </w:r>
          </w:p>
        </w:tc>
        <w:tc>
          <w:tcPr>
            <w:tcW w:w="3285"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p>
        </w:tc>
        <w:tc>
          <w:tcPr>
            <w:tcW w:w="3285"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p>
        </w:tc>
      </w:tr>
      <w:tr w:rsidR="00B3428F" w:rsidRPr="00B3428F" w:rsidTr="00B3428F">
        <w:tc>
          <w:tcPr>
            <w:tcW w:w="3284"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Численность</w:t>
            </w:r>
          </w:p>
        </w:tc>
        <w:tc>
          <w:tcPr>
            <w:tcW w:w="3285"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p>
        </w:tc>
        <w:tc>
          <w:tcPr>
            <w:tcW w:w="3285"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p>
        </w:tc>
      </w:tr>
      <w:tr w:rsidR="00B3428F" w:rsidRPr="00B3428F" w:rsidTr="00B3428F">
        <w:tc>
          <w:tcPr>
            <w:tcW w:w="3284"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Полномочия</w:t>
            </w:r>
          </w:p>
        </w:tc>
        <w:tc>
          <w:tcPr>
            <w:tcW w:w="3285"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p>
        </w:tc>
        <w:tc>
          <w:tcPr>
            <w:tcW w:w="3285" w:type="dxa"/>
          </w:tcPr>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p>
        </w:tc>
      </w:tr>
    </w:tbl>
    <w:p w:rsidR="00B3428F" w:rsidRPr="00B3428F" w:rsidRDefault="00B3428F" w:rsidP="00B3428F">
      <w:pPr>
        <w:tabs>
          <w:tab w:val="left" w:pos="5400"/>
        </w:tabs>
        <w:spacing w:after="0" w:line="240" w:lineRule="auto"/>
        <w:rPr>
          <w:rFonts w:ascii="Times New Roman" w:eastAsia="Times New Roman" w:hAnsi="Times New Roman" w:cs="Times New Roman"/>
          <w:sz w:val="24"/>
          <w:szCs w:val="24"/>
          <w:lang w:eastAsia="ru-RU"/>
        </w:rPr>
      </w:pPr>
    </w:p>
    <w:p w:rsidR="00B3428F" w:rsidRPr="00B3428F" w:rsidRDefault="00B3428F" w:rsidP="00B3428F">
      <w:pPr>
        <w:tabs>
          <w:tab w:val="left" w:pos="5400"/>
        </w:tabs>
        <w:spacing w:after="0" w:line="240" w:lineRule="auto"/>
        <w:jc w:val="center"/>
        <w:rPr>
          <w:rFonts w:ascii="Times New Roman" w:eastAsia="Times New Roman" w:hAnsi="Times New Roman" w:cs="Times New Roman"/>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Задание 3</w:t>
      </w:r>
      <w:r w:rsidRPr="00B3428F">
        <w:rPr>
          <w:rFonts w:ascii="Times New Roman" w:eastAsia="Times New Roman" w:hAnsi="Times New Roman" w:cs="Times New Roman"/>
          <w:sz w:val="24"/>
          <w:szCs w:val="24"/>
          <w:lang w:eastAsia="ru-RU"/>
        </w:rPr>
        <w:t>. Используя текст Конституции РФ (глава 6</w:t>
      </w:r>
      <w:proofErr w:type="gramStart"/>
      <w:r w:rsidRPr="00B3428F">
        <w:rPr>
          <w:rFonts w:ascii="Times New Roman" w:eastAsia="Times New Roman" w:hAnsi="Times New Roman" w:cs="Times New Roman"/>
          <w:sz w:val="24"/>
          <w:szCs w:val="24"/>
          <w:lang w:eastAsia="ru-RU"/>
        </w:rPr>
        <w:t>)</w:t>
      </w:r>
      <w:r w:rsidRPr="00B3428F">
        <w:rPr>
          <w:rFonts w:ascii="Times New Roman" w:eastAsia="Times New Roman" w:hAnsi="Times New Roman" w:cs="Times New Roman"/>
          <w:bCs/>
          <w:sz w:val="24"/>
          <w:szCs w:val="24"/>
          <w:lang w:eastAsia="ru-RU"/>
        </w:rPr>
        <w:t xml:space="preserve"> </w:t>
      </w:r>
      <w:r w:rsidRPr="00B3428F">
        <w:rPr>
          <w:rFonts w:ascii="Times New Roman" w:eastAsia="Times New Roman" w:hAnsi="Times New Roman" w:cs="Times New Roman"/>
          <w:sz w:val="24"/>
          <w:szCs w:val="24"/>
          <w:lang w:eastAsia="ru-RU"/>
        </w:rPr>
        <w:t xml:space="preserve"> заполните</w:t>
      </w:r>
      <w:proofErr w:type="gramEnd"/>
      <w:r w:rsidRPr="00B3428F">
        <w:rPr>
          <w:rFonts w:ascii="Times New Roman" w:eastAsia="Times New Roman" w:hAnsi="Times New Roman" w:cs="Times New Roman"/>
          <w:sz w:val="24"/>
          <w:szCs w:val="24"/>
          <w:lang w:eastAsia="ru-RU"/>
        </w:rPr>
        <w:t xml:space="preserve"> таблицу «Правительство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624"/>
      </w:tblGrid>
      <w:tr w:rsidR="00B3428F" w:rsidRPr="00B3428F" w:rsidTr="00B3428F">
        <w:tc>
          <w:tcPr>
            <w:tcW w:w="4721"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Структура Правительства РФ</w:t>
            </w:r>
          </w:p>
        </w:tc>
        <w:tc>
          <w:tcPr>
            <w:tcW w:w="4624"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r>
      <w:tr w:rsidR="00B3428F" w:rsidRPr="00B3428F" w:rsidTr="00B3428F">
        <w:tc>
          <w:tcPr>
            <w:tcW w:w="4721"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Основные направления деятельности Правительства РФ</w:t>
            </w:r>
          </w:p>
        </w:tc>
        <w:tc>
          <w:tcPr>
            <w:tcW w:w="4624"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r>
    </w:tbl>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bCs/>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Задание 4.</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694"/>
        <w:gridCol w:w="1826"/>
        <w:gridCol w:w="1494"/>
        <w:gridCol w:w="1467"/>
        <w:gridCol w:w="1567"/>
      </w:tblGrid>
      <w:tr w:rsidR="00B3428F" w:rsidRPr="00B3428F" w:rsidTr="00B3428F">
        <w:trPr>
          <w:trHeight w:val="274"/>
        </w:trPr>
        <w:tc>
          <w:tcPr>
            <w:tcW w:w="7622" w:type="dxa"/>
            <w:gridSpan w:val="5"/>
          </w:tcPr>
          <w:p w:rsidR="00B3428F" w:rsidRPr="00B3428F" w:rsidRDefault="00B3428F" w:rsidP="00B3428F">
            <w:pPr>
              <w:spacing w:after="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Права и свободы граждан РФ</w:t>
            </w:r>
          </w:p>
        </w:tc>
        <w:tc>
          <w:tcPr>
            <w:tcW w:w="1594" w:type="dxa"/>
            <w:vMerge w:val="restart"/>
          </w:tcPr>
          <w:p w:rsidR="00B3428F" w:rsidRPr="00B3428F" w:rsidRDefault="00B3428F" w:rsidP="00B3428F">
            <w:pPr>
              <w:spacing w:after="0" w:line="240" w:lineRule="auto"/>
              <w:jc w:val="center"/>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Обязанности граждан РФ</w:t>
            </w:r>
          </w:p>
        </w:tc>
      </w:tr>
      <w:tr w:rsidR="00B3428F" w:rsidRPr="00B3428F" w:rsidTr="00B3428F">
        <w:trPr>
          <w:trHeight w:val="274"/>
        </w:trPr>
        <w:tc>
          <w:tcPr>
            <w:tcW w:w="1317"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Личные</w:t>
            </w:r>
          </w:p>
        </w:tc>
        <w:tc>
          <w:tcPr>
            <w:tcW w:w="1711"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Политические</w:t>
            </w:r>
          </w:p>
        </w:tc>
        <w:tc>
          <w:tcPr>
            <w:tcW w:w="1711"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Экономические</w:t>
            </w:r>
          </w:p>
        </w:tc>
        <w:tc>
          <w:tcPr>
            <w:tcW w:w="1503"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Социальные</w:t>
            </w:r>
          </w:p>
        </w:tc>
        <w:tc>
          <w:tcPr>
            <w:tcW w:w="1378"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Культурные</w:t>
            </w:r>
          </w:p>
        </w:tc>
        <w:tc>
          <w:tcPr>
            <w:tcW w:w="1594" w:type="dxa"/>
            <w:vMerge/>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r>
      <w:tr w:rsidR="00B3428F" w:rsidRPr="00B3428F" w:rsidTr="00B3428F">
        <w:trPr>
          <w:trHeight w:val="274"/>
        </w:trPr>
        <w:tc>
          <w:tcPr>
            <w:tcW w:w="1317"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c>
          <w:tcPr>
            <w:tcW w:w="1711"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c>
          <w:tcPr>
            <w:tcW w:w="1711"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c>
          <w:tcPr>
            <w:tcW w:w="1503"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c>
          <w:tcPr>
            <w:tcW w:w="1378"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c>
          <w:tcPr>
            <w:tcW w:w="1594" w:type="dxa"/>
          </w:tcPr>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tc>
      </w:tr>
    </w:tbl>
    <w:p w:rsidR="00B3428F" w:rsidRPr="00B3428F" w:rsidRDefault="00B3428F" w:rsidP="00B3428F">
      <w:pPr>
        <w:suppressAutoHyphens/>
        <w:spacing w:before="240" w:after="60" w:line="100" w:lineRule="atLeast"/>
        <w:outlineLvl w:val="4"/>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
          <w:bCs/>
          <w:iCs/>
          <w:sz w:val="24"/>
          <w:szCs w:val="24"/>
          <w:lang w:eastAsia="ru-RU"/>
        </w:rPr>
        <w:t>Проверочный тест по теме: Правовое регулирование общественных отношений.</w:t>
      </w:r>
    </w:p>
    <w:p w:rsidR="00B3428F" w:rsidRPr="00B3428F" w:rsidRDefault="00B3428F" w:rsidP="00B3428F">
      <w:pPr>
        <w:tabs>
          <w:tab w:val="left" w:pos="6140"/>
        </w:tabs>
        <w:suppressAutoHyphens/>
        <w:spacing w:after="0" w:line="240" w:lineRule="auto"/>
        <w:jc w:val="both"/>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Критерии оценивания:</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9-10баллов – соответствует отметке «5» (пять).</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7-8баллов – соответствует отметке «4» (четыре).</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результат в 6 баллов – соответствует отметке «3» (удовлетворительно);</w:t>
      </w:r>
    </w:p>
    <w:p w:rsidR="00B3428F" w:rsidRPr="00B3428F" w:rsidRDefault="00B3428F" w:rsidP="00B3428F">
      <w:pPr>
        <w:numPr>
          <w:ilvl w:val="0"/>
          <w:numId w:val="3"/>
        </w:numPr>
        <w:tabs>
          <w:tab w:val="left" w:pos="6140"/>
        </w:tabs>
        <w:suppressAutoHyphens/>
        <w:spacing w:after="0" w:line="240" w:lineRule="auto"/>
        <w:jc w:val="both"/>
        <w:rPr>
          <w:rFonts w:ascii="Times New Roman" w:eastAsia="Times New Roman" w:hAnsi="Times New Roman" w:cs="Times New Roman"/>
          <w:sz w:val="24"/>
          <w:szCs w:val="24"/>
          <w:lang w:eastAsia="ru-RU"/>
        </w:rPr>
      </w:pPr>
      <w:proofErr w:type="gramStart"/>
      <w:r w:rsidRPr="00B3428F">
        <w:rPr>
          <w:rFonts w:ascii="Times New Roman" w:eastAsia="Times New Roman" w:hAnsi="Times New Roman" w:cs="Times New Roman"/>
          <w:sz w:val="24"/>
          <w:szCs w:val="24"/>
          <w:lang w:eastAsia="ru-RU"/>
        </w:rPr>
        <w:t>результат  менее</w:t>
      </w:r>
      <w:proofErr w:type="gramEnd"/>
      <w:r w:rsidRPr="00B3428F">
        <w:rPr>
          <w:rFonts w:ascii="Times New Roman" w:eastAsia="Times New Roman" w:hAnsi="Times New Roman" w:cs="Times New Roman"/>
          <w:sz w:val="24"/>
          <w:szCs w:val="24"/>
          <w:lang w:eastAsia="ru-RU"/>
        </w:rPr>
        <w:t xml:space="preserve"> 6 баллов – соответствует отметке «2» (неудовлетворительно).</w:t>
      </w:r>
    </w:p>
    <w:p w:rsidR="00B3428F" w:rsidRPr="00B3428F" w:rsidRDefault="00B3428F" w:rsidP="00B3428F">
      <w:pPr>
        <w:suppressAutoHyphens/>
        <w:spacing w:after="0" w:line="100" w:lineRule="atLeast"/>
        <w:rPr>
          <w:rFonts w:ascii="Times New Roman" w:eastAsia="Times New Roman" w:hAnsi="Times New Roman" w:cs="Times New Roman"/>
          <w:sz w:val="28"/>
          <w:szCs w:val="28"/>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sz w:val="24"/>
          <w:szCs w:val="24"/>
          <w:lang w:eastAsia="ru-RU"/>
        </w:rPr>
      </w:pPr>
    </w:p>
    <w:p w:rsidR="00B3428F" w:rsidRPr="00B3428F" w:rsidRDefault="00B3428F" w:rsidP="00B3428F">
      <w:pPr>
        <w:spacing w:after="0" w:line="240" w:lineRule="auto"/>
        <w:jc w:val="both"/>
        <w:rPr>
          <w:rFonts w:ascii="Times New Roman" w:eastAsia="Times New Roman" w:hAnsi="Times New Roman" w:cs="Times New Roman"/>
          <w:b/>
          <w:sz w:val="24"/>
          <w:szCs w:val="24"/>
          <w:lang w:eastAsia="ru-RU"/>
        </w:rPr>
      </w:pPr>
    </w:p>
    <w:p w:rsidR="00B3428F" w:rsidRPr="00B3428F" w:rsidRDefault="00B3428F" w:rsidP="00B3428F">
      <w:pPr>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Calibri" w:hAnsi="Times New Roman" w:cs="Times New Roman"/>
          <w:b/>
          <w:sz w:val="24"/>
          <w:szCs w:val="24"/>
        </w:rPr>
        <w:t>Методические указания к практическому занятию №3</w:t>
      </w:r>
    </w:p>
    <w:p w:rsidR="00B3428F" w:rsidRPr="00B3428F" w:rsidRDefault="00B3428F" w:rsidP="00B3428F">
      <w:pPr>
        <w:tabs>
          <w:tab w:val="left" w:pos="5400"/>
        </w:tabs>
        <w:spacing w:after="0" w:line="240" w:lineRule="auto"/>
        <w:jc w:val="center"/>
        <w:rPr>
          <w:rFonts w:ascii="Times New Roman" w:eastAsia="Times New Roman" w:hAnsi="Times New Roman" w:cs="Times New Roman"/>
          <w:b/>
          <w:iCs/>
          <w:sz w:val="24"/>
          <w:szCs w:val="24"/>
          <w:lang w:eastAsia="ru-RU"/>
        </w:rPr>
      </w:pPr>
    </w:p>
    <w:p w:rsidR="00B3428F" w:rsidRPr="00B3428F" w:rsidRDefault="00B3428F" w:rsidP="00B3428F">
      <w:pPr>
        <w:tabs>
          <w:tab w:val="left" w:pos="5400"/>
        </w:tabs>
        <w:spacing w:after="0" w:line="240" w:lineRule="auto"/>
        <w:jc w:val="center"/>
        <w:rPr>
          <w:rFonts w:ascii="Times New Roman" w:eastAsia="Times New Roman" w:hAnsi="Times New Roman" w:cs="Times New Roman"/>
          <w:b/>
          <w:color w:val="FF0000"/>
          <w:sz w:val="24"/>
          <w:szCs w:val="24"/>
          <w:lang w:eastAsia="ru-RU"/>
        </w:rPr>
      </w:pPr>
      <w:r w:rsidRPr="00B3428F">
        <w:rPr>
          <w:rFonts w:ascii="Times New Roman" w:eastAsia="Times New Roman" w:hAnsi="Times New Roman" w:cs="Times New Roman"/>
          <w:b/>
          <w:sz w:val="24"/>
          <w:szCs w:val="24"/>
          <w:lang w:eastAsia="ru-RU"/>
        </w:rPr>
        <w:t>Тема: Административные проступки. Административная ответственность.</w:t>
      </w:r>
    </w:p>
    <w:p w:rsidR="00B3428F" w:rsidRPr="00B3428F" w:rsidRDefault="00B3428F" w:rsidP="00B3428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B3428F">
        <w:rPr>
          <w:rFonts w:ascii="Times New Roman" w:eastAsia="Calibri" w:hAnsi="Times New Roman" w:cs="Times New Roman"/>
          <w:b/>
          <w:color w:val="000000"/>
          <w:sz w:val="24"/>
          <w:szCs w:val="24"/>
        </w:rPr>
        <w:t>Выявление особенностей уголовной ответственности несовершеннолетних. Обстоятельства, исключающие уголовную ответственность.</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Цель:</w:t>
      </w:r>
      <w:r w:rsidRPr="00B3428F">
        <w:rPr>
          <w:rFonts w:ascii="Times New Roman" w:eastAsia="Times New Roman" w:hAnsi="Times New Roman" w:cs="Times New Roman"/>
          <w:sz w:val="24"/>
          <w:szCs w:val="24"/>
          <w:lang w:eastAsia="ru-RU"/>
        </w:rPr>
        <w:t xml:space="preserve"> </w:t>
      </w:r>
      <w:proofErr w:type="gramStart"/>
      <w:r w:rsidRPr="00B3428F">
        <w:rPr>
          <w:rFonts w:ascii="Times New Roman" w:eastAsia="Times New Roman" w:hAnsi="Times New Roman" w:cs="Times New Roman"/>
          <w:sz w:val="24"/>
          <w:szCs w:val="24"/>
          <w:lang w:eastAsia="ru-RU"/>
        </w:rPr>
        <w:t>изучить  основные</w:t>
      </w:r>
      <w:proofErr w:type="gramEnd"/>
      <w:r w:rsidRPr="00B3428F">
        <w:rPr>
          <w:rFonts w:ascii="Times New Roman" w:eastAsia="Times New Roman" w:hAnsi="Times New Roman" w:cs="Times New Roman"/>
          <w:sz w:val="24"/>
          <w:szCs w:val="24"/>
          <w:lang w:eastAsia="ru-RU"/>
        </w:rPr>
        <w:t xml:space="preserve"> положения административного права и уголовного права;</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u w:val="single"/>
          <w:lang w:eastAsia="ru-RU"/>
        </w:rPr>
        <w:t>Задание1</w:t>
      </w:r>
      <w:r w:rsidRPr="00B3428F">
        <w:rPr>
          <w:rFonts w:ascii="Times New Roman" w:eastAsia="Times New Roman" w:hAnsi="Times New Roman" w:cs="Times New Roman"/>
          <w:b/>
          <w:bCs/>
          <w:sz w:val="24"/>
          <w:szCs w:val="24"/>
          <w:lang w:eastAsia="ru-RU"/>
        </w:rPr>
        <w:t>.</w:t>
      </w:r>
      <w:r w:rsidRPr="00B3428F">
        <w:rPr>
          <w:rFonts w:ascii="Times New Roman" w:eastAsia="Times New Roman" w:hAnsi="Times New Roman" w:cs="Times New Roman"/>
          <w:sz w:val="24"/>
          <w:szCs w:val="24"/>
          <w:lang w:eastAsia="ru-RU"/>
        </w:rPr>
        <w:t xml:space="preserve"> На основе материала учебника заполните таблицу:</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Содержание учебного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49"/>
      </w:tblGrid>
      <w:tr w:rsidR="00B3428F" w:rsidRPr="00B3428F" w:rsidTr="00B3428F">
        <w:tc>
          <w:tcPr>
            <w:tcW w:w="9571" w:type="dxa"/>
            <w:gridSpan w:val="2"/>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Состав административного правонарушения</w:t>
            </w:r>
          </w:p>
        </w:tc>
      </w:tr>
      <w:tr w:rsidR="00B3428F" w:rsidRPr="00B3428F" w:rsidTr="00B3428F">
        <w:tc>
          <w:tcPr>
            <w:tcW w:w="4785"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Объект</w:t>
            </w:r>
          </w:p>
        </w:tc>
        <w:tc>
          <w:tcPr>
            <w:tcW w:w="4786"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p>
        </w:tc>
      </w:tr>
      <w:tr w:rsidR="00B3428F" w:rsidRPr="00B3428F" w:rsidTr="00B3428F">
        <w:tc>
          <w:tcPr>
            <w:tcW w:w="4785"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Объективная сторона</w:t>
            </w:r>
          </w:p>
        </w:tc>
        <w:tc>
          <w:tcPr>
            <w:tcW w:w="4786"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p>
        </w:tc>
      </w:tr>
      <w:tr w:rsidR="00B3428F" w:rsidRPr="00B3428F" w:rsidTr="00B3428F">
        <w:tc>
          <w:tcPr>
            <w:tcW w:w="4785"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Субъект</w:t>
            </w:r>
          </w:p>
        </w:tc>
        <w:tc>
          <w:tcPr>
            <w:tcW w:w="4786"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p>
        </w:tc>
      </w:tr>
      <w:tr w:rsidR="00B3428F" w:rsidRPr="00B3428F" w:rsidTr="00B3428F">
        <w:tc>
          <w:tcPr>
            <w:tcW w:w="4785"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lastRenderedPageBreak/>
              <w:t>Субъективная сторона</w:t>
            </w:r>
          </w:p>
        </w:tc>
        <w:tc>
          <w:tcPr>
            <w:tcW w:w="4786"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p>
        </w:tc>
      </w:tr>
    </w:tbl>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428F" w:rsidRPr="00B3428F" w:rsidRDefault="00B3428F" w:rsidP="00B3428F">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sz w:val="24"/>
          <w:szCs w:val="24"/>
          <w:lang w:eastAsia="ru-RU"/>
        </w:rPr>
        <w:t xml:space="preserve">Задание </w:t>
      </w:r>
      <w:proofErr w:type="gramStart"/>
      <w:r w:rsidRPr="00B3428F">
        <w:rPr>
          <w:rFonts w:ascii="Times New Roman" w:eastAsia="Times New Roman" w:hAnsi="Times New Roman" w:cs="Times New Roman"/>
          <w:b/>
          <w:sz w:val="24"/>
          <w:szCs w:val="24"/>
          <w:lang w:eastAsia="ru-RU"/>
        </w:rPr>
        <w:t>2</w:t>
      </w:r>
      <w:r w:rsidRPr="00B3428F">
        <w:rPr>
          <w:rFonts w:ascii="Times New Roman" w:eastAsia="Times New Roman" w:hAnsi="Times New Roman" w:cs="Times New Roman"/>
          <w:sz w:val="24"/>
          <w:szCs w:val="24"/>
          <w:lang w:eastAsia="ru-RU"/>
        </w:rPr>
        <w:t>.Практические</w:t>
      </w:r>
      <w:proofErr w:type="gramEnd"/>
      <w:r w:rsidRPr="00B3428F">
        <w:rPr>
          <w:rFonts w:ascii="Times New Roman" w:eastAsia="Times New Roman" w:hAnsi="Times New Roman" w:cs="Times New Roman"/>
          <w:sz w:val="24"/>
          <w:szCs w:val="24"/>
          <w:lang w:eastAsia="ru-RU"/>
        </w:rPr>
        <w:t xml:space="preserve"> задания</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
          <w:bCs/>
          <w:iCs/>
          <w:sz w:val="24"/>
          <w:szCs w:val="24"/>
          <w:lang w:eastAsia="ru-RU"/>
        </w:rPr>
        <w:t>Задача 1</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Административная комиссия при городской администрации приняла постановление о наложении на Шляпкина штрафа за нарушение правил торговли.</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На заседании комиссии Шляпкин, отрицая факт правонарушения, просил вызвать свидетелей, указанных в протоколе. Комиссия заверила его, что указанные факты в протоколе будут перепроверены. Через две недели в бухгалтерию по месту работы Шляпкина пришло постановление о взыскании штрафа в бесспорном порядке.</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
          <w:bCs/>
          <w:iCs/>
          <w:sz w:val="24"/>
          <w:szCs w:val="24"/>
          <w:lang w:eastAsia="ru-RU"/>
        </w:rPr>
        <w:t>Вопрос</w:t>
      </w:r>
      <w:proofErr w:type="gramStart"/>
      <w:r w:rsidRPr="00B3428F">
        <w:rPr>
          <w:rFonts w:ascii="Times New Roman" w:eastAsia="Times New Roman" w:hAnsi="Times New Roman" w:cs="Times New Roman"/>
          <w:bCs/>
          <w:iCs/>
          <w:sz w:val="24"/>
          <w:szCs w:val="24"/>
          <w:lang w:eastAsia="ru-RU"/>
        </w:rPr>
        <w:t>: Имеются</w:t>
      </w:r>
      <w:proofErr w:type="gramEnd"/>
      <w:r w:rsidRPr="00B3428F">
        <w:rPr>
          <w:rFonts w:ascii="Times New Roman" w:eastAsia="Times New Roman" w:hAnsi="Times New Roman" w:cs="Times New Roman"/>
          <w:bCs/>
          <w:iCs/>
          <w:sz w:val="24"/>
          <w:szCs w:val="24"/>
          <w:lang w:eastAsia="ru-RU"/>
        </w:rPr>
        <w:t xml:space="preserve"> ли нарушения порядка производства по этому делу?</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
          <w:bCs/>
          <w:iCs/>
          <w:sz w:val="24"/>
          <w:szCs w:val="24"/>
          <w:lang w:eastAsia="ru-RU"/>
        </w:rPr>
        <w:t>Задача 2</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На заводе был осуществлен пуск газа на новые установки без разрешения</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органов государственного энергетического надзора.</w:t>
      </w:r>
    </w:p>
    <w:p w:rsidR="00B3428F" w:rsidRPr="00B3428F" w:rsidRDefault="00B3428F" w:rsidP="00B3428F">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
          <w:bCs/>
          <w:iCs/>
          <w:sz w:val="24"/>
          <w:szCs w:val="24"/>
          <w:lang w:eastAsia="ru-RU"/>
        </w:rPr>
        <w:t>Вопрос:</w:t>
      </w:r>
      <w:r w:rsidRPr="00B3428F">
        <w:rPr>
          <w:rFonts w:ascii="Times New Roman" w:eastAsia="Times New Roman" w:hAnsi="Times New Roman" w:cs="Times New Roman"/>
          <w:bCs/>
          <w:iCs/>
          <w:sz w:val="24"/>
          <w:szCs w:val="24"/>
          <w:lang w:eastAsia="ru-RU"/>
        </w:rPr>
        <w:t xml:space="preserve"> Определите, кто может быть привлечен к административной ответственности за это </w:t>
      </w:r>
      <w:proofErr w:type="spellStart"/>
      <w:proofErr w:type="gramStart"/>
      <w:r w:rsidRPr="00B3428F">
        <w:rPr>
          <w:rFonts w:ascii="Times New Roman" w:eastAsia="Times New Roman" w:hAnsi="Times New Roman" w:cs="Times New Roman"/>
          <w:bCs/>
          <w:iCs/>
          <w:sz w:val="24"/>
          <w:szCs w:val="24"/>
          <w:lang w:eastAsia="ru-RU"/>
        </w:rPr>
        <w:t>деяние?Какие</w:t>
      </w:r>
      <w:proofErr w:type="spellEnd"/>
      <w:proofErr w:type="gramEnd"/>
      <w:r w:rsidRPr="00B3428F">
        <w:rPr>
          <w:rFonts w:ascii="Times New Roman" w:eastAsia="Times New Roman" w:hAnsi="Times New Roman" w:cs="Times New Roman"/>
          <w:bCs/>
          <w:iCs/>
          <w:sz w:val="24"/>
          <w:szCs w:val="24"/>
          <w:lang w:eastAsia="ru-RU"/>
        </w:rPr>
        <w:t xml:space="preserve"> наказания могут быть назначены виновным лицам?</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iCs/>
          <w:sz w:val="24"/>
          <w:szCs w:val="24"/>
          <w:u w:val="single"/>
          <w:lang w:eastAsia="ru-RU"/>
        </w:rPr>
      </w:pP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B3428F">
        <w:rPr>
          <w:rFonts w:ascii="Times New Roman" w:eastAsia="Times New Roman" w:hAnsi="Times New Roman" w:cs="Times New Roman"/>
          <w:b/>
          <w:bCs/>
          <w:iCs/>
          <w:sz w:val="24"/>
          <w:szCs w:val="24"/>
          <w:lang w:eastAsia="ru-RU"/>
        </w:rPr>
        <w:t>Задача 3</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Государственный инспектор по пожарному надзору, проверяя соблюдение</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пожарной безопасности в магазине, установил, что над его окнами складируется легковоспламеняющаяся тара. Проезды к зданию магазина для пожарных машин и техники были загромождены ящиками, старым торговым оборудованием и другими материалами.</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
          <w:bCs/>
          <w:iCs/>
          <w:sz w:val="24"/>
          <w:szCs w:val="24"/>
          <w:lang w:eastAsia="ru-RU"/>
        </w:rPr>
        <w:t>Вопрос</w:t>
      </w:r>
      <w:r w:rsidRPr="00B3428F">
        <w:rPr>
          <w:rFonts w:ascii="Times New Roman" w:eastAsia="Times New Roman" w:hAnsi="Times New Roman" w:cs="Times New Roman"/>
          <w:bCs/>
          <w:iCs/>
          <w:sz w:val="24"/>
          <w:szCs w:val="24"/>
          <w:lang w:eastAsia="ru-RU"/>
        </w:rPr>
        <w:t>: Кто может быть в данном случае наказан в административном порядке?</w:t>
      </w:r>
    </w:p>
    <w:p w:rsidR="00B3428F" w:rsidRPr="00B3428F" w:rsidRDefault="00B3428F" w:rsidP="00B3428F">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B3428F">
        <w:rPr>
          <w:rFonts w:ascii="Times New Roman" w:eastAsia="Times New Roman" w:hAnsi="Times New Roman" w:cs="Times New Roman"/>
          <w:bCs/>
          <w:iCs/>
          <w:sz w:val="24"/>
          <w:szCs w:val="24"/>
          <w:lang w:eastAsia="ru-RU"/>
        </w:rPr>
        <w:t>Какие наказания можно назначить?</w:t>
      </w:r>
    </w:p>
    <w:p w:rsidR="00B3428F" w:rsidRPr="00B3428F" w:rsidRDefault="00B3428F" w:rsidP="00B3428F">
      <w:pPr>
        <w:spacing w:after="0" w:line="240" w:lineRule="auto"/>
        <w:rPr>
          <w:rFonts w:ascii="Times New Roman" w:eastAsia="Times New Roman" w:hAnsi="Times New Roman" w:cs="Times New Roman"/>
          <w:b/>
          <w:bCs/>
          <w:sz w:val="24"/>
          <w:szCs w:val="24"/>
          <w:lang w:eastAsia="ru-RU"/>
        </w:rPr>
      </w:pPr>
    </w:p>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b/>
          <w:bCs/>
          <w:sz w:val="24"/>
          <w:szCs w:val="24"/>
          <w:lang w:eastAsia="ru-RU"/>
        </w:rPr>
        <w:t>Задание 4</w:t>
      </w:r>
      <w:r w:rsidRPr="00B3428F">
        <w:rPr>
          <w:rFonts w:ascii="Times New Roman" w:eastAsia="Times New Roman" w:hAnsi="Times New Roman" w:cs="Times New Roman"/>
          <w:sz w:val="24"/>
          <w:szCs w:val="24"/>
          <w:lang w:eastAsia="ru-RU"/>
        </w:rPr>
        <w:t>. На основе материала учебника заполните таблицу:</w:t>
      </w:r>
    </w:p>
    <w:p w:rsidR="00B3428F" w:rsidRPr="00B3428F" w:rsidRDefault="00B3428F" w:rsidP="00B342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3428F">
        <w:rPr>
          <w:rFonts w:ascii="Times New Roman" w:eastAsia="Times New Roman" w:hAnsi="Times New Roman" w:cs="Times New Roman"/>
          <w:b/>
          <w:bCs/>
          <w:sz w:val="24"/>
          <w:szCs w:val="24"/>
          <w:lang w:eastAsia="ru-RU"/>
        </w:rPr>
        <w:t>Содержание учебного задания</w:t>
      </w:r>
    </w:p>
    <w:p w:rsidR="00B3428F" w:rsidRPr="00B3428F" w:rsidRDefault="00B3428F" w:rsidP="00B3428F">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54"/>
      </w:tblGrid>
      <w:tr w:rsidR="00B3428F" w:rsidRPr="00B3428F" w:rsidTr="00B3428F">
        <w:tc>
          <w:tcPr>
            <w:tcW w:w="4785"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Предмет уголовного права</w:t>
            </w:r>
          </w:p>
        </w:tc>
        <w:tc>
          <w:tcPr>
            <w:tcW w:w="4786"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p>
        </w:tc>
      </w:tr>
      <w:tr w:rsidR="00B3428F" w:rsidRPr="00B3428F" w:rsidTr="00B3428F">
        <w:tc>
          <w:tcPr>
            <w:tcW w:w="4785"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Субъект уголовного права</w:t>
            </w:r>
          </w:p>
        </w:tc>
        <w:tc>
          <w:tcPr>
            <w:tcW w:w="4786"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p>
        </w:tc>
      </w:tr>
      <w:tr w:rsidR="00B3428F" w:rsidRPr="00B3428F" w:rsidTr="00B3428F">
        <w:tc>
          <w:tcPr>
            <w:tcW w:w="4785"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Задачи уголовного права</w:t>
            </w:r>
          </w:p>
        </w:tc>
        <w:tc>
          <w:tcPr>
            <w:tcW w:w="4786"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p>
        </w:tc>
      </w:tr>
      <w:tr w:rsidR="00B3428F" w:rsidRPr="00B3428F" w:rsidTr="00B3428F">
        <w:tc>
          <w:tcPr>
            <w:tcW w:w="4785"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r w:rsidRPr="00B3428F">
              <w:rPr>
                <w:rFonts w:ascii="Times New Roman" w:eastAsia="Times New Roman" w:hAnsi="Times New Roman" w:cs="Times New Roman"/>
                <w:sz w:val="24"/>
                <w:szCs w:val="24"/>
                <w:lang w:eastAsia="ru-RU"/>
              </w:rPr>
              <w:t>Особенности уголовного права</w:t>
            </w:r>
          </w:p>
        </w:tc>
        <w:tc>
          <w:tcPr>
            <w:tcW w:w="4786" w:type="dxa"/>
          </w:tcPr>
          <w:p w:rsidR="00B3428F" w:rsidRPr="00B3428F" w:rsidRDefault="00B3428F" w:rsidP="00B3428F">
            <w:pPr>
              <w:spacing w:after="0" w:line="240" w:lineRule="auto"/>
              <w:rPr>
                <w:rFonts w:ascii="Times New Roman" w:eastAsia="Times New Roman" w:hAnsi="Times New Roman" w:cs="Times New Roman"/>
                <w:sz w:val="24"/>
                <w:szCs w:val="24"/>
                <w:lang w:eastAsia="ru-RU"/>
              </w:rPr>
            </w:pPr>
          </w:p>
        </w:tc>
      </w:tr>
    </w:tbl>
    <w:p w:rsidR="00B3428F" w:rsidRPr="00B3428F" w:rsidRDefault="00B3428F" w:rsidP="00B3428F">
      <w:pPr>
        <w:spacing w:after="0" w:line="240" w:lineRule="auto"/>
        <w:rPr>
          <w:rFonts w:ascii="Times New Roman" w:eastAsia="Times New Roman" w:hAnsi="Times New Roman" w:cs="Times New Roman"/>
          <w:sz w:val="24"/>
          <w:szCs w:val="24"/>
          <w:lang w:eastAsia="ru-RU"/>
        </w:rPr>
      </w:pPr>
    </w:p>
    <w:p w:rsidR="00B3428F" w:rsidRPr="00B3428F" w:rsidRDefault="00B3428F" w:rsidP="00B3428F">
      <w:pPr>
        <w:tabs>
          <w:tab w:val="left" w:pos="1440"/>
        </w:tabs>
        <w:suppressAutoHyphens/>
        <w:spacing w:after="0" w:line="276" w:lineRule="auto"/>
        <w:jc w:val="both"/>
        <w:rPr>
          <w:rFonts w:ascii="Times New Roman" w:eastAsia="Times New Roman" w:hAnsi="Times New Roman" w:cs="Times New Roman"/>
          <w:color w:val="FF0000"/>
          <w:sz w:val="24"/>
          <w:szCs w:val="24"/>
          <w:lang w:eastAsia="ar-SA"/>
        </w:rPr>
      </w:pPr>
    </w:p>
    <w:p w:rsidR="00B3428F" w:rsidRPr="00B3428F" w:rsidRDefault="00B3428F" w:rsidP="00B3428F">
      <w:pPr>
        <w:rPr>
          <w:rFonts w:ascii="Times New Roman" w:eastAsia="Calibri" w:hAnsi="Times New Roman" w:cs="Times New Roman"/>
          <w:b/>
          <w:sz w:val="24"/>
        </w:rPr>
      </w:pPr>
    </w:p>
    <w:p w:rsidR="00B3428F" w:rsidRPr="00B3428F" w:rsidRDefault="00B3428F" w:rsidP="00B3428F">
      <w:pPr>
        <w:rPr>
          <w:rFonts w:ascii="Times New Roman" w:eastAsia="Calibri" w:hAnsi="Times New Roman" w:cs="Times New Roman"/>
          <w:b/>
          <w:sz w:val="24"/>
        </w:rPr>
      </w:pPr>
    </w:p>
    <w:p w:rsidR="00B3428F" w:rsidRPr="00B3428F" w:rsidRDefault="00B3428F" w:rsidP="00B3428F">
      <w:pPr>
        <w:rPr>
          <w:rFonts w:ascii="Times New Roman" w:eastAsia="Calibri" w:hAnsi="Times New Roman" w:cs="Times New Roman"/>
          <w:b/>
          <w:sz w:val="24"/>
        </w:rPr>
      </w:pPr>
    </w:p>
    <w:p w:rsidR="00B3428F" w:rsidRPr="00B3428F" w:rsidRDefault="00B3428F" w:rsidP="00B3428F">
      <w:pPr>
        <w:rPr>
          <w:rFonts w:ascii="Times New Roman" w:eastAsia="Calibri" w:hAnsi="Times New Roman" w:cs="Times New Roman"/>
          <w:b/>
          <w:sz w:val="24"/>
        </w:rPr>
      </w:pPr>
    </w:p>
    <w:p w:rsidR="00B3428F" w:rsidRPr="00B3428F" w:rsidRDefault="00B3428F" w:rsidP="00B3428F">
      <w:pPr>
        <w:tabs>
          <w:tab w:val="left" w:pos="6140"/>
        </w:tabs>
        <w:suppressAutoHyphens/>
        <w:spacing w:after="0" w:line="240" w:lineRule="auto"/>
        <w:rPr>
          <w:rFonts w:ascii="Times New Roman" w:eastAsia="Times New Roman" w:hAnsi="Times New Roman" w:cs="Times New Roman"/>
          <w:b/>
          <w:sz w:val="24"/>
          <w:szCs w:val="24"/>
          <w:lang w:eastAsia="ru-RU"/>
        </w:rPr>
      </w:pPr>
      <w:r w:rsidRPr="00B3428F">
        <w:rPr>
          <w:rFonts w:ascii="Times New Roman" w:eastAsia="Times New Roman" w:hAnsi="Times New Roman" w:cs="Times New Roman"/>
          <w:b/>
          <w:sz w:val="24"/>
          <w:szCs w:val="24"/>
          <w:lang w:eastAsia="ru-RU"/>
        </w:rPr>
        <w:t xml:space="preserve">               </w:t>
      </w: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jc w:val="both"/>
        <w:rPr>
          <w:rFonts w:ascii="Times New Roman" w:eastAsia="Times New Roman" w:hAnsi="Times New Roman" w:cs="Times New Roman"/>
          <w:sz w:val="24"/>
          <w:szCs w:val="24"/>
          <w:lang w:eastAsia="ru-RU"/>
        </w:rPr>
      </w:pPr>
    </w:p>
    <w:p w:rsidR="00B3428F" w:rsidRPr="00B3428F" w:rsidRDefault="00B3428F" w:rsidP="00B3428F">
      <w:pPr>
        <w:suppressAutoHyphens/>
        <w:spacing w:after="120" w:line="100" w:lineRule="atLeast"/>
        <w:jc w:val="center"/>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uppressAutoHyphens/>
        <w:spacing w:after="0" w:line="100" w:lineRule="atLeast"/>
        <w:rPr>
          <w:rFonts w:ascii="Times New Roman" w:eastAsia="Times New Roman" w:hAnsi="Times New Roman" w:cs="Times New Roman"/>
          <w:sz w:val="24"/>
          <w:szCs w:val="24"/>
          <w:lang w:eastAsia="ru-RU"/>
        </w:rPr>
      </w:pPr>
    </w:p>
    <w:p w:rsidR="00B3428F" w:rsidRPr="00B3428F" w:rsidRDefault="00B3428F" w:rsidP="00B3428F">
      <w:pPr>
        <w:spacing w:after="200" w:line="276" w:lineRule="auto"/>
        <w:rPr>
          <w:rFonts w:ascii="Times New Roman" w:eastAsia="Calibri" w:hAnsi="Times New Roman" w:cs="Times New Roman"/>
          <w:sz w:val="24"/>
          <w:szCs w:val="24"/>
        </w:rPr>
      </w:pPr>
    </w:p>
    <w:p w:rsidR="00972280" w:rsidRDefault="00972280"/>
    <w:sectPr w:rsidR="00972280" w:rsidSect="00B34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jaVu Sans">
    <w:altName w:val="Arial"/>
    <w:charset w:val="CC"/>
    <w:family w:val="swiss"/>
    <w:pitch w:val="variable"/>
    <w:sig w:usb0="00000000" w:usb1="D200F5FF" w:usb2="0A246029" w:usb3="00000000" w:csb0="000001FF" w:csb1="00000000"/>
  </w:font>
  <w:font w:name="OpenSymbol">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Frutiger LT Std 45 Light">
    <w:altName w:val="Arial"/>
    <w:charset w:val="00"/>
    <w:family w:val="swiss"/>
    <w:pitch w:val="default"/>
  </w:font>
  <w:font w:name="Liberation Sans">
    <w:altName w:val="Arial"/>
    <w:charset w:val="00"/>
    <w:family w:val="swiss"/>
    <w:pitch w:val="variable"/>
  </w:font>
  <w:font w:name="font301">
    <w:charset w:val="00"/>
    <w:family w:val="auto"/>
    <w:pitch w:val="variable"/>
  </w:font>
  <w:font w:name="font354">
    <w:charset w:val="01"/>
    <w:family w:val="auto"/>
    <w:pitch w:val="variable"/>
  </w:font>
  <w:font w:name="Comic Sans MS">
    <w:panose1 w:val="030F0702030302020204"/>
    <w:charset w:val="CC"/>
    <w:family w:val="script"/>
    <w:pitch w:val="variable"/>
    <w:sig w:usb0="00000287" w:usb1="00000013" w:usb2="00000000" w:usb3="00000000" w:csb0="0000009F" w:csb1="00000000"/>
  </w:font>
  <w:font w:name="Segoe UI">
    <w:panose1 w:val="020B0502040204020203"/>
    <w:charset w:val="CC"/>
    <w:family w:val="swiss"/>
    <w:pitch w:val="variable"/>
    <w:sig w:usb0="E4002EFF" w:usb1="C000E47F" w:usb2="00000009" w:usb3="00000000" w:csb0="000001FF" w:csb1="00000000"/>
  </w:font>
  <w:font w:name="Open Hei">
    <w:charset w:val="00"/>
    <w:family w:val="auto"/>
    <w:pitch w:val="variable"/>
  </w:font>
  <w:font w:name="Lohit Hindi">
    <w:altName w:val="Cambria"/>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6"/>
    <w:styleLink w:val="WW8Num511"/>
    <w:lvl w:ilvl="0">
      <w:start w:val="1"/>
      <w:numFmt w:val="decimal"/>
      <w:lvlText w:val="%1"/>
      <w:lvlJc w:val="left"/>
      <w:pPr>
        <w:tabs>
          <w:tab w:val="num" w:pos="0"/>
        </w:tabs>
        <w:ind w:left="720" w:hanging="360"/>
      </w:pPr>
    </w:lvl>
  </w:abstractNum>
  <w:abstractNum w:abstractNumId="2" w15:restartNumberingAfterBreak="0">
    <w:nsid w:val="00000009"/>
    <w:multiLevelType w:val="multilevel"/>
    <w:tmpl w:val="00000009"/>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6"/>
    <w:multiLevelType w:val="multilevel"/>
    <w:tmpl w:val="00000016"/>
    <w:name w:val="WW8Num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00000026"/>
    <w:multiLevelType w:val="multilevel"/>
    <w:tmpl w:val="00000026"/>
    <w:name w:val="WW8Num38"/>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3C"/>
    <w:multiLevelType w:val="singleLevel"/>
    <w:tmpl w:val="0000003C"/>
    <w:name w:val="WW8Num60"/>
    <w:lvl w:ilvl="0">
      <w:start w:val="1"/>
      <w:numFmt w:val="decimal"/>
      <w:lvlText w:val="%1."/>
      <w:lvlJc w:val="left"/>
      <w:pPr>
        <w:tabs>
          <w:tab w:val="num" w:pos="227"/>
        </w:tabs>
        <w:ind w:left="284" w:hanging="284"/>
      </w:pPr>
    </w:lvl>
  </w:abstractNum>
  <w:abstractNum w:abstractNumId="7" w15:restartNumberingAfterBreak="0">
    <w:nsid w:val="0E5C0CC7"/>
    <w:multiLevelType w:val="multilevel"/>
    <w:tmpl w:val="BDBC8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05DB5"/>
    <w:multiLevelType w:val="hybridMultilevel"/>
    <w:tmpl w:val="7772D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9218E"/>
    <w:multiLevelType w:val="hybridMultilevel"/>
    <w:tmpl w:val="F2987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DA6690A"/>
    <w:multiLevelType w:val="hybridMultilevel"/>
    <w:tmpl w:val="8C5E9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B34897"/>
    <w:multiLevelType w:val="multilevel"/>
    <w:tmpl w:val="3EB2C3B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15:restartNumberingAfterBreak="0">
    <w:nsid w:val="30237BE2"/>
    <w:multiLevelType w:val="multilevel"/>
    <w:tmpl w:val="E2A0D4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38FF5374"/>
    <w:multiLevelType w:val="hybridMultilevel"/>
    <w:tmpl w:val="1C787A5C"/>
    <w:lvl w:ilvl="0" w:tplc="91A2596C">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E466C0"/>
    <w:multiLevelType w:val="multilevel"/>
    <w:tmpl w:val="5E24F60A"/>
    <w:lvl w:ilvl="0">
      <w:start w:val="1"/>
      <w:numFmt w:val="decimal"/>
      <w:lvlText w:val="%1."/>
      <w:lvlJc w:val="left"/>
      <w:pPr>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1C632D"/>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F6C45EF"/>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2A16512"/>
    <w:multiLevelType w:val="multilevel"/>
    <w:tmpl w:val="63E82C24"/>
    <w:styleLink w:val="WW8Num53"/>
    <w:lvl w:ilvl="0">
      <w:numFmt w:val="bullet"/>
      <w:lvlText w:val=""/>
      <w:lvlJc w:val="left"/>
      <w:pPr>
        <w:ind w:left="667" w:hanging="284"/>
      </w:pPr>
      <w:rPr>
        <w:rFonts w:ascii="Symbol" w:hAnsi="Symbol" w:cs="Liberation Serif"/>
        <w:color w:val="000000"/>
        <w:w w:val="115"/>
        <w:sz w:val="20"/>
        <w:szCs w:val="20"/>
      </w:rPr>
    </w:lvl>
    <w:lvl w:ilvl="1">
      <w:numFmt w:val="bullet"/>
      <w:lvlText w:val=""/>
      <w:lvlJc w:val="left"/>
      <w:pPr>
        <w:ind w:left="971" w:hanging="284"/>
      </w:pPr>
      <w:rPr>
        <w:rFonts w:ascii="Symbol" w:hAnsi="Symbol" w:cs="Liberation Serif"/>
        <w:color w:val="000000"/>
        <w:w w:val="115"/>
        <w:sz w:val="20"/>
        <w:szCs w:val="20"/>
      </w:rPr>
    </w:lvl>
    <w:lvl w:ilvl="2">
      <w:start w:val="1"/>
      <w:numFmt w:val="decimal"/>
      <w:lvlText w:val="%3."/>
      <w:lvlJc w:val="left"/>
      <w:pPr>
        <w:ind w:left="1870" w:hanging="344"/>
      </w:pPr>
    </w:lvl>
    <w:lvl w:ilvl="3">
      <w:numFmt w:val="bullet"/>
      <w:lvlText w:val="•"/>
      <w:lvlJc w:val="left"/>
      <w:pPr>
        <w:ind w:left="1880" w:hanging="344"/>
      </w:pPr>
      <w:rPr>
        <w:rFonts w:ascii="Liberation Serif" w:hAnsi="Liberation Serif"/>
      </w:rPr>
    </w:lvl>
    <w:lvl w:ilvl="4">
      <w:numFmt w:val="bullet"/>
      <w:lvlText w:val="•"/>
      <w:lvlJc w:val="left"/>
      <w:pPr>
        <w:ind w:left="2915" w:hanging="344"/>
      </w:pPr>
      <w:rPr>
        <w:rFonts w:ascii="Liberation Serif" w:hAnsi="Liberation Serif"/>
      </w:rPr>
    </w:lvl>
    <w:lvl w:ilvl="5">
      <w:numFmt w:val="bullet"/>
      <w:lvlText w:val="•"/>
      <w:lvlJc w:val="left"/>
      <w:pPr>
        <w:ind w:left="3950" w:hanging="344"/>
      </w:pPr>
      <w:rPr>
        <w:rFonts w:ascii="Liberation Serif" w:hAnsi="Liberation Serif"/>
      </w:rPr>
    </w:lvl>
    <w:lvl w:ilvl="6">
      <w:numFmt w:val="bullet"/>
      <w:lvlText w:val="•"/>
      <w:lvlJc w:val="left"/>
      <w:pPr>
        <w:ind w:left="4985" w:hanging="344"/>
      </w:pPr>
      <w:rPr>
        <w:rFonts w:ascii="Liberation Serif" w:hAnsi="Liberation Serif"/>
      </w:rPr>
    </w:lvl>
    <w:lvl w:ilvl="7">
      <w:numFmt w:val="bullet"/>
      <w:lvlText w:val="•"/>
      <w:lvlJc w:val="left"/>
      <w:pPr>
        <w:ind w:left="6020" w:hanging="344"/>
      </w:pPr>
      <w:rPr>
        <w:rFonts w:ascii="Liberation Serif" w:hAnsi="Liberation Serif"/>
      </w:rPr>
    </w:lvl>
    <w:lvl w:ilvl="8">
      <w:numFmt w:val="bullet"/>
      <w:lvlText w:val="•"/>
      <w:lvlJc w:val="left"/>
      <w:pPr>
        <w:ind w:left="7055" w:hanging="344"/>
      </w:pPr>
      <w:rPr>
        <w:rFonts w:ascii="Liberation Serif" w:hAnsi="Liberation Serif"/>
      </w:rPr>
    </w:lvl>
  </w:abstractNum>
  <w:abstractNum w:abstractNumId="18" w15:restartNumberingAfterBreak="0">
    <w:nsid w:val="436E230E"/>
    <w:multiLevelType w:val="hybridMultilevel"/>
    <w:tmpl w:val="FA2AA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E2DF5"/>
    <w:multiLevelType w:val="hybridMultilevel"/>
    <w:tmpl w:val="B51CA3BA"/>
    <w:lvl w:ilvl="0" w:tplc="F3BE6414">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04573E6"/>
    <w:multiLevelType w:val="hybridMultilevel"/>
    <w:tmpl w:val="00F8897E"/>
    <w:lvl w:ilvl="0" w:tplc="D4A42CB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2D02EB"/>
    <w:multiLevelType w:val="multilevel"/>
    <w:tmpl w:val="2DC4313E"/>
    <w:lvl w:ilvl="0">
      <w:start w:val="1"/>
      <w:numFmt w:val="bullet"/>
      <w:lvlText w:val=""/>
      <w:lvlJc w:val="left"/>
      <w:pPr>
        <w:ind w:left="667" w:hanging="284"/>
      </w:pPr>
      <w:rPr>
        <w:rFonts w:ascii="Symbol" w:hAnsi="Symbol" w:cs="Symbol" w:hint="default"/>
        <w:color w:val="231F20"/>
        <w:w w:val="100"/>
        <w:sz w:val="21"/>
        <w:szCs w:val="21"/>
      </w:rPr>
    </w:lvl>
    <w:lvl w:ilvl="1">
      <w:start w:val="1"/>
      <w:numFmt w:val="bullet"/>
      <w:lvlText w:val=""/>
      <w:lvlJc w:val="left"/>
      <w:pPr>
        <w:ind w:left="629" w:hanging="284"/>
      </w:pPr>
      <w:rPr>
        <w:rFonts w:ascii="Symbol" w:hAnsi="Symbol" w:cs="Symbol" w:hint="default"/>
        <w:color w:val="231F20"/>
        <w:w w:val="100"/>
        <w:sz w:val="21"/>
        <w:szCs w:val="21"/>
      </w:rPr>
    </w:lvl>
    <w:lvl w:ilvl="2">
      <w:start w:val="1"/>
      <w:numFmt w:val="decimal"/>
      <w:lvlText w:val="%3."/>
      <w:lvlJc w:val="left"/>
      <w:pPr>
        <w:ind w:left="3354" w:hanging="344"/>
      </w:pPr>
      <w:rPr>
        <w:color w:val="231F20"/>
        <w:w w:val="107"/>
        <w:sz w:val="28"/>
        <w:szCs w:val="28"/>
      </w:rPr>
    </w:lvl>
    <w:lvl w:ilvl="3">
      <w:start w:val="1"/>
      <w:numFmt w:val="decimal"/>
      <w:lvlText w:val="%3.%4."/>
      <w:lvlJc w:val="left"/>
      <w:pPr>
        <w:ind w:left="2372" w:hanging="553"/>
      </w:pPr>
      <w:rPr>
        <w:i/>
        <w:color w:val="231F20"/>
        <w:w w:val="110"/>
        <w:sz w:val="26"/>
        <w:szCs w:val="26"/>
      </w:rPr>
    </w:lvl>
    <w:lvl w:ilvl="4">
      <w:start w:val="1"/>
      <w:numFmt w:val="bullet"/>
      <w:lvlText w:val=""/>
      <w:lvlJc w:val="left"/>
      <w:pPr>
        <w:ind w:left="3360" w:hanging="553"/>
      </w:pPr>
      <w:rPr>
        <w:rFonts w:ascii="Symbol" w:hAnsi="Symbol" w:cs="Symbol" w:hint="default"/>
      </w:rPr>
    </w:lvl>
    <w:lvl w:ilvl="5">
      <w:start w:val="1"/>
      <w:numFmt w:val="bullet"/>
      <w:lvlText w:val=""/>
      <w:lvlJc w:val="left"/>
      <w:pPr>
        <w:ind w:left="4320" w:hanging="553"/>
      </w:pPr>
      <w:rPr>
        <w:rFonts w:ascii="Symbol" w:hAnsi="Symbol" w:cs="Symbol" w:hint="default"/>
      </w:rPr>
    </w:lvl>
    <w:lvl w:ilvl="6">
      <w:start w:val="1"/>
      <w:numFmt w:val="bullet"/>
      <w:lvlText w:val=""/>
      <w:lvlJc w:val="left"/>
      <w:pPr>
        <w:ind w:left="5281" w:hanging="553"/>
      </w:pPr>
      <w:rPr>
        <w:rFonts w:ascii="Symbol" w:hAnsi="Symbol" w:cs="Symbol" w:hint="default"/>
      </w:rPr>
    </w:lvl>
    <w:lvl w:ilvl="7">
      <w:start w:val="1"/>
      <w:numFmt w:val="bullet"/>
      <w:lvlText w:val=""/>
      <w:lvlJc w:val="left"/>
      <w:pPr>
        <w:ind w:left="6242" w:hanging="553"/>
      </w:pPr>
      <w:rPr>
        <w:rFonts w:ascii="Symbol" w:hAnsi="Symbol" w:cs="Symbol" w:hint="default"/>
      </w:rPr>
    </w:lvl>
    <w:lvl w:ilvl="8">
      <w:start w:val="1"/>
      <w:numFmt w:val="bullet"/>
      <w:lvlText w:val=""/>
      <w:lvlJc w:val="left"/>
      <w:pPr>
        <w:ind w:left="7203" w:hanging="553"/>
      </w:pPr>
      <w:rPr>
        <w:rFonts w:ascii="Symbol" w:hAnsi="Symbol" w:cs="Symbol" w:hint="default"/>
      </w:rPr>
    </w:lvl>
  </w:abstractNum>
  <w:abstractNum w:abstractNumId="22" w15:restartNumberingAfterBreak="0">
    <w:nsid w:val="6F8C28D2"/>
    <w:multiLevelType w:val="multilevel"/>
    <w:tmpl w:val="63B0BA64"/>
    <w:styleLink w:val="WW8Num3"/>
    <w:lvl w:ilvl="0">
      <w:numFmt w:val="bullet"/>
      <w:lvlText w:val="•"/>
      <w:lvlJc w:val="left"/>
      <w:pPr>
        <w:ind w:left="720" w:hanging="360"/>
      </w:pPr>
      <w:rPr>
        <w:rFonts w:ascii="Liberation Serif" w:hAnsi="Liberation Serif"/>
        <w:b w:val="0"/>
        <w:color w:val="000000"/>
        <w:sz w:val="20"/>
        <w:szCs w:val="20"/>
      </w:rPr>
    </w:lvl>
    <w:lvl w:ilvl="1">
      <w:numFmt w:val="bullet"/>
      <w:lvlText w:val="−"/>
      <w:lvlJc w:val="left"/>
      <w:pPr>
        <w:ind w:left="1440" w:hanging="360"/>
      </w:pPr>
      <w:rPr>
        <w:rFonts w:ascii="Liberation Serif" w:hAnsi="Liberation Serif"/>
        <w:b w:val="0"/>
        <w:color w:val="000000"/>
        <w:sz w:val="20"/>
        <w:szCs w:val="20"/>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3" w15:restartNumberingAfterBreak="0">
    <w:nsid w:val="6FFB2E39"/>
    <w:multiLevelType w:val="multilevel"/>
    <w:tmpl w:val="DC52CF3E"/>
    <w:lvl w:ilvl="0">
      <w:start w:val="1"/>
      <w:numFmt w:val="bullet"/>
      <w:lvlText w:val=""/>
      <w:lvlJc w:val="left"/>
      <w:pPr>
        <w:ind w:left="667" w:hanging="284"/>
      </w:pPr>
      <w:rPr>
        <w:rFonts w:ascii="Symbol" w:hAnsi="Symbol" w:cs="Symbol" w:hint="default"/>
        <w:color w:val="000000"/>
        <w:w w:val="115"/>
        <w:sz w:val="20"/>
        <w:szCs w:val="20"/>
      </w:rPr>
    </w:lvl>
    <w:lvl w:ilvl="1">
      <w:start w:val="1"/>
      <w:numFmt w:val="bullet"/>
      <w:lvlText w:val=""/>
      <w:lvlJc w:val="left"/>
      <w:pPr>
        <w:ind w:left="971" w:hanging="284"/>
      </w:pPr>
      <w:rPr>
        <w:rFonts w:ascii="Symbol" w:hAnsi="Symbol" w:cs="Symbol" w:hint="default"/>
        <w:color w:val="000000"/>
        <w:w w:val="115"/>
        <w:sz w:val="20"/>
        <w:szCs w:val="20"/>
      </w:rPr>
    </w:lvl>
    <w:lvl w:ilvl="2">
      <w:start w:val="1"/>
      <w:numFmt w:val="decimal"/>
      <w:lvlText w:val="%3."/>
      <w:lvlJc w:val="left"/>
      <w:pPr>
        <w:ind w:left="1870" w:hanging="344"/>
      </w:pPr>
    </w:lvl>
    <w:lvl w:ilvl="3">
      <w:start w:val="1"/>
      <w:numFmt w:val="bullet"/>
      <w:lvlText w:val="•"/>
      <w:lvlJc w:val="left"/>
      <w:pPr>
        <w:ind w:left="1880" w:hanging="344"/>
      </w:pPr>
      <w:rPr>
        <w:rFonts w:ascii="Liberation Serif" w:hAnsi="Liberation Serif" w:cs="Liberation Serif" w:hint="default"/>
      </w:rPr>
    </w:lvl>
    <w:lvl w:ilvl="4">
      <w:start w:val="1"/>
      <w:numFmt w:val="bullet"/>
      <w:lvlText w:val="•"/>
      <w:lvlJc w:val="left"/>
      <w:pPr>
        <w:ind w:left="2915" w:hanging="344"/>
      </w:pPr>
      <w:rPr>
        <w:rFonts w:ascii="Liberation Serif" w:hAnsi="Liberation Serif" w:cs="Liberation Serif" w:hint="default"/>
      </w:rPr>
    </w:lvl>
    <w:lvl w:ilvl="5">
      <w:start w:val="1"/>
      <w:numFmt w:val="bullet"/>
      <w:lvlText w:val="•"/>
      <w:lvlJc w:val="left"/>
      <w:pPr>
        <w:ind w:left="3950" w:hanging="344"/>
      </w:pPr>
      <w:rPr>
        <w:rFonts w:ascii="Liberation Serif" w:hAnsi="Liberation Serif" w:cs="Liberation Serif" w:hint="default"/>
      </w:rPr>
    </w:lvl>
    <w:lvl w:ilvl="6">
      <w:start w:val="1"/>
      <w:numFmt w:val="bullet"/>
      <w:lvlText w:val="•"/>
      <w:lvlJc w:val="left"/>
      <w:pPr>
        <w:ind w:left="4985" w:hanging="344"/>
      </w:pPr>
      <w:rPr>
        <w:rFonts w:ascii="Liberation Serif" w:hAnsi="Liberation Serif" w:cs="Liberation Serif" w:hint="default"/>
      </w:rPr>
    </w:lvl>
    <w:lvl w:ilvl="7">
      <w:start w:val="1"/>
      <w:numFmt w:val="bullet"/>
      <w:lvlText w:val="•"/>
      <w:lvlJc w:val="left"/>
      <w:pPr>
        <w:ind w:left="6020" w:hanging="344"/>
      </w:pPr>
      <w:rPr>
        <w:rFonts w:ascii="Liberation Serif" w:hAnsi="Liberation Serif" w:cs="Liberation Serif" w:hint="default"/>
      </w:rPr>
    </w:lvl>
    <w:lvl w:ilvl="8">
      <w:start w:val="1"/>
      <w:numFmt w:val="bullet"/>
      <w:lvlText w:val="•"/>
      <w:lvlJc w:val="left"/>
      <w:pPr>
        <w:ind w:left="7055" w:hanging="344"/>
      </w:pPr>
      <w:rPr>
        <w:rFonts w:ascii="Liberation Serif" w:hAnsi="Liberation Serif" w:cs="Liberation Serif" w:hint="default"/>
      </w:rPr>
    </w:lvl>
  </w:abstractNum>
  <w:abstractNum w:abstractNumId="24" w15:restartNumberingAfterBreak="0">
    <w:nsid w:val="72AA2342"/>
    <w:multiLevelType w:val="multilevel"/>
    <w:tmpl w:val="A19A2D1A"/>
    <w:lvl w:ilvl="0">
      <w:start w:val="1"/>
      <w:numFmt w:val="bullet"/>
      <w:lvlText w:val=""/>
      <w:lvlJc w:val="left"/>
      <w:pPr>
        <w:ind w:left="667" w:hanging="284"/>
      </w:pPr>
      <w:rPr>
        <w:rFonts w:ascii="Symbol" w:eastAsia="Symbol" w:hAnsi="Symbol" w:hint="default"/>
        <w:color w:val="231F20"/>
        <w:w w:val="100"/>
        <w:sz w:val="21"/>
        <w:szCs w:val="21"/>
      </w:rPr>
    </w:lvl>
    <w:lvl w:ilvl="1">
      <w:start w:val="1"/>
      <w:numFmt w:val="bullet"/>
      <w:lvlText w:val=""/>
      <w:lvlJc w:val="left"/>
      <w:pPr>
        <w:ind w:left="971" w:hanging="284"/>
      </w:pPr>
      <w:rPr>
        <w:rFonts w:ascii="Symbol" w:eastAsia="Symbol" w:hAnsi="Symbol" w:hint="default"/>
        <w:color w:val="231F20"/>
        <w:w w:val="100"/>
        <w:sz w:val="21"/>
        <w:szCs w:val="21"/>
      </w:rPr>
    </w:lvl>
    <w:lvl w:ilvl="2">
      <w:start w:val="1"/>
      <w:numFmt w:val="decimal"/>
      <w:lvlText w:val="%3."/>
      <w:lvlJc w:val="left"/>
      <w:pPr>
        <w:ind w:left="3354" w:hanging="344"/>
        <w:jc w:val="right"/>
      </w:pPr>
      <w:rPr>
        <w:rFonts w:ascii="Arial" w:eastAsia="Arial" w:hAnsi="Arial" w:hint="default"/>
        <w:color w:val="231F20"/>
        <w:w w:val="107"/>
        <w:sz w:val="28"/>
        <w:szCs w:val="28"/>
      </w:rPr>
    </w:lvl>
    <w:lvl w:ilvl="3">
      <w:start w:val="1"/>
      <w:numFmt w:val="decimal"/>
      <w:lvlText w:val="%3.%4."/>
      <w:lvlJc w:val="left"/>
      <w:pPr>
        <w:ind w:left="2372" w:hanging="553"/>
        <w:jc w:val="right"/>
      </w:pPr>
      <w:rPr>
        <w:rFonts w:ascii="Arial" w:eastAsia="Arial" w:hAnsi="Arial" w:hint="default"/>
        <w:i/>
        <w:color w:val="231F20"/>
        <w:w w:val="110"/>
        <w:sz w:val="26"/>
        <w:szCs w:val="26"/>
      </w:rPr>
    </w:lvl>
    <w:lvl w:ilvl="4">
      <w:start w:val="1"/>
      <w:numFmt w:val="bullet"/>
      <w:lvlText w:val="•"/>
      <w:lvlJc w:val="left"/>
      <w:pPr>
        <w:ind w:left="3360" w:hanging="553"/>
      </w:pPr>
      <w:rPr>
        <w:rFonts w:hint="default"/>
      </w:rPr>
    </w:lvl>
    <w:lvl w:ilvl="5">
      <w:start w:val="1"/>
      <w:numFmt w:val="bullet"/>
      <w:lvlText w:val="•"/>
      <w:lvlJc w:val="left"/>
      <w:pPr>
        <w:ind w:left="4320" w:hanging="553"/>
      </w:pPr>
      <w:rPr>
        <w:rFonts w:hint="default"/>
      </w:rPr>
    </w:lvl>
    <w:lvl w:ilvl="6">
      <w:start w:val="1"/>
      <w:numFmt w:val="bullet"/>
      <w:lvlText w:val="•"/>
      <w:lvlJc w:val="left"/>
      <w:pPr>
        <w:ind w:left="5281" w:hanging="553"/>
      </w:pPr>
      <w:rPr>
        <w:rFonts w:hint="default"/>
      </w:rPr>
    </w:lvl>
    <w:lvl w:ilvl="7">
      <w:start w:val="1"/>
      <w:numFmt w:val="bullet"/>
      <w:lvlText w:val="•"/>
      <w:lvlJc w:val="left"/>
      <w:pPr>
        <w:ind w:left="6242" w:hanging="553"/>
      </w:pPr>
      <w:rPr>
        <w:rFonts w:hint="default"/>
      </w:rPr>
    </w:lvl>
    <w:lvl w:ilvl="8">
      <w:start w:val="1"/>
      <w:numFmt w:val="bullet"/>
      <w:lvlText w:val="•"/>
      <w:lvlJc w:val="left"/>
      <w:pPr>
        <w:ind w:left="7203" w:hanging="553"/>
      </w:pPr>
      <w:rPr>
        <w:rFonts w:hint="default"/>
      </w:rPr>
    </w:lvl>
  </w:abstractNum>
  <w:abstractNum w:abstractNumId="25" w15:restartNumberingAfterBreak="0">
    <w:nsid w:val="758A1033"/>
    <w:multiLevelType w:val="hybridMultilevel"/>
    <w:tmpl w:val="2F02B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7E15CB"/>
    <w:multiLevelType w:val="multilevel"/>
    <w:tmpl w:val="78FCF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9"/>
  </w:num>
  <w:num w:numId="9">
    <w:abstractNumId w:val="20"/>
  </w:num>
  <w:num w:numId="10">
    <w:abstractNumId w:val="9"/>
  </w:num>
  <w:num w:numId="11">
    <w:abstractNumId w:val="17"/>
  </w:num>
  <w:num w:numId="12">
    <w:abstractNumId w:val="7"/>
  </w:num>
  <w:num w:numId="13">
    <w:abstractNumId w:val="26"/>
  </w:num>
  <w:num w:numId="14">
    <w:abstractNumId w:val="13"/>
  </w:num>
  <w:num w:numId="15">
    <w:abstractNumId w:val="24"/>
  </w:num>
  <w:num w:numId="16">
    <w:abstractNumId w:val="22"/>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5"/>
  </w:num>
  <w:num w:numId="23">
    <w:abstractNumId w:val="18"/>
  </w:num>
  <w:num w:numId="24">
    <w:abstractNumId w:val="11"/>
  </w:num>
  <w:num w:numId="25">
    <w:abstractNumId w:val="21"/>
  </w:num>
  <w:num w:numId="26">
    <w:abstractNumId w:val="14"/>
  </w:num>
  <w:num w:numId="27">
    <w:abstractNumId w:val="12"/>
  </w:num>
  <w:num w:numId="28">
    <w:abstractNumId w:val="10"/>
  </w:num>
  <w:num w:numId="29">
    <w:abstractNumId w:val="25"/>
  </w:num>
  <w:num w:numId="30">
    <w:abstractNumId w:val="8"/>
  </w:num>
  <w:num w:numId="31">
    <w:abstractNumId w:val="21"/>
    <w:lvlOverride w:ilvl="0"/>
    <w:lvlOverride w:ilvl="1"/>
    <w:lvlOverride w:ilvl="2">
      <w:startOverride w:val="1"/>
    </w:lvlOverride>
    <w:lvlOverride w:ilvl="3">
      <w:startOverride w:val="1"/>
    </w:lvlOverride>
    <w:lvlOverride w:ilvl="4"/>
    <w:lvlOverride w:ilvl="5"/>
    <w:lvlOverride w:ilvl="6"/>
    <w:lvlOverride w:ilvl="7"/>
    <w:lvlOverride w:ilvl="8"/>
  </w:num>
  <w:num w:numId="32">
    <w:abstractNumId w:val="21"/>
    <w:lvlOverride w:ilvl="0"/>
    <w:lvlOverride w:ilvl="1"/>
    <w:lvlOverride w:ilvl="2">
      <w:startOverride w:val="1"/>
    </w:lvlOverride>
    <w:lvlOverride w:ilvl="3">
      <w:startOverride w:val="1"/>
    </w:lvlOverride>
    <w:lvlOverride w:ilvl="4"/>
    <w:lvlOverride w:ilvl="5"/>
    <w:lvlOverride w:ilvl="6"/>
    <w:lvlOverride w:ilvl="7"/>
    <w:lvlOverride w:ilvl="8"/>
  </w:num>
  <w:num w:numId="33">
    <w:abstractNumId w:val="21"/>
    <w:lvlOverride w:ilvl="0"/>
    <w:lvlOverride w:ilvl="1"/>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8F"/>
    <w:rsid w:val="004D1E56"/>
    <w:rsid w:val="007E2FBE"/>
    <w:rsid w:val="00900B9F"/>
    <w:rsid w:val="00972280"/>
    <w:rsid w:val="00B3428F"/>
    <w:rsid w:val="00C64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4CC9"/>
  <w15:chartTrackingRefBased/>
  <w15:docId w15:val="{E93DF0CF-852C-4F52-B860-0910A88A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3428F"/>
    <w:pPr>
      <w:keepNext/>
      <w:numPr>
        <w:numId w:val="1"/>
      </w:numPr>
      <w:suppressAutoHyphens/>
      <w:autoSpaceDE w:val="0"/>
      <w:spacing w:after="0" w:line="100" w:lineRule="atLeast"/>
      <w:ind w:firstLine="284"/>
      <w:outlineLvl w:val="0"/>
    </w:pPr>
    <w:rPr>
      <w:rFonts w:ascii="Times New Roman" w:eastAsia="Times New Roman" w:hAnsi="Times New Roman" w:cs="Times New Roman"/>
      <w:sz w:val="20"/>
      <w:szCs w:val="20"/>
      <w:lang w:eastAsia="ru-RU"/>
    </w:rPr>
  </w:style>
  <w:style w:type="paragraph" w:styleId="2">
    <w:name w:val="heading 2"/>
    <w:next w:val="a0"/>
    <w:link w:val="20"/>
    <w:qFormat/>
    <w:rsid w:val="00B3428F"/>
    <w:pPr>
      <w:keepNext/>
      <w:widowControl w:val="0"/>
      <w:numPr>
        <w:ilvl w:val="1"/>
        <w:numId w:val="1"/>
      </w:numPr>
      <w:suppressAutoHyphens/>
      <w:spacing w:before="240" w:after="60" w:line="276" w:lineRule="auto"/>
      <w:outlineLvl w:val="1"/>
    </w:pPr>
    <w:rPr>
      <w:rFonts w:ascii="Arial" w:eastAsia="DejaVu Sans" w:hAnsi="Arial" w:cs="Arial"/>
      <w:b/>
      <w:bCs/>
      <w:i/>
      <w:iCs/>
      <w:kern w:val="1"/>
      <w:sz w:val="28"/>
      <w:szCs w:val="28"/>
      <w:lang w:eastAsia="ar-SA"/>
    </w:rPr>
  </w:style>
  <w:style w:type="paragraph" w:styleId="3">
    <w:name w:val="heading 3"/>
    <w:basedOn w:val="a"/>
    <w:next w:val="a"/>
    <w:link w:val="30"/>
    <w:qFormat/>
    <w:rsid w:val="00B3428F"/>
    <w:pPr>
      <w:keepNext/>
      <w:suppressAutoHyphens/>
      <w:spacing w:before="240" w:after="60" w:line="100" w:lineRule="atLeast"/>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B3428F"/>
    <w:pPr>
      <w:keepNext/>
      <w:suppressAutoHyphens/>
      <w:spacing w:before="240" w:after="60" w:line="100" w:lineRule="atLeast"/>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semiHidden/>
    <w:unhideWhenUsed/>
    <w:qFormat/>
    <w:rsid w:val="00B3428F"/>
    <w:pPr>
      <w:suppressAutoHyphens/>
      <w:spacing w:before="240" w:after="60" w:line="100" w:lineRule="atLeast"/>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B3428F"/>
    <w:pPr>
      <w:suppressAutoHyphens/>
      <w:spacing w:before="240" w:after="60" w:line="100" w:lineRule="atLeast"/>
      <w:outlineLvl w:val="5"/>
    </w:pPr>
    <w:rPr>
      <w:rFonts w:ascii="Calibri" w:eastAsia="Times New Roman" w:hAnsi="Calibri" w:cs="Times New Roman"/>
      <w:b/>
      <w:bCs/>
      <w:lang w:eastAsia="ru-RU"/>
    </w:rPr>
  </w:style>
  <w:style w:type="paragraph" w:styleId="8">
    <w:name w:val="heading 8"/>
    <w:basedOn w:val="a"/>
    <w:next w:val="a"/>
    <w:link w:val="80"/>
    <w:qFormat/>
    <w:rsid w:val="00B3428F"/>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3428F"/>
    <w:rPr>
      <w:rFonts w:ascii="Times New Roman" w:eastAsia="Times New Roman" w:hAnsi="Times New Roman" w:cs="Times New Roman"/>
      <w:sz w:val="20"/>
      <w:szCs w:val="20"/>
      <w:lang w:eastAsia="ru-RU"/>
    </w:rPr>
  </w:style>
  <w:style w:type="character" w:customStyle="1" w:styleId="20">
    <w:name w:val="Заголовок 2 Знак"/>
    <w:basedOn w:val="a1"/>
    <w:link w:val="2"/>
    <w:rsid w:val="00B3428F"/>
    <w:rPr>
      <w:rFonts w:ascii="Arial" w:eastAsia="DejaVu Sans" w:hAnsi="Arial" w:cs="Arial"/>
      <w:b/>
      <w:bCs/>
      <w:i/>
      <w:iCs/>
      <w:kern w:val="1"/>
      <w:sz w:val="28"/>
      <w:szCs w:val="28"/>
      <w:lang w:eastAsia="ar-SA"/>
    </w:rPr>
  </w:style>
  <w:style w:type="character" w:customStyle="1" w:styleId="30">
    <w:name w:val="Заголовок 3 Знак"/>
    <w:basedOn w:val="a1"/>
    <w:link w:val="3"/>
    <w:rsid w:val="00B3428F"/>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B3428F"/>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
    <w:semiHidden/>
    <w:rsid w:val="00B3428F"/>
    <w:rPr>
      <w:rFonts w:ascii="Calibri" w:eastAsia="Times New Roman" w:hAnsi="Calibri" w:cs="Times New Roman"/>
      <w:b/>
      <w:bCs/>
      <w:i/>
      <w:iCs/>
      <w:sz w:val="26"/>
      <w:szCs w:val="26"/>
      <w:lang w:eastAsia="ru-RU"/>
    </w:rPr>
  </w:style>
  <w:style w:type="character" w:customStyle="1" w:styleId="60">
    <w:name w:val="Заголовок 6 Знак"/>
    <w:basedOn w:val="a1"/>
    <w:link w:val="6"/>
    <w:uiPriority w:val="9"/>
    <w:semiHidden/>
    <w:rsid w:val="00B3428F"/>
    <w:rPr>
      <w:rFonts w:ascii="Calibri" w:eastAsia="Times New Roman" w:hAnsi="Calibri" w:cs="Times New Roman"/>
      <w:b/>
      <w:bCs/>
      <w:lang w:eastAsia="ru-RU"/>
    </w:rPr>
  </w:style>
  <w:style w:type="character" w:customStyle="1" w:styleId="80">
    <w:name w:val="Заголовок 8 Знак"/>
    <w:basedOn w:val="a1"/>
    <w:link w:val="8"/>
    <w:rsid w:val="00B3428F"/>
    <w:rPr>
      <w:rFonts w:ascii="Times New Roman" w:eastAsia="Times New Roman" w:hAnsi="Times New Roman" w:cs="Times New Roman"/>
      <w:i/>
      <w:iCs/>
      <w:sz w:val="24"/>
      <w:szCs w:val="24"/>
      <w:lang w:eastAsia="ru-RU"/>
    </w:rPr>
  </w:style>
  <w:style w:type="numbering" w:customStyle="1" w:styleId="11">
    <w:name w:val="Нет списка1"/>
    <w:next w:val="a3"/>
    <w:uiPriority w:val="99"/>
    <w:semiHidden/>
    <w:unhideWhenUsed/>
    <w:rsid w:val="00B3428F"/>
  </w:style>
  <w:style w:type="numbering" w:customStyle="1" w:styleId="110">
    <w:name w:val="Нет списка11"/>
    <w:next w:val="a3"/>
    <w:uiPriority w:val="99"/>
    <w:semiHidden/>
    <w:unhideWhenUsed/>
    <w:rsid w:val="00B3428F"/>
  </w:style>
  <w:style w:type="character" w:customStyle="1" w:styleId="WW8Num11z0">
    <w:name w:val="WW8Num11z0"/>
    <w:rsid w:val="00B3428F"/>
    <w:rPr>
      <w:rFonts w:ascii="Symbol" w:hAnsi="Symbol"/>
      <w:color w:val="00000A"/>
    </w:rPr>
  </w:style>
  <w:style w:type="character" w:customStyle="1" w:styleId="WW8Num11z1">
    <w:name w:val="WW8Num11z1"/>
    <w:rsid w:val="00B3428F"/>
    <w:rPr>
      <w:rFonts w:ascii="Courier New" w:hAnsi="Courier New" w:cs="Courier New"/>
    </w:rPr>
  </w:style>
  <w:style w:type="character" w:customStyle="1" w:styleId="WW8Num11z2">
    <w:name w:val="WW8Num11z2"/>
    <w:rsid w:val="00B3428F"/>
    <w:rPr>
      <w:rFonts w:ascii="Wingdings" w:hAnsi="Wingdings"/>
    </w:rPr>
  </w:style>
  <w:style w:type="character" w:customStyle="1" w:styleId="WW8Num11z3">
    <w:name w:val="WW8Num11z3"/>
    <w:rsid w:val="00B3428F"/>
    <w:rPr>
      <w:rFonts w:ascii="Symbol" w:hAnsi="Symbol"/>
    </w:rPr>
  </w:style>
  <w:style w:type="character" w:customStyle="1" w:styleId="Absatz-Standardschriftart">
    <w:name w:val="Absatz-Standardschriftart"/>
    <w:rsid w:val="00B3428F"/>
  </w:style>
  <w:style w:type="character" w:customStyle="1" w:styleId="WW-Absatz-Standardschriftart">
    <w:name w:val="WW-Absatz-Standardschriftart"/>
    <w:rsid w:val="00B3428F"/>
  </w:style>
  <w:style w:type="character" w:customStyle="1" w:styleId="WW8Num3z0">
    <w:name w:val="WW8Num3z0"/>
    <w:rsid w:val="00B3428F"/>
    <w:rPr>
      <w:rFonts w:ascii="Symbol" w:hAnsi="Symbol"/>
      <w:color w:val="00000A"/>
    </w:rPr>
  </w:style>
  <w:style w:type="character" w:customStyle="1" w:styleId="WW8Num3z1">
    <w:name w:val="WW8Num3z1"/>
    <w:rsid w:val="00B3428F"/>
    <w:rPr>
      <w:rFonts w:ascii="Courier New" w:hAnsi="Courier New" w:cs="Courier New"/>
    </w:rPr>
  </w:style>
  <w:style w:type="character" w:customStyle="1" w:styleId="WW8Num3z2">
    <w:name w:val="WW8Num3z2"/>
    <w:rsid w:val="00B3428F"/>
    <w:rPr>
      <w:rFonts w:ascii="Wingdings" w:hAnsi="Wingdings"/>
    </w:rPr>
  </w:style>
  <w:style w:type="character" w:customStyle="1" w:styleId="WW8Num3z3">
    <w:name w:val="WW8Num3z3"/>
    <w:rsid w:val="00B3428F"/>
    <w:rPr>
      <w:rFonts w:ascii="Symbol" w:hAnsi="Symbol"/>
    </w:rPr>
  </w:style>
  <w:style w:type="character" w:customStyle="1" w:styleId="WW8Num14z0">
    <w:name w:val="WW8Num14z0"/>
    <w:rsid w:val="00B3428F"/>
    <w:rPr>
      <w:rFonts w:ascii="Symbol" w:hAnsi="Symbol"/>
      <w:color w:val="00000A"/>
    </w:rPr>
  </w:style>
  <w:style w:type="character" w:customStyle="1" w:styleId="WW8Num14z1">
    <w:name w:val="WW8Num14z1"/>
    <w:rsid w:val="00B3428F"/>
    <w:rPr>
      <w:rFonts w:ascii="Courier New" w:hAnsi="Courier New" w:cs="Courier New"/>
    </w:rPr>
  </w:style>
  <w:style w:type="character" w:customStyle="1" w:styleId="WW8Num14z2">
    <w:name w:val="WW8Num14z2"/>
    <w:rsid w:val="00B3428F"/>
    <w:rPr>
      <w:rFonts w:ascii="Wingdings" w:hAnsi="Wingdings"/>
    </w:rPr>
  </w:style>
  <w:style w:type="character" w:customStyle="1" w:styleId="WW8Num14z3">
    <w:name w:val="WW8Num14z3"/>
    <w:rsid w:val="00B3428F"/>
    <w:rPr>
      <w:rFonts w:ascii="Symbol" w:hAnsi="Symbol"/>
    </w:rPr>
  </w:style>
  <w:style w:type="character" w:customStyle="1" w:styleId="WW-Absatz-Standardschriftart1">
    <w:name w:val="WW-Absatz-Standardschriftart1"/>
    <w:rsid w:val="00B3428F"/>
  </w:style>
  <w:style w:type="character" w:customStyle="1" w:styleId="WW8Num5z0">
    <w:name w:val="WW8Num5z0"/>
    <w:rsid w:val="00B3428F"/>
    <w:rPr>
      <w:rFonts w:ascii="Symbol" w:hAnsi="Symbol" w:cs="OpenSymbol"/>
    </w:rPr>
  </w:style>
  <w:style w:type="character" w:customStyle="1" w:styleId="31">
    <w:name w:val="Основной шрифт абзаца3"/>
    <w:rsid w:val="00B3428F"/>
  </w:style>
  <w:style w:type="character" w:customStyle="1" w:styleId="WW8Num2z0">
    <w:name w:val="WW8Num2z0"/>
    <w:rsid w:val="00B3428F"/>
    <w:rPr>
      <w:rFonts w:ascii="Symbol" w:hAnsi="Symbol"/>
      <w:color w:val="00000A"/>
    </w:rPr>
  </w:style>
  <w:style w:type="character" w:customStyle="1" w:styleId="WW8Num2z1">
    <w:name w:val="WW8Num2z1"/>
    <w:rsid w:val="00B3428F"/>
    <w:rPr>
      <w:rFonts w:ascii="Courier New" w:hAnsi="Courier New" w:cs="Courier New"/>
    </w:rPr>
  </w:style>
  <w:style w:type="character" w:customStyle="1" w:styleId="WW8Num2z2">
    <w:name w:val="WW8Num2z2"/>
    <w:rsid w:val="00B3428F"/>
    <w:rPr>
      <w:rFonts w:ascii="Wingdings" w:hAnsi="Wingdings"/>
    </w:rPr>
  </w:style>
  <w:style w:type="character" w:customStyle="1" w:styleId="WW8Num2z3">
    <w:name w:val="WW8Num2z3"/>
    <w:rsid w:val="00B3428F"/>
    <w:rPr>
      <w:rFonts w:ascii="Symbol" w:hAnsi="Symbol"/>
    </w:rPr>
  </w:style>
  <w:style w:type="character" w:customStyle="1" w:styleId="WW8Num4z0">
    <w:name w:val="WW8Num4z0"/>
    <w:rsid w:val="00B3428F"/>
    <w:rPr>
      <w:rFonts w:ascii="Symbol" w:hAnsi="Symbol" w:cs="OpenSymbol"/>
    </w:rPr>
  </w:style>
  <w:style w:type="character" w:customStyle="1" w:styleId="21">
    <w:name w:val="Основной шрифт абзаца2"/>
    <w:rsid w:val="00B3428F"/>
  </w:style>
  <w:style w:type="character" w:customStyle="1" w:styleId="12">
    <w:name w:val="Основной шрифт абзаца1"/>
    <w:rsid w:val="00B3428F"/>
  </w:style>
  <w:style w:type="character" w:customStyle="1" w:styleId="WW-Absatz-Standardschriftart11">
    <w:name w:val="WW-Absatz-Standardschriftart11"/>
    <w:rsid w:val="00B3428F"/>
  </w:style>
  <w:style w:type="character" w:customStyle="1" w:styleId="41">
    <w:name w:val="Основной шрифт абзаца4"/>
    <w:rsid w:val="00B3428F"/>
  </w:style>
  <w:style w:type="character" w:customStyle="1" w:styleId="DocumentMap">
    <w:name w:val="DocumentMap"/>
    <w:rsid w:val="00B3428F"/>
  </w:style>
  <w:style w:type="character" w:customStyle="1" w:styleId="a4">
    <w:name w:val="Текст выноски Знак"/>
    <w:link w:val="a5"/>
    <w:rsid w:val="00B3428F"/>
    <w:rPr>
      <w:rFonts w:ascii="Tahoma" w:eastAsia="Times New Roman" w:hAnsi="Tahoma" w:cs="Tahoma"/>
      <w:sz w:val="16"/>
      <w:szCs w:val="16"/>
    </w:rPr>
  </w:style>
  <w:style w:type="character" w:customStyle="1" w:styleId="ListLabel1">
    <w:name w:val="ListLabel 1"/>
    <w:rsid w:val="00B3428F"/>
    <w:rPr>
      <w:color w:val="00000A"/>
    </w:rPr>
  </w:style>
  <w:style w:type="character" w:customStyle="1" w:styleId="ListLabel2">
    <w:name w:val="ListLabel 2"/>
    <w:rsid w:val="00B3428F"/>
    <w:rPr>
      <w:rFonts w:cs="Courier New"/>
    </w:rPr>
  </w:style>
  <w:style w:type="character" w:customStyle="1" w:styleId="ListLabel3">
    <w:name w:val="ListLabel 3"/>
    <w:rsid w:val="00B3428F"/>
  </w:style>
  <w:style w:type="character" w:customStyle="1" w:styleId="ListLabel4">
    <w:name w:val="ListLabel 4"/>
    <w:rsid w:val="00B3428F"/>
  </w:style>
  <w:style w:type="character" w:customStyle="1" w:styleId="ListLabel5">
    <w:name w:val="ListLabel 5"/>
    <w:rsid w:val="00B3428F"/>
    <w:rPr>
      <w:rFonts w:cs="Courier New"/>
    </w:rPr>
  </w:style>
  <w:style w:type="character" w:customStyle="1" w:styleId="ListLabel6">
    <w:name w:val="ListLabel 6"/>
    <w:rsid w:val="00B3428F"/>
  </w:style>
  <w:style w:type="character" w:customStyle="1" w:styleId="ListLabel7">
    <w:name w:val="ListLabel 7"/>
    <w:rsid w:val="00B3428F"/>
  </w:style>
  <w:style w:type="character" w:customStyle="1" w:styleId="ListLabel8">
    <w:name w:val="ListLabel 8"/>
    <w:rsid w:val="00B3428F"/>
    <w:rPr>
      <w:rFonts w:cs="Courier New"/>
    </w:rPr>
  </w:style>
  <w:style w:type="character" w:customStyle="1" w:styleId="ListLabel9">
    <w:name w:val="ListLabel 9"/>
    <w:rsid w:val="00B3428F"/>
  </w:style>
  <w:style w:type="character" w:customStyle="1" w:styleId="a6">
    <w:name w:val="Символ нумерации"/>
    <w:rsid w:val="00B3428F"/>
  </w:style>
  <w:style w:type="character" w:customStyle="1" w:styleId="FontStyle44">
    <w:name w:val="Font Style44"/>
    <w:rsid w:val="00B3428F"/>
    <w:rPr>
      <w:rFonts w:ascii="Times New Roman" w:hAnsi="Times New Roman" w:cs="Times New Roman"/>
      <w:sz w:val="26"/>
      <w:szCs w:val="26"/>
    </w:rPr>
  </w:style>
  <w:style w:type="character" w:customStyle="1" w:styleId="WW8Num30z0">
    <w:name w:val="WW8Num30z0"/>
    <w:rsid w:val="00B3428F"/>
    <w:rPr>
      <w:rFonts w:ascii="Symbol" w:hAnsi="Symbol" w:cs="OpenSymbol"/>
    </w:rPr>
  </w:style>
  <w:style w:type="character" w:customStyle="1" w:styleId="WW8Num33z0">
    <w:name w:val="WW8Num33z0"/>
    <w:rsid w:val="00B3428F"/>
    <w:rPr>
      <w:rFonts w:ascii="Symbol" w:hAnsi="Symbol" w:cs="OpenSymbol"/>
    </w:rPr>
  </w:style>
  <w:style w:type="character" w:customStyle="1" w:styleId="WW8Num31z0">
    <w:name w:val="WW8Num31z0"/>
    <w:rsid w:val="00B3428F"/>
    <w:rPr>
      <w:rFonts w:ascii="Symbol" w:hAnsi="Symbol" w:cs="OpenSymbol"/>
    </w:rPr>
  </w:style>
  <w:style w:type="character" w:customStyle="1" w:styleId="WW8Num35z0">
    <w:name w:val="WW8Num35z0"/>
    <w:rsid w:val="00B3428F"/>
    <w:rPr>
      <w:rFonts w:ascii="Symbol" w:hAnsi="Symbol" w:cs="OpenSymbol"/>
    </w:rPr>
  </w:style>
  <w:style w:type="character" w:customStyle="1" w:styleId="WW8Num32z0">
    <w:name w:val="WW8Num32z0"/>
    <w:rsid w:val="00B3428F"/>
    <w:rPr>
      <w:rFonts w:ascii="Symbol" w:hAnsi="Symbol" w:cs="OpenSymbol"/>
    </w:rPr>
  </w:style>
  <w:style w:type="character" w:customStyle="1" w:styleId="WW8Num34z0">
    <w:name w:val="WW8Num34z0"/>
    <w:rsid w:val="00B3428F"/>
    <w:rPr>
      <w:rFonts w:ascii="Symbol" w:hAnsi="Symbol" w:cs="OpenSymbol"/>
    </w:rPr>
  </w:style>
  <w:style w:type="character" w:customStyle="1" w:styleId="mtqquestiontext">
    <w:name w:val="mtq_question_text"/>
    <w:basedOn w:val="21"/>
    <w:rsid w:val="00B3428F"/>
  </w:style>
  <w:style w:type="character" w:customStyle="1" w:styleId="mtqanswertext">
    <w:name w:val="mtq_answer_text"/>
    <w:basedOn w:val="21"/>
    <w:rsid w:val="00B3428F"/>
  </w:style>
  <w:style w:type="character" w:customStyle="1" w:styleId="A40">
    <w:name w:val="A4"/>
    <w:rsid w:val="00B3428F"/>
    <w:rPr>
      <w:rFonts w:ascii="Frutiger LT Std 45 Light" w:hAnsi="Frutiger LT Std 45 Light" w:cs="Frutiger LT Std 45 Light"/>
      <w:color w:val="000000"/>
      <w:sz w:val="17"/>
      <w:szCs w:val="17"/>
    </w:rPr>
  </w:style>
  <w:style w:type="paragraph" w:customStyle="1" w:styleId="13">
    <w:name w:val="Заголовок1"/>
    <w:basedOn w:val="a"/>
    <w:next w:val="a0"/>
    <w:rsid w:val="00B3428F"/>
    <w:pPr>
      <w:keepNext/>
      <w:suppressAutoHyphens/>
      <w:spacing w:before="240" w:after="120" w:line="100" w:lineRule="atLeast"/>
    </w:pPr>
    <w:rPr>
      <w:rFonts w:ascii="Liberation Sans" w:eastAsia="DejaVu Sans" w:hAnsi="Liberation Sans" w:cs="DejaVu Sans"/>
      <w:sz w:val="28"/>
      <w:szCs w:val="28"/>
      <w:lang w:eastAsia="ru-RU"/>
    </w:rPr>
  </w:style>
  <w:style w:type="paragraph" w:styleId="a0">
    <w:name w:val="Body Text"/>
    <w:basedOn w:val="a"/>
    <w:link w:val="a7"/>
    <w:qFormat/>
    <w:rsid w:val="00B3428F"/>
    <w:pPr>
      <w:suppressAutoHyphens/>
      <w:spacing w:after="120" w:line="100" w:lineRule="atLeast"/>
    </w:pPr>
    <w:rPr>
      <w:rFonts w:ascii="Times New Roman" w:eastAsia="Times New Roman" w:hAnsi="Times New Roman" w:cs="Times New Roman"/>
      <w:sz w:val="20"/>
      <w:szCs w:val="20"/>
      <w:lang w:eastAsia="ru-RU"/>
    </w:rPr>
  </w:style>
  <w:style w:type="character" w:customStyle="1" w:styleId="a7">
    <w:name w:val="Основной текст Знак"/>
    <w:basedOn w:val="a1"/>
    <w:link w:val="a0"/>
    <w:rsid w:val="00B3428F"/>
    <w:rPr>
      <w:rFonts w:ascii="Times New Roman" w:eastAsia="Times New Roman" w:hAnsi="Times New Roman" w:cs="Times New Roman"/>
      <w:sz w:val="20"/>
      <w:szCs w:val="20"/>
      <w:lang w:eastAsia="ru-RU"/>
    </w:rPr>
  </w:style>
  <w:style w:type="paragraph" w:styleId="a8">
    <w:name w:val="List"/>
    <w:basedOn w:val="a0"/>
    <w:rsid w:val="00B3428F"/>
  </w:style>
  <w:style w:type="paragraph" w:customStyle="1" w:styleId="42">
    <w:name w:val="Название4"/>
    <w:basedOn w:val="a"/>
    <w:rsid w:val="00B3428F"/>
    <w:pPr>
      <w:suppressLineNumbers/>
      <w:suppressAutoHyphens/>
      <w:spacing w:before="120" w:after="120" w:line="100" w:lineRule="atLeast"/>
    </w:pPr>
    <w:rPr>
      <w:rFonts w:ascii="Arial" w:eastAsia="Times New Roman" w:hAnsi="Arial" w:cs="Times New Roman"/>
      <w:i/>
      <w:iCs/>
      <w:sz w:val="20"/>
      <w:szCs w:val="24"/>
      <w:lang w:eastAsia="ru-RU"/>
    </w:rPr>
  </w:style>
  <w:style w:type="paragraph" w:customStyle="1" w:styleId="43">
    <w:name w:val="Указатель4"/>
    <w:basedOn w:val="a"/>
    <w:rsid w:val="00B3428F"/>
    <w:pPr>
      <w:suppressLineNumbers/>
      <w:suppressAutoHyphens/>
      <w:spacing w:after="0" w:line="100" w:lineRule="atLeast"/>
    </w:pPr>
    <w:rPr>
      <w:rFonts w:ascii="Arial" w:eastAsia="Times New Roman" w:hAnsi="Arial" w:cs="Times New Roman"/>
      <w:sz w:val="20"/>
      <w:szCs w:val="20"/>
      <w:lang w:eastAsia="ru-RU"/>
    </w:rPr>
  </w:style>
  <w:style w:type="paragraph" w:customStyle="1" w:styleId="32">
    <w:name w:val="Название3"/>
    <w:basedOn w:val="a"/>
    <w:rsid w:val="00B3428F"/>
    <w:pPr>
      <w:suppressLineNumbers/>
      <w:suppressAutoHyphens/>
      <w:spacing w:before="120" w:after="120" w:line="100" w:lineRule="atLeast"/>
    </w:pPr>
    <w:rPr>
      <w:rFonts w:ascii="Arial" w:eastAsia="Times New Roman" w:hAnsi="Arial" w:cs="Times New Roman"/>
      <w:i/>
      <w:iCs/>
      <w:sz w:val="20"/>
      <w:szCs w:val="24"/>
      <w:lang w:eastAsia="ru-RU"/>
    </w:rPr>
  </w:style>
  <w:style w:type="paragraph" w:customStyle="1" w:styleId="33">
    <w:name w:val="Указатель3"/>
    <w:basedOn w:val="a"/>
    <w:rsid w:val="00B3428F"/>
    <w:pPr>
      <w:suppressLineNumbers/>
      <w:suppressAutoHyphens/>
      <w:spacing w:after="0" w:line="100" w:lineRule="atLeast"/>
    </w:pPr>
    <w:rPr>
      <w:rFonts w:ascii="Arial" w:eastAsia="Times New Roman" w:hAnsi="Arial" w:cs="Times New Roman"/>
      <w:sz w:val="20"/>
      <w:szCs w:val="20"/>
      <w:lang w:eastAsia="ru-RU"/>
    </w:rPr>
  </w:style>
  <w:style w:type="paragraph" w:customStyle="1" w:styleId="22">
    <w:name w:val="Название2"/>
    <w:basedOn w:val="a"/>
    <w:rsid w:val="00B3428F"/>
    <w:pPr>
      <w:suppressLineNumbers/>
      <w:suppressAutoHyphens/>
      <w:spacing w:before="120" w:after="120" w:line="100" w:lineRule="atLeast"/>
    </w:pPr>
    <w:rPr>
      <w:rFonts w:ascii="Arial" w:eastAsia="Times New Roman" w:hAnsi="Arial" w:cs="Times New Roman"/>
      <w:i/>
      <w:iCs/>
      <w:sz w:val="20"/>
      <w:szCs w:val="24"/>
      <w:lang w:eastAsia="ru-RU"/>
    </w:rPr>
  </w:style>
  <w:style w:type="paragraph" w:customStyle="1" w:styleId="23">
    <w:name w:val="Указатель2"/>
    <w:basedOn w:val="a"/>
    <w:rsid w:val="00B3428F"/>
    <w:pPr>
      <w:suppressLineNumbers/>
      <w:suppressAutoHyphens/>
      <w:spacing w:after="0" w:line="100" w:lineRule="atLeast"/>
    </w:pPr>
    <w:rPr>
      <w:rFonts w:ascii="Arial" w:eastAsia="Times New Roman" w:hAnsi="Arial" w:cs="Times New Roman"/>
      <w:sz w:val="20"/>
      <w:szCs w:val="20"/>
      <w:lang w:eastAsia="ru-RU"/>
    </w:rPr>
  </w:style>
  <w:style w:type="paragraph" w:customStyle="1" w:styleId="14">
    <w:name w:val="Название1"/>
    <w:basedOn w:val="a"/>
    <w:rsid w:val="00B3428F"/>
    <w:pPr>
      <w:suppressLineNumbers/>
      <w:suppressAutoHyphens/>
      <w:spacing w:before="120" w:after="120" w:line="100" w:lineRule="atLeast"/>
    </w:pPr>
    <w:rPr>
      <w:rFonts w:ascii="Times New Roman" w:eastAsia="Times New Roman" w:hAnsi="Times New Roman" w:cs="Times New Roman"/>
      <w:i/>
      <w:iCs/>
      <w:sz w:val="24"/>
      <w:szCs w:val="24"/>
      <w:lang w:eastAsia="ru-RU"/>
    </w:rPr>
  </w:style>
  <w:style w:type="paragraph" w:customStyle="1" w:styleId="15">
    <w:name w:val="Указатель1"/>
    <w:basedOn w:val="a"/>
    <w:rsid w:val="00B3428F"/>
    <w:pPr>
      <w:suppressLineNumbers/>
      <w:suppressAutoHyphens/>
      <w:spacing w:after="0" w:line="100" w:lineRule="atLeast"/>
    </w:pPr>
    <w:rPr>
      <w:rFonts w:ascii="Times New Roman" w:eastAsia="Times New Roman" w:hAnsi="Times New Roman" w:cs="Times New Roman"/>
      <w:sz w:val="20"/>
      <w:szCs w:val="20"/>
      <w:lang w:eastAsia="ru-RU"/>
    </w:rPr>
  </w:style>
  <w:style w:type="paragraph" w:customStyle="1" w:styleId="16">
    <w:name w:val="Абзац списка1"/>
    <w:rsid w:val="00B3428F"/>
    <w:pPr>
      <w:suppressAutoHyphens/>
      <w:spacing w:after="200" w:line="276" w:lineRule="auto"/>
      <w:ind w:left="720"/>
    </w:pPr>
    <w:rPr>
      <w:rFonts w:ascii="Calibri" w:eastAsia="Calibri" w:hAnsi="Calibri" w:cs="font301"/>
      <w:kern w:val="1"/>
      <w:lang w:eastAsia="ar-SA"/>
    </w:rPr>
  </w:style>
  <w:style w:type="paragraph" w:customStyle="1" w:styleId="24">
    <w:name w:val="Абзац списка2"/>
    <w:rsid w:val="00B3428F"/>
    <w:pPr>
      <w:widowControl w:val="0"/>
      <w:suppressAutoHyphens/>
      <w:spacing w:after="200" w:line="276" w:lineRule="auto"/>
      <w:ind w:left="720"/>
    </w:pPr>
    <w:rPr>
      <w:rFonts w:ascii="Calibri" w:eastAsia="DejaVu Sans" w:hAnsi="Calibri" w:cs="font354"/>
      <w:kern w:val="1"/>
      <w:lang w:eastAsia="ar-SA"/>
    </w:rPr>
  </w:style>
  <w:style w:type="paragraph" w:customStyle="1" w:styleId="17">
    <w:name w:val="Текст выноски1"/>
    <w:rsid w:val="00B3428F"/>
    <w:pPr>
      <w:widowControl w:val="0"/>
      <w:suppressAutoHyphens/>
      <w:spacing w:after="200" w:line="276" w:lineRule="auto"/>
    </w:pPr>
    <w:rPr>
      <w:rFonts w:ascii="Tahoma" w:eastAsia="DejaVu Sans" w:hAnsi="Tahoma" w:cs="Tahoma"/>
      <w:kern w:val="1"/>
      <w:sz w:val="16"/>
      <w:szCs w:val="16"/>
      <w:lang w:eastAsia="ar-SA"/>
    </w:rPr>
  </w:style>
  <w:style w:type="paragraph" w:customStyle="1" w:styleId="a9">
    <w:name w:val="Содержимое таблицы"/>
    <w:basedOn w:val="a"/>
    <w:rsid w:val="00B3428F"/>
    <w:pPr>
      <w:suppressLineNumbers/>
      <w:suppressAutoHyphens/>
      <w:spacing w:after="0" w:line="100" w:lineRule="atLeast"/>
    </w:pPr>
    <w:rPr>
      <w:rFonts w:ascii="Times New Roman" w:eastAsia="Times New Roman" w:hAnsi="Times New Roman" w:cs="Times New Roman"/>
      <w:sz w:val="20"/>
      <w:szCs w:val="20"/>
      <w:lang w:eastAsia="ru-RU"/>
    </w:rPr>
  </w:style>
  <w:style w:type="paragraph" w:customStyle="1" w:styleId="aa">
    <w:name w:val="Заголовок таблицы"/>
    <w:basedOn w:val="a9"/>
    <w:rsid w:val="00B3428F"/>
    <w:pPr>
      <w:jc w:val="center"/>
    </w:pPr>
    <w:rPr>
      <w:b/>
      <w:bCs/>
    </w:rPr>
  </w:style>
  <w:style w:type="paragraph" w:customStyle="1" w:styleId="Style7">
    <w:name w:val="Style7"/>
    <w:basedOn w:val="a"/>
    <w:rsid w:val="00B3428F"/>
    <w:pPr>
      <w:widowControl w:val="0"/>
      <w:suppressAutoHyphens/>
      <w:autoSpaceDE w:val="0"/>
      <w:spacing w:after="0" w:line="317" w:lineRule="exact"/>
      <w:ind w:firstLine="734"/>
      <w:jc w:val="both"/>
    </w:pPr>
    <w:rPr>
      <w:rFonts w:ascii="Times New Roman" w:eastAsia="Times New Roman" w:hAnsi="Times New Roman" w:cs="Times New Roman"/>
      <w:sz w:val="20"/>
      <w:szCs w:val="20"/>
      <w:lang w:eastAsia="ru-RU"/>
    </w:rPr>
  </w:style>
  <w:style w:type="paragraph" w:styleId="ab">
    <w:name w:val="List Paragraph"/>
    <w:basedOn w:val="a"/>
    <w:qFormat/>
    <w:rsid w:val="00B3428F"/>
    <w:pPr>
      <w:suppressAutoHyphens/>
      <w:spacing w:after="200" w:line="276" w:lineRule="auto"/>
      <w:ind w:left="720"/>
    </w:pPr>
    <w:rPr>
      <w:rFonts w:ascii="Calibri" w:eastAsia="Calibri" w:hAnsi="Calibri" w:cs="Times New Roman"/>
      <w:lang w:eastAsia="ru-RU"/>
    </w:rPr>
  </w:style>
  <w:style w:type="paragraph" w:styleId="18">
    <w:name w:val="toc 1"/>
    <w:basedOn w:val="a"/>
    <w:next w:val="a"/>
    <w:semiHidden/>
    <w:rsid w:val="00B3428F"/>
    <w:pPr>
      <w:tabs>
        <w:tab w:val="right" w:leader="dot" w:pos="9269"/>
      </w:tabs>
      <w:suppressAutoHyphens/>
      <w:spacing w:after="0" w:line="360" w:lineRule="auto"/>
    </w:pPr>
    <w:rPr>
      <w:rFonts w:ascii="Times New Roman" w:eastAsia="Times New Roman" w:hAnsi="Times New Roman" w:cs="Times New Roman"/>
      <w:sz w:val="28"/>
      <w:szCs w:val="28"/>
      <w:lang w:eastAsia="ru-RU"/>
    </w:rPr>
  </w:style>
  <w:style w:type="paragraph" w:customStyle="1" w:styleId="Pa5">
    <w:name w:val="Pa5"/>
    <w:basedOn w:val="a"/>
    <w:next w:val="a"/>
    <w:rsid w:val="00B3428F"/>
    <w:pPr>
      <w:suppressAutoHyphens/>
      <w:autoSpaceDE w:val="0"/>
      <w:spacing w:after="0" w:line="221" w:lineRule="atLeast"/>
    </w:pPr>
    <w:rPr>
      <w:rFonts w:ascii="Comic Sans MS" w:eastAsia="Arial" w:hAnsi="Comic Sans MS" w:cs="Times New Roman"/>
      <w:kern w:val="1"/>
      <w:sz w:val="20"/>
      <w:szCs w:val="20"/>
      <w:lang w:eastAsia="ru-RU"/>
    </w:rPr>
  </w:style>
  <w:style w:type="paragraph" w:styleId="ac">
    <w:name w:val="Normal (Web)"/>
    <w:basedOn w:val="a"/>
    <w:rsid w:val="00B3428F"/>
    <w:pPr>
      <w:suppressAutoHyphens/>
      <w:spacing w:before="280" w:after="280" w:line="240" w:lineRule="auto"/>
    </w:pPr>
    <w:rPr>
      <w:rFonts w:ascii="Times New Roman" w:eastAsia="Times New Roman" w:hAnsi="Times New Roman" w:cs="Times New Roman"/>
      <w:kern w:val="1"/>
      <w:sz w:val="20"/>
      <w:szCs w:val="20"/>
      <w:lang w:eastAsia="ru-RU"/>
    </w:rPr>
  </w:style>
  <w:style w:type="paragraph" w:styleId="z-">
    <w:name w:val="HTML Top of Form"/>
    <w:basedOn w:val="a"/>
    <w:next w:val="a"/>
    <w:link w:val="z-0"/>
    <w:rsid w:val="00B3428F"/>
    <w:pPr>
      <w:pBdr>
        <w:bottom w:val="single" w:sz="4" w:space="1" w:color="000000"/>
      </w:pBdr>
      <w:spacing w:after="0" w:line="240" w:lineRule="auto"/>
      <w:jc w:val="center"/>
    </w:pPr>
    <w:rPr>
      <w:rFonts w:ascii="Arial" w:eastAsia="Times New Roman" w:hAnsi="Arial" w:cs="Arial"/>
      <w:vanish/>
      <w:kern w:val="1"/>
      <w:sz w:val="16"/>
      <w:szCs w:val="16"/>
      <w:lang w:eastAsia="ru-RU"/>
    </w:rPr>
  </w:style>
  <w:style w:type="character" w:customStyle="1" w:styleId="z-0">
    <w:name w:val="z-Начало формы Знак"/>
    <w:basedOn w:val="a1"/>
    <w:link w:val="z-"/>
    <w:rsid w:val="00B3428F"/>
    <w:rPr>
      <w:rFonts w:ascii="Arial" w:eastAsia="Times New Roman" w:hAnsi="Arial" w:cs="Arial"/>
      <w:vanish/>
      <w:kern w:val="1"/>
      <w:sz w:val="16"/>
      <w:szCs w:val="16"/>
      <w:lang w:eastAsia="ru-RU"/>
    </w:rPr>
  </w:style>
  <w:style w:type="paragraph" w:styleId="z-1">
    <w:name w:val="HTML Bottom of Form"/>
    <w:basedOn w:val="a"/>
    <w:next w:val="a"/>
    <w:link w:val="z-2"/>
    <w:rsid w:val="00B3428F"/>
    <w:pPr>
      <w:pBdr>
        <w:top w:val="single" w:sz="4" w:space="1" w:color="000000"/>
      </w:pBdr>
      <w:spacing w:after="0" w:line="240" w:lineRule="auto"/>
      <w:jc w:val="center"/>
    </w:pPr>
    <w:rPr>
      <w:rFonts w:ascii="Arial" w:eastAsia="Times New Roman" w:hAnsi="Arial" w:cs="Arial"/>
      <w:vanish/>
      <w:kern w:val="1"/>
      <w:sz w:val="16"/>
      <w:szCs w:val="16"/>
      <w:lang w:eastAsia="ru-RU"/>
    </w:rPr>
  </w:style>
  <w:style w:type="character" w:customStyle="1" w:styleId="z-2">
    <w:name w:val="z-Конец формы Знак"/>
    <w:basedOn w:val="a1"/>
    <w:link w:val="z-1"/>
    <w:rsid w:val="00B3428F"/>
    <w:rPr>
      <w:rFonts w:ascii="Arial" w:eastAsia="Times New Roman" w:hAnsi="Arial" w:cs="Arial"/>
      <w:vanish/>
      <w:kern w:val="1"/>
      <w:sz w:val="16"/>
      <w:szCs w:val="16"/>
      <w:lang w:eastAsia="ru-RU"/>
    </w:rPr>
  </w:style>
  <w:style w:type="paragraph" w:customStyle="1" w:styleId="Default">
    <w:name w:val="Default"/>
    <w:rsid w:val="00B3428F"/>
    <w:pPr>
      <w:suppressAutoHyphens/>
      <w:autoSpaceDE w:val="0"/>
      <w:spacing w:after="0" w:line="240" w:lineRule="auto"/>
    </w:pPr>
    <w:rPr>
      <w:rFonts w:ascii="Comic Sans MS" w:eastAsia="Arial" w:hAnsi="Comic Sans MS" w:cs="Comic Sans MS"/>
      <w:color w:val="000000"/>
      <w:sz w:val="24"/>
      <w:szCs w:val="24"/>
      <w:lang w:eastAsia="ar-SA"/>
    </w:rPr>
  </w:style>
  <w:style w:type="paragraph" w:customStyle="1" w:styleId="Pa9">
    <w:name w:val="Pa9"/>
    <w:basedOn w:val="Default"/>
    <w:next w:val="Default"/>
    <w:rsid w:val="00B3428F"/>
    <w:pPr>
      <w:spacing w:line="221" w:lineRule="atLeast"/>
    </w:pPr>
    <w:rPr>
      <w:rFonts w:cs="Times New Roman"/>
      <w:color w:val="auto"/>
    </w:rPr>
  </w:style>
  <w:style w:type="paragraph" w:customStyle="1" w:styleId="Standard">
    <w:name w:val="Standard"/>
    <w:rsid w:val="00B3428F"/>
    <w:pPr>
      <w:suppressAutoHyphens/>
      <w:spacing w:after="0" w:line="100" w:lineRule="atLeast"/>
    </w:pPr>
    <w:rPr>
      <w:rFonts w:ascii="Times New Roman" w:eastAsia="Arial" w:hAnsi="Times New Roman" w:cs="Times New Roman"/>
      <w:kern w:val="1"/>
      <w:sz w:val="24"/>
      <w:szCs w:val="24"/>
      <w:lang w:eastAsia="ar-SA"/>
    </w:rPr>
  </w:style>
  <w:style w:type="paragraph" w:customStyle="1" w:styleId="c4">
    <w:name w:val="c4"/>
    <w:basedOn w:val="a"/>
    <w:rsid w:val="00B3428F"/>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c5">
    <w:name w:val="c5"/>
    <w:rsid w:val="00B3428F"/>
  </w:style>
  <w:style w:type="character" w:customStyle="1" w:styleId="c3">
    <w:name w:val="c3"/>
    <w:rsid w:val="00B3428F"/>
  </w:style>
  <w:style w:type="table" w:styleId="ad">
    <w:name w:val="Table Grid"/>
    <w:basedOn w:val="a2"/>
    <w:uiPriority w:val="59"/>
    <w:rsid w:val="00B342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next w:val="ad"/>
    <w:rsid w:val="00B342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d"/>
    <w:rsid w:val="00B342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
    <w:link w:val="27"/>
    <w:uiPriority w:val="99"/>
    <w:semiHidden/>
    <w:unhideWhenUsed/>
    <w:rsid w:val="00B3428F"/>
    <w:pPr>
      <w:suppressAutoHyphens/>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1"/>
    <w:link w:val="26"/>
    <w:uiPriority w:val="99"/>
    <w:semiHidden/>
    <w:rsid w:val="00B3428F"/>
    <w:rPr>
      <w:rFonts w:ascii="Times New Roman" w:eastAsia="Times New Roman" w:hAnsi="Times New Roman" w:cs="Times New Roman"/>
      <w:sz w:val="20"/>
      <w:szCs w:val="20"/>
      <w:lang w:eastAsia="ru-RU"/>
    </w:rPr>
  </w:style>
  <w:style w:type="paragraph" w:styleId="ae">
    <w:name w:val="Title"/>
    <w:basedOn w:val="a"/>
    <w:link w:val="af"/>
    <w:qFormat/>
    <w:rsid w:val="00B3428F"/>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Заголовок Знак"/>
    <w:basedOn w:val="a1"/>
    <w:link w:val="ae"/>
    <w:rsid w:val="00B3428F"/>
    <w:rPr>
      <w:rFonts w:ascii="Times New Roman" w:eastAsia="Times New Roman" w:hAnsi="Times New Roman" w:cs="Times New Roman"/>
      <w:sz w:val="28"/>
      <w:szCs w:val="24"/>
      <w:lang w:eastAsia="ru-RU"/>
    </w:rPr>
  </w:style>
  <w:style w:type="paragraph" w:styleId="34">
    <w:name w:val="Body Text 3"/>
    <w:basedOn w:val="a"/>
    <w:link w:val="35"/>
    <w:rsid w:val="00B342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B3428F"/>
    <w:rPr>
      <w:rFonts w:ascii="Times New Roman" w:eastAsia="Times New Roman" w:hAnsi="Times New Roman" w:cs="Times New Roman"/>
      <w:sz w:val="16"/>
      <w:szCs w:val="16"/>
      <w:lang w:eastAsia="ru-RU"/>
    </w:rPr>
  </w:style>
  <w:style w:type="paragraph" w:styleId="af0">
    <w:name w:val="Block Text"/>
    <w:basedOn w:val="a"/>
    <w:rsid w:val="00B3428F"/>
    <w:pPr>
      <w:spacing w:after="0" w:line="240" w:lineRule="auto"/>
      <w:ind w:left="432" w:right="175" w:hanging="360"/>
      <w:jc w:val="both"/>
    </w:pPr>
    <w:rPr>
      <w:rFonts w:ascii="Times New Roman" w:eastAsia="Times New Roman" w:hAnsi="Times New Roman" w:cs="Times New Roman"/>
      <w:sz w:val="28"/>
      <w:szCs w:val="24"/>
      <w:lang w:eastAsia="ru-RU"/>
    </w:rPr>
  </w:style>
  <w:style w:type="paragraph" w:customStyle="1" w:styleId="51">
    <w:name w:val="Заголовок 51"/>
    <w:basedOn w:val="a"/>
    <w:qFormat/>
    <w:rsid w:val="00B3428F"/>
    <w:pPr>
      <w:widowControl w:val="0"/>
      <w:spacing w:after="0" w:line="240" w:lineRule="auto"/>
      <w:ind w:left="384"/>
      <w:outlineLvl w:val="5"/>
    </w:pPr>
    <w:rPr>
      <w:rFonts w:ascii="Times New Roman" w:eastAsia="Times New Roman" w:hAnsi="Times New Roman" w:cs="Times New Roman"/>
      <w:b/>
      <w:bCs/>
      <w:i/>
      <w:sz w:val="21"/>
      <w:szCs w:val="21"/>
      <w:lang w:val="en-US"/>
    </w:rPr>
  </w:style>
  <w:style w:type="table" w:customStyle="1" w:styleId="36">
    <w:name w:val="Сетка таблицы3"/>
    <w:basedOn w:val="a2"/>
    <w:next w:val="ad"/>
    <w:uiPriority w:val="39"/>
    <w:rsid w:val="00B3428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d"/>
    <w:uiPriority w:val="39"/>
    <w:rsid w:val="00B3428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B3428F"/>
  </w:style>
  <w:style w:type="character" w:customStyle="1" w:styleId="FontStyle55">
    <w:name w:val="Font Style55"/>
    <w:rsid w:val="00B3428F"/>
    <w:rPr>
      <w:rFonts w:ascii="Times New Roman" w:hAnsi="Times New Roman" w:cs="Times New Roman"/>
      <w:sz w:val="26"/>
      <w:szCs w:val="26"/>
    </w:rPr>
  </w:style>
  <w:style w:type="table" w:customStyle="1" w:styleId="52">
    <w:name w:val="Сетка таблицы5"/>
    <w:basedOn w:val="a2"/>
    <w:next w:val="ad"/>
    <w:uiPriority w:val="59"/>
    <w:rsid w:val="00B3428F"/>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9">
    <w:name w:val="Style9"/>
    <w:basedOn w:val="a"/>
    <w:rsid w:val="00B3428F"/>
    <w:pPr>
      <w:widowControl w:val="0"/>
      <w:suppressAutoHyphens/>
      <w:autoSpaceDE w:val="0"/>
      <w:spacing w:after="0" w:line="322" w:lineRule="exact"/>
      <w:ind w:firstLine="734"/>
      <w:jc w:val="both"/>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rsid w:val="00B3428F"/>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ableParagraph">
    <w:name w:val="Table Paragraph"/>
    <w:basedOn w:val="a"/>
    <w:qFormat/>
    <w:rsid w:val="00B3428F"/>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unhideWhenUsed/>
    <w:qFormat/>
    <w:rsid w:val="00B3428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ConsPlusNormal">
    <w:name w:val="ConsPlusNormal"/>
    <w:rsid w:val="00B3428F"/>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a">
    <w:name w:val="Верхний колонтитул1"/>
    <w:basedOn w:val="a"/>
    <w:next w:val="af1"/>
    <w:link w:val="af2"/>
    <w:uiPriority w:val="99"/>
    <w:unhideWhenUsed/>
    <w:rsid w:val="00B3428F"/>
    <w:pPr>
      <w:tabs>
        <w:tab w:val="center" w:pos="4677"/>
        <w:tab w:val="right" w:pos="9355"/>
      </w:tabs>
      <w:spacing w:after="0" w:line="240" w:lineRule="auto"/>
    </w:pPr>
    <w:rPr>
      <w:rFonts w:ascii="Times New Roman" w:hAnsi="Times New Roman"/>
      <w:sz w:val="28"/>
    </w:rPr>
  </w:style>
  <w:style w:type="character" w:customStyle="1" w:styleId="af2">
    <w:name w:val="Верхний колонтитул Знак"/>
    <w:basedOn w:val="a1"/>
    <w:link w:val="1a"/>
    <w:uiPriority w:val="99"/>
    <w:rsid w:val="00B3428F"/>
    <w:rPr>
      <w:rFonts w:ascii="Times New Roman" w:hAnsi="Times New Roman"/>
      <w:sz w:val="28"/>
    </w:rPr>
  </w:style>
  <w:style w:type="paragraph" w:customStyle="1" w:styleId="1b">
    <w:name w:val="Нижний колонтитул1"/>
    <w:basedOn w:val="a"/>
    <w:next w:val="af3"/>
    <w:link w:val="af4"/>
    <w:uiPriority w:val="99"/>
    <w:unhideWhenUsed/>
    <w:rsid w:val="00B3428F"/>
    <w:pPr>
      <w:tabs>
        <w:tab w:val="center" w:pos="4677"/>
        <w:tab w:val="right" w:pos="9355"/>
      </w:tabs>
      <w:spacing w:after="0" w:line="240" w:lineRule="auto"/>
    </w:pPr>
    <w:rPr>
      <w:rFonts w:ascii="Times New Roman" w:hAnsi="Times New Roman"/>
      <w:sz w:val="28"/>
    </w:rPr>
  </w:style>
  <w:style w:type="character" w:customStyle="1" w:styleId="af4">
    <w:name w:val="Нижний колонтитул Знак"/>
    <w:basedOn w:val="a1"/>
    <w:link w:val="1b"/>
    <w:uiPriority w:val="99"/>
    <w:rsid w:val="00B3428F"/>
    <w:rPr>
      <w:rFonts w:ascii="Times New Roman" w:hAnsi="Times New Roman"/>
      <w:sz w:val="28"/>
    </w:rPr>
  </w:style>
  <w:style w:type="numbering" w:customStyle="1" w:styleId="211">
    <w:name w:val="Нет списка21"/>
    <w:next w:val="a3"/>
    <w:uiPriority w:val="99"/>
    <w:semiHidden/>
    <w:unhideWhenUsed/>
    <w:rsid w:val="00B3428F"/>
  </w:style>
  <w:style w:type="paragraph" w:customStyle="1" w:styleId="520">
    <w:name w:val="Заголовок 52"/>
    <w:basedOn w:val="a"/>
    <w:qFormat/>
    <w:rsid w:val="00B3428F"/>
    <w:pPr>
      <w:widowControl w:val="0"/>
      <w:spacing w:after="0" w:line="240" w:lineRule="auto"/>
      <w:ind w:left="384"/>
      <w:outlineLvl w:val="5"/>
    </w:pPr>
    <w:rPr>
      <w:rFonts w:ascii="Times New Roman" w:eastAsia="Times New Roman" w:hAnsi="Times New Roman" w:cs="Times New Roman"/>
      <w:b/>
      <w:bCs/>
      <w:i/>
      <w:sz w:val="21"/>
      <w:szCs w:val="21"/>
      <w:lang w:val="en-US"/>
    </w:rPr>
  </w:style>
  <w:style w:type="paragraph" w:styleId="a5">
    <w:name w:val="Balloon Text"/>
    <w:basedOn w:val="a"/>
    <w:link w:val="a4"/>
    <w:unhideWhenUsed/>
    <w:rsid w:val="00B3428F"/>
    <w:pPr>
      <w:spacing w:after="0" w:line="240" w:lineRule="auto"/>
    </w:pPr>
    <w:rPr>
      <w:rFonts w:ascii="Tahoma" w:eastAsia="Times New Roman" w:hAnsi="Tahoma" w:cs="Tahoma"/>
      <w:sz w:val="16"/>
      <w:szCs w:val="16"/>
    </w:rPr>
  </w:style>
  <w:style w:type="character" w:customStyle="1" w:styleId="1c">
    <w:name w:val="Текст выноски Знак1"/>
    <w:basedOn w:val="a1"/>
    <w:rsid w:val="00B3428F"/>
    <w:rPr>
      <w:rFonts w:ascii="Segoe UI" w:hAnsi="Segoe UI" w:cs="Segoe UI"/>
      <w:sz w:val="18"/>
      <w:szCs w:val="18"/>
    </w:rPr>
  </w:style>
  <w:style w:type="paragraph" w:styleId="af1">
    <w:name w:val="header"/>
    <w:basedOn w:val="a"/>
    <w:link w:val="1d"/>
    <w:uiPriority w:val="99"/>
    <w:unhideWhenUsed/>
    <w:rsid w:val="00B3428F"/>
    <w:pPr>
      <w:tabs>
        <w:tab w:val="center" w:pos="4677"/>
        <w:tab w:val="right" w:pos="9355"/>
      </w:tabs>
      <w:spacing w:after="0" w:line="240" w:lineRule="auto"/>
    </w:pPr>
    <w:rPr>
      <w:rFonts w:ascii="Times New Roman" w:hAnsi="Times New Roman"/>
      <w:sz w:val="28"/>
    </w:rPr>
  </w:style>
  <w:style w:type="character" w:customStyle="1" w:styleId="1d">
    <w:name w:val="Верхний колонтитул Знак1"/>
    <w:basedOn w:val="a1"/>
    <w:link w:val="af1"/>
    <w:uiPriority w:val="99"/>
    <w:semiHidden/>
    <w:rsid w:val="00B3428F"/>
    <w:rPr>
      <w:rFonts w:ascii="Times New Roman" w:hAnsi="Times New Roman"/>
      <w:sz w:val="28"/>
    </w:rPr>
  </w:style>
  <w:style w:type="paragraph" w:styleId="af3">
    <w:name w:val="footer"/>
    <w:basedOn w:val="a"/>
    <w:link w:val="1e"/>
    <w:uiPriority w:val="99"/>
    <w:unhideWhenUsed/>
    <w:rsid w:val="00B3428F"/>
    <w:pPr>
      <w:tabs>
        <w:tab w:val="center" w:pos="4677"/>
        <w:tab w:val="right" w:pos="9355"/>
      </w:tabs>
      <w:spacing w:after="0" w:line="240" w:lineRule="auto"/>
    </w:pPr>
    <w:rPr>
      <w:rFonts w:ascii="Times New Roman" w:hAnsi="Times New Roman"/>
      <w:sz w:val="28"/>
    </w:rPr>
  </w:style>
  <w:style w:type="character" w:customStyle="1" w:styleId="1e">
    <w:name w:val="Нижний колонтитул Знак1"/>
    <w:basedOn w:val="a1"/>
    <w:link w:val="af3"/>
    <w:uiPriority w:val="99"/>
    <w:semiHidden/>
    <w:rsid w:val="00B3428F"/>
    <w:rPr>
      <w:rFonts w:ascii="Times New Roman" w:hAnsi="Times New Roman"/>
      <w:sz w:val="28"/>
    </w:rPr>
  </w:style>
  <w:style w:type="numbering" w:customStyle="1" w:styleId="37">
    <w:name w:val="Нет списка3"/>
    <w:next w:val="a3"/>
    <w:uiPriority w:val="99"/>
    <w:semiHidden/>
    <w:unhideWhenUsed/>
    <w:rsid w:val="00B3428F"/>
  </w:style>
  <w:style w:type="table" w:customStyle="1" w:styleId="61">
    <w:name w:val="Сетка таблицы6"/>
    <w:basedOn w:val="a2"/>
    <w:next w:val="ad"/>
    <w:uiPriority w:val="59"/>
    <w:rsid w:val="00B3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sid w:val="00B3428F"/>
    <w:rPr>
      <w:b/>
      <w:bCs/>
    </w:rPr>
  </w:style>
  <w:style w:type="numbering" w:customStyle="1" w:styleId="111">
    <w:name w:val="Нет списка111"/>
    <w:next w:val="a3"/>
    <w:uiPriority w:val="99"/>
    <w:semiHidden/>
    <w:unhideWhenUsed/>
    <w:rsid w:val="00B3428F"/>
  </w:style>
  <w:style w:type="character" w:customStyle="1" w:styleId="1f">
    <w:name w:val="Основной текст Знак1"/>
    <w:basedOn w:val="a1"/>
    <w:rsid w:val="00B3428F"/>
    <w:rPr>
      <w:rFonts w:ascii="Times New Roman" w:eastAsia="Times New Roman" w:hAnsi="Times New Roman" w:cs="Times New Roman"/>
      <w:sz w:val="21"/>
      <w:szCs w:val="21"/>
      <w:lang w:val="en-US"/>
    </w:rPr>
  </w:style>
  <w:style w:type="paragraph" w:customStyle="1" w:styleId="112">
    <w:name w:val="Указатель 11"/>
    <w:basedOn w:val="a"/>
    <w:next w:val="a"/>
    <w:autoRedefine/>
    <w:uiPriority w:val="99"/>
    <w:semiHidden/>
    <w:unhideWhenUsed/>
    <w:rsid w:val="00B3428F"/>
    <w:pPr>
      <w:spacing w:after="0" w:line="240" w:lineRule="auto"/>
      <w:ind w:left="220" w:hanging="220"/>
    </w:pPr>
  </w:style>
  <w:style w:type="paragraph" w:styleId="1f0">
    <w:name w:val="index 1"/>
    <w:basedOn w:val="a"/>
    <w:next w:val="a"/>
    <w:autoRedefine/>
    <w:uiPriority w:val="99"/>
    <w:semiHidden/>
    <w:unhideWhenUsed/>
    <w:rsid w:val="00B3428F"/>
    <w:pPr>
      <w:spacing w:after="0" w:line="240" w:lineRule="auto"/>
      <w:ind w:left="220" w:hanging="220"/>
    </w:pPr>
  </w:style>
  <w:style w:type="paragraph" w:styleId="af6">
    <w:name w:val="index heading"/>
    <w:basedOn w:val="a"/>
    <w:rsid w:val="00B3428F"/>
    <w:pPr>
      <w:suppressLineNumbers/>
      <w:suppressAutoHyphens/>
      <w:spacing w:line="256" w:lineRule="auto"/>
    </w:pPr>
    <w:rPr>
      <w:rFonts w:ascii="Calibri" w:eastAsia="Open Hei" w:hAnsi="Calibri" w:cs="Lohit Hindi"/>
    </w:rPr>
  </w:style>
  <w:style w:type="numbering" w:customStyle="1" w:styleId="WW8Num5">
    <w:name w:val="WW8Num5"/>
    <w:basedOn w:val="a3"/>
    <w:rsid w:val="00B3428F"/>
  </w:style>
  <w:style w:type="numbering" w:customStyle="1" w:styleId="45">
    <w:name w:val="Нет списка4"/>
    <w:next w:val="a3"/>
    <w:uiPriority w:val="99"/>
    <w:semiHidden/>
    <w:unhideWhenUsed/>
    <w:rsid w:val="00B3428F"/>
  </w:style>
  <w:style w:type="table" w:customStyle="1" w:styleId="7">
    <w:name w:val="Сетка таблицы7"/>
    <w:basedOn w:val="a2"/>
    <w:next w:val="ad"/>
    <w:uiPriority w:val="59"/>
    <w:rsid w:val="00B3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B3428F"/>
  </w:style>
  <w:style w:type="numbering" w:customStyle="1" w:styleId="WW8Num51">
    <w:name w:val="WW8Num51"/>
    <w:basedOn w:val="a3"/>
    <w:rsid w:val="00B3428F"/>
  </w:style>
  <w:style w:type="numbering" w:customStyle="1" w:styleId="53">
    <w:name w:val="Нет списка5"/>
    <w:next w:val="a3"/>
    <w:uiPriority w:val="99"/>
    <w:semiHidden/>
    <w:unhideWhenUsed/>
    <w:rsid w:val="00B3428F"/>
  </w:style>
  <w:style w:type="table" w:customStyle="1" w:styleId="81">
    <w:name w:val="Сетка таблицы8"/>
    <w:basedOn w:val="a2"/>
    <w:next w:val="ad"/>
    <w:uiPriority w:val="59"/>
    <w:rsid w:val="00B3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B3428F"/>
  </w:style>
  <w:style w:type="numbering" w:customStyle="1" w:styleId="WW8Num52">
    <w:name w:val="WW8Num52"/>
    <w:basedOn w:val="a3"/>
    <w:rsid w:val="00B3428F"/>
  </w:style>
  <w:style w:type="table" w:customStyle="1" w:styleId="TableNormal1">
    <w:name w:val="Table Normal1"/>
    <w:uiPriority w:val="2"/>
    <w:semiHidden/>
    <w:unhideWhenUsed/>
    <w:qFormat/>
    <w:rsid w:val="00B3428F"/>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20">
    <w:name w:val="Нет списка22"/>
    <w:next w:val="a3"/>
    <w:uiPriority w:val="99"/>
    <w:semiHidden/>
    <w:unhideWhenUsed/>
    <w:rsid w:val="00B3428F"/>
  </w:style>
  <w:style w:type="table" w:customStyle="1" w:styleId="113">
    <w:name w:val="Сетка таблицы11"/>
    <w:basedOn w:val="a2"/>
    <w:next w:val="ad"/>
    <w:uiPriority w:val="59"/>
    <w:rsid w:val="00B3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3"/>
    <w:uiPriority w:val="99"/>
    <w:semiHidden/>
    <w:unhideWhenUsed/>
    <w:rsid w:val="00B3428F"/>
  </w:style>
  <w:style w:type="numbering" w:customStyle="1" w:styleId="62">
    <w:name w:val="Нет списка6"/>
    <w:next w:val="a3"/>
    <w:uiPriority w:val="99"/>
    <w:semiHidden/>
    <w:unhideWhenUsed/>
    <w:rsid w:val="00B3428F"/>
  </w:style>
  <w:style w:type="numbering" w:customStyle="1" w:styleId="140">
    <w:name w:val="Нет списка14"/>
    <w:next w:val="a3"/>
    <w:uiPriority w:val="99"/>
    <w:semiHidden/>
    <w:unhideWhenUsed/>
    <w:rsid w:val="00B3428F"/>
  </w:style>
  <w:style w:type="numbering" w:customStyle="1" w:styleId="1120">
    <w:name w:val="Нет списка112"/>
    <w:next w:val="a3"/>
    <w:uiPriority w:val="99"/>
    <w:semiHidden/>
    <w:unhideWhenUsed/>
    <w:rsid w:val="00B3428F"/>
  </w:style>
  <w:style w:type="numbering" w:customStyle="1" w:styleId="230">
    <w:name w:val="Нет списка23"/>
    <w:next w:val="a3"/>
    <w:uiPriority w:val="99"/>
    <w:semiHidden/>
    <w:unhideWhenUsed/>
    <w:rsid w:val="00B3428F"/>
  </w:style>
  <w:style w:type="numbering" w:customStyle="1" w:styleId="2110">
    <w:name w:val="Нет списка211"/>
    <w:next w:val="a3"/>
    <w:uiPriority w:val="99"/>
    <w:semiHidden/>
    <w:unhideWhenUsed/>
    <w:rsid w:val="00B3428F"/>
  </w:style>
  <w:style w:type="numbering" w:customStyle="1" w:styleId="310">
    <w:name w:val="Нет списка31"/>
    <w:next w:val="a3"/>
    <w:uiPriority w:val="99"/>
    <w:semiHidden/>
    <w:unhideWhenUsed/>
    <w:rsid w:val="00B3428F"/>
  </w:style>
  <w:style w:type="numbering" w:customStyle="1" w:styleId="11111">
    <w:name w:val="Нет списка11111"/>
    <w:next w:val="a3"/>
    <w:uiPriority w:val="99"/>
    <w:semiHidden/>
    <w:unhideWhenUsed/>
    <w:rsid w:val="00B3428F"/>
  </w:style>
  <w:style w:type="numbering" w:customStyle="1" w:styleId="WW8Num53">
    <w:name w:val="WW8Num53"/>
    <w:basedOn w:val="a3"/>
    <w:rsid w:val="00B3428F"/>
    <w:pPr>
      <w:numPr>
        <w:numId w:val="11"/>
      </w:numPr>
    </w:pPr>
  </w:style>
  <w:style w:type="numbering" w:customStyle="1" w:styleId="410">
    <w:name w:val="Нет списка41"/>
    <w:next w:val="a3"/>
    <w:uiPriority w:val="99"/>
    <w:semiHidden/>
    <w:unhideWhenUsed/>
    <w:rsid w:val="00B3428F"/>
  </w:style>
  <w:style w:type="numbering" w:customStyle="1" w:styleId="121">
    <w:name w:val="Нет списка121"/>
    <w:next w:val="a3"/>
    <w:uiPriority w:val="99"/>
    <w:semiHidden/>
    <w:unhideWhenUsed/>
    <w:rsid w:val="00B3428F"/>
  </w:style>
  <w:style w:type="numbering" w:customStyle="1" w:styleId="WW8Num511">
    <w:name w:val="WW8Num511"/>
    <w:basedOn w:val="a3"/>
    <w:rsid w:val="00B3428F"/>
    <w:pPr>
      <w:numPr>
        <w:numId w:val="2"/>
      </w:numPr>
    </w:pPr>
  </w:style>
  <w:style w:type="numbering" w:customStyle="1" w:styleId="510">
    <w:name w:val="Нет списка51"/>
    <w:next w:val="a3"/>
    <w:uiPriority w:val="99"/>
    <w:semiHidden/>
    <w:unhideWhenUsed/>
    <w:rsid w:val="00B3428F"/>
  </w:style>
  <w:style w:type="numbering" w:customStyle="1" w:styleId="131">
    <w:name w:val="Нет списка131"/>
    <w:next w:val="a3"/>
    <w:uiPriority w:val="99"/>
    <w:semiHidden/>
    <w:unhideWhenUsed/>
    <w:rsid w:val="00B3428F"/>
  </w:style>
  <w:style w:type="numbering" w:customStyle="1" w:styleId="WW8Num521">
    <w:name w:val="WW8Num521"/>
    <w:basedOn w:val="a3"/>
    <w:rsid w:val="00B3428F"/>
  </w:style>
  <w:style w:type="numbering" w:customStyle="1" w:styleId="221">
    <w:name w:val="Нет списка221"/>
    <w:next w:val="a3"/>
    <w:uiPriority w:val="99"/>
    <w:semiHidden/>
    <w:unhideWhenUsed/>
    <w:rsid w:val="00B3428F"/>
  </w:style>
  <w:style w:type="numbering" w:customStyle="1" w:styleId="111111">
    <w:name w:val="Нет списка111111"/>
    <w:next w:val="a3"/>
    <w:uiPriority w:val="99"/>
    <w:semiHidden/>
    <w:unhideWhenUsed/>
    <w:rsid w:val="00B3428F"/>
  </w:style>
  <w:style w:type="numbering" w:customStyle="1" w:styleId="70">
    <w:name w:val="Нет списка7"/>
    <w:next w:val="a3"/>
    <w:uiPriority w:val="99"/>
    <w:semiHidden/>
    <w:unhideWhenUsed/>
    <w:rsid w:val="00B3428F"/>
  </w:style>
  <w:style w:type="table" w:customStyle="1" w:styleId="9">
    <w:name w:val="Сетка таблицы9"/>
    <w:basedOn w:val="a2"/>
    <w:next w:val="ad"/>
    <w:uiPriority w:val="39"/>
    <w:rsid w:val="00B3428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B34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B3428F"/>
  </w:style>
  <w:style w:type="character" w:customStyle="1" w:styleId="c1">
    <w:name w:val="c1"/>
    <w:basedOn w:val="a1"/>
    <w:rsid w:val="00B3428F"/>
  </w:style>
  <w:style w:type="numbering" w:customStyle="1" w:styleId="82">
    <w:name w:val="Нет списка8"/>
    <w:next w:val="a3"/>
    <w:uiPriority w:val="99"/>
    <w:semiHidden/>
    <w:unhideWhenUsed/>
    <w:rsid w:val="00B3428F"/>
  </w:style>
  <w:style w:type="numbering" w:customStyle="1" w:styleId="150">
    <w:name w:val="Нет списка15"/>
    <w:next w:val="a3"/>
    <w:uiPriority w:val="99"/>
    <w:semiHidden/>
    <w:unhideWhenUsed/>
    <w:rsid w:val="00B3428F"/>
  </w:style>
  <w:style w:type="numbering" w:customStyle="1" w:styleId="WW8Num3">
    <w:name w:val="WW8Num3"/>
    <w:basedOn w:val="a3"/>
    <w:rsid w:val="00B3428F"/>
    <w:pPr>
      <w:numPr>
        <w:numId w:val="16"/>
      </w:numPr>
    </w:pPr>
  </w:style>
  <w:style w:type="numbering" w:customStyle="1" w:styleId="WW8Num54">
    <w:name w:val="WW8Num54"/>
    <w:basedOn w:val="a3"/>
    <w:rsid w:val="00B3428F"/>
    <w:pPr>
      <w:numPr>
        <w:numId w:val="4"/>
      </w:numPr>
    </w:pPr>
  </w:style>
  <w:style w:type="numbering" w:customStyle="1" w:styleId="1130">
    <w:name w:val="Нет списка113"/>
    <w:next w:val="a3"/>
    <w:uiPriority w:val="99"/>
    <w:semiHidden/>
    <w:unhideWhenUsed/>
    <w:rsid w:val="00B3428F"/>
  </w:style>
  <w:style w:type="numbering" w:customStyle="1" w:styleId="1112">
    <w:name w:val="Нет списка1112"/>
    <w:next w:val="a3"/>
    <w:uiPriority w:val="99"/>
    <w:semiHidden/>
    <w:unhideWhenUsed/>
    <w:rsid w:val="00B3428F"/>
  </w:style>
  <w:style w:type="table" w:customStyle="1" w:styleId="100">
    <w:name w:val="Сетка таблицы10"/>
    <w:basedOn w:val="a2"/>
    <w:next w:val="ad"/>
    <w:uiPriority w:val="59"/>
    <w:rsid w:val="00B3428F"/>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8Num31">
    <w:name w:val="WW8Num31"/>
    <w:basedOn w:val="a3"/>
    <w:rsid w:val="00B3428F"/>
  </w:style>
  <w:style w:type="numbering" w:customStyle="1" w:styleId="WW8Num512">
    <w:name w:val="WW8Num512"/>
    <w:basedOn w:val="a3"/>
    <w:rsid w:val="00B3428F"/>
  </w:style>
  <w:style w:type="paragraph" w:customStyle="1" w:styleId="Standarduser">
    <w:name w:val="Standard (user)"/>
    <w:rsid w:val="00B3428F"/>
    <w:pPr>
      <w:widowControl w:val="0"/>
      <w:suppressAutoHyphens/>
      <w:autoSpaceDN w:val="0"/>
      <w:spacing w:after="0" w:line="240" w:lineRule="auto"/>
      <w:textAlignment w:val="baseline"/>
    </w:pPr>
    <w:rPr>
      <w:rFonts w:ascii="Liberation Serif" w:eastAsia="DejaVu Sans" w:hAnsi="Liberation Serif" w:cs="Liberation Serif"/>
      <w:kern w:val="3"/>
      <w:sz w:val="24"/>
      <w:szCs w:val="24"/>
      <w:lang w:eastAsia="zh-CN"/>
    </w:rPr>
  </w:style>
  <w:style w:type="numbering" w:customStyle="1" w:styleId="240">
    <w:name w:val="Нет списка24"/>
    <w:next w:val="a3"/>
    <w:uiPriority w:val="99"/>
    <w:semiHidden/>
    <w:unhideWhenUsed/>
    <w:rsid w:val="00B3428F"/>
  </w:style>
  <w:style w:type="table" w:customStyle="1" w:styleId="311">
    <w:name w:val="Сетка таблицы31"/>
    <w:basedOn w:val="a2"/>
    <w:next w:val="ad"/>
    <w:uiPriority w:val="39"/>
    <w:rsid w:val="00B3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d"/>
    <w:uiPriority w:val="39"/>
    <w:rsid w:val="00B3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2"/>
    <w:next w:val="a3"/>
    <w:uiPriority w:val="99"/>
    <w:semiHidden/>
    <w:unhideWhenUsed/>
    <w:rsid w:val="00B3428F"/>
  </w:style>
  <w:style w:type="table" w:customStyle="1" w:styleId="TableNormal11">
    <w:name w:val="Table Normal11"/>
    <w:uiPriority w:val="2"/>
    <w:semiHidden/>
    <w:unhideWhenUsed/>
    <w:qFormat/>
    <w:rsid w:val="00B3428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1"/>
    <w:next w:val="a3"/>
    <w:uiPriority w:val="99"/>
    <w:semiHidden/>
    <w:unhideWhenUsed/>
    <w:rsid w:val="00B3428F"/>
  </w:style>
  <w:style w:type="numbering" w:customStyle="1" w:styleId="320">
    <w:name w:val="Нет списка32"/>
    <w:next w:val="a3"/>
    <w:uiPriority w:val="99"/>
    <w:semiHidden/>
    <w:unhideWhenUsed/>
    <w:rsid w:val="00B3428F"/>
  </w:style>
  <w:style w:type="numbering" w:customStyle="1" w:styleId="122">
    <w:name w:val="Нет списка122"/>
    <w:next w:val="a3"/>
    <w:uiPriority w:val="99"/>
    <w:semiHidden/>
    <w:unhideWhenUsed/>
    <w:rsid w:val="00B3428F"/>
  </w:style>
  <w:style w:type="numbering" w:customStyle="1" w:styleId="WW8Num522">
    <w:name w:val="WW8Num522"/>
    <w:basedOn w:val="a3"/>
    <w:rsid w:val="00B3428F"/>
  </w:style>
  <w:style w:type="table" w:customStyle="1" w:styleId="TableNormal2">
    <w:name w:val="Table Normal2"/>
    <w:uiPriority w:val="2"/>
    <w:semiHidden/>
    <w:unhideWhenUsed/>
    <w:qFormat/>
    <w:rsid w:val="00B3428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
    <w:name w:val="Сетка таблицы12"/>
    <w:basedOn w:val="a2"/>
    <w:next w:val="ad"/>
    <w:uiPriority w:val="39"/>
    <w:rsid w:val="004D1E5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2"/>
    <w:next w:val="ad"/>
    <w:uiPriority w:val="39"/>
    <w:rsid w:val="004D1E5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96</Pages>
  <Words>27076</Words>
  <Characters>154338</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V110</dc:creator>
  <cp:keywords/>
  <dc:description/>
  <cp:lastModifiedBy>Lenovo V110</cp:lastModifiedBy>
  <cp:revision>2</cp:revision>
  <dcterms:created xsi:type="dcterms:W3CDTF">2019-03-25T12:34:00Z</dcterms:created>
  <dcterms:modified xsi:type="dcterms:W3CDTF">2019-03-25T13:10:00Z</dcterms:modified>
</cp:coreProperties>
</file>