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1B" w:rsidRDefault="00F52841" w:rsidP="00D954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ГБПОУ </w:t>
      </w:r>
      <w:r w:rsidR="00580A1B" w:rsidRPr="00D954F0">
        <w:rPr>
          <w:rFonts w:ascii="Times New Roman" w:hAnsi="Times New Roman" w:cs="Times New Roman"/>
          <w:sz w:val="24"/>
          <w:szCs w:val="24"/>
        </w:rPr>
        <w:t>«Дзержинский педагогический колледж»</w:t>
      </w:r>
    </w:p>
    <w:p w:rsidR="00D954F0" w:rsidRDefault="00D954F0" w:rsidP="00D95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4F0" w:rsidRPr="00D954F0" w:rsidRDefault="00D954F0" w:rsidP="00D954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A1B" w:rsidRDefault="00580A1B" w:rsidP="00580A1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52841" w:rsidRDefault="00F52841" w:rsidP="00580A1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52841" w:rsidRDefault="00F52841" w:rsidP="00580A1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52841" w:rsidRDefault="00F52841" w:rsidP="00580A1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52841" w:rsidRDefault="00F52841" w:rsidP="00580A1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52841" w:rsidRDefault="00F52841" w:rsidP="00580A1B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52841" w:rsidRDefault="00F52841" w:rsidP="00580A1B">
      <w:pPr>
        <w:jc w:val="center"/>
        <w:rPr>
          <w:i/>
          <w:sz w:val="28"/>
          <w:szCs w:val="28"/>
        </w:rPr>
      </w:pPr>
    </w:p>
    <w:p w:rsidR="00580A1B" w:rsidRDefault="00580A1B" w:rsidP="00580A1B">
      <w:pPr>
        <w:jc w:val="center"/>
        <w:rPr>
          <w:sz w:val="28"/>
          <w:szCs w:val="28"/>
        </w:rPr>
      </w:pPr>
    </w:p>
    <w:p w:rsidR="00580A1B" w:rsidRDefault="00F52841" w:rsidP="00D95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 </w:t>
      </w:r>
      <w:r w:rsidR="00580A1B" w:rsidRPr="00D954F0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D954F0" w:rsidRDefault="00D954F0" w:rsidP="00D95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4F0" w:rsidRPr="00D954F0" w:rsidRDefault="00D954F0" w:rsidP="00D954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A1B" w:rsidRPr="00F52841" w:rsidRDefault="00F52841" w:rsidP="00D954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2841">
        <w:rPr>
          <w:rFonts w:ascii="Times New Roman" w:hAnsi="Times New Roman" w:cs="Times New Roman"/>
          <w:i/>
          <w:sz w:val="28"/>
          <w:szCs w:val="28"/>
        </w:rPr>
        <w:t xml:space="preserve">для проведения промежуточной аттестации </w:t>
      </w:r>
    </w:p>
    <w:p w:rsidR="00580A1B" w:rsidRPr="00F52841" w:rsidRDefault="00580A1B" w:rsidP="00D954F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2841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7A41C2">
        <w:rPr>
          <w:rFonts w:ascii="Times New Roman" w:hAnsi="Times New Roman" w:cs="Times New Roman"/>
          <w:i/>
          <w:sz w:val="24"/>
          <w:szCs w:val="24"/>
        </w:rPr>
        <w:t>учебной дисциплине ОГСЭ. 03</w:t>
      </w:r>
      <w:r w:rsidR="00F52841" w:rsidRPr="00F52841">
        <w:rPr>
          <w:rFonts w:ascii="Times New Roman" w:hAnsi="Times New Roman" w:cs="Times New Roman"/>
          <w:i/>
          <w:sz w:val="24"/>
          <w:szCs w:val="24"/>
        </w:rPr>
        <w:t xml:space="preserve">   История</w:t>
      </w:r>
    </w:p>
    <w:p w:rsidR="00580A1B" w:rsidRPr="00D954F0" w:rsidRDefault="00D160A7" w:rsidP="00F528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специальности</w:t>
      </w:r>
      <w:r w:rsidR="0074419E">
        <w:rPr>
          <w:rFonts w:ascii="Times New Roman" w:hAnsi="Times New Roman" w:cs="Times New Roman"/>
          <w:i/>
          <w:sz w:val="24"/>
          <w:szCs w:val="24"/>
        </w:rPr>
        <w:t xml:space="preserve"> 44.02.01</w:t>
      </w:r>
      <w:r w:rsidR="00F528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A1B" w:rsidRPr="00D95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419E">
        <w:rPr>
          <w:rFonts w:ascii="Times New Roman" w:hAnsi="Times New Roman" w:cs="Times New Roman"/>
          <w:i/>
          <w:sz w:val="24"/>
          <w:szCs w:val="24"/>
        </w:rPr>
        <w:t>Дошкольное образование</w:t>
      </w:r>
    </w:p>
    <w:p w:rsidR="00580A1B" w:rsidRPr="00D954F0" w:rsidRDefault="00580A1B" w:rsidP="00D954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54F0">
        <w:rPr>
          <w:rFonts w:ascii="Times New Roman" w:hAnsi="Times New Roman" w:cs="Times New Roman"/>
          <w:b/>
          <w:i/>
          <w:sz w:val="24"/>
          <w:szCs w:val="24"/>
        </w:rPr>
        <w:t>Форма проведения оценочной процедуры</w:t>
      </w:r>
      <w:r w:rsidR="00D954F0">
        <w:rPr>
          <w:rFonts w:ascii="Times New Roman" w:hAnsi="Times New Roman" w:cs="Times New Roman"/>
          <w:sz w:val="28"/>
          <w:szCs w:val="28"/>
        </w:rPr>
        <w:t xml:space="preserve">  </w:t>
      </w:r>
      <w:r w:rsidRPr="00D954F0">
        <w:rPr>
          <w:rFonts w:ascii="Times New Roman" w:hAnsi="Times New Roman" w:cs="Times New Roman"/>
          <w:b/>
          <w:i/>
          <w:sz w:val="24"/>
          <w:szCs w:val="24"/>
        </w:rPr>
        <w:t>диффе</w:t>
      </w:r>
      <w:r w:rsidR="00D954F0" w:rsidRPr="00D954F0">
        <w:rPr>
          <w:rFonts w:ascii="Times New Roman" w:hAnsi="Times New Roman" w:cs="Times New Roman"/>
          <w:b/>
          <w:i/>
          <w:sz w:val="24"/>
          <w:szCs w:val="24"/>
        </w:rPr>
        <w:t>ренцированный зачет</w:t>
      </w:r>
    </w:p>
    <w:p w:rsidR="00580A1B" w:rsidRDefault="00580A1B" w:rsidP="00580A1B">
      <w:pPr>
        <w:jc w:val="center"/>
        <w:rPr>
          <w:i/>
          <w:sz w:val="28"/>
          <w:szCs w:val="28"/>
        </w:rPr>
      </w:pPr>
    </w:p>
    <w:p w:rsidR="00580A1B" w:rsidRDefault="00580A1B" w:rsidP="00580A1B">
      <w:pPr>
        <w:jc w:val="center"/>
        <w:rPr>
          <w:i/>
          <w:sz w:val="28"/>
          <w:szCs w:val="28"/>
        </w:rPr>
      </w:pPr>
    </w:p>
    <w:p w:rsidR="00580A1B" w:rsidRDefault="00580A1B" w:rsidP="00580A1B">
      <w:pPr>
        <w:jc w:val="center"/>
        <w:rPr>
          <w:b/>
          <w:i/>
          <w:sz w:val="28"/>
          <w:szCs w:val="28"/>
        </w:rPr>
      </w:pPr>
    </w:p>
    <w:p w:rsidR="00580A1B" w:rsidRDefault="00580A1B" w:rsidP="00580A1B">
      <w:pPr>
        <w:jc w:val="center"/>
        <w:rPr>
          <w:b/>
          <w:i/>
          <w:sz w:val="28"/>
          <w:szCs w:val="28"/>
        </w:rPr>
      </w:pPr>
    </w:p>
    <w:p w:rsidR="00580A1B" w:rsidRDefault="00580A1B" w:rsidP="00580A1B">
      <w:pPr>
        <w:jc w:val="center"/>
        <w:rPr>
          <w:b/>
          <w:i/>
          <w:sz w:val="28"/>
          <w:szCs w:val="28"/>
        </w:rPr>
      </w:pPr>
    </w:p>
    <w:p w:rsidR="00580A1B" w:rsidRDefault="00580A1B" w:rsidP="00580A1B">
      <w:pPr>
        <w:jc w:val="center"/>
        <w:rPr>
          <w:b/>
          <w:i/>
          <w:sz w:val="28"/>
          <w:szCs w:val="28"/>
        </w:rPr>
      </w:pPr>
    </w:p>
    <w:p w:rsidR="00D160A7" w:rsidRDefault="00D160A7" w:rsidP="00580A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1B" w:rsidRPr="00D954F0" w:rsidRDefault="00F52841" w:rsidP="00580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Дзержинск , 2017</w:t>
      </w:r>
    </w:p>
    <w:p w:rsidR="00580A1B" w:rsidRDefault="00580A1B" w:rsidP="00580A1B">
      <w:pPr>
        <w:rPr>
          <w:sz w:val="28"/>
          <w:szCs w:val="28"/>
        </w:rPr>
      </w:pPr>
    </w:p>
    <w:p w:rsidR="00D160A7" w:rsidRPr="00D160A7" w:rsidRDefault="00D160A7" w:rsidP="00D160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Фонд</w:t>
      </w:r>
      <w:r w:rsidR="00F52841">
        <w:rPr>
          <w:rFonts w:ascii="Times New Roman" w:hAnsi="Times New Roman" w:cs="Times New Roman"/>
        </w:rPr>
        <w:t xml:space="preserve"> </w:t>
      </w:r>
      <w:r w:rsidR="00D954F0" w:rsidRPr="00D954F0">
        <w:rPr>
          <w:rFonts w:ascii="Times New Roman" w:hAnsi="Times New Roman" w:cs="Times New Roman"/>
        </w:rPr>
        <w:t>оценочных средств разработан на основе Федерального государственного образовательного стандарта среднего  профессиональн</w:t>
      </w:r>
      <w:r w:rsidR="00336A7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образования по специальности</w:t>
      </w:r>
      <w:r w:rsidR="00D954F0" w:rsidRPr="00D954F0">
        <w:rPr>
          <w:rFonts w:ascii="Times New Roman" w:hAnsi="Times New Roman" w:cs="Times New Roman"/>
        </w:rPr>
        <w:t xml:space="preserve"> СПО </w:t>
      </w:r>
      <w:r w:rsidR="0074419E">
        <w:rPr>
          <w:rFonts w:ascii="Times New Roman" w:hAnsi="Times New Roman" w:cs="Times New Roman"/>
          <w:bCs/>
        </w:rPr>
        <w:t>44.02.01</w:t>
      </w:r>
      <w:r w:rsidR="00F52841">
        <w:rPr>
          <w:rFonts w:ascii="Times New Roman" w:hAnsi="Times New Roman" w:cs="Times New Roman"/>
          <w:bCs/>
        </w:rPr>
        <w:t xml:space="preserve"> </w:t>
      </w:r>
      <w:r w:rsidR="0074419E">
        <w:rPr>
          <w:rFonts w:ascii="Times New Roman" w:hAnsi="Times New Roman" w:cs="Times New Roman"/>
          <w:bCs/>
        </w:rPr>
        <w:t xml:space="preserve">Дошкольное образование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и программы </w:t>
      </w:r>
      <w:r w:rsidRPr="00D16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учебной дисциплины</w:t>
      </w:r>
      <w:r w:rsidR="0074419E">
        <w:rPr>
          <w:rFonts w:ascii="Times New Roman" w:hAnsi="Times New Roman" w:cs="Times New Roman"/>
        </w:rPr>
        <w:t xml:space="preserve"> ОГСЭ. 03</w:t>
      </w:r>
      <w:r w:rsidRPr="00D160A7">
        <w:rPr>
          <w:rFonts w:ascii="Times New Roman" w:hAnsi="Times New Roman" w:cs="Times New Roman"/>
        </w:rPr>
        <w:t xml:space="preserve">   История</w:t>
      </w:r>
    </w:p>
    <w:p w:rsidR="00D954F0" w:rsidRPr="00D954F0" w:rsidRDefault="00D954F0" w:rsidP="00D954F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954F0" w:rsidRPr="00D954F0" w:rsidRDefault="00D954F0" w:rsidP="00D954F0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D954F0" w:rsidRPr="00D954F0" w:rsidRDefault="00D954F0" w:rsidP="00D954F0">
      <w:pPr>
        <w:spacing w:line="360" w:lineRule="auto"/>
        <w:rPr>
          <w:rFonts w:ascii="Times New Roman" w:hAnsi="Times New Roman" w:cs="Times New Roman"/>
          <w:b/>
          <w:bCs/>
        </w:rPr>
      </w:pPr>
      <w:r w:rsidRPr="00D954F0">
        <w:rPr>
          <w:rFonts w:ascii="Times New Roman" w:hAnsi="Times New Roman" w:cs="Times New Roman"/>
          <w:b/>
          <w:bCs/>
        </w:rPr>
        <w:t xml:space="preserve">Разработчик: </w:t>
      </w:r>
      <w:r w:rsidRPr="00D954F0">
        <w:rPr>
          <w:rFonts w:ascii="Times New Roman" w:hAnsi="Times New Roman" w:cs="Times New Roman"/>
          <w:b/>
          <w:bCs/>
        </w:rPr>
        <w:tab/>
      </w:r>
    </w:p>
    <w:p w:rsidR="00D954F0" w:rsidRPr="00D954F0" w:rsidRDefault="00F52841" w:rsidP="00D954F0">
      <w:pPr>
        <w:tabs>
          <w:tab w:val="left" w:pos="6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ГБПОУ </w:t>
      </w:r>
      <w:r w:rsidR="00D954F0" w:rsidRPr="00D954F0">
        <w:rPr>
          <w:rFonts w:ascii="Times New Roman" w:hAnsi="Times New Roman" w:cs="Times New Roman"/>
        </w:rPr>
        <w:t xml:space="preserve"> «Дзержинский педагогический колледж», преподаватель, </w:t>
      </w:r>
      <w:r>
        <w:rPr>
          <w:rFonts w:ascii="Times New Roman" w:hAnsi="Times New Roman" w:cs="Times New Roman"/>
        </w:rPr>
        <w:t xml:space="preserve"> </w:t>
      </w:r>
      <w:r w:rsidR="007A41C2">
        <w:rPr>
          <w:rFonts w:ascii="Times New Roman" w:hAnsi="Times New Roman" w:cs="Times New Roman"/>
        </w:rPr>
        <w:t>Якимова Н.И.</w:t>
      </w:r>
    </w:p>
    <w:p w:rsidR="00D954F0" w:rsidRPr="00D954F0" w:rsidRDefault="00D954F0" w:rsidP="00D954F0">
      <w:pPr>
        <w:tabs>
          <w:tab w:val="left" w:pos="6225"/>
        </w:tabs>
        <w:rPr>
          <w:rFonts w:ascii="Times New Roman" w:hAnsi="Times New Roman" w:cs="Times New Roman"/>
        </w:rPr>
      </w:pPr>
    </w:p>
    <w:p w:rsidR="00D954F0" w:rsidRPr="00D954F0" w:rsidRDefault="00D954F0" w:rsidP="00D954F0">
      <w:pPr>
        <w:tabs>
          <w:tab w:val="left" w:pos="6225"/>
        </w:tabs>
        <w:rPr>
          <w:rFonts w:ascii="Times New Roman" w:hAnsi="Times New Roman" w:cs="Times New Roman"/>
        </w:rPr>
      </w:pPr>
    </w:p>
    <w:p w:rsidR="00D954F0" w:rsidRDefault="00D954F0" w:rsidP="00D954F0">
      <w:pPr>
        <w:tabs>
          <w:tab w:val="left" w:pos="6225"/>
        </w:tabs>
      </w:pPr>
    </w:p>
    <w:p w:rsidR="00D954F0" w:rsidRDefault="00D954F0" w:rsidP="00D954F0">
      <w:pPr>
        <w:spacing w:line="360" w:lineRule="auto"/>
        <w:ind w:firstLine="709"/>
        <w:jc w:val="both"/>
      </w:pPr>
    </w:p>
    <w:p w:rsidR="00D954F0" w:rsidRDefault="00D954F0" w:rsidP="00D954F0">
      <w:pPr>
        <w:spacing w:line="360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</w:tblGrid>
      <w:tr w:rsidR="00D954F0" w:rsidRPr="00D954F0" w:rsidTr="00A7650E">
        <w:tc>
          <w:tcPr>
            <w:tcW w:w="8028" w:type="dxa"/>
          </w:tcPr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0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предметно-цикловой комиссии _________________________________________________________</w:t>
            </w:r>
          </w:p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0">
              <w:rPr>
                <w:rFonts w:ascii="Times New Roman" w:hAnsi="Times New Roman" w:cs="Times New Roman"/>
                <w:sz w:val="24"/>
                <w:szCs w:val="24"/>
              </w:rPr>
              <w:t>Протокол №_______ от «_____» _________ 20____г.</w:t>
            </w:r>
          </w:p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0">
              <w:rPr>
                <w:rFonts w:ascii="Times New Roman" w:hAnsi="Times New Roman" w:cs="Times New Roman"/>
                <w:sz w:val="24"/>
                <w:szCs w:val="24"/>
              </w:rPr>
              <w:t>Председатель ПЦК ________________________ /______________/</w:t>
            </w:r>
          </w:p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F0" w:rsidRPr="00D954F0" w:rsidTr="00A7650E">
        <w:tc>
          <w:tcPr>
            <w:tcW w:w="8028" w:type="dxa"/>
          </w:tcPr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0">
              <w:rPr>
                <w:rFonts w:ascii="Times New Roman" w:hAnsi="Times New Roman" w:cs="Times New Roman"/>
                <w:sz w:val="24"/>
                <w:szCs w:val="24"/>
              </w:rPr>
              <w:t>Одобрено Экспертным советом колледжа</w:t>
            </w:r>
          </w:p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0">
              <w:rPr>
                <w:rFonts w:ascii="Times New Roman" w:hAnsi="Times New Roman" w:cs="Times New Roman"/>
                <w:sz w:val="24"/>
                <w:szCs w:val="24"/>
              </w:rPr>
              <w:t>Протокол №_______ от «_____» _________ 20____г.</w:t>
            </w:r>
          </w:p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учебно-научной работе______________/И.В. </w:t>
            </w:r>
            <w:proofErr w:type="spellStart"/>
            <w:r w:rsidRPr="00D954F0">
              <w:rPr>
                <w:rFonts w:ascii="Times New Roman" w:hAnsi="Times New Roman" w:cs="Times New Roman"/>
                <w:sz w:val="24"/>
                <w:szCs w:val="24"/>
              </w:rPr>
              <w:t>Тухман</w:t>
            </w:r>
            <w:proofErr w:type="spellEnd"/>
            <w:r w:rsidRPr="00D954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954F0" w:rsidRPr="00D954F0" w:rsidRDefault="00D954F0" w:rsidP="00A76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A1B" w:rsidRPr="00D954F0" w:rsidRDefault="00580A1B" w:rsidP="00580A1B">
      <w:pPr>
        <w:rPr>
          <w:rFonts w:ascii="Times New Roman" w:hAnsi="Times New Roman" w:cs="Times New Roman"/>
          <w:sz w:val="24"/>
          <w:szCs w:val="24"/>
        </w:rPr>
      </w:pPr>
    </w:p>
    <w:p w:rsidR="00580A1B" w:rsidRDefault="00580A1B" w:rsidP="00580A1B">
      <w:pPr>
        <w:rPr>
          <w:rFonts w:ascii="Times New Roman" w:hAnsi="Times New Roman" w:cs="Times New Roman"/>
          <w:sz w:val="24"/>
          <w:szCs w:val="24"/>
        </w:rPr>
      </w:pPr>
    </w:p>
    <w:p w:rsidR="00D954F0" w:rsidRDefault="00D954F0" w:rsidP="00580A1B">
      <w:pPr>
        <w:rPr>
          <w:rFonts w:ascii="Times New Roman" w:hAnsi="Times New Roman" w:cs="Times New Roman"/>
          <w:sz w:val="24"/>
          <w:szCs w:val="24"/>
        </w:rPr>
      </w:pPr>
    </w:p>
    <w:p w:rsidR="00D954F0" w:rsidRDefault="00D954F0" w:rsidP="00580A1B">
      <w:pPr>
        <w:rPr>
          <w:rFonts w:ascii="Times New Roman" w:hAnsi="Times New Roman" w:cs="Times New Roman"/>
          <w:sz w:val="24"/>
          <w:szCs w:val="24"/>
        </w:rPr>
      </w:pPr>
    </w:p>
    <w:p w:rsidR="00D160A7" w:rsidRPr="00D954F0" w:rsidRDefault="00D160A7" w:rsidP="00580A1B">
      <w:pPr>
        <w:rPr>
          <w:rFonts w:ascii="Times New Roman" w:hAnsi="Times New Roman" w:cs="Times New Roman"/>
          <w:sz w:val="24"/>
          <w:szCs w:val="24"/>
        </w:rPr>
      </w:pPr>
    </w:p>
    <w:p w:rsidR="00F52841" w:rsidRDefault="00F52841" w:rsidP="00F5284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52841" w:rsidRDefault="00F52841" w:rsidP="00F52841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</w:rPr>
        <w:t>Содержание</w:t>
      </w:r>
    </w:p>
    <w:p w:rsidR="00F52841" w:rsidRDefault="00F52841" w:rsidP="00F52841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</w:rPr>
        <w:t>1. Паспорт фонда оценочных средства</w:t>
      </w:r>
    </w:p>
    <w:p w:rsidR="00F52841" w:rsidRDefault="00F52841" w:rsidP="00F52841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</w:rPr>
        <w:t>2. Комплект оценочных средств (КОС) для организации контроля и оценки в форме дифференцированного зачета</w:t>
      </w:r>
    </w:p>
    <w:p w:rsidR="00F52841" w:rsidRDefault="00F52841" w:rsidP="00F52841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</w:rPr>
        <w:t>2.1.Паспорт КОС</w:t>
      </w:r>
    </w:p>
    <w:p w:rsidR="00F52841" w:rsidRDefault="00F52841" w:rsidP="00F52841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</w:rPr>
        <w:t>2.2. Контрольно-измерительные материалы для оценки освоенных знаний и умений</w:t>
      </w:r>
    </w:p>
    <w:p w:rsidR="00F52841" w:rsidRDefault="00F52841" w:rsidP="00F52841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</w:rPr>
        <w:t>2.3. Пакет экзаменатора</w:t>
      </w:r>
    </w:p>
    <w:p w:rsidR="00F52841" w:rsidRDefault="00F52841" w:rsidP="00F52841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</w:rPr>
        <w:t>3. Контрольно-измерительные материалы для текущего контроля</w:t>
      </w:r>
    </w:p>
    <w:p w:rsidR="00580A1B" w:rsidRDefault="00580A1B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07C64" w:rsidRDefault="00507C64" w:rsidP="00580A1B">
      <w:pPr>
        <w:rPr>
          <w:sz w:val="18"/>
          <w:szCs w:val="18"/>
        </w:rPr>
      </w:pPr>
    </w:p>
    <w:p w:rsidR="00580A1B" w:rsidRPr="00F52841" w:rsidRDefault="00580A1B" w:rsidP="00580A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2841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</w:t>
      </w:r>
      <w:r w:rsidR="005770EE" w:rsidRPr="00F528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52841" w:rsidRPr="00F5284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="00F52841" w:rsidRPr="00F52841">
        <w:rPr>
          <w:rFonts w:ascii="Times New Roman" w:hAnsi="Times New Roman" w:cs="Times New Roman"/>
          <w:b/>
          <w:i/>
          <w:sz w:val="24"/>
          <w:szCs w:val="24"/>
        </w:rPr>
        <w:t>Паспорт  фонда</w:t>
      </w:r>
      <w:proofErr w:type="gramEnd"/>
      <w:r w:rsidR="00F52841" w:rsidRPr="00F528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2841">
        <w:rPr>
          <w:rFonts w:ascii="Times New Roman" w:hAnsi="Times New Roman" w:cs="Times New Roman"/>
          <w:b/>
          <w:i/>
          <w:sz w:val="24"/>
          <w:szCs w:val="24"/>
        </w:rPr>
        <w:t xml:space="preserve"> оценочных средств </w:t>
      </w:r>
    </w:p>
    <w:p w:rsidR="00580A1B" w:rsidRPr="0007096F" w:rsidRDefault="00580A1B" w:rsidP="00580A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096F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</w:t>
      </w:r>
    </w:p>
    <w:p w:rsidR="00636256" w:rsidRDefault="00636256" w:rsidP="0063625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  <w:r w:rsidR="00580A1B" w:rsidRPr="0007096F">
        <w:rPr>
          <w:rFonts w:ascii="Times New Roman" w:hAnsi="Times New Roman" w:cs="Times New Roman"/>
          <w:sz w:val="24"/>
          <w:szCs w:val="24"/>
        </w:rPr>
        <w:t xml:space="preserve"> оценочных средств </w:t>
      </w:r>
      <w:r>
        <w:rPr>
          <w:rFonts w:ascii="Times New Roman" w:eastAsia="Calibri" w:hAnsi="Times New Roman" w:cs="Times New Roman"/>
          <w:sz w:val="24"/>
        </w:rPr>
        <w:t>разработан на основе Федерального государственного образовательного стандарта среднего профессионального образов</w:t>
      </w:r>
      <w:r>
        <w:rPr>
          <w:rFonts w:ascii="Times New Roman" w:hAnsi="Times New Roman" w:cs="Times New Roman"/>
          <w:sz w:val="24"/>
        </w:rPr>
        <w:t>ан</w:t>
      </w:r>
      <w:r w:rsidR="00D160A7">
        <w:rPr>
          <w:rFonts w:ascii="Times New Roman" w:hAnsi="Times New Roman" w:cs="Times New Roman"/>
          <w:sz w:val="24"/>
        </w:rPr>
        <w:t>ия по специальности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74419E">
        <w:rPr>
          <w:rFonts w:ascii="Times New Roman" w:hAnsi="Times New Roman" w:cs="Times New Roman"/>
          <w:bCs/>
          <w:sz w:val="24"/>
          <w:szCs w:val="24"/>
        </w:rPr>
        <w:t xml:space="preserve">44.02.01 Дошкольное образование </w:t>
      </w:r>
      <w:r w:rsidR="00D160A7" w:rsidRPr="00D16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0A7">
        <w:rPr>
          <w:rFonts w:ascii="Times New Roman" w:eastAsia="Calibri" w:hAnsi="Times New Roman" w:cs="Times New Roman"/>
          <w:sz w:val="24"/>
          <w:szCs w:val="24"/>
        </w:rPr>
        <w:t>и</w:t>
      </w:r>
      <w:r w:rsidRPr="00D160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60A7">
        <w:rPr>
          <w:rFonts w:ascii="Times New Roman" w:eastAsia="Calibri" w:hAnsi="Times New Roman" w:cs="Times New Roman"/>
          <w:sz w:val="24"/>
          <w:szCs w:val="24"/>
        </w:rPr>
        <w:t>программы</w:t>
      </w:r>
      <w:r>
        <w:rPr>
          <w:rFonts w:ascii="Times New Roman" w:eastAsia="Calibri" w:hAnsi="Times New Roman" w:cs="Times New Roman"/>
          <w:sz w:val="24"/>
        </w:rPr>
        <w:t xml:space="preserve"> учебной дисциплины</w:t>
      </w:r>
      <w:r>
        <w:rPr>
          <w:rFonts w:ascii="Times New Roman" w:hAnsi="Times New Roman" w:cs="Times New Roman"/>
          <w:sz w:val="24"/>
        </w:rPr>
        <w:t xml:space="preserve"> </w:t>
      </w:r>
      <w:r w:rsidR="0074419E">
        <w:rPr>
          <w:rFonts w:ascii="Times New Roman" w:hAnsi="Times New Roman" w:cs="Times New Roman"/>
          <w:sz w:val="24"/>
          <w:szCs w:val="24"/>
        </w:rPr>
        <w:t>ОГСЭ.03</w:t>
      </w:r>
      <w:r w:rsidRPr="00D160A7">
        <w:rPr>
          <w:rFonts w:ascii="Times New Roman" w:hAnsi="Times New Roman" w:cs="Times New Roman"/>
          <w:sz w:val="24"/>
          <w:szCs w:val="24"/>
        </w:rPr>
        <w:t xml:space="preserve"> История</w:t>
      </w:r>
      <w:r w:rsidR="00D160A7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. </w:t>
      </w:r>
      <w:r w:rsidR="00D160A7" w:rsidRPr="00D160A7">
        <w:rPr>
          <w:rFonts w:ascii="Times New Roman" w:eastAsia="Calibri" w:hAnsi="Times New Roman" w:cs="Times New Roman"/>
          <w:b/>
          <w:bCs/>
          <w:iCs/>
          <w:sz w:val="24"/>
        </w:rPr>
        <w:t>С</w:t>
      </w:r>
      <w:r w:rsidRPr="00D160A7">
        <w:rPr>
          <w:rFonts w:ascii="Times New Roman" w:eastAsia="Calibri" w:hAnsi="Times New Roman" w:cs="Times New Roman"/>
          <w:sz w:val="24"/>
        </w:rPr>
        <w:t>о</w:t>
      </w:r>
      <w:r>
        <w:rPr>
          <w:rFonts w:ascii="Times New Roman" w:eastAsia="Calibri" w:hAnsi="Times New Roman" w:cs="Times New Roman"/>
          <w:sz w:val="24"/>
        </w:rPr>
        <w:t xml:space="preserve">держит комплект оценочных средств для организации </w:t>
      </w:r>
      <w:r w:rsidRPr="00D160A7">
        <w:rPr>
          <w:rFonts w:ascii="Times New Roman" w:eastAsia="Calibri" w:hAnsi="Times New Roman" w:cs="Times New Roman"/>
          <w:i/>
          <w:sz w:val="24"/>
        </w:rPr>
        <w:t>дифференцированного зачета</w:t>
      </w:r>
      <w:r w:rsidRPr="00D160A7">
        <w:rPr>
          <w:rFonts w:ascii="Times New Roman" w:eastAsia="Calibri" w:hAnsi="Times New Roman" w:cs="Times New Roman"/>
          <w:sz w:val="24"/>
        </w:rPr>
        <w:t xml:space="preserve"> </w:t>
      </w:r>
      <w:r w:rsidRPr="00D160A7">
        <w:rPr>
          <w:rFonts w:ascii="Times New Roman" w:hAnsi="Times New Roman" w:cs="Times New Roman"/>
          <w:sz w:val="24"/>
        </w:rPr>
        <w:t xml:space="preserve"> </w:t>
      </w:r>
      <w:r w:rsidRPr="00D160A7">
        <w:rPr>
          <w:rFonts w:ascii="Times New Roman" w:eastAsia="Calibri" w:hAnsi="Times New Roman" w:cs="Times New Roman"/>
          <w:sz w:val="24"/>
        </w:rPr>
        <w:t xml:space="preserve"> и контрольно-измерительные материалы для текущего контроля.  Фонд</w:t>
      </w:r>
      <w:r>
        <w:rPr>
          <w:rFonts w:ascii="Times New Roman" w:eastAsia="Calibri" w:hAnsi="Times New Roman" w:cs="Times New Roman"/>
          <w:sz w:val="24"/>
        </w:rPr>
        <w:t xml:space="preserve"> оценочных средств  позволяет оценивать освоение умений, усвоение знаний, </w:t>
      </w:r>
      <w:proofErr w:type="spellStart"/>
      <w:r>
        <w:rPr>
          <w:rFonts w:ascii="Times New Roman" w:eastAsia="Calibri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элементов ОК и ПК.</w:t>
      </w:r>
    </w:p>
    <w:p w:rsidR="00C04A2A" w:rsidRPr="00336A76" w:rsidRDefault="0007096F" w:rsidP="00E12FA4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C04A2A">
        <w:rPr>
          <w:rFonts w:ascii="Times New Roman" w:hAnsi="Times New Roman" w:cs="Times New Roman"/>
          <w:b/>
          <w:bCs/>
        </w:rPr>
        <w:t xml:space="preserve">Показатели </w:t>
      </w:r>
      <w:r w:rsidR="00636256" w:rsidRPr="00C04A2A">
        <w:rPr>
          <w:rFonts w:ascii="Times New Roman" w:hAnsi="Times New Roman" w:cs="Times New Roman"/>
          <w:b/>
          <w:bCs/>
        </w:rPr>
        <w:t>оценки освоенных знаний и умений</w:t>
      </w:r>
    </w:p>
    <w:tbl>
      <w:tblPr>
        <w:tblW w:w="987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1984"/>
        <w:gridCol w:w="2357"/>
      </w:tblGrid>
      <w:tr w:rsidR="00C04A2A" w:rsidRPr="00AD19D8" w:rsidTr="00625FE6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освоения</w:t>
            </w:r>
          </w:p>
          <w:p w:rsidR="00C04A2A" w:rsidRPr="00AD19D8" w:rsidRDefault="00C04A2A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sz w:val="24"/>
                <w:szCs w:val="24"/>
              </w:rPr>
              <w:t>(объекты оценивания)</w:t>
            </w:r>
          </w:p>
          <w:p w:rsidR="00C04A2A" w:rsidRPr="00AD19D8" w:rsidRDefault="00C04A2A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</w:t>
            </w:r>
          </w:p>
          <w:p w:rsidR="00C04A2A" w:rsidRPr="00AD19D8" w:rsidRDefault="00C04A2A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проверки</w:t>
            </w: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должен уметь: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ориентироваться в современной экономической, политической и культурной ситуации в России и в мире;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D17D6C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нализирует экономические, политические и культурные процессы в современной России;</w:t>
            </w:r>
          </w:p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перспективные направления развития России на современном этапе;</w:t>
            </w:r>
          </w:p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экономические и политические процессы в современной России и в мире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D17D6C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- на проверку </w:t>
            </w:r>
            <w:proofErr w:type="gramStart"/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</w:t>
            </w:r>
            <w:r w:rsidR="00165781"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</w:t>
            </w:r>
            <w:proofErr w:type="gramEnd"/>
            <w:r w:rsidR="00165781"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</w:p>
          <w:p w:rsidR="00C04A2A" w:rsidRPr="00AD19D8" w:rsidRDefault="00C04A2A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контроль:</w:t>
            </w:r>
          </w:p>
          <w:p w:rsidR="004723B2" w:rsidRPr="00AD19D8" w:rsidRDefault="004723B2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Экспертная оценка устного </w:t>
            </w:r>
            <w:r w:rsidR="00C402D0"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ответа</w:t>
            </w:r>
          </w:p>
          <w:p w:rsidR="004723B2" w:rsidRPr="00AD19D8" w:rsidRDefault="004723B2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контроль: дифференцированный зачет</w:t>
            </w:r>
          </w:p>
          <w:p w:rsidR="00C04A2A" w:rsidRPr="00AD19D8" w:rsidRDefault="00C04A2A" w:rsidP="00AD19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выявлять взаимосвязь отечественных, региональных и мировых  соц.-экономических, политических и культурных проблем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отечественные, региональные и мировые соц.-экономические, политические и культурные проблемы, выявляет</w:t>
            </w:r>
          </w:p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взаимосвязь; </w:t>
            </w:r>
          </w:p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сравнивает локальные национальные и религиозные конфликты на постсоветском пространстве и в странах Восточной </w:t>
            </w:r>
            <w:proofErr w:type="gramStart"/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Европы  в</w:t>
            </w:r>
            <w:proofErr w:type="gramEnd"/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кон.ХХ-</w:t>
            </w: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нач.ХХI</w:t>
            </w:r>
            <w:proofErr w:type="spellEnd"/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вв., анализирует их причины и последствия</w:t>
            </w:r>
          </w:p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6A76" w:rsidRPr="00AD19D8" w:rsidRDefault="00336A76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проверку</w:t>
            </w:r>
          </w:p>
          <w:p w:rsidR="00336A76" w:rsidRPr="00AD19D8" w:rsidRDefault="00336A76" w:rsidP="00AD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AD19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ar-SA"/>
              </w:rPr>
              <w:t>готовности</w:t>
            </w:r>
          </w:p>
          <w:p w:rsidR="00336A76" w:rsidRPr="00AD19D8" w:rsidRDefault="00336A76" w:rsidP="00AD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AD19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ar-SA"/>
              </w:rPr>
              <w:t>обучающегося</w:t>
            </w:r>
          </w:p>
          <w:p w:rsidR="00336A76" w:rsidRPr="00AD19D8" w:rsidRDefault="00336A76" w:rsidP="00AD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AD19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ar-SA"/>
              </w:rPr>
              <w:t>применять</w:t>
            </w:r>
          </w:p>
          <w:p w:rsidR="00336A76" w:rsidRPr="00AD19D8" w:rsidRDefault="00336A76" w:rsidP="00AD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AD19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ar-SA"/>
              </w:rPr>
              <w:t>теоретические</w:t>
            </w:r>
          </w:p>
          <w:p w:rsidR="00336A76" w:rsidRPr="00AD19D8" w:rsidRDefault="00336A76" w:rsidP="00AD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AD19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ar-SA"/>
              </w:rPr>
              <w:t>знания и</w:t>
            </w: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9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ar-SA"/>
              </w:rPr>
              <w:t>профессионально значимую</w:t>
            </w:r>
          </w:p>
          <w:p w:rsidR="00165781" w:rsidRPr="00AD19D8" w:rsidRDefault="00336A76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Pr="00AD19D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ar-SA"/>
              </w:rPr>
              <w:t>информацию</w:t>
            </w:r>
          </w:p>
          <w:p w:rsidR="00336A76" w:rsidRPr="00AD19D8" w:rsidRDefault="00336A76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2A" w:rsidRPr="00AD19D8" w:rsidRDefault="00C04A2A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B33" w:rsidRPr="00AD19D8" w:rsidRDefault="004723B2" w:rsidP="00AD1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контроль:</w:t>
            </w:r>
          </w:p>
          <w:p w:rsidR="00DD73D6" w:rsidRPr="00AD19D8" w:rsidRDefault="00C04A2A" w:rsidP="00AD19D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2B33"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 составления таблицы</w:t>
            </w:r>
            <w:r w:rsidR="00DD73D6" w:rsidRPr="00A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</w:p>
          <w:p w:rsidR="00786F3B" w:rsidRPr="00AD19D8" w:rsidRDefault="00DD73D6" w:rsidP="00AD19D8">
            <w:pPr>
              <w:pStyle w:val="TableContents"/>
              <w:spacing w:after="0" w:line="240" w:lineRule="auto"/>
              <w:rPr>
                <w:rFonts w:ascii="Times New Roman" w:eastAsia="DejaVu Sans" w:hAnsi="Times New Roman" w:cs="Times New Roman"/>
                <w:bCs/>
                <w:w w:val="90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«Локальные национальные и религиозные конфликты на территории бывшего СССР».</w:t>
            </w:r>
            <w:r w:rsidRPr="00AD1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19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786F3B"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Экспертная оценка устного ответа на практическом занятии по </w:t>
            </w:r>
            <w:proofErr w:type="gramStart"/>
            <w:r w:rsidR="00786F3B"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теме </w:t>
            </w:r>
            <w:r w:rsidR="00786F3B" w:rsidRPr="00AD19D8">
              <w:rPr>
                <w:rFonts w:ascii="Times New Roman" w:eastAsia="DejaVu Sans" w:hAnsi="Times New Roman" w:cs="Times New Roman"/>
                <w:bCs/>
                <w:sz w:val="24"/>
                <w:szCs w:val="24"/>
                <w:lang w:val="ru-RU"/>
              </w:rPr>
              <w:t xml:space="preserve"> 2.2.</w:t>
            </w:r>
            <w:proofErr w:type="gramEnd"/>
          </w:p>
          <w:p w:rsidR="00FC2B33" w:rsidRPr="00AD19D8" w:rsidRDefault="00786F3B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DejaVu Sans" w:hAnsi="Times New Roman" w:cs="Times New Roman"/>
                <w:bCs/>
                <w:w w:val="90"/>
                <w:sz w:val="24"/>
                <w:szCs w:val="24"/>
              </w:rPr>
              <w:t xml:space="preserve">Укрепление влияния </w:t>
            </w:r>
            <w:r w:rsidRPr="00AD19D8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России на постсоветском </w:t>
            </w:r>
            <w:r w:rsidRPr="00AD19D8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lastRenderedPageBreak/>
              <w:t>пространстве.</w:t>
            </w:r>
          </w:p>
          <w:p w:rsidR="004723B2" w:rsidRPr="00AD19D8" w:rsidRDefault="004723B2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контроль: дифференцированный зачет</w:t>
            </w:r>
          </w:p>
          <w:p w:rsidR="00C04A2A" w:rsidRPr="00AD19D8" w:rsidRDefault="00C04A2A" w:rsidP="00AD19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A2A" w:rsidRPr="00AD19D8" w:rsidTr="00625FE6">
        <w:trPr>
          <w:trHeight w:val="452"/>
        </w:trPr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</w:t>
            </w:r>
            <w:r w:rsidRPr="00AD1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должен знать: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основные направления ключевых регионов мира на рубеже XX-XXI вв.;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165781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азывает основные направления экономического и политического  развития стран Восточной Европы, России и республик СНГ на рубеже XX-XXI вв.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165781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6A76" w:rsidRPr="00AD19D8">
              <w:rPr>
                <w:rFonts w:ascii="Times New Roman" w:hAnsi="Times New Roman" w:cs="Times New Roman"/>
                <w:sz w:val="24"/>
                <w:szCs w:val="24"/>
              </w:rPr>
              <w:t>на проверку усвоения теоретических понятий, понимания научных основ профессиональной деятельности;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3B2" w:rsidRPr="00AD19D8" w:rsidRDefault="004723B2" w:rsidP="00AD1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контроль:</w:t>
            </w:r>
            <w:r w:rsidRPr="00AD1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23B2" w:rsidRPr="00AD19D8" w:rsidRDefault="004723B2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Семинар </w:t>
            </w:r>
          </w:p>
          <w:p w:rsidR="004723B2" w:rsidRPr="00AD19D8" w:rsidRDefault="004723B2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Экспертная оценка устного выступления </w:t>
            </w:r>
            <w:proofErr w:type="gramStart"/>
            <w:r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 семинаре</w:t>
            </w:r>
            <w:proofErr w:type="gramEnd"/>
            <w:r w:rsidR="002C5471"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теме 1.1</w:t>
            </w:r>
            <w:r w:rsidR="002C5471"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внутренней и внешней политики СССР в 70-е и 80-е годы XX века.</w:t>
            </w:r>
          </w:p>
          <w:p w:rsidR="00C04A2A" w:rsidRPr="00AD19D8" w:rsidRDefault="004723B2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контроль: </w:t>
            </w: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основные направления внутренней и внешней политики СССР в кон. 80-х-нач. 90-х гг., сущность понятий «перестройка», «гласность», «новое мышление»;</w:t>
            </w:r>
          </w:p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165781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меет представление об основных направлениях внутренней и внешней политики СССР в кон.80-х-нач.90-х гг., раскрывает сущность понятий «перестройка», «гласность», «новое мышление».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336A76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-на проверку усвоения теоретических понятий, понимания научных основ профессиональной деятельности;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3B2" w:rsidRPr="00AD19D8" w:rsidRDefault="004723B2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D73D6" w:rsidRPr="00AD19D8" w:rsidRDefault="00DD73D6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 составления конспекта</w:t>
            </w:r>
          </w:p>
          <w:p w:rsidR="00DD73D6" w:rsidRPr="00AD19D8" w:rsidRDefault="00DD73D6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Тестирование</w:t>
            </w:r>
          </w:p>
          <w:p w:rsidR="004723B2" w:rsidRPr="00AD19D8" w:rsidRDefault="004723B2" w:rsidP="00AD19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контроль: </w:t>
            </w: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причины, ход и последствия дезинтеграционных процессов в СССР и в странах Восточной Европы  в кон.80-х-нач.90-х гг.;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165781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азывает причины, ход и последствия дезинтеграционных процессов в СССР и в странах Восточной Европы в кон.80-х-нач.90-х гг.; </w:t>
            </w:r>
          </w:p>
          <w:p w:rsidR="00C04A2A" w:rsidRPr="00AD19D8" w:rsidRDefault="00C04A2A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336A76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- на проверку усвоения теоретических понятий, понимания научных основ профессиональной деятельности;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A9B" w:rsidRPr="00AD19D8" w:rsidRDefault="004723B2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23B2" w:rsidRPr="00AD19D8" w:rsidRDefault="00650A9B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  <w:p w:rsidR="004723B2" w:rsidRPr="00AD19D8" w:rsidRDefault="004723B2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контроль: </w:t>
            </w: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  <w:p w:rsidR="00C04A2A" w:rsidRPr="00AD19D8" w:rsidRDefault="00C04A2A" w:rsidP="00AD19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сущность и причины локальных, региональных и межгосударственных конфликтов в кон. </w:t>
            </w:r>
            <w:r w:rsidRPr="00AD19D8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-нач.</w:t>
            </w:r>
            <w:r w:rsidRPr="00AD19D8">
              <w:rPr>
                <w:rFonts w:ascii="Times New Roman" w:hAnsi="Times New Roman" w:cs="Times New Roman"/>
                <w:bCs/>
                <w:sz w:val="24"/>
                <w:szCs w:val="24"/>
              </w:rPr>
              <w:t>XXI</w:t>
            </w: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вв.;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165781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аскрывает сущность и </w:t>
            </w:r>
            <w:proofErr w:type="gramStart"/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 войны</w:t>
            </w:r>
            <w:proofErr w:type="gramEnd"/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на Северном Кавказе в кон.90-х-нач.2000-х гг., вооруженного конфликта в Югославии в кон. 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нач.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вв., грузино-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осетинского, грузино-абхазского конфликтов</w:t>
            </w:r>
          </w:p>
          <w:p w:rsidR="00C04A2A" w:rsidRPr="00AD19D8" w:rsidRDefault="00C04A2A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336A76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проверку усвоения теоретических понятий, понимания научных основ профессиональной деятельности;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23B2" w:rsidRPr="00AD19D8" w:rsidRDefault="004723B2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23B2" w:rsidRPr="00AD19D8" w:rsidRDefault="004723B2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Семинар </w:t>
            </w:r>
          </w:p>
          <w:p w:rsidR="004723B2" w:rsidRPr="00AD19D8" w:rsidRDefault="004723B2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Экспертная оценка устного выступления </w:t>
            </w:r>
            <w:proofErr w:type="gramStart"/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 семинаре</w:t>
            </w:r>
            <w:proofErr w:type="gramEnd"/>
            <w:r w:rsidR="0056312A"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2.1</w:t>
            </w:r>
            <w:r w:rsidR="0056312A" w:rsidRPr="00AD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312A"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на пространстве бывшего СССР. Российская </w:t>
            </w:r>
            <w:r w:rsidR="0056312A" w:rsidRPr="00AD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 в планах международных организаций.</w:t>
            </w:r>
          </w:p>
          <w:p w:rsidR="00C04A2A" w:rsidRPr="00AD19D8" w:rsidRDefault="004723B2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контроль: </w:t>
            </w: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основные процессы</w:t>
            </w:r>
            <w:r w:rsidR="00D17D6C"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(интеграционные, поликультурные, миграционные и иные)  экономического и политического развития  ведущих регионов мира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165781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меет представление об основных процессах экономического и политического развития  стран Восточной Европы,  России и государств СНГ.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336A76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- на проверку усвоения теоретических понятий, понимания научных основ профессиональной деятельности;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D6C" w:rsidRPr="00AD19D8" w:rsidRDefault="00D17D6C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17D6C" w:rsidRPr="00AD19D8" w:rsidRDefault="000710A4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 устного ответа</w:t>
            </w:r>
          </w:p>
          <w:p w:rsidR="00C04A2A" w:rsidRPr="00AD19D8" w:rsidRDefault="00C04A2A" w:rsidP="00AD19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A2A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назначение ООН, НАТО, ЕС и </w:t>
            </w:r>
            <w:proofErr w:type="gramStart"/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др.организаций</w:t>
            </w:r>
            <w:proofErr w:type="gramEnd"/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их деятельности;</w:t>
            </w:r>
          </w:p>
          <w:p w:rsidR="00C04A2A" w:rsidRPr="00AD19D8" w:rsidRDefault="00C04A2A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165781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</w:t>
            </w:r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аскрывает назначение ООН, НАТО, ЕС и других </w:t>
            </w:r>
            <w:proofErr w:type="gramStart"/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 и</w:t>
            </w:r>
            <w:proofErr w:type="gramEnd"/>
            <w:r w:rsidR="00C04A2A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деятельности;</w:t>
            </w:r>
          </w:p>
          <w:p w:rsidR="00C04A2A" w:rsidRPr="00AD19D8" w:rsidRDefault="00C04A2A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A2A" w:rsidRPr="00AD19D8" w:rsidRDefault="00336A76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- на проверку усвоения теоретических понятий, понимания научных основ профессиональной деятельности;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D6C" w:rsidRPr="00AD19D8" w:rsidRDefault="00D17D6C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73DCC" w:rsidRPr="00AD19D8" w:rsidRDefault="00773DCC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D17D6C" w:rsidRPr="00AD19D8" w:rsidRDefault="00463C8D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устного ответа на практическом занятии по теме 2.1 Российская федерация в планах международных организаций</w:t>
            </w:r>
          </w:p>
          <w:p w:rsidR="00C04A2A" w:rsidRPr="00AD19D8" w:rsidRDefault="00C04A2A" w:rsidP="00AD19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D6C" w:rsidRPr="00AD19D8" w:rsidTr="00507C64">
        <w:trPr>
          <w:trHeight w:val="3267"/>
        </w:trPr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D6C" w:rsidRPr="00AD19D8" w:rsidRDefault="00165781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D17D6C"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роли науки, культуры и религии в сохранении и укреплении национальных и государственных</w:t>
            </w:r>
            <w:r w:rsidR="00D17D6C" w:rsidRPr="00AD1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17D6C"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традиций</w:t>
            </w:r>
          </w:p>
          <w:p w:rsidR="00D17D6C" w:rsidRPr="00AD19D8" w:rsidRDefault="00D17D6C" w:rsidP="00AD19D8">
            <w:pPr>
              <w:tabs>
                <w:tab w:val="left" w:pos="-1720"/>
                <w:tab w:val="left" w:pos="-148"/>
                <w:tab w:val="left" w:pos="768"/>
                <w:tab w:val="left" w:pos="1684"/>
                <w:tab w:val="left" w:pos="2600"/>
                <w:tab w:val="left" w:pos="3516"/>
                <w:tab w:val="left" w:pos="4432"/>
                <w:tab w:val="left" w:pos="5348"/>
                <w:tab w:val="left" w:pos="6264"/>
                <w:tab w:val="left" w:pos="7180"/>
                <w:tab w:val="left" w:pos="8096"/>
                <w:tab w:val="left" w:pos="9012"/>
                <w:tab w:val="left" w:pos="9928"/>
                <w:tab w:val="left" w:pos="10844"/>
                <w:tab w:val="left" w:pos="11760"/>
                <w:tab w:val="left" w:pos="12676"/>
              </w:tabs>
              <w:spacing w:after="0" w:line="240" w:lineRule="auto"/>
              <w:ind w:left="-81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D6C" w:rsidRPr="00AD19D8" w:rsidRDefault="00165781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</w:t>
            </w:r>
            <w:r w:rsidR="00D17D6C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меет представление о роли науки, культуры и религии в сохранении и укреплении национальных и государственных традиций в России в условиях развития «массовой культуры»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D6C" w:rsidRPr="00AD19D8" w:rsidRDefault="00165781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7A30"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усвоения теоретических понятий, понимания научных основ профессиональной деятельности;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D6C" w:rsidRPr="00AD19D8" w:rsidRDefault="00D17D6C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17D6C" w:rsidRPr="00AD19D8" w:rsidRDefault="00D17D6C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 устного ответа</w:t>
            </w:r>
            <w:r w:rsidR="008B1181"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практическом занятии по теме 2.4.</w:t>
            </w:r>
            <w:r w:rsidR="00502119" w:rsidRPr="00AD1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2119" w:rsidRPr="00AD19D8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России</w:t>
            </w:r>
            <w:r w:rsidR="00502119" w:rsidRPr="00AD19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5FE6" w:rsidRPr="00AD19D8" w:rsidRDefault="00625FE6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17D6C" w:rsidRPr="00AD19D8" w:rsidRDefault="00507C64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D17D6C" w:rsidRPr="00AD19D8" w:rsidTr="00625FE6"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D6C" w:rsidRPr="00AD19D8" w:rsidRDefault="00D17D6C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содержание и назначение важнейших правовых и законодательных актов ми</w:t>
            </w:r>
            <w:r w:rsidR="006623C7"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рового и регионального значения</w:t>
            </w:r>
          </w:p>
          <w:p w:rsidR="00D17D6C" w:rsidRPr="00AD19D8" w:rsidRDefault="00D17D6C" w:rsidP="00AD19D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D6C" w:rsidRPr="00AD19D8" w:rsidRDefault="00165781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17D6C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раскрывает содержание и назначение Заключительного акта Совещания по безопасности и сотрудничеству в Европе, Декларации о государственном суверенитете России 1990 г.</w:t>
            </w:r>
            <w:proofErr w:type="gramStart"/>
            <w:r w:rsidR="00D17D6C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Беловежских</w:t>
            </w:r>
            <w:proofErr w:type="gramEnd"/>
            <w:r w:rsidR="00D17D6C" w:rsidRPr="00AD19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соглашений  1991 г. </w:t>
            </w:r>
          </w:p>
          <w:p w:rsidR="00D17D6C" w:rsidRPr="00AD19D8" w:rsidRDefault="00D17D6C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D6C" w:rsidRPr="00AD19D8" w:rsidRDefault="00165781" w:rsidP="00AD19D8">
            <w:pPr>
              <w:pStyle w:val="11"/>
              <w:tabs>
                <w:tab w:val="right" w:pos="12505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37A30"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 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D6C" w:rsidRPr="00AD19D8" w:rsidRDefault="00D17D6C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 контроль</w:t>
            </w:r>
            <w:r w:rsidR="00502119"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3DCC" w:rsidRPr="00AD19D8" w:rsidRDefault="00773DCC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Семинар. Экспертная оценка выступления на семинаре по теме «Основные направления внутренней и внешней политике СССР в 70-е и 80-е годы 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века»</w:t>
            </w:r>
          </w:p>
          <w:p w:rsidR="0050341F" w:rsidRPr="00AD19D8" w:rsidRDefault="0050341F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D17D6C" w:rsidRPr="00AD19D8" w:rsidRDefault="00D17D6C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Промежуточный контроль: </w:t>
            </w:r>
            <w:r w:rsidRPr="00AD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C04A2A" w:rsidRPr="00AD19D8" w:rsidRDefault="00C04A2A" w:rsidP="00AD19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047D" w:rsidRPr="00AD19D8" w:rsidRDefault="00ED047D" w:rsidP="00AD19D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19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Проверка </w:t>
      </w:r>
      <w:proofErr w:type="spellStart"/>
      <w:r w:rsidRPr="00AD19D8">
        <w:rPr>
          <w:rFonts w:ascii="Times New Roman" w:hAnsi="Times New Roman" w:cs="Times New Roman"/>
          <w:b/>
          <w:bCs/>
          <w:i/>
          <w:sz w:val="24"/>
          <w:szCs w:val="24"/>
        </w:rPr>
        <w:t>сформированности</w:t>
      </w:r>
      <w:proofErr w:type="spellEnd"/>
      <w:r w:rsidRPr="00AD19D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ПК и ОК</w:t>
      </w: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458"/>
        <w:gridCol w:w="3973"/>
      </w:tblGrid>
      <w:tr w:rsidR="00ED047D" w:rsidRPr="00AD19D8" w:rsidTr="002A238E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Pr="00AD19D8" w:rsidRDefault="00ED047D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/>
                <w:sz w:val="24"/>
                <w:szCs w:val="24"/>
              </w:rPr>
              <w:t>ПК и ОК</w:t>
            </w:r>
          </w:p>
        </w:tc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Pr="00AD19D8" w:rsidRDefault="00ED047D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9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3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7D" w:rsidRPr="00AD19D8" w:rsidRDefault="00ED047D" w:rsidP="00AD19D8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Задания для проверки усвоенных знаний и освоенных умений как элементов ПК</w:t>
            </w:r>
          </w:p>
        </w:tc>
      </w:tr>
      <w:tr w:rsidR="00ED047D" w:rsidRPr="00AD19D8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A03" w:rsidRPr="00AD19D8" w:rsidRDefault="00B40189" w:rsidP="00AD19D8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AD19D8">
              <w:rPr>
                <w:rFonts w:ascii="Times New Roman" w:eastAsia="DejaVu Sans" w:hAnsi="Times New Roman" w:cs="Times New Roman"/>
                <w:bCs/>
                <w:sz w:val="24"/>
              </w:rPr>
              <w:t>ПК 2.3. Организовывать посильный труд и самообслуживание.</w:t>
            </w:r>
          </w:p>
          <w:p w:rsidR="00B40189" w:rsidRPr="00AD19D8" w:rsidRDefault="00B40189" w:rsidP="00AD19D8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AD19D8">
              <w:rPr>
                <w:rFonts w:ascii="Times New Roman" w:eastAsia="DejaVu Sans" w:hAnsi="Times New Roman" w:cs="Times New Roman"/>
                <w:bCs/>
                <w:sz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>ОК 3. Оценивать риски и принимать решения в нестандартных ситуациях.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 xml:space="preserve">ОК 6. Работать в коллективе и </w:t>
            </w:r>
            <w:r w:rsidRPr="00AD19D8">
              <w:rPr>
                <w:rFonts w:ascii="Times New Roman" w:hAnsi="Times New Roman" w:cs="Times New Roman"/>
                <w:sz w:val="24"/>
              </w:rPr>
              <w:lastRenderedPageBreak/>
              <w:t>команде, взаимодействовать с руководством, коллегами и социальными партнерами.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D047D" w:rsidRPr="00AD19D8" w:rsidRDefault="00ED047D" w:rsidP="00A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AD19D8">
              <w:rPr>
                <w:rFonts w:ascii="Times New Roman" w:hAnsi="Times New Roman" w:cs="Times New Roman"/>
                <w:sz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Pr="00AD19D8" w:rsidRDefault="00ED047D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должен уметь:</w:t>
            </w:r>
          </w:p>
          <w:p w:rsidR="00ED047D" w:rsidRPr="00AD19D8" w:rsidRDefault="00ED047D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-ориентироваться в современной экономической, политической и культурной ситуации в России и в мире;</w:t>
            </w:r>
          </w:p>
          <w:p w:rsidR="00ED047D" w:rsidRPr="00AD19D8" w:rsidRDefault="00ED047D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D047D" w:rsidRPr="00AD19D8" w:rsidRDefault="00ED047D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047D" w:rsidRPr="00AD19D8" w:rsidRDefault="00ED047D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Текущий контроль:</w:t>
            </w:r>
          </w:p>
          <w:p w:rsidR="00ED047D" w:rsidRPr="00AD19D8" w:rsidRDefault="00ED047D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 устного ответа</w:t>
            </w:r>
          </w:p>
          <w:p w:rsidR="00D96DDD" w:rsidRPr="00AD19D8" w:rsidRDefault="00D96DDD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Вопросы:</w:t>
            </w:r>
          </w:p>
          <w:p w:rsidR="00ED047D" w:rsidRPr="00AD19D8" w:rsidRDefault="00D96DDD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A238E" w:rsidRPr="00AD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Каковы особенност</w:t>
            </w:r>
            <w:r w:rsidRPr="00AD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современной мировой политики?</w:t>
            </w:r>
            <w:r w:rsidR="002A238E" w:rsidRPr="00AD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A238E" w:rsidRPr="00AD19D8">
              <w:rPr>
                <w:rFonts w:ascii="Times New Roman" w:hAnsi="Times New Roman" w:cs="Times New Roman"/>
                <w:sz w:val="24"/>
                <w:szCs w:val="24"/>
              </w:rPr>
              <w:t>2. Как мировые процессы в</w:t>
            </w: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влияют на российскую  политику?</w:t>
            </w:r>
            <w:r w:rsidR="002A238E" w:rsidRPr="00AD19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Охарактеризуйте суть </w:t>
            </w: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 в мире.</w:t>
            </w:r>
            <w:r w:rsidR="002A238E" w:rsidRPr="00AD19D8">
              <w:rPr>
                <w:rFonts w:ascii="Times New Roman" w:hAnsi="Times New Roman" w:cs="Times New Roman"/>
                <w:sz w:val="24"/>
                <w:szCs w:val="24"/>
              </w:rPr>
              <w:br/>
              <w:t>4. Каковы взаимосвязи экономики Росс</w:t>
            </w: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ии и государств мира?</w:t>
            </w:r>
            <w:r w:rsidR="002A238E" w:rsidRPr="00AD19D8">
              <w:rPr>
                <w:rFonts w:ascii="Times New Roman" w:hAnsi="Times New Roman" w:cs="Times New Roman"/>
                <w:sz w:val="24"/>
                <w:szCs w:val="24"/>
              </w:rPr>
              <w:br/>
              <w:t>6. Какова роль национальных</w:t>
            </w: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традиций в мировой </w:t>
            </w:r>
            <w:r w:rsidR="002A238E" w:rsidRPr="00AD19D8">
              <w:rPr>
                <w:rFonts w:ascii="Times New Roman" w:hAnsi="Times New Roman" w:cs="Times New Roman"/>
                <w:sz w:val="24"/>
                <w:szCs w:val="24"/>
              </w:rPr>
              <w:br/>
              <w:t>культуре?</w:t>
            </w:r>
          </w:p>
          <w:p w:rsidR="00AD19D8" w:rsidRPr="00AD19D8" w:rsidRDefault="00AD19D8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контроль:</w:t>
            </w:r>
          </w:p>
          <w:p w:rsidR="00ED047D" w:rsidRPr="00AD19D8" w:rsidRDefault="00ED047D" w:rsidP="00AD1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9D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  <w:p w:rsidR="00ED047D" w:rsidRPr="00AD19D8" w:rsidRDefault="00ED047D" w:rsidP="00AD1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47D" w:rsidRPr="00AD19D8" w:rsidRDefault="00ED047D" w:rsidP="00AD19D8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47D" w:rsidRPr="00ED047D" w:rsidTr="00507C64">
        <w:trPr>
          <w:trHeight w:val="4689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189" w:rsidRDefault="00B40189" w:rsidP="002A238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lastRenderedPageBreak/>
              <w:t>ПК 2.3. Организовывать посильный труд и самообслуживание.</w:t>
            </w:r>
          </w:p>
          <w:p w:rsidR="00B40189" w:rsidRPr="00B40189" w:rsidRDefault="00B40189" w:rsidP="002A238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ED047D" w:rsidRPr="006623C7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Default="00ED047D" w:rsidP="002A238E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выявлять взаимосвязь отечественных, региональных и мировых  соц.-экономических, политических и культурных проблем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2A238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Текущий контроль:</w:t>
            </w:r>
          </w:p>
          <w:p w:rsidR="00ED047D" w:rsidRPr="00ED047D" w:rsidRDefault="00ED047D" w:rsidP="002A238E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0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 составления таблицы</w:t>
            </w:r>
            <w:r w:rsidRPr="00ED0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теме:</w:t>
            </w:r>
          </w:p>
          <w:p w:rsidR="00ED047D" w:rsidRPr="00ED047D" w:rsidRDefault="00ED047D" w:rsidP="002A238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0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«Локальные национальные и религиозные конфликты на территории бывшего СССР». </w:t>
            </w:r>
            <w:r w:rsidRPr="00ED04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tbl>
            <w:tblPr>
              <w:tblStyle w:val="a4"/>
              <w:tblW w:w="5346" w:type="dxa"/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708"/>
              <w:gridCol w:w="1134"/>
              <w:gridCol w:w="709"/>
              <w:gridCol w:w="2429"/>
            </w:tblGrid>
            <w:tr w:rsidR="00ED047D" w:rsidRPr="00ED047D" w:rsidTr="002A238E">
              <w:tc>
                <w:tcPr>
                  <w:tcW w:w="366" w:type="dxa"/>
                </w:tcPr>
                <w:p w:rsidR="00ED047D" w:rsidRPr="002A238E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2A238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708" w:type="dxa"/>
                </w:tcPr>
                <w:p w:rsidR="00ED047D" w:rsidRPr="002A238E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2A238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1134" w:type="dxa"/>
                </w:tcPr>
                <w:p w:rsidR="00ED047D" w:rsidRPr="002A238E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2A238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Название конфликта</w:t>
                  </w:r>
                </w:p>
              </w:tc>
              <w:tc>
                <w:tcPr>
                  <w:tcW w:w="709" w:type="dxa"/>
                </w:tcPr>
                <w:p w:rsidR="00ED047D" w:rsidRPr="002A238E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2A238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Причина и содержание</w:t>
                  </w:r>
                </w:p>
              </w:tc>
              <w:tc>
                <w:tcPr>
                  <w:tcW w:w="2429" w:type="dxa"/>
                </w:tcPr>
                <w:p w:rsidR="00ED047D" w:rsidRPr="002A238E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2A238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Итог</w:t>
                  </w:r>
                </w:p>
                <w:p w:rsidR="00ED047D" w:rsidRPr="002A238E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2A238E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конфликта</w:t>
                  </w:r>
                </w:p>
              </w:tc>
            </w:tr>
            <w:tr w:rsidR="00ED047D" w:rsidRPr="00ED047D" w:rsidTr="002A238E">
              <w:tc>
                <w:tcPr>
                  <w:tcW w:w="366" w:type="dxa"/>
                </w:tcPr>
                <w:p w:rsidR="00ED047D" w:rsidRPr="00ED047D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:rsidR="00ED047D" w:rsidRPr="00ED047D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D047D" w:rsidRPr="00ED047D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ED047D" w:rsidRPr="00ED047D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29" w:type="dxa"/>
                </w:tcPr>
                <w:p w:rsidR="00ED047D" w:rsidRPr="00ED047D" w:rsidRDefault="00ED047D" w:rsidP="002A238E">
                  <w:pPr>
                    <w:spacing w:before="100" w:beforeAutospacing="1" w:after="24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6F3B" w:rsidRDefault="00786F3B" w:rsidP="00786F3B">
            <w:pPr>
              <w:pStyle w:val="aa"/>
              <w:spacing w:before="0" w:beforeAutospacing="0" w:after="0" w:afterAutospacing="0" w:line="276" w:lineRule="auto"/>
              <w:ind w:left="1080"/>
              <w:textAlignment w:val="baseline"/>
              <w:rPr>
                <w:color w:val="000000" w:themeColor="text1"/>
              </w:rPr>
            </w:pPr>
          </w:p>
          <w:p w:rsidR="00786F3B" w:rsidRPr="00786F3B" w:rsidRDefault="00786F3B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6F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 устного ответа</w:t>
            </w:r>
          </w:p>
          <w:p w:rsidR="00786F3B" w:rsidRPr="00786F3B" w:rsidRDefault="00786F3B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6F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Вопросы:</w:t>
            </w:r>
          </w:p>
          <w:p w:rsidR="00786F3B" w:rsidRPr="00E203D0" w:rsidRDefault="00786F3B" w:rsidP="00AD19D8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Какова основная цель проводимых реформ?</w:t>
            </w:r>
          </w:p>
          <w:p w:rsidR="00786F3B" w:rsidRPr="00E203D0" w:rsidRDefault="00786F3B" w:rsidP="00AD19D8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Какой официальный документ, определял экономическое развитие СССР в этот период?</w:t>
            </w:r>
          </w:p>
          <w:p w:rsidR="00786F3B" w:rsidRPr="00E203D0" w:rsidRDefault="00786F3B" w:rsidP="00AD19D8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Как называлась концепция, которая легла в основу внешней политики СССР?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lastRenderedPageBreak/>
              <w:t>В чем сущность данной концепции?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 xml:space="preserve">Как складывались отношения между СССР и США? 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Какие внешнеполитические события еще происходят в рассматриваемый период?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Каковы итоги внешней политики СССР в 1989 – 1991 гг.?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Перечислить недостатки, имевшие место в отечественной науке</w:t>
            </w:r>
            <w:r>
              <w:rPr>
                <w:color w:val="000000" w:themeColor="text1"/>
              </w:rPr>
              <w:t>.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Перечислить последствия политики советского правительства в области образования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Какова особенность развития искусства в рассматриваемый период?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Каковы последствия отказа от финансирования культуры?</w:t>
            </w:r>
          </w:p>
          <w:p w:rsidR="00786F3B" w:rsidRPr="00E203D0" w:rsidRDefault="00786F3B" w:rsidP="00786F3B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 xml:space="preserve">Перечислить успехи в развитии советской культуры в </w:t>
            </w:r>
            <w:proofErr w:type="spellStart"/>
            <w:r w:rsidRPr="00E203D0">
              <w:rPr>
                <w:color w:val="000000" w:themeColor="text1"/>
              </w:rPr>
              <w:t>доперестроечный</w:t>
            </w:r>
            <w:proofErr w:type="spellEnd"/>
            <w:r w:rsidRPr="00E203D0">
              <w:rPr>
                <w:color w:val="000000" w:themeColor="text1"/>
              </w:rPr>
              <w:t xml:space="preserve"> период</w:t>
            </w:r>
          </w:p>
          <w:p w:rsidR="00786F3B" w:rsidRPr="00E203D0" w:rsidRDefault="00786F3B" w:rsidP="00D46A3D">
            <w:pPr>
              <w:pStyle w:val="aa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E203D0">
              <w:rPr>
                <w:color w:val="000000" w:themeColor="text1"/>
              </w:rPr>
              <w:t>Каковы последствия первого этапа перестройки во внешней политике?</w:t>
            </w:r>
          </w:p>
          <w:p w:rsidR="00AD19D8" w:rsidRDefault="00AD19D8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047D" w:rsidRPr="00ED047D" w:rsidRDefault="00AD19D8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Промежуточный контроль:</w:t>
            </w:r>
          </w:p>
          <w:p w:rsidR="00ED047D" w:rsidRPr="00ED047D" w:rsidRDefault="00ED047D" w:rsidP="00AD19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зачет</w:t>
            </w: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Pr="006623C7" w:rsidRDefault="00ED047D" w:rsidP="002A238E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Pr="00C04A2A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C04A2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должен з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нать: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47D" w:rsidRPr="006623C7" w:rsidRDefault="00ED047D" w:rsidP="002A238E">
            <w:pPr>
              <w:pStyle w:val="a9"/>
              <w:snapToGrid w:val="0"/>
              <w:rPr>
                <w:lang w:val="ru-RU"/>
              </w:rPr>
            </w:pP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189" w:rsidRPr="008D0015" w:rsidRDefault="00B40189" w:rsidP="00B40189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2.3. Организовывать посильный труд и самообслуживание.</w:t>
            </w:r>
          </w:p>
          <w:p w:rsidR="00821A03" w:rsidRPr="00B40189" w:rsidRDefault="00B40189" w:rsidP="00B40189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3.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8. </w:t>
            </w:r>
          </w:p>
          <w:p w:rsid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ОК 9. </w:t>
            </w:r>
          </w:p>
          <w:p w:rsidR="00ED047D" w:rsidRPr="005969BC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11.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- основные направления ключевых регионов мира на рубеже XX-XXI вв.;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контроль: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по теме</w:t>
            </w:r>
            <w:r w:rsidRPr="00DC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C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внутренней и внешней политики СССР в 70-е и 80-е годы </w:t>
            </w:r>
            <w:r w:rsidRPr="00DC487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DC4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D047D" w:rsidRDefault="00ED047D" w:rsidP="002A2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ED047D" w:rsidRPr="00157D3C" w:rsidRDefault="00ED047D" w:rsidP="00E12F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C">
              <w:rPr>
                <w:rFonts w:ascii="Times New Roman" w:hAnsi="Times New Roman" w:cs="Times New Roman"/>
                <w:sz w:val="24"/>
                <w:szCs w:val="24"/>
              </w:rPr>
              <w:t>Какие изменения в политической жизни страны произошли в 1964 г.?</w:t>
            </w:r>
          </w:p>
          <w:p w:rsidR="00ED047D" w:rsidRPr="00157D3C" w:rsidRDefault="00ED047D" w:rsidP="00E12F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C">
              <w:rPr>
                <w:rFonts w:ascii="Times New Roman" w:hAnsi="Times New Roman" w:cs="Times New Roman"/>
                <w:sz w:val="24"/>
                <w:szCs w:val="24"/>
              </w:rPr>
              <w:t>Каковы причины и результаты экономической реформы 1965 г.?</w:t>
            </w:r>
          </w:p>
          <w:p w:rsidR="00ED047D" w:rsidRPr="00157D3C" w:rsidRDefault="00ED047D" w:rsidP="00E12F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C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причины свертывания </w:t>
            </w:r>
            <w:proofErr w:type="spellStart"/>
            <w:r w:rsidRPr="00157D3C">
              <w:rPr>
                <w:rFonts w:ascii="Times New Roman" w:hAnsi="Times New Roman" w:cs="Times New Roman"/>
                <w:sz w:val="24"/>
                <w:szCs w:val="24"/>
              </w:rPr>
              <w:t>косыгинских</w:t>
            </w:r>
            <w:proofErr w:type="spellEnd"/>
            <w:r w:rsidRPr="00157D3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реформ? </w:t>
            </w:r>
          </w:p>
          <w:p w:rsidR="00ED047D" w:rsidRPr="00157D3C" w:rsidRDefault="00ED047D" w:rsidP="00E12F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C">
              <w:rPr>
                <w:rFonts w:ascii="Times New Roman" w:hAnsi="Times New Roman" w:cs="Times New Roman"/>
                <w:sz w:val="24"/>
                <w:szCs w:val="24"/>
              </w:rPr>
              <w:t>Каковы особенности политической жизни СССР к середине 80-х годов ХХ века?</w:t>
            </w:r>
          </w:p>
          <w:p w:rsidR="00ED047D" w:rsidRDefault="00ED047D" w:rsidP="00E12FA4">
            <w:pPr>
              <w:pStyle w:val="Standarduser"/>
              <w:numPr>
                <w:ilvl w:val="0"/>
                <w:numId w:val="15"/>
              </w:numPr>
              <w:ind w:left="512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lastRenderedPageBreak/>
              <w:t xml:space="preserve">Каковы особенности внешней политики СССР в период с 1964 по 1985 гг.? </w:t>
            </w:r>
          </w:p>
          <w:p w:rsidR="00ED047D" w:rsidRDefault="00ED047D" w:rsidP="00E12FA4">
            <w:pPr>
              <w:pStyle w:val="Standarduser"/>
              <w:numPr>
                <w:ilvl w:val="0"/>
                <w:numId w:val="15"/>
              </w:numPr>
              <w:ind w:left="512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Приведите события, свидетельствующие о вмешательстве Советского Союза во внутреннюю жизнь других государств. </w:t>
            </w:r>
          </w:p>
          <w:p w:rsidR="00ED047D" w:rsidRPr="000374ED" w:rsidRDefault="00AD19D8" w:rsidP="002A238E">
            <w:pPr>
              <w:pStyle w:val="a3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ED047D" w:rsidRPr="00507C64" w:rsidRDefault="00ED047D" w:rsidP="00AD1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D6C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1C2" w:rsidRPr="008D0015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lastRenderedPageBreak/>
              <w:t>ПК 2.1. Планировать различные виды деятельности и общения детей в течение дня.</w:t>
            </w:r>
          </w:p>
          <w:p w:rsidR="007A41C2" w:rsidRPr="008D0015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2.4. Организовывать общение детей.</w:t>
            </w:r>
          </w:p>
          <w:p w:rsidR="00B40189" w:rsidRPr="007A41C2" w:rsidRDefault="007A41C2" w:rsidP="00B40189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2.3. Организовывать посильный труд и самообслуживание.</w:t>
            </w:r>
          </w:p>
          <w:p w:rsidR="00821A03" w:rsidRPr="00B40189" w:rsidRDefault="00B40189" w:rsidP="00B40189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3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8. </w:t>
            </w:r>
          </w:p>
          <w:p w:rsid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9. </w:t>
            </w:r>
          </w:p>
          <w:p w:rsidR="00ED047D" w:rsidRPr="005969BC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11.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Pr="00821A03" w:rsidRDefault="00ED047D" w:rsidP="002A238E">
            <w:pPr>
              <w:pStyle w:val="a9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основные направления внутренней и внешней политики СССР в кон. 80-х-нач. 90-х гг., сущность понятий «перестройка», «гласность», «новое мышление»;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0B7FD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Текущий контроль</w:t>
            </w:r>
          </w:p>
          <w:p w:rsidR="00ED047D" w:rsidRPr="000B7FDB" w:rsidRDefault="00ED047D" w:rsidP="000B7FD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Экспертная оценка составления конспекта</w:t>
            </w:r>
          </w:p>
          <w:p w:rsidR="00ED047D" w:rsidRPr="007A05A2" w:rsidRDefault="00ED047D" w:rsidP="007A05A2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B7FDB">
              <w:rPr>
                <w:bCs/>
                <w:color w:val="000000" w:themeColor="text1"/>
              </w:rPr>
              <w:t>Тестирование</w:t>
            </w:r>
            <w:r w:rsidR="00821A03">
              <w:rPr>
                <w:bCs/>
                <w:color w:val="000000" w:themeColor="text1"/>
              </w:rPr>
              <w:t xml:space="preserve">  по темам</w:t>
            </w:r>
            <w:r w:rsidR="007A05A2">
              <w:rPr>
                <w:bCs/>
                <w:color w:val="000000" w:themeColor="text1"/>
              </w:rPr>
              <w:t xml:space="preserve"> </w:t>
            </w:r>
            <w:r w:rsidR="007A05A2" w:rsidRPr="007A05A2">
              <w:t>«История перестройки»</w:t>
            </w:r>
            <w:r w:rsidR="007A05A2">
              <w:t xml:space="preserve">, </w:t>
            </w:r>
            <w:r w:rsidR="007A05A2" w:rsidRPr="007A05A2">
              <w:rPr>
                <w:bCs/>
                <w:color w:val="000000"/>
              </w:rPr>
              <w:t>«Перестройка в СССР»</w:t>
            </w:r>
          </w:p>
          <w:p w:rsidR="00AD19D8" w:rsidRDefault="00AD19D8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Промежуточный контроль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Дифференцированный зачет</w:t>
            </w:r>
          </w:p>
          <w:p w:rsidR="00ED047D" w:rsidRPr="00423CCF" w:rsidRDefault="00ED047D" w:rsidP="002A2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2.3. Организовывать посильный труд и самообслуживание.</w:t>
            </w:r>
          </w:p>
          <w:p w:rsidR="007A41C2" w:rsidRPr="008D0015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2.4. Организовывать общение детей.</w:t>
            </w:r>
          </w:p>
          <w:p w:rsidR="007A41C2" w:rsidRP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5.2. Создавать в группе предметно-развивающую среду.</w:t>
            </w:r>
            <w:r>
              <w:tab/>
            </w:r>
          </w:p>
          <w:p w:rsidR="00821A03" w:rsidRP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 xml:space="preserve">ПК 5.3. Систематизировать и оценивать педагогический опыт и образовательные технологии в области дошкольного образования на </w:t>
            </w: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lastRenderedPageBreak/>
              <w:t>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ED047D" w:rsidRDefault="00507C64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3</w:t>
            </w:r>
            <w:r w:rsidR="00ED047D">
              <w:rPr>
                <w:rFonts w:ascii="Times New Roman" w:hAnsi="Times New Roman" w:cs="Times New Roman"/>
                <w:sz w:val="24"/>
              </w:rPr>
              <w:t>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7.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8. </w:t>
            </w:r>
          </w:p>
          <w:p w:rsid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9. </w:t>
            </w:r>
          </w:p>
          <w:p w:rsidR="00ED047D" w:rsidRPr="006623C7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11.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Default="00ED047D" w:rsidP="002A238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- причины, ход и последствия дезинтеграционных процессов в СССР и в странах Восточной Европы  в кон.80-х-нач.90-х гг.;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Текущий контроль:</w:t>
            </w:r>
          </w:p>
          <w:p w:rsidR="00ED047D" w:rsidRPr="007A05A2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Тестирование</w:t>
            </w:r>
            <w:r w:rsidR="007A05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теме </w:t>
            </w:r>
            <w:r w:rsidR="007A05A2" w:rsidRPr="007A0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 СССР и его место в мире в 1980е».</w:t>
            </w:r>
          </w:p>
          <w:p w:rsidR="00ED047D" w:rsidRPr="007A05A2" w:rsidRDefault="00AD19D8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Промежуточный контроль: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Дифференцированный зачет</w:t>
            </w:r>
          </w:p>
          <w:p w:rsidR="00ED047D" w:rsidRPr="00423CCF" w:rsidRDefault="00ED047D" w:rsidP="002A2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lastRenderedPageBreak/>
              <w:t>ПК 2.3. Организовывать посильный труд и самообслуживание.</w:t>
            </w:r>
          </w:p>
          <w:p w:rsidR="007A41C2" w:rsidRPr="008D0015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2.4. Организовывать общение детей.</w:t>
            </w:r>
          </w:p>
          <w:p w:rsidR="007A41C2" w:rsidRP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5.2. Создавать в группе предметно-развивающую среду.</w:t>
            </w:r>
            <w:r>
              <w:tab/>
            </w:r>
          </w:p>
          <w:p w:rsidR="00821A03" w:rsidRP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3.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7.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8.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9. </w:t>
            </w:r>
          </w:p>
          <w:p w:rsidR="00ED047D" w:rsidRPr="006623C7" w:rsidRDefault="00ED047D" w:rsidP="00507C64">
            <w:pPr>
              <w:pStyle w:val="ConsPlusNormal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11.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Default="00ED047D" w:rsidP="002A238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-сущность и причины локальных, региональных и межгосударственных конфликтов в кон. </w:t>
            </w:r>
            <w:r>
              <w:rPr>
                <w:rFonts w:ascii="Times New Roman" w:hAnsi="Times New Roman" w:cs="Times New Roman"/>
                <w:bCs/>
                <w:sz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-нач.</w:t>
            </w:r>
            <w:r>
              <w:rPr>
                <w:rFonts w:ascii="Times New Roman" w:hAnsi="Times New Roman" w:cs="Times New Roman"/>
                <w:bCs/>
                <w:sz w:val="24"/>
              </w:rPr>
              <w:t>XXI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вв.;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ED047D" w:rsidP="00A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ED047D" w:rsidRPr="00926DE2" w:rsidRDefault="00ED047D" w:rsidP="00A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</w:p>
          <w:p w:rsidR="00ED047D" w:rsidRDefault="00ED047D" w:rsidP="00AD1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 локальных конфликтов в РФ </w:t>
            </w:r>
            <w:r w:rsidRPr="00C45A0D">
              <w:rPr>
                <w:rFonts w:ascii="Times New Roman" w:hAnsi="Times New Roman" w:cs="Times New Roman"/>
                <w:sz w:val="24"/>
                <w:szCs w:val="24"/>
              </w:rPr>
              <w:t xml:space="preserve"> в 1990-е гг.</w:t>
            </w:r>
          </w:p>
          <w:p w:rsidR="00ED047D" w:rsidRPr="00014B4D" w:rsidRDefault="00ED047D" w:rsidP="00AD19D8">
            <w:pPr>
              <w:pStyle w:val="aa"/>
              <w:spacing w:before="0" w:beforeAutospacing="0" w:after="0" w:afterAutospacing="0" w:line="235" w:lineRule="atLeast"/>
              <w:rPr>
                <w:color w:val="000000"/>
              </w:rPr>
            </w:pPr>
            <w:r>
              <w:rPr>
                <w:color w:val="000000"/>
              </w:rPr>
              <w:t>Вопросы:</w:t>
            </w:r>
          </w:p>
          <w:p w:rsidR="00ED047D" w:rsidRPr="00E002F6" w:rsidRDefault="00ED047D" w:rsidP="00AD19D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6">
              <w:rPr>
                <w:rFonts w:ascii="Times New Roman" w:hAnsi="Times New Roman" w:cs="Times New Roman"/>
                <w:sz w:val="24"/>
                <w:szCs w:val="24"/>
              </w:rPr>
              <w:t>Перечислите и охарактеризуйте основные этапы конфликта Федерального Центра и Чечни.</w:t>
            </w:r>
          </w:p>
          <w:p w:rsidR="00ED047D" w:rsidRPr="00E002F6" w:rsidRDefault="00ED047D" w:rsidP="00E12FA4">
            <w:pPr>
              <w:pStyle w:val="a3"/>
              <w:numPr>
                <w:ilvl w:val="0"/>
                <w:numId w:val="16"/>
              </w:numPr>
              <w:spacing w:before="120" w:after="0" w:line="240" w:lineRule="auto"/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6">
              <w:rPr>
                <w:rFonts w:ascii="Times New Roman" w:hAnsi="Times New Roman" w:cs="Times New Roman"/>
                <w:sz w:val="24"/>
                <w:szCs w:val="24"/>
              </w:rPr>
              <w:t>Выделите причины конфликта с Чечней.</w:t>
            </w:r>
          </w:p>
          <w:p w:rsidR="00ED047D" w:rsidRPr="00E002F6" w:rsidRDefault="00ED047D" w:rsidP="00E12FA4">
            <w:pPr>
              <w:pStyle w:val="a3"/>
              <w:numPr>
                <w:ilvl w:val="0"/>
                <w:numId w:val="16"/>
              </w:numPr>
              <w:spacing w:before="120" w:after="0" w:line="240" w:lineRule="auto"/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6">
              <w:rPr>
                <w:rFonts w:ascii="Times New Roman" w:hAnsi="Times New Roman" w:cs="Times New Roman"/>
                <w:sz w:val="24"/>
                <w:szCs w:val="24"/>
              </w:rPr>
              <w:t>Каковы причины утраты влияния Федерального Центра над Чечней в это время.</w:t>
            </w:r>
          </w:p>
          <w:p w:rsidR="00ED047D" w:rsidRPr="00E002F6" w:rsidRDefault="00ED047D" w:rsidP="00E12FA4">
            <w:pPr>
              <w:pStyle w:val="a3"/>
              <w:numPr>
                <w:ilvl w:val="0"/>
                <w:numId w:val="16"/>
              </w:numPr>
              <w:spacing w:before="120" w:after="0" w:line="240" w:lineRule="auto"/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6">
              <w:rPr>
                <w:rFonts w:ascii="Times New Roman" w:hAnsi="Times New Roman" w:cs="Times New Roman"/>
                <w:sz w:val="24"/>
                <w:szCs w:val="24"/>
              </w:rPr>
              <w:t>Какова главная причина 1-ой Чеченской войны? Какие методы ведения боевых действий были выбраны обеими сторонами при ведении этой войны?</w:t>
            </w:r>
          </w:p>
          <w:p w:rsidR="00ED047D" w:rsidRPr="00E002F6" w:rsidRDefault="00ED047D" w:rsidP="00E12FA4">
            <w:pPr>
              <w:pStyle w:val="a3"/>
              <w:numPr>
                <w:ilvl w:val="0"/>
                <w:numId w:val="16"/>
              </w:numPr>
              <w:spacing w:before="120" w:after="0" w:line="240" w:lineRule="auto"/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пункты </w:t>
            </w:r>
            <w:proofErr w:type="spellStart"/>
            <w:r w:rsidRPr="00E002F6">
              <w:rPr>
                <w:rFonts w:ascii="Times New Roman" w:hAnsi="Times New Roman" w:cs="Times New Roman"/>
                <w:sz w:val="24"/>
                <w:szCs w:val="24"/>
              </w:rPr>
              <w:t>Хасавьюртовского</w:t>
            </w:r>
            <w:proofErr w:type="spellEnd"/>
            <w:r w:rsidRPr="00E002F6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соглашения. Кто стал победителем в этом конфликте?</w:t>
            </w:r>
          </w:p>
          <w:p w:rsidR="00ED047D" w:rsidRPr="00E002F6" w:rsidRDefault="00ED047D" w:rsidP="00E12FA4">
            <w:pPr>
              <w:pStyle w:val="a3"/>
              <w:numPr>
                <w:ilvl w:val="0"/>
                <w:numId w:val="16"/>
              </w:numPr>
              <w:spacing w:before="120" w:after="0" w:line="240" w:lineRule="auto"/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6">
              <w:rPr>
                <w:rFonts w:ascii="Times New Roman" w:hAnsi="Times New Roman" w:cs="Times New Roman"/>
                <w:sz w:val="24"/>
                <w:szCs w:val="24"/>
              </w:rPr>
              <w:t xml:space="preserve">Каковы причины 2-ой Чеченской войны? </w:t>
            </w:r>
          </w:p>
          <w:p w:rsidR="00ED047D" w:rsidRPr="00E002F6" w:rsidRDefault="00ED047D" w:rsidP="00E12FA4">
            <w:pPr>
              <w:pStyle w:val="a3"/>
              <w:numPr>
                <w:ilvl w:val="0"/>
                <w:numId w:val="16"/>
              </w:numPr>
              <w:spacing w:before="120" w:after="0" w:line="240" w:lineRule="auto"/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6">
              <w:rPr>
                <w:rFonts w:ascii="Times New Roman" w:hAnsi="Times New Roman" w:cs="Times New Roman"/>
                <w:sz w:val="24"/>
                <w:szCs w:val="24"/>
              </w:rPr>
              <w:t>Обозначьте причины победы России во 2-ой Чеченской кампании.</w:t>
            </w:r>
          </w:p>
          <w:p w:rsidR="00ED047D" w:rsidRPr="00EF72F5" w:rsidRDefault="00ED047D" w:rsidP="002A23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7D" w:rsidRPr="006D3660" w:rsidRDefault="00ED047D" w:rsidP="00507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D6C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2.3. Организовывать посильный труд и самообслуживание.</w:t>
            </w:r>
          </w:p>
          <w:p w:rsidR="007A41C2" w:rsidRP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5.2. Создавать в группе предметно-развивающую среду.</w:t>
            </w:r>
            <w:r>
              <w:tab/>
            </w:r>
          </w:p>
          <w:p w:rsidR="007A41C2" w:rsidRPr="007A41C2" w:rsidRDefault="007A41C2" w:rsidP="002A238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 xml:space="preserve">ПК 5.3. Систематизировать и </w:t>
            </w: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lastRenderedPageBreak/>
              <w:t>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3.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8. </w:t>
            </w:r>
          </w:p>
          <w:p w:rsid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9. </w:t>
            </w:r>
          </w:p>
          <w:p w:rsidR="00ED047D" w:rsidRP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11.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Default="00ED047D" w:rsidP="002A238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 xml:space="preserve">-основные процессы (интеграционные, поликультурные, миграционные и иные)  экономического и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политического развития  ведущих регионов мира</w:t>
            </w: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2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  <w:p w:rsidR="00ED047D" w:rsidRPr="000374ED" w:rsidRDefault="00ED047D" w:rsidP="002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D">
              <w:rPr>
                <w:rFonts w:ascii="Times New Roman" w:hAnsi="Times New Roman" w:cs="Times New Roman"/>
                <w:sz w:val="24"/>
                <w:szCs w:val="24"/>
              </w:rPr>
              <w:t>Вопросы для устного ответа:</w:t>
            </w:r>
          </w:p>
          <w:p w:rsidR="00ED047D" w:rsidRPr="000374ED" w:rsidRDefault="00ED047D" w:rsidP="002A238E">
            <w:pPr>
              <w:pStyle w:val="a3"/>
              <w:spacing w:after="0" w:line="240" w:lineRule="auto"/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D">
              <w:rPr>
                <w:rFonts w:ascii="Times New Roman" w:hAnsi="Times New Roman" w:cs="Times New Roman"/>
                <w:sz w:val="24"/>
                <w:szCs w:val="24"/>
              </w:rPr>
              <w:t>1.Сколько стран входит в ЕС?</w:t>
            </w:r>
            <w:r w:rsidRPr="000374ED">
              <w:rPr>
                <w:rFonts w:ascii="Times New Roman" w:hAnsi="Times New Roman" w:cs="Times New Roman"/>
                <w:sz w:val="24"/>
                <w:szCs w:val="24"/>
              </w:rPr>
              <w:br/>
              <w:t>2 Какие соглашения были заключены между Европейским союзом и Россией?</w:t>
            </w:r>
          </w:p>
          <w:p w:rsidR="00ED047D" w:rsidRPr="000374ED" w:rsidRDefault="00ED047D" w:rsidP="002A238E">
            <w:pPr>
              <w:pStyle w:val="a3"/>
              <w:spacing w:after="0" w:line="240" w:lineRule="auto"/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4ED">
              <w:rPr>
                <w:rFonts w:ascii="Times New Roman" w:hAnsi="Times New Roman" w:cs="Times New Roman"/>
                <w:sz w:val="24"/>
                <w:szCs w:val="24"/>
              </w:rPr>
              <w:t xml:space="preserve">3. Какие страны Восточной </w:t>
            </w:r>
            <w:r w:rsidRPr="0003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Европы вошли в состав Европейского союза в конце </w:t>
            </w:r>
            <w:r w:rsidRPr="00037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374ED">
              <w:rPr>
                <w:rFonts w:ascii="Times New Roman" w:hAnsi="Times New Roman" w:cs="Times New Roman"/>
                <w:sz w:val="24"/>
                <w:szCs w:val="24"/>
              </w:rPr>
              <w:t xml:space="preserve"> века начале </w:t>
            </w:r>
            <w:r w:rsidRPr="00037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374ED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</w:p>
          <w:p w:rsidR="00ED047D" w:rsidRPr="006623C7" w:rsidRDefault="00ED047D" w:rsidP="002A238E">
            <w:pPr>
              <w:pStyle w:val="a9"/>
              <w:snapToGrid w:val="0"/>
              <w:rPr>
                <w:lang w:val="ru-RU"/>
              </w:rPr>
            </w:pP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lastRenderedPageBreak/>
              <w:t>ПК 2.3. Организовывать посильный труд и самообслуживание.</w:t>
            </w:r>
          </w:p>
          <w:p w:rsidR="007A41C2" w:rsidRP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5.2. Создавать в группе предметно-развивающую среду.</w:t>
            </w:r>
            <w:r>
              <w:tab/>
            </w:r>
          </w:p>
          <w:p w:rsidR="00821A03" w:rsidRPr="007A41C2" w:rsidRDefault="007A41C2" w:rsidP="00821A03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3.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7.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8. </w:t>
            </w:r>
          </w:p>
          <w:p w:rsid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9. </w:t>
            </w:r>
          </w:p>
          <w:p w:rsidR="00ED047D" w:rsidRP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11.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Default="00ED047D" w:rsidP="002A238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- назначение ООН, НАТО, ЕС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др.организаций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и их деятельности;</w:t>
            </w:r>
          </w:p>
          <w:p w:rsidR="00ED047D" w:rsidRDefault="00ED047D" w:rsidP="002A238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 контроль: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международных доктрин об устройстве мира. Место и роль России в этих проектах.</w:t>
            </w:r>
          </w:p>
          <w:p w:rsidR="00ED047D" w:rsidRDefault="00ED047D" w:rsidP="002A23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D047D" w:rsidRPr="00463C8D" w:rsidRDefault="00ED047D" w:rsidP="002A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Какие  основные цели существ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ующих международных организаций</w:t>
            </w:r>
            <w:r w:rsidRPr="00463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ED047D" w:rsidRPr="00463C8D" w:rsidRDefault="00ED047D" w:rsidP="002A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</w:t>
            </w:r>
            <w:r w:rsidRPr="00463C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роль организаций-миротворцев на постсоветском пространстве?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047D" w:rsidRPr="007A05A2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  <w:r w:rsidR="007A0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</w:t>
            </w:r>
            <w:r w:rsidR="007A05A2" w:rsidRPr="007A05A2">
              <w:rPr>
                <w:rFonts w:ascii="Times New Roman" w:hAnsi="Times New Roman"/>
                <w:sz w:val="24"/>
                <w:szCs w:val="24"/>
                <w:lang w:val="ru-RU"/>
              </w:rPr>
              <w:t>«Международные организации, направления их деятельности»</w:t>
            </w: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2.3. Организовывать посильный труд и самообслуживание.</w:t>
            </w:r>
          </w:p>
          <w:p w:rsidR="007A41C2" w:rsidRPr="008D0015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2.4. Организовывать общение детей.</w:t>
            </w:r>
          </w:p>
          <w:p w:rsidR="007A41C2" w:rsidRP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 xml:space="preserve">ПК 5.2. Создавать в группе предметно-развивающую </w:t>
            </w: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lastRenderedPageBreak/>
              <w:t>среду.</w:t>
            </w:r>
            <w:r>
              <w:tab/>
            </w:r>
          </w:p>
          <w:p w:rsidR="00821A03" w:rsidRP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3.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7.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8. </w:t>
            </w:r>
          </w:p>
          <w:p w:rsid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9. </w:t>
            </w:r>
          </w:p>
          <w:p w:rsidR="00ED047D" w:rsidRP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11.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Pr="00551278" w:rsidRDefault="00ED047D" w:rsidP="002A238E">
            <w:pPr>
              <w:pStyle w:val="a9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-о роли науки, культуры и религии в сохранении и укреплении национальных и государственных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традиций</w:t>
            </w:r>
          </w:p>
          <w:p w:rsidR="00ED047D" w:rsidRDefault="00ED047D" w:rsidP="002A238E">
            <w:pPr>
              <w:tabs>
                <w:tab w:val="left" w:pos="-1720"/>
                <w:tab w:val="left" w:pos="-148"/>
                <w:tab w:val="left" w:pos="768"/>
                <w:tab w:val="left" w:pos="1684"/>
                <w:tab w:val="left" w:pos="2600"/>
                <w:tab w:val="left" w:pos="3516"/>
                <w:tab w:val="left" w:pos="4432"/>
                <w:tab w:val="left" w:pos="5348"/>
                <w:tab w:val="left" w:pos="6264"/>
                <w:tab w:val="left" w:pos="7180"/>
                <w:tab w:val="left" w:pos="8096"/>
                <w:tab w:val="left" w:pos="9012"/>
                <w:tab w:val="left" w:pos="9928"/>
                <w:tab w:val="left" w:pos="10844"/>
                <w:tab w:val="left" w:pos="11760"/>
                <w:tab w:val="left" w:pos="12676"/>
              </w:tabs>
              <w:ind w:left="-81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Текущий контроль</w:t>
            </w:r>
          </w:p>
          <w:p w:rsidR="00ED047D" w:rsidRPr="007D680A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  <w:p w:rsidR="00ED047D" w:rsidRDefault="00ED047D" w:rsidP="002A238E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«Круглый стол» по проблеме: «Место традиционных религий, многовековых культур народов России в условиях «массовой культуры» глобального мира».</w:t>
            </w:r>
          </w:p>
          <w:p w:rsidR="00ED047D" w:rsidRPr="003950B5" w:rsidRDefault="00ED047D" w:rsidP="002A2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обсуждения:</w:t>
            </w:r>
          </w:p>
          <w:p w:rsidR="00ED047D" w:rsidRPr="003950B5" w:rsidRDefault="00ED047D" w:rsidP="00E12FA4">
            <w:pPr>
              <w:pStyle w:val="a3"/>
              <w:numPr>
                <w:ilvl w:val="0"/>
                <w:numId w:val="3"/>
              </w:numPr>
              <w:spacing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5">
              <w:rPr>
                <w:rFonts w:ascii="Times New Roman" w:hAnsi="Times New Roman" w:cs="Times New Roman"/>
                <w:sz w:val="24"/>
                <w:szCs w:val="24"/>
              </w:rPr>
              <w:t>Какое место в современном российском обществе занимает православие?</w:t>
            </w:r>
          </w:p>
          <w:p w:rsidR="00ED047D" w:rsidRPr="003950B5" w:rsidRDefault="00ED047D" w:rsidP="00E12FA4">
            <w:pPr>
              <w:pStyle w:val="a3"/>
              <w:numPr>
                <w:ilvl w:val="0"/>
                <w:numId w:val="3"/>
              </w:numPr>
              <w:spacing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5">
              <w:rPr>
                <w:rFonts w:ascii="Times New Roman" w:hAnsi="Times New Roman" w:cs="Times New Roman"/>
                <w:sz w:val="24"/>
                <w:szCs w:val="24"/>
              </w:rPr>
              <w:t>Назовите основные принципы взаимодействия различных религий в современной России?</w:t>
            </w:r>
          </w:p>
          <w:p w:rsidR="00ED047D" w:rsidRPr="003950B5" w:rsidRDefault="00ED047D" w:rsidP="00E12FA4">
            <w:pPr>
              <w:pStyle w:val="a3"/>
              <w:numPr>
                <w:ilvl w:val="0"/>
                <w:numId w:val="3"/>
              </w:numPr>
              <w:spacing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основные религиозные течения, появившиеся в России в конце </w:t>
            </w:r>
            <w:r w:rsidRPr="00395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950B5">
              <w:rPr>
                <w:rFonts w:ascii="Times New Roman" w:hAnsi="Times New Roman" w:cs="Times New Roman"/>
                <w:sz w:val="24"/>
                <w:szCs w:val="24"/>
              </w:rPr>
              <w:t xml:space="preserve"> века? </w:t>
            </w:r>
          </w:p>
          <w:p w:rsidR="00ED047D" w:rsidRPr="003950B5" w:rsidRDefault="00ED047D" w:rsidP="00E12FA4">
            <w:pPr>
              <w:pStyle w:val="a3"/>
              <w:numPr>
                <w:ilvl w:val="0"/>
                <w:numId w:val="3"/>
              </w:numPr>
              <w:spacing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5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изменилось в культурной жизни российского общества в 90-е годы? Какие из изменений вы считаете наиболее </w:t>
            </w:r>
            <w:proofErr w:type="gramStart"/>
            <w:r w:rsidRPr="003950B5">
              <w:rPr>
                <w:rFonts w:ascii="Times New Roman" w:hAnsi="Times New Roman" w:cs="Times New Roman"/>
                <w:sz w:val="24"/>
                <w:szCs w:val="24"/>
              </w:rPr>
              <w:t>важными ?</w:t>
            </w:r>
            <w:proofErr w:type="gramEnd"/>
            <w:r w:rsidRPr="003950B5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ED047D" w:rsidRDefault="00ED047D" w:rsidP="00E12FA4">
            <w:pPr>
              <w:pStyle w:val="a3"/>
              <w:numPr>
                <w:ilvl w:val="0"/>
                <w:numId w:val="3"/>
              </w:numPr>
              <w:spacing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0B5">
              <w:rPr>
                <w:rFonts w:ascii="Times New Roman" w:hAnsi="Times New Roman" w:cs="Times New Roman"/>
                <w:sz w:val="24"/>
                <w:szCs w:val="24"/>
              </w:rPr>
              <w:t xml:space="preserve">Дайте оценку роли средств массовой информации в российском обществе в начале 90-х гг.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  спустя</w:t>
            </w:r>
            <w:proofErr w:type="gramEnd"/>
            <w:r w:rsidRPr="003950B5">
              <w:rPr>
                <w:rFonts w:ascii="Times New Roman" w:hAnsi="Times New Roman" w:cs="Times New Roman"/>
                <w:sz w:val="24"/>
                <w:szCs w:val="24"/>
              </w:rPr>
              <w:t>. Что изменилось?</w:t>
            </w:r>
          </w:p>
          <w:p w:rsidR="00ED047D" w:rsidRDefault="00ED047D" w:rsidP="00BD56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BD5676">
              <w:rPr>
                <w:rFonts w:ascii="Times New Roman" w:hAnsi="Times New Roman"/>
                <w:sz w:val="24"/>
                <w:szCs w:val="24"/>
              </w:rPr>
              <w:t xml:space="preserve">  по теме </w:t>
            </w:r>
            <w:r w:rsidR="00BD5676" w:rsidRPr="00BD5676">
              <w:rPr>
                <w:rFonts w:ascii="Times New Roman" w:hAnsi="Times New Roman"/>
                <w:sz w:val="24"/>
                <w:szCs w:val="24"/>
              </w:rPr>
              <w:t>«</w:t>
            </w:r>
            <w:r w:rsidR="00BD5676" w:rsidRPr="00BD5676">
              <w:rPr>
                <w:rFonts w:ascii="Times New Roman" w:hAnsi="Times New Roman" w:cs="Times New Roman"/>
                <w:sz w:val="24"/>
                <w:szCs w:val="24"/>
              </w:rPr>
              <w:t>Развитие С</w:t>
            </w:r>
            <w:r w:rsidR="00BD5676">
              <w:rPr>
                <w:rFonts w:ascii="Times New Roman" w:hAnsi="Times New Roman" w:cs="Times New Roman"/>
                <w:sz w:val="24"/>
                <w:szCs w:val="24"/>
              </w:rPr>
              <w:t>ССР и его место в мире в 1980е»</w:t>
            </w:r>
          </w:p>
          <w:p w:rsidR="00BD5676" w:rsidRPr="00BD5676" w:rsidRDefault="00BD5676" w:rsidP="00BD56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19D8" w:rsidRDefault="00AD19D8" w:rsidP="00AD19D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контроль</w:t>
            </w:r>
          </w:p>
          <w:p w:rsidR="00ED047D" w:rsidRPr="00AD19D8" w:rsidRDefault="00ED047D" w:rsidP="00AD19D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ED047D" w:rsidTr="002A238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41C2" w:rsidRDefault="007A41C2" w:rsidP="007A41C2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lastRenderedPageBreak/>
              <w:t>ПК 2.3. Организовывать посильный труд и самообслуживание.</w:t>
            </w:r>
          </w:p>
          <w:p w:rsidR="007A41C2" w:rsidRPr="007A41C2" w:rsidRDefault="007A41C2" w:rsidP="002A238E">
            <w:pPr>
              <w:pStyle w:val="ConsPlusNormal"/>
              <w:jc w:val="both"/>
              <w:rPr>
                <w:rFonts w:ascii="Times New Roman" w:eastAsia="DejaVu Sans" w:hAnsi="Times New Roman" w:cs="Times New Roman"/>
                <w:bCs/>
                <w:sz w:val="24"/>
              </w:rPr>
            </w:pPr>
            <w:r w:rsidRPr="008D0015">
              <w:rPr>
                <w:rFonts w:ascii="Times New Roman" w:eastAsia="DejaVu Sans" w:hAnsi="Times New Roman" w:cs="Times New Roman"/>
                <w:bCs/>
                <w:sz w:val="24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1.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2.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3.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4.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5.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6. </w:t>
            </w:r>
          </w:p>
          <w:p w:rsidR="00ED047D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7. </w:t>
            </w:r>
          </w:p>
          <w:p w:rsidR="00507C64" w:rsidRDefault="00ED047D" w:rsidP="002A23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8. </w:t>
            </w:r>
          </w:p>
          <w:p w:rsid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 9. </w:t>
            </w:r>
          </w:p>
          <w:p w:rsidR="00ED047D" w:rsidRPr="00507C64" w:rsidRDefault="00ED047D" w:rsidP="00507C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ОК 11. </w:t>
            </w:r>
          </w:p>
        </w:tc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47D" w:rsidRDefault="00ED047D" w:rsidP="002A238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содержание и назначение важнейших правовых и законодательных актов мирового и регионального значения</w:t>
            </w:r>
          </w:p>
          <w:p w:rsidR="00ED047D" w:rsidRDefault="00ED047D" w:rsidP="002A238E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9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19D8" w:rsidRDefault="00AD19D8" w:rsidP="00AD19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  <w:p w:rsidR="00ED047D" w:rsidRPr="000B7FDB" w:rsidRDefault="00ED047D" w:rsidP="00AD19D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  <w:p w:rsidR="002A238E" w:rsidRPr="002A238E" w:rsidRDefault="002A238E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</w:p>
          <w:p w:rsidR="00ED047D" w:rsidRPr="00ED047D" w:rsidRDefault="00ED047D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Экспертная оценка выступления на семинаре по теме «Основные направления внутренней и внешней политике СССР в 70-е и 80-е годы </w:t>
            </w:r>
            <w:r w:rsidRPr="00ED04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ED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века»</w:t>
            </w:r>
          </w:p>
          <w:p w:rsidR="00ED047D" w:rsidRDefault="00ED047D" w:rsidP="00E12FA4">
            <w:pPr>
              <w:pStyle w:val="Standarduser"/>
              <w:numPr>
                <w:ilvl w:val="0"/>
                <w:numId w:val="18"/>
              </w:numPr>
              <w:ind w:left="371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Покажите главную особенность советской внешней политики к середине 80-х годов ХХ века. </w:t>
            </w:r>
          </w:p>
          <w:p w:rsidR="00ED047D" w:rsidRDefault="00ED047D" w:rsidP="00E12FA4">
            <w:pPr>
              <w:pStyle w:val="Standarduser"/>
              <w:numPr>
                <w:ilvl w:val="0"/>
                <w:numId w:val="18"/>
              </w:numPr>
              <w:ind w:left="371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Покажите, как складывались отношения СССР с партнерами по ОВД и СЭВ?</w:t>
            </w:r>
          </w:p>
          <w:p w:rsidR="00ED047D" w:rsidRPr="00ED047D" w:rsidRDefault="00ED047D" w:rsidP="00E12FA4">
            <w:pPr>
              <w:pStyle w:val="Standarduser"/>
              <w:numPr>
                <w:ilvl w:val="0"/>
                <w:numId w:val="18"/>
              </w:numPr>
              <w:ind w:left="371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Покажите деятельность Советского Союза по участию в политике разрядки международной напряженности. </w:t>
            </w:r>
          </w:p>
          <w:p w:rsidR="00ED047D" w:rsidRPr="007B2EE7" w:rsidRDefault="00ED047D" w:rsidP="00E12FA4">
            <w:pPr>
              <w:pStyle w:val="Standarduser"/>
              <w:numPr>
                <w:ilvl w:val="0"/>
                <w:numId w:val="18"/>
              </w:numPr>
              <w:ind w:left="371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Когда сложился военно-стратегический паритет между СССР и США? В результате чего это произошло? </w:t>
            </w:r>
          </w:p>
          <w:p w:rsidR="00ED047D" w:rsidRDefault="00ED047D" w:rsidP="00ED04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91" w:rsidRPr="00C43C91" w:rsidRDefault="00ED047D" w:rsidP="00C4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  <w:r w:rsidR="00C43C91" w:rsidRPr="00C43C9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21A03">
              <w:rPr>
                <w:rFonts w:ascii="Times New Roman" w:hAnsi="Times New Roman" w:cs="Times New Roman"/>
                <w:sz w:val="24"/>
                <w:szCs w:val="24"/>
              </w:rPr>
              <w:t xml:space="preserve">темам </w:t>
            </w:r>
            <w:r w:rsidR="00C43C91" w:rsidRPr="00C43C91">
              <w:rPr>
                <w:rFonts w:ascii="Times New Roman" w:hAnsi="Times New Roman" w:cs="Times New Roman"/>
                <w:sz w:val="24"/>
                <w:szCs w:val="24"/>
              </w:rPr>
              <w:t>«Развитие С</w:t>
            </w:r>
            <w:r w:rsidR="00BD5676">
              <w:rPr>
                <w:rFonts w:ascii="Times New Roman" w:hAnsi="Times New Roman" w:cs="Times New Roman"/>
                <w:sz w:val="24"/>
                <w:szCs w:val="24"/>
              </w:rPr>
              <w:t>ССР и его место в мире в 1980е»</w:t>
            </w:r>
            <w:r w:rsidR="00821A0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82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и мир в конце XX – начале </w:t>
            </w:r>
            <w:r w:rsidR="0082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XXI</w:t>
            </w:r>
            <w:r w:rsidR="00821A03" w:rsidRPr="00975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века»</w:t>
            </w:r>
          </w:p>
          <w:p w:rsidR="00ED047D" w:rsidRPr="00AD19D8" w:rsidRDefault="00ED047D" w:rsidP="00AD19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D17D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ифференцированный зачет</w:t>
            </w:r>
          </w:p>
        </w:tc>
      </w:tr>
    </w:tbl>
    <w:p w:rsidR="005969BC" w:rsidRPr="00B810DA" w:rsidRDefault="005969BC" w:rsidP="00B810DA">
      <w:pPr>
        <w:rPr>
          <w:sz w:val="28"/>
          <w:szCs w:val="28"/>
        </w:rPr>
      </w:pPr>
    </w:p>
    <w:p w:rsidR="00580A1B" w:rsidRPr="00352B10" w:rsidRDefault="00352B10" w:rsidP="00352B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2B10">
        <w:rPr>
          <w:rFonts w:ascii="Times New Roman" w:hAnsi="Times New Roman" w:cs="Times New Roman"/>
          <w:b/>
          <w:sz w:val="24"/>
          <w:szCs w:val="24"/>
        </w:rPr>
        <w:t>Комплект оценочных средств (КОС)</w:t>
      </w:r>
    </w:p>
    <w:p w:rsidR="00D351B8" w:rsidRPr="00D351B8" w:rsidRDefault="00352B10" w:rsidP="00D351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Паспорт комплекта оценочных средств</w:t>
      </w:r>
    </w:p>
    <w:p w:rsidR="00D96DDD" w:rsidRDefault="00D351B8" w:rsidP="00070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</w:t>
      </w:r>
      <w:r w:rsidR="00580A1B" w:rsidRPr="0007096F">
        <w:rPr>
          <w:rFonts w:ascii="Times New Roman" w:hAnsi="Times New Roman" w:cs="Times New Roman"/>
          <w:sz w:val="24"/>
          <w:szCs w:val="24"/>
        </w:rPr>
        <w:t xml:space="preserve"> контроль освоения учебной дисциплины осуществляется в ф</w:t>
      </w:r>
      <w:r w:rsidR="00336A76">
        <w:rPr>
          <w:rFonts w:ascii="Times New Roman" w:hAnsi="Times New Roman" w:cs="Times New Roman"/>
          <w:sz w:val="24"/>
          <w:szCs w:val="24"/>
        </w:rPr>
        <w:t>орме дифференцированного зачета</w:t>
      </w:r>
      <w:r w:rsidR="00580A1B" w:rsidRPr="00070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Позволяет оценивать освоение умений, усвоение знаний,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ОК и ПК.</w:t>
      </w:r>
    </w:p>
    <w:p w:rsidR="00AE1B1F" w:rsidRPr="000B7FDB" w:rsidRDefault="00AE1B1F" w:rsidP="00AE1B1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7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2.1.1 Показатели оценки освоенных знаний и умений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58"/>
        <w:gridCol w:w="3071"/>
        <w:gridCol w:w="4110"/>
      </w:tblGrid>
      <w:tr w:rsidR="004A4292" w:rsidTr="008F1D57"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Pr="00AD19D8" w:rsidRDefault="004A4292" w:rsidP="00AD19D8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D19D8">
              <w:rPr>
                <w:rFonts w:ascii="Times New Roman" w:eastAsia="Calibri" w:hAnsi="Times New Roman" w:cs="Times New Roman"/>
                <w:b/>
                <w:sz w:val="24"/>
              </w:rPr>
              <w:t>Результаты освоения</w:t>
            </w:r>
          </w:p>
          <w:p w:rsidR="004A4292" w:rsidRPr="00AD19D8" w:rsidRDefault="004A4292" w:rsidP="00AD19D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D19D8">
              <w:rPr>
                <w:rFonts w:ascii="Times New Roman" w:eastAsia="Calibri" w:hAnsi="Times New Roman" w:cs="Times New Roman"/>
                <w:b/>
                <w:sz w:val="24"/>
              </w:rPr>
              <w:t>(объекты оценивания)</w:t>
            </w:r>
          </w:p>
          <w:p w:rsidR="004A4292" w:rsidRPr="00AD19D8" w:rsidRDefault="004A4292" w:rsidP="00AD1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Pr="00AD19D8" w:rsidRDefault="004A4292" w:rsidP="00AD19D8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D19D8">
              <w:rPr>
                <w:rFonts w:ascii="Times New Roman" w:eastAsia="Calibri" w:hAnsi="Times New Roman" w:cs="Times New Roman"/>
                <w:b/>
                <w:sz w:val="24"/>
              </w:rPr>
              <w:t xml:space="preserve">Основные показатели оценки результата 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Pr="00AD19D8" w:rsidRDefault="004A4292" w:rsidP="00AD19D8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D19D8">
              <w:rPr>
                <w:rFonts w:ascii="Times New Roman" w:eastAsia="Calibri" w:hAnsi="Times New Roman" w:cs="Times New Roman"/>
                <w:b/>
                <w:sz w:val="24"/>
              </w:rPr>
              <w:t>Задание дифференцированного зачета</w:t>
            </w:r>
          </w:p>
          <w:p w:rsidR="004A4292" w:rsidRPr="00AD19D8" w:rsidRDefault="004A4292" w:rsidP="00AD19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4A4292" w:rsidTr="005969BC">
        <w:trPr>
          <w:trHeight w:val="8239"/>
        </w:trPr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должен уметь:</w:t>
            </w: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ориентироваться в современной экономической, политической и культурной ситуации в России и в мире;</w:t>
            </w: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Pr="00D17D6C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</w:t>
            </w:r>
            <w:r w:rsidRPr="00D1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нализирует экономические, </w:t>
            </w:r>
            <w:bookmarkStart w:id="0" w:name="_GoBack"/>
            <w:bookmarkEnd w:id="0"/>
            <w:r w:rsidRPr="00D1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политические и культурные процессы в современной России;</w:t>
            </w:r>
          </w:p>
          <w:p w:rsidR="004A4292" w:rsidRPr="00D17D6C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Сравнивает экономические и политические процессы в современной России и в мире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Pr="00D17D6C" w:rsidRDefault="004A4292" w:rsidP="008F1D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D6C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>Расскажите о  выборах 1995 и 1996 годов и их последствиях.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углублению политического и социально-экономического кризиса в России во второй половине 90-х годов.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>Охарактеризуйте парламентские  и президентские выборы 1999-2000 годов.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  реформам в России в начале 2000-х годов.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>Охарактеризуйте социально – экономическую ситуацию в России в начале 2000-х годов.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>Расскажите о стратегии развития России в начале 2000-х годов.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>Охарактеризуйте Россию и Запад в 1990-е годы.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>Охарактеризуйте Россию и страны СНГ в 1990-е годы.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России на международной арене в начале </w:t>
            </w:r>
            <w:r w:rsidRPr="000B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  <w:p w:rsidR="004A4292" w:rsidRPr="000B7FDB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об искусстве в России в начале </w:t>
            </w:r>
            <w:r w:rsidRPr="000B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A4292" w:rsidRPr="005969BC" w:rsidRDefault="004A4292" w:rsidP="00596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государственной политике в области культуры в России в начале </w:t>
            </w:r>
            <w:r w:rsidRPr="000B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4A4292" w:rsidTr="008F1D5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- выявлять взаимосвязь отечественных, региональных и мировых  соц.-экономич</w:t>
            </w:r>
            <w:r w:rsidR="000131A1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еских, политических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проблем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Pr="00D17D6C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Анализирует отечественные, региональные и мировые соц.-экономи</w:t>
            </w:r>
            <w:r w:rsidR="00013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ческие, </w:t>
            </w:r>
            <w:proofErr w:type="gramStart"/>
            <w:r w:rsidR="000131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политические </w:t>
            </w:r>
            <w:r w:rsidRPr="00D1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</w:t>
            </w:r>
            <w:proofErr w:type="gramEnd"/>
            <w:r w:rsidRPr="00D1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выявляет</w:t>
            </w:r>
          </w:p>
          <w:p w:rsidR="004A4292" w:rsidRPr="00D17D6C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взаимосвязь; </w:t>
            </w:r>
          </w:p>
          <w:p w:rsidR="004A4292" w:rsidRPr="00D17D6C" w:rsidRDefault="004A4292" w:rsidP="004A4292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Pr="00ED047D" w:rsidRDefault="004A4292" w:rsidP="004A42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зачет</w:t>
            </w:r>
          </w:p>
          <w:p w:rsidR="004A4292" w:rsidRDefault="004A4292" w:rsidP="004A4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Расскажите о первой и второй чеченских войнах.</w:t>
            </w:r>
          </w:p>
        </w:tc>
      </w:tr>
      <w:tr w:rsidR="004A4292" w:rsidTr="008F1D5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Pr="00C04A2A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C04A2A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должен з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нать: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Default="004A4292" w:rsidP="008F1D57">
            <w:pPr>
              <w:snapToGrid w:val="0"/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92" w:rsidTr="008F1D5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основные направления ключевых регионов мира на рубеже XX-XXI вв.;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-называет основные направления экономического и политического  развития стран Восточной Европы, России и республик СНГ на рубеже XX-XXI вв.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D6C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  <w:p w:rsidR="004A4292" w:rsidRPr="00352B10" w:rsidRDefault="004A4292" w:rsidP="008F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10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политике разрядки, инициативы в военной области в 70-е – 80-е годы </w:t>
            </w:r>
            <w:r w:rsidRPr="0035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52B1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4A4292" w:rsidRPr="00352B10" w:rsidRDefault="004A4292" w:rsidP="008F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10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про диссидентское движение в СССР в 70-е – 80-е </w:t>
            </w:r>
            <w:r w:rsidRPr="0035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52B10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  <w:p w:rsidR="004A4292" w:rsidRPr="00352B10" w:rsidRDefault="004A4292" w:rsidP="008F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10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проблемах в экономике Советского Союза в 70-е – первая половина 90-х годов </w:t>
            </w:r>
            <w:r w:rsidRPr="0035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52B10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  <w:p w:rsidR="004A4292" w:rsidRDefault="004A4292" w:rsidP="008F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B10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политике Ю. В. Андропова.</w:t>
            </w:r>
          </w:p>
        </w:tc>
      </w:tr>
      <w:tr w:rsidR="004A4292" w:rsidTr="008F1D5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pStyle w:val="a9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основные направления внутренней и внешней политики СССР в кон. 80-х-нач. 90-х гг., сущность понятий «перестройка», «гласность», «новое мышление»;</w:t>
            </w:r>
          </w:p>
          <w:p w:rsidR="004A4292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Default="004A4292" w:rsidP="008F1D57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-имеет представление об основных направлениях внутренней и внешней политики СССР в кон.80-х-нач.90-х гг., раскрывает сущность понятий «перестройка», «гласность», «новое мышление».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Дифференцированный зачет</w:t>
            </w:r>
          </w:p>
          <w:p w:rsidR="004A4292" w:rsidRPr="006D3660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3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политику перестройки в сфере экономики.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развитии гласности в период  перестройки.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политическом расколе советского общества.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идеи нового  политического мышления.</w:t>
            </w:r>
          </w:p>
          <w:p w:rsidR="004A4292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развале советского блока 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«Шоковой терапии» </w:t>
            </w: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России.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Охарактеризуйте поляризацию политических сил и политический кризис 1993 года в России.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Дайте  характеристику противоборству различных политических сил осенью 1993 года в России.</w:t>
            </w:r>
          </w:p>
          <w:p w:rsidR="004A4292" w:rsidRDefault="004A4292" w:rsidP="008F1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Охарактеризуйте новую конституцию России и  итоги парламентских выборов 1993 года.</w:t>
            </w:r>
          </w:p>
        </w:tc>
      </w:tr>
      <w:tr w:rsidR="004A4292" w:rsidTr="008F1D5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- причины, ход и последствия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дезинтеграционных процессов в СССР и в странах Восточной Европы  в кон.80-х-нач.90-х гг.;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Default="004A4292" w:rsidP="008F1D57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-называет причины, ход и последствия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дезинтеграционных процессов в СССР и в странах Восточной Европы в кон.80-х-нач.90-х гг.; </w:t>
            </w:r>
          </w:p>
          <w:p w:rsidR="004A4292" w:rsidRDefault="004A4292" w:rsidP="008F1D57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Дифференцированный зачет</w:t>
            </w:r>
          </w:p>
          <w:p w:rsidR="004A4292" w:rsidRPr="006D3660" w:rsidRDefault="004A4292" w:rsidP="008F1D57">
            <w:pPr>
              <w:pStyle w:val="a9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3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политику перестройки в сфере экономики.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Расскажите о развитии гласности в период  перестройки.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политическом расколе советского общества.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идеи нового  политического мышления.</w:t>
            </w:r>
          </w:p>
          <w:p w:rsidR="004A4292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 о развале советского блока.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причинам кризиса в межнациональных отношениях в СССР в период перестройки.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развитии кризиса СССР.</w:t>
            </w:r>
          </w:p>
          <w:p w:rsidR="004A4292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 о ГКЧП.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 о прекращении существования СССР.</w:t>
            </w:r>
          </w:p>
          <w:p w:rsidR="004A4292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об образовании СНГ.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Охарактеризуйте Россию и Запад в 1990-е годы.</w:t>
            </w:r>
          </w:p>
          <w:p w:rsidR="004A4292" w:rsidRDefault="004A4292" w:rsidP="008F1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Охарактеризуйте Россию и страны СНГ в 1990-е годы.</w:t>
            </w:r>
          </w:p>
        </w:tc>
      </w:tr>
      <w:tr w:rsidR="004A4292" w:rsidTr="008F1D5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Pr="0056312A" w:rsidRDefault="004A4292" w:rsidP="008F1D57">
            <w:pPr>
              <w:pStyle w:val="a9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 xml:space="preserve">- сущность и причины локальных, региональных и межгосударственных конфликтов в кон. </w:t>
            </w:r>
            <w:r>
              <w:rPr>
                <w:rFonts w:ascii="Times New Roman" w:hAnsi="Times New Roman" w:cs="Times New Roman"/>
                <w:bCs/>
                <w:sz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-нач.</w:t>
            </w:r>
            <w:r>
              <w:rPr>
                <w:rFonts w:ascii="Times New Roman" w:hAnsi="Times New Roman" w:cs="Times New Roman"/>
                <w:bCs/>
                <w:sz w:val="24"/>
              </w:rPr>
              <w:t>XXI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вв.;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Pr="00165781" w:rsidRDefault="004A4292" w:rsidP="008F1D57">
            <w:pPr>
              <w:pStyle w:val="a9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-раскрывает сущность и причины  войны России на Северном Кавказе в кон.90-х-нач.2000-х гг., </w:t>
            </w:r>
          </w:p>
          <w:p w:rsidR="004A4292" w:rsidRDefault="004A4292" w:rsidP="008F1D57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7D6C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первой и второй чеченских войнах.</w:t>
            </w:r>
          </w:p>
          <w:p w:rsidR="004A4292" w:rsidRDefault="004A4292" w:rsidP="008F1D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92" w:rsidTr="008F1D5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Pr="00551278" w:rsidRDefault="004A4292" w:rsidP="008F1D57">
            <w:pPr>
              <w:pStyle w:val="a9"/>
              <w:snapToGrid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-о роли науки, культуры и религии в сохранении и укреплении национальных и государственных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традиций</w:t>
            </w:r>
          </w:p>
          <w:p w:rsidR="004A4292" w:rsidRDefault="004A4292" w:rsidP="008F1D57">
            <w:pPr>
              <w:tabs>
                <w:tab w:val="left" w:pos="-1720"/>
                <w:tab w:val="left" w:pos="-148"/>
                <w:tab w:val="left" w:pos="768"/>
                <w:tab w:val="left" w:pos="1684"/>
                <w:tab w:val="left" w:pos="2600"/>
                <w:tab w:val="left" w:pos="3516"/>
                <w:tab w:val="left" w:pos="4432"/>
                <w:tab w:val="left" w:pos="5348"/>
                <w:tab w:val="left" w:pos="6264"/>
                <w:tab w:val="left" w:pos="7180"/>
                <w:tab w:val="left" w:pos="8096"/>
                <w:tab w:val="left" w:pos="9012"/>
                <w:tab w:val="left" w:pos="9928"/>
                <w:tab w:val="left" w:pos="10844"/>
                <w:tab w:val="left" w:pos="11760"/>
                <w:tab w:val="left" w:pos="12676"/>
              </w:tabs>
              <w:ind w:left="-81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Default="004A4292" w:rsidP="008F1D57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имеет представление о роли науки, культуры и религии в сохранении и укреплении национальных и государственных традиций в России в условиях развития «массовой культуры»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Pr="00160C6D" w:rsidRDefault="004A4292" w:rsidP="008F1D5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  <w:p w:rsidR="004A4292" w:rsidRPr="000B7FDB" w:rsidRDefault="004A4292" w:rsidP="008F1D57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развитии науки и техники в СССР в 70-е – 80 –е годы </w:t>
            </w:r>
            <w:r w:rsidRPr="000B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4A4292" w:rsidRDefault="004A4292" w:rsidP="005969BC">
            <w:pPr>
              <w:snapToGrid w:val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развитии литературы и  искусства  в СССР в 70-е – 80-е годы  </w:t>
            </w:r>
            <w:r w:rsidRPr="000B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B7FD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4A4292" w:rsidTr="008F1D57">
        <w:tc>
          <w:tcPr>
            <w:tcW w:w="2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содержание и назначение важнейших правовых и законодательных актов мирового и регионального значения</w:t>
            </w:r>
          </w:p>
          <w:p w:rsidR="004A4292" w:rsidRDefault="004A4292" w:rsidP="008F1D57">
            <w:pPr>
              <w:pStyle w:val="a9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4292" w:rsidRDefault="004A4292" w:rsidP="008F1D57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-раскрывает содержание и назначение Заключительного акта Совещания по безопасности и сотрудничеству в Европе, Декларации о государственном суверенитете России 1990 г.,  Беловежских соглашений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1991 г. </w:t>
            </w:r>
          </w:p>
          <w:p w:rsidR="004A4292" w:rsidRDefault="004A4292" w:rsidP="008F1D57">
            <w:pPr>
              <w:pStyle w:val="a9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292" w:rsidRDefault="004A4292" w:rsidP="008F1D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</w:t>
            </w:r>
            <w:r w:rsidRPr="00D17D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ифференцированный зачет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Дайте характеристику политике разрядки, инициативы в военной области в 70-е – 80-е годы </w:t>
            </w:r>
            <w:r w:rsidRPr="00070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 о проблемах в экономике Советского Союза в 70-е – первая половина 90-х годов </w:t>
            </w:r>
            <w:r w:rsidRPr="00070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о развале советского блока 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причинам кризиса в межнациональных </w:t>
            </w:r>
            <w:r w:rsidRPr="0007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 в СССР в период перестройки.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развитии кризиса СССР.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ГКЧП.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прекращении существования СССР.</w:t>
            </w:r>
          </w:p>
          <w:p w:rsidR="004A4292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об образовании СНГ.</w:t>
            </w:r>
          </w:p>
          <w:p w:rsidR="004A4292" w:rsidRPr="0007096F" w:rsidRDefault="004A4292" w:rsidP="008F1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Расскажите о  выборах 1995 и 1996 годов и их последствиях.</w:t>
            </w:r>
          </w:p>
          <w:p w:rsidR="004A4292" w:rsidRDefault="004A4292" w:rsidP="00596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углублению политического и социально-экономического кризиса в России во второй половине 90-х годов.</w:t>
            </w:r>
          </w:p>
        </w:tc>
      </w:tr>
    </w:tbl>
    <w:p w:rsidR="00AE1B1F" w:rsidRDefault="00AE1B1F" w:rsidP="00070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1B8" w:rsidRPr="00D351B8" w:rsidRDefault="00D351B8" w:rsidP="00070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B8">
        <w:rPr>
          <w:rFonts w:ascii="Times New Roman" w:hAnsi="Times New Roman" w:cs="Times New Roman"/>
          <w:b/>
          <w:sz w:val="24"/>
          <w:szCs w:val="24"/>
        </w:rPr>
        <w:t>Организация контроля и оценки в ходе дифференцированного зачета</w:t>
      </w:r>
    </w:p>
    <w:p w:rsidR="00580A1B" w:rsidRPr="0007096F" w:rsidRDefault="00580A1B" w:rsidP="00596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Дифференцированный зачет проводится в устной форме и охватывает основные теоретические и практические вопросы курса. </w:t>
      </w:r>
    </w:p>
    <w:p w:rsidR="00580A1B" w:rsidRPr="0007096F" w:rsidRDefault="00580A1B" w:rsidP="00596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Условием положительной аттестации на зачете является положительная оценка усвоения всех знаний и освоения всех умений  по </w:t>
      </w:r>
      <w:r w:rsidR="007A05A2">
        <w:rPr>
          <w:rFonts w:ascii="Times New Roman" w:hAnsi="Times New Roman" w:cs="Times New Roman"/>
          <w:sz w:val="24"/>
          <w:szCs w:val="24"/>
        </w:rPr>
        <w:t>всем контролируемым показателям</w:t>
      </w:r>
      <w:r w:rsidRPr="0007096F">
        <w:rPr>
          <w:rFonts w:ascii="Times New Roman" w:hAnsi="Times New Roman" w:cs="Times New Roman"/>
          <w:sz w:val="24"/>
          <w:szCs w:val="24"/>
        </w:rPr>
        <w:t>.</w:t>
      </w:r>
    </w:p>
    <w:p w:rsidR="005969BC" w:rsidRDefault="005969BC" w:rsidP="0057665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2.2</w:t>
      </w:r>
      <w:r w:rsidRPr="00D351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 Контрольно-измерительные материалы для оценки </w:t>
      </w:r>
      <w:proofErr w:type="spellStart"/>
      <w:proofErr w:type="gramStart"/>
      <w:r w:rsidRPr="00D351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сформированно</w:t>
      </w:r>
      <w:r w:rsidR="00507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сти</w:t>
      </w:r>
      <w:proofErr w:type="spellEnd"/>
      <w:r w:rsidR="00507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освоенных</w:t>
      </w:r>
      <w:proofErr w:type="gramEnd"/>
      <w:r w:rsidR="00507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знаний и умений (</w:t>
      </w:r>
      <w:r w:rsidRPr="00D351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элементов ПК и ОК</w:t>
      </w:r>
      <w:r w:rsidR="00507B4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)</w:t>
      </w:r>
      <w:r w:rsidRPr="00D351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ходе дифференцированного зачета</w:t>
      </w:r>
    </w:p>
    <w:p w:rsidR="0057665A" w:rsidRPr="0057665A" w:rsidRDefault="0057665A" w:rsidP="0057665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80A1B" w:rsidRPr="0007096F" w:rsidRDefault="00D3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дифференцированного зачета.</w:t>
      </w:r>
    </w:p>
    <w:p w:rsidR="00580A1B" w:rsidRPr="0007096F" w:rsidRDefault="004D5619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1.Дайте характеристику политике разрядки, </w:t>
      </w:r>
      <w:r w:rsidR="00404A16" w:rsidRPr="0007096F">
        <w:rPr>
          <w:rFonts w:ascii="Times New Roman" w:hAnsi="Times New Roman" w:cs="Times New Roman"/>
          <w:sz w:val="24"/>
          <w:szCs w:val="24"/>
        </w:rPr>
        <w:t xml:space="preserve">инициативы в военной области в 70-е – 80-е годы </w:t>
      </w:r>
      <w:r w:rsidR="00404A16" w:rsidRPr="0007096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04A16" w:rsidRPr="0007096F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404A16" w:rsidRPr="0007096F" w:rsidRDefault="00404A16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2. Расскажите про диссидентское движение в СССР в 70-е – 80-е </w:t>
      </w:r>
      <w:r w:rsidRPr="0007096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096F">
        <w:rPr>
          <w:rFonts w:ascii="Times New Roman" w:hAnsi="Times New Roman" w:cs="Times New Roman"/>
          <w:sz w:val="24"/>
          <w:szCs w:val="24"/>
        </w:rPr>
        <w:t xml:space="preserve">  века</w:t>
      </w:r>
      <w:r w:rsidR="00B80BE9" w:rsidRPr="0007096F">
        <w:rPr>
          <w:rFonts w:ascii="Times New Roman" w:hAnsi="Times New Roman" w:cs="Times New Roman"/>
          <w:sz w:val="24"/>
          <w:szCs w:val="24"/>
        </w:rPr>
        <w:t>.</w:t>
      </w:r>
    </w:p>
    <w:p w:rsidR="00B80BE9" w:rsidRPr="0007096F" w:rsidRDefault="00B80BE9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3. Расскажите о проблемах в экономике Советского Союза в 70-е – первая половина 90-х годов </w:t>
      </w:r>
      <w:r w:rsidRPr="0007096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096F">
        <w:rPr>
          <w:rFonts w:ascii="Times New Roman" w:hAnsi="Times New Roman" w:cs="Times New Roman"/>
          <w:sz w:val="24"/>
          <w:szCs w:val="24"/>
        </w:rPr>
        <w:t xml:space="preserve">  века.</w:t>
      </w:r>
    </w:p>
    <w:p w:rsidR="00B80BE9" w:rsidRPr="0007096F" w:rsidRDefault="00B80BE9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4. Дайте характеристику политике Ю. В. Андропова.</w:t>
      </w:r>
    </w:p>
    <w:p w:rsidR="00B80BE9" w:rsidRPr="0007096F" w:rsidRDefault="00B80BE9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5. Расскажите о развитии науки и техники в СССР в 70-е – 80 –е годы </w:t>
      </w:r>
      <w:r w:rsidRPr="0007096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096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B80BE9" w:rsidRPr="0007096F" w:rsidRDefault="00B80BE9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6. Расскажите о развитии литера</w:t>
      </w:r>
      <w:r w:rsidR="002D658E" w:rsidRPr="0007096F">
        <w:rPr>
          <w:rFonts w:ascii="Times New Roman" w:hAnsi="Times New Roman" w:cs="Times New Roman"/>
          <w:sz w:val="24"/>
          <w:szCs w:val="24"/>
        </w:rPr>
        <w:t xml:space="preserve">туры и  искусства  в СССР в 70-е – 80-е годы  </w:t>
      </w:r>
      <w:r w:rsidR="002D658E" w:rsidRPr="0007096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D658E" w:rsidRPr="0007096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2D658E" w:rsidRPr="0007096F" w:rsidRDefault="002D658E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7. Охарактеризуйте политику перестройки в сфере экономики.</w:t>
      </w:r>
    </w:p>
    <w:p w:rsidR="002D658E" w:rsidRPr="0007096F" w:rsidRDefault="002D658E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8. Расскажите о развитии гласности в период  перестройки.</w:t>
      </w:r>
    </w:p>
    <w:p w:rsidR="002D658E" w:rsidRPr="0007096F" w:rsidRDefault="002D658E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9. Расскажите о политическом расколе советского общества.</w:t>
      </w:r>
    </w:p>
    <w:p w:rsidR="002D658E" w:rsidRPr="0007096F" w:rsidRDefault="002D658E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10. </w:t>
      </w:r>
      <w:r w:rsidR="00D66CCB" w:rsidRPr="0007096F">
        <w:rPr>
          <w:rFonts w:ascii="Times New Roman" w:hAnsi="Times New Roman" w:cs="Times New Roman"/>
          <w:sz w:val="24"/>
          <w:szCs w:val="24"/>
        </w:rPr>
        <w:t>Дайте характеристику идеи нового  политического мышления.</w:t>
      </w:r>
    </w:p>
    <w:p w:rsidR="00D66CCB" w:rsidRPr="0007096F" w:rsidRDefault="00D66CCB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11. Расскажите о развале советского блока </w:t>
      </w:r>
    </w:p>
    <w:p w:rsidR="00D66CCB" w:rsidRPr="0007096F" w:rsidRDefault="00D66CCB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12. Дайте характеристику причинам кризиса в межнациональных отношениях в СССР в период перестройки.</w:t>
      </w:r>
    </w:p>
    <w:p w:rsidR="00D66CCB" w:rsidRPr="0007096F" w:rsidRDefault="00D66CCB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13. Расскажите о развитии кризиса СССР.</w:t>
      </w:r>
    </w:p>
    <w:p w:rsidR="00D66CCB" w:rsidRPr="0007096F" w:rsidRDefault="00D66CCB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14. Расскажите о ГКЧП.</w:t>
      </w:r>
    </w:p>
    <w:p w:rsidR="00D66CCB" w:rsidRPr="0007096F" w:rsidRDefault="00D66CCB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15. Расскажите о прекращении существования СССР.</w:t>
      </w:r>
    </w:p>
    <w:p w:rsidR="00D66CCB" w:rsidRPr="0007096F" w:rsidRDefault="00680792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16. Расскажите об образовании СНГ.</w:t>
      </w:r>
    </w:p>
    <w:p w:rsidR="00680792" w:rsidRPr="0007096F" w:rsidRDefault="00680792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17.</w:t>
      </w:r>
      <w:r w:rsidR="00352B10">
        <w:rPr>
          <w:rFonts w:ascii="Times New Roman" w:hAnsi="Times New Roman" w:cs="Times New Roman"/>
          <w:sz w:val="24"/>
          <w:szCs w:val="24"/>
        </w:rPr>
        <w:t xml:space="preserve"> Расскажите о «Шоковой терапии» </w:t>
      </w:r>
      <w:r w:rsidRPr="0007096F">
        <w:rPr>
          <w:rFonts w:ascii="Times New Roman" w:hAnsi="Times New Roman" w:cs="Times New Roman"/>
          <w:sz w:val="24"/>
          <w:szCs w:val="24"/>
        </w:rPr>
        <w:t xml:space="preserve"> экономики России.</w:t>
      </w:r>
    </w:p>
    <w:p w:rsidR="00680792" w:rsidRPr="0007096F" w:rsidRDefault="00680792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18. Охарактеризуйте поляризацию политических сил и политический кризис 1993 года в России.</w:t>
      </w:r>
    </w:p>
    <w:p w:rsidR="00680792" w:rsidRPr="0007096F" w:rsidRDefault="00680792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19. Дайте  характеристику противоборству различных политических</w:t>
      </w:r>
      <w:r w:rsidR="00EB0EF0" w:rsidRPr="0007096F">
        <w:rPr>
          <w:rFonts w:ascii="Times New Roman" w:hAnsi="Times New Roman" w:cs="Times New Roman"/>
          <w:sz w:val="24"/>
          <w:szCs w:val="24"/>
        </w:rPr>
        <w:t xml:space="preserve"> сил осенью 1993 года в России.</w:t>
      </w:r>
    </w:p>
    <w:p w:rsidR="00680792" w:rsidRPr="0007096F" w:rsidRDefault="00401320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lastRenderedPageBreak/>
        <w:t>20. Охарактеризуйте новую конституцию России и  итоги парламентских выборов 1993 года.</w:t>
      </w:r>
    </w:p>
    <w:p w:rsidR="00401320" w:rsidRPr="0007096F" w:rsidRDefault="00401320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21. Расскажите о первой и второй чеченских войнах.</w:t>
      </w:r>
    </w:p>
    <w:p w:rsidR="00401320" w:rsidRPr="0007096F" w:rsidRDefault="003E5563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 22. Расскажите о </w:t>
      </w:r>
      <w:r w:rsidR="00401320" w:rsidRPr="0007096F">
        <w:rPr>
          <w:rFonts w:ascii="Times New Roman" w:hAnsi="Times New Roman" w:cs="Times New Roman"/>
          <w:sz w:val="24"/>
          <w:szCs w:val="24"/>
        </w:rPr>
        <w:t xml:space="preserve"> выборах 1995 и 1996 годов и их последствиях.</w:t>
      </w:r>
    </w:p>
    <w:p w:rsidR="00401320" w:rsidRPr="0007096F" w:rsidRDefault="00401320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23. Дайте характеристику углублению политического и социально-экономического кризиса в России во второй половине 90-х годов.</w:t>
      </w:r>
    </w:p>
    <w:p w:rsidR="00401320" w:rsidRPr="0007096F" w:rsidRDefault="00401320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24. Охарактеризуйте парламентские  и президентские </w:t>
      </w:r>
      <w:r w:rsidR="00666EE7" w:rsidRPr="0007096F">
        <w:rPr>
          <w:rFonts w:ascii="Times New Roman" w:hAnsi="Times New Roman" w:cs="Times New Roman"/>
          <w:sz w:val="24"/>
          <w:szCs w:val="24"/>
        </w:rPr>
        <w:t>выборы 1999-2000 годов.</w:t>
      </w:r>
    </w:p>
    <w:p w:rsidR="00666EE7" w:rsidRPr="0007096F" w:rsidRDefault="00666EE7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25. Дайте характеристику   реформам в России в начале 2000-х годов.</w:t>
      </w:r>
    </w:p>
    <w:p w:rsidR="00666EE7" w:rsidRPr="0007096F" w:rsidRDefault="00666EE7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26.  Охарактеризуйте социально – экономическую ситуацию в России в начале 2000-х годов.</w:t>
      </w:r>
    </w:p>
    <w:p w:rsidR="00666EE7" w:rsidRPr="0007096F" w:rsidRDefault="00666EE7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27. Расскажите о стратегии развития России в начале 2000-х годов.</w:t>
      </w:r>
    </w:p>
    <w:p w:rsidR="00666EE7" w:rsidRPr="0007096F" w:rsidRDefault="00666EE7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28. Охарактеризуйте Россию и Запад в 1990-е годы.</w:t>
      </w:r>
    </w:p>
    <w:p w:rsidR="00666EE7" w:rsidRPr="0007096F" w:rsidRDefault="00666EE7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29. Охарактеризуйте Россию и страны СНГ в 1990-е годы.</w:t>
      </w:r>
    </w:p>
    <w:p w:rsidR="00666EE7" w:rsidRPr="0007096F" w:rsidRDefault="008E4F84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30. Дайте характеристику России на международной арене в начале </w:t>
      </w:r>
      <w:r w:rsidRPr="0007096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7096F">
        <w:rPr>
          <w:rFonts w:ascii="Times New Roman" w:hAnsi="Times New Roman" w:cs="Times New Roman"/>
          <w:sz w:val="24"/>
          <w:szCs w:val="24"/>
        </w:rPr>
        <w:t xml:space="preserve">  века.</w:t>
      </w:r>
    </w:p>
    <w:p w:rsidR="008E4F84" w:rsidRPr="0007096F" w:rsidRDefault="008E4F84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31. Расскажите об искусстве в России в начале </w:t>
      </w:r>
      <w:r w:rsidRPr="0007096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7096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E4F84" w:rsidRPr="0007096F" w:rsidRDefault="008E4F84" w:rsidP="00D35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 xml:space="preserve">32. Расскажите о государственной политике в области культуры в России в начале </w:t>
      </w:r>
      <w:r w:rsidRPr="0007096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7096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A2552" w:rsidRDefault="008A2552" w:rsidP="008A255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C3298" w:rsidRPr="005969BC" w:rsidRDefault="00BC3298" w:rsidP="005969BC">
      <w:pPr>
        <w:pStyle w:val="a3"/>
        <w:numPr>
          <w:ilvl w:val="1"/>
          <w:numId w:val="17"/>
        </w:num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96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Пакет экзаменатора</w:t>
      </w:r>
    </w:p>
    <w:p w:rsidR="000B7FDB" w:rsidRDefault="000B7FDB" w:rsidP="000B7FD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B7FDB" w:rsidRPr="008A2552" w:rsidRDefault="000B7FDB" w:rsidP="000B7FD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8A255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Условия выполнения задания</w:t>
      </w:r>
    </w:p>
    <w:p w:rsidR="00BC3298" w:rsidRPr="0007096F" w:rsidRDefault="00BC3298" w:rsidP="00BC329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7096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Дифференцированный  зачет проводится по подгруппам: 1 подгруппа в количестве  12  человек, 2 подгруппа -  13 человек.</w:t>
      </w:r>
    </w:p>
    <w:p w:rsidR="00BC3298" w:rsidRPr="0007096F" w:rsidRDefault="00BC3298" w:rsidP="00BC329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7096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Количество вариантов заданий – 32, каждому — 1/32.</w:t>
      </w:r>
    </w:p>
    <w:p w:rsidR="00BC3298" w:rsidRPr="0007096F" w:rsidRDefault="00BC3298" w:rsidP="00BC329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7096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Время на подготовку к устному ответу -   30 минут, время на устный  ответ – 15 минут.</w:t>
      </w:r>
    </w:p>
    <w:p w:rsidR="00BC3298" w:rsidRPr="0007096F" w:rsidRDefault="00BC3298" w:rsidP="00BC329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7096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Оборудование: бумага, ручки. </w:t>
      </w:r>
    </w:p>
    <w:p w:rsidR="0045754A" w:rsidRPr="0007096F" w:rsidRDefault="00BC3298" w:rsidP="0045754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 w:rsidRPr="0007096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Методическое обеспечение: задания (32 варианта), включающие один теоретический вопрос</w:t>
      </w:r>
    </w:p>
    <w:p w:rsidR="0007096F" w:rsidRDefault="0007096F" w:rsidP="0007096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96F" w:rsidRPr="0007096F" w:rsidRDefault="0007096F" w:rsidP="00463C8D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6F">
        <w:rPr>
          <w:rFonts w:ascii="Times New Roman" w:hAnsi="Times New Roman" w:cs="Times New Roman"/>
          <w:b/>
          <w:sz w:val="24"/>
          <w:szCs w:val="24"/>
        </w:rPr>
        <w:t>Критерии оценки при устном ответе</w:t>
      </w:r>
    </w:p>
    <w:p w:rsidR="0007096F" w:rsidRPr="0007096F" w:rsidRDefault="0007096F" w:rsidP="00463C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b/>
          <w:sz w:val="24"/>
          <w:szCs w:val="24"/>
        </w:rPr>
        <w:t xml:space="preserve">«ОТЛИЧНО»: </w:t>
      </w:r>
      <w:r w:rsidRPr="0007096F">
        <w:rPr>
          <w:rFonts w:ascii="Times New Roman" w:hAnsi="Times New Roman" w:cs="Times New Roman"/>
          <w:sz w:val="24"/>
          <w:szCs w:val="24"/>
        </w:rPr>
        <w:t xml:space="preserve"> ставится за исчерпывающий, точный ответ, отличное знание материала и др. исторических  фактов, умение пользоваться ими для аргументации и самостоятельных выводов, свободное влад</w:t>
      </w:r>
      <w:r w:rsidR="008A2552">
        <w:rPr>
          <w:rFonts w:ascii="Times New Roman" w:hAnsi="Times New Roman" w:cs="Times New Roman"/>
          <w:sz w:val="24"/>
          <w:szCs w:val="24"/>
        </w:rPr>
        <w:t>ение исторической терминологией</w:t>
      </w:r>
      <w:r w:rsidRPr="0007096F">
        <w:rPr>
          <w:rFonts w:ascii="Times New Roman" w:hAnsi="Times New Roman" w:cs="Times New Roman"/>
          <w:sz w:val="24"/>
          <w:szCs w:val="24"/>
        </w:rPr>
        <w:t>, навыки анализа исторических фактов, умение излагать свои мысли последовательно с необходимыми обобщениями и выводами, умение свободно ориентироваться в исторических датах.</w:t>
      </w:r>
    </w:p>
    <w:p w:rsidR="0007096F" w:rsidRPr="0007096F" w:rsidRDefault="0007096F" w:rsidP="00463C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b/>
          <w:sz w:val="24"/>
          <w:szCs w:val="24"/>
        </w:rPr>
        <w:t>«ХОРОШО»:</w:t>
      </w:r>
      <w:r w:rsidRPr="0007096F">
        <w:rPr>
          <w:rFonts w:ascii="Times New Roman" w:hAnsi="Times New Roman" w:cs="Times New Roman"/>
          <w:sz w:val="24"/>
          <w:szCs w:val="24"/>
        </w:rPr>
        <w:t xml:space="preserve"> ставится за ответ, обнаруживающий хорошее знание и понимание исторического материала, умение анализировать материал, умение излагать свои мысли последовательно и грамотно. В </w:t>
      </w:r>
      <w:proofErr w:type="gramStart"/>
      <w:r w:rsidRPr="0007096F">
        <w:rPr>
          <w:rFonts w:ascii="Times New Roman" w:hAnsi="Times New Roman" w:cs="Times New Roman"/>
          <w:sz w:val="24"/>
          <w:szCs w:val="24"/>
        </w:rPr>
        <w:t>ответе  может</w:t>
      </w:r>
      <w:proofErr w:type="gramEnd"/>
      <w:r w:rsidRPr="0007096F">
        <w:rPr>
          <w:rFonts w:ascii="Times New Roman" w:hAnsi="Times New Roman" w:cs="Times New Roman"/>
          <w:sz w:val="24"/>
          <w:szCs w:val="24"/>
        </w:rPr>
        <w:t xml:space="preserve"> недостаточно развернута аргументация, возможны  отдельные затруднения в формулировке выводов, затруднения в ориентировке в исторических датах, отдельные ошибки в речевом оформлении высказываний.</w:t>
      </w:r>
    </w:p>
    <w:p w:rsidR="0007096F" w:rsidRPr="0007096F" w:rsidRDefault="0007096F" w:rsidP="00463C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b/>
          <w:sz w:val="24"/>
          <w:szCs w:val="24"/>
        </w:rPr>
        <w:t>«УДОВЛЕТВОРИТЕЛЬНО</w:t>
      </w:r>
      <w:proofErr w:type="gramStart"/>
      <w:r w:rsidRPr="0007096F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Pr="0007096F">
        <w:rPr>
          <w:rFonts w:ascii="Times New Roman" w:hAnsi="Times New Roman" w:cs="Times New Roman"/>
          <w:sz w:val="24"/>
          <w:szCs w:val="24"/>
        </w:rPr>
        <w:t xml:space="preserve"> ставится</w:t>
      </w:r>
      <w:proofErr w:type="gramEnd"/>
      <w:r w:rsidRPr="0007096F">
        <w:rPr>
          <w:rFonts w:ascii="Times New Roman" w:hAnsi="Times New Roman" w:cs="Times New Roman"/>
          <w:sz w:val="24"/>
          <w:szCs w:val="24"/>
        </w:rPr>
        <w:t xml:space="preserve"> за ответ, в котором в основном но схематично или с отклонениями от последовательности изложения раскрыт материал.  Анализ исторического материала подменяется пересказом, нет обобщений и выводов в полном объеме имеются существенные ошибки в речевом оформлении </w:t>
      </w:r>
      <w:proofErr w:type="gramStart"/>
      <w:r w:rsidRPr="0007096F">
        <w:rPr>
          <w:rFonts w:ascii="Times New Roman" w:hAnsi="Times New Roman" w:cs="Times New Roman"/>
          <w:sz w:val="24"/>
          <w:szCs w:val="24"/>
        </w:rPr>
        <w:t>высказываний  есть</w:t>
      </w:r>
      <w:proofErr w:type="gramEnd"/>
      <w:r w:rsidRPr="0007096F">
        <w:rPr>
          <w:rFonts w:ascii="Times New Roman" w:hAnsi="Times New Roman" w:cs="Times New Roman"/>
          <w:sz w:val="24"/>
          <w:szCs w:val="24"/>
        </w:rPr>
        <w:t xml:space="preserve"> затруднения в ориентировке в исторических датах.</w:t>
      </w:r>
    </w:p>
    <w:p w:rsidR="0007096F" w:rsidRPr="0007096F" w:rsidRDefault="0007096F" w:rsidP="00463C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D658E" w:rsidRDefault="0007096F" w:rsidP="00463C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b/>
          <w:sz w:val="24"/>
          <w:szCs w:val="24"/>
        </w:rPr>
        <w:t xml:space="preserve">«НЕУДОВЛЕТВОРИТЕЛЬНО»: </w:t>
      </w:r>
      <w:r w:rsidRPr="0007096F">
        <w:rPr>
          <w:rFonts w:ascii="Times New Roman" w:hAnsi="Times New Roman" w:cs="Times New Roman"/>
          <w:sz w:val="24"/>
          <w:szCs w:val="24"/>
        </w:rPr>
        <w:t xml:space="preserve"> ставится</w:t>
      </w:r>
      <w:r w:rsidR="005969BC">
        <w:rPr>
          <w:rFonts w:ascii="Times New Roman" w:hAnsi="Times New Roman" w:cs="Times New Roman"/>
          <w:sz w:val="24"/>
          <w:szCs w:val="24"/>
        </w:rPr>
        <w:t>,</w:t>
      </w:r>
      <w:r w:rsidRPr="0007096F">
        <w:rPr>
          <w:rFonts w:ascii="Times New Roman" w:hAnsi="Times New Roman" w:cs="Times New Roman"/>
          <w:sz w:val="24"/>
          <w:szCs w:val="24"/>
        </w:rPr>
        <w:t xml:space="preserve"> если показано незнание материала  или неумение его анализировать отсутствует логика в изложении материала, нет необходимых обобщений и самостоятельной оценки исторических фактов, недостаточно сформированы навыки устной речи, неумение ориентироваться в исторических датах.</w:t>
      </w:r>
    </w:p>
    <w:p w:rsidR="004C43D9" w:rsidRDefault="004C43D9" w:rsidP="00CB2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D9" w:rsidRDefault="004C43D9" w:rsidP="00463C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B2219" w:rsidRPr="005620AE" w:rsidRDefault="002C3420" w:rsidP="005620AE">
      <w:pPr>
        <w:spacing w:line="360" w:lineRule="auto"/>
        <w:jc w:val="both"/>
        <w:rPr>
          <w:rFonts w:ascii="Calibri" w:eastAsia="Calibri" w:hAnsi="Calibri" w:cs="Times New Roman"/>
          <w:b/>
        </w:rPr>
      </w:pPr>
      <w:r w:rsidRPr="002C3420">
        <w:rPr>
          <w:rFonts w:ascii="Times New Roman" w:eastAsia="Calibri" w:hAnsi="Times New Roman" w:cs="Times New Roman"/>
          <w:b/>
          <w:sz w:val="24"/>
        </w:rPr>
        <w:t>3. Контрольно-измерительные материалы для текущего контроля</w:t>
      </w:r>
    </w:p>
    <w:p w:rsidR="004C43D9" w:rsidRDefault="000170A0" w:rsidP="00463C8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5969BC">
        <w:rPr>
          <w:rFonts w:ascii="Times New Roman" w:hAnsi="Times New Roman" w:cs="Times New Roman"/>
          <w:sz w:val="24"/>
          <w:szCs w:val="24"/>
        </w:rPr>
        <w:t>Проверка в ходе практических занятий</w:t>
      </w:r>
    </w:p>
    <w:p w:rsidR="002B6182" w:rsidRPr="0050341F" w:rsidRDefault="002B6182" w:rsidP="005620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5821" w:rsidRPr="00975821" w:rsidRDefault="00975821" w:rsidP="0086690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75821">
        <w:rPr>
          <w:rFonts w:ascii="Times New Roman" w:hAnsi="Times New Roman" w:cs="Times New Roman"/>
          <w:sz w:val="24"/>
          <w:szCs w:val="24"/>
        </w:rPr>
        <w:t>Раздел 1. Развитие СССР и его место в мире</w:t>
      </w:r>
      <w:r w:rsidR="005620AE">
        <w:rPr>
          <w:rFonts w:ascii="Times New Roman" w:hAnsi="Times New Roman" w:cs="Times New Roman"/>
          <w:sz w:val="24"/>
          <w:szCs w:val="24"/>
        </w:rPr>
        <w:t xml:space="preserve"> в 1970-80-е гг.</w:t>
      </w:r>
    </w:p>
    <w:p w:rsidR="007E54E0" w:rsidRDefault="00491B61" w:rsidP="0086690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491B61">
        <w:rPr>
          <w:rFonts w:ascii="Times New Roman" w:hAnsi="Times New Roman" w:cs="Times New Roman"/>
          <w:b/>
        </w:rPr>
        <w:t>Практическое занятие</w:t>
      </w:r>
      <w:r w:rsidR="00866900">
        <w:rPr>
          <w:rFonts w:ascii="Times New Roman" w:hAnsi="Times New Roman" w:cs="Times New Roman"/>
          <w:b/>
        </w:rPr>
        <w:t xml:space="preserve"> </w:t>
      </w:r>
      <w:r w:rsidR="007E54E0">
        <w:rPr>
          <w:rFonts w:ascii="Times New Roman" w:hAnsi="Times New Roman" w:cs="Times New Roman"/>
          <w:b/>
        </w:rPr>
        <w:t>№1</w:t>
      </w:r>
    </w:p>
    <w:p w:rsidR="00C45430" w:rsidRPr="005969BC" w:rsidRDefault="007E54E0" w:rsidP="005969B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E54E0">
        <w:rPr>
          <w:rFonts w:ascii="Times New Roman" w:hAnsi="Times New Roman" w:cs="Times New Roman"/>
          <w:sz w:val="24"/>
          <w:szCs w:val="24"/>
        </w:rPr>
        <w:t xml:space="preserve">Тема 1.1 </w:t>
      </w:r>
      <w:r w:rsidR="00CB2219" w:rsidRPr="007E54E0">
        <w:rPr>
          <w:rFonts w:ascii="Times New Roman" w:hAnsi="Times New Roman" w:cs="Times New Roman"/>
          <w:sz w:val="24"/>
          <w:szCs w:val="24"/>
        </w:rPr>
        <w:t xml:space="preserve">Семинар по теме:  </w:t>
      </w:r>
      <w:r w:rsidR="009D2831" w:rsidRPr="007E54E0">
        <w:rPr>
          <w:rFonts w:ascii="Times New Roman" w:hAnsi="Times New Roman" w:cs="Times New Roman"/>
          <w:sz w:val="24"/>
          <w:szCs w:val="24"/>
        </w:rPr>
        <w:t>«</w:t>
      </w:r>
      <w:r w:rsidR="00CB2219" w:rsidRPr="007E54E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003E4D">
        <w:rPr>
          <w:rFonts w:ascii="Times New Roman" w:hAnsi="Times New Roman" w:cs="Times New Roman"/>
          <w:sz w:val="24"/>
          <w:szCs w:val="24"/>
        </w:rPr>
        <w:t xml:space="preserve">направления внутренней </w:t>
      </w:r>
      <w:r w:rsidR="00CB2219" w:rsidRPr="007E54E0">
        <w:rPr>
          <w:rFonts w:ascii="Times New Roman" w:hAnsi="Times New Roman" w:cs="Times New Roman"/>
          <w:sz w:val="24"/>
          <w:szCs w:val="24"/>
        </w:rPr>
        <w:t xml:space="preserve"> политики СССР в 70-е и 80-е годы XX века</w:t>
      </w:r>
      <w:r w:rsidR="009D2831" w:rsidRPr="007E54E0">
        <w:rPr>
          <w:rFonts w:ascii="Times New Roman" w:hAnsi="Times New Roman" w:cs="Times New Roman"/>
          <w:sz w:val="24"/>
          <w:szCs w:val="24"/>
        </w:rPr>
        <w:t>»</w:t>
      </w:r>
    </w:p>
    <w:p w:rsidR="00C45430" w:rsidRDefault="003309F6" w:rsidP="00491B61">
      <w:pPr>
        <w:pStyle w:val="Standardus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Задания:</w:t>
      </w:r>
    </w:p>
    <w:p w:rsidR="00C45430" w:rsidRPr="00C45430" w:rsidRDefault="00C45430" w:rsidP="00E12F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 xml:space="preserve">Раскройте значение понятий: «застой», «развитой социализм», «экстенсивный экономический рост», «реформа», «теневая экономика», «идеология», «национальная политика». </w:t>
      </w:r>
    </w:p>
    <w:p w:rsidR="00C45430" w:rsidRPr="004B5F9F" w:rsidRDefault="00C45430" w:rsidP="00E12F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 xml:space="preserve">Приведите политический портрет Л.И.Брежнева. Заполнить таблицу </w:t>
      </w:r>
      <w:r w:rsidR="004B5F9F" w:rsidRPr="00C45430">
        <w:rPr>
          <w:rFonts w:ascii="Times New Roman" w:hAnsi="Times New Roman" w:cs="Times New Roman"/>
          <w:sz w:val="24"/>
          <w:szCs w:val="24"/>
        </w:rPr>
        <w:t>«Политические взгляды Л.И.Брежнева»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9"/>
        <w:gridCol w:w="2952"/>
        <w:gridCol w:w="2950"/>
      </w:tblGrid>
      <w:tr w:rsidR="00C45430" w:rsidTr="00C45430">
        <w:tc>
          <w:tcPr>
            <w:tcW w:w="3190" w:type="dxa"/>
          </w:tcPr>
          <w:p w:rsidR="004B5F9F" w:rsidRPr="004B5F9F" w:rsidRDefault="004B5F9F" w:rsidP="004B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избрания Л.И.Брежнева первым секретарем ЦК КПСС </w:t>
            </w:r>
          </w:p>
          <w:p w:rsidR="00C45430" w:rsidRDefault="00C45430" w:rsidP="004B5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5F9F" w:rsidRPr="004B5F9F" w:rsidRDefault="004B5F9F" w:rsidP="004B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взгляды П.И.Брежнева </w:t>
            </w:r>
          </w:p>
          <w:p w:rsidR="00C45430" w:rsidRDefault="00C45430" w:rsidP="004B5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B5F9F" w:rsidRPr="004B5F9F" w:rsidRDefault="004B5F9F" w:rsidP="004B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9F">
              <w:rPr>
                <w:rFonts w:ascii="Times New Roman" w:hAnsi="Times New Roman" w:cs="Times New Roman"/>
                <w:sz w:val="24"/>
                <w:szCs w:val="24"/>
              </w:rPr>
              <w:t xml:space="preserve">Цели внутренней политики Л.И.Брежнева  </w:t>
            </w:r>
          </w:p>
          <w:p w:rsidR="00C45430" w:rsidRDefault="00C45430" w:rsidP="00C454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430" w:rsidTr="00C45430">
        <w:tc>
          <w:tcPr>
            <w:tcW w:w="3190" w:type="dxa"/>
          </w:tcPr>
          <w:p w:rsidR="00C45430" w:rsidRDefault="00C45430" w:rsidP="00C454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5430" w:rsidRDefault="00C45430" w:rsidP="00C454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45430" w:rsidRDefault="00C45430" w:rsidP="00C454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430" w:rsidRPr="00C45430" w:rsidRDefault="00C45430" w:rsidP="00C454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430" w:rsidRPr="004B5F9F" w:rsidRDefault="00C45430" w:rsidP="00E12F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F">
        <w:rPr>
          <w:rFonts w:ascii="Times New Roman" w:hAnsi="Times New Roman" w:cs="Times New Roman"/>
          <w:sz w:val="24"/>
          <w:szCs w:val="24"/>
        </w:rPr>
        <w:t xml:space="preserve">Сопоставьте политических руководителей СССР и годы их деятельности </w:t>
      </w:r>
    </w:p>
    <w:p w:rsidR="00C45430" w:rsidRDefault="00C45430" w:rsidP="004B5F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 xml:space="preserve">1) Л.И.Брежнев                        А) 1984-1985 гг.   </w:t>
      </w:r>
    </w:p>
    <w:p w:rsidR="00C45430" w:rsidRDefault="00C45430" w:rsidP="004B5F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 xml:space="preserve">2) Ю.В.Андропов                    Б) 1964-1982 гг.  </w:t>
      </w:r>
    </w:p>
    <w:p w:rsidR="00C45430" w:rsidRDefault="00C45430" w:rsidP="004B5F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 xml:space="preserve">3) К.У.Черненко                      В) 1982-1984 гг.                                                   </w:t>
      </w:r>
    </w:p>
    <w:p w:rsidR="00C45430" w:rsidRPr="005969BC" w:rsidRDefault="00C45430" w:rsidP="005969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BC">
        <w:rPr>
          <w:rFonts w:ascii="Times New Roman" w:hAnsi="Times New Roman" w:cs="Times New Roman"/>
          <w:sz w:val="24"/>
          <w:szCs w:val="24"/>
        </w:rPr>
        <w:t xml:space="preserve">Покажите достоинства и недостатки </w:t>
      </w:r>
      <w:proofErr w:type="spellStart"/>
      <w:r w:rsidRPr="005969BC">
        <w:rPr>
          <w:rFonts w:ascii="Times New Roman" w:hAnsi="Times New Roman" w:cs="Times New Roman"/>
          <w:sz w:val="24"/>
          <w:szCs w:val="24"/>
        </w:rPr>
        <w:t>косыгинской</w:t>
      </w:r>
      <w:proofErr w:type="spellEnd"/>
      <w:r w:rsidRPr="005969BC">
        <w:rPr>
          <w:rFonts w:ascii="Times New Roman" w:hAnsi="Times New Roman" w:cs="Times New Roman"/>
          <w:sz w:val="24"/>
          <w:szCs w:val="24"/>
        </w:rPr>
        <w:t xml:space="preserve"> экономической реформы 1965 г. Заполните таблицу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1"/>
        <w:gridCol w:w="4420"/>
      </w:tblGrid>
      <w:tr w:rsidR="004B5F9F" w:rsidTr="004B5F9F">
        <w:tc>
          <w:tcPr>
            <w:tcW w:w="4785" w:type="dxa"/>
          </w:tcPr>
          <w:p w:rsidR="004B5F9F" w:rsidRDefault="004B5F9F" w:rsidP="004B5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3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результаты экономической реформы.  </w:t>
            </w:r>
          </w:p>
          <w:p w:rsidR="004B5F9F" w:rsidRDefault="004B5F9F" w:rsidP="004B5F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5F9F" w:rsidRDefault="004B5F9F" w:rsidP="004B5F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430">
              <w:rPr>
                <w:rFonts w:ascii="Times New Roman" w:hAnsi="Times New Roman" w:cs="Times New Roman"/>
                <w:sz w:val="24"/>
                <w:szCs w:val="24"/>
              </w:rPr>
              <w:t>Недостатки экономической реформы</w:t>
            </w:r>
          </w:p>
        </w:tc>
      </w:tr>
      <w:tr w:rsidR="004B5F9F" w:rsidTr="004B5F9F">
        <w:tc>
          <w:tcPr>
            <w:tcW w:w="4785" w:type="dxa"/>
          </w:tcPr>
          <w:p w:rsidR="004B5F9F" w:rsidRDefault="004B5F9F" w:rsidP="004B5F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5F9F" w:rsidRDefault="004B5F9F" w:rsidP="004B5F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430" w:rsidRPr="00C45430" w:rsidRDefault="00C45430" w:rsidP="00C4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430" w:rsidRDefault="00C45430" w:rsidP="00C4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 xml:space="preserve">5. Покажите основные черты развития промышленности и сельского хозяйства СССР в 60-е – первой половине 80-х годов ХХ века. </w:t>
      </w:r>
    </w:p>
    <w:p w:rsidR="00C45430" w:rsidRDefault="00C45430" w:rsidP="00C4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>6. Приведите проявления застоя советской экономики к 80-м годам ХХ века.</w:t>
      </w:r>
    </w:p>
    <w:p w:rsidR="00C45430" w:rsidRDefault="00C45430" w:rsidP="00C4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 xml:space="preserve">7. Когда была принята брежневская Конституция СССР? Приведите высшие органы власти Советского Союза. </w:t>
      </w:r>
    </w:p>
    <w:p w:rsidR="00C45430" w:rsidRDefault="00C45430" w:rsidP="00C4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30">
        <w:rPr>
          <w:rFonts w:ascii="Times New Roman" w:hAnsi="Times New Roman" w:cs="Times New Roman"/>
          <w:sz w:val="24"/>
          <w:szCs w:val="24"/>
        </w:rPr>
        <w:t xml:space="preserve">8. Покажите особенности проявления национальной политики в СССР. </w:t>
      </w:r>
    </w:p>
    <w:p w:rsidR="002B6182" w:rsidRDefault="002B6182" w:rsidP="002B6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2B6182" w:rsidRPr="004B5F9F" w:rsidRDefault="002B6182" w:rsidP="00E12F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F">
        <w:rPr>
          <w:rFonts w:ascii="Times New Roman" w:hAnsi="Times New Roman" w:cs="Times New Roman"/>
          <w:sz w:val="24"/>
          <w:szCs w:val="24"/>
        </w:rPr>
        <w:t>Какие изменения в политической жизни страны произошли в 1964 г.?</w:t>
      </w:r>
    </w:p>
    <w:p w:rsidR="002B6182" w:rsidRPr="004B5F9F" w:rsidRDefault="002B6182" w:rsidP="00E12F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F">
        <w:rPr>
          <w:rFonts w:ascii="Times New Roman" w:hAnsi="Times New Roman" w:cs="Times New Roman"/>
          <w:sz w:val="24"/>
          <w:szCs w:val="24"/>
        </w:rPr>
        <w:t>Каковы причины и результаты экономической реформы 1965 г.?</w:t>
      </w:r>
    </w:p>
    <w:p w:rsidR="002B6182" w:rsidRPr="004B5F9F" w:rsidRDefault="002B6182" w:rsidP="00E12F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F">
        <w:rPr>
          <w:rFonts w:ascii="Times New Roman" w:hAnsi="Times New Roman" w:cs="Times New Roman"/>
          <w:sz w:val="24"/>
          <w:szCs w:val="24"/>
        </w:rPr>
        <w:t xml:space="preserve">Покажите причины свертывания </w:t>
      </w:r>
      <w:proofErr w:type="spellStart"/>
      <w:r w:rsidRPr="004B5F9F">
        <w:rPr>
          <w:rFonts w:ascii="Times New Roman" w:hAnsi="Times New Roman" w:cs="Times New Roman"/>
          <w:sz w:val="24"/>
          <w:szCs w:val="24"/>
        </w:rPr>
        <w:t>косыгинских</w:t>
      </w:r>
      <w:proofErr w:type="spellEnd"/>
      <w:r w:rsidRPr="004B5F9F">
        <w:rPr>
          <w:rFonts w:ascii="Times New Roman" w:hAnsi="Times New Roman" w:cs="Times New Roman"/>
          <w:sz w:val="24"/>
          <w:szCs w:val="24"/>
        </w:rPr>
        <w:t xml:space="preserve"> экономических реформ? </w:t>
      </w:r>
    </w:p>
    <w:p w:rsidR="002B6182" w:rsidRPr="004B5F9F" w:rsidRDefault="002B6182" w:rsidP="00E12F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F">
        <w:rPr>
          <w:rFonts w:ascii="Times New Roman" w:hAnsi="Times New Roman" w:cs="Times New Roman"/>
          <w:sz w:val="24"/>
          <w:szCs w:val="24"/>
        </w:rPr>
        <w:t>Каковы особенности политической жизни СССР к середине 80-х годов ХХ века?</w:t>
      </w:r>
    </w:p>
    <w:p w:rsidR="005969BC" w:rsidRDefault="005969BC" w:rsidP="005969B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3E4D" w:rsidRDefault="00003E4D" w:rsidP="00003E4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3E4D">
        <w:rPr>
          <w:rFonts w:ascii="Times New Roman" w:hAnsi="Times New Roman" w:cs="Times New Roman"/>
          <w:b/>
        </w:rPr>
        <w:t xml:space="preserve"> </w:t>
      </w:r>
      <w:r w:rsidRPr="00491B61">
        <w:rPr>
          <w:rFonts w:ascii="Times New Roman" w:hAnsi="Times New Roman" w:cs="Times New Roman"/>
          <w:b/>
        </w:rPr>
        <w:t>Практическое занятие</w:t>
      </w:r>
      <w:r>
        <w:rPr>
          <w:rFonts w:ascii="Times New Roman" w:hAnsi="Times New Roman" w:cs="Times New Roman"/>
          <w:b/>
        </w:rPr>
        <w:t xml:space="preserve"> №1</w:t>
      </w:r>
    </w:p>
    <w:p w:rsidR="005969BC" w:rsidRPr="00003E4D" w:rsidRDefault="00003E4D" w:rsidP="00003E4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E54E0">
        <w:rPr>
          <w:rFonts w:ascii="Times New Roman" w:hAnsi="Times New Roman" w:cs="Times New Roman"/>
          <w:sz w:val="24"/>
          <w:szCs w:val="24"/>
        </w:rPr>
        <w:t>Тема 1.1 Семинар по теме:  «О</w:t>
      </w:r>
      <w:r>
        <w:rPr>
          <w:rFonts w:ascii="Times New Roman" w:hAnsi="Times New Roman" w:cs="Times New Roman"/>
          <w:sz w:val="24"/>
          <w:szCs w:val="24"/>
        </w:rPr>
        <w:t xml:space="preserve">сновные направления </w:t>
      </w:r>
      <w:r w:rsidRPr="007E54E0">
        <w:rPr>
          <w:rFonts w:ascii="Times New Roman" w:hAnsi="Times New Roman" w:cs="Times New Roman"/>
          <w:sz w:val="24"/>
          <w:szCs w:val="24"/>
        </w:rPr>
        <w:t xml:space="preserve"> внешней политики СССР в 70-е и 80-е годы XX века»</w:t>
      </w:r>
    </w:p>
    <w:p w:rsidR="00AC1D24" w:rsidRDefault="003309F6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>
        <w:rPr>
          <w:rFonts w:ascii="Times New Roman" w:eastAsiaTheme="minorHAnsi" w:hAnsi="Times New Roman" w:cs="Times New Roman"/>
          <w:kern w:val="0"/>
          <w:lang w:eastAsia="en-US"/>
        </w:rPr>
        <w:t>Задания:</w:t>
      </w: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1. Раскройте значение понятий: «внешняя политика», «доктрина Брежнева», ОВД,    СЭВ, </w:t>
      </w:r>
      <w:r w:rsidRPr="008134B8">
        <w:rPr>
          <w:rFonts w:ascii="Times New Roman" w:eastAsiaTheme="minorHAnsi" w:hAnsi="Times New Roman" w:cs="Times New Roman"/>
          <w:kern w:val="0"/>
          <w:lang w:eastAsia="en-US"/>
        </w:rPr>
        <w:lastRenderedPageBreak/>
        <w:t>«Программа мира», ОБСЕ, ОСВ, ПРО, «военно</w:t>
      </w:r>
      <w:r w:rsidR="007C12FE">
        <w:rPr>
          <w:rFonts w:ascii="Times New Roman" w:eastAsiaTheme="minorHAnsi" w:hAnsi="Times New Roman" w:cs="Times New Roman"/>
          <w:kern w:val="0"/>
          <w:lang w:eastAsia="en-US"/>
        </w:rPr>
        <w:t>-</w:t>
      </w: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стратегический паритет». </w:t>
      </w: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2. Покажите главную особенность советской внешней политики к середине 80-х годов ХХ века. </w:t>
      </w: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>3. Покажите, как складывались отношения СССР с партнерами по ОВД и СЭВ?</w:t>
      </w: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4. Покажите деятельность Советского Союза по участию в политике разрядки международной напряженности. </w:t>
      </w: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Заполните таблицу «Политика разрядки международной напряженности»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AC1D24" w:rsidTr="00AC1D24">
        <w:tc>
          <w:tcPr>
            <w:tcW w:w="1809" w:type="dxa"/>
          </w:tcPr>
          <w:p w:rsidR="00AC1D24" w:rsidRDefault="00AC1D24" w:rsidP="008134B8">
            <w:pPr>
              <w:pStyle w:val="Standarduser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Дата</w:t>
            </w:r>
          </w:p>
        </w:tc>
        <w:tc>
          <w:tcPr>
            <w:tcW w:w="6521" w:type="dxa"/>
          </w:tcPr>
          <w:p w:rsidR="00AC1D24" w:rsidRDefault="00AC1D24" w:rsidP="008134B8">
            <w:pPr>
              <w:pStyle w:val="Standarduser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     </w:t>
            </w: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Историческое событие</w:t>
            </w:r>
            <w:r>
              <w:rPr>
                <w:rFonts w:ascii="Times New Roman" w:eastAsiaTheme="minorHAnsi" w:hAnsi="Times New Roman" w:cs="Times New Roman"/>
                <w:kern w:val="0"/>
                <w:lang w:eastAsia="en-US"/>
              </w:rPr>
              <w:t>, п</w:t>
            </w:r>
            <w:r w:rsidRPr="008134B8">
              <w:rPr>
                <w:rFonts w:ascii="Times New Roman" w:eastAsiaTheme="minorHAnsi" w:hAnsi="Times New Roman" w:cs="Times New Roman"/>
                <w:kern w:val="0"/>
                <w:lang w:eastAsia="en-US"/>
              </w:rPr>
              <w:t>роцесс</w:t>
            </w:r>
          </w:p>
        </w:tc>
      </w:tr>
      <w:tr w:rsidR="00AC1D24" w:rsidTr="00AC1D24">
        <w:tc>
          <w:tcPr>
            <w:tcW w:w="1809" w:type="dxa"/>
          </w:tcPr>
          <w:p w:rsidR="00AC1D24" w:rsidRDefault="00AC1D24" w:rsidP="008134B8">
            <w:pPr>
              <w:pStyle w:val="Standarduser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  <w:tc>
          <w:tcPr>
            <w:tcW w:w="6521" w:type="dxa"/>
          </w:tcPr>
          <w:p w:rsidR="00AC1D24" w:rsidRDefault="00AC1D24" w:rsidP="008134B8">
            <w:pPr>
              <w:pStyle w:val="Standarduser"/>
              <w:jc w:val="both"/>
              <w:rPr>
                <w:rFonts w:ascii="Times New Roman" w:eastAsiaTheme="minorHAnsi" w:hAnsi="Times New Roman" w:cs="Times New Roman"/>
                <w:kern w:val="0"/>
                <w:lang w:eastAsia="en-US"/>
              </w:rPr>
            </w:pPr>
          </w:p>
        </w:tc>
      </w:tr>
    </w:tbl>
    <w:p w:rsidR="00AC1D24" w:rsidRDefault="00AC1D24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5. Когда сложился военно-стратегический паритет между СССР и США? В результате чего это произошло? </w:t>
      </w: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6. Покажите особенности взаимоотношений  СССР и КНР. </w:t>
      </w:r>
    </w:p>
    <w:p w:rsidR="00801B85" w:rsidRPr="00801B85" w:rsidRDefault="008134B8" w:rsidP="00801B85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7. Когда были введены советские войска в Афганистан? Каковы последствия этого </w:t>
      </w:r>
      <w:proofErr w:type="gramStart"/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события </w:t>
      </w:r>
      <w:r w:rsidR="00801B85">
        <w:t>.</w:t>
      </w:r>
      <w:proofErr w:type="gramEnd"/>
    </w:p>
    <w:p w:rsidR="00AC1D24" w:rsidRDefault="00AC1D24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</w:p>
    <w:p w:rsidR="00AC1D24" w:rsidRDefault="003309F6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>
        <w:rPr>
          <w:rFonts w:ascii="Times New Roman" w:eastAsiaTheme="minorHAnsi" w:hAnsi="Times New Roman" w:cs="Times New Roman"/>
          <w:kern w:val="0"/>
          <w:lang w:eastAsia="en-US"/>
        </w:rPr>
        <w:t>Контрольные в</w:t>
      </w:r>
      <w:r w:rsidR="008134B8"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опросы: </w:t>
      </w: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1. Каковы особенности внешней политики СССР в период с 1964 по 1985 гг.? </w:t>
      </w:r>
    </w:p>
    <w:p w:rsidR="00AC1D24" w:rsidRDefault="008134B8" w:rsidP="008134B8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2. Приведите события, свидетельствующие о вмешательстве Советского Союза во внутреннюю жизнь других государств. </w:t>
      </w:r>
    </w:p>
    <w:p w:rsidR="008134B8" w:rsidRDefault="008134B8" w:rsidP="00CB2219">
      <w:pPr>
        <w:pStyle w:val="Standarduser"/>
        <w:jc w:val="both"/>
        <w:rPr>
          <w:rFonts w:ascii="Times New Roman" w:eastAsiaTheme="minorHAnsi" w:hAnsi="Times New Roman" w:cs="Times New Roman"/>
          <w:kern w:val="0"/>
          <w:lang w:eastAsia="en-US"/>
        </w:rPr>
      </w:pPr>
    </w:p>
    <w:p w:rsidR="005969BC" w:rsidRPr="007E54E0" w:rsidRDefault="005969BC" w:rsidP="005969BC">
      <w:pPr>
        <w:pStyle w:val="Standarduser"/>
        <w:tabs>
          <w:tab w:val="left" w:pos="177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Раздел 1. </w:t>
      </w:r>
      <w:r w:rsidRPr="008D1CEF">
        <w:rPr>
          <w:rFonts w:ascii="Times New Roman" w:hAnsi="Times New Roman" w:cs="Times New Roman"/>
        </w:rPr>
        <w:t>Семинар по разделу «</w:t>
      </w:r>
      <w:r w:rsidRPr="008D1CEF">
        <w:rPr>
          <w:rFonts w:ascii="Times New Roman" w:hAnsi="Times New Roman" w:cs="Times New Roman"/>
          <w:bCs/>
        </w:rPr>
        <w:t>Развитие СССР и его место в мире в 1970-80-е гг.»</w:t>
      </w:r>
    </w:p>
    <w:p w:rsidR="007E54E0" w:rsidRPr="007E54E0" w:rsidRDefault="00491B61" w:rsidP="007E5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4E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7E54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E54E0" w:rsidRPr="007E5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4E0">
        <w:rPr>
          <w:rFonts w:ascii="Times New Roman" w:hAnsi="Times New Roman" w:cs="Times New Roman"/>
          <w:b/>
          <w:sz w:val="24"/>
          <w:szCs w:val="24"/>
        </w:rPr>
        <w:t>1</w:t>
      </w:r>
    </w:p>
    <w:p w:rsidR="002B6182" w:rsidRDefault="00580095" w:rsidP="007C12F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BA2B2F">
        <w:rPr>
          <w:rFonts w:ascii="Times New Roman" w:hAnsi="Times New Roman" w:cs="Times New Roman"/>
          <w:sz w:val="24"/>
          <w:szCs w:val="24"/>
        </w:rPr>
        <w:t>: ознакомление и анализ социально-экономического и политического</w:t>
      </w:r>
      <w:r w:rsidR="001623D5" w:rsidRPr="007C12FE">
        <w:rPr>
          <w:rFonts w:ascii="Times New Roman" w:hAnsi="Times New Roman" w:cs="Times New Roman"/>
          <w:sz w:val="24"/>
          <w:szCs w:val="24"/>
        </w:rPr>
        <w:t xml:space="preserve"> развитие СССР</w:t>
      </w:r>
      <w:r w:rsidR="001623D5">
        <w:rPr>
          <w:rFonts w:ascii="Times New Roman" w:hAnsi="Times New Roman" w:cs="Times New Roman"/>
          <w:sz w:val="24"/>
          <w:szCs w:val="24"/>
        </w:rPr>
        <w:t xml:space="preserve"> и </w:t>
      </w:r>
      <w:r w:rsidR="001623D5" w:rsidRPr="008D1CEF">
        <w:rPr>
          <w:rFonts w:ascii="Times New Roman" w:hAnsi="Times New Roman" w:cs="Times New Roman"/>
          <w:bCs/>
          <w:sz w:val="24"/>
          <w:szCs w:val="24"/>
        </w:rPr>
        <w:t>е</w:t>
      </w:r>
      <w:r w:rsidR="001623D5">
        <w:rPr>
          <w:rFonts w:ascii="Times New Roman" w:hAnsi="Times New Roman" w:cs="Times New Roman"/>
          <w:bCs/>
          <w:sz w:val="24"/>
          <w:szCs w:val="24"/>
        </w:rPr>
        <w:t>го место в мире в 1970-80-е гг.</w:t>
      </w:r>
    </w:p>
    <w:p w:rsidR="00580095" w:rsidRDefault="00580095" w:rsidP="007C1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 для обсуждения:</w:t>
      </w:r>
    </w:p>
    <w:p w:rsidR="00185D5C" w:rsidRDefault="00185D5C" w:rsidP="00E12F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>В чем состояли особенности внутренней политики в период правления Л.И. Брежнева?</w:t>
      </w:r>
    </w:p>
    <w:p w:rsidR="00580095" w:rsidRPr="00580095" w:rsidRDefault="00580095" w:rsidP="00E12F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F">
        <w:rPr>
          <w:rFonts w:ascii="Times New Roman" w:hAnsi="Times New Roman" w:cs="Times New Roman"/>
          <w:sz w:val="24"/>
          <w:szCs w:val="24"/>
        </w:rPr>
        <w:t xml:space="preserve">Что такое застой? Каковы его последствия для развития СССР к середине 80-х годов ХХ века? </w:t>
      </w:r>
    </w:p>
    <w:p w:rsidR="00185D5C" w:rsidRPr="0007096F" w:rsidRDefault="00185D5C" w:rsidP="00E12F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Охарактеризуйте развитие советской культуры в период «застоя».</w:t>
      </w:r>
    </w:p>
    <w:p w:rsidR="00185D5C" w:rsidRDefault="00185D5C" w:rsidP="00E12F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Дайте характеристику политики «разрядки» в 70-е гг. ХХ века.</w:t>
      </w:r>
    </w:p>
    <w:p w:rsidR="00580095" w:rsidRDefault="00580095" w:rsidP="00E12FA4">
      <w:pPr>
        <w:pStyle w:val="Standarduser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>Каковы особенности отношений СССР с США?</w:t>
      </w:r>
    </w:p>
    <w:p w:rsidR="00580095" w:rsidRPr="00580095" w:rsidRDefault="00580095" w:rsidP="00E12FA4">
      <w:pPr>
        <w:pStyle w:val="Standarduser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Раскройте направления политики СССР по реализации принятой в 1971 г. Программы мира.  </w:t>
      </w:r>
    </w:p>
    <w:p w:rsidR="00975821" w:rsidRDefault="00975821" w:rsidP="004E3D72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E3D72" w:rsidRPr="00975821" w:rsidRDefault="007E54E0" w:rsidP="004E3D72">
      <w:pPr>
        <w:pStyle w:val="TableContents"/>
        <w:spacing w:after="0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975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 2.</w:t>
      </w:r>
      <w:r w:rsidR="00975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Россия и мир в конце </w:t>
      </w:r>
      <w:r w:rsidR="00975821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r w:rsidR="00975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начале </w:t>
      </w:r>
      <w:r w:rsidR="0097582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XXI</w:t>
      </w:r>
      <w:r w:rsidR="00975821" w:rsidRPr="00975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58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века</w:t>
      </w:r>
    </w:p>
    <w:p w:rsidR="007E54E0" w:rsidRPr="00975821" w:rsidRDefault="007E54E0" w:rsidP="004E3D72">
      <w:pPr>
        <w:pStyle w:val="TableContents"/>
        <w:spacing w:after="0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975821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Практическое занятие №1</w:t>
      </w:r>
    </w:p>
    <w:p w:rsidR="00CB2219" w:rsidRPr="002D4983" w:rsidRDefault="00CB2219" w:rsidP="00CB2219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49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 2.1.Встреча с ветеранами  локальных конфликтов в РФ  в 1990-е гг.</w:t>
      </w:r>
    </w:p>
    <w:p w:rsidR="00014B4D" w:rsidRPr="00014B4D" w:rsidRDefault="00185D5C" w:rsidP="007475B4">
      <w:pPr>
        <w:pStyle w:val="aa"/>
        <w:spacing w:before="0" w:beforeAutospacing="0" w:after="0" w:afterAutospacing="0" w:line="235" w:lineRule="atLeast"/>
        <w:rPr>
          <w:color w:val="000000"/>
        </w:rPr>
      </w:pPr>
      <w:r>
        <w:rPr>
          <w:color w:val="000000"/>
        </w:rPr>
        <w:t>Вопросы:</w:t>
      </w:r>
    </w:p>
    <w:p w:rsidR="00014B4D" w:rsidRPr="00014B4D" w:rsidRDefault="00014B4D" w:rsidP="00E12FA4">
      <w:pPr>
        <w:pStyle w:val="a3"/>
        <w:numPr>
          <w:ilvl w:val="0"/>
          <w:numId w:val="8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Перечислите и охарактеризуйте основные этапы конфликта Федерального Центра и Чечни.</w:t>
      </w:r>
    </w:p>
    <w:p w:rsidR="00014B4D" w:rsidRPr="00185D5C" w:rsidRDefault="00014B4D" w:rsidP="00E12FA4">
      <w:pPr>
        <w:pStyle w:val="a3"/>
        <w:numPr>
          <w:ilvl w:val="0"/>
          <w:numId w:val="8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Выделите причины конфликта с Чечней.</w:t>
      </w:r>
    </w:p>
    <w:p w:rsidR="00014B4D" w:rsidRPr="00014B4D" w:rsidRDefault="00014B4D" w:rsidP="00E12FA4">
      <w:pPr>
        <w:pStyle w:val="a3"/>
        <w:numPr>
          <w:ilvl w:val="0"/>
          <w:numId w:val="8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Каковы причины утраты влияния Федерального Центра над Чечней в это время.</w:t>
      </w:r>
    </w:p>
    <w:p w:rsidR="00014B4D" w:rsidRPr="00014B4D" w:rsidRDefault="00014B4D" w:rsidP="00E12FA4">
      <w:pPr>
        <w:pStyle w:val="a3"/>
        <w:numPr>
          <w:ilvl w:val="0"/>
          <w:numId w:val="8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Какова главная причина 1-ой Чеченской войны? Какие методы ведения боевых действий были выбраны обеими сторонами при ведении этой войны?</w:t>
      </w:r>
    </w:p>
    <w:p w:rsidR="00014B4D" w:rsidRPr="00014B4D" w:rsidRDefault="00014B4D" w:rsidP="00E12FA4">
      <w:pPr>
        <w:pStyle w:val="a3"/>
        <w:numPr>
          <w:ilvl w:val="0"/>
          <w:numId w:val="8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 xml:space="preserve">Перечислите основные пункты </w:t>
      </w:r>
      <w:proofErr w:type="spellStart"/>
      <w:r w:rsidRPr="00014B4D">
        <w:rPr>
          <w:rFonts w:ascii="Times New Roman" w:hAnsi="Times New Roman" w:cs="Times New Roman"/>
          <w:sz w:val="24"/>
          <w:szCs w:val="24"/>
        </w:rPr>
        <w:t>Хасавьюртовского</w:t>
      </w:r>
      <w:proofErr w:type="spellEnd"/>
      <w:r w:rsidRPr="00014B4D">
        <w:rPr>
          <w:rFonts w:ascii="Times New Roman" w:hAnsi="Times New Roman" w:cs="Times New Roman"/>
          <w:sz w:val="24"/>
          <w:szCs w:val="24"/>
        </w:rPr>
        <w:t xml:space="preserve"> соглашения. Кто стал победителем в этом конфликте?</w:t>
      </w:r>
    </w:p>
    <w:p w:rsidR="00014B4D" w:rsidRPr="00014B4D" w:rsidRDefault="00014B4D" w:rsidP="00E12FA4">
      <w:pPr>
        <w:pStyle w:val="a3"/>
        <w:numPr>
          <w:ilvl w:val="0"/>
          <w:numId w:val="8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 xml:space="preserve">Каковы причины 2-ой Чеченской войны? </w:t>
      </w:r>
    </w:p>
    <w:p w:rsidR="00014B4D" w:rsidRPr="00014B4D" w:rsidRDefault="00014B4D" w:rsidP="00E12FA4">
      <w:pPr>
        <w:pStyle w:val="a3"/>
        <w:numPr>
          <w:ilvl w:val="0"/>
          <w:numId w:val="8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Обозначьте причины победы России во 2-ой Чеченской кампании.</w:t>
      </w:r>
    </w:p>
    <w:p w:rsidR="000B7FDB" w:rsidRDefault="000B7FDB" w:rsidP="00CB2219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363E90" w:rsidRPr="00363E90" w:rsidRDefault="00363E90" w:rsidP="00CB2219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63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Практическое занятие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№</w:t>
      </w:r>
      <w:r w:rsidRPr="00363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</w:t>
      </w:r>
    </w:p>
    <w:p w:rsidR="00BA2B2F" w:rsidRDefault="00CB2219" w:rsidP="00CB2219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D498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 2.1.</w:t>
      </w:r>
    </w:p>
    <w:p w:rsidR="004E3D72" w:rsidRDefault="00580095" w:rsidP="00580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</w:t>
      </w:r>
    </w:p>
    <w:p w:rsidR="004E3D72" w:rsidRDefault="004E3D72" w:rsidP="00580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</w:t>
      </w:r>
      <w:r w:rsidR="00580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ассмотреть м</w:t>
      </w:r>
      <w:r w:rsidR="00580095" w:rsidRPr="00580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еждународные</w:t>
      </w:r>
      <w:r w:rsidR="00580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доктрины об обустройстве мира, определить м</w:t>
      </w:r>
      <w:r w:rsidR="00580095" w:rsidRPr="00580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 и роль России в этих проектах после распада СССР</w:t>
      </w:r>
      <w:r w:rsidR="00580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E3D72" w:rsidRDefault="004E3D72" w:rsidP="004E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E3D72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Заполнить таблицу </w:t>
      </w:r>
      <w:r w:rsidRPr="004E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«Международные доктрины об устройстве мира».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3D72" w:rsidTr="004E3D72">
        <w:tc>
          <w:tcPr>
            <w:tcW w:w="4785" w:type="dxa"/>
          </w:tcPr>
          <w:p w:rsidR="004E3D72" w:rsidRPr="004E3D72" w:rsidRDefault="004E3D72" w:rsidP="004E3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доктрины </w:t>
            </w:r>
          </w:p>
          <w:p w:rsidR="004E3D72" w:rsidRDefault="004E3D72" w:rsidP="004E3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E3D72" w:rsidRDefault="004E3D72" w:rsidP="004E3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доктрины</w:t>
            </w:r>
          </w:p>
        </w:tc>
      </w:tr>
      <w:tr w:rsidR="004E3D72" w:rsidTr="004E3D72">
        <w:tc>
          <w:tcPr>
            <w:tcW w:w="4785" w:type="dxa"/>
          </w:tcPr>
          <w:p w:rsidR="004E3D72" w:rsidRPr="004E3D72" w:rsidRDefault="004E3D72" w:rsidP="004E3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E3D72" w:rsidRPr="004E3D72" w:rsidRDefault="004E3D72" w:rsidP="004E3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0095" w:rsidRPr="00580095" w:rsidRDefault="004E3D72" w:rsidP="00580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</w:t>
      </w:r>
      <w:r w:rsidR="00580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тветить на вопросы.</w:t>
      </w:r>
    </w:p>
    <w:p w:rsidR="00580095" w:rsidRDefault="00580095" w:rsidP="005800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9D2831" w:rsidRPr="002D4983" w:rsidRDefault="009D2831" w:rsidP="009D283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2D49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Вопросы:</w:t>
      </w:r>
    </w:p>
    <w:p w:rsidR="009D2831" w:rsidRPr="002D4983" w:rsidRDefault="009D2831" w:rsidP="00E12FA4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9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Какие  основные цели существующих международных организаций?</w:t>
      </w:r>
    </w:p>
    <w:p w:rsidR="00CB2219" w:rsidRPr="004E3D72" w:rsidRDefault="009D2831" w:rsidP="00E12FA4">
      <w:pPr>
        <w:pStyle w:val="a3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4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Какова</w:t>
      </w:r>
      <w:r w:rsidRPr="002D49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роль организаций-миротворцев на постсоветском пространстве?</w:t>
      </w:r>
    </w:p>
    <w:p w:rsidR="00C131D7" w:rsidRDefault="00C131D7" w:rsidP="00CB2219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92D9D" w:rsidRPr="00C131D7" w:rsidRDefault="00792D9D" w:rsidP="00792D9D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131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Практическое занятие</w:t>
      </w:r>
      <w:r w:rsidR="00616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№1</w:t>
      </w:r>
    </w:p>
    <w:p w:rsidR="008A4E6B" w:rsidRDefault="00616AF5" w:rsidP="008A4E6B">
      <w:pPr>
        <w:pStyle w:val="TableContents"/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16AF5">
        <w:rPr>
          <w:rFonts w:ascii="Times New Roman" w:eastAsia="DejaVu Sans" w:hAnsi="Times New Roman" w:cs="Times New Roman"/>
          <w:bCs/>
          <w:sz w:val="24"/>
          <w:szCs w:val="24"/>
          <w:lang w:val="ru-RU"/>
        </w:rPr>
        <w:t>Тема 2.2.</w:t>
      </w:r>
      <w:r>
        <w:rPr>
          <w:rFonts w:ascii="Times New Roman" w:eastAsia="DejaVu Sans" w:hAnsi="Times New Roman" w:cs="Times New Roman"/>
          <w:bCs/>
          <w:w w:val="90"/>
          <w:sz w:val="24"/>
          <w:szCs w:val="24"/>
          <w:lang w:val="ru-RU"/>
        </w:rPr>
        <w:t xml:space="preserve"> </w:t>
      </w:r>
      <w:r w:rsidR="00792D9D" w:rsidRPr="00792D9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 с </w:t>
      </w:r>
      <w:proofErr w:type="gramStart"/>
      <w:r w:rsidR="00792D9D" w:rsidRPr="00792D9D">
        <w:rPr>
          <w:rFonts w:ascii="Times New Roman" w:hAnsi="Times New Roman" w:cs="Times New Roman"/>
          <w:bCs/>
          <w:sz w:val="24"/>
          <w:szCs w:val="24"/>
          <w:lang w:val="ru-RU"/>
        </w:rPr>
        <w:t>историческими  документами</w:t>
      </w:r>
      <w:proofErr w:type="gramEnd"/>
      <w:r w:rsidR="00792D9D" w:rsidRPr="00792D9D">
        <w:rPr>
          <w:rFonts w:ascii="Times New Roman" w:hAnsi="Times New Roman" w:cs="Times New Roman"/>
          <w:bCs/>
          <w:sz w:val="24"/>
          <w:szCs w:val="24"/>
          <w:lang w:val="ru-RU"/>
        </w:rPr>
        <w:t>, раскрывающими причины и характер укрепления позиций РФ и СНГ: выявление взаимосвязи отечественных, региональных, мировых социально-экономических , политических и культурных взаимосвязей.</w:t>
      </w:r>
    </w:p>
    <w:p w:rsidR="008A4E6B" w:rsidRPr="008A4E6B" w:rsidRDefault="008A4E6B" w:rsidP="008A4E6B">
      <w:pPr>
        <w:pStyle w:val="TableContents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Style w:val="af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Цель</w:t>
      </w:r>
      <w:r w:rsidRPr="008A4E6B">
        <w:rPr>
          <w:rStyle w:val="af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: выявлять взаимосвязь отечественных, региональных, мировых социально-экономических, политических и культурных проблем. Систематизация и закрепление теоретических знаний и практических умений обучающихся. Оценивать, насколько правильно понято содержание материала, критически анализирована полученная историко-социальная информация, умение определять собственную позицию по отношению к окружающей реальности</w:t>
      </w:r>
      <w:r>
        <w:rPr>
          <w:rStyle w:val="af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.</w:t>
      </w:r>
    </w:p>
    <w:p w:rsidR="00792D9D" w:rsidRDefault="00E733D9" w:rsidP="00792D9D">
      <w:pPr>
        <w:pStyle w:val="TableContents"/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Вопросы для обсуждения: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Какова основная цель проводимых реформ?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Какой официальный документ, определял экономическое развитие СССР в этот период?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Каким образом предполагалось достигнуть увеличения ВВП?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 называлась концепция, которая легла в основу внешней политики СССР?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В чем сущность данной концепции?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 xml:space="preserve">Как складывались отношения между СССР и США? 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Какие внешнеполитические события еще происходят в рассматриваемый период?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Каковы итоги внешней политики СССР в 1989 – 1991 гг.?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Доказать, что в рассматриваемый период в стране впервые появилось некое  подобие демократических свобод, в том числе и свобода слова.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Перечислить недостатки, имевшие место в отечественной науке</w:t>
      </w:r>
      <w:r>
        <w:rPr>
          <w:color w:val="000000" w:themeColor="text1"/>
        </w:rPr>
        <w:t>.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Перечислить последствия политики советского правительства в области образования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Какова особенность развития искусства в рассматриваемый период?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Каковы последствия отказа от финансирования культуры?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 xml:space="preserve">Перечислить успехи в развитии советской культуры в </w:t>
      </w:r>
      <w:proofErr w:type="spellStart"/>
      <w:r w:rsidRPr="00E203D0">
        <w:rPr>
          <w:color w:val="000000" w:themeColor="text1"/>
        </w:rPr>
        <w:t>доперестроечный</w:t>
      </w:r>
      <w:proofErr w:type="spellEnd"/>
      <w:r w:rsidRPr="00E203D0">
        <w:rPr>
          <w:color w:val="000000" w:themeColor="text1"/>
        </w:rPr>
        <w:t xml:space="preserve"> период</w:t>
      </w:r>
    </w:p>
    <w:p w:rsidR="00E733D9" w:rsidRPr="00E203D0" w:rsidRDefault="00E733D9" w:rsidP="00E733D9">
      <w:pPr>
        <w:pStyle w:val="aa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E203D0">
        <w:rPr>
          <w:color w:val="000000" w:themeColor="text1"/>
        </w:rPr>
        <w:t>Каковы последствия первого этапа перестройки во внешней политике?</w:t>
      </w:r>
    </w:p>
    <w:p w:rsidR="00616AF5" w:rsidRPr="00792D9D" w:rsidRDefault="00616AF5" w:rsidP="00792D9D">
      <w:pPr>
        <w:pStyle w:val="TableContents"/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92D9D" w:rsidRDefault="00792D9D" w:rsidP="00792D9D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6AF5" w:rsidRDefault="00616AF5" w:rsidP="00616AF5">
      <w:pPr>
        <w:pStyle w:val="aa"/>
        <w:spacing w:before="0" w:beforeAutospacing="0" w:after="0" w:afterAutospacing="0" w:line="235" w:lineRule="atLeast"/>
        <w:jc w:val="center"/>
        <w:rPr>
          <w:rFonts w:ascii="&amp;quot" w:hAnsi="&amp;quot"/>
          <w:color w:val="000000"/>
          <w:sz w:val="17"/>
          <w:szCs w:val="17"/>
        </w:rPr>
      </w:pPr>
      <w:r>
        <w:rPr>
          <w:b/>
          <w:bCs/>
          <w:color w:val="000000"/>
        </w:rPr>
        <w:t>Критерии оценки</w:t>
      </w:r>
    </w:p>
    <w:p w:rsidR="00616AF5" w:rsidRDefault="00616AF5" w:rsidP="00616AF5">
      <w:pPr>
        <w:pStyle w:val="aa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Балл “5” - обучающийся свободно владеет материалом; использует учебную, научную литературу; воспроизводя текст ответа (автор/ы отмечают), озвучивает личные комментарии (я считаю / полагаю); убедительно отвечает на дополнительные вопросы и/или работает в течение всего семинара Знание и понимание основных тенденций сохранения национальных и культурных традиций своего народа, демонстрация умения формулировать собственные заключения и оценочные суждения.</w:t>
      </w:r>
    </w:p>
    <w:p w:rsidR="00616AF5" w:rsidRDefault="00616AF5" w:rsidP="00616AF5">
      <w:pPr>
        <w:pStyle w:val="aa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 xml:space="preserve">Балл “4” - Знание и понимание практически всего изучаемого материала, допущены некоторые неточности в констатации фактов, либо выступающий ответил не на все дополнительные вопросы. Небольшие затруднения в умении формулировать собственные заключения и оценочные суждения. </w:t>
      </w:r>
    </w:p>
    <w:p w:rsidR="00616AF5" w:rsidRDefault="00616AF5" w:rsidP="00616AF5">
      <w:pPr>
        <w:pStyle w:val="aa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Балл “3”- Знание и понимание только основного изученного материала,</w:t>
      </w:r>
      <w:r>
        <w:rPr>
          <w:rFonts w:ascii="&amp;quot" w:hAnsi="&amp;quot"/>
          <w:color w:val="000000"/>
          <w:sz w:val="17"/>
          <w:szCs w:val="17"/>
        </w:rPr>
        <w:t xml:space="preserve"> </w:t>
      </w:r>
      <w:r>
        <w:rPr>
          <w:color w:val="000000"/>
        </w:rPr>
        <w:t>ответ, неубедительный с точки зрения аргументации, не свободно озвучиваемый студентом, значительное затруднение в понимании основных тенденций сохранения национальных и культурных традиций своего народа. Неумение формулировать собственные заключения и оценочные суждения.</w:t>
      </w:r>
    </w:p>
    <w:p w:rsidR="00616AF5" w:rsidRDefault="00616AF5" w:rsidP="00616AF5">
      <w:pPr>
        <w:pStyle w:val="aa"/>
        <w:spacing w:before="0" w:beforeAutospacing="0" w:after="0" w:afterAutospacing="0" w:line="235" w:lineRule="atLeast"/>
        <w:jc w:val="both"/>
        <w:rPr>
          <w:color w:val="000000"/>
        </w:rPr>
      </w:pPr>
      <w:r>
        <w:rPr>
          <w:color w:val="000000"/>
        </w:rPr>
        <w:t xml:space="preserve">Балл “2”- Не подготовка к занятию либо слабое понимание большей части изученного материала, изложение его с грубыми ошибками, значительное затруднение в понимании основных тенденций сохранения национальных и культурных традиций своего народа. Неумение формулировать собственные заключения и оценочные суждения. </w:t>
      </w:r>
    </w:p>
    <w:p w:rsidR="00616AF5" w:rsidRDefault="00616AF5" w:rsidP="00616AF5">
      <w:pPr>
        <w:pStyle w:val="aa"/>
        <w:spacing w:before="0" w:beforeAutospacing="0" w:after="0" w:afterAutospacing="0" w:line="235" w:lineRule="atLeast"/>
        <w:jc w:val="both"/>
        <w:rPr>
          <w:color w:val="000000"/>
        </w:rPr>
      </w:pPr>
    </w:p>
    <w:p w:rsidR="00616AF5" w:rsidRPr="00792D9D" w:rsidRDefault="00616AF5" w:rsidP="00792D9D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6F30" w:rsidRPr="00C131D7" w:rsidRDefault="00C131D7" w:rsidP="00CB2219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131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Практическое занятие</w:t>
      </w:r>
      <w:r w:rsidR="00616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№1</w:t>
      </w:r>
    </w:p>
    <w:p w:rsidR="00CB2219" w:rsidRDefault="00CB2219" w:rsidP="00CB2219">
      <w:pPr>
        <w:pStyle w:val="TableContents"/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 2.4. </w:t>
      </w:r>
      <w:r w:rsidRPr="00287933">
        <w:rPr>
          <w:rFonts w:ascii="Times New Roman" w:hAnsi="Times New Roman"/>
          <w:sz w:val="24"/>
          <w:szCs w:val="24"/>
          <w:lang w:val="ru-RU"/>
        </w:rPr>
        <w:t>«Круглый стол» по проблеме: «Место традиционных религий, многовековых культур народов России в условиях «массовой культуры» глобального мира».</w:t>
      </w:r>
    </w:p>
    <w:p w:rsidR="00C131D7" w:rsidRPr="00C131D7" w:rsidRDefault="00C131D7" w:rsidP="00C131D7">
      <w:pPr>
        <w:pStyle w:val="aa"/>
        <w:spacing w:before="0" w:beforeAutospacing="0" w:after="0" w:afterAutospacing="0" w:line="235" w:lineRule="atLeast"/>
        <w:rPr>
          <w:color w:val="000000"/>
        </w:rPr>
      </w:pPr>
      <w:r w:rsidRPr="00C131D7">
        <w:rPr>
          <w:color w:val="000000"/>
        </w:rPr>
        <w:t>Задание:</w:t>
      </w:r>
    </w:p>
    <w:p w:rsidR="00C131D7" w:rsidRDefault="00C131D7" w:rsidP="00C131D7">
      <w:pPr>
        <w:pStyle w:val="aa"/>
        <w:spacing w:before="0" w:beforeAutospacing="0" w:after="0" w:afterAutospacing="0" w:line="235" w:lineRule="atLeast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Выступление студентов с подготовленным материалом. Обсуждение в группе.</w:t>
      </w:r>
    </w:p>
    <w:p w:rsidR="009D2831" w:rsidRPr="003950B5" w:rsidRDefault="009D2831" w:rsidP="009D2831">
      <w:pPr>
        <w:jc w:val="both"/>
        <w:rPr>
          <w:rFonts w:ascii="Times New Roman" w:hAnsi="Times New Roman" w:cs="Times New Roman"/>
          <w:sz w:val="24"/>
          <w:szCs w:val="24"/>
        </w:rPr>
      </w:pPr>
      <w:r w:rsidRPr="003950B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9D2831" w:rsidRPr="009D2831" w:rsidRDefault="009D2831" w:rsidP="00E12FA4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>Какое место в современном российском обществе занимает православие?</w:t>
      </w:r>
    </w:p>
    <w:p w:rsidR="009D2831" w:rsidRPr="009D2831" w:rsidRDefault="009D2831" w:rsidP="00E12FA4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>Назовите основные принципы взаимодействия различных религий в современной России?</w:t>
      </w:r>
    </w:p>
    <w:p w:rsidR="009D2831" w:rsidRPr="009D2831" w:rsidRDefault="009D2831" w:rsidP="00E12FA4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 xml:space="preserve">Назовите основные религиозные течения, появившиеся в России в конце </w:t>
      </w:r>
      <w:r w:rsidRPr="009D283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2831">
        <w:rPr>
          <w:rFonts w:ascii="Times New Roman" w:hAnsi="Times New Roman" w:cs="Times New Roman"/>
          <w:sz w:val="24"/>
          <w:szCs w:val="24"/>
        </w:rPr>
        <w:t xml:space="preserve"> века? </w:t>
      </w:r>
    </w:p>
    <w:p w:rsidR="009D2831" w:rsidRPr="009D2831" w:rsidRDefault="009D2831" w:rsidP="00E12FA4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>Что изменилось в культурной жизни российского общества в 90-е годы? Какие из изменен</w:t>
      </w:r>
      <w:r w:rsidR="00975821">
        <w:rPr>
          <w:rFonts w:ascii="Times New Roman" w:hAnsi="Times New Roman" w:cs="Times New Roman"/>
          <w:sz w:val="24"/>
          <w:szCs w:val="24"/>
        </w:rPr>
        <w:t>ий вы считаете наиболее важными</w:t>
      </w:r>
      <w:r w:rsidRPr="009D2831">
        <w:rPr>
          <w:rFonts w:ascii="Times New Roman" w:hAnsi="Times New Roman" w:cs="Times New Roman"/>
          <w:sz w:val="24"/>
          <w:szCs w:val="24"/>
        </w:rPr>
        <w:t>? Почему?</w:t>
      </w:r>
    </w:p>
    <w:p w:rsidR="009D2831" w:rsidRDefault="009D2831" w:rsidP="00E12FA4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 xml:space="preserve">Дайте оценку роли средств массовой информации в российском обществе в начале 90-х гг. и 10 </w:t>
      </w:r>
      <w:proofErr w:type="gramStart"/>
      <w:r w:rsidRPr="009D2831">
        <w:rPr>
          <w:rFonts w:ascii="Times New Roman" w:hAnsi="Times New Roman" w:cs="Times New Roman"/>
          <w:sz w:val="24"/>
          <w:szCs w:val="24"/>
        </w:rPr>
        <w:t>лет  спустя</w:t>
      </w:r>
      <w:proofErr w:type="gramEnd"/>
      <w:r w:rsidRPr="009D2831">
        <w:rPr>
          <w:rFonts w:ascii="Times New Roman" w:hAnsi="Times New Roman" w:cs="Times New Roman"/>
          <w:sz w:val="24"/>
          <w:szCs w:val="24"/>
        </w:rPr>
        <w:t>. Что изменилось?</w:t>
      </w:r>
    </w:p>
    <w:p w:rsidR="00C131D7" w:rsidRDefault="00C131D7" w:rsidP="00C131D7">
      <w:pPr>
        <w:pStyle w:val="aa"/>
        <w:spacing w:before="0" w:beforeAutospacing="0" w:after="0" w:afterAutospacing="0" w:line="235" w:lineRule="atLeast"/>
        <w:rPr>
          <w:rFonts w:ascii="&amp;quot" w:hAnsi="&amp;quot"/>
          <w:color w:val="000000"/>
          <w:sz w:val="17"/>
          <w:szCs w:val="17"/>
        </w:rPr>
      </w:pPr>
      <w:r>
        <w:rPr>
          <w:b/>
          <w:bCs/>
          <w:color w:val="000000"/>
        </w:rPr>
        <w:t>Критерии оценки</w:t>
      </w:r>
    </w:p>
    <w:p w:rsidR="00C131D7" w:rsidRDefault="00C131D7" w:rsidP="00C131D7">
      <w:pPr>
        <w:pStyle w:val="aa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Балл “5” - обучающийся свободно владеет материалом; использует учебную, научную литературу; воспроизводя текст ответа (автор/ы отмечают), озвучивает личные комментарии (я считаю / полагаю); убедительно отвечает на дополнительные вопросы и/или работает в течение всего семинара Знание и понимание основных тенденций сохранения национальных и культурных традиций своего народа, демонстрация умения формулировать собственные заключения и оценочные суждения.</w:t>
      </w:r>
    </w:p>
    <w:p w:rsidR="00C131D7" w:rsidRDefault="00C131D7" w:rsidP="00C131D7">
      <w:pPr>
        <w:pStyle w:val="aa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 xml:space="preserve">Балл “4” - Знание и понимание практически всего изучаемого материала, допущены некоторые неточности в констатации фактов, либо выступающий ответил не на все дополнительные вопросы. Небольшие затруднения в умении формулировать собственные заключения и оценочные суждения. </w:t>
      </w:r>
    </w:p>
    <w:p w:rsidR="00C131D7" w:rsidRDefault="00C131D7" w:rsidP="00C131D7">
      <w:pPr>
        <w:pStyle w:val="aa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Балл “3”- Знание и понимание только основного изученного материала,</w:t>
      </w:r>
      <w:r>
        <w:rPr>
          <w:rFonts w:ascii="&amp;quot" w:hAnsi="&amp;quot"/>
          <w:color w:val="000000"/>
          <w:sz w:val="17"/>
          <w:szCs w:val="17"/>
        </w:rPr>
        <w:t xml:space="preserve"> </w:t>
      </w:r>
      <w:r>
        <w:rPr>
          <w:color w:val="000000"/>
        </w:rPr>
        <w:t xml:space="preserve">ответ, неубедительный с точки зрения аргументации, не свободно озвучиваемый студентом, </w:t>
      </w:r>
      <w:r>
        <w:rPr>
          <w:color w:val="000000"/>
        </w:rPr>
        <w:lastRenderedPageBreak/>
        <w:t>значительное затруднение в понимании основных тенденций сохранения национальных и культурных традиций своего народа. Неумение формулировать собственные заключения и оценочные суждения.</w:t>
      </w:r>
    </w:p>
    <w:p w:rsidR="00C131D7" w:rsidRDefault="00C131D7" w:rsidP="00C131D7">
      <w:pPr>
        <w:pStyle w:val="aa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 xml:space="preserve">Балл “2”- Не подготовка к занятию либо слабое понимание большей части изученного материала, изложение его с грубыми ошибками, значительное затруднение в понимании основных тенденций сохранения национальных и культурных традиций своего народа. Неумение формулировать собственные заключения и оценочные суждения. </w:t>
      </w:r>
    </w:p>
    <w:p w:rsidR="00507B4D" w:rsidRDefault="00507B4D" w:rsidP="004C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D9" w:rsidRPr="00363E90" w:rsidRDefault="000170A0" w:rsidP="004C4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E90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4C43D9" w:rsidRPr="00363E90">
        <w:rPr>
          <w:rFonts w:ascii="Times New Roman" w:hAnsi="Times New Roman" w:cs="Times New Roman"/>
          <w:b/>
          <w:sz w:val="24"/>
          <w:szCs w:val="24"/>
        </w:rPr>
        <w:t>Тестирование</w:t>
      </w:r>
    </w:p>
    <w:p w:rsidR="000170A0" w:rsidRDefault="000170A0" w:rsidP="004C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0A0" w:rsidRPr="00CB2219" w:rsidRDefault="000170A0" w:rsidP="00017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19">
        <w:rPr>
          <w:rFonts w:ascii="Times New Roman" w:hAnsi="Times New Roman" w:cs="Times New Roman"/>
          <w:b/>
          <w:sz w:val="24"/>
          <w:szCs w:val="24"/>
        </w:rPr>
        <w:t>Тест  «И</w:t>
      </w:r>
      <w:r w:rsidR="00CB2219">
        <w:rPr>
          <w:rFonts w:ascii="Times New Roman" w:hAnsi="Times New Roman" w:cs="Times New Roman"/>
          <w:b/>
          <w:sz w:val="24"/>
          <w:szCs w:val="24"/>
        </w:rPr>
        <w:t>стория перестройки</w:t>
      </w:r>
      <w:r w:rsidRPr="00CB2219">
        <w:rPr>
          <w:rFonts w:ascii="Times New Roman" w:hAnsi="Times New Roman" w:cs="Times New Roman"/>
          <w:b/>
          <w:sz w:val="24"/>
          <w:szCs w:val="24"/>
        </w:rPr>
        <w:t>»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Горбачев  пришел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к власти  в: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0A0">
        <w:rPr>
          <w:rFonts w:ascii="Times New Roman" w:hAnsi="Times New Roman" w:cs="Times New Roman"/>
          <w:sz w:val="24"/>
          <w:szCs w:val="24"/>
        </w:rPr>
        <w:t xml:space="preserve">а)1984 б)1985  в)1986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70A0">
        <w:rPr>
          <w:rFonts w:ascii="Times New Roman" w:hAnsi="Times New Roman" w:cs="Times New Roman"/>
          <w:sz w:val="24"/>
          <w:szCs w:val="24"/>
        </w:rPr>
        <w:t>Первой реформой  Горбачева  была: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 экономическая   перестройка </w:t>
      </w:r>
    </w:p>
    <w:p w:rsidR="000170A0" w:rsidRPr="000170A0" w:rsidRDefault="00D160A7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r w:rsidR="000170A0" w:rsidRPr="000170A0">
        <w:rPr>
          <w:rFonts w:ascii="Times New Roman" w:hAnsi="Times New Roman" w:cs="Times New Roman"/>
          <w:sz w:val="24"/>
          <w:szCs w:val="24"/>
        </w:rPr>
        <w:t>кадровая  революция  - замена кадров »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идеологическая  -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введение гласности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Открытое  голосование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 было заменено   на закрытое (тайное  ) на ЦК КПСС в 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А)1986 б)1987 в)1988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70A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0170A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170A0">
        <w:rPr>
          <w:rFonts w:ascii="Times New Roman" w:hAnsi="Times New Roman" w:cs="Times New Roman"/>
          <w:sz w:val="24"/>
          <w:szCs w:val="24"/>
        </w:rPr>
        <w:t xml:space="preserve">  партконференции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 лета 1988 года  было принято решение 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 разделение   государства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Б) разделение  властей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70A0">
        <w:rPr>
          <w:rFonts w:ascii="Times New Roman" w:hAnsi="Times New Roman" w:cs="Times New Roman"/>
          <w:sz w:val="24"/>
          <w:szCs w:val="24"/>
        </w:rPr>
        <w:t>В )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разделение ЦК КПСС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170A0">
        <w:rPr>
          <w:rFonts w:ascii="Times New Roman" w:hAnsi="Times New Roman" w:cs="Times New Roman"/>
          <w:sz w:val="24"/>
          <w:szCs w:val="24"/>
        </w:rPr>
        <w:t xml:space="preserve">Выборы   депутатов   на 1 </w:t>
      </w:r>
      <w:proofErr w:type="spellStart"/>
      <w:r w:rsidRPr="000170A0">
        <w:rPr>
          <w:rFonts w:ascii="Times New Roman" w:hAnsi="Times New Roman" w:cs="Times New Roman"/>
          <w:sz w:val="24"/>
          <w:szCs w:val="24"/>
        </w:rPr>
        <w:t>сьезд</w:t>
      </w:r>
      <w:proofErr w:type="spellEnd"/>
      <w:r w:rsidRPr="000170A0">
        <w:rPr>
          <w:rFonts w:ascii="Times New Roman" w:hAnsi="Times New Roman" w:cs="Times New Roman"/>
          <w:sz w:val="24"/>
          <w:szCs w:val="24"/>
        </w:rPr>
        <w:t xml:space="preserve">   происходили: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А)1989 б)1990 в)1991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Горбачев  стал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президентом СССР  в 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А)1989 б)1990 в)1991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170A0">
        <w:rPr>
          <w:rFonts w:ascii="Times New Roman" w:hAnsi="Times New Roman" w:cs="Times New Roman"/>
          <w:sz w:val="24"/>
          <w:szCs w:val="24"/>
        </w:rPr>
        <w:t xml:space="preserve">Формирование  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многопартийности  в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СССР  началось  в 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А)1985 б)1988 в)1991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70A0">
        <w:rPr>
          <w:rFonts w:ascii="Times New Roman" w:hAnsi="Times New Roman" w:cs="Times New Roman"/>
          <w:sz w:val="24"/>
          <w:szCs w:val="24"/>
        </w:rPr>
        <w:t xml:space="preserve">Кризис в КПСС  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произошел :</w:t>
      </w:r>
      <w:proofErr w:type="gramEnd"/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А)1989 б)1990 в)1991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170A0">
        <w:rPr>
          <w:rFonts w:ascii="Times New Roman" w:hAnsi="Times New Roman" w:cs="Times New Roman"/>
          <w:sz w:val="24"/>
          <w:szCs w:val="24"/>
        </w:rPr>
        <w:t xml:space="preserve">Подписание нового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союзного  договора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  предполагалось в 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А)1989 б)1990 в)1991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ГКЧП  действовал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 в СССР в какой период 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А) с 19 августа  по22 августа 1991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70A0">
        <w:rPr>
          <w:rFonts w:ascii="Times New Roman" w:hAnsi="Times New Roman" w:cs="Times New Roman"/>
          <w:sz w:val="24"/>
          <w:szCs w:val="24"/>
        </w:rPr>
        <w:t xml:space="preserve"> с 19 августа  по 22 августа 1990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В) с 19 августа  по 25 августа 1991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170A0">
        <w:rPr>
          <w:rFonts w:ascii="Times New Roman" w:hAnsi="Times New Roman" w:cs="Times New Roman"/>
          <w:sz w:val="24"/>
          <w:szCs w:val="24"/>
        </w:rPr>
        <w:t xml:space="preserve">Формирование оппозиционных   ГКЧП сил   происходило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вокруг :</w:t>
      </w:r>
      <w:proofErr w:type="gramEnd"/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 Руцкого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б)Ельцина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в)Хасбулатова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0170A0">
        <w:rPr>
          <w:rFonts w:ascii="Times New Roman" w:hAnsi="Times New Roman" w:cs="Times New Roman"/>
          <w:sz w:val="24"/>
          <w:szCs w:val="24"/>
        </w:rPr>
        <w:t xml:space="preserve"> Программа экономических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преобразований  в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СССР  в 1990  году называлась 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170A0">
        <w:rPr>
          <w:rFonts w:ascii="Times New Roman" w:hAnsi="Times New Roman" w:cs="Times New Roman"/>
          <w:sz w:val="24"/>
          <w:szCs w:val="24"/>
        </w:rPr>
        <w:t>программа 500 дней »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Б) программа Гайдара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В) план Шатилова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0170A0">
        <w:rPr>
          <w:rFonts w:ascii="Times New Roman" w:hAnsi="Times New Roman" w:cs="Times New Roman"/>
          <w:sz w:val="24"/>
          <w:szCs w:val="24"/>
        </w:rPr>
        <w:t xml:space="preserve"> Взрыв на Чернобыльской АЭС произошел 26 апреля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А)1984 б)1985 в)1986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0170A0">
        <w:rPr>
          <w:rFonts w:ascii="Times New Roman" w:hAnsi="Times New Roman" w:cs="Times New Roman"/>
          <w:sz w:val="24"/>
          <w:szCs w:val="24"/>
        </w:rPr>
        <w:t xml:space="preserve">После распада СССР  11 союзных республик    </w:t>
      </w:r>
      <w:proofErr w:type="spellStart"/>
      <w:r w:rsidRPr="000170A0">
        <w:rPr>
          <w:rFonts w:ascii="Times New Roman" w:hAnsi="Times New Roman" w:cs="Times New Roman"/>
          <w:sz w:val="24"/>
          <w:szCs w:val="24"/>
        </w:rPr>
        <w:t>обьявили</w:t>
      </w:r>
      <w:proofErr w:type="spellEnd"/>
      <w:r w:rsidRPr="000170A0">
        <w:rPr>
          <w:rFonts w:ascii="Times New Roman" w:hAnsi="Times New Roman" w:cs="Times New Roman"/>
          <w:sz w:val="24"/>
          <w:szCs w:val="24"/>
        </w:rPr>
        <w:t xml:space="preserve"> о создании   нового сообщества: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 ВВП б) СНГ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в )ЕС</w:t>
      </w:r>
      <w:proofErr w:type="gramEnd"/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70A0">
        <w:rPr>
          <w:rFonts w:ascii="Times New Roman" w:hAnsi="Times New Roman" w:cs="Times New Roman"/>
          <w:sz w:val="24"/>
          <w:szCs w:val="24"/>
        </w:rPr>
        <w:t xml:space="preserve"> В 1982 году новым генеральным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секретарем  в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СССР  стал :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 xml:space="preserve">А) Черненко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б)Горбачев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в)Андропов </w:t>
      </w:r>
    </w:p>
    <w:p w:rsidR="000170A0" w:rsidRP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70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0A0">
        <w:rPr>
          <w:rFonts w:ascii="Times New Roman" w:hAnsi="Times New Roman" w:cs="Times New Roman"/>
          <w:sz w:val="24"/>
          <w:szCs w:val="24"/>
        </w:rPr>
        <w:t>Первые  массовые</w:t>
      </w:r>
      <w:proofErr w:type="gramEnd"/>
      <w:r w:rsidRPr="000170A0">
        <w:rPr>
          <w:rFonts w:ascii="Times New Roman" w:hAnsi="Times New Roman" w:cs="Times New Roman"/>
          <w:sz w:val="24"/>
          <w:szCs w:val="24"/>
        </w:rPr>
        <w:t xml:space="preserve"> забастовки в СССР  начались в :</w:t>
      </w:r>
    </w:p>
    <w:p w:rsidR="000170A0" w:rsidRDefault="000170A0" w:rsidP="00363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0A0">
        <w:rPr>
          <w:rFonts w:ascii="Times New Roman" w:hAnsi="Times New Roman" w:cs="Times New Roman"/>
          <w:sz w:val="24"/>
          <w:szCs w:val="24"/>
        </w:rPr>
        <w:t>А)1988 б)1989 в)1990</w:t>
      </w:r>
    </w:p>
    <w:p w:rsidR="00363E90" w:rsidRDefault="00363E90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Критерии оценки:</w:t>
      </w:r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5 – 100-90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4 – 89-80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3 – 79-65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2 – менее  64%</w:t>
      </w:r>
    </w:p>
    <w:p w:rsidR="000170A0" w:rsidRDefault="000170A0" w:rsidP="004C4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A57" w:rsidRPr="00256937" w:rsidRDefault="00363E90" w:rsidP="00E34A57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Тест </w:t>
      </w:r>
      <w:r w:rsidR="00E34A57" w:rsidRPr="00256937">
        <w:rPr>
          <w:b/>
          <w:bCs/>
          <w:color w:val="000000"/>
        </w:rPr>
        <w:t xml:space="preserve"> «Перестройка в СССР»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56937">
        <w:rPr>
          <w:i/>
          <w:iCs/>
          <w:color w:val="000000"/>
        </w:rPr>
        <w:t>Вариант I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b/>
          <w:bCs/>
          <w:color w:val="000000"/>
        </w:rPr>
        <w:t>Часть А.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1. Что из перечисленного можно определить как причину перестройки?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обострение отношений с США в начале 80-х гг.</w:t>
      </w:r>
      <w:r w:rsidRPr="00256937">
        <w:rPr>
          <w:color w:val="000000"/>
        </w:rPr>
        <w:br/>
        <w:t>Б) успехи социальной политики в СССР</w:t>
      </w:r>
      <w:r w:rsidRPr="00256937">
        <w:rPr>
          <w:color w:val="000000"/>
        </w:rPr>
        <w:br/>
        <w:t>В) гонка вооружений подрывала экономику СССР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2. Какие реформы политической системы относятся к периоду перестройки?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созыв съезда народных депутатов СССР </w:t>
      </w:r>
      <w:r w:rsidRPr="00256937">
        <w:rPr>
          <w:color w:val="000000"/>
        </w:rPr>
        <w:br/>
        <w:t>Б) образование Государственной Думы</w:t>
      </w:r>
      <w:r w:rsidRPr="00256937">
        <w:rPr>
          <w:color w:val="000000"/>
        </w:rPr>
        <w:br/>
        <w:t>В) введение поста Президента в стране </w:t>
      </w:r>
      <w:r w:rsidRPr="00256937">
        <w:rPr>
          <w:color w:val="000000"/>
        </w:rPr>
        <w:br/>
        <w:t>Г) отмена 6-й статьи Конституции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3. Какая из советских республик первой заявила о своём суверенитете?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Литва</w:t>
      </w:r>
      <w:r w:rsidRPr="00256937">
        <w:rPr>
          <w:color w:val="000000"/>
        </w:rPr>
        <w:br/>
        <w:t>Б) Эстония </w:t>
      </w:r>
      <w:r w:rsidRPr="00256937">
        <w:rPr>
          <w:color w:val="000000"/>
        </w:rPr>
        <w:br/>
        <w:t>В) Украина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4. Когда произошёл взрыв на Чернобыльской АЭС?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1985 г. </w:t>
      </w:r>
      <w:r w:rsidRPr="00256937">
        <w:rPr>
          <w:color w:val="000000"/>
        </w:rPr>
        <w:br/>
        <w:t>Б) 1986 г. </w:t>
      </w:r>
      <w:r w:rsidRPr="00256937">
        <w:rPr>
          <w:color w:val="000000"/>
        </w:rPr>
        <w:br/>
        <w:t>В) 1988 г.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5. М.С.Горбачёв был избран Президентом СССР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всенародным голосованием </w:t>
      </w:r>
      <w:r w:rsidRPr="00256937">
        <w:rPr>
          <w:color w:val="000000"/>
        </w:rPr>
        <w:br/>
        <w:t>Б) съездом народных депутатов</w:t>
      </w:r>
      <w:r w:rsidRPr="00256937">
        <w:rPr>
          <w:color w:val="000000"/>
        </w:rPr>
        <w:br/>
        <w:t>В) Пленумом ЦК КПСС </w:t>
      </w:r>
      <w:r w:rsidRPr="00256937">
        <w:rPr>
          <w:color w:val="000000"/>
        </w:rPr>
        <w:br/>
        <w:t>Г) Государственной Думой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6. Понятие «новое политическое мышление», появившееся в период перестройки, означает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использование военной силы в решении спорных вопросов</w:t>
      </w:r>
      <w:r w:rsidRPr="00256937">
        <w:rPr>
          <w:color w:val="000000"/>
        </w:rPr>
        <w:br/>
        <w:t>Б) свёртывание торговых отношений со странами Запада</w:t>
      </w:r>
      <w:r w:rsidRPr="00256937">
        <w:rPr>
          <w:color w:val="000000"/>
        </w:rPr>
        <w:br/>
      </w:r>
      <w:r w:rsidRPr="00256937">
        <w:rPr>
          <w:color w:val="000000"/>
        </w:rPr>
        <w:lastRenderedPageBreak/>
        <w:t>В) восстановление «железного занавеса» </w:t>
      </w:r>
      <w:r w:rsidRPr="00256937">
        <w:rPr>
          <w:color w:val="000000"/>
        </w:rPr>
        <w:br/>
        <w:t>Г) нормализация отношений Восток-Запад через разоружение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7. Какое из названных понятий относится к политической жизни в СССР в период перестройки?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«антипартийная группа» </w:t>
      </w:r>
      <w:r w:rsidRPr="00256937">
        <w:rPr>
          <w:color w:val="000000"/>
        </w:rPr>
        <w:br/>
        <w:t>Б) идеологический диктат</w:t>
      </w:r>
      <w:r w:rsidRPr="00256937">
        <w:rPr>
          <w:color w:val="000000"/>
        </w:rPr>
        <w:br/>
        <w:t>В) многопартийность </w:t>
      </w:r>
      <w:r w:rsidRPr="00256937">
        <w:rPr>
          <w:color w:val="000000"/>
        </w:rPr>
        <w:br/>
        <w:t>Г) общество развитого социализма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b/>
          <w:bCs/>
          <w:color w:val="000000"/>
        </w:rPr>
        <w:t>Часть В.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1. Установите соответствие между фамилиями руководителей СССР и периодами их пребывания у власти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ФАМИЛИИ                                                              ПЕРИОДЫ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Н.С.Хрущёв                                                         1) 1982-1984гг.</w:t>
      </w:r>
      <w:r w:rsidRPr="00256937">
        <w:rPr>
          <w:color w:val="000000"/>
        </w:rPr>
        <w:br/>
        <w:t>Б) М.С.Горбачёв                                                      2) 1964-1982гг.</w:t>
      </w:r>
      <w:r w:rsidRPr="00256937">
        <w:rPr>
          <w:color w:val="000000"/>
        </w:rPr>
        <w:br/>
        <w:t>В) Л.И.Брежнев                                                       3) 1953-1964гг.</w:t>
      </w:r>
      <w:r w:rsidRPr="00256937">
        <w:rPr>
          <w:color w:val="000000"/>
        </w:rPr>
        <w:br/>
        <w:t>4) 1985-1991гг.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2. Установите соответствие между понятиями и периодами, с которыми они связаны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ПОНЯТИЯ                                                    ПЕРИОДЫ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перестройка                                             1) 1945-1953гг.</w:t>
      </w:r>
      <w:r w:rsidRPr="00256937">
        <w:rPr>
          <w:color w:val="000000"/>
        </w:rPr>
        <w:br/>
        <w:t xml:space="preserve">Б) </w:t>
      </w:r>
      <w:proofErr w:type="spellStart"/>
      <w:r w:rsidRPr="00256937">
        <w:rPr>
          <w:color w:val="000000"/>
        </w:rPr>
        <w:t>десталинизация</w:t>
      </w:r>
      <w:proofErr w:type="spellEnd"/>
      <w:r w:rsidRPr="00256937">
        <w:rPr>
          <w:color w:val="000000"/>
        </w:rPr>
        <w:t>                                       2) 1953-1964гг.</w:t>
      </w:r>
      <w:r w:rsidRPr="00256937">
        <w:rPr>
          <w:color w:val="000000"/>
        </w:rPr>
        <w:br/>
        <w:t>В) сталинизм                                                3) 1965-1985гг.</w:t>
      </w:r>
      <w:r w:rsidRPr="00256937">
        <w:rPr>
          <w:color w:val="000000"/>
        </w:rPr>
        <w:br/>
        <w:t>4) 1985-1991гг.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3. Прочтите отрывок из сообщения СМИ и укажите год, когда происходили описываемые события: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«По сведениям из достоверных источников, президент ССР М.С.Горбачёв, отстранённый в ночь на 19 августа от власти ГКЧП «в связи с неспособностью управлять государством из-за состояния здоровья», находится сейчас под домашним арестом на даче в Крыму».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Ответ: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4. Прочитайте отрывок из работы современного историка и укажите о каком событии идёт речь.</w:t>
      </w:r>
      <w:r w:rsidRPr="00256937">
        <w:rPr>
          <w:color w:val="000000"/>
        </w:rPr>
        <w:br/>
        <w:t>«Радиоактивное заражение… поразило многие районы Украины, Белоруссии и России – территорию свыше 200 тысяч квадратных километров. Повышение радиоактивного фона было отмечено в других странах: Польше, Румынии, Болгарии, Югославии, Норвегии, Финляндии, Швеции, и даже в таких далёких, как Бразилия и Япония».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Ответ: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5. Установите соответствие между фамилиями советских руководителей и концепциями, которые они выдвигали.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ФАМИЛИИ                                      КОНЦЕПЦИИ</w:t>
      </w:r>
    </w:p>
    <w:p w:rsidR="00E34A5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256937">
        <w:rPr>
          <w:color w:val="000000"/>
        </w:rPr>
        <w:t>А) М.С.Горбачёв                              1) достижение политической стабильности в обществе</w:t>
      </w:r>
      <w:r w:rsidRPr="00256937">
        <w:rPr>
          <w:color w:val="000000"/>
        </w:rPr>
        <w:br/>
        <w:t>Б) Л.И.Брежнев                                2) «новое политическое мышление»</w:t>
      </w:r>
      <w:r w:rsidRPr="00256937">
        <w:rPr>
          <w:color w:val="000000"/>
        </w:rPr>
        <w:br/>
        <w:t>В) В.В.Путин                                    3) концепция «развитого социализма»</w:t>
      </w:r>
      <w:r w:rsidRPr="00256937">
        <w:rPr>
          <w:color w:val="000000"/>
        </w:rPr>
        <w:br/>
        <w:t>4) идея мировой революции</w:t>
      </w:r>
      <w:r w:rsidRPr="00256937">
        <w:rPr>
          <w:color w:val="000000"/>
        </w:rPr>
        <w:br/>
      </w:r>
      <w:r w:rsidRPr="00256937">
        <w:rPr>
          <w:color w:val="000000"/>
        </w:rPr>
        <w:lastRenderedPageBreak/>
        <w:br/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56937">
        <w:rPr>
          <w:i/>
          <w:iCs/>
          <w:color w:val="000000"/>
        </w:rPr>
        <w:t>Вариант II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b/>
          <w:bCs/>
          <w:color w:val="000000"/>
        </w:rPr>
        <w:t>Часть А.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1. Каковы черты экономических реформ перестройки?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создание частного сектора в экономике</w:t>
      </w:r>
      <w:r w:rsidRPr="00256937">
        <w:rPr>
          <w:color w:val="000000"/>
        </w:rPr>
        <w:br/>
        <w:t>Б) введение арендных отношений</w:t>
      </w:r>
      <w:r w:rsidRPr="00256937">
        <w:rPr>
          <w:color w:val="000000"/>
        </w:rPr>
        <w:br/>
        <w:t>В) появление фермерства </w:t>
      </w:r>
      <w:r w:rsidRPr="00256937">
        <w:rPr>
          <w:color w:val="000000"/>
        </w:rPr>
        <w:br/>
        <w:t>Г) приватизация государственной собственности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2. Кто из политических деятелей СССР был реабилитирован в годы перестройки?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Н.Бухарин </w:t>
      </w:r>
      <w:r w:rsidRPr="00256937">
        <w:rPr>
          <w:color w:val="000000"/>
        </w:rPr>
        <w:br/>
        <w:t>Б) В.Молотов </w:t>
      </w:r>
      <w:r w:rsidRPr="00256937">
        <w:rPr>
          <w:color w:val="000000"/>
        </w:rPr>
        <w:br/>
        <w:t>В) М.Тухачевский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 xml:space="preserve">3. Когда в Москве произошёл </w:t>
      </w:r>
      <w:proofErr w:type="gramStart"/>
      <w:r w:rsidRPr="00256937">
        <w:rPr>
          <w:color w:val="000000"/>
        </w:rPr>
        <w:t>путч</w:t>
      </w:r>
      <w:proofErr w:type="gramEnd"/>
      <w:r w:rsidRPr="00256937">
        <w:rPr>
          <w:color w:val="000000"/>
        </w:rPr>
        <w:t xml:space="preserve"> направленный на свёртывание реформ?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24-26 июля 1990 г.</w:t>
      </w:r>
      <w:r w:rsidRPr="00256937">
        <w:rPr>
          <w:color w:val="000000"/>
        </w:rPr>
        <w:br/>
        <w:t>Б) 12-14 января 1991 г. </w:t>
      </w:r>
      <w:r w:rsidRPr="00256937">
        <w:rPr>
          <w:color w:val="000000"/>
        </w:rPr>
        <w:br/>
        <w:t>В) 19-21 августа 1991 г.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4. Понятие «застой» связано с периодом, когда СССР руководил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И.В.Сталин </w:t>
      </w:r>
      <w:r w:rsidRPr="00256937">
        <w:rPr>
          <w:color w:val="000000"/>
        </w:rPr>
        <w:br/>
        <w:t>Б) Н.С.Хрущёв </w:t>
      </w:r>
      <w:r w:rsidRPr="00256937">
        <w:rPr>
          <w:color w:val="000000"/>
        </w:rPr>
        <w:br/>
        <w:t>В) Л.И.Брежнев </w:t>
      </w:r>
      <w:r w:rsidRPr="00256937">
        <w:rPr>
          <w:color w:val="000000"/>
        </w:rPr>
        <w:br/>
        <w:t>Г) М.С.Горбачёв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5. Причиной сокращения промышленного производства в СССР в начале 1990-х гг. является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отказ от командных методов руководства экономикой</w:t>
      </w:r>
      <w:r w:rsidRPr="00256937">
        <w:rPr>
          <w:color w:val="000000"/>
        </w:rPr>
        <w:br/>
        <w:t>Б) осуществление приватизации государственной собственности</w:t>
      </w:r>
      <w:r w:rsidRPr="00256937">
        <w:rPr>
          <w:color w:val="000000"/>
        </w:rPr>
        <w:br/>
        <w:t>В) непоследовательность экономических реформ М.Горбачёва</w:t>
      </w:r>
      <w:r w:rsidRPr="00256937">
        <w:rPr>
          <w:color w:val="000000"/>
        </w:rPr>
        <w:br/>
        <w:t>Г) массовое забастовочное движение против реформ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6. В 1990-е гг. президенты РФ вступали в должность в результате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избрания Государственной Думой </w:t>
      </w:r>
      <w:r w:rsidRPr="00256937">
        <w:rPr>
          <w:color w:val="000000"/>
        </w:rPr>
        <w:br/>
        <w:t>Б) назначения Федеральным Собранием</w:t>
      </w:r>
      <w:r w:rsidRPr="00256937">
        <w:rPr>
          <w:color w:val="000000"/>
        </w:rPr>
        <w:br/>
        <w:t>В) всенародных выборов </w:t>
      </w:r>
      <w:r w:rsidRPr="00256937">
        <w:rPr>
          <w:color w:val="000000"/>
        </w:rPr>
        <w:br/>
        <w:t>Г) назначения Конституционным Судом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7</w:t>
      </w:r>
      <w:r w:rsidRPr="00256937">
        <w:rPr>
          <w:color w:val="000000"/>
        </w:rPr>
        <w:t>. Следствием политики гласности в СССР в период перестройки был (-о)</w:t>
      </w:r>
      <w:r w:rsidRPr="00256937">
        <w:rPr>
          <w:color w:val="000000"/>
        </w:rPr>
        <w:br/>
        <w:t>А) арест противников перестройки</w:t>
      </w:r>
      <w:r w:rsidRPr="00256937">
        <w:rPr>
          <w:color w:val="000000"/>
        </w:rPr>
        <w:br/>
        <w:t>Б) официальное осуждение политической деятельности КПСС в предшествующие десятилетия</w:t>
      </w:r>
      <w:r w:rsidRPr="00256937">
        <w:rPr>
          <w:color w:val="000000"/>
        </w:rPr>
        <w:br/>
        <w:t>В) издание ранее запрещённых произведений литературы</w:t>
      </w:r>
      <w:r w:rsidRPr="00256937">
        <w:rPr>
          <w:color w:val="000000"/>
        </w:rPr>
        <w:br/>
        <w:t>Г) рост рядов КПСС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b/>
          <w:bCs/>
          <w:color w:val="000000"/>
        </w:rPr>
        <w:t>Часть В.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1. Установите соответствие между событиями XX века и годами, когда происходило это событие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СОБЫТИЯ                                                                                       ГОДЫ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lastRenderedPageBreak/>
        <w:t>А) вывод советских войск из Афганистана                                  1) 1993г.</w:t>
      </w:r>
      <w:r w:rsidRPr="00256937">
        <w:rPr>
          <w:color w:val="000000"/>
        </w:rPr>
        <w:br/>
        <w:t>Б) принятие Конституции РФ                                                       2) 1989г.</w:t>
      </w:r>
      <w:r w:rsidRPr="00256937">
        <w:rPr>
          <w:color w:val="000000"/>
        </w:rPr>
        <w:br/>
        <w:t>В) образование СНГ                                                                       3) 1998г.</w:t>
      </w:r>
      <w:r w:rsidRPr="00256937">
        <w:rPr>
          <w:color w:val="000000"/>
        </w:rPr>
        <w:br/>
        <w:t>4) 1991г.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2. Установите соответствие между фамилиями руководителей СССР и периодами их пребывания у власти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ФАМИЛИИ                                                              ПЕРИОДЫ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Ю.В.Андропов                                                    1) 1953-1964гг.</w:t>
      </w:r>
      <w:r w:rsidRPr="00256937">
        <w:rPr>
          <w:color w:val="000000"/>
        </w:rPr>
        <w:br/>
        <w:t>Б) Н.С.Хрущёв                                                         2) 1964-1982гг.</w:t>
      </w:r>
      <w:r w:rsidRPr="00256937">
        <w:rPr>
          <w:color w:val="000000"/>
        </w:rPr>
        <w:br/>
        <w:t>В) М.С.Горбачёв                                                      3) 1982-1984гг.</w:t>
      </w:r>
      <w:r w:rsidRPr="00256937">
        <w:rPr>
          <w:color w:val="000000"/>
        </w:rPr>
        <w:br/>
        <w:t>4) 1985-1991гг.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3. Прочтите отрывок из выступления одного из руководителей Советского государства и укажите его фамилию: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«Дорогие соотечественники! Сограждане! В силу сложившейся ситуации с образованием Содружества независимых государств я прекращаю свою деятельность на посту президента СССР. Принимаю это решение по принципиальным соображениям. Я твёрдо выступал за самостоятельность, независимость народов, суверенитет республик. Но одновременно и за сохранение союзного государства, целостности страны. События пошли по другому пути. Возобладала линия на расчленение страны и разъединение государства, с чем я не могу согласиться».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Ответ: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4. Прочтите отрывок из исторического документа и укажите имя руководителя СССР, о котором идёт речь: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«По характеру он был добродушным и мягким человеком, любил шутку и сам воплощал собой стабильность, которая впрочем, обернулась застоем, а его податливость и тщеславие привели к постыдному манипулированию со стороны окружения».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Ответ: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5. Установите соответствие между фамилиями деятелей культуры и сферами их деятельности.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ФАМИЛИИ                                      СФЕРЫ ДЕЯТЕЛЬНОСТИ</w:t>
      </w:r>
    </w:p>
    <w:p w:rsidR="00E34A57" w:rsidRPr="00256937" w:rsidRDefault="00E34A57" w:rsidP="00E34A57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256937">
        <w:rPr>
          <w:color w:val="000000"/>
        </w:rPr>
        <w:t>А) А. Солженицын                          1) музыка</w:t>
      </w:r>
      <w:r w:rsidRPr="00256937">
        <w:rPr>
          <w:color w:val="000000"/>
        </w:rPr>
        <w:br/>
        <w:t>Б) С.Бондарчук                                 2) кинорежиссура</w:t>
      </w:r>
      <w:r w:rsidRPr="00256937">
        <w:rPr>
          <w:color w:val="000000"/>
        </w:rPr>
        <w:br/>
        <w:t>В) М.Ростропович                           3) живопись</w:t>
      </w:r>
      <w:r w:rsidRPr="00256937">
        <w:rPr>
          <w:color w:val="000000"/>
        </w:rPr>
        <w:br/>
      </w:r>
      <w:r>
        <w:rPr>
          <w:color w:val="000000"/>
        </w:rPr>
        <w:t xml:space="preserve">                                                          </w:t>
      </w:r>
      <w:r w:rsidRPr="00256937">
        <w:rPr>
          <w:color w:val="000000"/>
        </w:rPr>
        <w:t>4) литература</w:t>
      </w:r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Критерии оценки:</w:t>
      </w:r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5 – 100-90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4 – 89-80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3 – 79-65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2 – менее  64%</w:t>
      </w:r>
    </w:p>
    <w:p w:rsidR="0092664E" w:rsidRDefault="0092664E" w:rsidP="0092664E">
      <w:pPr>
        <w:rPr>
          <w:rFonts w:ascii="Times New Roman" w:hAnsi="Times New Roman" w:cs="Times New Roman"/>
          <w:b/>
          <w:sz w:val="24"/>
          <w:szCs w:val="24"/>
        </w:rPr>
      </w:pPr>
    </w:p>
    <w:p w:rsidR="0092664E" w:rsidRPr="0092664E" w:rsidRDefault="00BC4191" w:rsidP="00926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разделу </w:t>
      </w:r>
      <w:r w:rsidR="0092664E" w:rsidRPr="0092664E">
        <w:rPr>
          <w:rFonts w:ascii="Times New Roman" w:hAnsi="Times New Roman" w:cs="Times New Roman"/>
          <w:b/>
          <w:sz w:val="24"/>
          <w:szCs w:val="24"/>
        </w:rPr>
        <w:t xml:space="preserve"> «Развитие СССР и его место в мире в 1980е». </w:t>
      </w:r>
    </w:p>
    <w:p w:rsidR="0092664E" w:rsidRPr="00FD381A" w:rsidRDefault="0092664E" w:rsidP="00926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381A">
        <w:rPr>
          <w:rFonts w:ascii="Times New Roman" w:hAnsi="Times New Roman" w:cs="Times New Roman"/>
          <w:sz w:val="24"/>
          <w:szCs w:val="24"/>
        </w:rPr>
        <w:t>Ввод советских войск в Афганистан произошёл в: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lastRenderedPageBreak/>
        <w:t xml:space="preserve">А) 1975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1979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В) 1981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1985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381A">
        <w:rPr>
          <w:rFonts w:ascii="Times New Roman" w:hAnsi="Times New Roman" w:cs="Times New Roman"/>
          <w:sz w:val="24"/>
          <w:szCs w:val="24"/>
        </w:rPr>
        <w:t>Признак «застоя» в политической сфере: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несменяемость руководства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усиление дефицита товаров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падение объемов производства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Г) провал </w:t>
      </w:r>
      <w:proofErr w:type="spellStart"/>
      <w:r w:rsidRPr="00FD381A">
        <w:rPr>
          <w:rFonts w:ascii="Times New Roman" w:hAnsi="Times New Roman" w:cs="Times New Roman"/>
          <w:sz w:val="24"/>
          <w:szCs w:val="24"/>
        </w:rPr>
        <w:t>косыгинских</w:t>
      </w:r>
      <w:proofErr w:type="spellEnd"/>
      <w:r w:rsidRPr="00FD381A">
        <w:rPr>
          <w:rFonts w:ascii="Times New Roman" w:hAnsi="Times New Roman" w:cs="Times New Roman"/>
          <w:sz w:val="24"/>
          <w:szCs w:val="24"/>
        </w:rPr>
        <w:t xml:space="preserve"> реформ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D381A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FD381A">
        <w:rPr>
          <w:rFonts w:ascii="Times New Roman" w:hAnsi="Times New Roman" w:cs="Times New Roman"/>
          <w:sz w:val="24"/>
          <w:szCs w:val="24"/>
        </w:rPr>
        <w:t xml:space="preserve"> реформа предполагала: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использование материальной заинтересованности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сокращение закупок импортного ширпотреба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утверждение в СССР частной собственности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преобразование Министерства газовой промышленности в государственный концерн «Газпром»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4. Ракетный кризис 1962 назывался: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Берлинским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Вьетнамским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Афганским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Карибским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5. «Бархатная революция» в Чехословакии начата: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демонстрацией студентов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демонстрацией рабочих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кровопролитием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после распада СССР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6. Стабильность в СССР в 1970х-начале 1980х связана с: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внедрением достижений НТР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хорошей конъюнктурой мирового рынка энергоносителей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В) переходу к приватизации </w:t>
      </w:r>
      <w:proofErr w:type="spellStart"/>
      <w:r w:rsidRPr="00FD381A">
        <w:rPr>
          <w:rFonts w:ascii="Times New Roman" w:hAnsi="Times New Roman" w:cs="Times New Roman"/>
          <w:sz w:val="24"/>
          <w:szCs w:val="24"/>
        </w:rPr>
        <w:t>госпредпредприятий</w:t>
      </w:r>
      <w:proofErr w:type="spellEnd"/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госзаймами у населения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7. Что из этого относится к экономическим реформам Горбачёва?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усиление централизации экономики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создание совнархозов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ликвидация совнархозов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перевод госпредприятий на хозрасчёт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8. Какое событие произошло ПОЗЖЕ других: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подписание Беловежских соглашений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запрет деятельности КПСС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разработка нового союзного договора «9+1»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августовский путч в Москве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9. Попытка отстранить М.Горбачёва от власти в 1991 была предпринята: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Президентом РСФСР Б.Н.Ельциным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Верховным Судом СССР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членами ГКЧП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Г) службой КГБ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lastRenderedPageBreak/>
        <w:t>10. Этот политик НЕ подписывал Беловежские соглашения 1991-го: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Б.Ельцин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Л.Кравчук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В) Н.Назарбаев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С.Шушкевич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11. Что такое «дефицит»? Какими способами его «доставали» в СССР?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12. Укажите особенности развития культуры в СССР.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13. Как назывался курс М.Горбачева, предполагавший отказ от ядерного противостояния между СССР и США?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4E" w:rsidRDefault="0092664E" w:rsidP="00926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92664E" w:rsidRPr="00FD381A" w:rsidRDefault="0092664E" w:rsidP="0092664E">
      <w:pPr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1. Последняя Конституция СССР принята в: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1977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1980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1985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1991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2. Признак «застоя» социальной сфере: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рост безработицы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рост числа бездомных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снижение реальной зарплаты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Г) «уравниловка» в оплате труда активных и ленивых работников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D381A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FD381A">
        <w:rPr>
          <w:rFonts w:ascii="Times New Roman" w:hAnsi="Times New Roman" w:cs="Times New Roman"/>
          <w:sz w:val="24"/>
          <w:szCs w:val="24"/>
        </w:rPr>
        <w:t xml:space="preserve"> реформа…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не могла дать результата, т.к. нет рынка и конкуренции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была попыткой создать общество массового потребления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привела к быстрому внедрению достижений НТР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привела к росту в СССР реальной безработицы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381A">
        <w:rPr>
          <w:rFonts w:ascii="Times New Roman" w:hAnsi="Times New Roman" w:cs="Times New Roman"/>
          <w:sz w:val="24"/>
          <w:szCs w:val="24"/>
        </w:rPr>
        <w:t>На это СССР НЕ тратил нефтедоллары в 1970-х: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гонка вооружений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закупка за рубежом продовольствия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помощь «братским странам»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ускорение научно-технического развития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D381A">
        <w:rPr>
          <w:rFonts w:ascii="Times New Roman" w:hAnsi="Times New Roman" w:cs="Times New Roman"/>
          <w:sz w:val="24"/>
          <w:szCs w:val="24"/>
        </w:rPr>
        <w:t>Это событие произошло в период перестройки: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подписание Федеративного договора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подписание нового Союзного договора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авария на Чернобыльской атомной электростанции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переход к рыночным отношениям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D381A">
        <w:rPr>
          <w:rFonts w:ascii="Times New Roman" w:hAnsi="Times New Roman" w:cs="Times New Roman"/>
          <w:sz w:val="24"/>
          <w:szCs w:val="24"/>
        </w:rPr>
        <w:t>Итог реформ М.Горбачёва в экономике: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искоренение пьянства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рост доходов населения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рост импортной продукции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нерешенность экономических проблем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7. Общая черта стран В.Европы ПОСЛЕ революций конца 1980-х: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монополия компартии на власть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вступление в ЕС и НАТО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lastRenderedPageBreak/>
        <w:t>В) увеличение военного присутствия СССР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Г) увеличение экономической помощи от СССР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8. Первый Президент СССР: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В.Ленин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И.Сталин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М.Горбачёв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Г) Б.Ельцин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9. Определите событие, произошедшее в августе 1991 в Москве: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созыв Съезда народных депутатов СССР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выступление Государственного комитета по чрезвычайному положению (ГКЧП)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проведение референдума о сохранении СССР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выборы первого Президента России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10. Какие республики СССР НЕ вошли в СНГ?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Латвия, Эстония, Молдавия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Латвия, Литва, Узбекистан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Латвия, Литва, Эстония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Грузия, Таджикистан, Молдавия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11. Перечислите страны В.Европы, входившие в «</w:t>
      </w:r>
      <w:proofErr w:type="spellStart"/>
      <w:r w:rsidRPr="00FD381A">
        <w:rPr>
          <w:rFonts w:ascii="Times New Roman" w:hAnsi="Times New Roman" w:cs="Times New Roman"/>
          <w:sz w:val="24"/>
          <w:szCs w:val="24"/>
        </w:rPr>
        <w:t>соцлагерь</w:t>
      </w:r>
      <w:proofErr w:type="spellEnd"/>
      <w:r w:rsidRPr="00FD381A">
        <w:rPr>
          <w:rFonts w:ascii="Times New Roman" w:hAnsi="Times New Roman" w:cs="Times New Roman"/>
          <w:sz w:val="24"/>
          <w:szCs w:val="24"/>
        </w:rPr>
        <w:t>». Каковы причины революций в этих странах?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12. Перечислите конфликты и кризисы «холодной войны». Какой из них стал самым опасным, и почему? </w:t>
      </w:r>
    </w:p>
    <w:p w:rsidR="0092664E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13. Как называлась политика конца 1980-х, направленная на ослабление цензуры, обсуждение ранее закрытых тем? </w:t>
      </w:r>
    </w:p>
    <w:p w:rsidR="0092664E" w:rsidRPr="00FD381A" w:rsidRDefault="0092664E" w:rsidP="00926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3.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381A">
        <w:rPr>
          <w:rFonts w:ascii="Times New Roman" w:hAnsi="Times New Roman" w:cs="Times New Roman"/>
          <w:sz w:val="24"/>
          <w:szCs w:val="24"/>
        </w:rPr>
        <w:t>Год массового появления в СССР политических партий: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1985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1987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1989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1990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381A">
        <w:rPr>
          <w:rFonts w:ascii="Times New Roman" w:hAnsi="Times New Roman" w:cs="Times New Roman"/>
          <w:sz w:val="24"/>
          <w:szCs w:val="24"/>
        </w:rPr>
        <w:t>Итог Карибского кризиса: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компромисс и взаимные уступки СССР и США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нападение США на Кубу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неядерная война между СССР и США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разрыв отношений между СССР и США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3. Спад напряжённости в отношениях СССР и США в 1970-х: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«оттепель»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«ускорение»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«разрядка»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«перезагрузка»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4. Признак «застоя» в духовной сфере: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массовое диссидентское движение 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идеологическая цензура, подавление инакомыслия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рост бюрократизации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несменяемость партийного руководства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5. При Л.Брежневе главное внимание уделялось: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лёгкой промышленности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борьбе с «теневой» экономикой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В) оборонной промышленности 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lastRenderedPageBreak/>
        <w:t>Г) сельскому хозяйству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D381A">
        <w:rPr>
          <w:rFonts w:ascii="Times New Roman" w:hAnsi="Times New Roman" w:cs="Times New Roman"/>
          <w:sz w:val="24"/>
          <w:szCs w:val="24"/>
        </w:rPr>
        <w:t>Главное, что привело к кризису советской системы: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рост бюрократизации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гласность и демократизация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падение авторитета руководства СССР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разрыв между заявлениями партийного руководства и жизнью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7. Понятие «гласность» связана с этим именем: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Н.Хрущёв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Л.Брежнев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Ю.Андропов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М.Горбачёв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8. Один из результатов перестройки в экономике к 1987-1988: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зарождение частного сектора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рост реальных доходов населения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появление финансовых «пирамид»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устранение дефицита товаров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9. 12 июня 1990: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избрание первого Президента России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принятие новой Конституции России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принятие Декларации о суверенитете России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образование Российской Федерации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10. Договор, оформивший прекращение существования СССР, назывался: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Договор «9+1»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Беловежские соглашения 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Белорусский договор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Минские соглашения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11. Опишите проявления «застоя» в СССР в политике и идеологии.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12. Каков был главный источник дохода в СССР в начале 1980-х? Укажите, на что тратились эти доходы?</w:t>
      </w:r>
    </w:p>
    <w:p w:rsidR="0092664E" w:rsidRPr="00FD381A" w:rsidRDefault="0092664E" w:rsidP="0092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13. Как называется всенародное голосование, которое состоялось 17 марта 1991 по вопросу сохранения СССР?</w:t>
      </w:r>
    </w:p>
    <w:p w:rsidR="0092664E" w:rsidRDefault="0092664E" w:rsidP="0092664E">
      <w:pPr>
        <w:rPr>
          <w:rFonts w:ascii="Times New Roman" w:hAnsi="Times New Roman" w:cs="Times New Roman"/>
          <w:sz w:val="24"/>
          <w:szCs w:val="24"/>
        </w:rPr>
      </w:pP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FD381A">
        <w:rPr>
          <w:rFonts w:ascii="Times New Roman" w:hAnsi="Times New Roman" w:cs="Times New Roman"/>
          <w:sz w:val="24"/>
          <w:szCs w:val="24"/>
        </w:rPr>
        <w:t xml:space="preserve"> №4.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381A">
        <w:rPr>
          <w:rFonts w:ascii="Times New Roman" w:hAnsi="Times New Roman" w:cs="Times New Roman"/>
          <w:sz w:val="24"/>
          <w:szCs w:val="24"/>
        </w:rPr>
        <w:t>Самый продуктивный период в истории СССР: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1953-1964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1965-1975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1976-1985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1985-1991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381A">
        <w:rPr>
          <w:rFonts w:ascii="Times New Roman" w:hAnsi="Times New Roman" w:cs="Times New Roman"/>
          <w:sz w:val="24"/>
          <w:szCs w:val="24"/>
        </w:rPr>
        <w:t>Какое событие поставило мир на грань ядерной войны?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ввод войск ОВД в Чехословакию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Берлинский кризис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ввод советских войск в Афганистан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Карибский кризис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3. Граница «восточного» и «западного» блоков в годы «холодной войны»: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«невидимый фронт»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«железный занавес»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В) «ядерный щит» 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«стальная стена»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4. При нём начинается «застой» в экономике: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lastRenderedPageBreak/>
        <w:t>А) Н.Хрущев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Л.Брежнев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Ю.Андропов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К.Черненко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5. Одно из направлений перестройки: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«гласность»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обострение «холодной войны»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переход к рыночным отношениям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ликвидация системы Советов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6. Режиссёр, автор кинофильмов «Москва слезам не верит», «Любовь и голуби»: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В.Меньшов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С.Бондарчук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С.Говорухин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Э.Рязанов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2664E" w:rsidRPr="00FD381A">
        <w:rPr>
          <w:rFonts w:ascii="Times New Roman" w:hAnsi="Times New Roman" w:cs="Times New Roman"/>
          <w:sz w:val="24"/>
          <w:szCs w:val="24"/>
        </w:rPr>
        <w:t xml:space="preserve">Курс «ускорения» - это: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рост производства товаров потребления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научно-техническое развитие на базе обновленного машиностроения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переход к рыночным реформам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омоложение</w:t>
      </w:r>
      <w:r w:rsidR="00BC4191">
        <w:rPr>
          <w:rFonts w:ascii="Times New Roman" w:hAnsi="Times New Roman" w:cs="Times New Roman"/>
          <w:sz w:val="24"/>
          <w:szCs w:val="24"/>
        </w:rPr>
        <w:t xml:space="preserve"> состава высших чиновников СССР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8. Государство, исчезнувшее в 1990: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Югославия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Чехословакия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ГДР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СССР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9. Какое событие произошло ПОЗЖЕ других?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выборы первого Президента РСФСР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принятие Декларации о суверенитете РСФСР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создание Содружества Независимых Государств (СНГ)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создание Государственного комитета по</w:t>
      </w:r>
      <w:r w:rsidR="00BC4191">
        <w:rPr>
          <w:rFonts w:ascii="Times New Roman" w:hAnsi="Times New Roman" w:cs="Times New Roman"/>
          <w:sz w:val="24"/>
          <w:szCs w:val="24"/>
        </w:rPr>
        <w:t xml:space="preserve"> чрезвычайному положению (ГКЧП)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10. Горбачёв отказался от поста Президента СССР из-за: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угрозы для своей жизни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результатов всенародного голосования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августовского путча 1991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</w:t>
      </w:r>
      <w:r w:rsidR="00BC4191">
        <w:rPr>
          <w:rFonts w:ascii="Times New Roman" w:hAnsi="Times New Roman" w:cs="Times New Roman"/>
          <w:sz w:val="24"/>
          <w:szCs w:val="24"/>
        </w:rPr>
        <w:t xml:space="preserve"> прекращения существования СССР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11. Что такое «застой»? Каковы были его причины?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12. Опишите развитие революции в Румынии в 1989, и её итоги.</w:t>
      </w:r>
    </w:p>
    <w:p w:rsidR="0092664E" w:rsidRDefault="0092664E" w:rsidP="00662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13. Назовите фамилию советского лидера, признавшего: «Мы не знаем общества, в котором живём».</w:t>
      </w:r>
    </w:p>
    <w:p w:rsidR="00662095" w:rsidRPr="00FD381A" w:rsidRDefault="00662095" w:rsidP="00662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92664E" w:rsidRPr="00FD381A">
        <w:rPr>
          <w:rFonts w:ascii="Times New Roman" w:hAnsi="Times New Roman" w:cs="Times New Roman"/>
          <w:sz w:val="24"/>
          <w:szCs w:val="24"/>
        </w:rPr>
        <w:t>5.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664E" w:rsidRPr="00FD381A">
        <w:rPr>
          <w:rFonts w:ascii="Times New Roman" w:hAnsi="Times New Roman" w:cs="Times New Roman"/>
          <w:sz w:val="24"/>
          <w:szCs w:val="24"/>
        </w:rPr>
        <w:t>Договор, оформивший прекращение существования СССР, был подписан: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12 июня 1990 в Минске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12 июня 1991 в Москве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8 декабря 1991 в Беловежской пуще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31 д</w:t>
      </w:r>
      <w:r w:rsidR="00BC4191">
        <w:rPr>
          <w:rFonts w:ascii="Times New Roman" w:hAnsi="Times New Roman" w:cs="Times New Roman"/>
          <w:sz w:val="24"/>
          <w:szCs w:val="24"/>
        </w:rPr>
        <w:t>екабря 1991 в Киеве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2664E" w:rsidRPr="00FD381A">
        <w:rPr>
          <w:rFonts w:ascii="Times New Roman" w:hAnsi="Times New Roman" w:cs="Times New Roman"/>
          <w:sz w:val="24"/>
          <w:szCs w:val="24"/>
        </w:rPr>
        <w:t>Инициатор одной из самых успешных экономических реформ в середине 1960-х: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lastRenderedPageBreak/>
        <w:t>А) А.Косыгин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Н.Рыжков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Л.Брежнев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В.Павлов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3. С приходом Л.И.Брежнева - начало: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разоблачения культа личности Сталина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политики «гласности»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рыночных реформ в СССР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</w:t>
      </w:r>
      <w:r w:rsidR="00BC4191">
        <w:rPr>
          <w:rFonts w:ascii="Times New Roman" w:hAnsi="Times New Roman" w:cs="Times New Roman"/>
          <w:sz w:val="24"/>
          <w:szCs w:val="24"/>
        </w:rPr>
        <w:t xml:space="preserve"> умеренно-консервативного курса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4. Окончание политики «разрядки» связано с: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Карибским кризисом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вводом войск ОВД в Чехословакию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вводом советских войск в Афганистан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Г) </w:t>
      </w:r>
      <w:r w:rsidR="00BC4191">
        <w:rPr>
          <w:rFonts w:ascii="Times New Roman" w:hAnsi="Times New Roman" w:cs="Times New Roman"/>
          <w:sz w:val="24"/>
          <w:szCs w:val="24"/>
        </w:rPr>
        <w:t>строительством Берлинской стены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5. Статья 6-я Конституции СССР 1977 была посвящена: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утверждению руководящей и направляющей роли КПСС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реабилитации жертв сталинских репрессий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построению коммунизма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утверждению принципов инте</w:t>
      </w:r>
      <w:r w:rsidR="00BC4191">
        <w:rPr>
          <w:rFonts w:ascii="Times New Roman" w:hAnsi="Times New Roman" w:cs="Times New Roman"/>
          <w:sz w:val="24"/>
          <w:szCs w:val="24"/>
        </w:rPr>
        <w:t xml:space="preserve">рнационализма и дружбы народов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6. Высший орган (институт) власти в СССР в 1989-1991: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Съезд народных депутатов СССР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Президент СССР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Государственная Дума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Политбюро ЦК КПСС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7. Внешняя политика СССР при М.Горбачеве получила название: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«оттепель»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«разрядка»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«новое политическое мышление»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«ускорение»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8. Режиссер, автор советского телесериала «Семнадцать мгновений весны»: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А.Сурикова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D381A">
        <w:rPr>
          <w:rFonts w:ascii="Times New Roman" w:hAnsi="Times New Roman" w:cs="Times New Roman"/>
          <w:sz w:val="24"/>
          <w:szCs w:val="24"/>
        </w:rPr>
        <w:t>Т.Лиознова</w:t>
      </w:r>
      <w:proofErr w:type="spellEnd"/>
      <w:r w:rsidRPr="00FD3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С.Бондарчук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В.Меньшов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9. Какое событие произошло РАНЬШЕ других: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вывод советских войск из Афганистана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избрание Президента РСФСР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выступление ГКЧП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а</w:t>
      </w:r>
      <w:r w:rsidR="00BC4191">
        <w:rPr>
          <w:rFonts w:ascii="Times New Roman" w:hAnsi="Times New Roman" w:cs="Times New Roman"/>
          <w:sz w:val="24"/>
          <w:szCs w:val="24"/>
        </w:rPr>
        <w:t xml:space="preserve">вария на Чернобыльской АЭС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10. В августе 1991 собравшиеся у «Белого дома» в Москве защищали: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Государственный комитет по чрезвычайному положению (ГКЧП)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Верховный Совет РСФСР и Президента России Б.Ельцина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Президента СССР М.Горбачёва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Правительство СССР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11. Какими были итоги демократических революций в странах В.Европы в 1980-х?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lastRenderedPageBreak/>
        <w:t>12. Укажите в хронологическом порядке лидеров СССР 1953-1</w:t>
      </w:r>
      <w:r w:rsidR="00BC4191">
        <w:rPr>
          <w:rFonts w:ascii="Times New Roman" w:hAnsi="Times New Roman" w:cs="Times New Roman"/>
          <w:sz w:val="24"/>
          <w:szCs w:val="24"/>
        </w:rPr>
        <w:t>991 (фамилия - годы правления).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13. Назовите того, кто выступил в 1991 с речью: «Военнослужащие! Соотечественники! Предпринята попытка государственного переворота, отстранён от должности Президент СССР… Вице-президент СССР, премьер-министр, председатель КГБ СССР… вошли в антиконституционный орган, совершив тем самым… государственную измену».</w:t>
      </w:r>
    </w:p>
    <w:p w:rsidR="0092664E" w:rsidRPr="00FD381A" w:rsidRDefault="0092664E" w:rsidP="0092664E">
      <w:pPr>
        <w:rPr>
          <w:rFonts w:ascii="Times New Roman" w:hAnsi="Times New Roman" w:cs="Times New Roman"/>
          <w:sz w:val="24"/>
          <w:szCs w:val="24"/>
        </w:rPr>
      </w:pP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6.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664E" w:rsidRPr="00FD381A">
        <w:rPr>
          <w:rFonts w:ascii="Times New Roman" w:hAnsi="Times New Roman" w:cs="Times New Roman"/>
          <w:sz w:val="24"/>
          <w:szCs w:val="24"/>
        </w:rPr>
        <w:t>Годы перестройки в СССР: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1981-1991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1982-1992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1985-1991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1985-1990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664E" w:rsidRPr="00FD381A">
        <w:rPr>
          <w:rFonts w:ascii="Times New Roman" w:hAnsi="Times New Roman" w:cs="Times New Roman"/>
          <w:sz w:val="24"/>
          <w:szCs w:val="24"/>
        </w:rPr>
        <w:t>Противостояние СССР и США (и их блоков) называлось: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«холодная война»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«странная война»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«ядерный шантаж»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</w:t>
      </w:r>
      <w:r w:rsidR="00BC4191">
        <w:rPr>
          <w:rFonts w:ascii="Times New Roman" w:hAnsi="Times New Roman" w:cs="Times New Roman"/>
          <w:sz w:val="24"/>
          <w:szCs w:val="24"/>
        </w:rPr>
        <w:t>) «политика сдерживания»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2664E" w:rsidRPr="00FD381A">
        <w:rPr>
          <w:rFonts w:ascii="Times New Roman" w:hAnsi="Times New Roman" w:cs="Times New Roman"/>
          <w:sz w:val="24"/>
          <w:szCs w:val="24"/>
        </w:rPr>
        <w:t>Какое событие было РАНЬШЕ других: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Карибский кризис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начало Афганской войны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создание ОВД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создание НАТО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4. Признак «застоя» в экономике СССР: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культ Брежнева как руководителя партии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рост «теневой» экономики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В) падение мировых цен на нефть 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рост бюрократизации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5. Генсеком ЦК КПСС после смерти Л.Брежнева стал: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А.Косыгин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М.Горбачёв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В) Ю.Андропов 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К.Черненко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6. Причина начала перестройки: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системный кризис в СССР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падение коммунистических режимов в странах В.Европы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митинги и протесты населения с требованием реформ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Горбачёв – агент ЦРУ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7. Внешняя политика М.Горбачева привела к: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усилению США и ослаблению СССР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нерушимости границ в Европе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подписанию Акта Совещания по безопасности и сотрудничеству в Европе</w:t>
      </w:r>
    </w:p>
    <w:p w:rsidR="0092664E" w:rsidRPr="00FD381A" w:rsidRDefault="00BC4191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новой «гонке вооружений»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8. «Парад суверенитетов» выразился в: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ликвидации КПСС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lastRenderedPageBreak/>
        <w:t>Б) ликвидации союзных органов власти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отмене Конституции СССР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главенст</w:t>
      </w:r>
      <w:r w:rsidR="00BC4191">
        <w:rPr>
          <w:rFonts w:ascii="Times New Roman" w:hAnsi="Times New Roman" w:cs="Times New Roman"/>
          <w:sz w:val="24"/>
          <w:szCs w:val="24"/>
        </w:rPr>
        <w:t>ве местных законов над союзными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9. Государственный комитет по чрезвычайному положению (ГКЧП) был создан: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А) после отставки М.Горбачёва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Б) после речи Б.Ельцина на танке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 xml:space="preserve">В) после провозглашения независимости Украины 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накануне подп</w:t>
      </w:r>
      <w:r w:rsidR="00BC4191">
        <w:rPr>
          <w:rFonts w:ascii="Times New Roman" w:hAnsi="Times New Roman" w:cs="Times New Roman"/>
          <w:sz w:val="24"/>
          <w:szCs w:val="24"/>
        </w:rPr>
        <w:t>исания нового союзного договора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10. Договор о прекращении существования СССР первоначально подписали: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А) Латвия, Литва, Эстония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Б) Россия, Украина, Белоруссия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В) Россия, Украина, Казахстан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Г) Грузия, Украина, Азербайджан, Молдавия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11. По каким причинам распалась Югославия? На какие государства она распалась?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12. Назовите фамилии политиков, подписавших Беловежские соглашения. Каково их содержание?</w:t>
      </w:r>
    </w:p>
    <w:p w:rsidR="0092664E" w:rsidRPr="00FD381A" w:rsidRDefault="0092664E" w:rsidP="00BC4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1A">
        <w:rPr>
          <w:rFonts w:ascii="Times New Roman" w:hAnsi="Times New Roman" w:cs="Times New Roman"/>
          <w:sz w:val="24"/>
          <w:szCs w:val="24"/>
        </w:rPr>
        <w:t>13. Назовите слово, ставшее лозунгом и символом перестройки на её начальном этапе (1985-1987).</w:t>
      </w:r>
    </w:p>
    <w:p w:rsidR="00BC4191" w:rsidRPr="00D160A7" w:rsidRDefault="00BC4191" w:rsidP="00BC41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Критерии оценки:</w:t>
      </w:r>
    </w:p>
    <w:p w:rsidR="00BC4191" w:rsidRPr="00D160A7" w:rsidRDefault="00BC4191" w:rsidP="00BC41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5 – 100-90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BC4191" w:rsidRPr="00D160A7" w:rsidRDefault="00BC4191" w:rsidP="00BC41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4 – 89-80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BC4191" w:rsidRPr="00D160A7" w:rsidRDefault="00BC4191" w:rsidP="00BC41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3 – 79-65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BC4191" w:rsidRPr="00BC4191" w:rsidRDefault="00BC4191" w:rsidP="00E1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4191">
        <w:rPr>
          <w:rFonts w:ascii="Times New Roman" w:eastAsia="Calibri" w:hAnsi="Times New Roman" w:cs="Times New Roman"/>
          <w:color w:val="000000"/>
          <w:sz w:val="24"/>
          <w:szCs w:val="24"/>
        </w:rPr>
        <w:t>– менее  64%</w:t>
      </w:r>
    </w:p>
    <w:p w:rsidR="00CB2219" w:rsidRPr="00BC4191" w:rsidRDefault="00E34A57" w:rsidP="00BC419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C4191">
        <w:rPr>
          <w:color w:val="000000"/>
        </w:rPr>
        <w:br/>
      </w:r>
      <w:r w:rsidR="00CB2219" w:rsidRPr="00BC4191">
        <w:rPr>
          <w:rFonts w:ascii="Times New Roman" w:hAnsi="Times New Roman"/>
          <w:b/>
          <w:sz w:val="24"/>
          <w:szCs w:val="24"/>
        </w:rPr>
        <w:t>Тест по теме «Международные организации, направления их деятельности»</w:t>
      </w:r>
    </w:p>
    <w:p w:rsidR="00CB2219" w:rsidRPr="00AD2DC9" w:rsidRDefault="00CB2219" w:rsidP="00CB221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1.В этом году была создана Организация объединенных наций: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а) 1940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б) 1945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в) 1950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г) 1955</w:t>
      </w:r>
    </w:p>
    <w:p w:rsidR="00CB2219" w:rsidRPr="00AD2DC9" w:rsidRDefault="00CB2219" w:rsidP="00CB221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2.Организация объединенных наций, это международная организация, одним из направлений деятельности которой является: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 xml:space="preserve">а) обеспечение </w:t>
      </w:r>
      <w:proofErr w:type="spellStart"/>
      <w:r w:rsidRPr="00AD2DC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б) развитие культуры и искусства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в) охрана окружающей среды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 xml:space="preserve">г) защита прав человека </w:t>
      </w:r>
    </w:p>
    <w:p w:rsidR="00CB2219" w:rsidRPr="00AD2DC9" w:rsidRDefault="00CB2219" w:rsidP="00CB221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3.Россия является членом Европейского союза: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а) да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б) нет</w:t>
      </w:r>
    </w:p>
    <w:p w:rsidR="00CB2219" w:rsidRPr="00AD2DC9" w:rsidRDefault="00CB2219" w:rsidP="00CB221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4.Основной валютой ЕС является: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а) юань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б) франк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в) евро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г) доллар</w:t>
      </w:r>
    </w:p>
    <w:p w:rsidR="00CB2219" w:rsidRPr="00AD2DC9" w:rsidRDefault="00CB2219" w:rsidP="00CB221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lastRenderedPageBreak/>
        <w:t>5.Установите соответствие между международной организацией и ее основным назначением: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 xml:space="preserve">А 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а) Интерпол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б) НАТО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в) Гринпис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г) Организация объединенных наций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а) укрепление стабильности и коллективной обороны в Североатлантическом регионе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б) поддержание мира и международной безопасности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в) защита окружающей природной среды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г) координация деятельности полицейских органов различных стран в борьбе с преступностью</w:t>
      </w:r>
    </w:p>
    <w:p w:rsidR="00CB2219" w:rsidRPr="00AD2DC9" w:rsidRDefault="00CB2219" w:rsidP="00CB221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6.Шенгенская зона – это территория: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а)  где правила подразумевают устранение пограничного контроля на внутренних границах между государствами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б) стран, входящих в Евросоюз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в) на которой единой валютой является «евро»</w:t>
      </w:r>
    </w:p>
    <w:p w:rsidR="00CB2219" w:rsidRPr="00AD2DC9" w:rsidRDefault="00CB2219" w:rsidP="00CB221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7.Миротворческие силы ООН – это: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а) вооруженные силы ООН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б) ограниченные контингенты войск из стран-членов ООН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в) армии наемников из развитых стран мира</w:t>
      </w:r>
    </w:p>
    <w:p w:rsidR="00CB2219" w:rsidRPr="00AD2DC9" w:rsidRDefault="00CB2219" w:rsidP="00CB221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2DC9">
        <w:rPr>
          <w:rFonts w:ascii="Times New Roman" w:hAnsi="Times New Roman"/>
          <w:sz w:val="24"/>
          <w:szCs w:val="24"/>
        </w:rPr>
        <w:t>г) армия добровольцев</w:t>
      </w:r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Критерии оценки:</w:t>
      </w:r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5 – 100-90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4 – 89-80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3 – 79-65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CB2219" w:rsidRPr="00D160A7" w:rsidRDefault="00D160A7" w:rsidP="00D160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2 – менее  64%</w:t>
      </w:r>
    </w:p>
    <w:p w:rsidR="00617276" w:rsidRDefault="00617276" w:rsidP="004C43D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650447" w:rsidRDefault="00650447" w:rsidP="00821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210" w:rsidRPr="00821A03" w:rsidRDefault="00DF0D74" w:rsidP="00E85210">
      <w:pPr>
        <w:pStyle w:val="TableContents"/>
        <w:spacing w:after="0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821A03">
        <w:rPr>
          <w:rFonts w:ascii="Times New Roman" w:hAnsi="Times New Roman"/>
          <w:sz w:val="24"/>
          <w:szCs w:val="24"/>
          <w:lang w:val="ru-RU"/>
        </w:rPr>
        <w:t>Итоговый тест</w:t>
      </w:r>
      <w:r w:rsidR="00363E90" w:rsidRPr="00821A0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85210" w:rsidRPr="00821A03">
        <w:rPr>
          <w:rFonts w:ascii="Times New Roman" w:hAnsi="Times New Roman"/>
          <w:b/>
          <w:sz w:val="24"/>
          <w:szCs w:val="24"/>
          <w:lang w:val="ru-RU"/>
        </w:rPr>
        <w:t>«</w:t>
      </w:r>
      <w:r w:rsidR="00E85210" w:rsidRPr="00821A0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Россия и мир в конце </w:t>
      </w:r>
      <w:r w:rsidR="00E85210" w:rsidRPr="00821A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XX</w:t>
      </w:r>
      <w:r w:rsidR="00E85210" w:rsidRPr="00821A0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начале </w:t>
      </w:r>
      <w:r w:rsidR="00E85210" w:rsidRPr="00821A03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XXI</w:t>
      </w:r>
      <w:r w:rsidR="00E85210" w:rsidRPr="00821A0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века»</w:t>
      </w:r>
    </w:p>
    <w:p w:rsidR="00617276" w:rsidRDefault="00617276" w:rsidP="004C43D9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617276" w:rsidRDefault="00DF0D74" w:rsidP="00363E90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</w:t>
      </w: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135"/>
        <w:gridCol w:w="4296"/>
        <w:gridCol w:w="996"/>
      </w:tblGrid>
      <w:tr w:rsidR="00617276" w:rsidRPr="00472466" w:rsidTr="00617276">
        <w:tc>
          <w:tcPr>
            <w:tcW w:w="10080" w:type="dxa"/>
            <w:gridSpan w:val="4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276">
              <w:rPr>
                <w:rFonts w:ascii="Times New Roman" w:hAnsi="Times New Roman" w:cs="Times New Roman"/>
                <w:b/>
                <w:sz w:val="24"/>
                <w:szCs w:val="24"/>
              </w:rPr>
              <w:t>Блок А</w:t>
            </w:r>
          </w:p>
        </w:tc>
      </w:tr>
      <w:tr w:rsidR="00DF0D74" w:rsidRPr="00216C7E" w:rsidTr="00617276">
        <w:tc>
          <w:tcPr>
            <w:tcW w:w="4788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Эталон ответа</w:t>
            </w:r>
          </w:p>
        </w:tc>
      </w:tr>
      <w:tr w:rsidR="00DF0D74" w:rsidRPr="00554EE9" w:rsidTr="00617276">
        <w:tc>
          <w:tcPr>
            <w:tcW w:w="10080" w:type="dxa"/>
            <w:gridSpan w:val="4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Инструкция по выполнению заданий №  21-23: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DF0D74" w:rsidRPr="00216C7E" w:rsidTr="00617276">
        <w:tc>
          <w:tcPr>
            <w:tcW w:w="4788" w:type="dxa"/>
            <w:gridSpan w:val="2"/>
          </w:tcPr>
          <w:p w:rsidR="00DF0D74" w:rsidRPr="00617276" w:rsidRDefault="00DF0D74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Понятие:</w:t>
            </w:r>
          </w:p>
          <w:p w:rsidR="00DF0D74" w:rsidRPr="00617276" w:rsidRDefault="00DF0D74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Диссидент.</w:t>
            </w:r>
          </w:p>
          <w:p w:rsidR="00DF0D74" w:rsidRPr="00617276" w:rsidRDefault="00DF0D74" w:rsidP="00363E90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Перестройка.        </w:t>
            </w:r>
          </w:p>
        </w:tc>
        <w:tc>
          <w:tcPr>
            <w:tcW w:w="4296" w:type="dxa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Определение:</w:t>
            </w:r>
          </w:p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А. Преодоление разногласий между Россией и США и                              поднятие отношений на новый уровень взаимодействия.</w:t>
            </w:r>
          </w:p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Б. Человек, который подвергается преследованию и                                 репрессиям со стороны государства за </w:t>
            </w: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свои    политические взгляды.</w:t>
            </w:r>
          </w:p>
          <w:p w:rsidR="00DF0D74" w:rsidRPr="00617276" w:rsidRDefault="00DF0D74" w:rsidP="00363E9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В. Общее название реформ и новой идеологии советского партийного руководства, используемое для обозначения больших перемен в экономической и политической структуре СССР.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1-Б</w:t>
            </w: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2-В</w:t>
            </w:r>
          </w:p>
        </w:tc>
      </w:tr>
      <w:tr w:rsidR="00DF0D74" w:rsidRPr="00216C7E" w:rsidTr="00617276">
        <w:tc>
          <w:tcPr>
            <w:tcW w:w="10080" w:type="dxa"/>
            <w:gridSpan w:val="4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2.  Установите соответствие между историческими событиями и политическими деятелями.</w:t>
            </w:r>
          </w:p>
        </w:tc>
      </w:tr>
      <w:tr w:rsidR="00DF0D74" w:rsidRPr="00216C7E" w:rsidTr="00617276">
        <w:tc>
          <w:tcPr>
            <w:tcW w:w="4788" w:type="dxa"/>
            <w:gridSpan w:val="2"/>
          </w:tcPr>
          <w:p w:rsidR="00DF0D74" w:rsidRPr="00617276" w:rsidRDefault="00DF0D74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Историческое событие:</w:t>
            </w:r>
          </w:p>
          <w:p w:rsidR="00DF0D74" w:rsidRPr="00617276" w:rsidRDefault="00DF0D74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Ввод советских войск в Афганистан.</w:t>
            </w:r>
          </w:p>
          <w:p w:rsidR="00DF0D74" w:rsidRPr="00617276" w:rsidRDefault="00DF0D74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Объединение Германии.</w:t>
            </w:r>
          </w:p>
        </w:tc>
        <w:tc>
          <w:tcPr>
            <w:tcW w:w="4296" w:type="dxa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Политический деятель:</w:t>
            </w:r>
          </w:p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А. Б.Н. Ельцин.</w:t>
            </w:r>
          </w:p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Б. М.С. Горбачёв.</w:t>
            </w:r>
          </w:p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В. Л.И. Брежнев.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1-В</w:t>
            </w: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2-Б</w:t>
            </w:r>
          </w:p>
        </w:tc>
      </w:tr>
      <w:tr w:rsidR="00DF0D74" w:rsidRPr="00216C7E" w:rsidTr="00617276">
        <w:tc>
          <w:tcPr>
            <w:tcW w:w="10080" w:type="dxa"/>
            <w:gridSpan w:val="4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Установите соответствие между датой и событием.</w:t>
            </w:r>
          </w:p>
        </w:tc>
      </w:tr>
      <w:tr w:rsidR="00DF0D74" w:rsidRPr="00216C7E" w:rsidTr="00617276">
        <w:tc>
          <w:tcPr>
            <w:tcW w:w="4788" w:type="dxa"/>
            <w:gridSpan w:val="2"/>
          </w:tcPr>
          <w:p w:rsidR="00DF0D74" w:rsidRPr="00617276" w:rsidRDefault="00DF0D74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Дата:</w:t>
            </w:r>
          </w:p>
          <w:p w:rsidR="00DF0D74" w:rsidRPr="00617276" w:rsidRDefault="00DF0D74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1985 г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DF0D74" w:rsidRPr="00617276" w:rsidRDefault="00DF0D74" w:rsidP="00363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1991 г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6" w:type="dxa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Событие:</w:t>
            </w:r>
          </w:p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А. Распад Советского Союза.</w:t>
            </w:r>
          </w:p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Б. Начало вооружённого конфликта в Чечне.</w:t>
            </w:r>
          </w:p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В. Избрание М.С. Горбачёва Генеральным секретарём ЦК КПСС.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1-В</w:t>
            </w: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2-А</w:t>
            </w:r>
          </w:p>
        </w:tc>
      </w:tr>
      <w:tr w:rsidR="00DF0D74" w:rsidRPr="00A51825" w:rsidTr="00617276">
        <w:tc>
          <w:tcPr>
            <w:tcW w:w="10080" w:type="dxa"/>
            <w:gridSpan w:val="4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Инструкция по выполнению заданий № 5 – 19: выберите цифру, соответствующую правильному варианту ответа,  и запишите ее .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 w:rsidRPr="00216C7E">
              <w:rPr>
                <w:rFonts w:eastAsia="SimSun"/>
                <w:szCs w:val="28"/>
              </w:rPr>
              <w:t>5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Какому политическому деятелю принадлежит идея «нового политического мышления» во внешней политике?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Д.А. Медведев.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Б.Н. Ельцин.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3. М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.С. Горбачёв.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Ю.В. Андропов.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 w:rsidRPr="00216C7E">
              <w:rPr>
                <w:rFonts w:eastAsia="SimSun"/>
                <w:szCs w:val="28"/>
              </w:rPr>
              <w:t>6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«Берите ……….. столько, сколько сможете проглотить» (из обращения Б.Н. Ельцина к автономиям)?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Денег.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Суверенитета.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Обязательств.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Доверия.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 w:rsidRPr="00216C7E">
              <w:rPr>
                <w:rFonts w:eastAsia="SimSun"/>
                <w:szCs w:val="28"/>
              </w:rPr>
              <w:t>7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В чём заключалась главная задача политики «шоковой терапии» в экономике РФ в начале 90-х гг. ХХ века?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Быстрый переход к рыночной экономике.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Сохранение плановой экономики.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Поддержка госзаказов.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Борьба с теневой экономикой.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05916" w:rsidRDefault="00DF0D74" w:rsidP="00363E90">
            <w:pPr>
              <w:spacing w:after="0"/>
              <w:jc w:val="center"/>
              <w:rPr>
                <w:rFonts w:eastAsia="SimSun"/>
                <w:szCs w:val="28"/>
                <w:highlight w:val="yellow"/>
              </w:rPr>
            </w:pPr>
            <w:r w:rsidRPr="004D3EB7">
              <w:rPr>
                <w:rFonts w:eastAsia="SimSun"/>
                <w:szCs w:val="28"/>
              </w:rPr>
              <w:t>8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В каком году состоялся референдум о сохранении СССР?</w:t>
            </w:r>
          </w:p>
          <w:p w:rsidR="00DF0D74" w:rsidRPr="00617276" w:rsidRDefault="00DF0D74" w:rsidP="00E12FA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1990 г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DF0D74" w:rsidRPr="00617276" w:rsidRDefault="00DF0D74" w:rsidP="00E12FA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1991 г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DF0D74" w:rsidRPr="00617276" w:rsidRDefault="00DF0D74" w:rsidP="00E12FA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1992 г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DF0D74" w:rsidRPr="00617276" w:rsidRDefault="00DF0D74" w:rsidP="00E12FA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1993 г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 w:rsidRPr="00216C7E">
              <w:rPr>
                <w:rFonts w:eastAsia="SimSun"/>
                <w:szCs w:val="28"/>
              </w:rPr>
              <w:t>9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Межэтнический конфликт — конфликт между представителями …</w:t>
            </w:r>
            <w:proofErr w:type="gramStart"/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…….</w:t>
            </w:r>
            <w:proofErr w:type="gramEnd"/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, обычно проживающих в непосредственной близости в каком-либо государстве?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Одного этноса.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Этнических общин.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Разных социальных групп одного этноса.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Противоположных полов одного этноса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10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Что такое «гонка вооружений»?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1. Передислокация войск.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Спортивное состязание.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Политическое противостояние держав за превосходство в области вооружённых сил. 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Оперативное развёртывание войск в зоне конфликта.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E6021F" w:rsidRDefault="00DF0D74" w:rsidP="00363E90">
            <w:pPr>
              <w:spacing w:after="0"/>
              <w:jc w:val="center"/>
              <w:rPr>
                <w:rFonts w:eastAsia="SimSun"/>
                <w:szCs w:val="28"/>
                <w:highlight w:val="yellow"/>
              </w:rPr>
            </w:pPr>
            <w:r w:rsidRPr="006A232D">
              <w:rPr>
                <w:rFonts w:eastAsia="SimSun"/>
                <w:szCs w:val="28"/>
              </w:rPr>
              <w:lastRenderedPageBreak/>
              <w:t>11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Укажите страну социалистического лагеря, в  которой в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1980 г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 появился независимый профсоюз «Солидарность»?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Польша.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Чехословакия.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Венгрия.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Румыния.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 w:rsidRPr="001874B8">
              <w:rPr>
                <w:rFonts w:eastAsia="SimSun"/>
                <w:szCs w:val="28"/>
              </w:rPr>
              <w:t>12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Какой статус имеет Российская Федерация в Совете Безопасности ООН?</w:t>
            </w:r>
          </w:p>
          <w:p w:rsidR="00DF0D74" w:rsidRPr="00617276" w:rsidRDefault="00DF0D74" w:rsidP="00E12FA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Наблюдатель.</w:t>
            </w:r>
          </w:p>
          <w:p w:rsidR="00DF0D74" w:rsidRPr="00617276" w:rsidRDefault="00DF0D74" w:rsidP="00E12FA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Временное членство.</w:t>
            </w:r>
          </w:p>
          <w:p w:rsidR="00DF0D74" w:rsidRPr="00617276" w:rsidRDefault="00DF0D74" w:rsidP="00E12FA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Постоянное членство.</w:t>
            </w:r>
          </w:p>
          <w:p w:rsidR="00DF0D74" w:rsidRPr="00617276" w:rsidRDefault="00DF0D74" w:rsidP="00E12FA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Не имеет никакого статуса.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13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Кто был инициатором политики гласности?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Ю.В. Андропов.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К. У. Черненко.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3. М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.С. Горбачёв.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617276">
                <w:rPr>
                  <w:rFonts w:ascii="Times New Roman" w:eastAsia="SimSun" w:hAnsi="Times New Roman" w:cs="Times New Roman"/>
                  <w:sz w:val="24"/>
                  <w:szCs w:val="24"/>
                </w:rPr>
                <w:t>4. Л</w:t>
              </w:r>
            </w:smartTag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.И. Брежнев.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14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Период правления Л.И. Брежнева характеризующийся замедлением темпов экономического роста, возрастанием роли партийной номенклатуры и стагнацией культурной жизни получил название периода?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Перестройки.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Гласности.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Оттепели.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Застоя.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15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Глобализация это: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Застой социального роста и культуры человека.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Процесс всемирной экономической, политической и культурной интеграции и унификации.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Деление общества на социальные слои.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Модификация политической системы для улучшения её эффективности.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16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В каком году был завершён вывод советских войск из Восточной Европы?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1992г.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1993г.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1994г.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1995г.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17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Что из перечисленного является признаком, говорящим о демографических проблемах современной России?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Превышение смертности над рождаемостью.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Увеличение количества людей с высшим образованием.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Сокращение личного состава вооружённых сил.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4.Переизбыток специалистов с экономическим образованием на внутреннем рынке труда.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18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Что означает перевод понятия «коррупция»?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1.Получение добровольных пожертвований.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Передача полномочий под влиянием общественности.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3.Использование должностным лицом своих властных полномочий и доверенных ему прав в корыстных целях.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4.Система финансирования государственных проектов.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DF0D74" w:rsidRPr="00216C7E" w:rsidTr="00617276">
        <w:tc>
          <w:tcPr>
            <w:tcW w:w="653" w:type="dxa"/>
          </w:tcPr>
          <w:p w:rsidR="00DF0D74" w:rsidRPr="00216C7E" w:rsidRDefault="00DF0D74" w:rsidP="00363E90">
            <w:pPr>
              <w:spacing w:after="0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lastRenderedPageBreak/>
              <w:t>19</w:t>
            </w:r>
          </w:p>
        </w:tc>
        <w:tc>
          <w:tcPr>
            <w:tcW w:w="8431" w:type="dxa"/>
            <w:gridSpan w:val="2"/>
          </w:tcPr>
          <w:p w:rsidR="00DF0D74" w:rsidRPr="00617276" w:rsidRDefault="00DF0D74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Назовите страну постсоветского пространства не входящую в СНГ?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1. Россия.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2. Грузия.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3. Таджикистан.</w:t>
            </w:r>
          </w:p>
          <w:p w:rsidR="00DF0D74" w:rsidRPr="00617276" w:rsidRDefault="00DF0D74" w:rsidP="00363E90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4. Казахстан.</w:t>
            </w:r>
          </w:p>
        </w:tc>
        <w:tc>
          <w:tcPr>
            <w:tcW w:w="996" w:type="dxa"/>
          </w:tcPr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F0D74" w:rsidRPr="00617276" w:rsidRDefault="00DF0D74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</w:tbl>
    <w:p w:rsidR="00617276" w:rsidRPr="008447A7" w:rsidRDefault="00617276" w:rsidP="00363E90">
      <w:pPr>
        <w:spacing w:after="0"/>
        <w:jc w:val="both"/>
        <w:rPr>
          <w:b/>
        </w:rPr>
      </w:pPr>
      <w:r w:rsidRPr="008447A7">
        <w:rPr>
          <w:b/>
        </w:rPr>
        <w:t>Блок Б</w:t>
      </w: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7"/>
        <w:gridCol w:w="10"/>
        <w:gridCol w:w="4296"/>
        <w:gridCol w:w="1789"/>
        <w:gridCol w:w="2135"/>
        <w:gridCol w:w="141"/>
        <w:gridCol w:w="984"/>
        <w:gridCol w:w="16"/>
      </w:tblGrid>
      <w:tr w:rsidR="00617276" w:rsidRPr="00216C7E" w:rsidTr="00617276">
        <w:trPr>
          <w:gridAfter w:val="1"/>
          <w:wAfter w:w="16" w:type="dxa"/>
        </w:trPr>
        <w:tc>
          <w:tcPr>
            <w:tcW w:w="709" w:type="dxa"/>
            <w:gridSpan w:val="2"/>
          </w:tcPr>
          <w:p w:rsidR="00617276" w:rsidRPr="00617276" w:rsidRDefault="00617276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gridSpan w:val="3"/>
          </w:tcPr>
          <w:p w:rsidR="00617276" w:rsidRPr="00617276" w:rsidRDefault="00617276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3260" w:type="dxa"/>
            <w:gridSpan w:val="3"/>
          </w:tcPr>
          <w:p w:rsidR="00617276" w:rsidRPr="00617276" w:rsidRDefault="00617276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Эталон ответа</w:t>
            </w:r>
          </w:p>
        </w:tc>
      </w:tr>
      <w:tr w:rsidR="00617276" w:rsidRPr="004D3B77" w:rsidTr="00363E90">
        <w:trPr>
          <w:gridAfter w:val="1"/>
          <w:wAfter w:w="16" w:type="dxa"/>
        </w:trPr>
        <w:tc>
          <w:tcPr>
            <w:tcW w:w="10064" w:type="dxa"/>
            <w:gridSpan w:val="8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Инструкция по выполнению заданий №  21-23: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17276" w:rsidRPr="00216C7E" w:rsidTr="00363E90">
        <w:trPr>
          <w:gridAfter w:val="1"/>
          <w:wAfter w:w="16" w:type="dxa"/>
        </w:trPr>
        <w:tc>
          <w:tcPr>
            <w:tcW w:w="709" w:type="dxa"/>
            <w:gridSpan w:val="2"/>
          </w:tcPr>
          <w:p w:rsidR="00617276" w:rsidRPr="00617276" w:rsidRDefault="00617276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gridSpan w:val="3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Дайте расшифровку аббревиатуре «СНГ»?</w:t>
            </w:r>
          </w:p>
        </w:tc>
        <w:tc>
          <w:tcPr>
            <w:tcW w:w="3260" w:type="dxa"/>
            <w:gridSpan w:val="3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Содружество Независимых Государств.</w:t>
            </w:r>
          </w:p>
        </w:tc>
      </w:tr>
      <w:tr w:rsidR="00617276" w:rsidRPr="00216C7E" w:rsidTr="00363E90">
        <w:trPr>
          <w:gridAfter w:val="1"/>
          <w:wAfter w:w="16" w:type="dxa"/>
        </w:trPr>
        <w:tc>
          <w:tcPr>
            <w:tcW w:w="709" w:type="dxa"/>
            <w:gridSpan w:val="2"/>
          </w:tcPr>
          <w:p w:rsidR="00617276" w:rsidRPr="00617276" w:rsidRDefault="00617276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gridSpan w:val="3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Как называется верхняя палата Российского парламента?</w:t>
            </w:r>
          </w:p>
        </w:tc>
        <w:tc>
          <w:tcPr>
            <w:tcW w:w="3260" w:type="dxa"/>
            <w:gridSpan w:val="3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Совет Федерации.</w:t>
            </w:r>
          </w:p>
        </w:tc>
      </w:tr>
      <w:tr w:rsidR="00617276" w:rsidRPr="00216C7E" w:rsidTr="00363E90">
        <w:trPr>
          <w:gridAfter w:val="1"/>
          <w:wAfter w:w="16" w:type="dxa"/>
        </w:trPr>
        <w:tc>
          <w:tcPr>
            <w:tcW w:w="709" w:type="dxa"/>
            <w:gridSpan w:val="2"/>
          </w:tcPr>
          <w:p w:rsidR="00617276" w:rsidRPr="00617276" w:rsidRDefault="00617276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gridSpan w:val="3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Назовите президента СССР.</w:t>
            </w:r>
          </w:p>
        </w:tc>
        <w:tc>
          <w:tcPr>
            <w:tcW w:w="3260" w:type="dxa"/>
            <w:gridSpan w:val="3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М.С. Горбачёв.</w:t>
            </w:r>
          </w:p>
        </w:tc>
      </w:tr>
      <w:tr w:rsidR="00617276" w:rsidRPr="00216C7E" w:rsidTr="00363E90">
        <w:trPr>
          <w:gridAfter w:val="1"/>
          <w:wAfter w:w="16" w:type="dxa"/>
        </w:trPr>
        <w:tc>
          <w:tcPr>
            <w:tcW w:w="10064" w:type="dxa"/>
            <w:gridSpan w:val="8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Блок С</w:t>
            </w:r>
          </w:p>
        </w:tc>
      </w:tr>
      <w:tr w:rsidR="00617276" w:rsidRPr="00216C7E" w:rsidTr="00363E90">
        <w:trPr>
          <w:gridAfter w:val="1"/>
          <w:wAfter w:w="16" w:type="dxa"/>
        </w:trPr>
        <w:tc>
          <w:tcPr>
            <w:tcW w:w="10064" w:type="dxa"/>
            <w:gridSpan w:val="8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Инструкция по выполнению задания 24:проанализируйте  Конституцию  РФ,  запишите краткий ответ</w:t>
            </w:r>
          </w:p>
        </w:tc>
      </w:tr>
      <w:tr w:rsidR="00617276" w:rsidRPr="00216C7E" w:rsidTr="00363E90">
        <w:trPr>
          <w:gridAfter w:val="1"/>
          <w:wAfter w:w="16" w:type="dxa"/>
        </w:trPr>
        <w:tc>
          <w:tcPr>
            <w:tcW w:w="709" w:type="dxa"/>
            <w:gridSpan w:val="2"/>
          </w:tcPr>
          <w:p w:rsidR="00617276" w:rsidRPr="00617276" w:rsidRDefault="00617276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  <w:gridSpan w:val="6"/>
          </w:tcPr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при анализе Конституции РФ (1993 г. и 2015 г.) изменения в территориальном устройстве РФ. Ответ запишите. </w:t>
            </w:r>
          </w:p>
        </w:tc>
      </w:tr>
      <w:tr w:rsidR="00617276" w:rsidRPr="00216C7E" w:rsidTr="00617276">
        <w:trPr>
          <w:gridAfter w:val="1"/>
          <w:wAfter w:w="16" w:type="dxa"/>
        </w:trPr>
        <w:tc>
          <w:tcPr>
            <w:tcW w:w="10064" w:type="dxa"/>
            <w:gridSpan w:val="8"/>
          </w:tcPr>
          <w:p w:rsidR="00617276" w:rsidRDefault="00617276" w:rsidP="00363E9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Вариант 2</w:t>
            </w:r>
          </w:p>
          <w:p w:rsidR="00617276" w:rsidRPr="00617276" w:rsidRDefault="00617276" w:rsidP="00363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76" w:rsidRPr="00BC4191" w:rsidTr="00363E90">
        <w:tc>
          <w:tcPr>
            <w:tcW w:w="652" w:type="dxa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28" w:type="dxa"/>
            <w:gridSpan w:val="6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000" w:type="dxa"/>
            <w:gridSpan w:val="2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Эталон ответа</w:t>
            </w:r>
          </w:p>
        </w:tc>
      </w:tr>
      <w:tr w:rsidR="00617276" w:rsidRPr="00BC4191" w:rsidTr="00617276">
        <w:trPr>
          <w:trHeight w:val="1332"/>
        </w:trPr>
        <w:tc>
          <w:tcPr>
            <w:tcW w:w="10080" w:type="dxa"/>
            <w:gridSpan w:val="9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</w:t>
            </w:r>
          </w:p>
        </w:tc>
      </w:tr>
      <w:tr w:rsidR="00617276" w:rsidRPr="00BC4191" w:rsidTr="00617276">
        <w:tc>
          <w:tcPr>
            <w:tcW w:w="10080" w:type="dxa"/>
            <w:gridSpan w:val="9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BC4191">
              <w:rPr>
                <w:rFonts w:ascii="Times New Roman" w:hAnsi="Times New Roman" w:cs="Times New Roman"/>
                <w:b/>
                <w:sz w:val="24"/>
                <w:szCs w:val="24"/>
              </w:rPr>
              <w:t>Блок А</w:t>
            </w:r>
          </w:p>
        </w:tc>
      </w:tr>
      <w:tr w:rsidR="00617276" w:rsidRPr="00BC4191" w:rsidTr="00617276">
        <w:tc>
          <w:tcPr>
            <w:tcW w:w="10080" w:type="dxa"/>
            <w:gridSpan w:val="9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1. Установите соответствие между понятиями и их определениями.</w:t>
            </w:r>
          </w:p>
        </w:tc>
      </w:tr>
      <w:tr w:rsidR="00617276" w:rsidRPr="00BC4191" w:rsidTr="00363E90">
        <w:tc>
          <w:tcPr>
            <w:tcW w:w="709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Понятия: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1. Глобализация.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2. Застой.</w:t>
            </w:r>
          </w:p>
        </w:tc>
        <w:tc>
          <w:tcPr>
            <w:tcW w:w="3924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Определения:</w:t>
            </w:r>
          </w:p>
          <w:p w:rsidR="00617276" w:rsidRPr="00BC4191" w:rsidRDefault="00617276" w:rsidP="00363E90">
            <w:pPr>
              <w:widowControl w:val="0"/>
              <w:spacing w:after="0"/>
              <w:ind w:right="24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А. Период характеризующийся </w:t>
            </w:r>
          </w:p>
          <w:p w:rsidR="00617276" w:rsidRPr="00BC4191" w:rsidRDefault="00617276" w:rsidP="00363E90">
            <w:pPr>
              <w:widowControl w:val="0"/>
              <w:spacing w:after="0"/>
              <w:ind w:right="24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замедлением темпов  экономического роста, возрастанием роли партийной номенклатуры и стагнацией культурной  жизни.</w:t>
            </w:r>
          </w:p>
          <w:p w:rsidR="00617276" w:rsidRPr="00BC4191" w:rsidRDefault="00617276" w:rsidP="00363E90">
            <w:pPr>
              <w:widowControl w:val="0"/>
              <w:spacing w:after="0"/>
              <w:ind w:right="24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Б. Процесс всемирной экономической, политической и культурной интеграции и унификации. 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В. Комплекс научных, технологических, организационных, финансовых и коммерческих мероприятий, направленный на коммерциализацию  накопленных </w:t>
            </w: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знаний, технологий и оборудования.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1-Б</w:t>
            </w: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2-А</w:t>
            </w:r>
          </w:p>
        </w:tc>
      </w:tr>
      <w:tr w:rsidR="00617276" w:rsidRPr="00BC4191" w:rsidTr="00617276">
        <w:tc>
          <w:tcPr>
            <w:tcW w:w="10080" w:type="dxa"/>
            <w:gridSpan w:val="9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 Установите соответствие между историческими событиями и политическими деятелями.</w:t>
            </w:r>
          </w:p>
        </w:tc>
      </w:tr>
      <w:tr w:rsidR="00617276" w:rsidRPr="00BC4191" w:rsidTr="00363E90">
        <w:tc>
          <w:tcPr>
            <w:tcW w:w="709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Историческое событие: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1. Начало военного конфликта в Чечне.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2. Гибель АПЛ «Курск».</w:t>
            </w:r>
          </w:p>
        </w:tc>
        <w:tc>
          <w:tcPr>
            <w:tcW w:w="3924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Политический деятель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А. В.В. Путин.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Б. Д.А. Медведев.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В. Б.Н. Ельцин.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1-В</w:t>
            </w: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2-А</w:t>
            </w:r>
          </w:p>
        </w:tc>
      </w:tr>
      <w:tr w:rsidR="00617276" w:rsidRPr="00BC4191" w:rsidTr="00617276">
        <w:tc>
          <w:tcPr>
            <w:tcW w:w="10080" w:type="dxa"/>
            <w:gridSpan w:val="9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 Установите соответствие между историческими периодами и событиями культуры.</w:t>
            </w:r>
          </w:p>
        </w:tc>
      </w:tr>
      <w:tr w:rsidR="00617276" w:rsidRPr="00BC4191" w:rsidTr="00363E90">
        <w:tc>
          <w:tcPr>
            <w:tcW w:w="709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Исторический период: 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Перестройка.                  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Застой.                             </w:t>
            </w:r>
          </w:p>
        </w:tc>
        <w:tc>
          <w:tcPr>
            <w:tcW w:w="3924" w:type="dxa"/>
            <w:gridSpan w:val="2"/>
          </w:tcPr>
          <w:p w:rsidR="00617276" w:rsidRPr="00BC4191" w:rsidRDefault="00617276" w:rsidP="00363E90">
            <w:pPr>
              <w:spacing w:after="0"/>
              <w:ind w:right="35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Событие культуры:</w:t>
            </w:r>
          </w:p>
          <w:p w:rsidR="00617276" w:rsidRPr="00BC4191" w:rsidRDefault="00617276" w:rsidP="00363E90">
            <w:pPr>
              <w:spacing w:after="0"/>
              <w:ind w:right="35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А. Снятие цензуры с западной культуры.</w:t>
            </w:r>
          </w:p>
          <w:p w:rsidR="00617276" w:rsidRPr="00BC4191" w:rsidRDefault="00617276" w:rsidP="00363E90">
            <w:pPr>
              <w:spacing w:after="0"/>
              <w:ind w:right="356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Б. Первый концерт Майкла Джексона в России.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В. Высылка А.И. Солженицына из страны.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1-А</w:t>
            </w: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2-В</w:t>
            </w:r>
          </w:p>
        </w:tc>
      </w:tr>
      <w:tr w:rsidR="00617276" w:rsidRPr="00BC4191" w:rsidTr="00617276">
        <w:tc>
          <w:tcPr>
            <w:tcW w:w="10080" w:type="dxa"/>
            <w:gridSpan w:val="9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4 Установите соответствие между датой и событием.</w:t>
            </w:r>
          </w:p>
        </w:tc>
      </w:tr>
      <w:tr w:rsidR="00617276" w:rsidRPr="00BC4191" w:rsidTr="00363E90">
        <w:tc>
          <w:tcPr>
            <w:tcW w:w="709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Дата: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1986 г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1988 г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gridSpan w:val="2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Событие: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А. Авария на Чернобыльской АЭС.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Б. Празднование 1000-летия крещения Руси.</w:t>
            </w:r>
          </w:p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В. Избрание Ю.В Андропова Генеральным секретарём ЦК КПСС.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1-А</w:t>
            </w: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2-Б</w:t>
            </w:r>
          </w:p>
        </w:tc>
      </w:tr>
      <w:tr w:rsidR="00617276" w:rsidRPr="00BC4191" w:rsidTr="00617276">
        <w:tc>
          <w:tcPr>
            <w:tcW w:w="10080" w:type="dxa"/>
            <w:gridSpan w:val="9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Инструкци</w:t>
            </w:r>
            <w:r w:rsidR="00363E90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я по выполнению заданий № 5 – 19</w:t>
            </w:r>
            <w:r w:rsidRP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: выберите цифру, соответствующую правильному варианту ответа, и запишите ее .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Какому политическому деятелю принадлежит идея сокращения количества часовых поясов на территории РФ?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 В.В. Путин.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Б.Н. Ельцин.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Д.А. Медведев.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М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4. М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.С. Горбачёв.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«Люди должны осознать, что ……………….. — это личный успех каждого». (В.В. Путин)?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 карьерный рост;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здоровый образ жизни;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высшее образование;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 счёт в банке.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В чём смысл политики «перезагрузки» отношений между Россией и США?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 Отказ от сотрудничества и разрыв отношений?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Возвращение к периоду «холодной войны».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Возрождение российско-американских отношений и избавление от стереотипов прошлого века.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 Начало гонки вооружений.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Укажите год, в котором произошёл августовский путч, организованный ГКЧП?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 1. 1990г.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1991г.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1992г.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 1993г.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Религиозный фанатизм — это крайняя степень увлечения ……………….. с созданием из неё культа, поклонением и растворением в группе единомышленников?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 Религиозной деятельностью.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Политической деятельностью.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Террористической деятельностью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 Общественной деятельностью.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Что такое либерализация цен?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 Ценообразование под контролем банков.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Ценообразование под контролем государства.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Освобождение цен от административного контроля.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 Искусственное занижение цен.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Укажите латиноамериканскую страну – члена Совета Экономической Взаимопомощи?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 Венесуэла.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Мексика.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Куба.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 Колумбия.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Какой статус имеет Российская Федерация в Совете Европы?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 Постоянный член.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Наблюдатель.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«Специальный гость».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 Кандидат.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Назовите одного из основных руководителей и идеологов экономических реформ начала 1990-х в России?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1. Е.Т. Гайдар.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2. В.В. Жириновский.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. Г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3. Г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.А. Зюганов.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М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4. М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.С. Горбачёв.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Реформы в области экономики, политической структуре СССР и  идеологии советского партийного руководства второй половины 80-х гг. ХХ века получили название?</w:t>
            </w:r>
          </w:p>
          <w:p w:rsidR="00617276" w:rsidRPr="00BC4191" w:rsidRDefault="00617276" w:rsidP="00E12FA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Перестройки.</w:t>
            </w:r>
          </w:p>
          <w:p w:rsidR="00617276" w:rsidRPr="00BC4191" w:rsidRDefault="00617276" w:rsidP="00E12FA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Перезагрузки.</w:t>
            </w:r>
          </w:p>
          <w:p w:rsidR="00617276" w:rsidRPr="00BC4191" w:rsidRDefault="00617276" w:rsidP="00E12FA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Модернизации.</w:t>
            </w:r>
          </w:p>
          <w:p w:rsidR="00617276" w:rsidRPr="00BC4191" w:rsidRDefault="00617276" w:rsidP="00E12FA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Инновации.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Диссидент  - это?</w:t>
            </w:r>
          </w:p>
          <w:p w:rsidR="00617276" w:rsidRPr="00BC4191" w:rsidRDefault="00617276" w:rsidP="00E12F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Человек, который подвергается преследованию и репрессиям со стороны государства за свои политические взгляды.</w:t>
            </w:r>
          </w:p>
          <w:p w:rsidR="00617276" w:rsidRPr="00BC4191" w:rsidRDefault="00617276" w:rsidP="00E12F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Советник при президенте.</w:t>
            </w:r>
          </w:p>
          <w:p w:rsidR="00617276" w:rsidRPr="00BC4191" w:rsidRDefault="00617276" w:rsidP="00E12F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Представитель малого народа.</w:t>
            </w:r>
          </w:p>
          <w:p w:rsidR="00617276" w:rsidRPr="00BC4191" w:rsidRDefault="00617276" w:rsidP="00E12FA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Человек, не имеющий гражданства.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Кто из президентов высказался за предоставление широкого суверенитета автономиям в составе России?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1.В.В. Путин.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2.Д.А. Медведев.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3.Б.Н. Ельцин.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4.М.С. Горбачёв.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каком году состоялись </w:t>
            </w:r>
            <w:r w:rsidRPr="00BC419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XXII</w:t>
            </w: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летние Олимпийские игры в Москве?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1978 г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1.1978 г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1980 г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2.1980 г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1982 г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3.1982 г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1984 г"/>
              </w:smartTagPr>
              <w:r w:rsidRPr="00BC4191">
                <w:rPr>
                  <w:rFonts w:ascii="Times New Roman" w:eastAsia="SimSun" w:hAnsi="Times New Roman" w:cs="Times New Roman"/>
                  <w:sz w:val="24"/>
                  <w:szCs w:val="24"/>
                </w:rPr>
                <w:t>4.1984 г</w:t>
              </w:r>
            </w:smartTag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Что из перечисленного говорит об ориентированности экономики России на развитие добывающей отрасли промышленности?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1. Развитие банковского сектора экономики.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2. Модернизация сельского хозяйства.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3. Ст</w:t>
            </w:r>
            <w:r w:rsidR="00363E9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роительство новых </w:t>
            </w:r>
            <w:proofErr w:type="spellStart"/>
            <w:r w:rsidR="00363E90">
              <w:rPr>
                <w:rFonts w:ascii="Times New Roman" w:eastAsia="SimSun" w:hAnsi="Times New Roman" w:cs="Times New Roman"/>
                <w:sz w:val="24"/>
                <w:szCs w:val="24"/>
              </w:rPr>
              <w:t>нефте</w:t>
            </w:r>
            <w:proofErr w:type="spellEnd"/>
            <w:r w:rsidR="00363E90">
              <w:rPr>
                <w:rFonts w:ascii="Times New Roman" w:eastAsia="SimSun" w:hAnsi="Times New Roman" w:cs="Times New Roman"/>
                <w:sz w:val="24"/>
                <w:szCs w:val="24"/>
              </w:rPr>
              <w:t>- и газо</w:t>
            </w: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проводов.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4. Поддержка малого бизнеса 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</w:tr>
      <w:tr w:rsidR="00617276" w:rsidRPr="00BC4191" w:rsidTr="00363E90">
        <w:tc>
          <w:tcPr>
            <w:tcW w:w="719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0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Что означает перевод понятия «патриотизм»?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1. Соотечественник, отечество.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2. Старый, отсталый.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3. Нападение, захват.</w:t>
            </w:r>
          </w:p>
          <w:p w:rsidR="00617276" w:rsidRPr="00BC4191" w:rsidRDefault="00617276" w:rsidP="00363E90">
            <w:pPr>
              <w:spacing w:after="0"/>
              <w:ind w:left="3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4. Родство.</w:t>
            </w:r>
          </w:p>
        </w:tc>
        <w:tc>
          <w:tcPr>
            <w:tcW w:w="1141" w:type="dxa"/>
            <w:gridSpan w:val="3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</w:tbl>
    <w:p w:rsidR="00617276" w:rsidRPr="00BC4191" w:rsidRDefault="00617276" w:rsidP="00363E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191">
        <w:rPr>
          <w:rFonts w:ascii="Times New Roman" w:hAnsi="Times New Roman" w:cs="Times New Roman"/>
          <w:b/>
          <w:sz w:val="24"/>
          <w:szCs w:val="24"/>
        </w:rPr>
        <w:t>Блок Б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193"/>
        <w:gridCol w:w="3163"/>
      </w:tblGrid>
      <w:tr w:rsidR="00617276" w:rsidRPr="00BC4191" w:rsidTr="00617276">
        <w:tc>
          <w:tcPr>
            <w:tcW w:w="709" w:type="dxa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93" w:type="dxa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3163" w:type="dxa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Эталон ответа</w:t>
            </w:r>
          </w:p>
        </w:tc>
      </w:tr>
      <w:tr w:rsidR="00617276" w:rsidRPr="00BC4191" w:rsidTr="00617276">
        <w:tc>
          <w:tcPr>
            <w:tcW w:w="10065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Инструкция по выполнению заданий №  21-23: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617276" w:rsidRPr="00BC4191" w:rsidTr="00617276">
        <w:tc>
          <w:tcPr>
            <w:tcW w:w="709" w:type="dxa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93" w:type="dxa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Дайте расшифровку аббревиатуре «ВТО»?</w:t>
            </w:r>
          </w:p>
        </w:tc>
        <w:tc>
          <w:tcPr>
            <w:tcW w:w="3163" w:type="dxa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Всемирная Торговая Организация.</w:t>
            </w:r>
          </w:p>
        </w:tc>
      </w:tr>
      <w:tr w:rsidR="00617276" w:rsidRPr="00BC4191" w:rsidTr="00617276">
        <w:tc>
          <w:tcPr>
            <w:tcW w:w="709" w:type="dxa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3" w:type="dxa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Как называется нижняя палата Российского парламента?</w:t>
            </w:r>
          </w:p>
        </w:tc>
        <w:tc>
          <w:tcPr>
            <w:tcW w:w="3163" w:type="dxa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Государственная Дума.</w:t>
            </w:r>
          </w:p>
        </w:tc>
      </w:tr>
      <w:tr w:rsidR="00617276" w:rsidRPr="00BC4191" w:rsidTr="00617276">
        <w:tc>
          <w:tcPr>
            <w:tcW w:w="709" w:type="dxa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93" w:type="dxa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Назовите первого президента РФ?</w:t>
            </w:r>
          </w:p>
        </w:tc>
        <w:tc>
          <w:tcPr>
            <w:tcW w:w="3163" w:type="dxa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Б.Н. Ельцин.</w:t>
            </w:r>
          </w:p>
        </w:tc>
      </w:tr>
      <w:tr w:rsidR="00617276" w:rsidRPr="00BC4191" w:rsidTr="00617276">
        <w:tc>
          <w:tcPr>
            <w:tcW w:w="10065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Блок С</w:t>
            </w:r>
          </w:p>
        </w:tc>
      </w:tr>
      <w:tr w:rsidR="00617276" w:rsidRPr="00BC4191" w:rsidTr="00617276">
        <w:tc>
          <w:tcPr>
            <w:tcW w:w="10065" w:type="dxa"/>
            <w:gridSpan w:val="3"/>
          </w:tcPr>
          <w:p w:rsidR="00617276" w:rsidRPr="00BC4191" w:rsidRDefault="00617276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Инстр</w:t>
            </w:r>
            <w:r w:rsid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укция по выполнению заданий № 24</w:t>
            </w:r>
            <w:r w:rsidRP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:проанали</w:t>
            </w:r>
            <w:r w:rsid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зируйте </w:t>
            </w:r>
            <w:r w:rsidRPr="00BC4191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Конституцию  РФ,  запишите краткий ответ</w:t>
            </w:r>
          </w:p>
        </w:tc>
      </w:tr>
      <w:tr w:rsidR="00617276" w:rsidRPr="00BC4191" w:rsidTr="00617276">
        <w:tc>
          <w:tcPr>
            <w:tcW w:w="709" w:type="dxa"/>
          </w:tcPr>
          <w:p w:rsidR="00617276" w:rsidRPr="00BC4191" w:rsidRDefault="00617276" w:rsidP="00363E9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191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6" w:type="dxa"/>
            <w:gridSpan w:val="2"/>
          </w:tcPr>
          <w:p w:rsidR="00617276" w:rsidRPr="00BC4191" w:rsidRDefault="00BC4191" w:rsidP="00363E90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17276">
              <w:rPr>
                <w:rFonts w:ascii="Times New Roman" w:hAnsi="Times New Roman" w:cs="Times New Roman"/>
                <w:sz w:val="24"/>
                <w:szCs w:val="24"/>
              </w:rPr>
              <w:t>Определите при анализе Конституции РФ (1993 г. и 2015 г.) изменения в территориальном устройстве РФ. Ответ запишите.</w:t>
            </w:r>
          </w:p>
        </w:tc>
      </w:tr>
    </w:tbl>
    <w:p w:rsidR="00617276" w:rsidRDefault="00617276" w:rsidP="00617276">
      <w:pPr>
        <w:pStyle w:val="4"/>
        <w:shd w:val="clear" w:color="auto" w:fill="auto"/>
        <w:tabs>
          <w:tab w:val="left" w:pos="185"/>
          <w:tab w:val="left" w:pos="317"/>
        </w:tabs>
        <w:spacing w:before="0" w:line="276" w:lineRule="auto"/>
        <w:ind w:firstLine="0"/>
        <w:rPr>
          <w:bCs w:val="0"/>
          <w:sz w:val="24"/>
          <w:szCs w:val="24"/>
        </w:rPr>
      </w:pPr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Критерии оценки:</w:t>
      </w:r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5 – 100-90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4 – 89-80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3 – 79-65</w:t>
      </w:r>
      <w:proofErr w:type="gramStart"/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% ;</w:t>
      </w:r>
      <w:proofErr w:type="gramEnd"/>
    </w:p>
    <w:p w:rsidR="00D160A7" w:rsidRPr="00D160A7" w:rsidRDefault="00D160A7" w:rsidP="00D160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60A7">
        <w:rPr>
          <w:rFonts w:ascii="Times New Roman" w:eastAsia="Calibri" w:hAnsi="Times New Roman" w:cs="Times New Roman"/>
          <w:color w:val="000000"/>
          <w:sz w:val="24"/>
          <w:szCs w:val="24"/>
        </w:rPr>
        <w:t>2 – менее  64%</w:t>
      </w:r>
    </w:p>
    <w:p w:rsidR="00617276" w:rsidRPr="00463C8D" w:rsidRDefault="00617276" w:rsidP="004C43D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617276" w:rsidRPr="00463C8D" w:rsidSect="000754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A0" w:rsidRDefault="005F18A0" w:rsidP="006A55B8">
      <w:pPr>
        <w:spacing w:after="0" w:line="240" w:lineRule="auto"/>
      </w:pPr>
      <w:r>
        <w:separator/>
      </w:r>
    </w:p>
  </w:endnote>
  <w:endnote w:type="continuationSeparator" w:id="0">
    <w:p w:rsidR="005F18A0" w:rsidRDefault="005F18A0" w:rsidP="006A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A0" w:rsidRDefault="005F18A0" w:rsidP="006A55B8">
      <w:pPr>
        <w:spacing w:after="0" w:line="240" w:lineRule="auto"/>
      </w:pPr>
      <w:r>
        <w:separator/>
      </w:r>
    </w:p>
  </w:footnote>
  <w:footnote w:type="continuationSeparator" w:id="0">
    <w:p w:rsidR="005F18A0" w:rsidRDefault="005F18A0" w:rsidP="006A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9E" w:rsidRDefault="0074419E">
    <w:pPr>
      <w:pStyle w:val="a5"/>
    </w:pPr>
    <w:proofErr w:type="spellStart"/>
    <w:r>
      <w:t>аааа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3370106"/>
    <w:multiLevelType w:val="hybridMultilevel"/>
    <w:tmpl w:val="E924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22572"/>
    <w:multiLevelType w:val="hybridMultilevel"/>
    <w:tmpl w:val="5C7EC480"/>
    <w:lvl w:ilvl="0" w:tplc="BD0C16FC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35FF7"/>
    <w:multiLevelType w:val="hybridMultilevel"/>
    <w:tmpl w:val="06C2BA3C"/>
    <w:lvl w:ilvl="0" w:tplc="EDA20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B712A16"/>
    <w:multiLevelType w:val="hybridMultilevel"/>
    <w:tmpl w:val="B7EE9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86581"/>
    <w:multiLevelType w:val="hybridMultilevel"/>
    <w:tmpl w:val="8A6E0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35410"/>
    <w:multiLevelType w:val="hybridMultilevel"/>
    <w:tmpl w:val="4D2C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2CD7"/>
    <w:multiLevelType w:val="hybridMultilevel"/>
    <w:tmpl w:val="FAF8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1AF4"/>
    <w:multiLevelType w:val="hybridMultilevel"/>
    <w:tmpl w:val="3B36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5F3D"/>
    <w:multiLevelType w:val="hybridMultilevel"/>
    <w:tmpl w:val="E954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0BCC"/>
    <w:multiLevelType w:val="hybridMultilevel"/>
    <w:tmpl w:val="67BE5496"/>
    <w:lvl w:ilvl="0" w:tplc="BD0C16FC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13A4"/>
    <w:multiLevelType w:val="hybridMultilevel"/>
    <w:tmpl w:val="66BE0CA8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5" w15:restartNumberingAfterBreak="0">
    <w:nsid w:val="48DF45CB"/>
    <w:multiLevelType w:val="hybridMultilevel"/>
    <w:tmpl w:val="72827CAE"/>
    <w:lvl w:ilvl="0" w:tplc="BD0C16FC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24E6F"/>
    <w:multiLevelType w:val="hybridMultilevel"/>
    <w:tmpl w:val="839A2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B5F1D"/>
    <w:multiLevelType w:val="multilevel"/>
    <w:tmpl w:val="8D520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F89725C"/>
    <w:multiLevelType w:val="hybridMultilevel"/>
    <w:tmpl w:val="A8A08AFA"/>
    <w:lvl w:ilvl="0" w:tplc="EC64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B22A2"/>
    <w:multiLevelType w:val="hybridMultilevel"/>
    <w:tmpl w:val="D64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1F3C"/>
    <w:multiLevelType w:val="hybridMultilevel"/>
    <w:tmpl w:val="0ECA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B6C7E"/>
    <w:multiLevelType w:val="hybridMultilevel"/>
    <w:tmpl w:val="E8F8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84048"/>
    <w:multiLevelType w:val="hybridMultilevel"/>
    <w:tmpl w:val="7EAC1E5C"/>
    <w:lvl w:ilvl="0" w:tplc="BD0C16FC">
      <w:start w:val="1"/>
      <w:numFmt w:val="decimal"/>
      <w:lvlText w:val="%1."/>
      <w:lvlJc w:val="left"/>
      <w:pPr>
        <w:ind w:left="102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3" w15:restartNumberingAfterBreak="0">
    <w:nsid w:val="6CBF2D1A"/>
    <w:multiLevelType w:val="hybridMultilevel"/>
    <w:tmpl w:val="20CE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B7965"/>
    <w:multiLevelType w:val="multilevel"/>
    <w:tmpl w:val="C82AA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4"/>
      </w:rPr>
    </w:lvl>
  </w:abstractNum>
  <w:abstractNum w:abstractNumId="25" w15:restartNumberingAfterBreak="0">
    <w:nsid w:val="75783B07"/>
    <w:multiLevelType w:val="hybridMultilevel"/>
    <w:tmpl w:val="97BC6F50"/>
    <w:lvl w:ilvl="0" w:tplc="772C5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50E2B"/>
    <w:multiLevelType w:val="hybridMultilevel"/>
    <w:tmpl w:val="50EE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03FAD"/>
    <w:multiLevelType w:val="hybridMultilevel"/>
    <w:tmpl w:val="348897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F166DC"/>
    <w:multiLevelType w:val="hybridMultilevel"/>
    <w:tmpl w:val="9A9E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25"/>
  </w:num>
  <w:num w:numId="5">
    <w:abstractNumId w:val="21"/>
  </w:num>
  <w:num w:numId="6">
    <w:abstractNumId w:val="4"/>
  </w:num>
  <w:num w:numId="7">
    <w:abstractNumId w:val="11"/>
  </w:num>
  <w:num w:numId="8">
    <w:abstractNumId w:val="6"/>
  </w:num>
  <w:num w:numId="9">
    <w:abstractNumId w:val="19"/>
  </w:num>
  <w:num w:numId="10">
    <w:abstractNumId w:val="20"/>
  </w:num>
  <w:num w:numId="11">
    <w:abstractNumId w:val="9"/>
  </w:num>
  <w:num w:numId="12">
    <w:abstractNumId w:val="23"/>
  </w:num>
  <w:num w:numId="13">
    <w:abstractNumId w:val="16"/>
  </w:num>
  <w:num w:numId="14">
    <w:abstractNumId w:val="18"/>
  </w:num>
  <w:num w:numId="15">
    <w:abstractNumId w:val="12"/>
  </w:num>
  <w:num w:numId="16">
    <w:abstractNumId w:val="14"/>
  </w:num>
  <w:num w:numId="17">
    <w:abstractNumId w:val="17"/>
  </w:num>
  <w:num w:numId="18">
    <w:abstractNumId w:val="10"/>
  </w:num>
  <w:num w:numId="19">
    <w:abstractNumId w:val="15"/>
  </w:num>
  <w:num w:numId="20">
    <w:abstractNumId w:val="22"/>
  </w:num>
  <w:num w:numId="21">
    <w:abstractNumId w:val="13"/>
  </w:num>
  <w:num w:numId="22">
    <w:abstractNumId w:val="5"/>
  </w:num>
  <w:num w:numId="23">
    <w:abstractNumId w:val="8"/>
  </w:num>
  <w:num w:numId="24">
    <w:abstractNumId w:val="26"/>
  </w:num>
  <w:num w:numId="2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A1B"/>
    <w:rsid w:val="00003E4D"/>
    <w:rsid w:val="000131A1"/>
    <w:rsid w:val="00014B4D"/>
    <w:rsid w:val="000170A0"/>
    <w:rsid w:val="000342B7"/>
    <w:rsid w:val="00035D8C"/>
    <w:rsid w:val="000374ED"/>
    <w:rsid w:val="00050B8E"/>
    <w:rsid w:val="0007096F"/>
    <w:rsid w:val="000710A4"/>
    <w:rsid w:val="000748A1"/>
    <w:rsid w:val="00075441"/>
    <w:rsid w:val="000829AC"/>
    <w:rsid w:val="00083FF8"/>
    <w:rsid w:val="000A01E9"/>
    <w:rsid w:val="000B7FDB"/>
    <w:rsid w:val="000C0B9B"/>
    <w:rsid w:val="000C4EA7"/>
    <w:rsid w:val="000F40A8"/>
    <w:rsid w:val="0010250B"/>
    <w:rsid w:val="001064FD"/>
    <w:rsid w:val="0011316C"/>
    <w:rsid w:val="00157D3C"/>
    <w:rsid w:val="001623D5"/>
    <w:rsid w:val="00165781"/>
    <w:rsid w:val="00185D5C"/>
    <w:rsid w:val="001A7E08"/>
    <w:rsid w:val="001B09AA"/>
    <w:rsid w:val="001E5799"/>
    <w:rsid w:val="001F2E07"/>
    <w:rsid w:val="00237E01"/>
    <w:rsid w:val="00266150"/>
    <w:rsid w:val="00267D31"/>
    <w:rsid w:val="002710FD"/>
    <w:rsid w:val="002727BF"/>
    <w:rsid w:val="00287793"/>
    <w:rsid w:val="002A238E"/>
    <w:rsid w:val="002A5A47"/>
    <w:rsid w:val="002B6182"/>
    <w:rsid w:val="002C3420"/>
    <w:rsid w:val="002C5471"/>
    <w:rsid w:val="002D4983"/>
    <w:rsid w:val="002D658E"/>
    <w:rsid w:val="002E5F23"/>
    <w:rsid w:val="002F28DD"/>
    <w:rsid w:val="002F4144"/>
    <w:rsid w:val="00300E5F"/>
    <w:rsid w:val="00301799"/>
    <w:rsid w:val="00314D45"/>
    <w:rsid w:val="003309F6"/>
    <w:rsid w:val="00332ADD"/>
    <w:rsid w:val="00336A76"/>
    <w:rsid w:val="003409B8"/>
    <w:rsid w:val="0034197C"/>
    <w:rsid w:val="00344995"/>
    <w:rsid w:val="00352B10"/>
    <w:rsid w:val="00363E90"/>
    <w:rsid w:val="003950B5"/>
    <w:rsid w:val="00396994"/>
    <w:rsid w:val="003B1374"/>
    <w:rsid w:val="003D4ECD"/>
    <w:rsid w:val="003E5563"/>
    <w:rsid w:val="00401320"/>
    <w:rsid w:val="00402BB5"/>
    <w:rsid w:val="00403776"/>
    <w:rsid w:val="00404A16"/>
    <w:rsid w:val="0040527B"/>
    <w:rsid w:val="004214CF"/>
    <w:rsid w:val="00423CCF"/>
    <w:rsid w:val="00440E1F"/>
    <w:rsid w:val="00455630"/>
    <w:rsid w:val="0045754A"/>
    <w:rsid w:val="00463C8D"/>
    <w:rsid w:val="004723B2"/>
    <w:rsid w:val="00491B61"/>
    <w:rsid w:val="004A4292"/>
    <w:rsid w:val="004B5F9F"/>
    <w:rsid w:val="004B6529"/>
    <w:rsid w:val="004C1C2C"/>
    <w:rsid w:val="004C43D9"/>
    <w:rsid w:val="004C5510"/>
    <w:rsid w:val="004D4BB1"/>
    <w:rsid w:val="004D5619"/>
    <w:rsid w:val="004E3901"/>
    <w:rsid w:val="004E3D72"/>
    <w:rsid w:val="004F0BAE"/>
    <w:rsid w:val="00502119"/>
    <w:rsid w:val="0050341F"/>
    <w:rsid w:val="00507B4D"/>
    <w:rsid w:val="00507C64"/>
    <w:rsid w:val="00517711"/>
    <w:rsid w:val="00557DD7"/>
    <w:rsid w:val="005620AE"/>
    <w:rsid w:val="0056312A"/>
    <w:rsid w:val="0057665A"/>
    <w:rsid w:val="005770EE"/>
    <w:rsid w:val="00580095"/>
    <w:rsid w:val="00580A1B"/>
    <w:rsid w:val="00590ED1"/>
    <w:rsid w:val="005969BC"/>
    <w:rsid w:val="005C0E57"/>
    <w:rsid w:val="005D171F"/>
    <w:rsid w:val="005D7155"/>
    <w:rsid w:val="005F18A0"/>
    <w:rsid w:val="00610417"/>
    <w:rsid w:val="00616AF5"/>
    <w:rsid w:val="00617276"/>
    <w:rsid w:val="00621D0B"/>
    <w:rsid w:val="00625FE6"/>
    <w:rsid w:val="00631E92"/>
    <w:rsid w:val="00636256"/>
    <w:rsid w:val="006445C7"/>
    <w:rsid w:val="00644A0B"/>
    <w:rsid w:val="00650447"/>
    <w:rsid w:val="00650A9B"/>
    <w:rsid w:val="00662095"/>
    <w:rsid w:val="006623C7"/>
    <w:rsid w:val="00666EE7"/>
    <w:rsid w:val="00673D9D"/>
    <w:rsid w:val="00680792"/>
    <w:rsid w:val="00681478"/>
    <w:rsid w:val="006A55B8"/>
    <w:rsid w:val="006C14E4"/>
    <w:rsid w:val="006C1D73"/>
    <w:rsid w:val="006D3660"/>
    <w:rsid w:val="00700A63"/>
    <w:rsid w:val="007039AA"/>
    <w:rsid w:val="00722CB9"/>
    <w:rsid w:val="00725D02"/>
    <w:rsid w:val="00727565"/>
    <w:rsid w:val="0074419E"/>
    <w:rsid w:val="007475B4"/>
    <w:rsid w:val="007565C8"/>
    <w:rsid w:val="00773DCC"/>
    <w:rsid w:val="00786F3B"/>
    <w:rsid w:val="00792D9D"/>
    <w:rsid w:val="00796D58"/>
    <w:rsid w:val="007A05A2"/>
    <w:rsid w:val="007A41C2"/>
    <w:rsid w:val="007B1400"/>
    <w:rsid w:val="007C12FE"/>
    <w:rsid w:val="007C13D8"/>
    <w:rsid w:val="007D680A"/>
    <w:rsid w:val="007E21CD"/>
    <w:rsid w:val="007E54E0"/>
    <w:rsid w:val="00801B85"/>
    <w:rsid w:val="008134B8"/>
    <w:rsid w:val="00821A03"/>
    <w:rsid w:val="00834390"/>
    <w:rsid w:val="00837A30"/>
    <w:rsid w:val="00855B90"/>
    <w:rsid w:val="00865FAA"/>
    <w:rsid w:val="00866900"/>
    <w:rsid w:val="008774FB"/>
    <w:rsid w:val="00883ABB"/>
    <w:rsid w:val="00891964"/>
    <w:rsid w:val="00895076"/>
    <w:rsid w:val="008A2552"/>
    <w:rsid w:val="008A4E6B"/>
    <w:rsid w:val="008B1181"/>
    <w:rsid w:val="008E2CAB"/>
    <w:rsid w:val="008E357F"/>
    <w:rsid w:val="008E4F84"/>
    <w:rsid w:val="008F1D57"/>
    <w:rsid w:val="00905DF3"/>
    <w:rsid w:val="00915AE2"/>
    <w:rsid w:val="00925917"/>
    <w:rsid w:val="0092664E"/>
    <w:rsid w:val="009466F4"/>
    <w:rsid w:val="00975821"/>
    <w:rsid w:val="009838C8"/>
    <w:rsid w:val="009D2831"/>
    <w:rsid w:val="009F21D4"/>
    <w:rsid w:val="009F7982"/>
    <w:rsid w:val="00A04573"/>
    <w:rsid w:val="00A10B61"/>
    <w:rsid w:val="00A23847"/>
    <w:rsid w:val="00A56D52"/>
    <w:rsid w:val="00A63809"/>
    <w:rsid w:val="00A71AA6"/>
    <w:rsid w:val="00A72F40"/>
    <w:rsid w:val="00A7650E"/>
    <w:rsid w:val="00AC1D24"/>
    <w:rsid w:val="00AD19D8"/>
    <w:rsid w:val="00AE1B1F"/>
    <w:rsid w:val="00AE3F3E"/>
    <w:rsid w:val="00AF1BB9"/>
    <w:rsid w:val="00B20C20"/>
    <w:rsid w:val="00B40189"/>
    <w:rsid w:val="00B603EE"/>
    <w:rsid w:val="00B75C52"/>
    <w:rsid w:val="00B80BE9"/>
    <w:rsid w:val="00B810DA"/>
    <w:rsid w:val="00BA2B2F"/>
    <w:rsid w:val="00BC220B"/>
    <w:rsid w:val="00BC3298"/>
    <w:rsid w:val="00BC4191"/>
    <w:rsid w:val="00BD5676"/>
    <w:rsid w:val="00BF4813"/>
    <w:rsid w:val="00C00E2E"/>
    <w:rsid w:val="00C04A2A"/>
    <w:rsid w:val="00C131D7"/>
    <w:rsid w:val="00C402D0"/>
    <w:rsid w:val="00C43C91"/>
    <w:rsid w:val="00C45214"/>
    <w:rsid w:val="00C45430"/>
    <w:rsid w:val="00C72315"/>
    <w:rsid w:val="00C90848"/>
    <w:rsid w:val="00C941F6"/>
    <w:rsid w:val="00CA3918"/>
    <w:rsid w:val="00CB2219"/>
    <w:rsid w:val="00D0232D"/>
    <w:rsid w:val="00D068A1"/>
    <w:rsid w:val="00D10607"/>
    <w:rsid w:val="00D13C1A"/>
    <w:rsid w:val="00D146A9"/>
    <w:rsid w:val="00D160A7"/>
    <w:rsid w:val="00D17D6C"/>
    <w:rsid w:val="00D228D8"/>
    <w:rsid w:val="00D351B8"/>
    <w:rsid w:val="00D46A3D"/>
    <w:rsid w:val="00D51D42"/>
    <w:rsid w:val="00D54E5D"/>
    <w:rsid w:val="00D66CCB"/>
    <w:rsid w:val="00D954F0"/>
    <w:rsid w:val="00D96DDD"/>
    <w:rsid w:val="00D97FBD"/>
    <w:rsid w:val="00DA704B"/>
    <w:rsid w:val="00DB7C30"/>
    <w:rsid w:val="00DC6F30"/>
    <w:rsid w:val="00DD73CD"/>
    <w:rsid w:val="00DD73D6"/>
    <w:rsid w:val="00DE2C8C"/>
    <w:rsid w:val="00DE3E0A"/>
    <w:rsid w:val="00DF0D74"/>
    <w:rsid w:val="00DF1D5F"/>
    <w:rsid w:val="00DF44FB"/>
    <w:rsid w:val="00E002F6"/>
    <w:rsid w:val="00E12FA4"/>
    <w:rsid w:val="00E34A57"/>
    <w:rsid w:val="00E50B26"/>
    <w:rsid w:val="00E51112"/>
    <w:rsid w:val="00E733D9"/>
    <w:rsid w:val="00E821B1"/>
    <w:rsid w:val="00E85210"/>
    <w:rsid w:val="00E9236B"/>
    <w:rsid w:val="00EB0EF0"/>
    <w:rsid w:val="00ED047D"/>
    <w:rsid w:val="00ED0592"/>
    <w:rsid w:val="00EF72F5"/>
    <w:rsid w:val="00F0671E"/>
    <w:rsid w:val="00F44117"/>
    <w:rsid w:val="00F52841"/>
    <w:rsid w:val="00F60759"/>
    <w:rsid w:val="00F6292A"/>
    <w:rsid w:val="00F663FC"/>
    <w:rsid w:val="00F74939"/>
    <w:rsid w:val="00FA6534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8605D6"/>
  <w15:docId w15:val="{0EF40F8E-3B6B-4A3D-9500-8FFC500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1B"/>
  </w:style>
  <w:style w:type="paragraph" w:styleId="1">
    <w:name w:val="heading 1"/>
    <w:basedOn w:val="a"/>
    <w:link w:val="10"/>
    <w:uiPriority w:val="9"/>
    <w:qFormat/>
    <w:rsid w:val="002D4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1B"/>
    <w:pPr>
      <w:ind w:left="720"/>
      <w:contextualSpacing/>
    </w:pPr>
  </w:style>
  <w:style w:type="paragraph" w:customStyle="1" w:styleId="Standard">
    <w:name w:val="Standard"/>
    <w:rsid w:val="00580A1B"/>
    <w:pPr>
      <w:widowControl w:val="0"/>
      <w:suppressAutoHyphens/>
      <w:spacing w:after="0" w:line="240" w:lineRule="auto"/>
    </w:pPr>
    <w:rPr>
      <w:rFonts w:ascii="Arial" w:eastAsia="DejaVu Sans" w:hAnsi="Arial" w:cs="Arial"/>
      <w:kern w:val="2"/>
      <w:sz w:val="21"/>
      <w:szCs w:val="24"/>
      <w:lang w:eastAsia="ar-SA"/>
    </w:rPr>
  </w:style>
  <w:style w:type="table" w:styleId="a4">
    <w:name w:val="Table Grid"/>
    <w:basedOn w:val="a1"/>
    <w:uiPriority w:val="59"/>
    <w:rsid w:val="0058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5B8"/>
  </w:style>
  <w:style w:type="paragraph" w:styleId="a7">
    <w:name w:val="footer"/>
    <w:basedOn w:val="a"/>
    <w:link w:val="a8"/>
    <w:uiPriority w:val="99"/>
    <w:unhideWhenUsed/>
    <w:rsid w:val="006A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5B8"/>
  </w:style>
  <w:style w:type="paragraph" w:customStyle="1" w:styleId="a9">
    <w:name w:val="Содержимое таблицы"/>
    <w:basedOn w:val="a"/>
    <w:rsid w:val="0007096F"/>
    <w:pPr>
      <w:suppressLineNumbers/>
      <w:suppressAutoHyphens/>
      <w:autoSpaceDN w:val="0"/>
    </w:pPr>
    <w:rPr>
      <w:rFonts w:ascii="Calibri" w:eastAsia="Times New Roman" w:hAnsi="Calibri" w:cs="Calibri"/>
      <w:lang w:val="en-US" w:eastAsia="ar-SA"/>
    </w:rPr>
  </w:style>
  <w:style w:type="paragraph" w:customStyle="1" w:styleId="11">
    <w:name w:val="Абзац списка1"/>
    <w:rsid w:val="00C04A2A"/>
    <w:pPr>
      <w:widowControl w:val="0"/>
      <w:suppressAutoHyphens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2">
    <w:name w:val="Абзац списка2"/>
    <w:rsid w:val="00336A76"/>
    <w:pPr>
      <w:widowControl w:val="0"/>
      <w:suppressAutoHyphens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ConsPlusNormal">
    <w:name w:val="ConsPlusNormal"/>
    <w:rsid w:val="006623C7"/>
    <w:pPr>
      <w:suppressAutoHyphens/>
      <w:spacing w:after="0" w:line="240" w:lineRule="auto"/>
      <w:textAlignment w:val="baseline"/>
    </w:pPr>
    <w:rPr>
      <w:rFonts w:ascii="Arial" w:eastAsia="Arial" w:hAnsi="Arial" w:cs="Tahoma"/>
      <w:kern w:val="1"/>
      <w:sz w:val="20"/>
      <w:szCs w:val="24"/>
      <w:lang w:eastAsia="zh-CN"/>
    </w:rPr>
  </w:style>
  <w:style w:type="paragraph" w:customStyle="1" w:styleId="TableContents">
    <w:name w:val="Table Contents"/>
    <w:basedOn w:val="a"/>
    <w:rsid w:val="00681478"/>
    <w:pPr>
      <w:suppressLineNumbers/>
      <w:suppressAutoHyphens/>
    </w:pPr>
    <w:rPr>
      <w:rFonts w:ascii="Calibri" w:eastAsia="Times New Roman" w:hAnsi="Calibri" w:cs="Calibri"/>
      <w:kern w:val="1"/>
      <w:lang w:val="en-US" w:eastAsia="zh-CN"/>
    </w:rPr>
  </w:style>
  <w:style w:type="character" w:customStyle="1" w:styleId="WW8Num1ztrue">
    <w:name w:val="WW8Num1ztrue"/>
    <w:rsid w:val="006D3660"/>
  </w:style>
  <w:style w:type="character" w:customStyle="1" w:styleId="FontStyle44">
    <w:name w:val="Font Style44"/>
    <w:rsid w:val="002C342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C3420"/>
    <w:pPr>
      <w:widowControl w:val="0"/>
      <w:suppressAutoHyphens/>
      <w:autoSpaceDE w:val="0"/>
      <w:spacing w:after="0" w:line="317" w:lineRule="exact"/>
      <w:ind w:firstLine="734"/>
      <w:jc w:val="both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E3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CB2219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D4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2D4983"/>
    <w:rPr>
      <w:color w:val="0000FF"/>
      <w:u w:val="single"/>
    </w:rPr>
  </w:style>
  <w:style w:type="character" w:customStyle="1" w:styleId="ac">
    <w:name w:val="Основной текст_"/>
    <w:basedOn w:val="a0"/>
    <w:link w:val="4"/>
    <w:locked/>
    <w:rsid w:val="00617276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617276"/>
    <w:pPr>
      <w:widowControl w:val="0"/>
      <w:shd w:val="clear" w:color="auto" w:fill="FFFFFF"/>
      <w:spacing w:before="6300" w:after="0" w:line="0" w:lineRule="atLeast"/>
      <w:ind w:hanging="380"/>
    </w:pPr>
    <w:rPr>
      <w:b/>
      <w:bCs/>
      <w:sz w:val="26"/>
      <w:szCs w:val="26"/>
    </w:rPr>
  </w:style>
  <w:style w:type="character" w:customStyle="1" w:styleId="WW8Num2ztrue">
    <w:name w:val="WW8Num2ztrue"/>
    <w:rsid w:val="00792D9D"/>
  </w:style>
  <w:style w:type="paragraph" w:styleId="ad">
    <w:name w:val="Body Text"/>
    <w:basedOn w:val="a"/>
    <w:link w:val="ae"/>
    <w:rsid w:val="00792D9D"/>
    <w:pPr>
      <w:widowControl w:val="0"/>
      <w:suppressAutoHyphens/>
      <w:spacing w:after="140" w:line="288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792D9D"/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8A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C30A-62CC-49B3-855F-B6E88483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42</Pages>
  <Words>10690</Words>
  <Characters>60936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2019-02-27T16:05:00Z</cp:lastPrinted>
  <dcterms:created xsi:type="dcterms:W3CDTF">2019-03-18T11:38:00Z</dcterms:created>
  <dcterms:modified xsi:type="dcterms:W3CDTF">2019-03-21T18:38:00Z</dcterms:modified>
</cp:coreProperties>
</file>