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97" w:rsidRDefault="0098263B">
      <w:pPr>
        <w:spacing w:line="360" w:lineRule="auto"/>
        <w:jc w:val="center"/>
        <w:rPr>
          <w:b/>
          <w:sz w:val="28"/>
          <w:szCs w:val="28"/>
        </w:rPr>
      </w:pPr>
      <w:r>
        <w:rPr>
          <w:b/>
          <w:sz w:val="28"/>
          <w:szCs w:val="28"/>
        </w:rPr>
        <w:t>ГБПОУ</w:t>
      </w:r>
      <w:r w:rsidR="00C83825">
        <w:rPr>
          <w:b/>
          <w:sz w:val="28"/>
          <w:szCs w:val="28"/>
        </w:rPr>
        <w:t xml:space="preserve"> «Дзержинский педагогический колледж»</w:t>
      </w:r>
    </w:p>
    <w:p w:rsidR="00A14497" w:rsidRDefault="00A14497">
      <w:pPr>
        <w:spacing w:line="360" w:lineRule="auto"/>
        <w:jc w:val="center"/>
        <w:rPr>
          <w:b/>
          <w:sz w:val="28"/>
          <w:szCs w:val="28"/>
        </w:rPr>
      </w:pPr>
    </w:p>
    <w:p w:rsidR="00A14497" w:rsidRDefault="00C83825">
      <w:pPr>
        <w:spacing w:line="360" w:lineRule="auto"/>
        <w:jc w:val="right"/>
        <w:rPr>
          <w:i/>
          <w:sz w:val="28"/>
          <w:szCs w:val="28"/>
        </w:rPr>
      </w:pPr>
      <w:r>
        <w:rPr>
          <w:i/>
          <w:sz w:val="28"/>
          <w:szCs w:val="28"/>
        </w:rPr>
        <w:t>Утверждаю</w:t>
      </w:r>
    </w:p>
    <w:p w:rsidR="00A14497" w:rsidRDefault="00C83825">
      <w:pPr>
        <w:spacing w:line="360" w:lineRule="auto"/>
        <w:jc w:val="right"/>
        <w:rPr>
          <w:i/>
          <w:sz w:val="28"/>
          <w:szCs w:val="28"/>
        </w:rPr>
      </w:pPr>
      <w:r>
        <w:rPr>
          <w:i/>
          <w:sz w:val="28"/>
          <w:szCs w:val="28"/>
        </w:rPr>
        <w:t>Зам. директора ГБОУ СПО ДПК</w:t>
      </w:r>
    </w:p>
    <w:p w:rsidR="00A14497" w:rsidRDefault="00C83825">
      <w:pPr>
        <w:spacing w:line="360" w:lineRule="auto"/>
        <w:jc w:val="right"/>
        <w:rPr>
          <w:i/>
          <w:sz w:val="28"/>
          <w:szCs w:val="28"/>
        </w:rPr>
      </w:pPr>
      <w:r>
        <w:rPr>
          <w:i/>
          <w:sz w:val="28"/>
          <w:szCs w:val="28"/>
        </w:rPr>
        <w:t xml:space="preserve">               /Н.Л. Абрамова/</w:t>
      </w:r>
    </w:p>
    <w:p w:rsidR="00A14497" w:rsidRDefault="00C83825">
      <w:pPr>
        <w:tabs>
          <w:tab w:val="left" w:pos="7381"/>
        </w:tabs>
        <w:spacing w:line="360" w:lineRule="auto"/>
        <w:jc w:val="right"/>
        <w:rPr>
          <w:i/>
          <w:sz w:val="28"/>
          <w:szCs w:val="28"/>
        </w:rPr>
      </w:pPr>
      <w:proofErr w:type="gramStart"/>
      <w:r>
        <w:rPr>
          <w:b/>
          <w:i/>
          <w:sz w:val="28"/>
          <w:szCs w:val="28"/>
        </w:rPr>
        <w:t xml:space="preserve">«  </w:t>
      </w:r>
      <w:proofErr w:type="gramEnd"/>
      <w:r>
        <w:rPr>
          <w:b/>
          <w:i/>
          <w:sz w:val="28"/>
          <w:szCs w:val="28"/>
        </w:rPr>
        <w:t xml:space="preserve">  »                  </w:t>
      </w:r>
      <w:r>
        <w:rPr>
          <w:i/>
          <w:sz w:val="28"/>
          <w:szCs w:val="28"/>
        </w:rPr>
        <w:t xml:space="preserve">  20       г.</w:t>
      </w:r>
    </w:p>
    <w:p w:rsidR="00A14497" w:rsidRDefault="00A14497">
      <w:pPr>
        <w:spacing w:line="360" w:lineRule="auto"/>
        <w:jc w:val="center"/>
        <w:rPr>
          <w:b/>
          <w:sz w:val="28"/>
          <w:szCs w:val="28"/>
        </w:rPr>
      </w:pPr>
    </w:p>
    <w:p w:rsidR="00F47899" w:rsidRDefault="00F47899">
      <w:pPr>
        <w:spacing w:line="360" w:lineRule="auto"/>
        <w:jc w:val="center"/>
        <w:rPr>
          <w:b/>
          <w:sz w:val="28"/>
          <w:szCs w:val="28"/>
        </w:rPr>
      </w:pPr>
    </w:p>
    <w:p w:rsidR="00F47899" w:rsidRDefault="00F47899">
      <w:pPr>
        <w:spacing w:line="360" w:lineRule="auto"/>
        <w:jc w:val="center"/>
        <w:rPr>
          <w:b/>
          <w:sz w:val="28"/>
          <w:szCs w:val="28"/>
        </w:rPr>
      </w:pPr>
    </w:p>
    <w:p w:rsidR="00F47899" w:rsidRDefault="00F47899">
      <w:pPr>
        <w:spacing w:line="360" w:lineRule="auto"/>
        <w:jc w:val="center"/>
        <w:rPr>
          <w:b/>
          <w:sz w:val="28"/>
          <w:szCs w:val="28"/>
        </w:rPr>
      </w:pPr>
    </w:p>
    <w:p w:rsidR="00F47899" w:rsidRDefault="00F47899">
      <w:pPr>
        <w:spacing w:line="360" w:lineRule="auto"/>
        <w:jc w:val="center"/>
        <w:rPr>
          <w:b/>
          <w:sz w:val="28"/>
          <w:szCs w:val="28"/>
        </w:rPr>
      </w:pPr>
    </w:p>
    <w:p w:rsidR="00F47899" w:rsidRDefault="00F47899">
      <w:pPr>
        <w:spacing w:line="360" w:lineRule="auto"/>
        <w:jc w:val="center"/>
        <w:rPr>
          <w:b/>
          <w:sz w:val="28"/>
          <w:szCs w:val="28"/>
        </w:rPr>
      </w:pPr>
    </w:p>
    <w:p w:rsidR="00A14497" w:rsidRDefault="0098263B">
      <w:pPr>
        <w:spacing w:line="360" w:lineRule="auto"/>
        <w:jc w:val="center"/>
        <w:rPr>
          <w:b/>
          <w:sz w:val="28"/>
          <w:szCs w:val="28"/>
        </w:rPr>
      </w:pPr>
      <w:r>
        <w:rPr>
          <w:b/>
          <w:sz w:val="28"/>
          <w:szCs w:val="28"/>
        </w:rPr>
        <w:t>Фонд</w:t>
      </w:r>
      <w:r w:rsidR="00C83825">
        <w:rPr>
          <w:b/>
          <w:sz w:val="28"/>
          <w:szCs w:val="28"/>
        </w:rPr>
        <w:t xml:space="preserve"> оценочных средств</w:t>
      </w:r>
    </w:p>
    <w:p w:rsidR="00A14497" w:rsidRDefault="00A14497">
      <w:pPr>
        <w:jc w:val="center"/>
        <w:rPr>
          <w:sz w:val="28"/>
          <w:szCs w:val="28"/>
        </w:rPr>
      </w:pPr>
    </w:p>
    <w:p w:rsidR="00A14497" w:rsidRPr="00F47899" w:rsidRDefault="00C83825" w:rsidP="00F47899">
      <w:pPr>
        <w:jc w:val="center"/>
        <w:rPr>
          <w:i/>
          <w:u w:val="single"/>
        </w:rPr>
      </w:pPr>
      <w:r w:rsidRPr="00F47899">
        <w:t>для проведения промежуточной аттестации</w:t>
      </w:r>
      <w:r>
        <w:rPr>
          <w:i/>
        </w:rPr>
        <w:t xml:space="preserve"> по </w:t>
      </w:r>
      <w:r w:rsidRPr="00F47899">
        <w:rPr>
          <w:i/>
          <w:u w:val="single"/>
        </w:rPr>
        <w:t>ОП.02. Психология</w:t>
      </w:r>
    </w:p>
    <w:p w:rsidR="00F47899" w:rsidRDefault="0098263B" w:rsidP="00F47899">
      <w:pPr>
        <w:jc w:val="center"/>
        <w:rPr>
          <w:i/>
        </w:rPr>
      </w:pPr>
      <w:r w:rsidRPr="00F47899">
        <w:rPr>
          <w:i/>
          <w:u w:val="single"/>
        </w:rPr>
        <w:t xml:space="preserve">по специальности 44.02.01 </w:t>
      </w:r>
      <w:r w:rsidR="00C83825" w:rsidRPr="00F47899">
        <w:rPr>
          <w:i/>
          <w:u w:val="single"/>
        </w:rPr>
        <w:t>Дошкольное образование</w:t>
      </w:r>
    </w:p>
    <w:p w:rsidR="00A14497" w:rsidRPr="00F47899" w:rsidRDefault="00C83825" w:rsidP="00F47899">
      <w:pPr>
        <w:jc w:val="center"/>
        <w:rPr>
          <w:i/>
        </w:rPr>
      </w:pPr>
      <w:r>
        <w:rPr>
          <w:b/>
        </w:rPr>
        <w:t>Форма проведения оценочной процедуры</w:t>
      </w:r>
    </w:p>
    <w:p w:rsidR="00A14497" w:rsidRPr="00F47899" w:rsidRDefault="00C83825" w:rsidP="00F47899">
      <w:pPr>
        <w:jc w:val="center"/>
        <w:rPr>
          <w:i/>
          <w:u w:val="single"/>
        </w:rPr>
      </w:pPr>
      <w:r w:rsidRPr="00F47899">
        <w:rPr>
          <w:i/>
          <w:u w:val="single"/>
        </w:rPr>
        <w:t xml:space="preserve"> экзамен</w:t>
      </w:r>
    </w:p>
    <w:p w:rsidR="00A14497" w:rsidRDefault="00A14497">
      <w:pPr>
        <w:jc w:val="center"/>
        <w:rPr>
          <w:i/>
        </w:rPr>
      </w:pPr>
    </w:p>
    <w:p w:rsidR="00A14497" w:rsidRDefault="00A14497">
      <w:pPr>
        <w:pStyle w:val="Standard"/>
        <w:jc w:val="center"/>
        <w:rPr>
          <w:rFonts w:ascii="Nimbus Roman No9 L" w:hAnsi="Nimbus Roman No9 L"/>
          <w:b/>
          <w:sz w:val="28"/>
          <w:szCs w:val="28"/>
        </w:rPr>
      </w:pPr>
    </w:p>
    <w:p w:rsidR="00A14497" w:rsidRDefault="00A14497">
      <w:pPr>
        <w:spacing w:line="360" w:lineRule="auto"/>
        <w:jc w:val="center"/>
        <w:rPr>
          <w:b/>
          <w:sz w:val="28"/>
          <w:szCs w:val="28"/>
        </w:rPr>
      </w:pPr>
    </w:p>
    <w:p w:rsidR="00A14497" w:rsidRDefault="00A14497">
      <w:pPr>
        <w:spacing w:line="360" w:lineRule="auto"/>
        <w:jc w:val="center"/>
        <w:rPr>
          <w:b/>
          <w:sz w:val="28"/>
          <w:szCs w:val="28"/>
        </w:rPr>
      </w:pPr>
    </w:p>
    <w:p w:rsidR="00A14497" w:rsidRDefault="00A14497">
      <w:pPr>
        <w:spacing w:line="360" w:lineRule="auto"/>
        <w:jc w:val="center"/>
        <w:rPr>
          <w:b/>
          <w:sz w:val="28"/>
          <w:szCs w:val="28"/>
        </w:rPr>
      </w:pPr>
    </w:p>
    <w:p w:rsidR="00A14497" w:rsidRDefault="00A14497">
      <w:pPr>
        <w:spacing w:line="360" w:lineRule="auto"/>
        <w:jc w:val="center"/>
        <w:rPr>
          <w:b/>
          <w:sz w:val="28"/>
          <w:szCs w:val="28"/>
        </w:rPr>
      </w:pPr>
    </w:p>
    <w:p w:rsidR="00A14497" w:rsidRDefault="00A14497">
      <w:pPr>
        <w:spacing w:line="360" w:lineRule="auto"/>
        <w:jc w:val="center"/>
        <w:rPr>
          <w:b/>
          <w:sz w:val="28"/>
          <w:szCs w:val="28"/>
        </w:rPr>
      </w:pPr>
    </w:p>
    <w:p w:rsidR="00A14497" w:rsidRDefault="00A14497">
      <w:pPr>
        <w:spacing w:line="360" w:lineRule="auto"/>
        <w:jc w:val="center"/>
        <w:rPr>
          <w:b/>
          <w:sz w:val="28"/>
          <w:szCs w:val="28"/>
        </w:rPr>
      </w:pPr>
    </w:p>
    <w:p w:rsidR="00A14497" w:rsidRDefault="00A14497">
      <w:pPr>
        <w:spacing w:line="360" w:lineRule="auto"/>
        <w:jc w:val="center"/>
        <w:rPr>
          <w:b/>
          <w:sz w:val="28"/>
          <w:szCs w:val="28"/>
        </w:rPr>
      </w:pPr>
    </w:p>
    <w:p w:rsidR="00A14497" w:rsidRDefault="00A14497">
      <w:pPr>
        <w:spacing w:line="360" w:lineRule="auto"/>
        <w:jc w:val="center"/>
        <w:rPr>
          <w:b/>
          <w:sz w:val="28"/>
          <w:szCs w:val="28"/>
        </w:rPr>
      </w:pPr>
    </w:p>
    <w:p w:rsidR="00F47899" w:rsidRDefault="00F47899">
      <w:pPr>
        <w:spacing w:line="360" w:lineRule="auto"/>
        <w:jc w:val="center"/>
        <w:rPr>
          <w:b/>
          <w:sz w:val="28"/>
          <w:szCs w:val="28"/>
        </w:rPr>
      </w:pPr>
    </w:p>
    <w:p w:rsidR="00F47899" w:rsidRDefault="00F47899">
      <w:pPr>
        <w:spacing w:line="360" w:lineRule="auto"/>
        <w:jc w:val="center"/>
        <w:rPr>
          <w:b/>
          <w:sz w:val="28"/>
          <w:szCs w:val="28"/>
        </w:rPr>
      </w:pPr>
    </w:p>
    <w:p w:rsidR="00A14497" w:rsidRDefault="00A14497">
      <w:pPr>
        <w:spacing w:line="360" w:lineRule="auto"/>
        <w:jc w:val="center"/>
        <w:rPr>
          <w:b/>
          <w:sz w:val="28"/>
          <w:szCs w:val="28"/>
        </w:rPr>
      </w:pPr>
    </w:p>
    <w:p w:rsidR="00A14497" w:rsidRDefault="0098263B">
      <w:pPr>
        <w:spacing w:line="360" w:lineRule="auto"/>
        <w:jc w:val="center"/>
        <w:rPr>
          <w:sz w:val="28"/>
          <w:szCs w:val="28"/>
        </w:rPr>
      </w:pPr>
      <w:r>
        <w:rPr>
          <w:sz w:val="28"/>
          <w:szCs w:val="28"/>
        </w:rPr>
        <w:t>Дзержинск, 20</w:t>
      </w:r>
      <w:r w:rsidR="00110A1B">
        <w:rPr>
          <w:sz w:val="28"/>
          <w:szCs w:val="28"/>
        </w:rPr>
        <w:t>1</w:t>
      </w:r>
      <w:r w:rsidR="00F47899">
        <w:rPr>
          <w:sz w:val="28"/>
          <w:szCs w:val="28"/>
        </w:rPr>
        <w:t>7</w:t>
      </w:r>
    </w:p>
    <w:p w:rsidR="00A14497" w:rsidRDefault="00A14497">
      <w:pPr>
        <w:spacing w:line="360" w:lineRule="auto"/>
        <w:rPr>
          <w:b/>
          <w:bCs/>
        </w:rPr>
      </w:pPr>
    </w:p>
    <w:p w:rsidR="00A14497" w:rsidRDefault="00C83825">
      <w:pPr>
        <w:spacing w:line="360" w:lineRule="auto"/>
        <w:rPr>
          <w:b/>
          <w:bCs/>
        </w:rPr>
      </w:pPr>
      <w:r>
        <w:rPr>
          <w:b/>
          <w:bCs/>
        </w:rPr>
        <w:lastRenderedPageBreak/>
        <w:t xml:space="preserve">Разработчики: </w:t>
      </w:r>
      <w:r>
        <w:rPr>
          <w:b/>
          <w:bCs/>
        </w:rPr>
        <w:tab/>
      </w:r>
    </w:p>
    <w:p w:rsidR="00A14497" w:rsidRDefault="0098263B">
      <w:pPr>
        <w:jc w:val="both"/>
        <w:rPr>
          <w:u w:val="single"/>
        </w:rPr>
      </w:pPr>
      <w:proofErr w:type="gramStart"/>
      <w:r>
        <w:rPr>
          <w:u w:val="single"/>
        </w:rPr>
        <w:t xml:space="preserve">ГБПОУ </w:t>
      </w:r>
      <w:r w:rsidR="00C83825">
        <w:rPr>
          <w:u w:val="single"/>
        </w:rPr>
        <w:t xml:space="preserve"> «</w:t>
      </w:r>
      <w:proofErr w:type="gramEnd"/>
      <w:r w:rsidR="00C83825">
        <w:rPr>
          <w:u w:val="single"/>
        </w:rPr>
        <w:t>Дзержинский педагогический колледж» ,                          Н.Ю.Казачкова</w:t>
      </w:r>
    </w:p>
    <w:p w:rsidR="00A14497" w:rsidRDefault="00C83825">
      <w:pPr>
        <w:tabs>
          <w:tab w:val="left" w:pos="6225"/>
        </w:tabs>
      </w:pPr>
      <w:r>
        <w:t xml:space="preserve"> (место работы) (занимаемая должность) (инициалы, фамилия)</w:t>
      </w:r>
    </w:p>
    <w:p w:rsidR="00A14497" w:rsidRDefault="00A14497">
      <w:pPr>
        <w:tabs>
          <w:tab w:val="left" w:pos="6225"/>
        </w:tabs>
        <w:rPr>
          <w:b/>
          <w:bCs/>
        </w:rPr>
      </w:pPr>
    </w:p>
    <w:p w:rsidR="00A14497" w:rsidRDefault="00A14497">
      <w:pPr>
        <w:tabs>
          <w:tab w:val="left" w:pos="6225"/>
        </w:tabs>
        <w:rPr>
          <w:b/>
          <w:bCs/>
        </w:rPr>
      </w:pPr>
    </w:p>
    <w:p w:rsidR="00A14497" w:rsidRDefault="00A14497">
      <w:pPr>
        <w:tabs>
          <w:tab w:val="left" w:pos="6225"/>
        </w:tabs>
      </w:pPr>
    </w:p>
    <w:p w:rsidR="00A14497" w:rsidRDefault="00A14497">
      <w:pPr>
        <w:tabs>
          <w:tab w:val="left" w:pos="6225"/>
        </w:tabs>
      </w:pPr>
    </w:p>
    <w:p w:rsidR="00A14497" w:rsidRDefault="00A14497">
      <w:pPr>
        <w:tabs>
          <w:tab w:val="left" w:pos="6225"/>
        </w:tabs>
      </w:pPr>
    </w:p>
    <w:p w:rsidR="00A14497" w:rsidRDefault="00A14497">
      <w:pPr>
        <w:tabs>
          <w:tab w:val="left" w:pos="6225"/>
        </w:tabs>
      </w:pPr>
    </w:p>
    <w:p w:rsidR="00A14497" w:rsidRDefault="00A14497">
      <w:pPr>
        <w:tabs>
          <w:tab w:val="left" w:pos="6225"/>
        </w:tabs>
      </w:pPr>
    </w:p>
    <w:p w:rsidR="00A14497" w:rsidRDefault="00C83825">
      <w:pPr>
        <w:rPr>
          <w:b/>
          <w:bCs/>
        </w:rPr>
      </w:pPr>
      <w:r>
        <w:rPr>
          <w:b/>
          <w:bCs/>
        </w:rPr>
        <w:t xml:space="preserve">Эксперты от работодателя: </w:t>
      </w:r>
    </w:p>
    <w:p w:rsidR="00A14497" w:rsidRDefault="00A14497">
      <w:pPr>
        <w:ind w:firstLine="180"/>
      </w:pPr>
    </w:p>
    <w:p w:rsidR="00A14497" w:rsidRDefault="00C83825">
      <w:pPr>
        <w:ind w:firstLine="180"/>
      </w:pPr>
      <w:r>
        <w:t>____________________ ___________________ _________________________</w:t>
      </w:r>
    </w:p>
    <w:p w:rsidR="00A14497" w:rsidRDefault="00C83825">
      <w:pPr>
        <w:tabs>
          <w:tab w:val="left" w:pos="6225"/>
        </w:tabs>
      </w:pPr>
      <w:r>
        <w:t xml:space="preserve"> (место работы) (занимаемая должность) (инициалы, фамилия)</w:t>
      </w:r>
    </w:p>
    <w:p w:rsidR="00A14497" w:rsidRDefault="00A14497">
      <w:pPr>
        <w:ind w:firstLine="180"/>
      </w:pPr>
    </w:p>
    <w:p w:rsidR="00A14497" w:rsidRDefault="00A14497">
      <w:pPr>
        <w:ind w:firstLine="180"/>
      </w:pPr>
    </w:p>
    <w:p w:rsidR="00A14497" w:rsidRDefault="00A14497">
      <w:pPr>
        <w:spacing w:line="360" w:lineRule="auto"/>
        <w:jc w:val="center"/>
        <w:rPr>
          <w:b/>
          <w:color w:val="FF0000"/>
        </w:rPr>
      </w:pPr>
    </w:p>
    <w:p w:rsidR="00A14497" w:rsidRDefault="00A14497">
      <w:pPr>
        <w:spacing w:line="360" w:lineRule="auto"/>
        <w:ind w:left="720" w:hanging="360"/>
        <w:rPr>
          <w:b/>
          <w:color w:val="FF0000"/>
        </w:rPr>
      </w:pPr>
    </w:p>
    <w:p w:rsidR="00A14497" w:rsidRDefault="00C83825">
      <w:pPr>
        <w:spacing w:line="240" w:lineRule="auto"/>
        <w:jc w:val="both"/>
      </w:pPr>
      <w:r>
        <w:t>Рассмотрено на заседании предметн</w:t>
      </w:r>
      <w:r w:rsidR="0098263B">
        <w:t xml:space="preserve">о-цикловой комиссии спец. </w:t>
      </w:r>
      <w:proofErr w:type="gramStart"/>
      <w:r w:rsidR="0098263B">
        <w:t xml:space="preserve">44.02.01 </w:t>
      </w:r>
      <w:r>
        <w:t xml:space="preserve"> Дошкольное</w:t>
      </w:r>
      <w:proofErr w:type="gramEnd"/>
      <w:r>
        <w:t xml:space="preserve"> образование</w:t>
      </w:r>
    </w:p>
    <w:p w:rsidR="00A14497" w:rsidRDefault="00C83825">
      <w:pPr>
        <w:spacing w:line="240" w:lineRule="auto"/>
        <w:jc w:val="both"/>
      </w:pPr>
      <w:r>
        <w:t xml:space="preserve">Протокол №              от </w:t>
      </w:r>
      <w:proofErr w:type="gramStart"/>
      <w:r>
        <w:t xml:space="preserve">«  </w:t>
      </w:r>
      <w:proofErr w:type="gramEnd"/>
      <w:r>
        <w:t xml:space="preserve"> »                       20   г.</w:t>
      </w:r>
    </w:p>
    <w:p w:rsidR="00A14497" w:rsidRDefault="00C83825">
      <w:pPr>
        <w:spacing w:line="240" w:lineRule="auto"/>
        <w:jc w:val="both"/>
      </w:pPr>
      <w:r>
        <w:t xml:space="preserve">Председатель ПЦК                              Н.Ю.Казачкова         </w:t>
      </w:r>
    </w:p>
    <w:p w:rsidR="00A14497" w:rsidRDefault="00A14497">
      <w:pPr>
        <w:spacing w:line="240" w:lineRule="auto"/>
        <w:jc w:val="both"/>
      </w:pPr>
    </w:p>
    <w:p w:rsidR="00A14497" w:rsidRDefault="00C83825">
      <w:pPr>
        <w:spacing w:line="240" w:lineRule="auto"/>
        <w:jc w:val="both"/>
      </w:pPr>
      <w:r>
        <w:t>Одобрено экспертным советом колледжа</w:t>
      </w:r>
    </w:p>
    <w:p w:rsidR="00A14497" w:rsidRDefault="00C83825">
      <w:pPr>
        <w:spacing w:line="240" w:lineRule="auto"/>
        <w:jc w:val="both"/>
      </w:pPr>
      <w:r>
        <w:t xml:space="preserve">Протокол №              от </w:t>
      </w:r>
      <w:proofErr w:type="gramStart"/>
      <w:r>
        <w:t xml:space="preserve">«  </w:t>
      </w:r>
      <w:proofErr w:type="gramEnd"/>
      <w:r>
        <w:t xml:space="preserve"> »                       20   г.</w:t>
      </w:r>
    </w:p>
    <w:p w:rsidR="00A14497" w:rsidRDefault="00C83825">
      <w:pPr>
        <w:spacing w:line="360" w:lineRule="auto"/>
      </w:pPr>
      <w:r>
        <w:t xml:space="preserve">Заместитель директора по учебно-научной работе                           </w:t>
      </w:r>
      <w:proofErr w:type="spellStart"/>
      <w:r>
        <w:t>И.В.Тухман</w:t>
      </w:r>
      <w:proofErr w:type="spellEnd"/>
    </w:p>
    <w:p w:rsidR="00A14497" w:rsidRDefault="00A14497">
      <w:pPr>
        <w:spacing w:line="360" w:lineRule="auto"/>
        <w:jc w:val="center"/>
        <w:rPr>
          <w:b/>
        </w:rPr>
      </w:pPr>
    </w:p>
    <w:p w:rsidR="00A14497" w:rsidRDefault="00A14497">
      <w:pPr>
        <w:spacing w:line="360" w:lineRule="auto"/>
        <w:jc w:val="center"/>
        <w:rPr>
          <w:b/>
        </w:rPr>
      </w:pPr>
    </w:p>
    <w:p w:rsidR="00A14497" w:rsidRDefault="00A14497">
      <w:pPr>
        <w:spacing w:line="360" w:lineRule="auto"/>
        <w:jc w:val="center"/>
        <w:rPr>
          <w:b/>
        </w:rPr>
      </w:pPr>
    </w:p>
    <w:p w:rsidR="00A14497" w:rsidRDefault="00A14497">
      <w:pPr>
        <w:spacing w:line="360" w:lineRule="auto"/>
        <w:jc w:val="center"/>
        <w:rPr>
          <w:b/>
        </w:rPr>
      </w:pPr>
    </w:p>
    <w:p w:rsidR="00A14497" w:rsidRDefault="00A14497">
      <w:pPr>
        <w:spacing w:line="360" w:lineRule="auto"/>
        <w:jc w:val="center"/>
        <w:rPr>
          <w:b/>
        </w:rPr>
      </w:pPr>
    </w:p>
    <w:p w:rsidR="00A14497" w:rsidRDefault="00A14497">
      <w:pPr>
        <w:spacing w:line="360" w:lineRule="auto"/>
        <w:jc w:val="center"/>
        <w:rPr>
          <w:b/>
        </w:rPr>
      </w:pPr>
    </w:p>
    <w:p w:rsidR="00A14497" w:rsidRDefault="00A14497">
      <w:pPr>
        <w:spacing w:line="360" w:lineRule="auto"/>
        <w:jc w:val="center"/>
        <w:rPr>
          <w:b/>
        </w:rPr>
      </w:pPr>
    </w:p>
    <w:p w:rsidR="00A14497" w:rsidRDefault="00A14497">
      <w:pPr>
        <w:spacing w:line="360" w:lineRule="auto"/>
        <w:jc w:val="center"/>
        <w:rPr>
          <w:b/>
        </w:rPr>
      </w:pPr>
    </w:p>
    <w:p w:rsidR="00A14497" w:rsidRDefault="00A14497">
      <w:pPr>
        <w:spacing w:line="360" w:lineRule="auto"/>
        <w:jc w:val="center"/>
        <w:rPr>
          <w:b/>
        </w:rPr>
      </w:pPr>
    </w:p>
    <w:p w:rsidR="00A14497" w:rsidRDefault="00A14497">
      <w:pPr>
        <w:spacing w:line="360" w:lineRule="auto"/>
        <w:jc w:val="center"/>
        <w:rPr>
          <w:b/>
        </w:rPr>
      </w:pPr>
    </w:p>
    <w:p w:rsidR="00A14497" w:rsidRDefault="00A14497">
      <w:pPr>
        <w:spacing w:line="360" w:lineRule="auto"/>
        <w:jc w:val="center"/>
        <w:rPr>
          <w:b/>
          <w:sz w:val="28"/>
          <w:szCs w:val="28"/>
        </w:rPr>
      </w:pPr>
    </w:p>
    <w:p w:rsidR="00A14497" w:rsidRDefault="00A14497">
      <w:pPr>
        <w:spacing w:line="360" w:lineRule="auto"/>
        <w:jc w:val="center"/>
        <w:rPr>
          <w:b/>
          <w:sz w:val="28"/>
          <w:szCs w:val="28"/>
        </w:rPr>
      </w:pPr>
    </w:p>
    <w:p w:rsidR="00A14497" w:rsidRDefault="00A14497">
      <w:pPr>
        <w:spacing w:line="360" w:lineRule="auto"/>
        <w:jc w:val="center"/>
        <w:rPr>
          <w:b/>
          <w:sz w:val="28"/>
          <w:szCs w:val="28"/>
        </w:rPr>
      </w:pPr>
    </w:p>
    <w:p w:rsidR="00A14497" w:rsidRDefault="00A14497">
      <w:pPr>
        <w:spacing w:line="360" w:lineRule="auto"/>
        <w:jc w:val="center"/>
        <w:rPr>
          <w:b/>
          <w:sz w:val="28"/>
          <w:szCs w:val="28"/>
        </w:rPr>
      </w:pPr>
    </w:p>
    <w:p w:rsidR="00A14497" w:rsidRDefault="00A14497">
      <w:pPr>
        <w:spacing w:line="360" w:lineRule="auto"/>
        <w:jc w:val="center"/>
        <w:rPr>
          <w:b/>
          <w:sz w:val="28"/>
          <w:szCs w:val="28"/>
        </w:rPr>
      </w:pPr>
    </w:p>
    <w:p w:rsidR="00A14497" w:rsidRPr="000A48E6" w:rsidRDefault="00C83825">
      <w:pPr>
        <w:pStyle w:val="2"/>
        <w:tabs>
          <w:tab w:val="left" w:pos="0"/>
        </w:tabs>
        <w:spacing w:before="0" w:after="0"/>
        <w:jc w:val="center"/>
        <w:rPr>
          <w:rFonts w:ascii="Times New Roman" w:hAnsi="Times New Roman" w:cs="Times New Roman"/>
          <w:i w:val="0"/>
          <w:iCs w:val="0"/>
          <w:sz w:val="24"/>
          <w:szCs w:val="24"/>
        </w:rPr>
      </w:pPr>
      <w:r w:rsidRPr="000A48E6">
        <w:rPr>
          <w:rFonts w:ascii="Times New Roman" w:hAnsi="Times New Roman" w:cs="Times New Roman"/>
          <w:i w:val="0"/>
          <w:iCs w:val="0"/>
          <w:sz w:val="24"/>
          <w:szCs w:val="24"/>
        </w:rPr>
        <w:lastRenderedPageBreak/>
        <w:t>Содержание</w:t>
      </w:r>
    </w:p>
    <w:p w:rsidR="00A14497" w:rsidRDefault="00A14497">
      <w:pPr>
        <w:pStyle w:val="a0"/>
        <w:tabs>
          <w:tab w:val="left" w:pos="0"/>
        </w:tabs>
        <w:spacing w:after="0"/>
        <w:jc w:val="center"/>
      </w:pPr>
    </w:p>
    <w:p w:rsidR="00F47899" w:rsidRDefault="00F47899" w:rsidP="00F47899">
      <w:pPr>
        <w:spacing w:line="360" w:lineRule="auto"/>
        <w:jc w:val="both"/>
      </w:pPr>
      <w:r>
        <w:t>1. Паспорт фонда оценочных средства</w:t>
      </w:r>
    </w:p>
    <w:p w:rsidR="00F47899" w:rsidRDefault="00F47899" w:rsidP="00F47899">
      <w:pPr>
        <w:spacing w:line="360" w:lineRule="auto"/>
        <w:jc w:val="both"/>
      </w:pPr>
      <w:r>
        <w:t xml:space="preserve">2. Комплект оценочных средств (КОС) для организации контроля и оценки в форме </w:t>
      </w:r>
      <w:r w:rsidR="00A82E90">
        <w:t>экзамена</w:t>
      </w:r>
    </w:p>
    <w:p w:rsidR="00F47899" w:rsidRDefault="00F47899" w:rsidP="00F47899">
      <w:pPr>
        <w:spacing w:line="360" w:lineRule="auto"/>
        <w:jc w:val="both"/>
      </w:pPr>
      <w:r>
        <w:t>2.</w:t>
      </w:r>
      <w:proofErr w:type="gramStart"/>
      <w:r>
        <w:t>1.Паспорт</w:t>
      </w:r>
      <w:proofErr w:type="gramEnd"/>
      <w:r>
        <w:t xml:space="preserve"> КОС</w:t>
      </w:r>
    </w:p>
    <w:p w:rsidR="00F47899" w:rsidRDefault="00F47899" w:rsidP="00F47899">
      <w:pPr>
        <w:spacing w:line="360" w:lineRule="auto"/>
        <w:jc w:val="both"/>
      </w:pPr>
      <w:r>
        <w:t>2.2. Контрольно-измерительные материалы для оценки освоенных знаний и умений</w:t>
      </w:r>
    </w:p>
    <w:p w:rsidR="00F47899" w:rsidRDefault="00F47899" w:rsidP="00F47899">
      <w:pPr>
        <w:spacing w:line="360" w:lineRule="auto"/>
        <w:jc w:val="both"/>
      </w:pPr>
      <w:r>
        <w:t>2.3. Пакет экзаменатора</w:t>
      </w:r>
    </w:p>
    <w:p w:rsidR="00F47899" w:rsidRDefault="00F47899" w:rsidP="00F47899">
      <w:pPr>
        <w:spacing w:line="360" w:lineRule="auto"/>
        <w:jc w:val="both"/>
      </w:pPr>
      <w:r>
        <w:t>3. Контрольно-измерительные материалы для текущего контроля</w:t>
      </w:r>
    </w:p>
    <w:p w:rsidR="00F47899" w:rsidRDefault="00F47899" w:rsidP="00F47899">
      <w:pPr>
        <w:spacing w:line="360" w:lineRule="auto"/>
        <w:jc w:val="both"/>
        <w:rPr>
          <w:b/>
        </w:rPr>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A14497">
      <w:pPr>
        <w:pStyle w:val="a0"/>
        <w:tabs>
          <w:tab w:val="left" w:pos="0"/>
        </w:tabs>
        <w:spacing w:after="0"/>
      </w:pPr>
    </w:p>
    <w:p w:rsidR="00A14497" w:rsidRDefault="00C83825">
      <w:pPr>
        <w:pStyle w:val="2"/>
        <w:tabs>
          <w:tab w:val="left" w:pos="0"/>
        </w:tabs>
        <w:spacing w:before="0" w:after="0"/>
        <w:rPr>
          <w:rFonts w:ascii="Times New Roman" w:hAnsi="Times New Roman" w:cs="Times New Roman"/>
          <w:sz w:val="24"/>
          <w:szCs w:val="24"/>
        </w:rPr>
      </w:pPr>
      <w:r>
        <w:rPr>
          <w:rFonts w:ascii="Times New Roman" w:hAnsi="Times New Roman" w:cs="Times New Roman"/>
          <w:sz w:val="24"/>
          <w:szCs w:val="24"/>
          <w:lang w:val="en-US"/>
        </w:rPr>
        <w:lastRenderedPageBreak/>
        <w:t>I</w:t>
      </w:r>
      <w:r>
        <w:rPr>
          <w:rFonts w:ascii="Times New Roman" w:hAnsi="Times New Roman" w:cs="Times New Roman"/>
          <w:sz w:val="24"/>
          <w:szCs w:val="24"/>
        </w:rPr>
        <w:t>.</w:t>
      </w:r>
      <w:r w:rsidR="0098263B">
        <w:rPr>
          <w:rFonts w:ascii="Times New Roman" w:hAnsi="Times New Roman" w:cs="Times New Roman"/>
          <w:sz w:val="24"/>
          <w:szCs w:val="24"/>
        </w:rPr>
        <w:t xml:space="preserve">Паспорт </w:t>
      </w:r>
      <w:proofErr w:type="gramStart"/>
      <w:r w:rsidR="0098263B">
        <w:rPr>
          <w:rFonts w:ascii="Times New Roman" w:hAnsi="Times New Roman" w:cs="Times New Roman"/>
          <w:sz w:val="24"/>
          <w:szCs w:val="24"/>
        </w:rPr>
        <w:t xml:space="preserve">фонда </w:t>
      </w:r>
      <w:r>
        <w:rPr>
          <w:rFonts w:ascii="Times New Roman" w:hAnsi="Times New Roman" w:cs="Times New Roman"/>
          <w:sz w:val="24"/>
          <w:szCs w:val="24"/>
        </w:rPr>
        <w:t xml:space="preserve"> оценочных</w:t>
      </w:r>
      <w:proofErr w:type="gramEnd"/>
      <w:r>
        <w:rPr>
          <w:rFonts w:ascii="Times New Roman" w:hAnsi="Times New Roman" w:cs="Times New Roman"/>
          <w:sz w:val="24"/>
          <w:szCs w:val="24"/>
        </w:rPr>
        <w:t xml:space="preserve"> средств </w:t>
      </w:r>
    </w:p>
    <w:p w:rsidR="00A14497" w:rsidRDefault="00A14497">
      <w:pPr>
        <w:pStyle w:val="Standard"/>
        <w:tabs>
          <w:tab w:val="left" w:pos="0"/>
        </w:tabs>
        <w:spacing w:line="200" w:lineRule="atLeast"/>
        <w:jc w:val="both"/>
      </w:pPr>
    </w:p>
    <w:p w:rsidR="00A14497" w:rsidRDefault="0098263B" w:rsidP="003259A1">
      <w:pPr>
        <w:pStyle w:val="1a"/>
        <w:numPr>
          <w:ilvl w:val="1"/>
          <w:numId w:val="2"/>
        </w:numPr>
        <w:tabs>
          <w:tab w:val="left" w:pos="18018"/>
          <w:tab w:val="left" w:pos="18738"/>
          <w:tab w:val="left" w:pos="19458"/>
          <w:tab w:val="left" w:pos="20178"/>
          <w:tab w:val="left" w:pos="20898"/>
          <w:tab w:val="left" w:pos="21618"/>
          <w:tab w:val="left" w:pos="22338"/>
          <w:tab w:val="left" w:pos="23058"/>
          <w:tab w:val="left" w:pos="26352"/>
        </w:tabs>
        <w:spacing w:line="360" w:lineRule="auto"/>
        <w:ind w:left="2574"/>
        <w:jc w:val="both"/>
        <w:rPr>
          <w:rFonts w:ascii="Times New Roman" w:hAnsi="Times New Roman" w:cs="Times New Roman"/>
          <w:b/>
          <w:sz w:val="24"/>
          <w:szCs w:val="24"/>
        </w:rPr>
      </w:pPr>
      <w:r w:rsidRPr="003259A1">
        <w:rPr>
          <w:rFonts w:ascii="Times New Roman" w:hAnsi="Times New Roman" w:cs="Times New Roman"/>
          <w:b/>
          <w:sz w:val="24"/>
          <w:szCs w:val="24"/>
        </w:rPr>
        <w:t>О</w:t>
      </w:r>
      <w:r w:rsidR="00C83825" w:rsidRPr="003259A1">
        <w:rPr>
          <w:rFonts w:ascii="Times New Roman" w:hAnsi="Times New Roman" w:cs="Times New Roman"/>
          <w:b/>
          <w:sz w:val="24"/>
          <w:szCs w:val="24"/>
        </w:rPr>
        <w:t>бласть применения</w:t>
      </w:r>
    </w:p>
    <w:p w:rsidR="009F6DBB" w:rsidRDefault="00931A04" w:rsidP="00931A04">
      <w:pPr>
        <w:jc w:val="both"/>
      </w:pPr>
      <w:r>
        <w:t xml:space="preserve">             </w:t>
      </w:r>
      <w:r w:rsidR="009F6DBB">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proofErr w:type="gramStart"/>
      <w:r w:rsidR="009F6DBB">
        <w:t>44.02.01  Дошкольное</w:t>
      </w:r>
      <w:proofErr w:type="gramEnd"/>
      <w:r w:rsidR="009F6DBB">
        <w:t xml:space="preserve"> образование</w:t>
      </w:r>
      <w:r>
        <w:t xml:space="preserve"> </w:t>
      </w:r>
      <w:r w:rsidR="009F6DBB">
        <w:t>и</w:t>
      </w:r>
      <w:r>
        <w:t xml:space="preserve"> </w:t>
      </w:r>
      <w:r w:rsidR="009F6DBB">
        <w:t xml:space="preserve">программы учебной дисциплины </w:t>
      </w:r>
      <w:r>
        <w:t>«</w:t>
      </w:r>
      <w:r w:rsidR="009F6DBB">
        <w:t>Психология»</w:t>
      </w:r>
      <w:r w:rsidR="009F6DBB" w:rsidRPr="00931A04">
        <w:rPr>
          <w:b/>
          <w:bCs/>
          <w:i/>
          <w:iCs/>
        </w:rPr>
        <w:t xml:space="preserve">. </w:t>
      </w:r>
      <w:r w:rsidR="009F6DBB">
        <w:t>Содержит комплект оце</w:t>
      </w:r>
      <w:r w:rsidR="006169EA">
        <w:t>ночных средств для организации</w:t>
      </w:r>
      <w:r>
        <w:t xml:space="preserve"> </w:t>
      </w:r>
      <w:r w:rsidR="009F6DBB" w:rsidRPr="00931A04">
        <w:rPr>
          <w:i/>
          <w:u w:val="single"/>
        </w:rPr>
        <w:t>экзамена</w:t>
      </w:r>
      <w:r>
        <w:rPr>
          <w:i/>
          <w:u w:val="single"/>
        </w:rPr>
        <w:t xml:space="preserve"> </w:t>
      </w:r>
      <w:r w:rsidR="009F6DBB" w:rsidRPr="00196A4F">
        <w:t>и контрольно-измерительные материалы для</w:t>
      </w:r>
      <w:r w:rsidR="009F6DBB">
        <w:t xml:space="preserve"> текущего контроля.  Фонд оценочных </w:t>
      </w:r>
      <w:proofErr w:type="gramStart"/>
      <w:r w:rsidR="009F6DBB">
        <w:t>средств  позволяет</w:t>
      </w:r>
      <w:proofErr w:type="gramEnd"/>
      <w:r w:rsidR="009F6DBB">
        <w:t xml:space="preserve"> оценивать освоение умений, усвоение знаний, </w:t>
      </w:r>
      <w:proofErr w:type="spellStart"/>
      <w:r w:rsidR="009F6DBB">
        <w:t>сформированность</w:t>
      </w:r>
      <w:proofErr w:type="spellEnd"/>
      <w:r w:rsidR="009F6DBB">
        <w:t xml:space="preserve"> элементов ОК и ПК.</w:t>
      </w:r>
    </w:p>
    <w:p w:rsidR="009F6DBB" w:rsidRDefault="009F6DBB" w:rsidP="009F6DBB">
      <w:pPr>
        <w:pStyle w:val="aff2"/>
        <w:ind w:left="450"/>
        <w:jc w:val="both"/>
      </w:pPr>
    </w:p>
    <w:p w:rsidR="00A14497" w:rsidRDefault="00C83825">
      <w:pPr>
        <w:numPr>
          <w:ilvl w:val="2"/>
          <w:numId w:val="2"/>
        </w:numPr>
        <w:tabs>
          <w:tab w:val="right" w:pos="20479"/>
        </w:tabs>
        <w:jc w:val="both"/>
        <w:rPr>
          <w:b/>
          <w:i/>
        </w:rPr>
      </w:pPr>
      <w:r>
        <w:rPr>
          <w:b/>
          <w:i/>
        </w:rPr>
        <w:t>Показатели оценкиосвоения умений и усвоения знаний</w:t>
      </w:r>
    </w:p>
    <w:p w:rsidR="009F6DBB" w:rsidRDefault="009F6DBB" w:rsidP="009F6DBB">
      <w:pPr>
        <w:tabs>
          <w:tab w:val="right" w:pos="20479"/>
        </w:tabs>
        <w:ind w:left="1854"/>
        <w:jc w:val="both"/>
        <w:rPr>
          <w:b/>
          <w:i/>
        </w:rPr>
      </w:pPr>
    </w:p>
    <w:tbl>
      <w:tblPr>
        <w:tblW w:w="9472" w:type="dxa"/>
        <w:tblInd w:w="-10" w:type="dxa"/>
        <w:tblLayout w:type="fixed"/>
        <w:tblCellMar>
          <w:top w:w="28" w:type="dxa"/>
          <w:left w:w="28" w:type="dxa"/>
          <w:bottom w:w="28" w:type="dxa"/>
          <w:right w:w="28" w:type="dxa"/>
        </w:tblCellMar>
        <w:tblLook w:val="0000" w:firstRow="0" w:lastRow="0" w:firstColumn="0" w:lastColumn="0" w:noHBand="0" w:noVBand="0"/>
      </w:tblPr>
      <w:tblGrid>
        <w:gridCol w:w="3056"/>
        <w:gridCol w:w="2197"/>
        <w:gridCol w:w="2268"/>
        <w:gridCol w:w="1951"/>
      </w:tblGrid>
      <w:tr w:rsidR="00A14497" w:rsidRPr="00931A04" w:rsidTr="00A64DD1">
        <w:tc>
          <w:tcPr>
            <w:tcW w:w="3056" w:type="dxa"/>
            <w:tcBorders>
              <w:top w:val="single" w:sz="4" w:space="0" w:color="000000"/>
              <w:left w:val="single" w:sz="4" w:space="0" w:color="000000"/>
              <w:bottom w:val="single" w:sz="4" w:space="0" w:color="000000"/>
            </w:tcBorders>
          </w:tcPr>
          <w:p w:rsidR="00A14497" w:rsidRPr="00931A04" w:rsidRDefault="00C83825">
            <w:pPr>
              <w:pStyle w:val="1a"/>
              <w:snapToGrid w:val="0"/>
              <w:spacing w:after="0" w:line="100" w:lineRule="atLeast"/>
              <w:ind w:left="0"/>
              <w:jc w:val="center"/>
              <w:rPr>
                <w:rFonts w:ascii="Times New Roman" w:hAnsi="Times New Roman" w:cs="Times New Roman"/>
                <w:b/>
                <w:sz w:val="20"/>
                <w:szCs w:val="20"/>
              </w:rPr>
            </w:pPr>
            <w:r w:rsidRPr="00931A04">
              <w:rPr>
                <w:rFonts w:ascii="Times New Roman" w:hAnsi="Times New Roman" w:cs="Times New Roman"/>
                <w:b/>
                <w:sz w:val="20"/>
                <w:szCs w:val="20"/>
              </w:rPr>
              <w:t>Результаты освоения</w:t>
            </w:r>
          </w:p>
          <w:p w:rsidR="00A14497" w:rsidRPr="00931A04" w:rsidRDefault="00C83825">
            <w:pPr>
              <w:pStyle w:val="1a"/>
              <w:spacing w:after="0" w:line="100" w:lineRule="atLeast"/>
              <w:ind w:left="0"/>
              <w:jc w:val="center"/>
              <w:rPr>
                <w:rFonts w:ascii="Times New Roman" w:hAnsi="Times New Roman" w:cs="Times New Roman"/>
                <w:sz w:val="20"/>
                <w:szCs w:val="20"/>
              </w:rPr>
            </w:pPr>
            <w:r w:rsidRPr="00931A04">
              <w:rPr>
                <w:rFonts w:ascii="Times New Roman" w:hAnsi="Times New Roman" w:cs="Times New Roman"/>
                <w:sz w:val="20"/>
                <w:szCs w:val="20"/>
              </w:rPr>
              <w:t>(объекты оценивания)</w:t>
            </w:r>
          </w:p>
          <w:p w:rsidR="00A14497" w:rsidRPr="00931A04" w:rsidRDefault="00A14497">
            <w:pPr>
              <w:pStyle w:val="1a"/>
              <w:spacing w:after="0" w:line="100" w:lineRule="atLeast"/>
              <w:ind w:left="0"/>
              <w:jc w:val="center"/>
              <w:rPr>
                <w:rFonts w:ascii="Times New Roman" w:hAnsi="Times New Roman" w:cs="Times New Roman"/>
                <w:sz w:val="20"/>
                <w:szCs w:val="20"/>
              </w:rPr>
            </w:pPr>
          </w:p>
        </w:tc>
        <w:tc>
          <w:tcPr>
            <w:tcW w:w="2197" w:type="dxa"/>
            <w:tcBorders>
              <w:top w:val="single" w:sz="4" w:space="0" w:color="000000"/>
              <w:left w:val="single" w:sz="4" w:space="0" w:color="000000"/>
              <w:bottom w:val="single" w:sz="4" w:space="0" w:color="000000"/>
            </w:tcBorders>
          </w:tcPr>
          <w:p w:rsidR="00A14497" w:rsidRPr="00931A04" w:rsidRDefault="00C83825">
            <w:pPr>
              <w:pStyle w:val="1a"/>
              <w:snapToGrid w:val="0"/>
              <w:spacing w:after="0" w:line="100" w:lineRule="atLeast"/>
              <w:ind w:left="0"/>
              <w:jc w:val="center"/>
              <w:rPr>
                <w:rFonts w:ascii="Times New Roman" w:hAnsi="Times New Roman" w:cs="Times New Roman"/>
                <w:b/>
                <w:sz w:val="20"/>
                <w:szCs w:val="20"/>
              </w:rPr>
            </w:pPr>
            <w:r w:rsidRPr="00931A04">
              <w:rPr>
                <w:rFonts w:ascii="Times New Roman" w:hAnsi="Times New Roman" w:cs="Times New Roman"/>
                <w:b/>
                <w:sz w:val="20"/>
                <w:szCs w:val="20"/>
              </w:rPr>
              <w:t xml:space="preserve">Основные показатели оценки результата </w:t>
            </w:r>
          </w:p>
        </w:tc>
        <w:tc>
          <w:tcPr>
            <w:tcW w:w="2268" w:type="dxa"/>
            <w:tcBorders>
              <w:top w:val="single" w:sz="4" w:space="0" w:color="000000"/>
              <w:left w:val="single" w:sz="4" w:space="0" w:color="000000"/>
              <w:bottom w:val="single" w:sz="4" w:space="0" w:color="000000"/>
            </w:tcBorders>
          </w:tcPr>
          <w:p w:rsidR="00A14497" w:rsidRPr="00931A04" w:rsidRDefault="00C83825">
            <w:pPr>
              <w:pStyle w:val="1a"/>
              <w:snapToGrid w:val="0"/>
              <w:spacing w:after="0" w:line="100" w:lineRule="atLeast"/>
              <w:ind w:left="0"/>
              <w:jc w:val="center"/>
              <w:rPr>
                <w:rFonts w:ascii="Times New Roman" w:hAnsi="Times New Roman" w:cs="Times New Roman"/>
                <w:b/>
                <w:sz w:val="20"/>
                <w:szCs w:val="20"/>
              </w:rPr>
            </w:pPr>
            <w:r w:rsidRPr="00931A04">
              <w:rPr>
                <w:rFonts w:ascii="Times New Roman" w:hAnsi="Times New Roman" w:cs="Times New Roman"/>
                <w:b/>
                <w:sz w:val="20"/>
                <w:szCs w:val="20"/>
              </w:rPr>
              <w:t>Тип задания</w:t>
            </w:r>
          </w:p>
        </w:tc>
        <w:tc>
          <w:tcPr>
            <w:tcW w:w="1951" w:type="dxa"/>
            <w:tcBorders>
              <w:top w:val="single" w:sz="4" w:space="0" w:color="000000"/>
              <w:left w:val="single" w:sz="4" w:space="0" w:color="000000"/>
              <w:bottom w:val="single" w:sz="4" w:space="0" w:color="000000"/>
              <w:right w:val="single" w:sz="4" w:space="0" w:color="000000"/>
            </w:tcBorders>
          </w:tcPr>
          <w:p w:rsidR="00A14497" w:rsidRPr="00931A04" w:rsidRDefault="00C83825">
            <w:pPr>
              <w:pStyle w:val="1a"/>
              <w:snapToGrid w:val="0"/>
              <w:spacing w:after="0" w:line="100" w:lineRule="atLeast"/>
              <w:ind w:left="0"/>
              <w:jc w:val="center"/>
              <w:rPr>
                <w:rFonts w:ascii="Times New Roman" w:hAnsi="Times New Roman" w:cs="Times New Roman"/>
                <w:b/>
                <w:sz w:val="20"/>
                <w:szCs w:val="20"/>
              </w:rPr>
            </w:pPr>
            <w:r w:rsidRPr="00931A04">
              <w:rPr>
                <w:rFonts w:ascii="Times New Roman" w:hAnsi="Times New Roman" w:cs="Times New Roman"/>
                <w:b/>
                <w:sz w:val="20"/>
                <w:szCs w:val="20"/>
              </w:rPr>
              <w:t>Средства проверки</w:t>
            </w:r>
          </w:p>
        </w:tc>
      </w:tr>
      <w:tr w:rsidR="00A14497" w:rsidRPr="00931A04" w:rsidTr="00A64DD1">
        <w:tc>
          <w:tcPr>
            <w:tcW w:w="3056" w:type="dxa"/>
            <w:tcBorders>
              <w:left w:val="single" w:sz="4" w:space="0" w:color="000000"/>
              <w:bottom w:val="single" w:sz="4" w:space="0" w:color="000000"/>
            </w:tcBorders>
            <w:shd w:val="clear" w:color="auto" w:fill="FFFFFF"/>
          </w:tcPr>
          <w:p w:rsidR="00C92CAE" w:rsidRPr="00931A04" w:rsidRDefault="00C92CAE" w:rsidP="00C92CAE">
            <w:pPr>
              <w:widowControl w:val="0"/>
              <w:tabs>
                <w:tab w:val="left" w:pos="2160"/>
                <w:tab w:val="left" w:pos="3626"/>
                <w:tab w:val="left" w:pos="549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 w:val="left" w:pos="17039"/>
                <w:tab w:val="left" w:pos="17955"/>
                <w:tab w:val="left" w:pos="18871"/>
                <w:tab w:val="left" w:pos="19787"/>
              </w:tabs>
              <w:spacing w:line="200" w:lineRule="atLeast"/>
              <w:ind w:left="720"/>
              <w:jc w:val="both"/>
              <w:rPr>
                <w:b/>
                <w:i/>
                <w:sz w:val="20"/>
                <w:szCs w:val="20"/>
              </w:rPr>
            </w:pPr>
            <w:r w:rsidRPr="00931A04">
              <w:rPr>
                <w:b/>
                <w:i/>
                <w:sz w:val="20"/>
                <w:szCs w:val="20"/>
              </w:rPr>
              <w:t>Должен уметь:</w:t>
            </w:r>
          </w:p>
          <w:p w:rsidR="007E2CBE" w:rsidRPr="00931A04" w:rsidRDefault="007E2CBE" w:rsidP="00C92CAE">
            <w:pPr>
              <w:widowControl w:val="0"/>
              <w:tabs>
                <w:tab w:val="left" w:pos="2160"/>
                <w:tab w:val="left" w:pos="3626"/>
                <w:tab w:val="left" w:pos="549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 w:val="left" w:pos="17039"/>
                <w:tab w:val="left" w:pos="17955"/>
                <w:tab w:val="left" w:pos="18871"/>
                <w:tab w:val="left" w:pos="19787"/>
              </w:tabs>
              <w:spacing w:line="200" w:lineRule="atLeast"/>
              <w:ind w:left="720"/>
              <w:jc w:val="both"/>
              <w:rPr>
                <w:sz w:val="20"/>
                <w:szCs w:val="20"/>
              </w:rPr>
            </w:pPr>
            <w:r w:rsidRPr="00931A04">
              <w:rPr>
                <w:color w:val="000000"/>
                <w:sz w:val="20"/>
                <w:szCs w:val="20"/>
              </w:rPr>
              <w:t>применять знания по психологии при решении педагогических задач:</w:t>
            </w:r>
          </w:p>
          <w:p w:rsidR="00A14497" w:rsidRPr="00931A04" w:rsidRDefault="00A14497">
            <w:pPr>
              <w:tabs>
                <w:tab w:val="left" w:pos="720"/>
                <w:tab w:val="left" w:pos="2186"/>
                <w:tab w:val="left" w:pos="4051"/>
                <w:tab w:val="left" w:pos="4607"/>
                <w:tab w:val="left" w:pos="5523"/>
                <w:tab w:val="left" w:pos="6439"/>
                <w:tab w:val="left" w:pos="7355"/>
                <w:tab w:val="left" w:pos="8271"/>
                <w:tab w:val="left" w:pos="9187"/>
                <w:tab w:val="left" w:pos="10103"/>
                <w:tab w:val="left" w:pos="11019"/>
                <w:tab w:val="left" w:pos="11935"/>
                <w:tab w:val="left" w:pos="12851"/>
                <w:tab w:val="left" w:pos="13767"/>
                <w:tab w:val="left" w:pos="14683"/>
                <w:tab w:val="left" w:pos="15599"/>
                <w:tab w:val="left" w:pos="16515"/>
                <w:tab w:val="left" w:pos="17431"/>
                <w:tab w:val="left" w:pos="18347"/>
              </w:tabs>
              <w:snapToGrid w:val="0"/>
              <w:spacing w:line="200" w:lineRule="atLeast"/>
              <w:jc w:val="both"/>
              <w:rPr>
                <w:rFonts w:eastAsia="DejaVu Sans"/>
                <w:color w:val="000000"/>
                <w:sz w:val="20"/>
                <w:szCs w:val="20"/>
                <w:shd w:val="clear" w:color="auto" w:fill="FFFFFF"/>
              </w:rPr>
            </w:pPr>
          </w:p>
        </w:tc>
        <w:tc>
          <w:tcPr>
            <w:tcW w:w="2197" w:type="dxa"/>
            <w:tcBorders>
              <w:left w:val="single" w:sz="4" w:space="0" w:color="000000"/>
              <w:bottom w:val="single" w:sz="4" w:space="0" w:color="000000"/>
            </w:tcBorders>
          </w:tcPr>
          <w:p w:rsidR="00A14497" w:rsidRPr="00931A04" w:rsidRDefault="00A14497">
            <w:pPr>
              <w:pStyle w:val="1a"/>
              <w:snapToGrid w:val="0"/>
              <w:spacing w:after="0" w:line="100" w:lineRule="atLeast"/>
              <w:ind w:left="0"/>
              <w:jc w:val="both"/>
              <w:rPr>
                <w:rFonts w:ascii="Times New Roman" w:hAnsi="Times New Roman" w:cs="Times New Roman"/>
                <w:sz w:val="20"/>
                <w:szCs w:val="20"/>
                <w:shd w:val="clear" w:color="auto" w:fill="FFFFFF"/>
              </w:rPr>
            </w:pPr>
          </w:p>
          <w:p w:rsidR="00A14497" w:rsidRPr="00931A04" w:rsidRDefault="007E2CBE" w:rsidP="007E2CBE">
            <w:pPr>
              <w:pStyle w:val="1a"/>
              <w:snapToGrid w:val="0"/>
              <w:spacing w:after="0" w:line="100" w:lineRule="atLeast"/>
              <w:ind w:left="0"/>
              <w:jc w:val="both"/>
              <w:rPr>
                <w:rFonts w:ascii="Times New Roman" w:hAnsi="Times New Roman" w:cs="Times New Roman"/>
                <w:sz w:val="20"/>
                <w:szCs w:val="20"/>
                <w:shd w:val="clear" w:color="auto" w:fill="FFFFFF"/>
              </w:rPr>
            </w:pPr>
            <w:r w:rsidRPr="00931A04">
              <w:rPr>
                <w:rFonts w:ascii="Times New Roman" w:hAnsi="Times New Roman" w:cs="Times New Roman"/>
                <w:sz w:val="20"/>
                <w:szCs w:val="20"/>
                <w:shd w:val="clear" w:color="auto" w:fill="FFFFFF"/>
              </w:rPr>
              <w:t>Применяет знания психологии при решении педагогических</w:t>
            </w:r>
            <w:r w:rsidR="00C83825" w:rsidRPr="00931A04">
              <w:rPr>
                <w:rFonts w:ascii="Times New Roman" w:hAnsi="Times New Roman" w:cs="Times New Roman"/>
                <w:sz w:val="20"/>
                <w:szCs w:val="20"/>
                <w:shd w:val="clear" w:color="auto" w:fill="FFFFFF"/>
              </w:rPr>
              <w:t xml:space="preserve"> задач и ситуации с учетом психологических особенностей развития личности.</w:t>
            </w:r>
          </w:p>
        </w:tc>
        <w:tc>
          <w:tcPr>
            <w:tcW w:w="2268" w:type="dxa"/>
            <w:tcBorders>
              <w:left w:val="single" w:sz="4" w:space="0" w:color="000000"/>
              <w:bottom w:val="single" w:sz="4" w:space="0" w:color="000000"/>
            </w:tcBorders>
          </w:tcPr>
          <w:p w:rsidR="00A14497" w:rsidRPr="00931A04" w:rsidRDefault="00A14497">
            <w:pPr>
              <w:pStyle w:val="afd"/>
              <w:snapToGrid w:val="0"/>
              <w:jc w:val="both"/>
              <w:rPr>
                <w:sz w:val="20"/>
                <w:szCs w:val="20"/>
                <w:shd w:val="clear" w:color="auto" w:fill="FFFFFF"/>
              </w:rPr>
            </w:pPr>
          </w:p>
          <w:p w:rsidR="00A14497" w:rsidRPr="00931A04" w:rsidRDefault="00C83825">
            <w:pPr>
              <w:pStyle w:val="afd"/>
              <w:snapToGrid w:val="0"/>
              <w:jc w:val="both"/>
              <w:rPr>
                <w:sz w:val="20"/>
                <w:szCs w:val="20"/>
                <w:shd w:val="clear" w:color="auto" w:fill="FFFFFF"/>
              </w:rPr>
            </w:pPr>
            <w:r w:rsidRPr="00931A04">
              <w:rPr>
                <w:sz w:val="20"/>
                <w:szCs w:val="20"/>
                <w:shd w:val="clear" w:color="auto" w:fill="FFFFFF"/>
              </w:rPr>
              <w:t>На проверку готовности применять теоретические знания.</w:t>
            </w:r>
          </w:p>
        </w:tc>
        <w:tc>
          <w:tcPr>
            <w:tcW w:w="1951" w:type="dxa"/>
            <w:tcBorders>
              <w:left w:val="single" w:sz="4" w:space="0" w:color="000000"/>
              <w:bottom w:val="single" w:sz="4" w:space="0" w:color="000000"/>
              <w:right w:val="single" w:sz="4" w:space="0" w:color="000000"/>
            </w:tcBorders>
          </w:tcPr>
          <w:p w:rsidR="00A14497" w:rsidRPr="00931A04" w:rsidRDefault="00C83825">
            <w:pPr>
              <w:pStyle w:val="1a"/>
              <w:shd w:val="clear" w:color="auto" w:fill="FFFFFF"/>
              <w:snapToGrid w:val="0"/>
              <w:spacing w:after="0" w:line="100" w:lineRule="atLeast"/>
              <w:ind w:left="0"/>
              <w:jc w:val="both"/>
              <w:rPr>
                <w:rFonts w:ascii="Times New Roman" w:hAnsi="Times New Roman" w:cs="Times New Roman"/>
                <w:i/>
                <w:sz w:val="20"/>
                <w:szCs w:val="20"/>
                <w:shd w:val="clear" w:color="auto" w:fill="FFFFFF"/>
              </w:rPr>
            </w:pPr>
            <w:r w:rsidRPr="00931A04">
              <w:rPr>
                <w:rFonts w:ascii="Times New Roman" w:hAnsi="Times New Roman" w:cs="Times New Roman"/>
                <w:i/>
                <w:sz w:val="20"/>
                <w:szCs w:val="20"/>
                <w:shd w:val="clear" w:color="auto" w:fill="FFFFFF"/>
              </w:rPr>
              <w:t>Экзамен</w:t>
            </w:r>
          </w:p>
          <w:p w:rsidR="00A14497" w:rsidRPr="00931A04" w:rsidRDefault="00C83825">
            <w:pPr>
              <w:pStyle w:val="1a"/>
              <w:shd w:val="clear" w:color="auto" w:fill="FFFFFF"/>
              <w:snapToGrid w:val="0"/>
              <w:spacing w:after="0" w:line="100" w:lineRule="atLeast"/>
              <w:ind w:left="0"/>
              <w:jc w:val="both"/>
              <w:rPr>
                <w:rFonts w:ascii="Times New Roman" w:hAnsi="Times New Roman" w:cs="Times New Roman"/>
                <w:i/>
                <w:sz w:val="20"/>
                <w:szCs w:val="20"/>
                <w:shd w:val="clear" w:color="auto" w:fill="FFFFFF"/>
              </w:rPr>
            </w:pPr>
            <w:r w:rsidRPr="00931A04">
              <w:rPr>
                <w:rFonts w:ascii="Times New Roman" w:hAnsi="Times New Roman" w:cs="Times New Roman"/>
                <w:i/>
                <w:sz w:val="20"/>
                <w:szCs w:val="20"/>
                <w:shd w:val="clear" w:color="auto" w:fill="FFFFFF"/>
              </w:rPr>
              <w:t>Устный ответ</w:t>
            </w:r>
          </w:p>
          <w:p w:rsidR="00A14497" w:rsidRPr="00931A04" w:rsidRDefault="00C83825" w:rsidP="007E2CBE">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 xml:space="preserve">Практическая работа по разделу </w:t>
            </w:r>
            <w:r w:rsidR="007E2CBE" w:rsidRPr="00931A04">
              <w:rPr>
                <w:rFonts w:ascii="Times New Roman" w:hAnsi="Times New Roman" w:cs="Times New Roman"/>
                <w:i/>
                <w:sz w:val="20"/>
                <w:szCs w:val="20"/>
              </w:rPr>
              <w:t>1. "Методы психологии"</w:t>
            </w:r>
          </w:p>
        </w:tc>
      </w:tr>
      <w:tr w:rsidR="00A14497" w:rsidRPr="00931A04" w:rsidTr="00A64DD1">
        <w:tc>
          <w:tcPr>
            <w:tcW w:w="3056" w:type="dxa"/>
            <w:tcBorders>
              <w:left w:val="single" w:sz="4" w:space="0" w:color="000000"/>
              <w:bottom w:val="single" w:sz="4" w:space="0" w:color="000000"/>
            </w:tcBorders>
            <w:shd w:val="clear" w:color="auto" w:fill="FFFFFF"/>
          </w:tcPr>
          <w:p w:rsidR="007E2CBE" w:rsidRPr="00931A04" w:rsidRDefault="007E2CBE" w:rsidP="00F31D8D">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ind w:left="360"/>
              <w:jc w:val="both"/>
              <w:rPr>
                <w:sz w:val="20"/>
                <w:szCs w:val="20"/>
              </w:rPr>
            </w:pPr>
            <w:r w:rsidRPr="00931A04">
              <w:rPr>
                <w:sz w:val="20"/>
                <w:szCs w:val="20"/>
              </w:rPr>
              <w:t xml:space="preserve">определять </w:t>
            </w:r>
            <w:proofErr w:type="gramStart"/>
            <w:r w:rsidRPr="00931A04">
              <w:rPr>
                <w:sz w:val="20"/>
                <w:szCs w:val="20"/>
              </w:rPr>
              <w:t>цели,  задачи</w:t>
            </w:r>
            <w:proofErr w:type="gramEnd"/>
            <w:r w:rsidRPr="00931A04">
              <w:rPr>
                <w:sz w:val="20"/>
                <w:szCs w:val="20"/>
              </w:rPr>
              <w:t xml:space="preserve">  развития видов деятельности дошкольника с учетом возрастных и индивидуально-типологических особенностей;</w:t>
            </w:r>
          </w:p>
          <w:p w:rsidR="00A14497" w:rsidRPr="00931A04" w:rsidRDefault="00A14497">
            <w:pPr>
              <w:tabs>
                <w:tab w:val="left" w:pos="720"/>
                <w:tab w:val="left" w:pos="1440"/>
                <w:tab w:val="left" w:pos="5040"/>
                <w:tab w:val="left" w:pos="5236"/>
                <w:tab w:val="left" w:pos="6152"/>
                <w:tab w:val="left" w:pos="7068"/>
                <w:tab w:val="left" w:pos="7984"/>
                <w:tab w:val="left" w:pos="8900"/>
                <w:tab w:val="left" w:pos="9816"/>
                <w:tab w:val="left" w:pos="10732"/>
                <w:tab w:val="left" w:pos="11648"/>
                <w:tab w:val="left" w:pos="12564"/>
                <w:tab w:val="left" w:pos="13480"/>
                <w:tab w:val="left" w:pos="14396"/>
                <w:tab w:val="left" w:pos="15312"/>
                <w:tab w:val="left" w:pos="16228"/>
                <w:tab w:val="left" w:pos="17144"/>
                <w:tab w:val="left" w:pos="18060"/>
                <w:tab w:val="left" w:pos="18976"/>
              </w:tabs>
              <w:snapToGrid w:val="0"/>
              <w:spacing w:line="200" w:lineRule="atLeast"/>
              <w:jc w:val="both"/>
              <w:rPr>
                <w:rFonts w:eastAsia="DejaVu Sans"/>
                <w:sz w:val="20"/>
                <w:szCs w:val="20"/>
                <w:shd w:val="clear" w:color="auto" w:fill="FFFFFF"/>
              </w:rPr>
            </w:pPr>
          </w:p>
        </w:tc>
        <w:tc>
          <w:tcPr>
            <w:tcW w:w="2197" w:type="dxa"/>
            <w:tcBorders>
              <w:left w:val="single" w:sz="4" w:space="0" w:color="000000"/>
              <w:bottom w:val="single" w:sz="4" w:space="0" w:color="000000"/>
            </w:tcBorders>
          </w:tcPr>
          <w:p w:rsidR="00A14497" w:rsidRPr="00931A04" w:rsidRDefault="00C83825">
            <w:pPr>
              <w:pStyle w:val="1a"/>
              <w:snapToGrid w:val="0"/>
              <w:spacing w:after="0" w:line="100" w:lineRule="atLeast"/>
              <w:ind w:left="0"/>
              <w:jc w:val="both"/>
              <w:rPr>
                <w:rFonts w:ascii="Times New Roman" w:hAnsi="Times New Roman" w:cs="Times New Roman"/>
                <w:sz w:val="20"/>
                <w:szCs w:val="20"/>
                <w:shd w:val="clear" w:color="auto" w:fill="FFFFFF"/>
              </w:rPr>
            </w:pPr>
            <w:r w:rsidRPr="00931A04">
              <w:rPr>
                <w:rFonts w:ascii="Times New Roman" w:hAnsi="Times New Roman" w:cs="Times New Roman"/>
                <w:sz w:val="20"/>
                <w:szCs w:val="20"/>
                <w:shd w:val="clear" w:color="auto" w:fill="FFFFFF"/>
              </w:rPr>
              <w:t>Раскрывает цели и задачи развития видов деятельности дошкольника; называет значение индивидуально-типологических особенностей дошкольника при постановке целей и задач формирования деятельностей.</w:t>
            </w:r>
          </w:p>
        </w:tc>
        <w:tc>
          <w:tcPr>
            <w:tcW w:w="2268" w:type="dxa"/>
            <w:tcBorders>
              <w:left w:val="single" w:sz="4" w:space="0" w:color="000000"/>
              <w:bottom w:val="single" w:sz="4" w:space="0" w:color="000000"/>
            </w:tcBorders>
          </w:tcPr>
          <w:p w:rsidR="00A14497" w:rsidRPr="00931A04" w:rsidRDefault="00C83825">
            <w:pPr>
              <w:pStyle w:val="afd"/>
              <w:snapToGrid w:val="0"/>
              <w:jc w:val="both"/>
              <w:rPr>
                <w:sz w:val="20"/>
                <w:szCs w:val="20"/>
                <w:shd w:val="clear" w:color="auto" w:fill="FFFFFF"/>
              </w:rPr>
            </w:pPr>
            <w:r w:rsidRPr="00931A04">
              <w:rPr>
                <w:sz w:val="20"/>
                <w:szCs w:val="20"/>
                <w:shd w:val="clear" w:color="auto" w:fill="FFFFFF"/>
              </w:rPr>
              <w:t>На проверку готовности применять теоретические знания.</w:t>
            </w:r>
          </w:p>
        </w:tc>
        <w:tc>
          <w:tcPr>
            <w:tcW w:w="1951" w:type="dxa"/>
            <w:tcBorders>
              <w:left w:val="single" w:sz="4" w:space="0" w:color="000000"/>
              <w:bottom w:val="single" w:sz="4" w:space="0" w:color="000000"/>
              <w:right w:val="single" w:sz="4" w:space="0" w:color="000000"/>
            </w:tcBorders>
          </w:tcPr>
          <w:p w:rsidR="00A14497" w:rsidRPr="00931A04" w:rsidRDefault="00C83825">
            <w:pPr>
              <w:pStyle w:val="1a"/>
              <w:snapToGrid w:val="0"/>
              <w:spacing w:after="0" w:line="100" w:lineRule="atLeast"/>
              <w:ind w:left="0"/>
              <w:jc w:val="both"/>
              <w:rPr>
                <w:rFonts w:ascii="Times New Roman" w:hAnsi="Times New Roman" w:cs="Times New Roman"/>
                <w:i/>
                <w:sz w:val="20"/>
                <w:szCs w:val="20"/>
                <w:shd w:val="clear" w:color="auto" w:fill="FFFFFF"/>
              </w:rPr>
            </w:pPr>
            <w:r w:rsidRPr="00931A04">
              <w:rPr>
                <w:rFonts w:ascii="Times New Roman" w:hAnsi="Times New Roman" w:cs="Times New Roman"/>
                <w:i/>
                <w:sz w:val="20"/>
                <w:szCs w:val="20"/>
                <w:shd w:val="clear" w:color="auto" w:fill="FFFFFF"/>
              </w:rPr>
              <w:t>Экзамен</w:t>
            </w:r>
          </w:p>
          <w:p w:rsidR="00A14497" w:rsidRPr="00931A04" w:rsidRDefault="00C83825">
            <w:pPr>
              <w:pStyle w:val="1a"/>
              <w:snapToGrid w:val="0"/>
              <w:spacing w:after="0" w:line="100" w:lineRule="atLeast"/>
              <w:ind w:left="0"/>
              <w:jc w:val="both"/>
              <w:rPr>
                <w:rFonts w:ascii="Times New Roman" w:hAnsi="Times New Roman" w:cs="Times New Roman"/>
                <w:i/>
                <w:sz w:val="20"/>
                <w:szCs w:val="20"/>
                <w:shd w:val="clear" w:color="auto" w:fill="FFFFFF"/>
              </w:rPr>
            </w:pPr>
            <w:r w:rsidRPr="00931A04">
              <w:rPr>
                <w:rFonts w:ascii="Times New Roman" w:hAnsi="Times New Roman" w:cs="Times New Roman"/>
                <w:i/>
                <w:sz w:val="20"/>
                <w:szCs w:val="20"/>
                <w:shd w:val="clear" w:color="auto" w:fill="FFFFFF"/>
              </w:rPr>
              <w:t>Тестирование</w:t>
            </w:r>
          </w:p>
          <w:p w:rsidR="00F31D8D" w:rsidRPr="00931A04" w:rsidRDefault="00F31D8D" w:rsidP="00F31D8D">
            <w:pPr>
              <w:pStyle w:val="1a"/>
              <w:snapToGrid w:val="0"/>
              <w:spacing w:after="0" w:line="100" w:lineRule="atLeast"/>
              <w:ind w:left="0"/>
              <w:jc w:val="both"/>
              <w:rPr>
                <w:rFonts w:ascii="Times New Roman" w:hAnsi="Times New Roman" w:cs="Times New Roman"/>
                <w:i/>
                <w:sz w:val="20"/>
                <w:szCs w:val="20"/>
                <w:shd w:val="clear" w:color="auto" w:fill="FFFFFF"/>
              </w:rPr>
            </w:pPr>
            <w:r w:rsidRPr="00931A04">
              <w:rPr>
                <w:rFonts w:ascii="Times New Roman" w:hAnsi="Times New Roman" w:cs="Times New Roman"/>
                <w:i/>
                <w:sz w:val="20"/>
                <w:szCs w:val="20"/>
              </w:rPr>
              <w:t>Практическая работа по разделу 5. "Возрастные, половые и типологические особенности развития дошкольника"</w:t>
            </w:r>
          </w:p>
        </w:tc>
      </w:tr>
      <w:tr w:rsidR="00A14497" w:rsidRPr="00931A04" w:rsidTr="00A64DD1">
        <w:tc>
          <w:tcPr>
            <w:tcW w:w="3056" w:type="dxa"/>
            <w:tcBorders>
              <w:left w:val="single" w:sz="4" w:space="0" w:color="000000"/>
              <w:bottom w:val="single" w:sz="4" w:space="0" w:color="000000"/>
            </w:tcBorders>
            <w:shd w:val="clear" w:color="auto" w:fill="FFFFFF"/>
          </w:tcPr>
          <w:p w:rsidR="00A14497" w:rsidRPr="00931A04" w:rsidRDefault="00F31D8D">
            <w:pPr>
              <w:tabs>
                <w:tab w:val="left" w:pos="720"/>
                <w:tab w:val="left" w:pos="1440"/>
                <w:tab w:val="left" w:pos="5040"/>
                <w:tab w:val="left" w:pos="5236"/>
                <w:tab w:val="left" w:pos="6152"/>
                <w:tab w:val="left" w:pos="7068"/>
                <w:tab w:val="left" w:pos="7984"/>
                <w:tab w:val="left" w:pos="8900"/>
                <w:tab w:val="left" w:pos="9816"/>
                <w:tab w:val="left" w:pos="10732"/>
                <w:tab w:val="left" w:pos="11648"/>
                <w:tab w:val="left" w:pos="12564"/>
                <w:tab w:val="left" w:pos="13480"/>
                <w:tab w:val="left" w:pos="14396"/>
                <w:tab w:val="left" w:pos="15312"/>
                <w:tab w:val="left" w:pos="16228"/>
                <w:tab w:val="left" w:pos="17144"/>
                <w:tab w:val="left" w:pos="18060"/>
                <w:tab w:val="left" w:pos="18976"/>
              </w:tabs>
              <w:snapToGrid w:val="0"/>
              <w:spacing w:line="200" w:lineRule="atLeast"/>
              <w:jc w:val="both"/>
              <w:rPr>
                <w:rFonts w:eastAsia="DejaVu Sans"/>
                <w:sz w:val="20"/>
                <w:szCs w:val="20"/>
                <w:shd w:val="clear" w:color="auto" w:fill="FFFFFF"/>
              </w:rPr>
            </w:pPr>
            <w:r w:rsidRPr="00931A04">
              <w:rPr>
                <w:sz w:val="20"/>
                <w:szCs w:val="20"/>
              </w:rPr>
              <w:t>определять направления развития познавательной и личностной сфер дошкольника с учетом возрастных и индивидуально-типологических особенностей</w:t>
            </w:r>
          </w:p>
        </w:tc>
        <w:tc>
          <w:tcPr>
            <w:tcW w:w="2197" w:type="dxa"/>
            <w:tcBorders>
              <w:left w:val="single" w:sz="4" w:space="0" w:color="000000"/>
              <w:bottom w:val="single" w:sz="4" w:space="0" w:color="000000"/>
            </w:tcBorders>
          </w:tcPr>
          <w:p w:rsidR="00A14497" w:rsidRPr="00931A04" w:rsidRDefault="00C83825">
            <w:pPr>
              <w:pStyle w:val="1a"/>
              <w:snapToGrid w:val="0"/>
              <w:spacing w:after="0" w:line="100" w:lineRule="atLeast"/>
              <w:ind w:left="0"/>
              <w:jc w:val="both"/>
              <w:rPr>
                <w:rFonts w:ascii="Times New Roman" w:hAnsi="Times New Roman" w:cs="Times New Roman"/>
                <w:sz w:val="20"/>
                <w:szCs w:val="20"/>
                <w:shd w:val="clear" w:color="auto" w:fill="FFFFFF"/>
              </w:rPr>
            </w:pPr>
            <w:r w:rsidRPr="00931A04">
              <w:rPr>
                <w:rFonts w:ascii="Times New Roman" w:hAnsi="Times New Roman" w:cs="Times New Roman"/>
                <w:sz w:val="20"/>
                <w:szCs w:val="20"/>
                <w:shd w:val="clear" w:color="auto" w:fill="FFFFFF"/>
              </w:rPr>
              <w:t>Анализирует основные направления развития познавательной сферы дошкольника; Определяет направления формирования личностной сферы дошкольника; называет значение учета индивидуально-типологических и возрастных особенностей дошкольника в развитии всех сфер личности.</w:t>
            </w:r>
          </w:p>
        </w:tc>
        <w:tc>
          <w:tcPr>
            <w:tcW w:w="2268" w:type="dxa"/>
            <w:tcBorders>
              <w:left w:val="single" w:sz="4" w:space="0" w:color="000000"/>
              <w:bottom w:val="single" w:sz="4" w:space="0" w:color="000000"/>
            </w:tcBorders>
          </w:tcPr>
          <w:p w:rsidR="00A14497" w:rsidRPr="00931A04" w:rsidRDefault="00C83825">
            <w:pPr>
              <w:pStyle w:val="afd"/>
              <w:snapToGrid w:val="0"/>
              <w:jc w:val="both"/>
              <w:rPr>
                <w:sz w:val="20"/>
                <w:szCs w:val="20"/>
                <w:shd w:val="clear" w:color="auto" w:fill="FFFFFF"/>
              </w:rPr>
            </w:pPr>
            <w:r w:rsidRPr="00931A04">
              <w:rPr>
                <w:sz w:val="20"/>
                <w:szCs w:val="20"/>
                <w:shd w:val="clear" w:color="auto" w:fill="FFFFFF"/>
              </w:rPr>
              <w:t xml:space="preserve">На проверку </w:t>
            </w:r>
            <w:proofErr w:type="spellStart"/>
            <w:r w:rsidRPr="00931A04">
              <w:rPr>
                <w:sz w:val="20"/>
                <w:szCs w:val="20"/>
                <w:shd w:val="clear" w:color="auto" w:fill="FFFFFF"/>
              </w:rPr>
              <w:t>сформированности</w:t>
            </w:r>
            <w:proofErr w:type="spellEnd"/>
            <w:r w:rsidRPr="00931A04">
              <w:rPr>
                <w:sz w:val="20"/>
                <w:szCs w:val="20"/>
                <w:shd w:val="clear" w:color="auto" w:fill="FFFFFF"/>
              </w:rPr>
              <w:t xml:space="preserve"> когнитивных умений</w:t>
            </w:r>
          </w:p>
        </w:tc>
        <w:tc>
          <w:tcPr>
            <w:tcW w:w="1951" w:type="dxa"/>
            <w:tcBorders>
              <w:left w:val="single" w:sz="4" w:space="0" w:color="000000"/>
              <w:bottom w:val="single" w:sz="4" w:space="0" w:color="000000"/>
              <w:right w:val="single" w:sz="4" w:space="0" w:color="000000"/>
            </w:tcBorders>
          </w:tcPr>
          <w:p w:rsidR="00A14497" w:rsidRPr="00931A04" w:rsidRDefault="00C83825">
            <w:pPr>
              <w:pStyle w:val="1a"/>
              <w:snapToGrid w:val="0"/>
              <w:spacing w:after="0" w:line="100" w:lineRule="atLeast"/>
              <w:ind w:left="0"/>
              <w:jc w:val="both"/>
              <w:rPr>
                <w:rFonts w:ascii="Times New Roman" w:hAnsi="Times New Roman" w:cs="Times New Roman"/>
                <w:i/>
                <w:color w:val="000000"/>
                <w:sz w:val="20"/>
                <w:szCs w:val="20"/>
              </w:rPr>
            </w:pPr>
            <w:r w:rsidRPr="00931A04">
              <w:rPr>
                <w:rFonts w:ascii="Times New Roman" w:hAnsi="Times New Roman" w:cs="Times New Roman"/>
                <w:i/>
                <w:color w:val="000000"/>
                <w:sz w:val="20"/>
                <w:szCs w:val="20"/>
              </w:rPr>
              <w:t>Экзамен</w:t>
            </w:r>
          </w:p>
          <w:p w:rsidR="00A14497" w:rsidRPr="00931A04" w:rsidRDefault="00C83825">
            <w:pPr>
              <w:pStyle w:val="1a"/>
              <w:snapToGrid w:val="0"/>
              <w:spacing w:after="0" w:line="100" w:lineRule="atLeast"/>
              <w:ind w:left="0"/>
              <w:jc w:val="both"/>
              <w:rPr>
                <w:rFonts w:ascii="Times New Roman" w:hAnsi="Times New Roman" w:cs="Times New Roman"/>
                <w:i/>
                <w:color w:val="000000"/>
                <w:sz w:val="20"/>
                <w:szCs w:val="20"/>
              </w:rPr>
            </w:pPr>
            <w:r w:rsidRPr="00931A04">
              <w:rPr>
                <w:rFonts w:ascii="Times New Roman" w:hAnsi="Times New Roman" w:cs="Times New Roman"/>
                <w:i/>
                <w:color w:val="000000"/>
                <w:sz w:val="20"/>
                <w:szCs w:val="20"/>
              </w:rPr>
              <w:t xml:space="preserve">Практическая работа по разделу </w:t>
            </w:r>
            <w:r w:rsidR="00F31D8D" w:rsidRPr="00931A04">
              <w:rPr>
                <w:rFonts w:ascii="Times New Roman" w:hAnsi="Times New Roman" w:cs="Times New Roman"/>
                <w:i/>
                <w:color w:val="000000"/>
                <w:sz w:val="20"/>
                <w:szCs w:val="20"/>
              </w:rPr>
              <w:t>5.2</w:t>
            </w:r>
            <w:r w:rsidRPr="00931A04">
              <w:rPr>
                <w:rFonts w:ascii="Times New Roman" w:hAnsi="Times New Roman" w:cs="Times New Roman"/>
                <w:i/>
                <w:color w:val="000000"/>
                <w:sz w:val="20"/>
                <w:szCs w:val="20"/>
              </w:rPr>
              <w:t>«Формирование  познавательной сферы дошкольника»</w:t>
            </w:r>
          </w:p>
        </w:tc>
      </w:tr>
      <w:tr w:rsidR="00A14497" w:rsidRPr="00931A04" w:rsidTr="00A64DD1">
        <w:tc>
          <w:tcPr>
            <w:tcW w:w="3056" w:type="dxa"/>
            <w:tcBorders>
              <w:left w:val="single" w:sz="4" w:space="0" w:color="000000"/>
              <w:bottom w:val="single" w:sz="4" w:space="0" w:color="auto"/>
            </w:tcBorders>
            <w:shd w:val="clear" w:color="auto" w:fill="FFFFFF"/>
          </w:tcPr>
          <w:p w:rsidR="00A14497" w:rsidRPr="00931A04" w:rsidRDefault="00F31D8D">
            <w:pPr>
              <w:tabs>
                <w:tab w:val="left" w:pos="720"/>
                <w:tab w:val="left" w:pos="1440"/>
                <w:tab w:val="left" w:pos="5040"/>
                <w:tab w:val="left" w:pos="5236"/>
                <w:tab w:val="left" w:pos="6152"/>
                <w:tab w:val="left" w:pos="7068"/>
                <w:tab w:val="left" w:pos="7984"/>
                <w:tab w:val="left" w:pos="8900"/>
                <w:tab w:val="left" w:pos="9816"/>
                <w:tab w:val="left" w:pos="10732"/>
                <w:tab w:val="left" w:pos="11648"/>
                <w:tab w:val="left" w:pos="12564"/>
                <w:tab w:val="left" w:pos="13480"/>
                <w:tab w:val="left" w:pos="14396"/>
                <w:tab w:val="left" w:pos="15312"/>
                <w:tab w:val="left" w:pos="16228"/>
                <w:tab w:val="left" w:pos="17144"/>
                <w:tab w:val="left" w:pos="18060"/>
                <w:tab w:val="left" w:pos="18976"/>
              </w:tabs>
              <w:snapToGrid w:val="0"/>
              <w:spacing w:line="200" w:lineRule="atLeast"/>
              <w:jc w:val="both"/>
              <w:rPr>
                <w:rFonts w:eastAsia="DejaVu Sans"/>
                <w:sz w:val="20"/>
                <w:szCs w:val="20"/>
                <w:shd w:val="clear" w:color="auto" w:fill="FFFFFF"/>
              </w:rPr>
            </w:pPr>
            <w:r w:rsidRPr="00931A04">
              <w:rPr>
                <w:sz w:val="20"/>
                <w:szCs w:val="20"/>
              </w:rPr>
              <w:t>разрабатывать рекомендации, направленные на оптимизацию воспитательно-образовательного процесса, для воспитателей и родителей с учетом возрастных и индивидуальных особенностей дошкольников</w:t>
            </w:r>
          </w:p>
        </w:tc>
        <w:tc>
          <w:tcPr>
            <w:tcW w:w="2197" w:type="dxa"/>
            <w:tcBorders>
              <w:left w:val="single" w:sz="4" w:space="0" w:color="000000"/>
              <w:bottom w:val="single" w:sz="4" w:space="0" w:color="000000"/>
            </w:tcBorders>
          </w:tcPr>
          <w:p w:rsidR="00A14497" w:rsidRPr="00931A04" w:rsidRDefault="00C83825">
            <w:pPr>
              <w:pStyle w:val="1a"/>
              <w:snapToGrid w:val="0"/>
              <w:spacing w:after="0" w:line="100" w:lineRule="atLeast"/>
              <w:ind w:left="0"/>
              <w:jc w:val="both"/>
              <w:rPr>
                <w:rFonts w:ascii="Times New Roman" w:hAnsi="Times New Roman" w:cs="Times New Roman"/>
                <w:sz w:val="20"/>
                <w:szCs w:val="20"/>
                <w:shd w:val="clear" w:color="auto" w:fill="FFFFFF"/>
              </w:rPr>
            </w:pPr>
            <w:r w:rsidRPr="00931A04">
              <w:rPr>
                <w:rFonts w:ascii="Times New Roman" w:hAnsi="Times New Roman" w:cs="Times New Roman"/>
                <w:sz w:val="20"/>
                <w:szCs w:val="20"/>
                <w:shd w:val="clear" w:color="auto" w:fill="FFFFFF"/>
              </w:rPr>
              <w:t xml:space="preserve">Разрабатывает рекомендации для родителей по основным направлениям развития ребенка дошкольного возраста; Обосновывает рекомендации, </w:t>
            </w:r>
            <w:r w:rsidRPr="00931A04">
              <w:rPr>
                <w:rFonts w:ascii="Times New Roman" w:hAnsi="Times New Roman" w:cs="Times New Roman"/>
                <w:sz w:val="20"/>
                <w:szCs w:val="20"/>
                <w:shd w:val="clear" w:color="auto" w:fill="FFFFFF"/>
              </w:rPr>
              <w:lastRenderedPageBreak/>
              <w:t>направленные на оптимизацию воспитательно-образовательного процесса.</w:t>
            </w:r>
          </w:p>
        </w:tc>
        <w:tc>
          <w:tcPr>
            <w:tcW w:w="2268" w:type="dxa"/>
            <w:tcBorders>
              <w:left w:val="single" w:sz="4" w:space="0" w:color="000000"/>
              <w:bottom w:val="single" w:sz="4" w:space="0" w:color="000000"/>
            </w:tcBorders>
          </w:tcPr>
          <w:p w:rsidR="00A14497" w:rsidRPr="00931A04" w:rsidRDefault="00C83825">
            <w:pPr>
              <w:pStyle w:val="afd"/>
              <w:snapToGrid w:val="0"/>
              <w:jc w:val="both"/>
              <w:rPr>
                <w:sz w:val="20"/>
                <w:szCs w:val="20"/>
                <w:shd w:val="clear" w:color="auto" w:fill="FFFFFF"/>
              </w:rPr>
            </w:pPr>
            <w:r w:rsidRPr="00931A04">
              <w:rPr>
                <w:sz w:val="20"/>
                <w:szCs w:val="20"/>
                <w:shd w:val="clear" w:color="auto" w:fill="FFFFFF"/>
              </w:rPr>
              <w:lastRenderedPageBreak/>
              <w:t>На проверку освоения умений.</w:t>
            </w:r>
          </w:p>
        </w:tc>
        <w:tc>
          <w:tcPr>
            <w:tcW w:w="1951" w:type="dxa"/>
            <w:tcBorders>
              <w:left w:val="single" w:sz="4" w:space="0" w:color="000000"/>
              <w:bottom w:val="single" w:sz="4" w:space="0" w:color="000000"/>
              <w:right w:val="single" w:sz="4" w:space="0" w:color="000000"/>
            </w:tcBorders>
          </w:tcPr>
          <w:p w:rsidR="00A14497" w:rsidRPr="00931A04" w:rsidRDefault="00C83825">
            <w:pPr>
              <w:pStyle w:val="1a"/>
              <w:snapToGrid w:val="0"/>
              <w:spacing w:after="0" w:line="100" w:lineRule="atLeast"/>
              <w:ind w:left="0"/>
              <w:jc w:val="both"/>
              <w:rPr>
                <w:rFonts w:ascii="Times New Roman" w:hAnsi="Times New Roman" w:cs="Times New Roman"/>
                <w:i/>
                <w:sz w:val="20"/>
                <w:szCs w:val="20"/>
                <w:shd w:val="clear" w:color="auto" w:fill="FFFFFF"/>
              </w:rPr>
            </w:pPr>
            <w:r w:rsidRPr="00931A04">
              <w:rPr>
                <w:rFonts w:ascii="Times New Roman" w:hAnsi="Times New Roman" w:cs="Times New Roman"/>
                <w:i/>
                <w:sz w:val="20"/>
                <w:szCs w:val="20"/>
                <w:shd w:val="clear" w:color="auto" w:fill="FFFFFF"/>
              </w:rPr>
              <w:t>Экзамен</w:t>
            </w:r>
          </w:p>
          <w:p w:rsidR="00A14497" w:rsidRPr="00931A04" w:rsidRDefault="00F31D8D">
            <w:pPr>
              <w:pStyle w:val="1a"/>
              <w:snapToGrid w:val="0"/>
              <w:spacing w:after="0" w:line="100" w:lineRule="atLeast"/>
              <w:ind w:left="0"/>
              <w:jc w:val="both"/>
              <w:rPr>
                <w:rFonts w:ascii="Times New Roman" w:hAnsi="Times New Roman" w:cs="Times New Roman"/>
                <w:i/>
                <w:sz w:val="20"/>
                <w:szCs w:val="20"/>
                <w:shd w:val="clear" w:color="auto" w:fill="FFFFFF"/>
              </w:rPr>
            </w:pPr>
            <w:r w:rsidRPr="00931A04">
              <w:rPr>
                <w:rFonts w:ascii="Times New Roman" w:hAnsi="Times New Roman" w:cs="Times New Roman"/>
                <w:i/>
                <w:sz w:val="20"/>
                <w:szCs w:val="20"/>
                <w:shd w:val="clear" w:color="auto" w:fill="FFFFFF"/>
              </w:rPr>
              <w:t>Практическое задание по разделу 6.</w:t>
            </w:r>
            <w:r w:rsidR="00C83825" w:rsidRPr="00931A04">
              <w:rPr>
                <w:rFonts w:ascii="Times New Roman" w:hAnsi="Times New Roman" w:cs="Times New Roman"/>
                <w:i/>
                <w:sz w:val="20"/>
                <w:szCs w:val="20"/>
                <w:shd w:val="clear" w:color="auto" w:fill="FFFFFF"/>
              </w:rPr>
              <w:t>«Индивидуальные особенности дошкольника»</w:t>
            </w:r>
          </w:p>
        </w:tc>
      </w:tr>
      <w:tr w:rsidR="00A14497" w:rsidRPr="00931A04" w:rsidTr="00A64DD1">
        <w:tc>
          <w:tcPr>
            <w:tcW w:w="3056" w:type="dxa"/>
            <w:tcBorders>
              <w:top w:val="single" w:sz="4" w:space="0" w:color="auto"/>
              <w:left w:val="single" w:sz="4" w:space="0" w:color="auto"/>
              <w:bottom w:val="single" w:sz="4" w:space="0" w:color="auto"/>
              <w:right w:val="single" w:sz="4" w:space="0" w:color="auto"/>
            </w:tcBorders>
          </w:tcPr>
          <w:p w:rsidR="00F31D8D" w:rsidRPr="00931A04" w:rsidRDefault="00F31D8D" w:rsidP="00F31D8D">
            <w:pPr>
              <w:widowControl w:val="0"/>
              <w:tabs>
                <w:tab w:val="left" w:pos="2160"/>
                <w:tab w:val="left" w:pos="2906"/>
                <w:tab w:val="left" w:pos="6571"/>
              </w:tabs>
              <w:autoSpaceDE w:val="0"/>
              <w:spacing w:line="200" w:lineRule="atLeast"/>
              <w:ind w:left="360"/>
              <w:rPr>
                <w:rFonts w:eastAsia="DejaVu Sans"/>
                <w:color w:val="000000"/>
                <w:sz w:val="20"/>
                <w:szCs w:val="20"/>
              </w:rPr>
            </w:pPr>
            <w:r w:rsidRPr="00931A04">
              <w:rPr>
                <w:rFonts w:eastAsia="DejaVu Sans"/>
                <w:color w:val="000000"/>
                <w:sz w:val="20"/>
                <w:szCs w:val="20"/>
              </w:rPr>
              <w:lastRenderedPageBreak/>
              <w:t xml:space="preserve">выявлять индивидуальные и типологические особенности </w:t>
            </w:r>
            <w:proofErr w:type="gramStart"/>
            <w:r w:rsidRPr="00931A04">
              <w:rPr>
                <w:rFonts w:eastAsia="DejaVu Sans"/>
                <w:color w:val="000000"/>
                <w:sz w:val="20"/>
                <w:szCs w:val="20"/>
              </w:rPr>
              <w:t>обучающихся :</w:t>
            </w:r>
            <w:proofErr w:type="gramEnd"/>
          </w:p>
          <w:p w:rsidR="00F31D8D" w:rsidRPr="00931A04" w:rsidRDefault="00F31D8D" w:rsidP="00F31D8D">
            <w:pPr>
              <w:widowControl w:val="0"/>
              <w:tabs>
                <w:tab w:val="left" w:pos="2160"/>
                <w:tab w:val="left" w:pos="2906"/>
                <w:tab w:val="left" w:pos="6571"/>
              </w:tabs>
              <w:autoSpaceDE w:val="0"/>
              <w:spacing w:line="200" w:lineRule="atLeast"/>
              <w:ind w:left="360"/>
              <w:rPr>
                <w:rFonts w:eastAsia="DejaVu Sans"/>
                <w:color w:val="000000"/>
                <w:sz w:val="20"/>
                <w:szCs w:val="20"/>
              </w:rPr>
            </w:pPr>
            <w:r w:rsidRPr="00931A04">
              <w:rPr>
                <w:rFonts w:eastAsia="DejaVu Sans"/>
                <w:color w:val="000000"/>
                <w:sz w:val="20"/>
                <w:szCs w:val="20"/>
              </w:rPr>
              <w:t xml:space="preserve">применять методы психолого-педагогического исследования, </w:t>
            </w:r>
          </w:p>
          <w:p w:rsidR="00A14497" w:rsidRPr="00931A04" w:rsidRDefault="00A14497" w:rsidP="00F31D8D">
            <w:pPr>
              <w:widowControl w:val="0"/>
              <w:tabs>
                <w:tab w:val="left" w:pos="2160"/>
                <w:tab w:val="left" w:pos="2906"/>
                <w:tab w:val="left" w:pos="6571"/>
              </w:tabs>
              <w:autoSpaceDE w:val="0"/>
              <w:spacing w:line="200" w:lineRule="atLeast"/>
              <w:ind w:left="360"/>
              <w:rPr>
                <w:rFonts w:eastAsia="DejaVu Sans"/>
                <w:color w:val="000000"/>
                <w:sz w:val="20"/>
                <w:szCs w:val="20"/>
              </w:rPr>
            </w:pPr>
          </w:p>
        </w:tc>
        <w:tc>
          <w:tcPr>
            <w:tcW w:w="2197" w:type="dxa"/>
            <w:tcBorders>
              <w:left w:val="single" w:sz="4" w:space="0" w:color="auto"/>
              <w:bottom w:val="single" w:sz="4" w:space="0" w:color="000000"/>
            </w:tcBorders>
          </w:tcPr>
          <w:p w:rsidR="00A14497" w:rsidRPr="00931A04" w:rsidRDefault="00F31D8D">
            <w:pPr>
              <w:pStyle w:val="1a"/>
              <w:snapToGrid w:val="0"/>
              <w:spacing w:after="0" w:line="100" w:lineRule="atLeast"/>
              <w:ind w:left="0"/>
              <w:jc w:val="both"/>
              <w:rPr>
                <w:rFonts w:ascii="Times New Roman" w:hAnsi="Times New Roman" w:cs="Times New Roman"/>
                <w:sz w:val="20"/>
                <w:szCs w:val="20"/>
              </w:rPr>
            </w:pPr>
            <w:r w:rsidRPr="00931A04">
              <w:rPr>
                <w:rFonts w:ascii="Times New Roman" w:hAnsi="Times New Roman" w:cs="Times New Roman"/>
                <w:sz w:val="20"/>
                <w:szCs w:val="20"/>
              </w:rPr>
              <w:t xml:space="preserve"> учитывает индивидуальные и типологические особенности</w:t>
            </w:r>
            <w:r w:rsidR="00C83825" w:rsidRPr="00931A04">
              <w:rPr>
                <w:rFonts w:ascii="Times New Roman" w:hAnsi="Times New Roman" w:cs="Times New Roman"/>
                <w:sz w:val="20"/>
                <w:szCs w:val="20"/>
              </w:rPr>
              <w:t xml:space="preserve"> дошкольника;</w:t>
            </w:r>
          </w:p>
          <w:p w:rsidR="00A14497" w:rsidRPr="00931A04" w:rsidRDefault="00C83825">
            <w:pPr>
              <w:pStyle w:val="1a"/>
              <w:snapToGrid w:val="0"/>
              <w:spacing w:after="0" w:line="100" w:lineRule="atLeast"/>
              <w:ind w:left="0"/>
              <w:jc w:val="both"/>
              <w:rPr>
                <w:rFonts w:ascii="Times New Roman" w:hAnsi="Times New Roman" w:cs="Times New Roman"/>
                <w:sz w:val="20"/>
                <w:szCs w:val="20"/>
              </w:rPr>
            </w:pPr>
            <w:r w:rsidRPr="00931A04">
              <w:rPr>
                <w:rFonts w:ascii="Times New Roman" w:hAnsi="Times New Roman" w:cs="Times New Roman"/>
                <w:sz w:val="20"/>
                <w:szCs w:val="20"/>
              </w:rPr>
              <w:t>Приводит примеры, доказывающие значение учета индивидуальных и типологических особенностей дошкольника.</w:t>
            </w:r>
          </w:p>
        </w:tc>
        <w:tc>
          <w:tcPr>
            <w:tcW w:w="2268" w:type="dxa"/>
            <w:tcBorders>
              <w:left w:val="single" w:sz="4" w:space="0" w:color="000000"/>
              <w:bottom w:val="single" w:sz="4" w:space="0" w:color="000000"/>
            </w:tcBorders>
          </w:tcPr>
          <w:p w:rsidR="00A14497" w:rsidRPr="00931A04" w:rsidRDefault="00C83825">
            <w:pPr>
              <w:pStyle w:val="afd"/>
              <w:snapToGrid w:val="0"/>
              <w:jc w:val="both"/>
              <w:rPr>
                <w:sz w:val="20"/>
                <w:szCs w:val="20"/>
                <w:shd w:val="clear" w:color="auto" w:fill="FFFFFF"/>
              </w:rPr>
            </w:pPr>
            <w:r w:rsidRPr="00931A04">
              <w:rPr>
                <w:sz w:val="20"/>
                <w:szCs w:val="20"/>
                <w:shd w:val="clear" w:color="auto" w:fill="FFFFFF"/>
              </w:rPr>
              <w:t>На проверку готовности применять теоретические знания.</w:t>
            </w:r>
          </w:p>
        </w:tc>
        <w:tc>
          <w:tcPr>
            <w:tcW w:w="1951" w:type="dxa"/>
            <w:tcBorders>
              <w:left w:val="single" w:sz="4" w:space="0" w:color="000000"/>
              <w:bottom w:val="single" w:sz="4" w:space="0" w:color="000000"/>
              <w:right w:val="single" w:sz="4" w:space="0" w:color="000000"/>
            </w:tcBorders>
          </w:tcPr>
          <w:p w:rsidR="00A14497" w:rsidRPr="00931A04" w:rsidRDefault="006169EA">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Экзамен</w:t>
            </w:r>
          </w:p>
          <w:p w:rsidR="00F31D8D" w:rsidRPr="00931A04" w:rsidRDefault="00F31D8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Практическое задание по теме 5.2.</w:t>
            </w:r>
          </w:p>
        </w:tc>
      </w:tr>
      <w:tr w:rsidR="00A14497" w:rsidRPr="00931A04" w:rsidTr="00A64DD1">
        <w:tc>
          <w:tcPr>
            <w:tcW w:w="3056" w:type="dxa"/>
            <w:tcBorders>
              <w:top w:val="single" w:sz="4" w:space="0" w:color="auto"/>
              <w:left w:val="single" w:sz="4" w:space="0" w:color="000000"/>
              <w:bottom w:val="single" w:sz="4" w:space="0" w:color="000000"/>
            </w:tcBorders>
          </w:tcPr>
          <w:p w:rsidR="00A14497" w:rsidRPr="00931A04" w:rsidRDefault="00F31D8D" w:rsidP="00F31D8D">
            <w:pPr>
              <w:widowControl w:val="0"/>
              <w:tabs>
                <w:tab w:val="left" w:pos="2160"/>
                <w:tab w:val="left" w:pos="2906"/>
                <w:tab w:val="left" w:pos="6571"/>
              </w:tabs>
              <w:autoSpaceDE w:val="0"/>
              <w:spacing w:line="200" w:lineRule="atLeast"/>
              <w:ind w:left="360"/>
              <w:rPr>
                <w:rFonts w:eastAsia="DejaVu Sans"/>
                <w:sz w:val="20"/>
                <w:szCs w:val="20"/>
              </w:rPr>
            </w:pPr>
            <w:r w:rsidRPr="00931A04">
              <w:rPr>
                <w:sz w:val="20"/>
                <w:szCs w:val="20"/>
              </w:rPr>
              <w:t>исследовать познавательную, эмоционально-волевую, мотивационно-</w:t>
            </w:r>
            <w:proofErr w:type="spellStart"/>
            <w:r w:rsidRPr="00931A04">
              <w:rPr>
                <w:sz w:val="20"/>
                <w:szCs w:val="20"/>
              </w:rPr>
              <w:t>потребностную</w:t>
            </w:r>
            <w:proofErr w:type="spellEnd"/>
            <w:r w:rsidRPr="00931A04">
              <w:rPr>
                <w:sz w:val="20"/>
                <w:szCs w:val="20"/>
              </w:rPr>
              <w:t xml:space="preserve"> сферы личности, особенности темперамента, характера, способности дошкольников</w:t>
            </w:r>
          </w:p>
        </w:tc>
        <w:tc>
          <w:tcPr>
            <w:tcW w:w="2197" w:type="dxa"/>
            <w:tcBorders>
              <w:left w:val="single" w:sz="4" w:space="0" w:color="000000"/>
              <w:bottom w:val="single" w:sz="4" w:space="0" w:color="000000"/>
            </w:tcBorders>
          </w:tcPr>
          <w:p w:rsidR="00F31D8D" w:rsidRPr="00931A04" w:rsidRDefault="00C83825" w:rsidP="00F31D8D">
            <w:pPr>
              <w:pStyle w:val="1a"/>
              <w:snapToGrid w:val="0"/>
              <w:spacing w:after="0" w:line="100" w:lineRule="atLeast"/>
              <w:ind w:left="0"/>
              <w:jc w:val="both"/>
              <w:rPr>
                <w:rFonts w:ascii="Times New Roman" w:eastAsia="DejaVu Sans" w:hAnsi="Times New Roman" w:cs="Times New Roman"/>
                <w:sz w:val="20"/>
                <w:szCs w:val="20"/>
              </w:rPr>
            </w:pPr>
            <w:r w:rsidRPr="00931A04">
              <w:rPr>
                <w:rFonts w:ascii="Times New Roman" w:hAnsi="Times New Roman" w:cs="Times New Roman"/>
                <w:sz w:val="20"/>
                <w:szCs w:val="20"/>
              </w:rPr>
              <w:t>Владеет методами психолого-педагогического исследования.</w:t>
            </w:r>
            <w:r w:rsidR="00F31D8D" w:rsidRPr="00931A04">
              <w:rPr>
                <w:rFonts w:ascii="Times New Roman" w:hAnsi="Times New Roman" w:cs="Times New Roman"/>
                <w:sz w:val="20"/>
                <w:szCs w:val="20"/>
              </w:rPr>
              <w:t xml:space="preserve"> Указывает необходимость исследования </w:t>
            </w:r>
            <w:r w:rsidR="00F31D8D" w:rsidRPr="00931A04">
              <w:rPr>
                <w:rFonts w:ascii="Times New Roman" w:eastAsia="DejaVu Sans" w:hAnsi="Times New Roman" w:cs="Times New Roman"/>
                <w:sz w:val="20"/>
                <w:szCs w:val="20"/>
              </w:rPr>
              <w:t>познавательной, эмоционально-волевой, мотивационно-</w:t>
            </w:r>
            <w:proofErr w:type="spellStart"/>
            <w:r w:rsidR="00F31D8D" w:rsidRPr="00931A04">
              <w:rPr>
                <w:rFonts w:ascii="Times New Roman" w:eastAsia="DejaVu Sans" w:hAnsi="Times New Roman" w:cs="Times New Roman"/>
                <w:sz w:val="20"/>
                <w:szCs w:val="20"/>
              </w:rPr>
              <w:t>потребностной</w:t>
            </w:r>
            <w:proofErr w:type="spellEnd"/>
            <w:r w:rsidR="00F31D8D" w:rsidRPr="00931A04">
              <w:rPr>
                <w:rFonts w:ascii="Times New Roman" w:eastAsia="DejaVu Sans" w:hAnsi="Times New Roman" w:cs="Times New Roman"/>
                <w:sz w:val="20"/>
                <w:szCs w:val="20"/>
              </w:rPr>
              <w:t xml:space="preserve"> сфер личности; </w:t>
            </w:r>
          </w:p>
          <w:p w:rsidR="00A14497" w:rsidRPr="00931A04" w:rsidRDefault="00A14497">
            <w:pPr>
              <w:pStyle w:val="1a"/>
              <w:snapToGrid w:val="0"/>
              <w:spacing w:after="0" w:line="100" w:lineRule="atLeast"/>
              <w:ind w:left="0"/>
              <w:jc w:val="both"/>
              <w:rPr>
                <w:rFonts w:ascii="Times New Roman" w:hAnsi="Times New Roman" w:cs="Times New Roman"/>
                <w:sz w:val="20"/>
                <w:szCs w:val="20"/>
              </w:rPr>
            </w:pPr>
          </w:p>
        </w:tc>
        <w:tc>
          <w:tcPr>
            <w:tcW w:w="2268" w:type="dxa"/>
            <w:tcBorders>
              <w:left w:val="single" w:sz="4" w:space="0" w:color="000000"/>
              <w:bottom w:val="single" w:sz="4" w:space="0" w:color="000000"/>
            </w:tcBorders>
          </w:tcPr>
          <w:p w:rsidR="00A14497" w:rsidRPr="00931A04" w:rsidRDefault="00C83825">
            <w:pPr>
              <w:pStyle w:val="afd"/>
              <w:snapToGrid w:val="0"/>
              <w:jc w:val="both"/>
              <w:rPr>
                <w:sz w:val="20"/>
                <w:szCs w:val="20"/>
                <w:shd w:val="clear" w:color="auto" w:fill="FFFFFF"/>
              </w:rPr>
            </w:pPr>
            <w:r w:rsidRPr="00931A04">
              <w:rPr>
                <w:sz w:val="20"/>
                <w:szCs w:val="20"/>
                <w:shd w:val="clear" w:color="auto" w:fill="FFFFFF"/>
              </w:rPr>
              <w:t>На проверку освоения умений.</w:t>
            </w:r>
          </w:p>
        </w:tc>
        <w:tc>
          <w:tcPr>
            <w:tcW w:w="1951" w:type="dxa"/>
            <w:tcBorders>
              <w:left w:val="single" w:sz="4" w:space="0" w:color="000000"/>
              <w:bottom w:val="single" w:sz="4" w:space="0" w:color="000000"/>
              <w:right w:val="single" w:sz="4" w:space="0" w:color="000000"/>
            </w:tcBorders>
          </w:tcPr>
          <w:p w:rsidR="0097234C" w:rsidRPr="00931A04" w:rsidRDefault="0097234C">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Промежуточный контроль</w:t>
            </w:r>
          </w:p>
          <w:p w:rsidR="00F31D8D" w:rsidRPr="00931A04" w:rsidRDefault="00F31D8D" w:rsidP="00F31D8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Экзамен</w:t>
            </w:r>
          </w:p>
          <w:p w:rsidR="0097234C" w:rsidRPr="00931A04" w:rsidRDefault="0097234C" w:rsidP="00F31D8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Текущий контроль</w:t>
            </w:r>
          </w:p>
          <w:p w:rsidR="00F31D8D" w:rsidRPr="00931A04" w:rsidRDefault="00F31D8D" w:rsidP="00F31D8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Практические задания по теме 4.1., 3.1., 5.2., 6.4.</w:t>
            </w:r>
          </w:p>
        </w:tc>
      </w:tr>
      <w:tr w:rsidR="00A14497" w:rsidRPr="00931A04" w:rsidTr="00A64DD1">
        <w:tc>
          <w:tcPr>
            <w:tcW w:w="3056" w:type="dxa"/>
            <w:tcBorders>
              <w:left w:val="single" w:sz="4" w:space="0" w:color="000000"/>
              <w:bottom w:val="single" w:sz="4" w:space="0" w:color="000000"/>
            </w:tcBorders>
          </w:tcPr>
          <w:p w:rsidR="00A14497" w:rsidRPr="00931A04" w:rsidRDefault="00C92CAE">
            <w:pPr>
              <w:tabs>
                <w:tab w:val="left" w:pos="720"/>
                <w:tab w:val="left" w:pos="1466"/>
                <w:tab w:val="left" w:pos="5131"/>
              </w:tabs>
              <w:autoSpaceDE w:val="0"/>
              <w:snapToGrid w:val="0"/>
              <w:spacing w:line="200" w:lineRule="atLeast"/>
              <w:jc w:val="both"/>
              <w:rPr>
                <w:rFonts w:eastAsia="DejaVu Sans"/>
                <w:sz w:val="20"/>
                <w:szCs w:val="20"/>
              </w:rPr>
            </w:pPr>
            <w:r w:rsidRPr="00931A04">
              <w:rPr>
                <w:rFonts w:eastAsia="DejaVu Sans"/>
                <w:b/>
                <w:i/>
                <w:sz w:val="20"/>
                <w:szCs w:val="20"/>
              </w:rPr>
              <w:t>должен знать</w:t>
            </w:r>
            <w:r w:rsidRPr="00931A04">
              <w:rPr>
                <w:rFonts w:eastAsia="DejaVu Sans"/>
                <w:sz w:val="20"/>
                <w:szCs w:val="20"/>
              </w:rPr>
              <w:t>:</w:t>
            </w:r>
          </w:p>
          <w:p w:rsidR="00C92CAE" w:rsidRPr="00931A04" w:rsidRDefault="00C92CAE" w:rsidP="00C92CAE">
            <w:pPr>
              <w:widowControl w:val="0"/>
              <w:numPr>
                <w:ilvl w:val="0"/>
                <w:numId w:val="8"/>
              </w:numPr>
              <w:tabs>
                <w:tab w:val="clear" w:pos="360"/>
                <w:tab w:val="num" w:pos="720"/>
                <w:tab w:val="left" w:pos="2160"/>
                <w:tab w:val="left" w:pos="4346"/>
              </w:tabs>
              <w:autoSpaceDE w:val="0"/>
              <w:spacing w:line="200" w:lineRule="atLeast"/>
              <w:ind w:left="720"/>
              <w:rPr>
                <w:color w:val="000000"/>
                <w:sz w:val="20"/>
                <w:szCs w:val="20"/>
              </w:rPr>
            </w:pPr>
            <w:r w:rsidRPr="00931A04">
              <w:rPr>
                <w:color w:val="000000"/>
                <w:sz w:val="20"/>
                <w:szCs w:val="20"/>
              </w:rPr>
              <w:t>особенности психологии как науки, ее связь с педагогической наукой и практикой:</w:t>
            </w:r>
          </w:p>
          <w:p w:rsidR="00C92CAE" w:rsidRPr="00931A04" w:rsidRDefault="00C92CAE" w:rsidP="00C92CAE">
            <w:pPr>
              <w:autoSpaceDE w:val="0"/>
              <w:spacing w:line="200" w:lineRule="atLeast"/>
              <w:ind w:left="373"/>
              <w:rPr>
                <w:color w:val="000000"/>
                <w:sz w:val="20"/>
                <w:szCs w:val="20"/>
              </w:rPr>
            </w:pPr>
            <w:r w:rsidRPr="00931A04">
              <w:rPr>
                <w:color w:val="000000"/>
                <w:sz w:val="20"/>
                <w:szCs w:val="20"/>
              </w:rPr>
              <w:t xml:space="preserve">- </w:t>
            </w:r>
            <w:proofErr w:type="gramStart"/>
            <w:r w:rsidRPr="00931A04">
              <w:rPr>
                <w:color w:val="000000"/>
                <w:sz w:val="20"/>
                <w:szCs w:val="20"/>
              </w:rPr>
              <w:t>предмет  и</w:t>
            </w:r>
            <w:proofErr w:type="gramEnd"/>
            <w:r w:rsidRPr="00931A04">
              <w:rPr>
                <w:color w:val="000000"/>
                <w:sz w:val="20"/>
                <w:szCs w:val="20"/>
              </w:rPr>
              <w:t xml:space="preserve"> история психологии, </w:t>
            </w:r>
          </w:p>
          <w:p w:rsidR="00C92CAE" w:rsidRPr="00931A04" w:rsidRDefault="00C92CAE" w:rsidP="00C92CAE">
            <w:pPr>
              <w:autoSpaceDE w:val="0"/>
              <w:spacing w:line="200" w:lineRule="atLeast"/>
              <w:ind w:left="373"/>
              <w:rPr>
                <w:color w:val="000000"/>
                <w:sz w:val="20"/>
                <w:szCs w:val="20"/>
              </w:rPr>
            </w:pPr>
            <w:r w:rsidRPr="00931A04">
              <w:rPr>
                <w:color w:val="000000"/>
                <w:sz w:val="20"/>
                <w:szCs w:val="20"/>
              </w:rPr>
              <w:t>- методы психологии,</w:t>
            </w:r>
          </w:p>
          <w:p w:rsidR="00C92CAE" w:rsidRPr="00931A04" w:rsidRDefault="00C92CAE" w:rsidP="00C92CAE">
            <w:pPr>
              <w:autoSpaceDE w:val="0"/>
              <w:spacing w:line="200" w:lineRule="atLeast"/>
              <w:ind w:left="373"/>
              <w:rPr>
                <w:color w:val="000000"/>
                <w:sz w:val="20"/>
                <w:szCs w:val="20"/>
              </w:rPr>
            </w:pPr>
            <w:r w:rsidRPr="00931A04">
              <w:rPr>
                <w:color w:val="000000"/>
                <w:sz w:val="20"/>
                <w:szCs w:val="20"/>
              </w:rPr>
              <w:t xml:space="preserve">- психика и ее развитие, </w:t>
            </w:r>
          </w:p>
          <w:p w:rsidR="00C92CAE" w:rsidRPr="00931A04" w:rsidRDefault="00C92CAE" w:rsidP="00C92CAE">
            <w:pPr>
              <w:autoSpaceDE w:val="0"/>
              <w:spacing w:line="200" w:lineRule="atLeast"/>
              <w:ind w:left="373"/>
              <w:rPr>
                <w:color w:val="000000"/>
                <w:sz w:val="20"/>
                <w:szCs w:val="20"/>
              </w:rPr>
            </w:pPr>
            <w:r w:rsidRPr="00931A04">
              <w:rPr>
                <w:color w:val="000000"/>
                <w:sz w:val="20"/>
                <w:szCs w:val="20"/>
              </w:rPr>
              <w:t>- сознание человека</w:t>
            </w:r>
          </w:p>
          <w:p w:rsidR="00C92CAE" w:rsidRPr="00931A04" w:rsidRDefault="00C92CAE" w:rsidP="00C92CAE">
            <w:pPr>
              <w:autoSpaceDE w:val="0"/>
              <w:spacing w:line="200" w:lineRule="atLeast"/>
              <w:ind w:left="373"/>
              <w:rPr>
                <w:color w:val="000000"/>
                <w:sz w:val="20"/>
                <w:szCs w:val="20"/>
              </w:rPr>
            </w:pPr>
            <w:r w:rsidRPr="00931A04">
              <w:rPr>
                <w:color w:val="000000"/>
                <w:sz w:val="20"/>
                <w:szCs w:val="20"/>
              </w:rPr>
              <w:t>- деятельность, ее структура;</w:t>
            </w:r>
          </w:p>
          <w:p w:rsidR="00C92CAE" w:rsidRPr="00931A04" w:rsidRDefault="00C92CAE" w:rsidP="00C92CAE">
            <w:pPr>
              <w:autoSpaceDE w:val="0"/>
              <w:spacing w:line="200" w:lineRule="atLeast"/>
              <w:ind w:left="373"/>
              <w:rPr>
                <w:color w:val="000000"/>
                <w:sz w:val="20"/>
                <w:szCs w:val="20"/>
              </w:rPr>
            </w:pPr>
            <w:r w:rsidRPr="00931A04">
              <w:rPr>
                <w:color w:val="000000"/>
                <w:sz w:val="20"/>
                <w:szCs w:val="20"/>
              </w:rPr>
              <w:t>- виды деятельности;</w:t>
            </w:r>
          </w:p>
          <w:p w:rsidR="00C92CAE" w:rsidRPr="00931A04" w:rsidRDefault="00C92CAE" w:rsidP="00C92CAE">
            <w:pPr>
              <w:autoSpaceDE w:val="0"/>
              <w:spacing w:line="200" w:lineRule="atLeast"/>
              <w:ind w:left="373"/>
              <w:rPr>
                <w:color w:val="000000"/>
                <w:sz w:val="20"/>
                <w:szCs w:val="20"/>
              </w:rPr>
            </w:pPr>
            <w:r w:rsidRPr="00931A04">
              <w:rPr>
                <w:color w:val="000000"/>
                <w:sz w:val="20"/>
                <w:szCs w:val="20"/>
              </w:rPr>
              <w:t xml:space="preserve">- особенности познавательной деятельности; </w:t>
            </w:r>
          </w:p>
          <w:p w:rsidR="00C92CAE" w:rsidRPr="00931A04" w:rsidRDefault="00C92CAE">
            <w:pPr>
              <w:tabs>
                <w:tab w:val="left" w:pos="720"/>
                <w:tab w:val="left" w:pos="1466"/>
                <w:tab w:val="left" w:pos="5131"/>
              </w:tabs>
              <w:autoSpaceDE w:val="0"/>
              <w:snapToGrid w:val="0"/>
              <w:spacing w:line="200" w:lineRule="atLeast"/>
              <w:jc w:val="both"/>
              <w:rPr>
                <w:rFonts w:eastAsia="DejaVu Sans"/>
                <w:sz w:val="20"/>
                <w:szCs w:val="20"/>
              </w:rPr>
            </w:pPr>
          </w:p>
        </w:tc>
        <w:tc>
          <w:tcPr>
            <w:tcW w:w="2197" w:type="dxa"/>
            <w:tcBorders>
              <w:left w:val="single" w:sz="4" w:space="0" w:color="000000"/>
              <w:bottom w:val="single" w:sz="4" w:space="0" w:color="000000"/>
            </w:tcBorders>
          </w:tcPr>
          <w:p w:rsidR="00C92CAE" w:rsidRPr="00931A04" w:rsidRDefault="00C92CAE" w:rsidP="00C92CAE">
            <w:pPr>
              <w:pStyle w:val="1a"/>
              <w:snapToGrid w:val="0"/>
              <w:spacing w:after="0" w:line="100" w:lineRule="atLeast"/>
              <w:ind w:left="0"/>
              <w:jc w:val="both"/>
              <w:rPr>
                <w:rFonts w:ascii="Times New Roman" w:hAnsi="Times New Roman" w:cs="Times New Roman"/>
                <w:color w:val="000000"/>
                <w:sz w:val="20"/>
                <w:szCs w:val="20"/>
              </w:rPr>
            </w:pPr>
            <w:r w:rsidRPr="00931A04">
              <w:rPr>
                <w:rFonts w:ascii="Times New Roman" w:eastAsia="DejaVu Sans" w:hAnsi="Times New Roman" w:cs="Times New Roman"/>
                <w:sz w:val="20"/>
                <w:szCs w:val="20"/>
              </w:rPr>
              <w:t xml:space="preserve"> Знает </w:t>
            </w:r>
            <w:r w:rsidRPr="00931A04">
              <w:rPr>
                <w:rFonts w:ascii="Times New Roman" w:hAnsi="Times New Roman" w:cs="Times New Roman"/>
                <w:color w:val="000000"/>
                <w:sz w:val="20"/>
                <w:szCs w:val="20"/>
              </w:rPr>
              <w:t>особенности психологии как науки, ее связь с педагогической наукой и практикой.</w:t>
            </w:r>
          </w:p>
          <w:p w:rsidR="00C92CAE" w:rsidRPr="00931A04" w:rsidRDefault="00C92CAE" w:rsidP="00C92CAE">
            <w:pPr>
              <w:pStyle w:val="1a"/>
              <w:snapToGrid w:val="0"/>
              <w:spacing w:after="0" w:line="100" w:lineRule="atLeast"/>
              <w:ind w:left="0"/>
              <w:jc w:val="both"/>
              <w:rPr>
                <w:rFonts w:ascii="Times New Roman" w:hAnsi="Times New Roman" w:cs="Times New Roman"/>
                <w:color w:val="000000"/>
                <w:sz w:val="20"/>
                <w:szCs w:val="20"/>
              </w:rPr>
            </w:pPr>
            <w:r w:rsidRPr="00931A04">
              <w:rPr>
                <w:rFonts w:ascii="Times New Roman" w:hAnsi="Times New Roman" w:cs="Times New Roman"/>
                <w:color w:val="000000"/>
                <w:sz w:val="20"/>
                <w:szCs w:val="20"/>
              </w:rPr>
              <w:t xml:space="preserve">Владеет понятиями </w:t>
            </w:r>
            <w:proofErr w:type="gramStart"/>
            <w:r w:rsidRPr="00931A04">
              <w:rPr>
                <w:rFonts w:ascii="Times New Roman" w:hAnsi="Times New Roman" w:cs="Times New Roman"/>
                <w:color w:val="000000"/>
                <w:sz w:val="20"/>
                <w:szCs w:val="20"/>
              </w:rPr>
              <w:t>предмета  и</w:t>
            </w:r>
            <w:proofErr w:type="gramEnd"/>
            <w:r w:rsidRPr="00931A04">
              <w:rPr>
                <w:rFonts w:ascii="Times New Roman" w:hAnsi="Times New Roman" w:cs="Times New Roman"/>
                <w:color w:val="000000"/>
                <w:sz w:val="20"/>
                <w:szCs w:val="20"/>
              </w:rPr>
              <w:t xml:space="preserve"> истории психологии, методы психологии, психика и ее развитие, сознание человека, деятельность, ее структура, виды деятельности и особенности познавательной деятельности.</w:t>
            </w:r>
          </w:p>
          <w:p w:rsidR="00C92CAE" w:rsidRPr="00931A04" w:rsidRDefault="00C92CAE">
            <w:pPr>
              <w:pStyle w:val="1a"/>
              <w:snapToGrid w:val="0"/>
              <w:spacing w:after="0" w:line="100" w:lineRule="atLeast"/>
              <w:ind w:left="0"/>
              <w:jc w:val="both"/>
              <w:rPr>
                <w:rFonts w:ascii="Times New Roman" w:eastAsia="DejaVu Sans" w:hAnsi="Times New Roman" w:cs="Times New Roman"/>
                <w:sz w:val="20"/>
                <w:szCs w:val="20"/>
              </w:rPr>
            </w:pPr>
          </w:p>
        </w:tc>
        <w:tc>
          <w:tcPr>
            <w:tcW w:w="2268" w:type="dxa"/>
            <w:tcBorders>
              <w:left w:val="single" w:sz="4" w:space="0" w:color="000000"/>
              <w:bottom w:val="single" w:sz="4" w:space="0" w:color="000000"/>
            </w:tcBorders>
          </w:tcPr>
          <w:p w:rsidR="00A14497" w:rsidRPr="00931A04" w:rsidRDefault="0097234C">
            <w:pPr>
              <w:pStyle w:val="afd"/>
              <w:snapToGrid w:val="0"/>
              <w:jc w:val="both"/>
              <w:rPr>
                <w:sz w:val="20"/>
                <w:szCs w:val="20"/>
              </w:rPr>
            </w:pPr>
            <w:r w:rsidRPr="00931A04">
              <w:rPr>
                <w:sz w:val="20"/>
                <w:szCs w:val="20"/>
              </w:rPr>
              <w:t>- на проверку усвоения теоретических понятий, понимания научных основ профессиональной деятельности;</w:t>
            </w:r>
          </w:p>
        </w:tc>
        <w:tc>
          <w:tcPr>
            <w:tcW w:w="1951" w:type="dxa"/>
            <w:tcBorders>
              <w:left w:val="single" w:sz="4" w:space="0" w:color="000000"/>
              <w:bottom w:val="single" w:sz="4" w:space="0" w:color="000000"/>
              <w:right w:val="single" w:sz="4" w:space="0" w:color="000000"/>
            </w:tcBorders>
          </w:tcPr>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Промежуточный контроль</w:t>
            </w:r>
          </w:p>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Экзамен</w:t>
            </w:r>
          </w:p>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Текущий контроль</w:t>
            </w:r>
          </w:p>
          <w:p w:rsidR="00A14497" w:rsidRPr="00931A04" w:rsidRDefault="00A14497">
            <w:pPr>
              <w:pStyle w:val="1a"/>
              <w:snapToGrid w:val="0"/>
              <w:spacing w:after="0" w:line="100" w:lineRule="atLeast"/>
              <w:ind w:left="0"/>
              <w:jc w:val="both"/>
              <w:rPr>
                <w:rFonts w:ascii="Times New Roman" w:hAnsi="Times New Roman" w:cs="Times New Roman"/>
                <w:i/>
                <w:sz w:val="20"/>
                <w:szCs w:val="20"/>
              </w:rPr>
            </w:pPr>
          </w:p>
        </w:tc>
      </w:tr>
      <w:tr w:rsidR="00A14497" w:rsidRPr="00931A04" w:rsidTr="00A64DD1">
        <w:tc>
          <w:tcPr>
            <w:tcW w:w="3056" w:type="dxa"/>
            <w:tcBorders>
              <w:left w:val="single" w:sz="4" w:space="0" w:color="000000"/>
              <w:bottom w:val="single" w:sz="4" w:space="0" w:color="000000"/>
            </w:tcBorders>
          </w:tcPr>
          <w:p w:rsidR="00C92CAE" w:rsidRPr="00931A04" w:rsidRDefault="00C92CAE" w:rsidP="00A64DD1">
            <w:pPr>
              <w:rPr>
                <w:sz w:val="20"/>
                <w:szCs w:val="20"/>
              </w:rPr>
            </w:pPr>
            <w:r w:rsidRPr="00931A04">
              <w:rPr>
                <w:sz w:val="20"/>
                <w:szCs w:val="20"/>
              </w:rPr>
              <w:t>основы психологии личности:</w:t>
            </w:r>
          </w:p>
          <w:p w:rsidR="00C92CAE" w:rsidRPr="00931A04" w:rsidRDefault="00C92CAE" w:rsidP="00A64DD1">
            <w:pPr>
              <w:rPr>
                <w:sz w:val="20"/>
                <w:szCs w:val="20"/>
              </w:rPr>
            </w:pPr>
            <w:r w:rsidRPr="00931A04">
              <w:rPr>
                <w:sz w:val="20"/>
                <w:szCs w:val="20"/>
              </w:rPr>
              <w:t>- общее понятие о личности,</w:t>
            </w:r>
          </w:p>
          <w:p w:rsidR="00C92CAE" w:rsidRPr="00931A04" w:rsidRDefault="00C92CAE" w:rsidP="00A64DD1">
            <w:pPr>
              <w:rPr>
                <w:sz w:val="20"/>
                <w:szCs w:val="20"/>
              </w:rPr>
            </w:pPr>
            <w:r w:rsidRPr="00931A04">
              <w:rPr>
                <w:sz w:val="20"/>
                <w:szCs w:val="20"/>
              </w:rPr>
              <w:t>- темперамент, характер, способности;</w:t>
            </w:r>
          </w:p>
          <w:p w:rsidR="00C92CAE" w:rsidRPr="00931A04" w:rsidRDefault="00C92CAE" w:rsidP="00A64DD1">
            <w:pPr>
              <w:rPr>
                <w:sz w:val="20"/>
                <w:szCs w:val="20"/>
              </w:rPr>
            </w:pPr>
            <w:r w:rsidRPr="00931A04">
              <w:rPr>
                <w:sz w:val="20"/>
                <w:szCs w:val="20"/>
              </w:rPr>
              <w:t xml:space="preserve">- мотивация, чувства и воля; </w:t>
            </w:r>
          </w:p>
          <w:p w:rsidR="00A14497" w:rsidRPr="00931A04" w:rsidRDefault="00A14497" w:rsidP="00A64DD1">
            <w:pPr>
              <w:rPr>
                <w:rFonts w:eastAsia="DejaVu Sans"/>
                <w:sz w:val="20"/>
                <w:szCs w:val="20"/>
              </w:rPr>
            </w:pPr>
          </w:p>
        </w:tc>
        <w:tc>
          <w:tcPr>
            <w:tcW w:w="2197" w:type="dxa"/>
            <w:tcBorders>
              <w:left w:val="single" w:sz="4" w:space="0" w:color="000000"/>
              <w:bottom w:val="single" w:sz="4" w:space="0" w:color="000000"/>
            </w:tcBorders>
          </w:tcPr>
          <w:p w:rsidR="00A14497" w:rsidRPr="00931A04" w:rsidRDefault="00970815">
            <w:pPr>
              <w:pStyle w:val="1a"/>
              <w:snapToGrid w:val="0"/>
              <w:spacing w:after="0" w:line="100" w:lineRule="atLeast"/>
              <w:ind w:left="0"/>
              <w:jc w:val="both"/>
              <w:rPr>
                <w:rFonts w:ascii="Times New Roman" w:hAnsi="Times New Roman" w:cs="Times New Roman"/>
                <w:sz w:val="20"/>
                <w:szCs w:val="20"/>
              </w:rPr>
            </w:pPr>
            <w:r w:rsidRPr="00931A04">
              <w:rPr>
                <w:rFonts w:ascii="Times New Roman" w:hAnsi="Times New Roman" w:cs="Times New Roman"/>
                <w:sz w:val="20"/>
                <w:szCs w:val="20"/>
              </w:rPr>
              <w:t>Знает общие</w:t>
            </w:r>
            <w:r w:rsidR="00C707D7" w:rsidRPr="00931A04">
              <w:rPr>
                <w:rFonts w:ascii="Times New Roman" w:hAnsi="Times New Roman" w:cs="Times New Roman"/>
                <w:sz w:val="20"/>
                <w:szCs w:val="20"/>
              </w:rPr>
              <w:t xml:space="preserve"> понятие о личности;</w:t>
            </w:r>
            <w:r w:rsidR="00C707D7" w:rsidRPr="00931A04">
              <w:rPr>
                <w:rFonts w:ascii="Times New Roman" w:hAnsi="Times New Roman" w:cs="Times New Roman"/>
                <w:sz w:val="20"/>
                <w:szCs w:val="20"/>
              </w:rPr>
              <w:br/>
              <w:t>В</w:t>
            </w:r>
            <w:r w:rsidRPr="00931A04">
              <w:rPr>
                <w:rFonts w:ascii="Times New Roman" w:hAnsi="Times New Roman" w:cs="Times New Roman"/>
                <w:sz w:val="20"/>
                <w:szCs w:val="20"/>
              </w:rPr>
              <w:t>ладеет понятиями темперамент, характер, способности;</w:t>
            </w:r>
            <w:r w:rsidRPr="00931A04">
              <w:rPr>
                <w:rFonts w:ascii="Times New Roman" w:hAnsi="Times New Roman" w:cs="Times New Roman"/>
                <w:sz w:val="20"/>
                <w:szCs w:val="20"/>
              </w:rPr>
              <w:br/>
            </w:r>
            <w:r w:rsidR="00C707D7" w:rsidRPr="00931A04">
              <w:rPr>
                <w:rFonts w:ascii="Times New Roman" w:hAnsi="Times New Roman" w:cs="Times New Roman"/>
                <w:sz w:val="20"/>
                <w:szCs w:val="20"/>
              </w:rPr>
              <w:t>Р</w:t>
            </w:r>
            <w:r w:rsidRPr="00931A04">
              <w:rPr>
                <w:rFonts w:ascii="Times New Roman" w:hAnsi="Times New Roman" w:cs="Times New Roman"/>
                <w:sz w:val="20"/>
                <w:szCs w:val="20"/>
              </w:rPr>
              <w:t>азбирается в понятиях мотивация, чувства и воля.</w:t>
            </w:r>
          </w:p>
        </w:tc>
        <w:tc>
          <w:tcPr>
            <w:tcW w:w="2268" w:type="dxa"/>
            <w:tcBorders>
              <w:left w:val="single" w:sz="4" w:space="0" w:color="000000"/>
              <w:bottom w:val="single" w:sz="4" w:space="0" w:color="000000"/>
            </w:tcBorders>
          </w:tcPr>
          <w:p w:rsidR="00A14497" w:rsidRPr="00931A04" w:rsidRDefault="00A64DD1">
            <w:pPr>
              <w:pStyle w:val="afd"/>
              <w:snapToGrid w:val="0"/>
              <w:jc w:val="both"/>
              <w:rPr>
                <w:sz w:val="20"/>
                <w:szCs w:val="20"/>
              </w:rPr>
            </w:pPr>
            <w:r w:rsidRPr="00931A04">
              <w:rPr>
                <w:sz w:val="20"/>
                <w:szCs w:val="20"/>
              </w:rPr>
              <w:t>на проверку усвоения теоретических понятий, понимания научных основ профессиональной деятельности;</w:t>
            </w:r>
          </w:p>
        </w:tc>
        <w:tc>
          <w:tcPr>
            <w:tcW w:w="1951" w:type="dxa"/>
            <w:tcBorders>
              <w:left w:val="single" w:sz="4" w:space="0" w:color="000000"/>
              <w:bottom w:val="single" w:sz="4" w:space="0" w:color="000000"/>
              <w:right w:val="single" w:sz="4" w:space="0" w:color="000000"/>
            </w:tcBorders>
          </w:tcPr>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Промежуточный контроль</w:t>
            </w:r>
          </w:p>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Экзамен</w:t>
            </w:r>
          </w:p>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p>
          <w:p w:rsidR="00A14497" w:rsidRPr="00931A04" w:rsidRDefault="00A14497" w:rsidP="0097234C">
            <w:pPr>
              <w:pStyle w:val="1a"/>
              <w:snapToGrid w:val="0"/>
              <w:spacing w:after="0" w:line="100" w:lineRule="atLeast"/>
              <w:ind w:left="0"/>
              <w:jc w:val="both"/>
              <w:rPr>
                <w:rFonts w:ascii="Times New Roman" w:hAnsi="Times New Roman" w:cs="Times New Roman"/>
                <w:i/>
                <w:sz w:val="20"/>
                <w:szCs w:val="20"/>
              </w:rPr>
            </w:pPr>
          </w:p>
        </w:tc>
      </w:tr>
      <w:tr w:rsidR="00A14497" w:rsidRPr="00931A04" w:rsidTr="00A64DD1">
        <w:tc>
          <w:tcPr>
            <w:tcW w:w="3056" w:type="dxa"/>
            <w:tcBorders>
              <w:left w:val="single" w:sz="4" w:space="0" w:color="000000"/>
              <w:bottom w:val="single" w:sz="4" w:space="0" w:color="000000"/>
            </w:tcBorders>
          </w:tcPr>
          <w:p w:rsidR="00C92CAE" w:rsidRPr="00931A04" w:rsidRDefault="00C92CAE" w:rsidP="00A64DD1">
            <w:pPr>
              <w:rPr>
                <w:sz w:val="20"/>
                <w:szCs w:val="20"/>
              </w:rPr>
            </w:pPr>
            <w:r w:rsidRPr="00931A04">
              <w:rPr>
                <w:sz w:val="20"/>
                <w:szCs w:val="20"/>
              </w:rPr>
              <w:t>закономерности психического развития человека как субъекта образовательного процесса, личности и индивидуальности:</w:t>
            </w:r>
          </w:p>
          <w:p w:rsidR="00C92CAE" w:rsidRPr="00931A04" w:rsidRDefault="00C92CAE" w:rsidP="00A64DD1">
            <w:pPr>
              <w:rPr>
                <w:sz w:val="20"/>
                <w:szCs w:val="20"/>
              </w:rPr>
            </w:pPr>
            <w:r w:rsidRPr="00931A04">
              <w:rPr>
                <w:sz w:val="20"/>
                <w:szCs w:val="20"/>
              </w:rPr>
              <w:t>- понятие и условия психического развития,</w:t>
            </w:r>
          </w:p>
          <w:p w:rsidR="00C92CAE" w:rsidRPr="00931A04" w:rsidRDefault="00C92CAE" w:rsidP="00A64DD1">
            <w:pPr>
              <w:rPr>
                <w:sz w:val="20"/>
                <w:szCs w:val="20"/>
              </w:rPr>
            </w:pPr>
            <w:r w:rsidRPr="00931A04">
              <w:rPr>
                <w:sz w:val="20"/>
                <w:szCs w:val="20"/>
              </w:rPr>
              <w:t>- проблемы соотношения обучения и развития,</w:t>
            </w:r>
          </w:p>
          <w:p w:rsidR="00C92CAE" w:rsidRPr="00931A04" w:rsidRDefault="00C92CAE" w:rsidP="00A64DD1">
            <w:pPr>
              <w:rPr>
                <w:sz w:val="20"/>
                <w:szCs w:val="20"/>
              </w:rPr>
            </w:pPr>
            <w:r w:rsidRPr="00931A04">
              <w:rPr>
                <w:sz w:val="20"/>
                <w:szCs w:val="20"/>
              </w:rPr>
              <w:t xml:space="preserve">- понятие уровня актуального </w:t>
            </w:r>
            <w:r w:rsidRPr="00931A04">
              <w:rPr>
                <w:sz w:val="20"/>
                <w:szCs w:val="20"/>
              </w:rPr>
              <w:lastRenderedPageBreak/>
              <w:t>развития и "зоны ближайшего развития";</w:t>
            </w:r>
          </w:p>
          <w:p w:rsidR="00A14497" w:rsidRPr="00931A04" w:rsidRDefault="00A14497" w:rsidP="00A64DD1">
            <w:pPr>
              <w:rPr>
                <w:rFonts w:eastAsia="DejaVu Sans"/>
                <w:sz w:val="20"/>
                <w:szCs w:val="20"/>
              </w:rPr>
            </w:pPr>
          </w:p>
        </w:tc>
        <w:tc>
          <w:tcPr>
            <w:tcW w:w="2197" w:type="dxa"/>
            <w:tcBorders>
              <w:left w:val="single" w:sz="4" w:space="0" w:color="000000"/>
              <w:bottom w:val="single" w:sz="4" w:space="0" w:color="000000"/>
            </w:tcBorders>
          </w:tcPr>
          <w:p w:rsidR="00970815" w:rsidRPr="00931A04" w:rsidRDefault="00970815">
            <w:pPr>
              <w:pStyle w:val="1a"/>
              <w:snapToGrid w:val="0"/>
              <w:spacing w:after="0" w:line="100" w:lineRule="atLeast"/>
              <w:ind w:left="0"/>
              <w:jc w:val="both"/>
              <w:rPr>
                <w:rFonts w:ascii="Times New Roman" w:hAnsi="Times New Roman" w:cs="Times New Roman"/>
                <w:sz w:val="20"/>
                <w:szCs w:val="20"/>
              </w:rPr>
            </w:pPr>
            <w:r w:rsidRPr="00931A04">
              <w:rPr>
                <w:rFonts w:ascii="Times New Roman" w:hAnsi="Times New Roman" w:cs="Times New Roman"/>
                <w:sz w:val="20"/>
                <w:szCs w:val="20"/>
              </w:rPr>
              <w:lastRenderedPageBreak/>
              <w:t>Разбирается в понятиях и условиях психического развития;</w:t>
            </w:r>
            <w:r w:rsidR="00C707D7" w:rsidRPr="00931A04">
              <w:rPr>
                <w:rFonts w:ascii="Times New Roman" w:hAnsi="Times New Roman" w:cs="Times New Roman"/>
                <w:sz w:val="20"/>
                <w:szCs w:val="20"/>
              </w:rPr>
              <w:br/>
              <w:t>П</w:t>
            </w:r>
            <w:r w:rsidRPr="00931A04">
              <w:rPr>
                <w:rFonts w:ascii="Times New Roman" w:hAnsi="Times New Roman" w:cs="Times New Roman"/>
                <w:sz w:val="20"/>
                <w:szCs w:val="20"/>
              </w:rPr>
              <w:t>онимает проблемы соотношения обучения и развития;</w:t>
            </w:r>
            <w:r w:rsidRPr="00931A04">
              <w:rPr>
                <w:rFonts w:ascii="Times New Roman" w:hAnsi="Times New Roman" w:cs="Times New Roman"/>
                <w:sz w:val="20"/>
                <w:szCs w:val="20"/>
              </w:rPr>
              <w:br/>
              <w:t xml:space="preserve">Знает понятия уровня актуального развития и "зоны ближайшего </w:t>
            </w:r>
            <w:r w:rsidRPr="00931A04">
              <w:rPr>
                <w:rFonts w:ascii="Times New Roman" w:hAnsi="Times New Roman" w:cs="Times New Roman"/>
                <w:sz w:val="20"/>
                <w:szCs w:val="20"/>
              </w:rPr>
              <w:lastRenderedPageBreak/>
              <w:t>развития".</w:t>
            </w:r>
            <w:r w:rsidRPr="00931A04">
              <w:rPr>
                <w:rFonts w:ascii="Times New Roman" w:hAnsi="Times New Roman" w:cs="Times New Roman"/>
                <w:sz w:val="20"/>
                <w:szCs w:val="20"/>
              </w:rPr>
              <w:br/>
            </w:r>
          </w:p>
        </w:tc>
        <w:tc>
          <w:tcPr>
            <w:tcW w:w="2268" w:type="dxa"/>
            <w:tcBorders>
              <w:left w:val="single" w:sz="4" w:space="0" w:color="000000"/>
              <w:bottom w:val="single" w:sz="4" w:space="0" w:color="000000"/>
            </w:tcBorders>
          </w:tcPr>
          <w:p w:rsidR="00A14497" w:rsidRPr="00931A04" w:rsidRDefault="00A64DD1">
            <w:pPr>
              <w:pStyle w:val="afd"/>
              <w:snapToGrid w:val="0"/>
              <w:jc w:val="both"/>
              <w:rPr>
                <w:sz w:val="20"/>
                <w:szCs w:val="20"/>
              </w:rPr>
            </w:pPr>
            <w:r w:rsidRPr="00931A04">
              <w:rPr>
                <w:sz w:val="20"/>
                <w:szCs w:val="20"/>
              </w:rPr>
              <w:lastRenderedPageBreak/>
              <w:t>на проверку усвоения теоретических понятий, понимания научных основ профессиональной деятельности;</w:t>
            </w:r>
          </w:p>
        </w:tc>
        <w:tc>
          <w:tcPr>
            <w:tcW w:w="1951" w:type="dxa"/>
            <w:tcBorders>
              <w:left w:val="single" w:sz="4" w:space="0" w:color="000000"/>
              <w:bottom w:val="single" w:sz="4" w:space="0" w:color="000000"/>
              <w:right w:val="single" w:sz="4" w:space="0" w:color="000000"/>
            </w:tcBorders>
          </w:tcPr>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Промежуточный контроль</w:t>
            </w:r>
          </w:p>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Экзамен</w:t>
            </w:r>
          </w:p>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p>
          <w:p w:rsidR="00A14497" w:rsidRPr="00931A04" w:rsidRDefault="00A14497">
            <w:pPr>
              <w:pStyle w:val="1a"/>
              <w:snapToGrid w:val="0"/>
              <w:spacing w:after="0" w:line="100" w:lineRule="atLeast"/>
              <w:ind w:left="0"/>
              <w:jc w:val="both"/>
              <w:rPr>
                <w:rFonts w:ascii="Times New Roman" w:hAnsi="Times New Roman" w:cs="Times New Roman"/>
                <w:i/>
                <w:sz w:val="20"/>
                <w:szCs w:val="20"/>
              </w:rPr>
            </w:pPr>
          </w:p>
        </w:tc>
      </w:tr>
      <w:tr w:rsidR="00A14497" w:rsidRPr="00931A04" w:rsidTr="00A64DD1">
        <w:tc>
          <w:tcPr>
            <w:tcW w:w="3056" w:type="dxa"/>
            <w:tcBorders>
              <w:left w:val="single" w:sz="4" w:space="0" w:color="000000"/>
              <w:bottom w:val="single" w:sz="4" w:space="0" w:color="000000"/>
            </w:tcBorders>
          </w:tcPr>
          <w:p w:rsidR="00C92CAE" w:rsidRPr="00931A04" w:rsidRDefault="00C92CAE" w:rsidP="00A64DD1">
            <w:pPr>
              <w:rPr>
                <w:sz w:val="20"/>
                <w:szCs w:val="20"/>
              </w:rPr>
            </w:pPr>
            <w:r w:rsidRPr="00931A04">
              <w:rPr>
                <w:sz w:val="20"/>
                <w:szCs w:val="20"/>
              </w:rPr>
              <w:lastRenderedPageBreak/>
              <w:t>возрастную периодизацию:</w:t>
            </w:r>
          </w:p>
          <w:p w:rsidR="00C92CAE" w:rsidRPr="00931A04" w:rsidRDefault="00C92CAE" w:rsidP="00A64DD1">
            <w:pPr>
              <w:rPr>
                <w:sz w:val="20"/>
                <w:szCs w:val="20"/>
              </w:rPr>
            </w:pPr>
            <w:r w:rsidRPr="00931A04">
              <w:rPr>
                <w:sz w:val="20"/>
                <w:szCs w:val="20"/>
              </w:rPr>
              <w:t xml:space="preserve">- различные основания возрастной периодизации в истории науки; </w:t>
            </w:r>
          </w:p>
          <w:p w:rsidR="00C92CAE" w:rsidRPr="00931A04" w:rsidRDefault="00C92CAE" w:rsidP="00A64DD1">
            <w:pPr>
              <w:rPr>
                <w:sz w:val="20"/>
                <w:szCs w:val="20"/>
              </w:rPr>
            </w:pPr>
            <w:r w:rsidRPr="00931A04">
              <w:rPr>
                <w:sz w:val="20"/>
                <w:szCs w:val="20"/>
              </w:rPr>
              <w:t xml:space="preserve">- категории «возраст», «новообразование», «социальная ситуация развития», «кризис» в построении периодизации развития. </w:t>
            </w:r>
          </w:p>
          <w:p w:rsidR="00C92CAE" w:rsidRPr="00931A04" w:rsidRDefault="00C92CAE" w:rsidP="00A64DD1">
            <w:pPr>
              <w:rPr>
                <w:sz w:val="20"/>
                <w:szCs w:val="20"/>
              </w:rPr>
            </w:pPr>
            <w:r w:rsidRPr="00931A04">
              <w:rPr>
                <w:sz w:val="20"/>
                <w:szCs w:val="20"/>
              </w:rPr>
              <w:t xml:space="preserve">- периодизация психического развития </w:t>
            </w:r>
            <w:proofErr w:type="spellStart"/>
            <w:r w:rsidRPr="00931A04">
              <w:rPr>
                <w:sz w:val="20"/>
                <w:szCs w:val="20"/>
              </w:rPr>
              <w:t>Д.Б.Эльконина</w:t>
            </w:r>
            <w:proofErr w:type="spellEnd"/>
            <w:r w:rsidRPr="00931A04">
              <w:rPr>
                <w:sz w:val="20"/>
                <w:szCs w:val="20"/>
              </w:rPr>
              <w:t>;</w:t>
            </w:r>
          </w:p>
          <w:p w:rsidR="00A14497" w:rsidRPr="00931A04" w:rsidRDefault="00A14497" w:rsidP="00A64DD1">
            <w:pPr>
              <w:rPr>
                <w:rFonts w:eastAsia="DejaVu Sans"/>
                <w:sz w:val="20"/>
                <w:szCs w:val="20"/>
              </w:rPr>
            </w:pPr>
          </w:p>
        </w:tc>
        <w:tc>
          <w:tcPr>
            <w:tcW w:w="2197" w:type="dxa"/>
            <w:tcBorders>
              <w:left w:val="single" w:sz="4" w:space="0" w:color="000000"/>
              <w:bottom w:val="single" w:sz="4" w:space="0" w:color="000000"/>
            </w:tcBorders>
          </w:tcPr>
          <w:p w:rsidR="00A14497" w:rsidRPr="00931A04" w:rsidRDefault="00970815">
            <w:pPr>
              <w:pStyle w:val="1a"/>
              <w:snapToGrid w:val="0"/>
              <w:spacing w:after="0" w:line="100" w:lineRule="atLeast"/>
              <w:ind w:left="0"/>
              <w:jc w:val="both"/>
              <w:rPr>
                <w:rFonts w:ascii="Times New Roman" w:hAnsi="Times New Roman" w:cs="Times New Roman"/>
                <w:sz w:val="20"/>
                <w:szCs w:val="20"/>
              </w:rPr>
            </w:pPr>
            <w:r w:rsidRPr="00931A04">
              <w:rPr>
                <w:rFonts w:ascii="Times New Roman" w:hAnsi="Times New Roman" w:cs="Times New Roman"/>
                <w:sz w:val="20"/>
                <w:szCs w:val="20"/>
              </w:rPr>
              <w:t>Разбирается в различных основаниях возрастной периодизации в истори</w:t>
            </w:r>
            <w:r w:rsidR="00C707D7" w:rsidRPr="00931A04">
              <w:rPr>
                <w:rFonts w:ascii="Times New Roman" w:hAnsi="Times New Roman" w:cs="Times New Roman"/>
                <w:sz w:val="20"/>
                <w:szCs w:val="20"/>
              </w:rPr>
              <w:t>и науки;</w:t>
            </w:r>
            <w:r w:rsidR="00C707D7" w:rsidRPr="00931A04">
              <w:rPr>
                <w:rFonts w:ascii="Times New Roman" w:hAnsi="Times New Roman" w:cs="Times New Roman"/>
                <w:sz w:val="20"/>
                <w:szCs w:val="20"/>
              </w:rPr>
              <w:br/>
              <w:t>Н</w:t>
            </w:r>
            <w:r w:rsidRPr="00931A04">
              <w:rPr>
                <w:rFonts w:ascii="Times New Roman" w:hAnsi="Times New Roman" w:cs="Times New Roman"/>
                <w:sz w:val="20"/>
                <w:szCs w:val="20"/>
              </w:rPr>
              <w:t xml:space="preserve">азывает категории </w:t>
            </w:r>
            <w:r w:rsidRPr="00931A04">
              <w:rPr>
                <w:rFonts w:ascii="Times New Roman" w:eastAsia="Times New Roman" w:hAnsi="Times New Roman" w:cs="Times New Roman"/>
                <w:sz w:val="20"/>
                <w:szCs w:val="20"/>
              </w:rPr>
              <w:t>«возраст», «новообразование», «социальная ситуация развития», «кризис» в построении периодизации развития</w:t>
            </w:r>
            <w:r w:rsidR="00C707D7" w:rsidRPr="00931A04">
              <w:rPr>
                <w:rFonts w:ascii="Times New Roman" w:eastAsia="Times New Roman" w:hAnsi="Times New Roman" w:cs="Times New Roman"/>
                <w:sz w:val="20"/>
                <w:szCs w:val="20"/>
              </w:rPr>
              <w:t>;</w:t>
            </w:r>
            <w:r w:rsidR="00C707D7" w:rsidRPr="00931A04">
              <w:rPr>
                <w:rFonts w:ascii="Times New Roman" w:eastAsia="Times New Roman" w:hAnsi="Times New Roman" w:cs="Times New Roman"/>
                <w:sz w:val="20"/>
                <w:szCs w:val="20"/>
              </w:rPr>
              <w:br/>
              <w:t xml:space="preserve">Воспроизводит </w:t>
            </w:r>
            <w:proofErr w:type="spellStart"/>
            <w:r w:rsidR="00C707D7" w:rsidRPr="00931A04">
              <w:rPr>
                <w:rFonts w:ascii="Times New Roman" w:eastAsia="Times New Roman" w:hAnsi="Times New Roman" w:cs="Times New Roman"/>
                <w:sz w:val="20"/>
                <w:szCs w:val="20"/>
              </w:rPr>
              <w:t>переодизацию</w:t>
            </w:r>
            <w:proofErr w:type="spellEnd"/>
            <w:r w:rsidR="00C707D7" w:rsidRPr="00931A04">
              <w:rPr>
                <w:rFonts w:ascii="Times New Roman" w:eastAsia="Times New Roman" w:hAnsi="Times New Roman" w:cs="Times New Roman"/>
                <w:sz w:val="20"/>
                <w:szCs w:val="20"/>
              </w:rPr>
              <w:t xml:space="preserve"> психического развития </w:t>
            </w:r>
            <w:proofErr w:type="spellStart"/>
            <w:r w:rsidR="00C707D7" w:rsidRPr="00931A04">
              <w:rPr>
                <w:rFonts w:ascii="Times New Roman" w:eastAsia="Times New Roman" w:hAnsi="Times New Roman" w:cs="Times New Roman"/>
                <w:sz w:val="20"/>
                <w:szCs w:val="20"/>
              </w:rPr>
              <w:t>Д.Б.Э</w:t>
            </w:r>
            <w:r w:rsidR="00931A04">
              <w:rPr>
                <w:rFonts w:ascii="Times New Roman" w:eastAsia="Times New Roman" w:hAnsi="Times New Roman" w:cs="Times New Roman"/>
                <w:sz w:val="20"/>
                <w:szCs w:val="20"/>
              </w:rPr>
              <w:t>льконина</w:t>
            </w:r>
            <w:proofErr w:type="spellEnd"/>
            <w:r w:rsidR="00931A04">
              <w:rPr>
                <w:rFonts w:ascii="Times New Roman" w:eastAsia="Times New Roman" w:hAnsi="Times New Roman" w:cs="Times New Roman"/>
                <w:sz w:val="20"/>
                <w:szCs w:val="20"/>
              </w:rPr>
              <w:t>.</w:t>
            </w:r>
          </w:p>
        </w:tc>
        <w:tc>
          <w:tcPr>
            <w:tcW w:w="2268" w:type="dxa"/>
            <w:tcBorders>
              <w:left w:val="single" w:sz="4" w:space="0" w:color="000000"/>
              <w:bottom w:val="single" w:sz="4" w:space="0" w:color="000000"/>
            </w:tcBorders>
          </w:tcPr>
          <w:p w:rsidR="00A14497" w:rsidRPr="00931A04" w:rsidRDefault="00A64DD1">
            <w:pPr>
              <w:pStyle w:val="afd"/>
              <w:snapToGrid w:val="0"/>
              <w:jc w:val="both"/>
              <w:rPr>
                <w:sz w:val="20"/>
                <w:szCs w:val="20"/>
              </w:rPr>
            </w:pPr>
            <w:r w:rsidRPr="00931A04">
              <w:rPr>
                <w:sz w:val="20"/>
                <w:szCs w:val="20"/>
              </w:rPr>
              <w:t>на проверку усвоения теоретических понятий, понимания научных основ профессиональной деятельности;</w:t>
            </w:r>
          </w:p>
        </w:tc>
        <w:tc>
          <w:tcPr>
            <w:tcW w:w="1951" w:type="dxa"/>
            <w:tcBorders>
              <w:left w:val="single" w:sz="4" w:space="0" w:color="000000"/>
              <w:bottom w:val="single" w:sz="4" w:space="0" w:color="000000"/>
              <w:right w:val="single" w:sz="4" w:space="0" w:color="000000"/>
            </w:tcBorders>
          </w:tcPr>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Промежуточный контроль</w:t>
            </w:r>
          </w:p>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Экзамен</w:t>
            </w:r>
          </w:p>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p>
          <w:p w:rsidR="00A14497" w:rsidRPr="00931A04" w:rsidRDefault="00A14497">
            <w:pPr>
              <w:pStyle w:val="1a"/>
              <w:snapToGrid w:val="0"/>
              <w:spacing w:after="0" w:line="100" w:lineRule="atLeast"/>
              <w:ind w:left="0"/>
              <w:jc w:val="both"/>
              <w:rPr>
                <w:rFonts w:ascii="Times New Roman" w:hAnsi="Times New Roman" w:cs="Times New Roman"/>
                <w:i/>
                <w:sz w:val="20"/>
                <w:szCs w:val="20"/>
              </w:rPr>
            </w:pPr>
          </w:p>
        </w:tc>
      </w:tr>
      <w:tr w:rsidR="00A14497" w:rsidRPr="00931A04" w:rsidTr="00A64DD1">
        <w:tc>
          <w:tcPr>
            <w:tcW w:w="3056" w:type="dxa"/>
            <w:tcBorders>
              <w:left w:val="single" w:sz="4" w:space="0" w:color="000000"/>
              <w:bottom w:val="single" w:sz="4" w:space="0" w:color="000000"/>
            </w:tcBorders>
          </w:tcPr>
          <w:p w:rsidR="00C92CAE" w:rsidRPr="00931A04" w:rsidRDefault="00C92CAE" w:rsidP="00A64DD1">
            <w:pPr>
              <w:rPr>
                <w:sz w:val="20"/>
                <w:szCs w:val="20"/>
              </w:rPr>
            </w:pPr>
            <w:r w:rsidRPr="00931A04">
              <w:rPr>
                <w:sz w:val="20"/>
                <w:szCs w:val="20"/>
              </w:rPr>
              <w:t>возрастные, половые, типологические и индивидуальные особенности детей дошкольного возраста, их учет в обучении и воспитании:</w:t>
            </w:r>
          </w:p>
          <w:p w:rsidR="00C92CAE" w:rsidRPr="00931A04" w:rsidRDefault="00C92CAE" w:rsidP="00A64DD1">
            <w:pPr>
              <w:rPr>
                <w:sz w:val="20"/>
                <w:szCs w:val="20"/>
              </w:rPr>
            </w:pPr>
            <w:r w:rsidRPr="00931A04">
              <w:rPr>
                <w:sz w:val="20"/>
                <w:szCs w:val="20"/>
              </w:rPr>
              <w:t>- возрастные особенности личности детей дошкольного возраста,</w:t>
            </w:r>
          </w:p>
          <w:p w:rsidR="00C92CAE" w:rsidRPr="00931A04" w:rsidRDefault="00C92CAE" w:rsidP="00A64DD1">
            <w:pPr>
              <w:rPr>
                <w:sz w:val="20"/>
                <w:szCs w:val="20"/>
              </w:rPr>
            </w:pPr>
            <w:r w:rsidRPr="00931A04">
              <w:rPr>
                <w:sz w:val="20"/>
                <w:szCs w:val="20"/>
              </w:rPr>
              <w:t>- возрастные особенности познавательной деятельности дошкольников,</w:t>
            </w:r>
          </w:p>
          <w:p w:rsidR="00A14497" w:rsidRPr="00931A04" w:rsidRDefault="00C92CAE" w:rsidP="00A64DD1">
            <w:pPr>
              <w:rPr>
                <w:rFonts w:eastAsia="DejaVu Sans"/>
                <w:sz w:val="20"/>
                <w:szCs w:val="20"/>
              </w:rPr>
            </w:pPr>
            <w:r w:rsidRPr="00931A04">
              <w:rPr>
                <w:sz w:val="20"/>
                <w:szCs w:val="20"/>
              </w:rPr>
              <w:t>- возрастные особенности эмоционально-волевой сферы детей</w:t>
            </w:r>
          </w:p>
        </w:tc>
        <w:tc>
          <w:tcPr>
            <w:tcW w:w="2197" w:type="dxa"/>
            <w:tcBorders>
              <w:left w:val="single" w:sz="4" w:space="0" w:color="000000"/>
              <w:bottom w:val="single" w:sz="4" w:space="0" w:color="000000"/>
            </w:tcBorders>
          </w:tcPr>
          <w:p w:rsidR="00A14497" w:rsidRPr="00931A04" w:rsidRDefault="00C707D7">
            <w:pPr>
              <w:pStyle w:val="1a"/>
              <w:snapToGrid w:val="0"/>
              <w:spacing w:after="0" w:line="100" w:lineRule="atLeast"/>
              <w:ind w:left="0"/>
              <w:jc w:val="both"/>
              <w:rPr>
                <w:rFonts w:ascii="Times New Roman" w:eastAsia="Times New Roman" w:hAnsi="Times New Roman" w:cs="Times New Roman"/>
                <w:sz w:val="20"/>
                <w:szCs w:val="20"/>
              </w:rPr>
            </w:pPr>
            <w:r w:rsidRPr="00931A04">
              <w:rPr>
                <w:rFonts w:ascii="Times New Roman" w:eastAsia="Times New Roman" w:hAnsi="Times New Roman" w:cs="Times New Roman"/>
                <w:sz w:val="20"/>
                <w:szCs w:val="20"/>
              </w:rPr>
              <w:t>Разбирается в возрастных особенностях личности детей дошкольного возраста;</w:t>
            </w:r>
            <w:r w:rsidRPr="00931A04">
              <w:rPr>
                <w:rFonts w:ascii="Times New Roman" w:eastAsia="Times New Roman" w:hAnsi="Times New Roman" w:cs="Times New Roman"/>
                <w:sz w:val="20"/>
                <w:szCs w:val="20"/>
              </w:rPr>
              <w:br/>
              <w:t>Знает возрастные особенности познавательной деятельности дошкольников;</w:t>
            </w:r>
            <w:r w:rsidRPr="00931A04">
              <w:rPr>
                <w:rFonts w:ascii="Times New Roman" w:eastAsia="Times New Roman" w:hAnsi="Times New Roman" w:cs="Times New Roman"/>
                <w:sz w:val="20"/>
                <w:szCs w:val="20"/>
              </w:rPr>
              <w:br/>
              <w:t xml:space="preserve">Воспроизводит возрастные особенности эмоционально - волевой сферы детей. </w:t>
            </w:r>
          </w:p>
        </w:tc>
        <w:tc>
          <w:tcPr>
            <w:tcW w:w="2268" w:type="dxa"/>
            <w:tcBorders>
              <w:left w:val="single" w:sz="4" w:space="0" w:color="000000"/>
              <w:bottom w:val="single" w:sz="4" w:space="0" w:color="000000"/>
            </w:tcBorders>
          </w:tcPr>
          <w:p w:rsidR="00A14497" w:rsidRPr="00931A04" w:rsidRDefault="00A64DD1">
            <w:pPr>
              <w:pStyle w:val="afd"/>
              <w:snapToGrid w:val="0"/>
              <w:jc w:val="both"/>
              <w:rPr>
                <w:sz w:val="20"/>
                <w:szCs w:val="20"/>
              </w:rPr>
            </w:pPr>
            <w:r w:rsidRPr="00931A04">
              <w:rPr>
                <w:sz w:val="20"/>
                <w:szCs w:val="20"/>
              </w:rPr>
              <w:t>на проверку усвоения теоретических понятий, понимания научных основ профессиональной деятельности;</w:t>
            </w:r>
          </w:p>
        </w:tc>
        <w:tc>
          <w:tcPr>
            <w:tcW w:w="1951" w:type="dxa"/>
            <w:tcBorders>
              <w:left w:val="single" w:sz="4" w:space="0" w:color="000000"/>
              <w:bottom w:val="single" w:sz="4" w:space="0" w:color="000000"/>
              <w:right w:val="single" w:sz="4" w:space="0" w:color="000000"/>
            </w:tcBorders>
          </w:tcPr>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Промежуточный контроль</w:t>
            </w:r>
          </w:p>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Экзамен</w:t>
            </w:r>
          </w:p>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p>
          <w:p w:rsidR="0097234C" w:rsidRPr="00931A04" w:rsidRDefault="0097234C" w:rsidP="0097234C">
            <w:pPr>
              <w:pStyle w:val="1a"/>
              <w:snapToGrid w:val="0"/>
              <w:spacing w:after="0" w:line="100" w:lineRule="atLeast"/>
              <w:ind w:left="0"/>
              <w:jc w:val="both"/>
              <w:rPr>
                <w:rFonts w:ascii="Times New Roman" w:hAnsi="Times New Roman" w:cs="Times New Roman"/>
                <w:i/>
                <w:sz w:val="20"/>
                <w:szCs w:val="20"/>
              </w:rPr>
            </w:pPr>
          </w:p>
          <w:p w:rsidR="00A14497" w:rsidRPr="00931A04" w:rsidRDefault="00A14497">
            <w:pPr>
              <w:pStyle w:val="1a"/>
              <w:snapToGrid w:val="0"/>
              <w:spacing w:after="0" w:line="100" w:lineRule="atLeast"/>
              <w:ind w:left="0"/>
              <w:jc w:val="both"/>
              <w:rPr>
                <w:rFonts w:ascii="Times New Roman" w:hAnsi="Times New Roman" w:cs="Times New Roman"/>
                <w:i/>
                <w:sz w:val="20"/>
                <w:szCs w:val="20"/>
              </w:rPr>
            </w:pPr>
          </w:p>
        </w:tc>
      </w:tr>
      <w:tr w:rsidR="00A14497" w:rsidRPr="00931A04" w:rsidTr="00A64DD1">
        <w:tc>
          <w:tcPr>
            <w:tcW w:w="3056" w:type="dxa"/>
            <w:tcBorders>
              <w:left w:val="single" w:sz="4" w:space="0" w:color="000000"/>
              <w:bottom w:val="single" w:sz="4" w:space="0" w:color="000000"/>
            </w:tcBorders>
          </w:tcPr>
          <w:p w:rsidR="00C92CAE" w:rsidRPr="00931A04" w:rsidRDefault="00C92CAE" w:rsidP="00A64DD1">
            <w:pPr>
              <w:rPr>
                <w:sz w:val="20"/>
                <w:szCs w:val="20"/>
              </w:rPr>
            </w:pPr>
            <w:r w:rsidRPr="00931A04">
              <w:rPr>
                <w:sz w:val="20"/>
                <w:szCs w:val="20"/>
              </w:rPr>
              <w:t>особенности общения и группового поведения в школьном и дошкольном возрасте:</w:t>
            </w:r>
          </w:p>
          <w:p w:rsidR="00C92CAE" w:rsidRPr="00931A04" w:rsidRDefault="00C92CAE" w:rsidP="00A64DD1">
            <w:pPr>
              <w:rPr>
                <w:sz w:val="20"/>
                <w:szCs w:val="20"/>
              </w:rPr>
            </w:pPr>
            <w:r w:rsidRPr="00931A04">
              <w:rPr>
                <w:sz w:val="20"/>
                <w:szCs w:val="20"/>
              </w:rPr>
              <w:t xml:space="preserve">- особенности общения со взрослыми </w:t>
            </w:r>
          </w:p>
          <w:p w:rsidR="00C92CAE" w:rsidRPr="00931A04" w:rsidRDefault="00C92CAE" w:rsidP="00A64DD1">
            <w:pPr>
              <w:rPr>
                <w:sz w:val="20"/>
                <w:szCs w:val="20"/>
              </w:rPr>
            </w:pPr>
            <w:r w:rsidRPr="00931A04">
              <w:rPr>
                <w:sz w:val="20"/>
                <w:szCs w:val="20"/>
              </w:rPr>
              <w:t xml:space="preserve">- особенности общения со сверстниками; </w:t>
            </w:r>
          </w:p>
          <w:p w:rsidR="00A14497" w:rsidRPr="00931A04" w:rsidRDefault="00A14497" w:rsidP="00A64DD1">
            <w:pPr>
              <w:rPr>
                <w:rFonts w:eastAsia="DejaVu Sans"/>
                <w:sz w:val="20"/>
                <w:szCs w:val="20"/>
              </w:rPr>
            </w:pPr>
          </w:p>
        </w:tc>
        <w:tc>
          <w:tcPr>
            <w:tcW w:w="2197" w:type="dxa"/>
            <w:tcBorders>
              <w:left w:val="single" w:sz="4" w:space="0" w:color="000000"/>
              <w:bottom w:val="single" w:sz="4" w:space="0" w:color="000000"/>
            </w:tcBorders>
          </w:tcPr>
          <w:p w:rsidR="00A14497" w:rsidRPr="00931A04" w:rsidRDefault="00A14497">
            <w:pPr>
              <w:pStyle w:val="1a"/>
              <w:snapToGrid w:val="0"/>
              <w:spacing w:after="0" w:line="100" w:lineRule="atLeast"/>
              <w:ind w:left="0"/>
              <w:jc w:val="both"/>
              <w:rPr>
                <w:rFonts w:ascii="Times New Roman" w:hAnsi="Times New Roman" w:cs="Times New Roman"/>
                <w:sz w:val="20"/>
                <w:szCs w:val="20"/>
              </w:rPr>
            </w:pPr>
          </w:p>
          <w:p w:rsidR="00C707D7" w:rsidRPr="00931A04" w:rsidRDefault="00C707D7">
            <w:pPr>
              <w:pStyle w:val="1a"/>
              <w:snapToGrid w:val="0"/>
              <w:spacing w:after="0" w:line="100" w:lineRule="atLeast"/>
              <w:ind w:left="0"/>
              <w:jc w:val="both"/>
              <w:rPr>
                <w:rFonts w:ascii="Times New Roman" w:hAnsi="Times New Roman" w:cs="Times New Roman"/>
                <w:sz w:val="20"/>
                <w:szCs w:val="20"/>
              </w:rPr>
            </w:pPr>
            <w:r w:rsidRPr="00931A04">
              <w:rPr>
                <w:rFonts w:ascii="Times New Roman" w:hAnsi="Times New Roman" w:cs="Times New Roman"/>
                <w:sz w:val="20"/>
                <w:szCs w:val="20"/>
              </w:rPr>
              <w:br/>
              <w:t>Знает особенности общения со взрослыми;</w:t>
            </w:r>
            <w:r w:rsidRPr="00931A04">
              <w:rPr>
                <w:rFonts w:ascii="Times New Roman" w:hAnsi="Times New Roman" w:cs="Times New Roman"/>
                <w:sz w:val="20"/>
                <w:szCs w:val="20"/>
              </w:rPr>
              <w:br/>
              <w:t>Разбирается в особенностях общения со сверстниками.</w:t>
            </w:r>
          </w:p>
        </w:tc>
        <w:tc>
          <w:tcPr>
            <w:tcW w:w="2268" w:type="dxa"/>
            <w:tcBorders>
              <w:left w:val="single" w:sz="4" w:space="0" w:color="000000"/>
              <w:bottom w:val="single" w:sz="4" w:space="0" w:color="000000"/>
            </w:tcBorders>
          </w:tcPr>
          <w:p w:rsidR="00A14497" w:rsidRPr="00931A04" w:rsidRDefault="00A64DD1">
            <w:pPr>
              <w:pStyle w:val="afd"/>
              <w:snapToGrid w:val="0"/>
              <w:jc w:val="both"/>
              <w:rPr>
                <w:sz w:val="20"/>
                <w:szCs w:val="20"/>
              </w:rPr>
            </w:pPr>
            <w:r w:rsidRPr="00931A04">
              <w:rPr>
                <w:sz w:val="20"/>
                <w:szCs w:val="20"/>
              </w:rPr>
              <w:t>на проверку усвоения теоретических понятий, понимания научных основ профессиональной деятельности;</w:t>
            </w:r>
          </w:p>
        </w:tc>
        <w:tc>
          <w:tcPr>
            <w:tcW w:w="1951" w:type="dxa"/>
            <w:tcBorders>
              <w:left w:val="single" w:sz="4" w:space="0" w:color="000000"/>
              <w:bottom w:val="single" w:sz="4" w:space="0" w:color="000000"/>
              <w:right w:val="single" w:sz="4" w:space="0" w:color="000000"/>
            </w:tcBorders>
          </w:tcPr>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Промежуточный контроль</w:t>
            </w:r>
          </w:p>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Экзамен</w:t>
            </w:r>
          </w:p>
          <w:p w:rsidR="00A14497" w:rsidRPr="00931A04" w:rsidRDefault="00A14497">
            <w:pPr>
              <w:pStyle w:val="1a"/>
              <w:snapToGrid w:val="0"/>
              <w:spacing w:after="0" w:line="100" w:lineRule="atLeast"/>
              <w:ind w:left="0"/>
              <w:jc w:val="both"/>
              <w:rPr>
                <w:rFonts w:ascii="Times New Roman" w:hAnsi="Times New Roman" w:cs="Times New Roman"/>
                <w:i/>
                <w:sz w:val="20"/>
                <w:szCs w:val="20"/>
              </w:rPr>
            </w:pPr>
          </w:p>
        </w:tc>
      </w:tr>
      <w:tr w:rsidR="00A14497" w:rsidRPr="00931A04" w:rsidTr="00A64DD1">
        <w:tc>
          <w:tcPr>
            <w:tcW w:w="3056" w:type="dxa"/>
            <w:tcBorders>
              <w:left w:val="single" w:sz="4" w:space="0" w:color="000000"/>
              <w:bottom w:val="single" w:sz="4" w:space="0" w:color="000000"/>
            </w:tcBorders>
          </w:tcPr>
          <w:p w:rsidR="00C92CAE" w:rsidRPr="00931A04" w:rsidRDefault="00C92CAE" w:rsidP="00A64DD1">
            <w:pPr>
              <w:rPr>
                <w:sz w:val="20"/>
                <w:szCs w:val="20"/>
              </w:rPr>
            </w:pPr>
            <w:r w:rsidRPr="00931A04">
              <w:rPr>
                <w:sz w:val="20"/>
                <w:szCs w:val="20"/>
              </w:rPr>
              <w:t>групповую динамику:</w:t>
            </w:r>
          </w:p>
          <w:p w:rsidR="00C92CAE" w:rsidRPr="00931A04" w:rsidRDefault="00C92CAE" w:rsidP="00A64DD1">
            <w:pPr>
              <w:rPr>
                <w:sz w:val="20"/>
                <w:szCs w:val="20"/>
              </w:rPr>
            </w:pPr>
            <w:r w:rsidRPr="00931A04">
              <w:rPr>
                <w:sz w:val="20"/>
                <w:szCs w:val="20"/>
              </w:rPr>
              <w:t>- этапы развития малой группы,</w:t>
            </w:r>
          </w:p>
          <w:p w:rsidR="00C92CAE" w:rsidRPr="00931A04" w:rsidRDefault="00C92CAE" w:rsidP="00A64DD1">
            <w:pPr>
              <w:rPr>
                <w:sz w:val="20"/>
                <w:szCs w:val="20"/>
              </w:rPr>
            </w:pPr>
            <w:r w:rsidRPr="00931A04">
              <w:rPr>
                <w:sz w:val="20"/>
                <w:szCs w:val="20"/>
              </w:rPr>
              <w:t>- феномены руководства и лидерства,</w:t>
            </w:r>
          </w:p>
          <w:p w:rsidR="00C92CAE" w:rsidRPr="00931A04" w:rsidRDefault="00C92CAE" w:rsidP="00A64DD1">
            <w:pPr>
              <w:rPr>
                <w:sz w:val="20"/>
                <w:szCs w:val="20"/>
              </w:rPr>
            </w:pPr>
            <w:r w:rsidRPr="00931A04">
              <w:rPr>
                <w:sz w:val="20"/>
                <w:szCs w:val="20"/>
              </w:rPr>
              <w:t>- процесс принятия группового решения,</w:t>
            </w:r>
          </w:p>
          <w:p w:rsidR="00C92CAE" w:rsidRPr="00931A04" w:rsidRDefault="00C92CAE" w:rsidP="00A64DD1">
            <w:pPr>
              <w:rPr>
                <w:sz w:val="20"/>
                <w:szCs w:val="20"/>
              </w:rPr>
            </w:pPr>
            <w:r w:rsidRPr="00931A04">
              <w:rPr>
                <w:sz w:val="20"/>
                <w:szCs w:val="20"/>
              </w:rPr>
              <w:t>- сплоченность,</w:t>
            </w:r>
          </w:p>
          <w:p w:rsidR="00C92CAE" w:rsidRPr="00931A04" w:rsidRDefault="00C92CAE" w:rsidP="00A64DD1">
            <w:pPr>
              <w:rPr>
                <w:sz w:val="20"/>
                <w:szCs w:val="20"/>
              </w:rPr>
            </w:pPr>
            <w:r w:rsidRPr="00931A04">
              <w:rPr>
                <w:sz w:val="20"/>
                <w:szCs w:val="20"/>
              </w:rPr>
              <w:t>- групповые конфликты,</w:t>
            </w:r>
          </w:p>
          <w:p w:rsidR="00C92CAE" w:rsidRPr="00931A04" w:rsidRDefault="00C92CAE" w:rsidP="00A64DD1">
            <w:pPr>
              <w:rPr>
                <w:sz w:val="20"/>
                <w:szCs w:val="20"/>
              </w:rPr>
            </w:pPr>
            <w:r w:rsidRPr="00931A04">
              <w:rPr>
                <w:sz w:val="20"/>
                <w:szCs w:val="20"/>
              </w:rPr>
              <w:t>- конформизм, нонконформизм, негативизм</w:t>
            </w:r>
          </w:p>
          <w:p w:rsidR="00A14497" w:rsidRPr="00931A04" w:rsidRDefault="00A14497" w:rsidP="00A64DD1">
            <w:pPr>
              <w:rPr>
                <w:rFonts w:eastAsia="DejaVu Sans"/>
                <w:sz w:val="20"/>
                <w:szCs w:val="20"/>
              </w:rPr>
            </w:pPr>
          </w:p>
        </w:tc>
        <w:tc>
          <w:tcPr>
            <w:tcW w:w="2197" w:type="dxa"/>
            <w:tcBorders>
              <w:left w:val="single" w:sz="4" w:space="0" w:color="000000"/>
              <w:bottom w:val="single" w:sz="4" w:space="0" w:color="000000"/>
            </w:tcBorders>
          </w:tcPr>
          <w:p w:rsidR="00A14497" w:rsidRPr="00931A04" w:rsidRDefault="00C707D7">
            <w:pPr>
              <w:pStyle w:val="1a"/>
              <w:snapToGrid w:val="0"/>
              <w:spacing w:after="0" w:line="100" w:lineRule="atLeast"/>
              <w:ind w:left="0"/>
              <w:jc w:val="both"/>
              <w:rPr>
                <w:rFonts w:ascii="Times New Roman" w:hAnsi="Times New Roman" w:cs="Times New Roman"/>
                <w:sz w:val="20"/>
                <w:szCs w:val="20"/>
              </w:rPr>
            </w:pPr>
            <w:r w:rsidRPr="00931A04">
              <w:rPr>
                <w:rFonts w:ascii="Times New Roman" w:hAnsi="Times New Roman" w:cs="Times New Roman"/>
                <w:sz w:val="20"/>
                <w:szCs w:val="20"/>
              </w:rPr>
              <w:t>Называет этапы развития малой группы;</w:t>
            </w:r>
            <w:r w:rsidRPr="00931A04">
              <w:rPr>
                <w:rFonts w:ascii="Times New Roman" w:hAnsi="Times New Roman" w:cs="Times New Roman"/>
                <w:sz w:val="20"/>
                <w:szCs w:val="20"/>
              </w:rPr>
              <w:br/>
              <w:t>Знает феномены руководства и лидерства;</w:t>
            </w:r>
            <w:r w:rsidRPr="00931A04">
              <w:rPr>
                <w:rFonts w:ascii="Times New Roman" w:hAnsi="Times New Roman" w:cs="Times New Roman"/>
                <w:sz w:val="20"/>
                <w:szCs w:val="20"/>
              </w:rPr>
              <w:br/>
              <w:t>Разбирается в процессе принятия группового решения, сплоченности, групповых конфликтах, конформизме, нонконформизме. негативизме.</w:t>
            </w:r>
          </w:p>
        </w:tc>
        <w:tc>
          <w:tcPr>
            <w:tcW w:w="2268" w:type="dxa"/>
            <w:tcBorders>
              <w:left w:val="single" w:sz="4" w:space="0" w:color="000000"/>
              <w:bottom w:val="single" w:sz="4" w:space="0" w:color="000000"/>
            </w:tcBorders>
          </w:tcPr>
          <w:p w:rsidR="00A14497" w:rsidRPr="00931A04" w:rsidRDefault="00A64DD1">
            <w:pPr>
              <w:pStyle w:val="afd"/>
              <w:snapToGrid w:val="0"/>
              <w:jc w:val="both"/>
              <w:rPr>
                <w:sz w:val="20"/>
                <w:szCs w:val="20"/>
              </w:rPr>
            </w:pPr>
            <w:r w:rsidRPr="00931A04">
              <w:rPr>
                <w:sz w:val="20"/>
                <w:szCs w:val="20"/>
              </w:rPr>
              <w:t>на проверку усвоения теоретических понятий, понимания научных основ профессиональной деятельности;</w:t>
            </w:r>
          </w:p>
        </w:tc>
        <w:tc>
          <w:tcPr>
            <w:tcW w:w="1951" w:type="dxa"/>
            <w:tcBorders>
              <w:left w:val="single" w:sz="4" w:space="0" w:color="000000"/>
              <w:bottom w:val="single" w:sz="4" w:space="0" w:color="000000"/>
              <w:right w:val="single" w:sz="4" w:space="0" w:color="000000"/>
            </w:tcBorders>
          </w:tcPr>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Промежуточный контроль</w:t>
            </w:r>
          </w:p>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Экзамен</w:t>
            </w:r>
          </w:p>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p>
          <w:p w:rsidR="00A14497" w:rsidRPr="00931A04" w:rsidRDefault="00A14497">
            <w:pPr>
              <w:pStyle w:val="1a"/>
              <w:snapToGrid w:val="0"/>
              <w:spacing w:after="0" w:line="100" w:lineRule="atLeast"/>
              <w:ind w:left="0"/>
              <w:jc w:val="both"/>
              <w:rPr>
                <w:rFonts w:ascii="Times New Roman" w:hAnsi="Times New Roman" w:cs="Times New Roman"/>
                <w:i/>
                <w:sz w:val="20"/>
                <w:szCs w:val="20"/>
              </w:rPr>
            </w:pPr>
          </w:p>
        </w:tc>
      </w:tr>
      <w:tr w:rsidR="00A14497" w:rsidRPr="00931A04" w:rsidTr="00A64DD1">
        <w:tc>
          <w:tcPr>
            <w:tcW w:w="3056" w:type="dxa"/>
            <w:tcBorders>
              <w:left w:val="single" w:sz="4" w:space="0" w:color="000000"/>
              <w:bottom w:val="single" w:sz="4" w:space="0" w:color="000000"/>
            </w:tcBorders>
          </w:tcPr>
          <w:p w:rsidR="00C92CAE" w:rsidRPr="00931A04" w:rsidRDefault="00C92CAE" w:rsidP="00A64DD1">
            <w:pPr>
              <w:rPr>
                <w:sz w:val="20"/>
                <w:szCs w:val="20"/>
              </w:rPr>
            </w:pPr>
            <w:r w:rsidRPr="00931A04">
              <w:rPr>
                <w:sz w:val="20"/>
                <w:szCs w:val="20"/>
              </w:rPr>
              <w:t xml:space="preserve">понятия, причины, психологические основы предупреждения и коррекции школьной и социальной </w:t>
            </w:r>
            <w:proofErr w:type="spellStart"/>
            <w:r w:rsidRPr="00931A04">
              <w:rPr>
                <w:sz w:val="20"/>
                <w:szCs w:val="20"/>
              </w:rPr>
              <w:t>дезадаптации</w:t>
            </w:r>
            <w:proofErr w:type="spellEnd"/>
            <w:r w:rsidRPr="00931A04">
              <w:rPr>
                <w:sz w:val="20"/>
                <w:szCs w:val="20"/>
              </w:rPr>
              <w:t xml:space="preserve">, </w:t>
            </w:r>
            <w:proofErr w:type="spellStart"/>
            <w:r w:rsidRPr="00931A04">
              <w:rPr>
                <w:sz w:val="20"/>
                <w:szCs w:val="20"/>
              </w:rPr>
              <w:t>девиантного</w:t>
            </w:r>
            <w:proofErr w:type="spellEnd"/>
            <w:r w:rsidRPr="00931A04">
              <w:rPr>
                <w:sz w:val="20"/>
                <w:szCs w:val="20"/>
              </w:rPr>
              <w:t xml:space="preserve"> поведения;</w:t>
            </w:r>
          </w:p>
          <w:p w:rsidR="00A14497" w:rsidRPr="00931A04" w:rsidRDefault="00A14497" w:rsidP="00A64DD1">
            <w:pPr>
              <w:rPr>
                <w:rFonts w:eastAsia="DejaVu Sans"/>
                <w:sz w:val="20"/>
                <w:szCs w:val="20"/>
              </w:rPr>
            </w:pPr>
          </w:p>
        </w:tc>
        <w:tc>
          <w:tcPr>
            <w:tcW w:w="2197" w:type="dxa"/>
            <w:tcBorders>
              <w:left w:val="single" w:sz="4" w:space="0" w:color="000000"/>
              <w:bottom w:val="single" w:sz="4" w:space="0" w:color="000000"/>
            </w:tcBorders>
          </w:tcPr>
          <w:p w:rsidR="00A14497" w:rsidRPr="00931A04" w:rsidRDefault="00A64DD1">
            <w:pPr>
              <w:pStyle w:val="1a"/>
              <w:snapToGrid w:val="0"/>
              <w:spacing w:after="0" w:line="100" w:lineRule="atLeast"/>
              <w:ind w:left="0"/>
              <w:jc w:val="both"/>
              <w:rPr>
                <w:rFonts w:ascii="Times New Roman" w:eastAsia="DejaVu Sans" w:hAnsi="Times New Roman" w:cs="Times New Roman"/>
                <w:color w:val="000000"/>
                <w:sz w:val="20"/>
                <w:szCs w:val="20"/>
              </w:rPr>
            </w:pPr>
            <w:r w:rsidRPr="00931A04">
              <w:rPr>
                <w:rFonts w:ascii="Times New Roman" w:eastAsia="DejaVu Sans" w:hAnsi="Times New Roman" w:cs="Times New Roman"/>
                <w:color w:val="000000"/>
                <w:sz w:val="20"/>
                <w:szCs w:val="20"/>
              </w:rPr>
              <w:t xml:space="preserve">Знает  понятия, причины, психологические основы предупреждения и коррекционной школьной и социальной </w:t>
            </w:r>
            <w:proofErr w:type="spellStart"/>
            <w:r w:rsidRPr="00931A04">
              <w:rPr>
                <w:rFonts w:ascii="Times New Roman" w:eastAsia="DejaVu Sans" w:hAnsi="Times New Roman" w:cs="Times New Roman"/>
                <w:color w:val="000000"/>
                <w:sz w:val="20"/>
                <w:szCs w:val="20"/>
              </w:rPr>
              <w:t>дезадаптации</w:t>
            </w:r>
            <w:proofErr w:type="spellEnd"/>
            <w:r w:rsidRPr="00931A04">
              <w:rPr>
                <w:rFonts w:ascii="Times New Roman" w:eastAsia="DejaVu Sans" w:hAnsi="Times New Roman" w:cs="Times New Roman"/>
                <w:color w:val="000000"/>
                <w:sz w:val="20"/>
                <w:szCs w:val="20"/>
              </w:rPr>
              <w:t xml:space="preserve">, </w:t>
            </w:r>
            <w:proofErr w:type="spellStart"/>
            <w:r w:rsidRPr="00931A04">
              <w:rPr>
                <w:rFonts w:ascii="Times New Roman" w:eastAsia="DejaVu Sans" w:hAnsi="Times New Roman" w:cs="Times New Roman"/>
                <w:color w:val="000000"/>
                <w:sz w:val="20"/>
                <w:szCs w:val="20"/>
              </w:rPr>
              <w:t>девиантного</w:t>
            </w:r>
            <w:proofErr w:type="spellEnd"/>
            <w:r w:rsidRPr="00931A04">
              <w:rPr>
                <w:rFonts w:ascii="Times New Roman" w:eastAsia="DejaVu Sans" w:hAnsi="Times New Roman" w:cs="Times New Roman"/>
                <w:color w:val="000000"/>
                <w:sz w:val="20"/>
                <w:szCs w:val="20"/>
              </w:rPr>
              <w:t xml:space="preserve"> поведения.</w:t>
            </w:r>
          </w:p>
        </w:tc>
        <w:tc>
          <w:tcPr>
            <w:tcW w:w="2268" w:type="dxa"/>
            <w:tcBorders>
              <w:left w:val="single" w:sz="4" w:space="0" w:color="000000"/>
              <w:bottom w:val="single" w:sz="4" w:space="0" w:color="000000"/>
            </w:tcBorders>
          </w:tcPr>
          <w:p w:rsidR="00A14497" w:rsidRPr="00931A04" w:rsidRDefault="00A64DD1">
            <w:pPr>
              <w:pStyle w:val="afd"/>
              <w:snapToGrid w:val="0"/>
              <w:jc w:val="both"/>
              <w:rPr>
                <w:sz w:val="20"/>
                <w:szCs w:val="20"/>
              </w:rPr>
            </w:pPr>
            <w:r w:rsidRPr="00931A04">
              <w:rPr>
                <w:sz w:val="20"/>
                <w:szCs w:val="20"/>
              </w:rPr>
              <w:t>на проверку усвоения теоретических понятий, понимания научных основ профессиональной деятельности;</w:t>
            </w:r>
          </w:p>
        </w:tc>
        <w:tc>
          <w:tcPr>
            <w:tcW w:w="1951" w:type="dxa"/>
            <w:tcBorders>
              <w:left w:val="single" w:sz="4" w:space="0" w:color="000000"/>
              <w:bottom w:val="single" w:sz="4" w:space="0" w:color="000000"/>
              <w:right w:val="single" w:sz="4" w:space="0" w:color="000000"/>
            </w:tcBorders>
          </w:tcPr>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Промежуточный контроль</w:t>
            </w:r>
          </w:p>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Экзамен</w:t>
            </w:r>
          </w:p>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p>
          <w:p w:rsidR="00A14497" w:rsidRPr="00931A04" w:rsidRDefault="00A14497">
            <w:pPr>
              <w:pStyle w:val="1a"/>
              <w:snapToGrid w:val="0"/>
              <w:spacing w:after="0" w:line="100" w:lineRule="atLeast"/>
              <w:ind w:left="0"/>
              <w:jc w:val="both"/>
              <w:rPr>
                <w:rFonts w:ascii="Times New Roman" w:hAnsi="Times New Roman" w:cs="Times New Roman"/>
                <w:i/>
                <w:sz w:val="20"/>
                <w:szCs w:val="20"/>
              </w:rPr>
            </w:pPr>
          </w:p>
        </w:tc>
      </w:tr>
      <w:tr w:rsidR="00A14497" w:rsidRPr="00931A04" w:rsidTr="00A64DD1">
        <w:tc>
          <w:tcPr>
            <w:tcW w:w="3056" w:type="dxa"/>
            <w:tcBorders>
              <w:left w:val="single" w:sz="4" w:space="0" w:color="000000"/>
              <w:bottom w:val="single" w:sz="4" w:space="0" w:color="000000"/>
            </w:tcBorders>
          </w:tcPr>
          <w:p w:rsidR="00C92CAE" w:rsidRPr="00931A04" w:rsidRDefault="00C92CAE" w:rsidP="00A64DD1">
            <w:pPr>
              <w:rPr>
                <w:sz w:val="20"/>
                <w:szCs w:val="20"/>
              </w:rPr>
            </w:pPr>
            <w:r w:rsidRPr="00931A04">
              <w:rPr>
                <w:sz w:val="20"/>
                <w:szCs w:val="20"/>
              </w:rPr>
              <w:lastRenderedPageBreak/>
              <w:t>основы психологии творчества:</w:t>
            </w:r>
          </w:p>
          <w:p w:rsidR="00C92CAE" w:rsidRPr="00931A04" w:rsidRDefault="00C92CAE" w:rsidP="00A64DD1">
            <w:pPr>
              <w:rPr>
                <w:sz w:val="20"/>
                <w:szCs w:val="20"/>
              </w:rPr>
            </w:pPr>
            <w:r w:rsidRPr="00931A04">
              <w:rPr>
                <w:sz w:val="20"/>
                <w:szCs w:val="20"/>
              </w:rPr>
              <w:t>- понятие творчества,</w:t>
            </w:r>
          </w:p>
          <w:p w:rsidR="00C92CAE" w:rsidRPr="00931A04" w:rsidRDefault="00C92CAE" w:rsidP="00A64DD1">
            <w:pPr>
              <w:rPr>
                <w:sz w:val="20"/>
                <w:szCs w:val="20"/>
              </w:rPr>
            </w:pPr>
            <w:r w:rsidRPr="00931A04">
              <w:rPr>
                <w:sz w:val="20"/>
                <w:szCs w:val="20"/>
              </w:rPr>
              <w:t xml:space="preserve">- творческое мышление, </w:t>
            </w:r>
          </w:p>
          <w:p w:rsidR="00C92CAE" w:rsidRPr="00931A04" w:rsidRDefault="00C92CAE" w:rsidP="00A64DD1">
            <w:pPr>
              <w:rPr>
                <w:sz w:val="20"/>
                <w:szCs w:val="20"/>
              </w:rPr>
            </w:pPr>
            <w:r w:rsidRPr="00931A04">
              <w:rPr>
                <w:sz w:val="20"/>
                <w:szCs w:val="20"/>
              </w:rPr>
              <w:t>- психологические барьеры в творчестве.</w:t>
            </w:r>
          </w:p>
          <w:p w:rsidR="00A14497" w:rsidRPr="00931A04" w:rsidRDefault="00A14497" w:rsidP="00A64DD1">
            <w:pPr>
              <w:rPr>
                <w:rFonts w:eastAsia="DejaVu Sans"/>
                <w:sz w:val="20"/>
                <w:szCs w:val="20"/>
              </w:rPr>
            </w:pPr>
          </w:p>
        </w:tc>
        <w:tc>
          <w:tcPr>
            <w:tcW w:w="2197" w:type="dxa"/>
            <w:tcBorders>
              <w:left w:val="single" w:sz="4" w:space="0" w:color="000000"/>
              <w:bottom w:val="single" w:sz="4" w:space="0" w:color="000000"/>
            </w:tcBorders>
          </w:tcPr>
          <w:p w:rsidR="00A14497" w:rsidRPr="00931A04" w:rsidRDefault="00A64DD1">
            <w:pPr>
              <w:pStyle w:val="1a"/>
              <w:snapToGrid w:val="0"/>
              <w:spacing w:after="0" w:line="100" w:lineRule="atLeast"/>
              <w:ind w:left="0"/>
              <w:jc w:val="both"/>
              <w:rPr>
                <w:rFonts w:ascii="Times New Roman" w:eastAsia="DejaVu Sans" w:hAnsi="Times New Roman" w:cs="Times New Roman"/>
                <w:color w:val="000000"/>
                <w:sz w:val="20"/>
                <w:szCs w:val="20"/>
              </w:rPr>
            </w:pPr>
            <w:r w:rsidRPr="00931A04">
              <w:rPr>
                <w:rFonts w:ascii="Times New Roman" w:eastAsia="DejaVu Sans" w:hAnsi="Times New Roman" w:cs="Times New Roman"/>
                <w:color w:val="000000"/>
                <w:sz w:val="20"/>
                <w:szCs w:val="20"/>
              </w:rPr>
              <w:t>Воспроизводит понятие о творчестве;</w:t>
            </w:r>
            <w:r w:rsidRPr="00931A04">
              <w:rPr>
                <w:rFonts w:ascii="Times New Roman" w:eastAsia="DejaVu Sans" w:hAnsi="Times New Roman" w:cs="Times New Roman"/>
                <w:color w:val="000000"/>
                <w:sz w:val="20"/>
                <w:szCs w:val="20"/>
              </w:rPr>
              <w:br/>
              <w:t>Понимает особенности творческого мышления;</w:t>
            </w:r>
            <w:r w:rsidRPr="00931A04">
              <w:rPr>
                <w:rFonts w:ascii="Times New Roman" w:eastAsia="DejaVu Sans" w:hAnsi="Times New Roman" w:cs="Times New Roman"/>
                <w:color w:val="000000"/>
                <w:sz w:val="20"/>
                <w:szCs w:val="20"/>
              </w:rPr>
              <w:br/>
              <w:t>Называет психологические барьеры в творчестве.</w:t>
            </w:r>
          </w:p>
        </w:tc>
        <w:tc>
          <w:tcPr>
            <w:tcW w:w="2268" w:type="dxa"/>
            <w:tcBorders>
              <w:left w:val="single" w:sz="4" w:space="0" w:color="000000"/>
              <w:bottom w:val="single" w:sz="4" w:space="0" w:color="000000"/>
            </w:tcBorders>
          </w:tcPr>
          <w:p w:rsidR="00A14497" w:rsidRPr="00931A04" w:rsidRDefault="00A64DD1">
            <w:pPr>
              <w:pStyle w:val="1a"/>
              <w:snapToGrid w:val="0"/>
              <w:spacing w:after="0" w:line="100" w:lineRule="atLeast"/>
              <w:ind w:left="0"/>
              <w:jc w:val="both"/>
              <w:rPr>
                <w:rFonts w:ascii="Times New Roman" w:hAnsi="Times New Roman" w:cs="Times New Roman"/>
                <w:sz w:val="20"/>
                <w:szCs w:val="20"/>
              </w:rPr>
            </w:pPr>
            <w:r w:rsidRPr="00931A04">
              <w:rPr>
                <w:rFonts w:ascii="Times New Roman" w:hAnsi="Times New Roman" w:cs="Times New Roman"/>
                <w:sz w:val="20"/>
                <w:szCs w:val="20"/>
              </w:rPr>
              <w:t>на проверку усвоения теоретических понятий, понимания научных основ профессиональной деятельности;</w:t>
            </w:r>
          </w:p>
        </w:tc>
        <w:tc>
          <w:tcPr>
            <w:tcW w:w="1951" w:type="dxa"/>
            <w:tcBorders>
              <w:left w:val="single" w:sz="4" w:space="0" w:color="000000"/>
              <w:bottom w:val="single" w:sz="4" w:space="0" w:color="000000"/>
              <w:right w:val="single" w:sz="4" w:space="0" w:color="000000"/>
            </w:tcBorders>
          </w:tcPr>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Промежуточный контроль</w:t>
            </w:r>
          </w:p>
          <w:p w:rsidR="00F34E0D" w:rsidRPr="00931A04" w:rsidRDefault="00F34E0D" w:rsidP="00F34E0D">
            <w:pPr>
              <w:pStyle w:val="1a"/>
              <w:snapToGrid w:val="0"/>
              <w:spacing w:after="0" w:line="100" w:lineRule="atLeast"/>
              <w:ind w:left="0"/>
              <w:jc w:val="both"/>
              <w:rPr>
                <w:rFonts w:ascii="Times New Roman" w:hAnsi="Times New Roman" w:cs="Times New Roman"/>
                <w:i/>
                <w:sz w:val="20"/>
                <w:szCs w:val="20"/>
              </w:rPr>
            </w:pPr>
            <w:r w:rsidRPr="00931A04">
              <w:rPr>
                <w:rFonts w:ascii="Times New Roman" w:hAnsi="Times New Roman" w:cs="Times New Roman"/>
                <w:i/>
                <w:sz w:val="20"/>
                <w:szCs w:val="20"/>
              </w:rPr>
              <w:t>Экзамен</w:t>
            </w:r>
          </w:p>
          <w:p w:rsidR="00A14497" w:rsidRPr="00931A04" w:rsidRDefault="00A14497" w:rsidP="006169EA">
            <w:pPr>
              <w:pStyle w:val="1a"/>
              <w:snapToGrid w:val="0"/>
              <w:spacing w:after="0" w:line="100" w:lineRule="atLeast"/>
              <w:ind w:left="0"/>
              <w:jc w:val="both"/>
              <w:rPr>
                <w:rFonts w:ascii="Times New Roman" w:hAnsi="Times New Roman" w:cs="Times New Roman"/>
                <w:i/>
                <w:sz w:val="20"/>
                <w:szCs w:val="20"/>
              </w:rPr>
            </w:pPr>
          </w:p>
        </w:tc>
      </w:tr>
      <w:tr w:rsidR="00A14497" w:rsidRPr="00931A04" w:rsidTr="00A64DD1">
        <w:tc>
          <w:tcPr>
            <w:tcW w:w="3056" w:type="dxa"/>
            <w:tcBorders>
              <w:left w:val="single" w:sz="4" w:space="0" w:color="000000"/>
            </w:tcBorders>
          </w:tcPr>
          <w:p w:rsidR="00A14497" w:rsidRPr="00931A04" w:rsidRDefault="00A14497">
            <w:pPr>
              <w:tabs>
                <w:tab w:val="left" w:pos="720"/>
                <w:tab w:val="left" w:pos="1466"/>
                <w:tab w:val="left" w:pos="5131"/>
              </w:tabs>
              <w:autoSpaceDE w:val="0"/>
              <w:snapToGrid w:val="0"/>
              <w:spacing w:line="200" w:lineRule="atLeast"/>
              <w:jc w:val="both"/>
              <w:rPr>
                <w:rFonts w:eastAsia="DejaVu Sans"/>
                <w:color w:val="000000"/>
                <w:sz w:val="20"/>
                <w:szCs w:val="20"/>
              </w:rPr>
            </w:pPr>
          </w:p>
        </w:tc>
        <w:tc>
          <w:tcPr>
            <w:tcW w:w="2197" w:type="dxa"/>
            <w:tcBorders>
              <w:left w:val="single" w:sz="4" w:space="0" w:color="000000"/>
            </w:tcBorders>
          </w:tcPr>
          <w:p w:rsidR="00A14497" w:rsidRPr="00931A04" w:rsidRDefault="00A14497">
            <w:pPr>
              <w:pStyle w:val="1a"/>
              <w:snapToGrid w:val="0"/>
              <w:spacing w:after="0" w:line="100" w:lineRule="atLeast"/>
              <w:ind w:left="0"/>
              <w:jc w:val="both"/>
              <w:rPr>
                <w:rFonts w:ascii="Times New Roman" w:hAnsi="Times New Roman" w:cs="Times New Roman"/>
                <w:sz w:val="20"/>
                <w:szCs w:val="20"/>
              </w:rPr>
            </w:pPr>
          </w:p>
        </w:tc>
        <w:tc>
          <w:tcPr>
            <w:tcW w:w="2268" w:type="dxa"/>
            <w:tcBorders>
              <w:left w:val="single" w:sz="4" w:space="0" w:color="000000"/>
            </w:tcBorders>
          </w:tcPr>
          <w:p w:rsidR="00A14497" w:rsidRPr="00931A04" w:rsidRDefault="00A14497">
            <w:pPr>
              <w:pStyle w:val="afd"/>
              <w:snapToGrid w:val="0"/>
              <w:jc w:val="both"/>
              <w:rPr>
                <w:sz w:val="20"/>
                <w:szCs w:val="20"/>
              </w:rPr>
            </w:pPr>
          </w:p>
        </w:tc>
        <w:tc>
          <w:tcPr>
            <w:tcW w:w="1951" w:type="dxa"/>
            <w:tcBorders>
              <w:left w:val="single" w:sz="4" w:space="0" w:color="000000"/>
              <w:right w:val="single" w:sz="4" w:space="0" w:color="000000"/>
            </w:tcBorders>
          </w:tcPr>
          <w:p w:rsidR="00A14497" w:rsidRPr="00931A04" w:rsidRDefault="00A14497">
            <w:pPr>
              <w:pStyle w:val="1a"/>
              <w:snapToGrid w:val="0"/>
              <w:spacing w:after="0" w:line="100" w:lineRule="atLeast"/>
              <w:ind w:left="0"/>
              <w:jc w:val="both"/>
              <w:rPr>
                <w:rFonts w:ascii="Times New Roman" w:hAnsi="Times New Roman" w:cs="Times New Roman"/>
                <w:i/>
                <w:sz w:val="20"/>
                <w:szCs w:val="20"/>
              </w:rPr>
            </w:pPr>
          </w:p>
        </w:tc>
      </w:tr>
    </w:tbl>
    <w:p w:rsidR="00A14497" w:rsidRDefault="00A14497">
      <w:pPr>
        <w:pStyle w:val="2"/>
        <w:tabs>
          <w:tab w:val="left" w:pos="12978"/>
          <w:tab w:val="left" w:pos="14832"/>
          <w:tab w:val="left" w:pos="16686"/>
          <w:tab w:val="left" w:pos="18540"/>
          <w:tab w:val="left" w:pos="20394"/>
          <w:tab w:val="left" w:pos="22248"/>
          <w:tab w:val="left" w:pos="24102"/>
          <w:tab w:val="left" w:pos="25956"/>
          <w:tab w:val="left" w:pos="29664"/>
        </w:tabs>
        <w:spacing w:before="0" w:after="0"/>
        <w:ind w:left="1854"/>
        <w:jc w:val="both"/>
        <w:rPr>
          <w:b w:val="0"/>
          <w:i w:val="0"/>
        </w:rPr>
      </w:pPr>
    </w:p>
    <w:p w:rsidR="0098263B" w:rsidRPr="00DD5D11" w:rsidRDefault="0098263B" w:rsidP="0098263B">
      <w:pPr>
        <w:pStyle w:val="a0"/>
        <w:rPr>
          <w:b/>
          <w:i/>
        </w:rPr>
      </w:pPr>
      <w:r w:rsidRPr="00DD5D11">
        <w:rPr>
          <w:b/>
          <w:i/>
        </w:rPr>
        <w:t>1.2</w:t>
      </w:r>
      <w:r w:rsidR="00D7028F" w:rsidRPr="00DD5D11">
        <w:rPr>
          <w:b/>
          <w:i/>
        </w:rPr>
        <w:t>.</w:t>
      </w:r>
      <w:r w:rsidRPr="00DD5D11">
        <w:rPr>
          <w:b/>
          <w:i/>
        </w:rPr>
        <w:t xml:space="preserve"> Проверка </w:t>
      </w:r>
      <w:proofErr w:type="spellStart"/>
      <w:r w:rsidRPr="00DD5D11">
        <w:rPr>
          <w:b/>
          <w:i/>
        </w:rPr>
        <w:t>сформированности</w:t>
      </w:r>
      <w:proofErr w:type="spellEnd"/>
      <w:r w:rsidRPr="00DD5D11">
        <w:rPr>
          <w:b/>
          <w:i/>
        </w:rPr>
        <w:t xml:space="preserve"> ПК</w:t>
      </w:r>
      <w:r w:rsidR="00D7028F" w:rsidRPr="00DD5D11">
        <w:rPr>
          <w:b/>
          <w:i/>
        </w:rPr>
        <w:t xml:space="preserve"> и ОК</w:t>
      </w:r>
    </w:p>
    <w:tbl>
      <w:tblPr>
        <w:tblStyle w:val="aff1"/>
        <w:tblW w:w="9606" w:type="dxa"/>
        <w:tblLook w:val="04A0" w:firstRow="1" w:lastRow="0" w:firstColumn="1" w:lastColumn="0" w:noHBand="0" w:noVBand="1"/>
      </w:tblPr>
      <w:tblGrid>
        <w:gridCol w:w="2518"/>
        <w:gridCol w:w="3544"/>
        <w:gridCol w:w="3544"/>
      </w:tblGrid>
      <w:tr w:rsidR="0098263B" w:rsidRPr="00931A04" w:rsidTr="00931A04">
        <w:tc>
          <w:tcPr>
            <w:tcW w:w="2518" w:type="dxa"/>
          </w:tcPr>
          <w:p w:rsidR="0098263B" w:rsidRPr="00931A04" w:rsidRDefault="0098263B" w:rsidP="0098263B">
            <w:pPr>
              <w:pStyle w:val="a0"/>
              <w:rPr>
                <w:sz w:val="20"/>
                <w:szCs w:val="20"/>
              </w:rPr>
            </w:pPr>
            <w:r w:rsidRPr="00931A04">
              <w:rPr>
                <w:sz w:val="20"/>
                <w:szCs w:val="20"/>
              </w:rPr>
              <w:t xml:space="preserve"> ПК</w:t>
            </w:r>
            <w:r w:rsidR="00D7028F" w:rsidRPr="00931A04">
              <w:rPr>
                <w:sz w:val="20"/>
                <w:szCs w:val="20"/>
              </w:rPr>
              <w:t>, ОК</w:t>
            </w:r>
          </w:p>
        </w:tc>
        <w:tc>
          <w:tcPr>
            <w:tcW w:w="3544" w:type="dxa"/>
          </w:tcPr>
          <w:p w:rsidR="0098263B" w:rsidRPr="00931A04" w:rsidRDefault="0098263B" w:rsidP="0098263B">
            <w:pPr>
              <w:pStyle w:val="a0"/>
              <w:rPr>
                <w:sz w:val="20"/>
                <w:szCs w:val="20"/>
              </w:rPr>
            </w:pPr>
            <w:r w:rsidRPr="00931A04">
              <w:rPr>
                <w:sz w:val="20"/>
                <w:szCs w:val="20"/>
              </w:rPr>
              <w:t>Результаты</w:t>
            </w:r>
          </w:p>
        </w:tc>
        <w:tc>
          <w:tcPr>
            <w:tcW w:w="3544" w:type="dxa"/>
          </w:tcPr>
          <w:p w:rsidR="0098263B" w:rsidRPr="00931A04" w:rsidRDefault="0098263B" w:rsidP="0098263B">
            <w:pPr>
              <w:pStyle w:val="a0"/>
              <w:rPr>
                <w:sz w:val="20"/>
                <w:szCs w:val="20"/>
              </w:rPr>
            </w:pPr>
            <w:r w:rsidRPr="00931A04">
              <w:rPr>
                <w:sz w:val="20"/>
                <w:szCs w:val="20"/>
              </w:rPr>
              <w:t>Задания</w:t>
            </w:r>
          </w:p>
        </w:tc>
      </w:tr>
      <w:tr w:rsidR="0098263B" w:rsidRPr="00931A04" w:rsidTr="00931A04">
        <w:tc>
          <w:tcPr>
            <w:tcW w:w="2518" w:type="dxa"/>
          </w:tcPr>
          <w:p w:rsidR="0098263B" w:rsidRPr="00931A04" w:rsidRDefault="0098263B" w:rsidP="0098263B">
            <w:pPr>
              <w:pStyle w:val="ConsPlusNormal"/>
              <w:ind w:firstLine="540"/>
              <w:jc w:val="both"/>
              <w:rPr>
                <w:rFonts w:ascii="Times New Roman" w:hAnsi="Times New Roman" w:cs="Times New Roman"/>
              </w:rPr>
            </w:pPr>
            <w:r w:rsidRPr="00931A04">
              <w:rPr>
                <w:rFonts w:ascii="Times New Roman" w:hAnsi="Times New Roman" w:cs="Times New Roman"/>
              </w:rPr>
              <w:t>ОК 1. Понимать сущность и социальную значимость своей будущей профессии, проявлять к ней устойчивый интерес.</w:t>
            </w:r>
          </w:p>
          <w:p w:rsidR="000C1E23" w:rsidRPr="00931A04" w:rsidRDefault="000C1E23" w:rsidP="000C1E23">
            <w:pPr>
              <w:pStyle w:val="ConsPlusNormal0"/>
              <w:ind w:firstLine="540"/>
              <w:jc w:val="both"/>
              <w:rPr>
                <w:rFonts w:ascii="Times New Roman" w:hAnsi="Times New Roman" w:cs="Times New Roman"/>
                <w:szCs w:val="20"/>
              </w:rPr>
            </w:pPr>
            <w:r w:rsidRPr="00931A04">
              <w:rPr>
                <w:rFonts w:ascii="Times New Roman" w:hAnsi="Times New Roman" w:cs="Times New Roman"/>
                <w:szCs w:val="20"/>
              </w:rPr>
              <w:t>ПК 1.1. Планировать мероприятия, направленные на укрепление здоровья ребенка и его физическое развитие.</w:t>
            </w:r>
          </w:p>
          <w:p w:rsidR="000C1E23" w:rsidRPr="00931A04" w:rsidRDefault="000C1E23" w:rsidP="000C1E23">
            <w:pPr>
              <w:pStyle w:val="ConsPlusNormal0"/>
              <w:ind w:firstLine="540"/>
              <w:jc w:val="both"/>
              <w:rPr>
                <w:rFonts w:ascii="Times New Roman" w:hAnsi="Times New Roman" w:cs="Times New Roman"/>
                <w:szCs w:val="20"/>
              </w:rPr>
            </w:pPr>
            <w:r w:rsidRPr="00931A04">
              <w:rPr>
                <w:rFonts w:ascii="Times New Roman" w:hAnsi="Times New Roman" w:cs="Times New Roman"/>
                <w:szCs w:val="20"/>
              </w:rPr>
              <w:t>ПК 2.1. Планировать различные виды деятельности и общения детей в течение дня.</w:t>
            </w:r>
          </w:p>
          <w:p w:rsidR="000C1E23" w:rsidRPr="00931A04" w:rsidRDefault="000C1E23" w:rsidP="000C1E23">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3.1. Определять цели и задачи, планировать занятия с детьми дошкольного возраста.</w:t>
            </w:r>
          </w:p>
          <w:p w:rsidR="0098263B" w:rsidRPr="00931A04" w:rsidRDefault="0098263B" w:rsidP="000C1E23">
            <w:pPr>
              <w:pStyle w:val="ConsPlusNormal"/>
              <w:ind w:firstLine="540"/>
              <w:jc w:val="both"/>
            </w:pPr>
          </w:p>
        </w:tc>
        <w:tc>
          <w:tcPr>
            <w:tcW w:w="3544" w:type="dxa"/>
          </w:tcPr>
          <w:p w:rsidR="0091779F" w:rsidRPr="00931A04" w:rsidRDefault="0091779F" w:rsidP="00A82E90">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jc w:val="both"/>
              <w:rPr>
                <w:b/>
                <w:sz w:val="20"/>
                <w:szCs w:val="20"/>
              </w:rPr>
            </w:pPr>
            <w:r w:rsidRPr="00931A04">
              <w:rPr>
                <w:b/>
                <w:sz w:val="20"/>
                <w:szCs w:val="20"/>
              </w:rPr>
              <w:t>Должен уметь</w:t>
            </w:r>
          </w:p>
          <w:p w:rsidR="0091779F" w:rsidRPr="00931A04" w:rsidRDefault="0091779F" w:rsidP="00A82E90">
            <w:pPr>
              <w:widowControl w:val="0"/>
              <w:tabs>
                <w:tab w:val="left" w:pos="720"/>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jc w:val="both"/>
              <w:rPr>
                <w:sz w:val="20"/>
                <w:szCs w:val="20"/>
              </w:rPr>
            </w:pPr>
            <w:r w:rsidRPr="00931A04">
              <w:rPr>
                <w:sz w:val="20"/>
                <w:szCs w:val="20"/>
              </w:rPr>
              <w:t>определять направления развития познавательной и личностной сфер дошкольника с учетом возрастных и индивидуально-типологических особенностей;</w:t>
            </w:r>
          </w:p>
          <w:p w:rsidR="0091779F" w:rsidRPr="00931A04" w:rsidRDefault="0091779F" w:rsidP="00A82E90">
            <w:pPr>
              <w:widowControl w:val="0"/>
              <w:numPr>
                <w:ilvl w:val="0"/>
                <w:numId w:val="35"/>
              </w:numPr>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ind w:left="0"/>
              <w:jc w:val="both"/>
              <w:rPr>
                <w:sz w:val="20"/>
                <w:szCs w:val="20"/>
              </w:rPr>
            </w:pPr>
            <w:r w:rsidRPr="00931A04">
              <w:rPr>
                <w:sz w:val="20"/>
                <w:szCs w:val="20"/>
              </w:rPr>
              <w:t xml:space="preserve"> разрабатывать рекомендации, направленные на оптимизацию воспитательно-образовательного процесса, для воспитателей и родителей с учетом возрастных и индивидуальных особенностей дошкольников, определять </w:t>
            </w:r>
            <w:proofErr w:type="gramStart"/>
            <w:r w:rsidRPr="00931A04">
              <w:rPr>
                <w:sz w:val="20"/>
                <w:szCs w:val="20"/>
              </w:rPr>
              <w:t>цели,  задачи</w:t>
            </w:r>
            <w:proofErr w:type="gramEnd"/>
            <w:r w:rsidRPr="00931A04">
              <w:rPr>
                <w:sz w:val="20"/>
                <w:szCs w:val="20"/>
              </w:rPr>
              <w:t xml:space="preserve">  развития видов деятельности дошкольника с учетом возрастных и индивидуально-типологических особенностей.</w:t>
            </w:r>
          </w:p>
          <w:p w:rsidR="0091779F" w:rsidRPr="00931A04" w:rsidRDefault="0091779F" w:rsidP="0091779F">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ind w:left="720"/>
              <w:jc w:val="both"/>
              <w:rPr>
                <w:sz w:val="20"/>
                <w:szCs w:val="20"/>
              </w:rPr>
            </w:pPr>
          </w:p>
        </w:tc>
        <w:tc>
          <w:tcPr>
            <w:tcW w:w="3544" w:type="dxa"/>
          </w:tcPr>
          <w:p w:rsidR="005826F5" w:rsidRPr="00931A04" w:rsidRDefault="005826F5" w:rsidP="00931A04">
            <w:pPr>
              <w:spacing w:line="240" w:lineRule="auto"/>
              <w:rPr>
                <w:sz w:val="20"/>
                <w:szCs w:val="20"/>
              </w:rPr>
            </w:pPr>
            <w:r w:rsidRPr="00931A04">
              <w:rPr>
                <w:sz w:val="20"/>
                <w:szCs w:val="20"/>
              </w:rPr>
              <w:t>Комплексное практическое задание</w:t>
            </w:r>
          </w:p>
          <w:p w:rsidR="000716C4" w:rsidRPr="00931A04" w:rsidRDefault="00931A04" w:rsidP="00931A04">
            <w:pPr>
              <w:spacing w:line="240" w:lineRule="auto"/>
              <w:rPr>
                <w:sz w:val="20"/>
                <w:szCs w:val="20"/>
              </w:rPr>
            </w:pPr>
            <w:r w:rsidRPr="00931A04">
              <w:rPr>
                <w:sz w:val="20"/>
                <w:szCs w:val="20"/>
              </w:rPr>
              <w:t>К теме 5.2. Возрастные, половые, типологические и индивидуальные осо</w:t>
            </w:r>
            <w:r>
              <w:rPr>
                <w:sz w:val="20"/>
                <w:szCs w:val="20"/>
              </w:rPr>
              <w:t>бенности развития познавательной</w:t>
            </w:r>
            <w:r w:rsidRPr="00931A04">
              <w:rPr>
                <w:sz w:val="20"/>
                <w:szCs w:val="20"/>
              </w:rPr>
              <w:t xml:space="preserve"> сферы дошкольника</w:t>
            </w:r>
          </w:p>
          <w:p w:rsidR="000716C4" w:rsidRPr="00931A04" w:rsidRDefault="000716C4" w:rsidP="00931A04">
            <w:pPr>
              <w:spacing w:line="240" w:lineRule="auto"/>
              <w:jc w:val="center"/>
              <w:rPr>
                <w:sz w:val="20"/>
                <w:szCs w:val="20"/>
              </w:rPr>
            </w:pPr>
          </w:p>
          <w:p w:rsidR="000716C4" w:rsidRPr="00931A04" w:rsidRDefault="000716C4" w:rsidP="00931A04">
            <w:pPr>
              <w:spacing w:line="240" w:lineRule="auto"/>
              <w:rPr>
                <w:sz w:val="20"/>
                <w:szCs w:val="20"/>
              </w:rPr>
            </w:pPr>
            <w:r w:rsidRPr="00931A04">
              <w:rPr>
                <w:sz w:val="20"/>
                <w:szCs w:val="20"/>
              </w:rPr>
              <w:t xml:space="preserve">Диагностика уровня </w:t>
            </w:r>
            <w:proofErr w:type="spellStart"/>
            <w:r w:rsidRPr="00931A04">
              <w:rPr>
                <w:sz w:val="20"/>
                <w:szCs w:val="20"/>
              </w:rPr>
              <w:t>сформированности</w:t>
            </w:r>
            <w:proofErr w:type="spellEnd"/>
            <w:r w:rsidRPr="00931A04">
              <w:rPr>
                <w:sz w:val="20"/>
                <w:szCs w:val="20"/>
              </w:rPr>
              <w:t xml:space="preserve"> познавательного психического процесса дошкольника (по выбору студента) </w:t>
            </w:r>
          </w:p>
          <w:p w:rsidR="00DC7E8E" w:rsidRPr="00931A04" w:rsidRDefault="000716C4" w:rsidP="00931A04">
            <w:pPr>
              <w:spacing w:line="240" w:lineRule="auto"/>
              <w:jc w:val="both"/>
              <w:rPr>
                <w:b/>
                <w:bCs/>
                <w:i/>
                <w:sz w:val="20"/>
                <w:szCs w:val="20"/>
              </w:rPr>
            </w:pPr>
            <w:r w:rsidRPr="00931A04">
              <w:rPr>
                <w:sz w:val="20"/>
                <w:szCs w:val="20"/>
              </w:rPr>
              <w:t>Экзамен</w:t>
            </w:r>
            <w:r w:rsidR="00DC7E8E" w:rsidRPr="00931A04">
              <w:rPr>
                <w:b/>
                <w:bCs/>
                <w:i/>
                <w:sz w:val="20"/>
                <w:szCs w:val="20"/>
              </w:rPr>
              <w:t xml:space="preserve"> </w:t>
            </w:r>
          </w:p>
          <w:p w:rsidR="00DC7E8E" w:rsidRPr="00931A04" w:rsidRDefault="00DC7E8E" w:rsidP="00931A04">
            <w:pPr>
              <w:spacing w:line="240" w:lineRule="auto"/>
              <w:rPr>
                <w:bCs/>
                <w:color w:val="000000"/>
                <w:sz w:val="20"/>
                <w:szCs w:val="20"/>
                <w:u w:val="single"/>
              </w:rPr>
            </w:pPr>
            <w:r w:rsidRPr="00931A04">
              <w:rPr>
                <w:bCs/>
                <w:color w:val="000000"/>
                <w:sz w:val="20"/>
                <w:szCs w:val="20"/>
                <w:u w:val="single"/>
              </w:rPr>
              <w:t>ЗАДАНИЕ № _16_</w:t>
            </w:r>
          </w:p>
          <w:p w:rsidR="00DC7E8E" w:rsidRPr="00931A04" w:rsidRDefault="00DC7E8E" w:rsidP="00931A04">
            <w:pPr>
              <w:spacing w:line="240" w:lineRule="auto"/>
              <w:rPr>
                <w:bCs/>
                <w:i/>
                <w:sz w:val="20"/>
                <w:szCs w:val="20"/>
                <w:u w:val="single"/>
              </w:rPr>
            </w:pPr>
          </w:p>
          <w:p w:rsidR="00DC7E8E" w:rsidRPr="00931A04" w:rsidRDefault="00DC7E8E" w:rsidP="00931A04">
            <w:pPr>
              <w:spacing w:line="240" w:lineRule="auto"/>
              <w:rPr>
                <w:sz w:val="20"/>
                <w:szCs w:val="20"/>
                <w:u w:val="single"/>
              </w:rPr>
            </w:pPr>
            <w:r w:rsidRPr="00931A04">
              <w:rPr>
                <w:sz w:val="20"/>
                <w:szCs w:val="20"/>
              </w:rPr>
              <w:t>Охарактеризуйте онтогенез общения дошкольника</w:t>
            </w:r>
            <w:r w:rsidRPr="00931A04">
              <w:rPr>
                <w:sz w:val="20"/>
                <w:szCs w:val="20"/>
                <w:u w:val="single"/>
              </w:rPr>
              <w:t>.</w:t>
            </w:r>
          </w:p>
          <w:p w:rsidR="00DC7E8E" w:rsidRPr="00931A04" w:rsidRDefault="00DC7E8E" w:rsidP="00DC7E8E">
            <w:pPr>
              <w:jc w:val="both"/>
              <w:rPr>
                <w:sz w:val="20"/>
                <w:szCs w:val="20"/>
              </w:rPr>
            </w:pPr>
            <w:r w:rsidRPr="00931A04">
              <w:rPr>
                <w:sz w:val="20"/>
                <w:szCs w:val="20"/>
              </w:rPr>
              <w:t>1. Прочитайте ситуацию.</w:t>
            </w:r>
          </w:p>
          <w:p w:rsidR="00DC7E8E" w:rsidRPr="00931A04" w:rsidRDefault="00DC7E8E" w:rsidP="00DC7E8E">
            <w:pPr>
              <w:jc w:val="both"/>
              <w:rPr>
                <w:sz w:val="20"/>
                <w:szCs w:val="20"/>
              </w:rPr>
            </w:pPr>
            <w:r w:rsidRPr="00931A04">
              <w:rPr>
                <w:sz w:val="20"/>
                <w:szCs w:val="20"/>
              </w:rPr>
              <w:t>В старшей группе педагоги часто включали мелодии без слов и предлагали детям передать свои чувства под эту музыку. Услышав вальс, дети плавно кружились по группе, изображая пушинки, снежинки, фей; под марш шли, как солдаты, чеканя шаг, со строгими лицами. А однажды Настя под грустную мелодию изобразила сосульку, которая весной таяла, таяла — и растаяла.</w:t>
            </w:r>
          </w:p>
          <w:p w:rsidR="00A82E90" w:rsidRPr="00931A04" w:rsidRDefault="00DC7E8E" w:rsidP="00931A04">
            <w:pPr>
              <w:jc w:val="both"/>
              <w:rPr>
                <w:sz w:val="20"/>
                <w:szCs w:val="20"/>
              </w:rPr>
            </w:pPr>
            <w:r w:rsidRPr="00931A04">
              <w:rPr>
                <w:sz w:val="20"/>
                <w:szCs w:val="20"/>
              </w:rPr>
              <w:t>2.Ответьте на вопрос: Какие особенности детей учитывает воспитатель, организуя данную работу?</w:t>
            </w:r>
          </w:p>
        </w:tc>
      </w:tr>
      <w:tr w:rsidR="0098263B" w:rsidRPr="00931A04" w:rsidTr="00931A04">
        <w:tc>
          <w:tcPr>
            <w:tcW w:w="2518" w:type="dxa"/>
          </w:tcPr>
          <w:p w:rsidR="000C1E23" w:rsidRPr="00931A04" w:rsidRDefault="000C1E23" w:rsidP="000C1E23">
            <w:pPr>
              <w:pStyle w:val="ConsPlusNormal0"/>
              <w:ind w:firstLine="540"/>
              <w:jc w:val="both"/>
              <w:rPr>
                <w:rFonts w:ascii="Times New Roman" w:hAnsi="Times New Roman" w:cs="Times New Roman"/>
                <w:szCs w:val="20"/>
              </w:rPr>
            </w:pPr>
            <w:r w:rsidRPr="00931A04">
              <w:rPr>
                <w:rFonts w:ascii="Times New Roman" w:hAnsi="Times New Roman" w:cs="Times New Roman"/>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0C1E23" w:rsidRPr="00931A04" w:rsidRDefault="000C1E23" w:rsidP="000C1E23">
            <w:pPr>
              <w:pStyle w:val="ConsPlusNormal0"/>
              <w:ind w:firstLine="540"/>
              <w:jc w:val="both"/>
              <w:rPr>
                <w:rFonts w:ascii="Times New Roman" w:hAnsi="Times New Roman" w:cs="Times New Roman"/>
                <w:szCs w:val="20"/>
              </w:rPr>
            </w:pPr>
            <w:r w:rsidRPr="00931A04">
              <w:rPr>
                <w:rFonts w:ascii="Times New Roman" w:hAnsi="Times New Roman" w:cs="Times New Roman"/>
                <w:szCs w:val="20"/>
              </w:rPr>
              <w:t>ПК 1.2. Проводить режимные моменты в соответствии с возрастом.</w:t>
            </w:r>
          </w:p>
          <w:p w:rsidR="0098263B" w:rsidRPr="00931A04" w:rsidRDefault="000C1E23" w:rsidP="0098263B">
            <w:pPr>
              <w:pStyle w:val="a0"/>
              <w:rPr>
                <w:sz w:val="20"/>
                <w:szCs w:val="20"/>
              </w:rPr>
            </w:pPr>
            <w:r w:rsidRPr="00931A04">
              <w:rPr>
                <w:sz w:val="20"/>
                <w:szCs w:val="20"/>
              </w:rPr>
              <w:t>ПК 2.2. Организовывать различные игры с детьми раннего и дошкольного возраста</w:t>
            </w:r>
          </w:p>
          <w:p w:rsidR="000C1E23" w:rsidRPr="00931A04" w:rsidRDefault="000C1E23" w:rsidP="0098263B">
            <w:pPr>
              <w:pStyle w:val="a0"/>
              <w:rPr>
                <w:sz w:val="20"/>
                <w:szCs w:val="20"/>
              </w:rPr>
            </w:pPr>
            <w:r w:rsidRPr="00931A04">
              <w:rPr>
                <w:sz w:val="20"/>
                <w:szCs w:val="20"/>
              </w:rPr>
              <w:t xml:space="preserve">ПК 2.3. Организовывать посильный труд и </w:t>
            </w:r>
            <w:r w:rsidRPr="00931A04">
              <w:rPr>
                <w:sz w:val="20"/>
                <w:szCs w:val="20"/>
              </w:rPr>
              <w:lastRenderedPageBreak/>
              <w:t>самообслуживание</w:t>
            </w:r>
          </w:p>
          <w:p w:rsidR="000C1E23" w:rsidRPr="00931A04" w:rsidRDefault="000C1E23" w:rsidP="0098263B">
            <w:pPr>
              <w:pStyle w:val="a0"/>
              <w:rPr>
                <w:sz w:val="20"/>
                <w:szCs w:val="20"/>
              </w:rPr>
            </w:pPr>
            <w:r w:rsidRPr="00931A04">
              <w:rPr>
                <w:sz w:val="20"/>
                <w:szCs w:val="20"/>
              </w:rPr>
              <w:t>ПК 5.2. Создавать в группе предметно-развивающую среду</w:t>
            </w:r>
          </w:p>
        </w:tc>
        <w:tc>
          <w:tcPr>
            <w:tcW w:w="3544" w:type="dxa"/>
          </w:tcPr>
          <w:p w:rsidR="00931A04" w:rsidRPr="00931A04" w:rsidRDefault="0091779F" w:rsidP="00931A04">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jc w:val="both"/>
              <w:rPr>
                <w:b/>
                <w:sz w:val="20"/>
                <w:szCs w:val="20"/>
              </w:rPr>
            </w:pPr>
            <w:r w:rsidRPr="00931A04">
              <w:rPr>
                <w:b/>
                <w:sz w:val="20"/>
                <w:szCs w:val="20"/>
              </w:rPr>
              <w:lastRenderedPageBreak/>
              <w:t xml:space="preserve">Должен уметь </w:t>
            </w:r>
          </w:p>
          <w:p w:rsidR="0091779F" w:rsidRPr="00931A04" w:rsidRDefault="0091779F" w:rsidP="00931A04">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jc w:val="both"/>
              <w:rPr>
                <w:sz w:val="20"/>
                <w:szCs w:val="20"/>
              </w:rPr>
            </w:pPr>
            <w:r w:rsidRPr="00931A04">
              <w:rPr>
                <w:sz w:val="20"/>
                <w:szCs w:val="20"/>
              </w:rPr>
              <w:t xml:space="preserve">определять направления развития познавательной и личностной сфер дошкольника с учетом возрастных и индивидуально-типологических особенностей, учитывая </w:t>
            </w:r>
            <w:r w:rsidRPr="00931A04">
              <w:rPr>
                <w:color w:val="000000"/>
                <w:sz w:val="20"/>
                <w:szCs w:val="20"/>
              </w:rPr>
              <w:t xml:space="preserve">возрастные, половые, типологические и индивидуальные особенности детей дошкольного возраста, их учет в обучении и воспитании, </w:t>
            </w:r>
            <w:r w:rsidRPr="00931A04">
              <w:rPr>
                <w:sz w:val="20"/>
                <w:szCs w:val="20"/>
              </w:rPr>
              <w:t>разрабатывать рекомендации, направленные на оптимизацию воспитательно-образовательного процесса, для воспитателей и родителей с учетом возрастных и индивидуальных особенностей дошкольников.</w:t>
            </w:r>
          </w:p>
          <w:p w:rsidR="00931A04" w:rsidRPr="00931A04" w:rsidRDefault="0091779F" w:rsidP="00931A04">
            <w:pPr>
              <w:widowControl w:val="0"/>
              <w:tabs>
                <w:tab w:val="left" w:pos="2160"/>
                <w:tab w:val="left" w:pos="4346"/>
                <w:tab w:val="left" w:pos="8011"/>
              </w:tabs>
              <w:autoSpaceDE w:val="0"/>
              <w:spacing w:line="200" w:lineRule="atLeast"/>
              <w:jc w:val="both"/>
              <w:rPr>
                <w:b/>
                <w:sz w:val="20"/>
                <w:szCs w:val="20"/>
              </w:rPr>
            </w:pPr>
            <w:r w:rsidRPr="00931A04">
              <w:rPr>
                <w:b/>
                <w:sz w:val="20"/>
                <w:szCs w:val="20"/>
              </w:rPr>
              <w:lastRenderedPageBreak/>
              <w:t xml:space="preserve">Знать </w:t>
            </w:r>
          </w:p>
          <w:p w:rsidR="0091779F" w:rsidRPr="00931A04" w:rsidRDefault="0091779F" w:rsidP="00931A04">
            <w:pPr>
              <w:widowControl w:val="0"/>
              <w:tabs>
                <w:tab w:val="left" w:pos="2160"/>
                <w:tab w:val="left" w:pos="4346"/>
                <w:tab w:val="left" w:pos="8011"/>
              </w:tabs>
              <w:autoSpaceDE w:val="0"/>
              <w:spacing w:line="200" w:lineRule="atLeast"/>
              <w:jc w:val="both"/>
              <w:rPr>
                <w:sz w:val="20"/>
                <w:szCs w:val="20"/>
              </w:rPr>
            </w:pPr>
            <w:r w:rsidRPr="00931A04">
              <w:rPr>
                <w:color w:val="000000"/>
                <w:sz w:val="20"/>
                <w:szCs w:val="20"/>
              </w:rPr>
              <w:t>закономерности психического развития человека как субъекта образовательного процесса, личности и индивидуальности</w:t>
            </w:r>
          </w:p>
          <w:p w:rsidR="0098263B" w:rsidRPr="00931A04" w:rsidRDefault="0098263B" w:rsidP="0098263B">
            <w:pPr>
              <w:pStyle w:val="a0"/>
              <w:rPr>
                <w:sz w:val="20"/>
                <w:szCs w:val="20"/>
              </w:rPr>
            </w:pPr>
          </w:p>
        </w:tc>
        <w:tc>
          <w:tcPr>
            <w:tcW w:w="3544" w:type="dxa"/>
          </w:tcPr>
          <w:p w:rsidR="00DC7E8E" w:rsidRPr="00931A04" w:rsidRDefault="008336ED" w:rsidP="00DC7E8E">
            <w:pPr>
              <w:jc w:val="center"/>
              <w:rPr>
                <w:sz w:val="20"/>
                <w:szCs w:val="20"/>
              </w:rPr>
            </w:pPr>
            <w:r w:rsidRPr="00931A04">
              <w:rPr>
                <w:sz w:val="20"/>
                <w:szCs w:val="20"/>
              </w:rPr>
              <w:lastRenderedPageBreak/>
              <w:t>Комплексное практическое задание</w:t>
            </w:r>
          </w:p>
          <w:p w:rsidR="00DC7E8E" w:rsidRPr="00931A04" w:rsidRDefault="00931A04" w:rsidP="00931A04">
            <w:pPr>
              <w:rPr>
                <w:sz w:val="20"/>
                <w:szCs w:val="20"/>
              </w:rPr>
            </w:pPr>
            <w:r w:rsidRPr="00931A04">
              <w:rPr>
                <w:sz w:val="20"/>
                <w:szCs w:val="20"/>
              </w:rPr>
              <w:t>К теме 5.2. Возрастные, половые, типологические и индивидуальные осо</w:t>
            </w:r>
            <w:r>
              <w:rPr>
                <w:sz w:val="20"/>
                <w:szCs w:val="20"/>
              </w:rPr>
              <w:t>бенности развития познавательной</w:t>
            </w:r>
            <w:r w:rsidRPr="00931A04">
              <w:rPr>
                <w:sz w:val="20"/>
                <w:szCs w:val="20"/>
              </w:rPr>
              <w:t xml:space="preserve"> сферы дошкольника</w:t>
            </w:r>
          </w:p>
          <w:p w:rsidR="00DC7E8E" w:rsidRPr="00931A04" w:rsidRDefault="00DC7E8E" w:rsidP="00DC7E8E">
            <w:pPr>
              <w:jc w:val="center"/>
              <w:rPr>
                <w:sz w:val="20"/>
                <w:szCs w:val="20"/>
              </w:rPr>
            </w:pPr>
          </w:p>
          <w:p w:rsidR="00DC7E8E" w:rsidRPr="00931A04" w:rsidRDefault="00DC7E8E" w:rsidP="00931A04">
            <w:pPr>
              <w:rPr>
                <w:sz w:val="20"/>
                <w:szCs w:val="20"/>
              </w:rPr>
            </w:pPr>
            <w:r w:rsidRPr="00931A04">
              <w:rPr>
                <w:sz w:val="20"/>
                <w:szCs w:val="20"/>
              </w:rPr>
              <w:t xml:space="preserve">Разработка рекомендаций по формированию </w:t>
            </w:r>
            <w:proofErr w:type="spellStart"/>
            <w:r w:rsidRPr="00931A04">
              <w:rPr>
                <w:sz w:val="20"/>
                <w:szCs w:val="20"/>
              </w:rPr>
              <w:t>мнемической</w:t>
            </w:r>
            <w:proofErr w:type="spellEnd"/>
            <w:r w:rsidRPr="00931A04">
              <w:rPr>
                <w:sz w:val="20"/>
                <w:szCs w:val="20"/>
              </w:rPr>
              <w:t xml:space="preserve"> деятельности дошкольника.</w:t>
            </w:r>
          </w:p>
          <w:p w:rsidR="00DC7E8E" w:rsidRPr="00931A04" w:rsidRDefault="00DC7E8E" w:rsidP="00DC7E8E">
            <w:pPr>
              <w:jc w:val="center"/>
              <w:rPr>
                <w:i/>
                <w:sz w:val="20"/>
                <w:szCs w:val="20"/>
              </w:rPr>
            </w:pPr>
          </w:p>
          <w:p w:rsidR="00DC7E8E" w:rsidRPr="00931A04" w:rsidRDefault="0042421D" w:rsidP="00931A04">
            <w:pPr>
              <w:rPr>
                <w:b/>
                <w:bCs/>
                <w:color w:val="000000"/>
                <w:sz w:val="20"/>
                <w:szCs w:val="20"/>
              </w:rPr>
            </w:pPr>
            <w:r w:rsidRPr="00931A04">
              <w:rPr>
                <w:sz w:val="20"/>
                <w:szCs w:val="20"/>
              </w:rPr>
              <w:t>экзамен</w:t>
            </w:r>
            <w:r w:rsidR="00DC7E8E" w:rsidRPr="00931A04">
              <w:rPr>
                <w:b/>
                <w:bCs/>
                <w:color w:val="000000"/>
                <w:sz w:val="20"/>
                <w:szCs w:val="20"/>
              </w:rPr>
              <w:t xml:space="preserve"> </w:t>
            </w:r>
          </w:p>
          <w:p w:rsidR="00DC7E8E" w:rsidRPr="00931A04" w:rsidRDefault="00DC7E8E" w:rsidP="00931A04">
            <w:pPr>
              <w:rPr>
                <w:bCs/>
                <w:color w:val="000000"/>
                <w:sz w:val="20"/>
                <w:szCs w:val="20"/>
              </w:rPr>
            </w:pPr>
            <w:r w:rsidRPr="00931A04">
              <w:rPr>
                <w:bCs/>
                <w:color w:val="000000"/>
                <w:sz w:val="20"/>
                <w:szCs w:val="20"/>
              </w:rPr>
              <w:t>ЗАДАНИЕ № _5_</w:t>
            </w:r>
          </w:p>
          <w:p w:rsidR="00DC7E8E" w:rsidRPr="00931A04" w:rsidRDefault="00DC7E8E" w:rsidP="00DC7E8E">
            <w:pPr>
              <w:jc w:val="center"/>
              <w:rPr>
                <w:bCs/>
                <w:color w:val="000000"/>
                <w:sz w:val="20"/>
                <w:szCs w:val="20"/>
              </w:rPr>
            </w:pPr>
          </w:p>
          <w:p w:rsidR="00DC7E8E" w:rsidRPr="00931A04" w:rsidRDefault="00DC7E8E" w:rsidP="00DC7E8E">
            <w:pPr>
              <w:spacing w:line="360" w:lineRule="auto"/>
              <w:ind w:left="284"/>
              <w:rPr>
                <w:color w:val="000000"/>
                <w:sz w:val="20"/>
                <w:szCs w:val="20"/>
              </w:rPr>
            </w:pPr>
            <w:r w:rsidRPr="00931A04">
              <w:rPr>
                <w:color w:val="000000"/>
                <w:sz w:val="20"/>
                <w:szCs w:val="20"/>
              </w:rPr>
              <w:t xml:space="preserve"> 1. Выполните теоретическое задание</w:t>
            </w:r>
          </w:p>
          <w:p w:rsidR="0098263B" w:rsidRPr="00931A04" w:rsidRDefault="00DC7E8E" w:rsidP="00DC7E8E">
            <w:pPr>
              <w:pStyle w:val="a0"/>
              <w:rPr>
                <w:sz w:val="20"/>
                <w:szCs w:val="20"/>
              </w:rPr>
            </w:pPr>
            <w:r w:rsidRPr="00931A04">
              <w:rPr>
                <w:sz w:val="20"/>
                <w:szCs w:val="20"/>
              </w:rPr>
              <w:t xml:space="preserve">Представьте изменение структуры </w:t>
            </w:r>
            <w:r w:rsidRPr="00931A04">
              <w:rPr>
                <w:sz w:val="20"/>
                <w:szCs w:val="20"/>
              </w:rPr>
              <w:lastRenderedPageBreak/>
              <w:t>игры в дошкольном возрасте</w:t>
            </w:r>
          </w:p>
        </w:tc>
      </w:tr>
      <w:tr w:rsidR="0098263B" w:rsidRPr="00931A04" w:rsidTr="00931A04">
        <w:tc>
          <w:tcPr>
            <w:tcW w:w="2518" w:type="dxa"/>
          </w:tcPr>
          <w:p w:rsidR="0098263B" w:rsidRPr="00931A04" w:rsidRDefault="000C1E23" w:rsidP="0098263B">
            <w:pPr>
              <w:pStyle w:val="a0"/>
              <w:rPr>
                <w:sz w:val="20"/>
                <w:szCs w:val="20"/>
              </w:rPr>
            </w:pPr>
            <w:r w:rsidRPr="00931A04">
              <w:rPr>
                <w:sz w:val="20"/>
                <w:szCs w:val="20"/>
              </w:rPr>
              <w:lastRenderedPageBreak/>
              <w:t>ОК 3. Оценивать риски и принимать решения в нестандартных ситуациях</w:t>
            </w:r>
          </w:p>
          <w:p w:rsidR="000C1E23" w:rsidRPr="00931A04" w:rsidRDefault="000C1E23" w:rsidP="000C1E23">
            <w:pPr>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autoSpaceDE w:val="0"/>
              <w:spacing w:line="200" w:lineRule="atLeast"/>
              <w:jc w:val="both"/>
              <w:rPr>
                <w:sz w:val="20"/>
                <w:szCs w:val="20"/>
              </w:rPr>
            </w:pPr>
            <w:r w:rsidRPr="00931A04">
              <w:rPr>
                <w:color w:val="000000"/>
                <w:sz w:val="20"/>
                <w:szCs w:val="20"/>
              </w:rPr>
              <w:t xml:space="preserve">      ПК 1.4. 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p w:rsidR="000C1E23" w:rsidRPr="00931A04" w:rsidRDefault="000C1E23" w:rsidP="000C1E23">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2.7. Анализировать процесс и результаты организации различных видов деятельности и общения детей.</w:t>
            </w:r>
          </w:p>
          <w:p w:rsidR="000C1E23" w:rsidRPr="00931A04" w:rsidRDefault="000C1E23" w:rsidP="000C1E23">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4.4. Оценивать и анализировать результаты работы с родителями, корректировать процесс взаимодействия с ними.</w:t>
            </w:r>
          </w:p>
          <w:p w:rsidR="000C1E23" w:rsidRPr="00931A04" w:rsidRDefault="000C1E23" w:rsidP="0098263B">
            <w:pPr>
              <w:pStyle w:val="a0"/>
              <w:rPr>
                <w:sz w:val="20"/>
                <w:szCs w:val="20"/>
              </w:rPr>
            </w:pPr>
          </w:p>
        </w:tc>
        <w:tc>
          <w:tcPr>
            <w:tcW w:w="3544" w:type="dxa"/>
          </w:tcPr>
          <w:p w:rsidR="00931A04" w:rsidRPr="00931A04" w:rsidRDefault="002C2645" w:rsidP="00931A04">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jc w:val="both"/>
              <w:rPr>
                <w:b/>
                <w:sz w:val="20"/>
                <w:szCs w:val="20"/>
              </w:rPr>
            </w:pPr>
            <w:r w:rsidRPr="00931A04">
              <w:rPr>
                <w:b/>
                <w:sz w:val="20"/>
                <w:szCs w:val="20"/>
              </w:rPr>
              <w:t xml:space="preserve">Должен </w:t>
            </w:r>
            <w:r w:rsidR="00931A04" w:rsidRPr="00931A04">
              <w:rPr>
                <w:b/>
                <w:sz w:val="20"/>
                <w:szCs w:val="20"/>
              </w:rPr>
              <w:t>уметь</w:t>
            </w:r>
          </w:p>
          <w:p w:rsidR="002C2645" w:rsidRPr="00931A04" w:rsidRDefault="002C2645" w:rsidP="00931A04">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jc w:val="both"/>
              <w:rPr>
                <w:sz w:val="20"/>
                <w:szCs w:val="20"/>
              </w:rPr>
            </w:pPr>
            <w:r w:rsidRPr="00931A04">
              <w:rPr>
                <w:color w:val="000000"/>
                <w:sz w:val="20"/>
                <w:szCs w:val="20"/>
              </w:rPr>
              <w:t xml:space="preserve">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 Уметь </w:t>
            </w:r>
            <w:r w:rsidRPr="00931A04">
              <w:rPr>
                <w:sz w:val="20"/>
                <w:szCs w:val="20"/>
              </w:rPr>
              <w:t>исследовать познавательную, эмоционально-волевую, мотивационно-</w:t>
            </w:r>
            <w:proofErr w:type="spellStart"/>
            <w:r w:rsidRPr="00931A04">
              <w:rPr>
                <w:sz w:val="20"/>
                <w:szCs w:val="20"/>
              </w:rPr>
              <w:t>потребностную</w:t>
            </w:r>
            <w:proofErr w:type="spellEnd"/>
            <w:r w:rsidRPr="00931A04">
              <w:rPr>
                <w:sz w:val="20"/>
                <w:szCs w:val="20"/>
              </w:rPr>
              <w:t xml:space="preserve"> сферы личности, особенности темперамента, характера, способности дошкольников, разрабатывать рекомендации, направленные на оптимизацию воспитательно-образовательного процесса, для воспитателей и родителей с учетом возрастных и индивидуальных особенностей дошкольников.</w:t>
            </w:r>
          </w:p>
          <w:p w:rsidR="002C2645" w:rsidRPr="00931A04" w:rsidRDefault="002C2645" w:rsidP="002C2645">
            <w:pPr>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autoSpaceDE w:val="0"/>
              <w:spacing w:line="200" w:lineRule="atLeast"/>
              <w:jc w:val="both"/>
              <w:rPr>
                <w:sz w:val="20"/>
                <w:szCs w:val="20"/>
              </w:rPr>
            </w:pPr>
          </w:p>
          <w:p w:rsidR="0098263B" w:rsidRPr="00931A04" w:rsidRDefault="0098263B" w:rsidP="0098263B">
            <w:pPr>
              <w:pStyle w:val="a0"/>
              <w:rPr>
                <w:sz w:val="20"/>
                <w:szCs w:val="20"/>
              </w:rPr>
            </w:pPr>
          </w:p>
        </w:tc>
        <w:tc>
          <w:tcPr>
            <w:tcW w:w="3544" w:type="dxa"/>
          </w:tcPr>
          <w:p w:rsidR="00DC7E8E" w:rsidRPr="00931A04" w:rsidRDefault="00DC7E8E" w:rsidP="00DC7E8E">
            <w:pPr>
              <w:jc w:val="center"/>
              <w:rPr>
                <w:sz w:val="20"/>
                <w:szCs w:val="20"/>
              </w:rPr>
            </w:pPr>
            <w:r w:rsidRPr="00931A04">
              <w:rPr>
                <w:sz w:val="20"/>
                <w:szCs w:val="20"/>
              </w:rPr>
              <w:t>Комплексное практическое задание</w:t>
            </w:r>
          </w:p>
          <w:p w:rsidR="00776420" w:rsidRPr="00931A04" w:rsidRDefault="00931A04" w:rsidP="00931A04">
            <w:pPr>
              <w:rPr>
                <w:sz w:val="20"/>
                <w:szCs w:val="20"/>
              </w:rPr>
            </w:pPr>
            <w:r w:rsidRPr="00931A04">
              <w:rPr>
                <w:sz w:val="20"/>
                <w:szCs w:val="20"/>
              </w:rPr>
              <w:t>Практическое занятие к теме 1.2. Методы психологии</w:t>
            </w:r>
          </w:p>
          <w:p w:rsidR="00776420" w:rsidRPr="00931A04" w:rsidRDefault="00776420" w:rsidP="00776420">
            <w:pPr>
              <w:jc w:val="center"/>
              <w:rPr>
                <w:sz w:val="20"/>
                <w:szCs w:val="20"/>
              </w:rPr>
            </w:pPr>
          </w:p>
          <w:p w:rsidR="00776420" w:rsidRPr="00931A04" w:rsidRDefault="00776420" w:rsidP="00776420">
            <w:pPr>
              <w:pStyle w:val="a0"/>
              <w:rPr>
                <w:sz w:val="20"/>
                <w:szCs w:val="20"/>
              </w:rPr>
            </w:pPr>
            <w:r w:rsidRPr="00931A04">
              <w:rPr>
                <w:sz w:val="20"/>
                <w:szCs w:val="20"/>
              </w:rPr>
              <w:t>Анализ использования методов исследования в психологии</w:t>
            </w:r>
          </w:p>
          <w:p w:rsidR="00776420" w:rsidRPr="00931A04" w:rsidRDefault="00776420" w:rsidP="00776420">
            <w:pPr>
              <w:jc w:val="both"/>
              <w:rPr>
                <w:b/>
                <w:bCs/>
                <w:i/>
                <w:sz w:val="20"/>
                <w:szCs w:val="20"/>
              </w:rPr>
            </w:pPr>
            <w:r w:rsidRPr="00931A04">
              <w:rPr>
                <w:sz w:val="20"/>
                <w:szCs w:val="20"/>
              </w:rPr>
              <w:t xml:space="preserve"> Экзамен</w:t>
            </w:r>
            <w:r w:rsidRPr="00931A04">
              <w:rPr>
                <w:b/>
                <w:bCs/>
                <w:i/>
                <w:sz w:val="20"/>
                <w:szCs w:val="20"/>
              </w:rPr>
              <w:t xml:space="preserve"> </w:t>
            </w:r>
          </w:p>
          <w:p w:rsidR="00776420" w:rsidRPr="00931A04" w:rsidRDefault="00776420" w:rsidP="00776420">
            <w:pPr>
              <w:jc w:val="center"/>
              <w:rPr>
                <w:bCs/>
                <w:color w:val="000000"/>
                <w:sz w:val="20"/>
                <w:szCs w:val="20"/>
              </w:rPr>
            </w:pPr>
            <w:r w:rsidRPr="00931A04">
              <w:rPr>
                <w:bCs/>
                <w:color w:val="000000"/>
                <w:sz w:val="20"/>
                <w:szCs w:val="20"/>
              </w:rPr>
              <w:t>ЗАДАНИЕ № _</w:t>
            </w:r>
            <w:r w:rsidRPr="00931A04">
              <w:rPr>
                <w:bCs/>
                <w:color w:val="000000"/>
                <w:sz w:val="20"/>
                <w:szCs w:val="20"/>
                <w:u w:val="single"/>
              </w:rPr>
              <w:t>19</w:t>
            </w:r>
            <w:r w:rsidRPr="00931A04">
              <w:rPr>
                <w:bCs/>
                <w:color w:val="000000"/>
                <w:sz w:val="20"/>
                <w:szCs w:val="20"/>
              </w:rPr>
              <w:t>_</w:t>
            </w:r>
          </w:p>
          <w:p w:rsidR="00776420" w:rsidRPr="00931A04" w:rsidRDefault="00776420" w:rsidP="00776420">
            <w:pPr>
              <w:spacing w:line="360" w:lineRule="auto"/>
              <w:ind w:left="284"/>
              <w:rPr>
                <w:color w:val="000000"/>
                <w:sz w:val="20"/>
                <w:szCs w:val="20"/>
              </w:rPr>
            </w:pPr>
            <w:r w:rsidRPr="00931A04">
              <w:rPr>
                <w:color w:val="000000"/>
                <w:sz w:val="20"/>
                <w:szCs w:val="20"/>
              </w:rPr>
              <w:t xml:space="preserve"> 1. Выполните теоретическое задание</w:t>
            </w:r>
          </w:p>
          <w:p w:rsidR="0098263B" w:rsidRPr="00931A04" w:rsidRDefault="00776420" w:rsidP="00776420">
            <w:pPr>
              <w:pStyle w:val="a0"/>
              <w:rPr>
                <w:sz w:val="20"/>
                <w:szCs w:val="20"/>
              </w:rPr>
            </w:pPr>
            <w:r w:rsidRPr="00931A04">
              <w:rPr>
                <w:sz w:val="20"/>
                <w:szCs w:val="20"/>
              </w:rPr>
              <w:t>Охарактеризуйте индивидуальные различия детей в темпе психического развития</w:t>
            </w:r>
          </w:p>
        </w:tc>
      </w:tr>
      <w:tr w:rsidR="0098263B" w:rsidRPr="00931A04" w:rsidTr="00931A04">
        <w:tc>
          <w:tcPr>
            <w:tcW w:w="2518" w:type="dxa"/>
          </w:tcPr>
          <w:p w:rsidR="0098263B" w:rsidRPr="00931A04" w:rsidRDefault="000C1E23" w:rsidP="0098263B">
            <w:pPr>
              <w:pStyle w:val="a0"/>
              <w:rPr>
                <w:sz w:val="20"/>
                <w:szCs w:val="20"/>
              </w:rPr>
            </w:pPr>
            <w:r w:rsidRPr="00931A04">
              <w:rPr>
                <w:sz w:val="20"/>
                <w:szCs w:val="20"/>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C1E23" w:rsidRPr="00931A04" w:rsidRDefault="000C1E23" w:rsidP="000C1E23">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0C1E23" w:rsidRPr="00931A04" w:rsidRDefault="000C1E23" w:rsidP="000C1E23">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5.4. Оформлять педагогические разработки в виде отчетов, рефератов, выступлений.</w:t>
            </w:r>
          </w:p>
          <w:p w:rsidR="000C1E23" w:rsidRPr="00931A04" w:rsidRDefault="000C1E23" w:rsidP="0098263B">
            <w:pPr>
              <w:pStyle w:val="a0"/>
              <w:rPr>
                <w:sz w:val="20"/>
                <w:szCs w:val="20"/>
              </w:rPr>
            </w:pPr>
          </w:p>
        </w:tc>
        <w:tc>
          <w:tcPr>
            <w:tcW w:w="3544" w:type="dxa"/>
          </w:tcPr>
          <w:p w:rsidR="00931A04" w:rsidRDefault="004F096D" w:rsidP="00931A04">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jc w:val="both"/>
              <w:rPr>
                <w:sz w:val="20"/>
                <w:szCs w:val="20"/>
              </w:rPr>
            </w:pPr>
            <w:r w:rsidRPr="00931A04">
              <w:rPr>
                <w:b/>
                <w:sz w:val="20"/>
                <w:szCs w:val="20"/>
              </w:rPr>
              <w:t>Должен уметь</w:t>
            </w:r>
            <w:r w:rsidRPr="00931A04">
              <w:rPr>
                <w:sz w:val="20"/>
                <w:szCs w:val="20"/>
              </w:rPr>
              <w:t xml:space="preserve"> </w:t>
            </w:r>
          </w:p>
          <w:p w:rsidR="004F096D" w:rsidRPr="00931A04" w:rsidRDefault="004F096D" w:rsidP="00931A04">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jc w:val="both"/>
              <w:rPr>
                <w:sz w:val="20"/>
                <w:szCs w:val="20"/>
              </w:rPr>
            </w:pPr>
            <w:r w:rsidRPr="00931A04">
              <w:rPr>
                <w:sz w:val="20"/>
                <w:szCs w:val="20"/>
              </w:rPr>
              <w:t>применять методы психолого-педагогического исследования и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 оформлять педагогические разработки в виде отчетов, рефератов, выступлений; разрабатывать рекомендации, направленные на оптимизацию воспитательно-образовательного процесса, для воспитателей и родителей с учетом возрастных и индивидуальных особенностей дошкольников.</w:t>
            </w:r>
          </w:p>
          <w:p w:rsidR="00931A04" w:rsidRPr="00931A04" w:rsidRDefault="004F096D" w:rsidP="004F096D">
            <w:pPr>
              <w:pStyle w:val="a0"/>
              <w:rPr>
                <w:b/>
                <w:sz w:val="20"/>
                <w:szCs w:val="20"/>
              </w:rPr>
            </w:pPr>
            <w:r w:rsidRPr="00931A04">
              <w:rPr>
                <w:b/>
                <w:sz w:val="20"/>
                <w:szCs w:val="20"/>
              </w:rPr>
              <w:t xml:space="preserve"> Должен знать</w:t>
            </w:r>
          </w:p>
          <w:p w:rsidR="004F096D" w:rsidRPr="00931A04" w:rsidRDefault="004F096D" w:rsidP="0098263B">
            <w:pPr>
              <w:pStyle w:val="a0"/>
              <w:rPr>
                <w:sz w:val="20"/>
                <w:szCs w:val="20"/>
              </w:rPr>
            </w:pPr>
            <w:r w:rsidRPr="00931A04">
              <w:rPr>
                <w:sz w:val="20"/>
                <w:szCs w:val="20"/>
              </w:rPr>
              <w:t xml:space="preserve"> </w:t>
            </w:r>
            <w:r w:rsidRPr="00931A04">
              <w:rPr>
                <w:color w:val="000000"/>
                <w:sz w:val="20"/>
                <w:szCs w:val="20"/>
              </w:rPr>
              <w:t>возрастные, половые, типологические и индивидуальные особенности детей дошкольного возраста, их учет в обучении и воспитании.</w:t>
            </w:r>
          </w:p>
        </w:tc>
        <w:tc>
          <w:tcPr>
            <w:tcW w:w="3544" w:type="dxa"/>
          </w:tcPr>
          <w:p w:rsidR="00776420" w:rsidRPr="00931A04" w:rsidRDefault="00776420" w:rsidP="00776420">
            <w:pPr>
              <w:jc w:val="center"/>
              <w:rPr>
                <w:sz w:val="20"/>
                <w:szCs w:val="20"/>
              </w:rPr>
            </w:pPr>
            <w:r w:rsidRPr="00931A04">
              <w:rPr>
                <w:sz w:val="20"/>
                <w:szCs w:val="20"/>
              </w:rPr>
              <w:t>Комплексное практическое задание</w:t>
            </w:r>
          </w:p>
          <w:p w:rsidR="001A0C4B" w:rsidRPr="00931A04" w:rsidRDefault="00931A04" w:rsidP="00931A04">
            <w:pPr>
              <w:jc w:val="center"/>
              <w:rPr>
                <w:sz w:val="20"/>
                <w:szCs w:val="20"/>
              </w:rPr>
            </w:pPr>
            <w:r w:rsidRPr="00931A04">
              <w:rPr>
                <w:sz w:val="20"/>
                <w:szCs w:val="20"/>
              </w:rPr>
              <w:t>К теме 6.4. Психодиагностика</w:t>
            </w:r>
          </w:p>
          <w:p w:rsidR="0098263B" w:rsidRPr="00931A04" w:rsidRDefault="000716C4" w:rsidP="0098263B">
            <w:pPr>
              <w:pStyle w:val="a0"/>
              <w:rPr>
                <w:sz w:val="20"/>
                <w:szCs w:val="20"/>
              </w:rPr>
            </w:pPr>
            <w:r w:rsidRPr="00931A04">
              <w:rPr>
                <w:color w:val="000000"/>
                <w:sz w:val="20"/>
                <w:szCs w:val="20"/>
              </w:rPr>
              <w:t xml:space="preserve">Подобрать в учебном пособии методики для диагностики компонентов психологической готовности к школьному обучению дошкольника как для </w:t>
            </w:r>
            <w:proofErr w:type="gramStart"/>
            <w:r w:rsidRPr="00931A04">
              <w:rPr>
                <w:color w:val="000000"/>
                <w:sz w:val="20"/>
                <w:szCs w:val="20"/>
              </w:rPr>
              <w:t>групповой</w:t>
            </w:r>
            <w:proofErr w:type="gramEnd"/>
            <w:r w:rsidRPr="00931A04">
              <w:rPr>
                <w:color w:val="000000"/>
                <w:sz w:val="20"/>
                <w:szCs w:val="20"/>
              </w:rPr>
              <w:t xml:space="preserve"> так и индивидуальной диагностики. </w:t>
            </w:r>
            <w:r w:rsidRPr="00931A04">
              <w:rPr>
                <w:color w:val="000000"/>
                <w:sz w:val="20"/>
                <w:szCs w:val="20"/>
              </w:rPr>
              <w:br/>
            </w:r>
            <w:r w:rsidRPr="00931A04">
              <w:rPr>
                <w:sz w:val="20"/>
                <w:szCs w:val="20"/>
              </w:rPr>
              <w:t>Экзамен</w:t>
            </w:r>
          </w:p>
          <w:p w:rsidR="000716C4" w:rsidRPr="00931A04" w:rsidRDefault="000716C4" w:rsidP="00931A04">
            <w:pPr>
              <w:spacing w:line="240" w:lineRule="auto"/>
              <w:rPr>
                <w:bCs/>
                <w:color w:val="000000"/>
                <w:sz w:val="20"/>
                <w:szCs w:val="20"/>
              </w:rPr>
            </w:pPr>
            <w:r w:rsidRPr="00931A04">
              <w:rPr>
                <w:bCs/>
                <w:color w:val="000000"/>
                <w:sz w:val="20"/>
                <w:szCs w:val="20"/>
              </w:rPr>
              <w:t>ЗАДАНИЕ № _</w:t>
            </w:r>
            <w:r w:rsidRPr="00931A04">
              <w:rPr>
                <w:bCs/>
                <w:color w:val="000000"/>
                <w:sz w:val="20"/>
                <w:szCs w:val="20"/>
                <w:u w:val="single"/>
              </w:rPr>
              <w:t>19</w:t>
            </w:r>
            <w:r w:rsidRPr="00931A04">
              <w:rPr>
                <w:bCs/>
                <w:color w:val="000000"/>
                <w:sz w:val="20"/>
                <w:szCs w:val="20"/>
              </w:rPr>
              <w:t>_</w:t>
            </w:r>
          </w:p>
          <w:p w:rsidR="000716C4" w:rsidRPr="00931A04" w:rsidRDefault="000716C4" w:rsidP="00931A04">
            <w:pPr>
              <w:spacing w:line="240" w:lineRule="auto"/>
              <w:ind w:left="284"/>
              <w:rPr>
                <w:color w:val="000000"/>
                <w:sz w:val="20"/>
                <w:szCs w:val="20"/>
              </w:rPr>
            </w:pPr>
            <w:r w:rsidRPr="00931A04">
              <w:rPr>
                <w:color w:val="000000"/>
                <w:sz w:val="20"/>
                <w:szCs w:val="20"/>
              </w:rPr>
              <w:t xml:space="preserve"> 1. Выполните теоретическое задание</w:t>
            </w:r>
          </w:p>
          <w:p w:rsidR="000716C4" w:rsidRPr="00931A04" w:rsidRDefault="000716C4" w:rsidP="00931A04">
            <w:pPr>
              <w:spacing w:line="240" w:lineRule="auto"/>
              <w:rPr>
                <w:sz w:val="20"/>
                <w:szCs w:val="20"/>
              </w:rPr>
            </w:pPr>
            <w:r w:rsidRPr="00931A04">
              <w:rPr>
                <w:sz w:val="20"/>
                <w:szCs w:val="20"/>
              </w:rPr>
              <w:t>Охарактеризуйте индивидуальные различия детей в темпе психического развития.</w:t>
            </w:r>
          </w:p>
          <w:p w:rsidR="000716C4" w:rsidRPr="00931A04" w:rsidRDefault="000716C4" w:rsidP="0098263B">
            <w:pPr>
              <w:pStyle w:val="a0"/>
              <w:rPr>
                <w:sz w:val="20"/>
                <w:szCs w:val="20"/>
              </w:rPr>
            </w:pPr>
          </w:p>
        </w:tc>
      </w:tr>
      <w:tr w:rsidR="0098263B" w:rsidRPr="00931A04" w:rsidTr="00931A04">
        <w:trPr>
          <w:trHeight w:val="1975"/>
        </w:trPr>
        <w:tc>
          <w:tcPr>
            <w:tcW w:w="2518" w:type="dxa"/>
          </w:tcPr>
          <w:p w:rsidR="000C1E23" w:rsidRPr="00931A04" w:rsidRDefault="000C1E23" w:rsidP="000C1E23">
            <w:pPr>
              <w:pStyle w:val="ConsPlusNormal0"/>
              <w:ind w:firstLine="540"/>
              <w:jc w:val="both"/>
              <w:rPr>
                <w:rFonts w:ascii="Times New Roman" w:hAnsi="Times New Roman" w:cs="Times New Roman"/>
                <w:szCs w:val="20"/>
              </w:rPr>
            </w:pPr>
            <w:r w:rsidRPr="00931A04">
              <w:rPr>
                <w:rFonts w:ascii="Times New Roman" w:hAnsi="Times New Roman" w:cs="Times New Roman"/>
                <w:szCs w:val="20"/>
              </w:rPr>
              <w:lastRenderedPageBreak/>
              <w:t>ОК 5. Использовать информационно-коммуникационные технологии для совершенствования профессиональной деятельности.</w:t>
            </w:r>
          </w:p>
          <w:p w:rsidR="000C1E23" w:rsidRPr="00931A04" w:rsidRDefault="000C1E23" w:rsidP="000C1E23">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5.5. Участвовать в исследовательской и проектной деятельности в области дошкольного образования.</w:t>
            </w:r>
          </w:p>
          <w:p w:rsidR="0098263B" w:rsidRPr="00931A04" w:rsidRDefault="0098263B" w:rsidP="0098263B">
            <w:pPr>
              <w:pStyle w:val="a0"/>
              <w:rPr>
                <w:sz w:val="20"/>
                <w:szCs w:val="20"/>
              </w:rPr>
            </w:pPr>
          </w:p>
        </w:tc>
        <w:tc>
          <w:tcPr>
            <w:tcW w:w="3544" w:type="dxa"/>
          </w:tcPr>
          <w:p w:rsidR="00931A04" w:rsidRPr="00931A04" w:rsidRDefault="004E4046" w:rsidP="00931A04">
            <w:pPr>
              <w:widowControl w:val="0"/>
              <w:tabs>
                <w:tab w:val="left" w:pos="2160"/>
                <w:tab w:val="left" w:pos="2906"/>
                <w:tab w:val="left" w:pos="6571"/>
              </w:tabs>
              <w:autoSpaceDE w:val="0"/>
              <w:spacing w:line="200" w:lineRule="atLeast"/>
              <w:jc w:val="both"/>
              <w:rPr>
                <w:b/>
                <w:sz w:val="20"/>
                <w:szCs w:val="20"/>
              </w:rPr>
            </w:pPr>
            <w:r w:rsidRPr="00931A04">
              <w:rPr>
                <w:b/>
                <w:sz w:val="20"/>
                <w:szCs w:val="20"/>
              </w:rPr>
              <w:t xml:space="preserve">Должен уметь </w:t>
            </w:r>
          </w:p>
          <w:p w:rsidR="004E4046" w:rsidRPr="00931A04" w:rsidRDefault="004E4046" w:rsidP="00931A04">
            <w:pPr>
              <w:widowControl w:val="0"/>
              <w:tabs>
                <w:tab w:val="left" w:pos="2160"/>
                <w:tab w:val="left" w:pos="2906"/>
                <w:tab w:val="left" w:pos="6571"/>
              </w:tabs>
              <w:autoSpaceDE w:val="0"/>
              <w:spacing w:line="200" w:lineRule="atLeast"/>
              <w:jc w:val="both"/>
              <w:rPr>
                <w:sz w:val="20"/>
                <w:szCs w:val="20"/>
              </w:rPr>
            </w:pPr>
            <w:r w:rsidRPr="00931A04">
              <w:rPr>
                <w:sz w:val="20"/>
                <w:szCs w:val="20"/>
              </w:rPr>
              <w:t xml:space="preserve">применять методы психолого-педагогического исследования и </w:t>
            </w:r>
          </w:p>
          <w:p w:rsidR="004E4046" w:rsidRPr="00931A04" w:rsidRDefault="004E4046" w:rsidP="00931A04">
            <w:pPr>
              <w:widowControl w:val="0"/>
              <w:tabs>
                <w:tab w:val="left" w:pos="2160"/>
                <w:tab w:val="left" w:pos="2906"/>
                <w:tab w:val="left" w:pos="6571"/>
              </w:tabs>
              <w:autoSpaceDE w:val="0"/>
              <w:spacing w:line="200" w:lineRule="atLeast"/>
              <w:jc w:val="both"/>
              <w:rPr>
                <w:sz w:val="20"/>
                <w:szCs w:val="20"/>
              </w:rPr>
            </w:pPr>
            <w:r w:rsidRPr="00931A04">
              <w:rPr>
                <w:sz w:val="20"/>
                <w:szCs w:val="20"/>
              </w:rPr>
              <w:t>исследовать познавательную, эмоционально-волевую, мотивационно-</w:t>
            </w:r>
            <w:proofErr w:type="spellStart"/>
            <w:r w:rsidRPr="00931A04">
              <w:rPr>
                <w:sz w:val="20"/>
                <w:szCs w:val="20"/>
              </w:rPr>
              <w:t>потребностную</w:t>
            </w:r>
            <w:proofErr w:type="spellEnd"/>
            <w:r w:rsidRPr="00931A04">
              <w:rPr>
                <w:sz w:val="20"/>
                <w:szCs w:val="20"/>
              </w:rPr>
              <w:t xml:space="preserve"> сферы личности, особенности темперамента, характера, способности дошкольников.</w:t>
            </w:r>
          </w:p>
          <w:p w:rsidR="00931A04" w:rsidRPr="00931A04" w:rsidRDefault="004E4046" w:rsidP="00931A04">
            <w:pPr>
              <w:widowControl w:val="0"/>
              <w:tabs>
                <w:tab w:val="left" w:pos="2160"/>
                <w:tab w:val="left" w:pos="2906"/>
                <w:tab w:val="left" w:pos="6571"/>
              </w:tabs>
              <w:autoSpaceDE w:val="0"/>
              <w:spacing w:line="200" w:lineRule="atLeast"/>
              <w:jc w:val="both"/>
              <w:rPr>
                <w:b/>
                <w:color w:val="000000"/>
                <w:sz w:val="20"/>
                <w:szCs w:val="20"/>
              </w:rPr>
            </w:pPr>
            <w:r w:rsidRPr="00931A04">
              <w:rPr>
                <w:b/>
                <w:color w:val="000000"/>
                <w:sz w:val="20"/>
                <w:szCs w:val="20"/>
              </w:rPr>
              <w:t xml:space="preserve">Знать </w:t>
            </w:r>
          </w:p>
          <w:p w:rsidR="0098263B" w:rsidRPr="00931A04" w:rsidRDefault="004E4046" w:rsidP="00931A04">
            <w:pPr>
              <w:widowControl w:val="0"/>
              <w:tabs>
                <w:tab w:val="left" w:pos="2160"/>
                <w:tab w:val="left" w:pos="2906"/>
                <w:tab w:val="left" w:pos="6571"/>
              </w:tabs>
              <w:autoSpaceDE w:val="0"/>
              <w:spacing w:line="200" w:lineRule="atLeast"/>
              <w:jc w:val="both"/>
              <w:rPr>
                <w:sz w:val="20"/>
                <w:szCs w:val="20"/>
              </w:rPr>
            </w:pPr>
            <w:r w:rsidRPr="00931A04">
              <w:rPr>
                <w:color w:val="000000"/>
                <w:sz w:val="20"/>
                <w:szCs w:val="20"/>
              </w:rPr>
              <w:t>особенности общения и группового поведения в школьном и дошкольном возрасте.</w:t>
            </w:r>
          </w:p>
        </w:tc>
        <w:tc>
          <w:tcPr>
            <w:tcW w:w="3544" w:type="dxa"/>
          </w:tcPr>
          <w:p w:rsidR="00776420" w:rsidRPr="00931A04" w:rsidRDefault="008336ED" w:rsidP="00776420">
            <w:pPr>
              <w:rPr>
                <w:sz w:val="20"/>
                <w:szCs w:val="20"/>
              </w:rPr>
            </w:pPr>
            <w:r w:rsidRPr="00931A04">
              <w:rPr>
                <w:sz w:val="20"/>
                <w:szCs w:val="20"/>
              </w:rPr>
              <w:t>Комплексное практическое задание</w:t>
            </w:r>
            <w:r w:rsidR="00776420" w:rsidRPr="00931A04">
              <w:rPr>
                <w:sz w:val="20"/>
                <w:szCs w:val="20"/>
              </w:rPr>
              <w:t xml:space="preserve"> </w:t>
            </w:r>
          </w:p>
          <w:p w:rsidR="00776420" w:rsidRPr="00931A04" w:rsidRDefault="00931A04" w:rsidP="00931A04">
            <w:pPr>
              <w:jc w:val="center"/>
              <w:rPr>
                <w:sz w:val="20"/>
                <w:szCs w:val="20"/>
              </w:rPr>
            </w:pPr>
            <w:r w:rsidRPr="00931A04">
              <w:rPr>
                <w:sz w:val="20"/>
                <w:szCs w:val="20"/>
              </w:rPr>
              <w:t>К теме 6.4. Психодиагностика</w:t>
            </w:r>
          </w:p>
          <w:p w:rsidR="00931A04" w:rsidRDefault="00776420" w:rsidP="00776420">
            <w:pPr>
              <w:jc w:val="center"/>
              <w:rPr>
                <w:sz w:val="20"/>
                <w:szCs w:val="20"/>
              </w:rPr>
            </w:pPr>
            <w:r w:rsidRPr="00931A04">
              <w:rPr>
                <w:sz w:val="20"/>
                <w:szCs w:val="20"/>
              </w:rPr>
              <w:t xml:space="preserve">Подбор и оценка диагностических методик </w:t>
            </w:r>
            <w:proofErr w:type="gramStart"/>
            <w:r w:rsidRPr="00931A04">
              <w:rPr>
                <w:sz w:val="20"/>
                <w:szCs w:val="20"/>
              </w:rPr>
              <w:t>выявления  уровня</w:t>
            </w:r>
            <w:proofErr w:type="gramEnd"/>
            <w:r w:rsidRPr="00931A04">
              <w:rPr>
                <w:sz w:val="20"/>
                <w:szCs w:val="20"/>
              </w:rPr>
              <w:t xml:space="preserve"> готовности к школе. </w:t>
            </w:r>
          </w:p>
          <w:p w:rsidR="00776420" w:rsidRPr="00931A04" w:rsidRDefault="00776420" w:rsidP="00931A04">
            <w:pPr>
              <w:rPr>
                <w:sz w:val="20"/>
                <w:szCs w:val="20"/>
              </w:rPr>
            </w:pPr>
            <w:r w:rsidRPr="00931A04">
              <w:rPr>
                <w:sz w:val="20"/>
                <w:szCs w:val="20"/>
              </w:rPr>
              <w:t>Экзамен</w:t>
            </w:r>
          </w:p>
          <w:p w:rsidR="00776420" w:rsidRPr="00931A04" w:rsidRDefault="00776420" w:rsidP="00776420">
            <w:pPr>
              <w:jc w:val="center"/>
              <w:rPr>
                <w:bCs/>
                <w:color w:val="000000"/>
                <w:sz w:val="20"/>
                <w:szCs w:val="20"/>
              </w:rPr>
            </w:pPr>
            <w:r w:rsidRPr="00931A04">
              <w:rPr>
                <w:bCs/>
                <w:color w:val="000000"/>
                <w:sz w:val="20"/>
                <w:szCs w:val="20"/>
              </w:rPr>
              <w:t xml:space="preserve"> ЗАДАНИЕ № _20_</w:t>
            </w:r>
          </w:p>
          <w:p w:rsidR="00776420" w:rsidRPr="00931A04" w:rsidRDefault="00776420" w:rsidP="00776420">
            <w:pPr>
              <w:jc w:val="both"/>
              <w:rPr>
                <w:bCs/>
                <w:sz w:val="20"/>
                <w:szCs w:val="20"/>
              </w:rPr>
            </w:pPr>
          </w:p>
          <w:p w:rsidR="00776420" w:rsidRPr="00931A04" w:rsidRDefault="00776420" w:rsidP="00931A04">
            <w:pPr>
              <w:spacing w:line="240" w:lineRule="auto"/>
              <w:ind w:left="284"/>
              <w:rPr>
                <w:color w:val="000000"/>
                <w:sz w:val="20"/>
                <w:szCs w:val="20"/>
              </w:rPr>
            </w:pPr>
            <w:r w:rsidRPr="00931A04">
              <w:rPr>
                <w:color w:val="000000"/>
                <w:sz w:val="20"/>
                <w:szCs w:val="20"/>
              </w:rPr>
              <w:t xml:space="preserve"> 1. Выполните теоретическое задание</w:t>
            </w:r>
          </w:p>
          <w:p w:rsidR="0098263B" w:rsidRPr="00931A04" w:rsidRDefault="00776420" w:rsidP="00931A04">
            <w:pPr>
              <w:spacing w:line="240" w:lineRule="auto"/>
              <w:ind w:left="284"/>
              <w:rPr>
                <w:sz w:val="20"/>
                <w:szCs w:val="20"/>
              </w:rPr>
            </w:pPr>
            <w:r w:rsidRPr="00931A04">
              <w:rPr>
                <w:sz w:val="20"/>
                <w:szCs w:val="20"/>
              </w:rPr>
              <w:t>Определите возрастную периодизацию психического развития ребенка.</w:t>
            </w:r>
          </w:p>
        </w:tc>
      </w:tr>
      <w:tr w:rsidR="0098263B" w:rsidRPr="00931A04" w:rsidTr="00931A04">
        <w:tc>
          <w:tcPr>
            <w:tcW w:w="2518" w:type="dxa"/>
          </w:tcPr>
          <w:p w:rsidR="000C1E23" w:rsidRPr="00931A04" w:rsidRDefault="000C1E23" w:rsidP="000C1E23">
            <w:pPr>
              <w:pStyle w:val="ConsPlusNormal0"/>
              <w:ind w:firstLine="540"/>
              <w:jc w:val="both"/>
              <w:rPr>
                <w:rFonts w:ascii="Times New Roman" w:hAnsi="Times New Roman" w:cs="Times New Roman"/>
                <w:szCs w:val="20"/>
              </w:rPr>
            </w:pPr>
            <w:r w:rsidRPr="00931A04">
              <w:rPr>
                <w:rFonts w:ascii="Times New Roman" w:hAnsi="Times New Roman" w:cs="Times New Roman"/>
                <w:szCs w:val="20"/>
              </w:rPr>
              <w:t>ОК 6. Работать в коллективе и команде, взаимодействовать с руководством, коллегами и социальными партнерами.</w:t>
            </w:r>
          </w:p>
          <w:p w:rsidR="000C1E23" w:rsidRPr="00931A04" w:rsidRDefault="000C1E23" w:rsidP="000C1E23">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4.4. Оценивать и анализировать результаты работы с родителями, корректировать процесс взаимодействия с ними.</w:t>
            </w:r>
          </w:p>
          <w:p w:rsidR="0098263B" w:rsidRPr="00931A04" w:rsidRDefault="000C1E23" w:rsidP="008A4A7D">
            <w:pPr>
              <w:pStyle w:val="ConsPlusNormal0"/>
              <w:ind w:firstLine="540"/>
              <w:jc w:val="both"/>
              <w:rPr>
                <w:szCs w:val="20"/>
              </w:rPr>
            </w:pPr>
            <w:r w:rsidRPr="00931A04">
              <w:rPr>
                <w:rFonts w:ascii="Times New Roman" w:hAnsi="Times New Roman" w:cs="Times New Roman"/>
                <w:szCs w:val="20"/>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c>
          <w:tcPr>
            <w:tcW w:w="3544" w:type="dxa"/>
          </w:tcPr>
          <w:p w:rsidR="00931A04" w:rsidRDefault="00FD2036" w:rsidP="00931A04">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jc w:val="both"/>
              <w:rPr>
                <w:sz w:val="20"/>
                <w:szCs w:val="20"/>
              </w:rPr>
            </w:pPr>
            <w:r w:rsidRPr="00931A04">
              <w:rPr>
                <w:b/>
                <w:sz w:val="20"/>
                <w:szCs w:val="20"/>
              </w:rPr>
              <w:t>Должен уметь</w:t>
            </w:r>
          </w:p>
          <w:p w:rsidR="00FD2036" w:rsidRPr="00931A04" w:rsidRDefault="00FD2036" w:rsidP="00931A04">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jc w:val="both"/>
              <w:rPr>
                <w:sz w:val="20"/>
                <w:szCs w:val="20"/>
              </w:rPr>
            </w:pPr>
            <w:r w:rsidRPr="00931A04">
              <w:rPr>
                <w:sz w:val="20"/>
                <w:szCs w:val="20"/>
              </w:rPr>
              <w:t xml:space="preserve"> разрабатывать рекомендации, направленные на оптимизацию воспитательно-образовательного процесса, для воспитателей и родителей с учетом возрастных и индивидуальных особенностей дошкольников, </w:t>
            </w:r>
          </w:p>
          <w:p w:rsidR="00FD2036" w:rsidRPr="00931A04" w:rsidRDefault="00FD2036" w:rsidP="00931A04">
            <w:pPr>
              <w:pStyle w:val="ConsPlusNormal0"/>
              <w:jc w:val="both"/>
              <w:rPr>
                <w:rFonts w:ascii="Times New Roman" w:hAnsi="Times New Roman" w:cs="Times New Roman"/>
                <w:b/>
                <w:szCs w:val="20"/>
              </w:rPr>
            </w:pPr>
            <w:r w:rsidRPr="00931A04">
              <w:rPr>
                <w:rFonts w:ascii="Times New Roman" w:hAnsi="Times New Roman" w:cs="Times New Roman"/>
                <w:szCs w:val="20"/>
              </w:rPr>
              <w:t>исследовать познавательную, эмоционально-волевую, мотивационно-</w:t>
            </w:r>
            <w:proofErr w:type="spellStart"/>
            <w:r w:rsidRPr="00931A04">
              <w:rPr>
                <w:rFonts w:ascii="Times New Roman" w:hAnsi="Times New Roman" w:cs="Times New Roman"/>
                <w:szCs w:val="20"/>
              </w:rPr>
              <w:t>потребностную</w:t>
            </w:r>
            <w:proofErr w:type="spellEnd"/>
            <w:r w:rsidRPr="00931A04">
              <w:rPr>
                <w:rFonts w:ascii="Times New Roman" w:hAnsi="Times New Roman" w:cs="Times New Roman"/>
                <w:szCs w:val="20"/>
              </w:rPr>
              <w:t xml:space="preserve"> сферы личности, особенности темперамента, характера, способности дошкольников</w:t>
            </w:r>
            <w:r w:rsidRPr="00931A04">
              <w:rPr>
                <w:szCs w:val="20"/>
              </w:rPr>
              <w:t xml:space="preserve">, </w:t>
            </w:r>
            <w:r w:rsidRPr="00931A04">
              <w:rPr>
                <w:rFonts w:ascii="Times New Roman" w:hAnsi="Times New Roman" w:cs="Times New Roman"/>
                <w:szCs w:val="20"/>
              </w:rPr>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98263B" w:rsidRPr="00931A04" w:rsidRDefault="0098263B" w:rsidP="00FD2036">
            <w:pPr>
              <w:pStyle w:val="a0"/>
              <w:rPr>
                <w:sz w:val="20"/>
                <w:szCs w:val="20"/>
              </w:rPr>
            </w:pPr>
          </w:p>
        </w:tc>
        <w:tc>
          <w:tcPr>
            <w:tcW w:w="3544" w:type="dxa"/>
          </w:tcPr>
          <w:p w:rsidR="00776420" w:rsidRPr="00931A04" w:rsidRDefault="008336ED" w:rsidP="00776420">
            <w:pPr>
              <w:jc w:val="center"/>
              <w:rPr>
                <w:sz w:val="20"/>
                <w:szCs w:val="20"/>
              </w:rPr>
            </w:pPr>
            <w:r w:rsidRPr="00931A04">
              <w:rPr>
                <w:sz w:val="20"/>
                <w:szCs w:val="20"/>
              </w:rPr>
              <w:t>Комплексное практическое задание</w:t>
            </w:r>
          </w:p>
          <w:p w:rsidR="00776420" w:rsidRPr="00931A04" w:rsidRDefault="00931A04" w:rsidP="00776420">
            <w:pPr>
              <w:jc w:val="center"/>
              <w:rPr>
                <w:sz w:val="20"/>
                <w:szCs w:val="20"/>
              </w:rPr>
            </w:pPr>
            <w:r w:rsidRPr="00931A04">
              <w:rPr>
                <w:sz w:val="20"/>
                <w:szCs w:val="20"/>
              </w:rPr>
              <w:t>К теме 1.2. Методы психологии</w:t>
            </w:r>
          </w:p>
          <w:p w:rsidR="00776420" w:rsidRPr="00931A04" w:rsidRDefault="00776420" w:rsidP="00776420">
            <w:pPr>
              <w:jc w:val="center"/>
              <w:rPr>
                <w:sz w:val="20"/>
                <w:szCs w:val="20"/>
              </w:rPr>
            </w:pPr>
            <w:r w:rsidRPr="00931A04">
              <w:rPr>
                <w:sz w:val="20"/>
                <w:szCs w:val="20"/>
              </w:rPr>
              <w:t>Анализ использования методов исследования в психологии</w:t>
            </w:r>
          </w:p>
          <w:p w:rsidR="00776420" w:rsidRPr="00931A04" w:rsidRDefault="00776420" w:rsidP="00776420">
            <w:pPr>
              <w:jc w:val="center"/>
              <w:rPr>
                <w:sz w:val="20"/>
                <w:szCs w:val="20"/>
              </w:rPr>
            </w:pPr>
            <w:r w:rsidRPr="00931A04">
              <w:rPr>
                <w:sz w:val="20"/>
                <w:szCs w:val="20"/>
              </w:rPr>
              <w:t>Э</w:t>
            </w:r>
            <w:r w:rsidR="0042421D" w:rsidRPr="00931A04">
              <w:rPr>
                <w:sz w:val="20"/>
                <w:szCs w:val="20"/>
              </w:rPr>
              <w:t>кзамен</w:t>
            </w:r>
          </w:p>
          <w:p w:rsidR="00776420" w:rsidRPr="00931A04" w:rsidRDefault="00776420" w:rsidP="00931A04">
            <w:pPr>
              <w:jc w:val="center"/>
              <w:rPr>
                <w:bCs/>
                <w:color w:val="000000"/>
                <w:sz w:val="20"/>
                <w:szCs w:val="20"/>
              </w:rPr>
            </w:pPr>
            <w:r w:rsidRPr="00931A04">
              <w:rPr>
                <w:bCs/>
                <w:color w:val="000000"/>
                <w:sz w:val="20"/>
                <w:szCs w:val="20"/>
              </w:rPr>
              <w:t xml:space="preserve"> ЗАДАНИЕ № _</w:t>
            </w:r>
            <w:r w:rsidRPr="00931A04">
              <w:rPr>
                <w:bCs/>
                <w:color w:val="000000"/>
                <w:sz w:val="20"/>
                <w:szCs w:val="20"/>
                <w:u w:val="single"/>
              </w:rPr>
              <w:t>10</w:t>
            </w:r>
            <w:r w:rsidRPr="00931A04">
              <w:rPr>
                <w:bCs/>
                <w:color w:val="000000"/>
                <w:sz w:val="20"/>
                <w:szCs w:val="20"/>
              </w:rPr>
              <w:t>_</w:t>
            </w:r>
          </w:p>
          <w:p w:rsidR="00776420" w:rsidRPr="00931A04" w:rsidRDefault="00776420" w:rsidP="00931A04">
            <w:pPr>
              <w:spacing w:line="240" w:lineRule="auto"/>
              <w:ind w:left="284"/>
              <w:rPr>
                <w:color w:val="000000"/>
                <w:sz w:val="20"/>
                <w:szCs w:val="20"/>
              </w:rPr>
            </w:pPr>
            <w:r w:rsidRPr="00931A04">
              <w:rPr>
                <w:color w:val="000000"/>
                <w:sz w:val="20"/>
                <w:szCs w:val="20"/>
              </w:rPr>
              <w:t xml:space="preserve"> 1. Выполните теоретическое задание</w:t>
            </w:r>
          </w:p>
          <w:p w:rsidR="00776420" w:rsidRPr="00931A04" w:rsidRDefault="00776420" w:rsidP="00931A04">
            <w:pPr>
              <w:spacing w:line="240" w:lineRule="auto"/>
              <w:ind w:left="284"/>
              <w:jc w:val="both"/>
              <w:rPr>
                <w:sz w:val="20"/>
                <w:szCs w:val="20"/>
              </w:rPr>
            </w:pPr>
            <w:r w:rsidRPr="00931A04">
              <w:rPr>
                <w:sz w:val="20"/>
                <w:szCs w:val="20"/>
              </w:rPr>
              <w:t>Определите понятие о сенсорном эталоне. Выделите направления сенсорного развития ребенка — дошкольника.</w:t>
            </w:r>
          </w:p>
          <w:p w:rsidR="0098263B" w:rsidRPr="00931A04" w:rsidRDefault="0098263B" w:rsidP="0098263B">
            <w:pPr>
              <w:pStyle w:val="a0"/>
              <w:rPr>
                <w:sz w:val="20"/>
                <w:szCs w:val="20"/>
              </w:rPr>
            </w:pPr>
          </w:p>
        </w:tc>
      </w:tr>
      <w:tr w:rsidR="0098263B" w:rsidRPr="00931A04" w:rsidTr="00931A04">
        <w:tc>
          <w:tcPr>
            <w:tcW w:w="2518" w:type="dxa"/>
          </w:tcPr>
          <w:p w:rsidR="000C1E23" w:rsidRPr="00931A04" w:rsidRDefault="000C1E23" w:rsidP="000C1E23">
            <w:pPr>
              <w:pStyle w:val="ConsPlusNormal0"/>
              <w:ind w:firstLine="540"/>
              <w:jc w:val="both"/>
              <w:rPr>
                <w:rFonts w:ascii="Times New Roman" w:hAnsi="Times New Roman" w:cs="Times New Roman"/>
                <w:szCs w:val="20"/>
              </w:rPr>
            </w:pPr>
            <w:r w:rsidRPr="00931A04">
              <w:rPr>
                <w:rFonts w:ascii="Times New Roman" w:hAnsi="Times New Roman" w:cs="Times New Roman"/>
                <w:szCs w:val="20"/>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0C1E23" w:rsidRPr="00931A04" w:rsidRDefault="000C1E23" w:rsidP="000C1E23">
            <w:pPr>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autoSpaceDE w:val="0"/>
              <w:spacing w:line="200" w:lineRule="atLeast"/>
              <w:jc w:val="both"/>
              <w:rPr>
                <w:color w:val="000000"/>
                <w:sz w:val="20"/>
                <w:szCs w:val="20"/>
              </w:rPr>
            </w:pPr>
            <w:r w:rsidRPr="00931A04">
              <w:rPr>
                <w:color w:val="000000"/>
                <w:sz w:val="20"/>
                <w:szCs w:val="20"/>
              </w:rPr>
              <w:t xml:space="preserve">         ПК 1.3.  Проводить мероприятия по физическому воспитанию в процессе выполнения двигательного режима.</w:t>
            </w:r>
          </w:p>
          <w:p w:rsidR="000C1E23" w:rsidRPr="00931A04" w:rsidRDefault="000C1E23" w:rsidP="000C1E23">
            <w:pPr>
              <w:pStyle w:val="a0"/>
              <w:rPr>
                <w:sz w:val="20"/>
                <w:szCs w:val="20"/>
              </w:rPr>
            </w:pPr>
            <w:r w:rsidRPr="00931A04">
              <w:rPr>
                <w:sz w:val="20"/>
                <w:szCs w:val="20"/>
              </w:rPr>
              <w:t>ПК 2.4. Организовывать общение детей</w:t>
            </w:r>
          </w:p>
          <w:p w:rsidR="000C1E23" w:rsidRPr="00931A04" w:rsidRDefault="000C1E23" w:rsidP="0098263B">
            <w:pPr>
              <w:pStyle w:val="a0"/>
              <w:rPr>
                <w:sz w:val="20"/>
                <w:szCs w:val="20"/>
              </w:rPr>
            </w:pPr>
            <w:r w:rsidRPr="00931A04">
              <w:rPr>
                <w:sz w:val="20"/>
                <w:szCs w:val="20"/>
              </w:rPr>
              <w:t>ПК 2.5. Организовывать продуктивную деятельность дошкольников (рисование, лепка, аппликация, конструирование).</w:t>
            </w:r>
          </w:p>
        </w:tc>
        <w:tc>
          <w:tcPr>
            <w:tcW w:w="3544" w:type="dxa"/>
          </w:tcPr>
          <w:p w:rsidR="00931A04" w:rsidRPr="00931A04" w:rsidRDefault="008A4A7D" w:rsidP="00931A04">
            <w:pPr>
              <w:widowControl w:val="0"/>
              <w:tabs>
                <w:tab w:val="left" w:pos="2160"/>
                <w:tab w:val="left" w:pos="4346"/>
                <w:tab w:val="left" w:pos="8011"/>
              </w:tabs>
              <w:autoSpaceDE w:val="0"/>
              <w:spacing w:line="200" w:lineRule="atLeast"/>
              <w:jc w:val="both"/>
              <w:rPr>
                <w:b/>
                <w:sz w:val="20"/>
                <w:szCs w:val="20"/>
              </w:rPr>
            </w:pPr>
            <w:r w:rsidRPr="00931A04">
              <w:rPr>
                <w:b/>
                <w:sz w:val="20"/>
                <w:szCs w:val="20"/>
              </w:rPr>
              <w:t xml:space="preserve">Должен уметь </w:t>
            </w:r>
          </w:p>
          <w:p w:rsidR="00931A04" w:rsidRDefault="008A4A7D" w:rsidP="00931A04">
            <w:pPr>
              <w:widowControl w:val="0"/>
              <w:tabs>
                <w:tab w:val="left" w:pos="2160"/>
                <w:tab w:val="left" w:pos="4346"/>
                <w:tab w:val="left" w:pos="8011"/>
              </w:tabs>
              <w:autoSpaceDE w:val="0"/>
              <w:spacing w:line="200" w:lineRule="atLeast"/>
              <w:jc w:val="both"/>
              <w:rPr>
                <w:color w:val="000000"/>
                <w:sz w:val="20"/>
                <w:szCs w:val="20"/>
              </w:rPr>
            </w:pPr>
            <w:r w:rsidRPr="00931A04">
              <w:rPr>
                <w:sz w:val="20"/>
                <w:szCs w:val="20"/>
              </w:rPr>
              <w:t>п</w:t>
            </w:r>
            <w:r w:rsidRPr="00931A04">
              <w:rPr>
                <w:color w:val="000000"/>
                <w:sz w:val="20"/>
                <w:szCs w:val="20"/>
              </w:rPr>
              <w:t>роводить мероприятия по физическому воспитанию в процессе выполнения двигательного режима с учетом возрастных, половых, типологических и индивидуальных особенности детей дошкольного возраста, их учет в обучении и воспитании.</w:t>
            </w:r>
          </w:p>
          <w:p w:rsidR="00931A04" w:rsidRPr="00931A04" w:rsidRDefault="008A4A7D" w:rsidP="00931A04">
            <w:pPr>
              <w:widowControl w:val="0"/>
              <w:tabs>
                <w:tab w:val="left" w:pos="2160"/>
                <w:tab w:val="left" w:pos="4346"/>
                <w:tab w:val="left" w:pos="8011"/>
              </w:tabs>
              <w:autoSpaceDE w:val="0"/>
              <w:spacing w:line="200" w:lineRule="atLeast"/>
              <w:jc w:val="both"/>
              <w:rPr>
                <w:b/>
                <w:color w:val="000000"/>
                <w:sz w:val="20"/>
                <w:szCs w:val="20"/>
              </w:rPr>
            </w:pPr>
            <w:r w:rsidRPr="00931A04">
              <w:rPr>
                <w:b/>
                <w:color w:val="000000"/>
                <w:sz w:val="20"/>
                <w:szCs w:val="20"/>
              </w:rPr>
              <w:t xml:space="preserve">Знать </w:t>
            </w:r>
          </w:p>
          <w:p w:rsidR="008A4A7D" w:rsidRPr="00931A04" w:rsidRDefault="008A4A7D" w:rsidP="00931A04">
            <w:pPr>
              <w:widowControl w:val="0"/>
              <w:tabs>
                <w:tab w:val="left" w:pos="2160"/>
                <w:tab w:val="left" w:pos="4346"/>
                <w:tab w:val="left" w:pos="8011"/>
              </w:tabs>
              <w:autoSpaceDE w:val="0"/>
              <w:spacing w:line="200" w:lineRule="atLeast"/>
              <w:jc w:val="both"/>
              <w:rPr>
                <w:color w:val="000000"/>
                <w:sz w:val="20"/>
                <w:szCs w:val="20"/>
              </w:rPr>
            </w:pPr>
            <w:r w:rsidRPr="00931A04">
              <w:rPr>
                <w:color w:val="000000"/>
                <w:sz w:val="20"/>
                <w:szCs w:val="20"/>
              </w:rPr>
              <w:t>особенности общения и группового поведения в школьном и дошкольном возрасте и о</w:t>
            </w:r>
            <w:r w:rsidRPr="00931A04">
              <w:rPr>
                <w:sz w:val="20"/>
                <w:szCs w:val="20"/>
              </w:rPr>
              <w:t xml:space="preserve">рганизовывать общение детей. Знать </w:t>
            </w:r>
            <w:r w:rsidRPr="00931A04">
              <w:rPr>
                <w:color w:val="000000"/>
                <w:sz w:val="20"/>
                <w:szCs w:val="20"/>
              </w:rPr>
              <w:t>основы психологии личности и творчества.</w:t>
            </w:r>
          </w:p>
          <w:p w:rsidR="008A4A7D" w:rsidRPr="00931A04" w:rsidRDefault="008A4A7D" w:rsidP="008A4A7D">
            <w:pPr>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autoSpaceDE w:val="0"/>
              <w:spacing w:line="200" w:lineRule="atLeast"/>
              <w:jc w:val="both"/>
              <w:rPr>
                <w:color w:val="000000"/>
                <w:sz w:val="20"/>
                <w:szCs w:val="20"/>
              </w:rPr>
            </w:pPr>
          </w:p>
          <w:p w:rsidR="0098263B" w:rsidRPr="00931A04" w:rsidRDefault="0098263B" w:rsidP="0098263B">
            <w:pPr>
              <w:pStyle w:val="a0"/>
              <w:rPr>
                <w:sz w:val="20"/>
                <w:szCs w:val="20"/>
              </w:rPr>
            </w:pPr>
          </w:p>
        </w:tc>
        <w:tc>
          <w:tcPr>
            <w:tcW w:w="3544" w:type="dxa"/>
          </w:tcPr>
          <w:p w:rsidR="00776420" w:rsidRPr="00931A04" w:rsidRDefault="008336ED" w:rsidP="00931A04">
            <w:pPr>
              <w:jc w:val="both"/>
              <w:rPr>
                <w:sz w:val="20"/>
                <w:szCs w:val="20"/>
              </w:rPr>
            </w:pPr>
            <w:r w:rsidRPr="00931A04">
              <w:rPr>
                <w:sz w:val="20"/>
                <w:szCs w:val="20"/>
              </w:rPr>
              <w:t>Комплексное практическое задание</w:t>
            </w:r>
            <w:r w:rsidR="00776420" w:rsidRPr="00931A04">
              <w:rPr>
                <w:sz w:val="20"/>
                <w:szCs w:val="20"/>
              </w:rPr>
              <w:t xml:space="preserve"> </w:t>
            </w:r>
          </w:p>
          <w:p w:rsidR="00776420" w:rsidRPr="00931A04" w:rsidRDefault="00931A04" w:rsidP="00931A04">
            <w:pPr>
              <w:jc w:val="both"/>
              <w:rPr>
                <w:sz w:val="20"/>
                <w:szCs w:val="20"/>
              </w:rPr>
            </w:pPr>
            <w:r w:rsidRPr="00931A04">
              <w:rPr>
                <w:sz w:val="20"/>
                <w:szCs w:val="20"/>
              </w:rPr>
              <w:t>К теме 5.1. Психологическая характеристика деятельности дошкольника</w:t>
            </w:r>
          </w:p>
          <w:p w:rsidR="00776420" w:rsidRPr="00931A04" w:rsidRDefault="00776420" w:rsidP="00931A04">
            <w:pPr>
              <w:jc w:val="both"/>
              <w:rPr>
                <w:sz w:val="20"/>
                <w:szCs w:val="20"/>
              </w:rPr>
            </w:pPr>
          </w:p>
          <w:p w:rsidR="00776420" w:rsidRPr="00931A04" w:rsidRDefault="00776420" w:rsidP="00931A04">
            <w:pPr>
              <w:jc w:val="both"/>
              <w:rPr>
                <w:sz w:val="20"/>
                <w:szCs w:val="20"/>
              </w:rPr>
            </w:pPr>
            <w:r w:rsidRPr="00931A04">
              <w:rPr>
                <w:sz w:val="20"/>
                <w:szCs w:val="20"/>
              </w:rPr>
              <w:t xml:space="preserve">Разработка рекомендаций по формированию деятельности </w:t>
            </w:r>
            <w:proofErr w:type="gramStart"/>
            <w:r w:rsidRPr="00931A04">
              <w:rPr>
                <w:sz w:val="20"/>
                <w:szCs w:val="20"/>
              </w:rPr>
              <w:t>дошкольника(</w:t>
            </w:r>
            <w:proofErr w:type="gramEnd"/>
            <w:r w:rsidRPr="00931A04">
              <w:rPr>
                <w:sz w:val="20"/>
                <w:szCs w:val="20"/>
              </w:rPr>
              <w:t>по выбору).</w:t>
            </w:r>
          </w:p>
          <w:p w:rsidR="00931A04" w:rsidRDefault="00931A04" w:rsidP="00931A04">
            <w:pPr>
              <w:rPr>
                <w:sz w:val="20"/>
                <w:szCs w:val="20"/>
              </w:rPr>
            </w:pPr>
          </w:p>
          <w:p w:rsidR="00776420" w:rsidRPr="00931A04" w:rsidRDefault="00776420" w:rsidP="00931A04">
            <w:pPr>
              <w:rPr>
                <w:sz w:val="20"/>
                <w:szCs w:val="20"/>
              </w:rPr>
            </w:pPr>
            <w:r w:rsidRPr="00931A04">
              <w:rPr>
                <w:sz w:val="20"/>
                <w:szCs w:val="20"/>
              </w:rPr>
              <w:t>Э</w:t>
            </w:r>
            <w:r w:rsidR="0042421D" w:rsidRPr="00931A04">
              <w:rPr>
                <w:sz w:val="20"/>
                <w:szCs w:val="20"/>
              </w:rPr>
              <w:t>кзамен</w:t>
            </w:r>
          </w:p>
          <w:p w:rsidR="00776420" w:rsidRPr="00931A04" w:rsidRDefault="00776420" w:rsidP="00931A04">
            <w:pPr>
              <w:rPr>
                <w:bCs/>
                <w:color w:val="000000"/>
                <w:sz w:val="20"/>
                <w:szCs w:val="20"/>
              </w:rPr>
            </w:pPr>
            <w:r w:rsidRPr="00931A04">
              <w:rPr>
                <w:bCs/>
                <w:color w:val="000000"/>
                <w:sz w:val="20"/>
                <w:szCs w:val="20"/>
              </w:rPr>
              <w:t>ЗАДАНИЕ № _16_</w:t>
            </w:r>
          </w:p>
          <w:p w:rsidR="00776420" w:rsidRPr="00931A04" w:rsidRDefault="00776420" w:rsidP="00931A04">
            <w:pPr>
              <w:spacing w:line="360" w:lineRule="auto"/>
              <w:rPr>
                <w:color w:val="000000"/>
                <w:sz w:val="20"/>
                <w:szCs w:val="20"/>
              </w:rPr>
            </w:pPr>
            <w:r w:rsidRPr="00931A04">
              <w:rPr>
                <w:color w:val="000000"/>
                <w:sz w:val="20"/>
                <w:szCs w:val="20"/>
              </w:rPr>
              <w:t xml:space="preserve"> 1. Выполните теоретическое задание</w:t>
            </w:r>
          </w:p>
          <w:p w:rsidR="0098263B" w:rsidRPr="00931A04" w:rsidRDefault="00776420" w:rsidP="00776420">
            <w:pPr>
              <w:pStyle w:val="a0"/>
              <w:rPr>
                <w:sz w:val="20"/>
                <w:szCs w:val="20"/>
              </w:rPr>
            </w:pPr>
            <w:r w:rsidRPr="00931A04">
              <w:rPr>
                <w:sz w:val="20"/>
                <w:szCs w:val="20"/>
              </w:rPr>
              <w:t>Охарактеризуйте онтогенез общения дошкольника</w:t>
            </w:r>
          </w:p>
        </w:tc>
      </w:tr>
      <w:tr w:rsidR="0098263B" w:rsidRPr="00931A04" w:rsidTr="00931A04">
        <w:tc>
          <w:tcPr>
            <w:tcW w:w="2518" w:type="dxa"/>
          </w:tcPr>
          <w:p w:rsidR="000C1E23" w:rsidRPr="00931A04" w:rsidRDefault="000C1E23" w:rsidP="000C1E23">
            <w:pPr>
              <w:pStyle w:val="ConsPlusNormal0"/>
              <w:ind w:firstLine="540"/>
              <w:jc w:val="both"/>
              <w:rPr>
                <w:rFonts w:ascii="Times New Roman" w:hAnsi="Times New Roman" w:cs="Times New Roman"/>
                <w:szCs w:val="20"/>
              </w:rPr>
            </w:pPr>
            <w:r w:rsidRPr="00931A04">
              <w:rPr>
                <w:rFonts w:ascii="Times New Roman" w:hAnsi="Times New Roman" w:cs="Times New Roman"/>
                <w:szCs w:val="20"/>
              </w:rPr>
              <w:t xml:space="preserve">ОК 8. Самостоятельно </w:t>
            </w:r>
            <w:r w:rsidRPr="00931A04">
              <w:rPr>
                <w:rFonts w:ascii="Times New Roman" w:hAnsi="Times New Roman" w:cs="Times New Roman"/>
                <w:szCs w:val="20"/>
              </w:rPr>
              <w:lastRenderedPageBreak/>
              <w:t>определять задачи профессионального и личностного развития, заниматься самообразованием, осознанно планировать повышение квалификации.</w:t>
            </w:r>
          </w:p>
          <w:p w:rsidR="008640CA" w:rsidRPr="00931A04" w:rsidRDefault="008640CA" w:rsidP="008640CA">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4.2. Проводить индивидуальные консультации по вопросам семейного воспитания, социального, психического и физического развития ребенка.</w:t>
            </w:r>
          </w:p>
          <w:p w:rsidR="0098263B" w:rsidRPr="00931A04" w:rsidRDefault="008640CA" w:rsidP="008640CA">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c>
          <w:tcPr>
            <w:tcW w:w="3544" w:type="dxa"/>
          </w:tcPr>
          <w:p w:rsidR="00073D34" w:rsidRPr="00931A04" w:rsidRDefault="00073D34" w:rsidP="00662407">
            <w:pPr>
              <w:widowControl w:val="0"/>
              <w:tabs>
                <w:tab w:val="left" w:pos="2160"/>
                <w:tab w:val="left" w:pos="3613"/>
              </w:tabs>
              <w:autoSpaceDE w:val="0"/>
              <w:spacing w:line="200" w:lineRule="atLeast"/>
              <w:ind w:left="720"/>
              <w:rPr>
                <w:color w:val="000000"/>
                <w:sz w:val="20"/>
                <w:szCs w:val="20"/>
              </w:rPr>
            </w:pPr>
            <w:r w:rsidRPr="00931A04">
              <w:rPr>
                <w:sz w:val="20"/>
                <w:szCs w:val="20"/>
              </w:rPr>
              <w:lastRenderedPageBreak/>
              <w:t xml:space="preserve">Должен уметь </w:t>
            </w:r>
            <w:r w:rsidRPr="00931A04">
              <w:rPr>
                <w:color w:val="000000"/>
                <w:sz w:val="20"/>
                <w:szCs w:val="20"/>
              </w:rPr>
              <w:t xml:space="preserve">применять знания по психологии при </w:t>
            </w:r>
            <w:r w:rsidRPr="00931A04">
              <w:rPr>
                <w:color w:val="000000"/>
                <w:sz w:val="20"/>
                <w:szCs w:val="20"/>
              </w:rPr>
              <w:lastRenderedPageBreak/>
              <w:t>о</w:t>
            </w:r>
            <w:r w:rsidRPr="00931A04">
              <w:rPr>
                <w:sz w:val="20"/>
                <w:szCs w:val="20"/>
              </w:rPr>
              <w:t xml:space="preserve">пределении направления развития познавательной и личностной сфер дошкольника с учетом возрастных и индивидуально-типологических особенностей. Должен знать </w:t>
            </w:r>
            <w:r w:rsidRPr="00931A04">
              <w:rPr>
                <w:color w:val="000000"/>
                <w:sz w:val="20"/>
                <w:szCs w:val="20"/>
              </w:rPr>
              <w:t xml:space="preserve">причины, психологические основы предупреждения и коррекции школьной и социальной </w:t>
            </w:r>
            <w:proofErr w:type="spellStart"/>
            <w:r w:rsidRPr="00931A04">
              <w:rPr>
                <w:color w:val="000000"/>
                <w:sz w:val="20"/>
                <w:szCs w:val="20"/>
              </w:rPr>
              <w:t>дезадаптации</w:t>
            </w:r>
            <w:proofErr w:type="spellEnd"/>
            <w:r w:rsidRPr="00931A04">
              <w:rPr>
                <w:color w:val="000000"/>
                <w:sz w:val="20"/>
                <w:szCs w:val="20"/>
              </w:rPr>
              <w:t xml:space="preserve">, </w:t>
            </w:r>
            <w:proofErr w:type="spellStart"/>
            <w:r w:rsidRPr="00931A04">
              <w:rPr>
                <w:color w:val="000000"/>
                <w:sz w:val="20"/>
                <w:szCs w:val="20"/>
              </w:rPr>
              <w:t>девиантного</w:t>
            </w:r>
            <w:proofErr w:type="spellEnd"/>
            <w:r w:rsidRPr="00931A04">
              <w:rPr>
                <w:color w:val="000000"/>
                <w:sz w:val="20"/>
                <w:szCs w:val="20"/>
              </w:rPr>
              <w:t xml:space="preserve"> поведения, особенности общения и группового поведения в школьном и дошкольном возрасте и групповую динамику.</w:t>
            </w:r>
          </w:p>
          <w:p w:rsidR="00073D34" w:rsidRPr="00931A04" w:rsidRDefault="00073D34" w:rsidP="00073D34">
            <w:pPr>
              <w:widowControl w:val="0"/>
              <w:tabs>
                <w:tab w:val="num" w:pos="720"/>
                <w:tab w:val="left" w:pos="2160"/>
                <w:tab w:val="left" w:pos="2880"/>
                <w:tab w:val="left" w:pos="3626"/>
                <w:tab w:val="left" w:pos="5491"/>
                <w:tab w:val="left" w:pos="6047"/>
                <w:tab w:val="left" w:pos="6480"/>
                <w:tab w:val="left" w:pos="6676"/>
                <w:tab w:val="left" w:pos="6963"/>
                <w:tab w:val="left" w:pos="7592"/>
                <w:tab w:val="left" w:pos="7879"/>
                <w:tab w:val="left" w:pos="8508"/>
                <w:tab w:val="left" w:pos="8795"/>
                <w:tab w:val="left" w:pos="9424"/>
                <w:tab w:val="left" w:pos="9711"/>
                <w:tab w:val="left" w:pos="10340"/>
                <w:tab w:val="left" w:pos="10627"/>
                <w:tab w:val="left" w:pos="11256"/>
                <w:tab w:val="left" w:pos="11543"/>
                <w:tab w:val="left" w:pos="12172"/>
                <w:tab w:val="left" w:pos="12459"/>
                <w:tab w:val="left" w:pos="13088"/>
                <w:tab w:val="left" w:pos="13375"/>
                <w:tab w:val="left" w:pos="14004"/>
                <w:tab w:val="left" w:pos="14291"/>
                <w:tab w:val="left" w:pos="14920"/>
                <w:tab w:val="left" w:pos="15207"/>
                <w:tab w:val="left" w:pos="15836"/>
                <w:tab w:val="left" w:pos="16123"/>
                <w:tab w:val="left" w:pos="16752"/>
                <w:tab w:val="left" w:pos="17039"/>
                <w:tab w:val="left" w:pos="17668"/>
                <w:tab w:val="left" w:pos="17955"/>
                <w:tab w:val="left" w:pos="18584"/>
                <w:tab w:val="left" w:pos="18871"/>
                <w:tab w:val="left" w:pos="19500"/>
                <w:tab w:val="left" w:pos="19787"/>
                <w:tab w:val="left" w:pos="20416"/>
              </w:tabs>
              <w:spacing w:line="200" w:lineRule="atLeast"/>
              <w:ind w:left="720"/>
              <w:jc w:val="both"/>
              <w:rPr>
                <w:sz w:val="20"/>
                <w:szCs w:val="20"/>
              </w:rPr>
            </w:pPr>
          </w:p>
          <w:p w:rsidR="0098263B" w:rsidRPr="00931A04" w:rsidRDefault="0098263B" w:rsidP="0098263B">
            <w:pPr>
              <w:pStyle w:val="a0"/>
              <w:rPr>
                <w:sz w:val="20"/>
                <w:szCs w:val="20"/>
              </w:rPr>
            </w:pPr>
          </w:p>
        </w:tc>
        <w:tc>
          <w:tcPr>
            <w:tcW w:w="3544" w:type="dxa"/>
          </w:tcPr>
          <w:p w:rsidR="00621CA0" w:rsidRPr="00931A04" w:rsidRDefault="008336ED" w:rsidP="00621CA0">
            <w:pPr>
              <w:jc w:val="center"/>
              <w:rPr>
                <w:sz w:val="20"/>
                <w:szCs w:val="20"/>
              </w:rPr>
            </w:pPr>
            <w:r w:rsidRPr="00931A04">
              <w:rPr>
                <w:sz w:val="20"/>
                <w:szCs w:val="20"/>
              </w:rPr>
              <w:lastRenderedPageBreak/>
              <w:t>Комплексное практическое задание</w:t>
            </w:r>
            <w:r w:rsidR="00621CA0" w:rsidRPr="00931A04">
              <w:rPr>
                <w:b/>
                <w:sz w:val="20"/>
                <w:szCs w:val="20"/>
                <w:u w:val="single"/>
              </w:rPr>
              <w:t xml:space="preserve"> </w:t>
            </w:r>
            <w:r w:rsidR="00931A04">
              <w:rPr>
                <w:sz w:val="20"/>
                <w:szCs w:val="20"/>
              </w:rPr>
              <w:t>к</w:t>
            </w:r>
            <w:r w:rsidR="00621CA0" w:rsidRPr="00931A04">
              <w:rPr>
                <w:sz w:val="20"/>
                <w:szCs w:val="20"/>
              </w:rPr>
              <w:t xml:space="preserve"> </w:t>
            </w:r>
            <w:r w:rsidR="00931A04" w:rsidRPr="00931A04">
              <w:rPr>
                <w:sz w:val="20"/>
                <w:szCs w:val="20"/>
              </w:rPr>
              <w:t xml:space="preserve">теме 5.2. Возрастные, половые, </w:t>
            </w:r>
            <w:r w:rsidR="00931A04" w:rsidRPr="00931A04">
              <w:rPr>
                <w:sz w:val="20"/>
                <w:szCs w:val="20"/>
              </w:rPr>
              <w:lastRenderedPageBreak/>
              <w:t xml:space="preserve">типологические и индивидуальные особенности развития </w:t>
            </w:r>
            <w:proofErr w:type="spellStart"/>
            <w:r w:rsidR="00931A04" w:rsidRPr="00931A04">
              <w:rPr>
                <w:sz w:val="20"/>
                <w:szCs w:val="20"/>
              </w:rPr>
              <w:t>познавательноц</w:t>
            </w:r>
            <w:proofErr w:type="spellEnd"/>
            <w:r w:rsidR="00931A04" w:rsidRPr="00931A04">
              <w:rPr>
                <w:sz w:val="20"/>
                <w:szCs w:val="20"/>
              </w:rPr>
              <w:t xml:space="preserve"> сферы дошкольника</w:t>
            </w:r>
          </w:p>
          <w:p w:rsidR="00621CA0" w:rsidRPr="00931A04" w:rsidRDefault="00621CA0" w:rsidP="00621CA0">
            <w:pPr>
              <w:jc w:val="center"/>
              <w:rPr>
                <w:sz w:val="20"/>
                <w:szCs w:val="20"/>
              </w:rPr>
            </w:pPr>
          </w:p>
          <w:p w:rsidR="00621CA0" w:rsidRPr="00931A04" w:rsidRDefault="00621CA0" w:rsidP="00621CA0">
            <w:pPr>
              <w:jc w:val="center"/>
              <w:rPr>
                <w:b/>
                <w:i/>
                <w:sz w:val="20"/>
                <w:szCs w:val="20"/>
                <w:u w:val="single"/>
              </w:rPr>
            </w:pPr>
            <w:r w:rsidRPr="00931A04">
              <w:rPr>
                <w:sz w:val="20"/>
                <w:szCs w:val="20"/>
              </w:rPr>
              <w:t xml:space="preserve">Диагностика уровня </w:t>
            </w:r>
            <w:proofErr w:type="spellStart"/>
            <w:r w:rsidRPr="00931A04">
              <w:rPr>
                <w:sz w:val="20"/>
                <w:szCs w:val="20"/>
              </w:rPr>
              <w:t>сформированности</w:t>
            </w:r>
            <w:proofErr w:type="spellEnd"/>
            <w:r w:rsidRPr="00931A04">
              <w:rPr>
                <w:sz w:val="20"/>
                <w:szCs w:val="20"/>
              </w:rPr>
              <w:t xml:space="preserve"> познавательного психического процесса дошкольника (по выбору студента</w:t>
            </w:r>
            <w:r w:rsidRPr="00931A04">
              <w:rPr>
                <w:b/>
                <w:i/>
                <w:sz w:val="20"/>
                <w:szCs w:val="20"/>
                <w:u w:val="single"/>
              </w:rPr>
              <w:t xml:space="preserve">) </w:t>
            </w:r>
          </w:p>
          <w:p w:rsidR="008336ED" w:rsidRPr="00931A04" w:rsidRDefault="008336ED" w:rsidP="008336ED">
            <w:pPr>
              <w:pStyle w:val="a0"/>
              <w:rPr>
                <w:sz w:val="20"/>
                <w:szCs w:val="20"/>
              </w:rPr>
            </w:pPr>
          </w:p>
          <w:p w:rsidR="00621CA0" w:rsidRPr="00931A04" w:rsidRDefault="00621CA0" w:rsidP="0098263B">
            <w:pPr>
              <w:pStyle w:val="a0"/>
              <w:rPr>
                <w:sz w:val="20"/>
                <w:szCs w:val="20"/>
              </w:rPr>
            </w:pPr>
            <w:r w:rsidRPr="00931A04">
              <w:rPr>
                <w:sz w:val="20"/>
                <w:szCs w:val="20"/>
              </w:rPr>
              <w:t>Э</w:t>
            </w:r>
            <w:r w:rsidR="0042421D" w:rsidRPr="00931A04">
              <w:rPr>
                <w:sz w:val="20"/>
                <w:szCs w:val="20"/>
              </w:rPr>
              <w:t>кзамен</w:t>
            </w:r>
          </w:p>
          <w:p w:rsidR="00621CA0" w:rsidRPr="00931A04" w:rsidRDefault="00621CA0" w:rsidP="0098263B">
            <w:pPr>
              <w:pStyle w:val="a0"/>
              <w:rPr>
                <w:color w:val="000000"/>
                <w:sz w:val="20"/>
                <w:szCs w:val="20"/>
              </w:rPr>
            </w:pPr>
            <w:r w:rsidRPr="00931A04">
              <w:rPr>
                <w:b/>
                <w:bCs/>
                <w:i/>
                <w:sz w:val="20"/>
                <w:szCs w:val="20"/>
              </w:rPr>
              <w:t xml:space="preserve"> </w:t>
            </w:r>
            <w:r w:rsidRPr="00931A04">
              <w:rPr>
                <w:bCs/>
                <w:sz w:val="20"/>
                <w:szCs w:val="20"/>
              </w:rPr>
              <w:t>Задание 14</w:t>
            </w:r>
            <w:r w:rsidRPr="00931A04">
              <w:rPr>
                <w:color w:val="000000"/>
                <w:sz w:val="20"/>
                <w:szCs w:val="20"/>
              </w:rPr>
              <w:t>.</w:t>
            </w:r>
          </w:p>
          <w:p w:rsidR="0098263B" w:rsidRPr="00931A04" w:rsidRDefault="00621CA0" w:rsidP="0098263B">
            <w:pPr>
              <w:pStyle w:val="a0"/>
              <w:rPr>
                <w:sz w:val="20"/>
                <w:szCs w:val="20"/>
              </w:rPr>
            </w:pPr>
            <w:r w:rsidRPr="00931A04">
              <w:rPr>
                <w:sz w:val="20"/>
                <w:szCs w:val="20"/>
              </w:rPr>
              <w:t>Рассмотрите особенности формирования самооценки у дошкольника. Определите роль взрослого в формировании самооценки.</w:t>
            </w:r>
          </w:p>
        </w:tc>
      </w:tr>
      <w:tr w:rsidR="0098263B" w:rsidRPr="00931A04" w:rsidTr="00931A04">
        <w:tc>
          <w:tcPr>
            <w:tcW w:w="2518" w:type="dxa"/>
          </w:tcPr>
          <w:p w:rsidR="008640CA" w:rsidRPr="00931A04" w:rsidRDefault="008640CA" w:rsidP="008640CA">
            <w:pPr>
              <w:pStyle w:val="ConsPlusNormal0"/>
              <w:ind w:firstLine="540"/>
              <w:jc w:val="both"/>
              <w:rPr>
                <w:rFonts w:ascii="Times New Roman" w:hAnsi="Times New Roman" w:cs="Times New Roman"/>
                <w:szCs w:val="20"/>
              </w:rPr>
            </w:pPr>
            <w:r w:rsidRPr="00931A04">
              <w:rPr>
                <w:rFonts w:ascii="Times New Roman" w:hAnsi="Times New Roman" w:cs="Times New Roman"/>
                <w:szCs w:val="20"/>
              </w:rPr>
              <w:lastRenderedPageBreak/>
              <w:t>ОК 9. Осуществлять профессиональную деятельность в условиях обновления ее целей, содержания, смены технологий.</w:t>
            </w:r>
          </w:p>
          <w:p w:rsidR="008640CA" w:rsidRPr="00931A04" w:rsidRDefault="008640CA" w:rsidP="008640CA">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3.2. Проводить занятия с детьми дошкольного возраста.</w:t>
            </w:r>
          </w:p>
          <w:p w:rsidR="008640CA" w:rsidRPr="00931A04" w:rsidRDefault="008640CA" w:rsidP="008640CA">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3.3. Осуществлять педагогический контроль, оценивать процесс и результаты обучения дошкольников.</w:t>
            </w:r>
          </w:p>
          <w:p w:rsidR="0098263B" w:rsidRPr="00931A04" w:rsidRDefault="008640CA" w:rsidP="008640CA">
            <w:pPr>
              <w:jc w:val="both"/>
              <w:rPr>
                <w:color w:val="000000"/>
                <w:sz w:val="20"/>
                <w:szCs w:val="20"/>
              </w:rPr>
            </w:pPr>
            <w:r w:rsidRPr="00931A04">
              <w:rPr>
                <w:sz w:val="20"/>
                <w:szCs w:val="20"/>
              </w:rPr>
              <w:t>ПК 3.4. Анализировать занятия</w:t>
            </w:r>
          </w:p>
        </w:tc>
        <w:tc>
          <w:tcPr>
            <w:tcW w:w="3544" w:type="dxa"/>
          </w:tcPr>
          <w:p w:rsidR="00931A04" w:rsidRPr="00B84FD2" w:rsidRDefault="0013149E" w:rsidP="0013149E">
            <w:pPr>
              <w:pStyle w:val="a0"/>
              <w:rPr>
                <w:b/>
                <w:sz w:val="20"/>
                <w:szCs w:val="20"/>
              </w:rPr>
            </w:pPr>
            <w:r w:rsidRPr="00B84FD2">
              <w:rPr>
                <w:b/>
                <w:sz w:val="20"/>
                <w:szCs w:val="20"/>
              </w:rPr>
              <w:t xml:space="preserve">Должен уметь </w:t>
            </w:r>
          </w:p>
          <w:p w:rsidR="00931A04" w:rsidRDefault="0013149E" w:rsidP="0013149E">
            <w:pPr>
              <w:pStyle w:val="a0"/>
              <w:rPr>
                <w:sz w:val="20"/>
                <w:szCs w:val="20"/>
              </w:rPr>
            </w:pPr>
            <w:r w:rsidRPr="00931A04">
              <w:rPr>
                <w:sz w:val="20"/>
                <w:szCs w:val="20"/>
              </w:rPr>
              <w:t xml:space="preserve">определять направления развития познавательной и личностной сфер дошкольника с учетом возрастных и индивидуально-типологических особенностей, </w:t>
            </w:r>
            <w:proofErr w:type="gramStart"/>
            <w:r w:rsidRPr="00931A04">
              <w:rPr>
                <w:sz w:val="20"/>
                <w:szCs w:val="20"/>
              </w:rPr>
              <w:t>задачи  развития</w:t>
            </w:r>
            <w:proofErr w:type="gramEnd"/>
            <w:r w:rsidRPr="00931A04">
              <w:rPr>
                <w:sz w:val="20"/>
                <w:szCs w:val="20"/>
              </w:rPr>
              <w:t xml:space="preserve"> видов деятельности дошкольника с учетом возрастных и индивидуально-типологических особенностей. </w:t>
            </w:r>
          </w:p>
          <w:p w:rsidR="00B84FD2" w:rsidRDefault="0013149E" w:rsidP="0013149E">
            <w:pPr>
              <w:pStyle w:val="a0"/>
              <w:rPr>
                <w:color w:val="000000"/>
                <w:sz w:val="20"/>
                <w:szCs w:val="20"/>
              </w:rPr>
            </w:pPr>
            <w:r w:rsidRPr="00B84FD2">
              <w:rPr>
                <w:b/>
                <w:sz w:val="20"/>
                <w:szCs w:val="20"/>
              </w:rPr>
              <w:t>Должен знать</w:t>
            </w:r>
            <w:r w:rsidRPr="00931A04">
              <w:rPr>
                <w:sz w:val="20"/>
                <w:szCs w:val="20"/>
              </w:rPr>
              <w:t xml:space="preserve"> </w:t>
            </w:r>
          </w:p>
          <w:p w:rsidR="0013149E" w:rsidRPr="00931A04" w:rsidRDefault="0013149E" w:rsidP="0013149E">
            <w:pPr>
              <w:pStyle w:val="a0"/>
              <w:rPr>
                <w:sz w:val="20"/>
                <w:szCs w:val="20"/>
              </w:rPr>
            </w:pPr>
            <w:r w:rsidRPr="00931A04">
              <w:rPr>
                <w:color w:val="000000"/>
                <w:sz w:val="20"/>
                <w:szCs w:val="20"/>
              </w:rPr>
              <w:t>закономерности психического развития человека как субъекта образовательного процесса, личности и индивидуальности.</w:t>
            </w:r>
          </w:p>
        </w:tc>
        <w:tc>
          <w:tcPr>
            <w:tcW w:w="3544" w:type="dxa"/>
          </w:tcPr>
          <w:p w:rsidR="00621CA0" w:rsidRPr="00931A04" w:rsidRDefault="008336ED" w:rsidP="00621CA0">
            <w:pPr>
              <w:jc w:val="center"/>
              <w:rPr>
                <w:sz w:val="20"/>
                <w:szCs w:val="20"/>
              </w:rPr>
            </w:pPr>
            <w:r w:rsidRPr="00931A04">
              <w:rPr>
                <w:sz w:val="20"/>
                <w:szCs w:val="20"/>
              </w:rPr>
              <w:t>Комплексное практическое задание</w:t>
            </w:r>
            <w:r w:rsidR="00621CA0" w:rsidRPr="00931A04">
              <w:rPr>
                <w:b/>
                <w:sz w:val="20"/>
                <w:szCs w:val="20"/>
                <w:u w:val="single"/>
              </w:rPr>
              <w:t xml:space="preserve"> </w:t>
            </w:r>
            <w:r w:rsidR="00931A04">
              <w:rPr>
                <w:sz w:val="20"/>
                <w:szCs w:val="20"/>
              </w:rPr>
              <w:t>к</w:t>
            </w:r>
            <w:r w:rsidR="00621CA0" w:rsidRPr="00931A04">
              <w:rPr>
                <w:sz w:val="20"/>
                <w:szCs w:val="20"/>
              </w:rPr>
              <w:t xml:space="preserve"> </w:t>
            </w:r>
            <w:r w:rsidR="00931A04" w:rsidRPr="00931A04">
              <w:rPr>
                <w:sz w:val="20"/>
                <w:szCs w:val="20"/>
              </w:rPr>
              <w:t>теме 6.4. Психодиагностика</w:t>
            </w:r>
          </w:p>
          <w:p w:rsidR="00621CA0" w:rsidRPr="00931A04" w:rsidRDefault="00621CA0" w:rsidP="00621CA0">
            <w:pPr>
              <w:jc w:val="center"/>
              <w:rPr>
                <w:sz w:val="20"/>
                <w:szCs w:val="20"/>
              </w:rPr>
            </w:pPr>
          </w:p>
          <w:p w:rsidR="00621CA0" w:rsidRPr="00931A04" w:rsidRDefault="00621CA0" w:rsidP="00621CA0">
            <w:pPr>
              <w:jc w:val="center"/>
              <w:rPr>
                <w:b/>
                <w:i/>
                <w:sz w:val="20"/>
                <w:szCs w:val="20"/>
                <w:u w:val="single"/>
              </w:rPr>
            </w:pPr>
            <w:r w:rsidRPr="00931A04">
              <w:rPr>
                <w:sz w:val="20"/>
                <w:szCs w:val="20"/>
              </w:rPr>
              <w:t>Разработка рекомендаций по проведению психодиагностического исследования дошкольника в условиях инклюзивного образования</w:t>
            </w:r>
            <w:r w:rsidRPr="00931A04">
              <w:rPr>
                <w:b/>
                <w:i/>
                <w:sz w:val="20"/>
                <w:szCs w:val="20"/>
                <w:u w:val="single"/>
              </w:rPr>
              <w:t>.</w:t>
            </w:r>
          </w:p>
          <w:p w:rsidR="00B84FD2" w:rsidRDefault="00B84FD2" w:rsidP="00B84FD2">
            <w:pPr>
              <w:rPr>
                <w:sz w:val="20"/>
                <w:szCs w:val="20"/>
              </w:rPr>
            </w:pPr>
          </w:p>
          <w:p w:rsidR="00621CA0" w:rsidRPr="00931A04" w:rsidRDefault="00621CA0" w:rsidP="00B84FD2">
            <w:pPr>
              <w:rPr>
                <w:sz w:val="20"/>
                <w:szCs w:val="20"/>
              </w:rPr>
            </w:pPr>
            <w:r w:rsidRPr="00931A04">
              <w:rPr>
                <w:sz w:val="20"/>
                <w:szCs w:val="20"/>
              </w:rPr>
              <w:t>Э</w:t>
            </w:r>
            <w:r w:rsidR="0042421D" w:rsidRPr="00931A04">
              <w:rPr>
                <w:sz w:val="20"/>
                <w:szCs w:val="20"/>
              </w:rPr>
              <w:t>кзамен</w:t>
            </w:r>
          </w:p>
          <w:p w:rsidR="00621CA0" w:rsidRPr="00B84FD2" w:rsidRDefault="00621CA0" w:rsidP="00B84FD2">
            <w:pPr>
              <w:rPr>
                <w:bCs/>
                <w:color w:val="000000"/>
                <w:sz w:val="20"/>
                <w:szCs w:val="20"/>
              </w:rPr>
            </w:pPr>
            <w:r w:rsidRPr="00931A04">
              <w:rPr>
                <w:bCs/>
                <w:color w:val="000000"/>
                <w:sz w:val="20"/>
                <w:szCs w:val="20"/>
              </w:rPr>
              <w:t xml:space="preserve"> ЗАДАНИЕ № _9_</w:t>
            </w:r>
          </w:p>
          <w:p w:rsidR="00621CA0" w:rsidRPr="00931A04" w:rsidRDefault="00621CA0" w:rsidP="00931A04">
            <w:pPr>
              <w:spacing w:line="240" w:lineRule="auto"/>
              <w:jc w:val="both"/>
              <w:rPr>
                <w:sz w:val="20"/>
                <w:szCs w:val="20"/>
              </w:rPr>
            </w:pPr>
            <w:r w:rsidRPr="00931A04">
              <w:rPr>
                <w:sz w:val="20"/>
                <w:szCs w:val="20"/>
              </w:rPr>
              <w:t>Дайте психологическую характеристику учебной деятельности в дошкольном возрасте.</w:t>
            </w:r>
          </w:p>
          <w:p w:rsidR="0098263B" w:rsidRPr="00931A04" w:rsidRDefault="0098263B" w:rsidP="00931A04">
            <w:pPr>
              <w:jc w:val="both"/>
              <w:rPr>
                <w:sz w:val="20"/>
                <w:szCs w:val="20"/>
              </w:rPr>
            </w:pPr>
          </w:p>
        </w:tc>
      </w:tr>
      <w:tr w:rsidR="0098263B" w:rsidRPr="00931A04" w:rsidTr="00931A04">
        <w:tc>
          <w:tcPr>
            <w:tcW w:w="2518" w:type="dxa"/>
          </w:tcPr>
          <w:p w:rsidR="0091779F" w:rsidRPr="00931A04" w:rsidRDefault="0091779F" w:rsidP="0091779F">
            <w:pPr>
              <w:pStyle w:val="ConsPlusNormal0"/>
              <w:ind w:firstLine="540"/>
              <w:jc w:val="both"/>
              <w:rPr>
                <w:rStyle w:val="FontStyle55"/>
                <w:color w:val="000000"/>
                <w:sz w:val="20"/>
                <w:szCs w:val="20"/>
              </w:rPr>
            </w:pPr>
            <w:r w:rsidRPr="00931A04">
              <w:rPr>
                <w:rFonts w:ascii="Times New Roman" w:hAnsi="Times New Roman" w:cs="Times New Roman"/>
                <w:szCs w:val="20"/>
              </w:rPr>
              <w:t>ОК 10. Осуществлять профилактику травматизма, обеспечивать охрану жизни и здоровья детей.</w:t>
            </w:r>
          </w:p>
          <w:p w:rsidR="0091779F" w:rsidRPr="00931A04" w:rsidRDefault="0091779F" w:rsidP="0091779F">
            <w:pPr>
              <w:pStyle w:val="ConsPlusNormal0"/>
              <w:ind w:firstLine="540"/>
              <w:jc w:val="both"/>
              <w:rPr>
                <w:rFonts w:ascii="Times New Roman" w:hAnsi="Times New Roman" w:cs="Times New Roman"/>
                <w:szCs w:val="20"/>
              </w:rPr>
            </w:pPr>
            <w:r w:rsidRPr="00931A04">
              <w:rPr>
                <w:rFonts w:ascii="Times New Roman" w:hAnsi="Times New Roman" w:cs="Times New Roman"/>
                <w:szCs w:val="20"/>
              </w:rPr>
              <w:t>ПК 1.1. Планировать мероприятия, направленные на укрепление здоровья ребенка и его физическое развитие.</w:t>
            </w:r>
          </w:p>
          <w:p w:rsidR="0098263B" w:rsidRPr="00931A04" w:rsidRDefault="0091779F" w:rsidP="0091779F">
            <w:pPr>
              <w:pStyle w:val="ConsPlusNormal0"/>
              <w:ind w:firstLine="540"/>
              <w:jc w:val="both"/>
              <w:rPr>
                <w:szCs w:val="20"/>
              </w:rPr>
            </w:pPr>
            <w:r w:rsidRPr="00931A04">
              <w:rPr>
                <w:rFonts w:ascii="Times New Roman" w:hAnsi="Times New Roman" w:cs="Times New Roman"/>
                <w:color w:val="000000"/>
                <w:szCs w:val="20"/>
              </w:rPr>
              <w:t xml:space="preserve">ПК 1.4. Осуществлять педагогическое наблюдение за состоянием здоровья каждого ребенка, своевременно </w:t>
            </w:r>
            <w:r w:rsidRPr="00931A04">
              <w:rPr>
                <w:rFonts w:ascii="Times New Roman" w:hAnsi="Times New Roman" w:cs="Times New Roman"/>
                <w:color w:val="000000"/>
                <w:szCs w:val="20"/>
              </w:rPr>
              <w:lastRenderedPageBreak/>
              <w:t>информировать медицинского работника об изменениях в его самочувствии</w:t>
            </w:r>
          </w:p>
        </w:tc>
        <w:tc>
          <w:tcPr>
            <w:tcW w:w="3544" w:type="dxa"/>
          </w:tcPr>
          <w:p w:rsidR="005B5A6F" w:rsidRPr="00931A04" w:rsidRDefault="005B5A6F" w:rsidP="005B5A6F">
            <w:pPr>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autoSpaceDE w:val="0"/>
              <w:spacing w:line="200" w:lineRule="atLeast"/>
              <w:jc w:val="both"/>
              <w:rPr>
                <w:sz w:val="20"/>
                <w:szCs w:val="20"/>
              </w:rPr>
            </w:pPr>
            <w:r w:rsidRPr="00931A04">
              <w:rPr>
                <w:sz w:val="20"/>
                <w:szCs w:val="20"/>
              </w:rPr>
              <w:lastRenderedPageBreak/>
              <w:t xml:space="preserve">Должен уметь </w:t>
            </w:r>
            <w:r w:rsidRPr="00931A04">
              <w:rPr>
                <w:color w:val="000000"/>
                <w:sz w:val="20"/>
                <w:szCs w:val="20"/>
              </w:rPr>
              <w:t>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p w:rsidR="0098263B" w:rsidRPr="00931A04" w:rsidRDefault="005B5A6F" w:rsidP="0098263B">
            <w:pPr>
              <w:pStyle w:val="a0"/>
              <w:rPr>
                <w:sz w:val="20"/>
                <w:szCs w:val="20"/>
              </w:rPr>
            </w:pPr>
            <w:r w:rsidRPr="00931A04">
              <w:rPr>
                <w:sz w:val="20"/>
                <w:szCs w:val="20"/>
              </w:rPr>
              <w:t>определять направления развития познавательной и личностной сфер дошкольника с учетом возрастных и индивидуально-типологических особенностей.</w:t>
            </w:r>
          </w:p>
        </w:tc>
        <w:tc>
          <w:tcPr>
            <w:tcW w:w="3544" w:type="dxa"/>
          </w:tcPr>
          <w:p w:rsidR="00621CA0" w:rsidRPr="00931A04" w:rsidRDefault="008336ED" w:rsidP="00621CA0">
            <w:pPr>
              <w:jc w:val="center"/>
              <w:rPr>
                <w:sz w:val="20"/>
                <w:szCs w:val="20"/>
              </w:rPr>
            </w:pPr>
            <w:r w:rsidRPr="00931A04">
              <w:rPr>
                <w:sz w:val="20"/>
                <w:szCs w:val="20"/>
              </w:rPr>
              <w:t>Комплексное практическое задание</w:t>
            </w:r>
          </w:p>
          <w:p w:rsidR="00621CA0" w:rsidRPr="00931A04" w:rsidRDefault="00B84FD2" w:rsidP="00621CA0">
            <w:pPr>
              <w:jc w:val="center"/>
              <w:rPr>
                <w:sz w:val="20"/>
                <w:szCs w:val="20"/>
              </w:rPr>
            </w:pPr>
            <w:r w:rsidRPr="00931A04">
              <w:rPr>
                <w:sz w:val="20"/>
                <w:szCs w:val="20"/>
              </w:rPr>
              <w:t>. К теме 1.2. Методы психологии</w:t>
            </w:r>
          </w:p>
          <w:p w:rsidR="00621CA0" w:rsidRPr="00931A04" w:rsidRDefault="00621CA0" w:rsidP="00621CA0">
            <w:pPr>
              <w:jc w:val="center"/>
              <w:rPr>
                <w:sz w:val="20"/>
                <w:szCs w:val="20"/>
              </w:rPr>
            </w:pPr>
          </w:p>
          <w:p w:rsidR="008336ED" w:rsidRPr="00931A04" w:rsidRDefault="00621CA0" w:rsidP="00B84FD2">
            <w:pPr>
              <w:jc w:val="center"/>
              <w:rPr>
                <w:sz w:val="20"/>
                <w:szCs w:val="20"/>
              </w:rPr>
            </w:pPr>
            <w:r w:rsidRPr="00931A04">
              <w:rPr>
                <w:sz w:val="20"/>
                <w:szCs w:val="20"/>
              </w:rPr>
              <w:t>Анализ использования ме</w:t>
            </w:r>
            <w:r w:rsidR="00B84FD2">
              <w:rPr>
                <w:sz w:val="20"/>
                <w:szCs w:val="20"/>
              </w:rPr>
              <w:t>тодов исследования в психологии</w:t>
            </w:r>
          </w:p>
          <w:p w:rsidR="00621CA0" w:rsidRPr="00931A04" w:rsidRDefault="0042421D" w:rsidP="00B84FD2">
            <w:pPr>
              <w:rPr>
                <w:b/>
                <w:bCs/>
                <w:color w:val="000000"/>
                <w:sz w:val="20"/>
                <w:szCs w:val="20"/>
              </w:rPr>
            </w:pPr>
            <w:r w:rsidRPr="00931A04">
              <w:rPr>
                <w:sz w:val="20"/>
                <w:szCs w:val="20"/>
              </w:rPr>
              <w:t>экзамен</w:t>
            </w:r>
            <w:r w:rsidR="00621CA0" w:rsidRPr="00931A04">
              <w:rPr>
                <w:b/>
                <w:bCs/>
                <w:color w:val="000000"/>
                <w:sz w:val="20"/>
                <w:szCs w:val="20"/>
              </w:rPr>
              <w:t xml:space="preserve"> </w:t>
            </w:r>
          </w:p>
          <w:p w:rsidR="00621CA0" w:rsidRPr="00B84FD2" w:rsidRDefault="00B84FD2" w:rsidP="00B84FD2">
            <w:pPr>
              <w:jc w:val="center"/>
              <w:rPr>
                <w:bCs/>
                <w:color w:val="000000"/>
                <w:sz w:val="20"/>
                <w:szCs w:val="20"/>
              </w:rPr>
            </w:pPr>
            <w:r>
              <w:rPr>
                <w:bCs/>
                <w:color w:val="000000"/>
                <w:sz w:val="20"/>
                <w:szCs w:val="20"/>
              </w:rPr>
              <w:t>ЗАДАНИЕ № _7_</w:t>
            </w:r>
          </w:p>
          <w:p w:rsidR="00621CA0" w:rsidRPr="00931A04" w:rsidRDefault="00621CA0" w:rsidP="00B84FD2">
            <w:pPr>
              <w:spacing w:line="240" w:lineRule="auto"/>
              <w:rPr>
                <w:color w:val="000000"/>
                <w:sz w:val="20"/>
                <w:szCs w:val="20"/>
              </w:rPr>
            </w:pPr>
            <w:r w:rsidRPr="00931A04">
              <w:rPr>
                <w:color w:val="000000"/>
                <w:sz w:val="20"/>
                <w:szCs w:val="20"/>
              </w:rPr>
              <w:t xml:space="preserve"> 1. Выполните теоретическое задание</w:t>
            </w:r>
          </w:p>
          <w:p w:rsidR="00621CA0" w:rsidRPr="00931A04" w:rsidRDefault="00621CA0" w:rsidP="00B84FD2">
            <w:pPr>
              <w:spacing w:line="240" w:lineRule="auto"/>
              <w:ind w:left="284"/>
              <w:rPr>
                <w:sz w:val="20"/>
                <w:szCs w:val="20"/>
              </w:rPr>
            </w:pPr>
            <w:r w:rsidRPr="00931A04">
              <w:rPr>
                <w:sz w:val="20"/>
                <w:szCs w:val="20"/>
              </w:rPr>
              <w:t>Определите особенности подхода к детям разного типа темперамента.</w:t>
            </w:r>
          </w:p>
          <w:p w:rsidR="0098263B" w:rsidRPr="00931A04" w:rsidRDefault="0098263B" w:rsidP="0098263B">
            <w:pPr>
              <w:pStyle w:val="a0"/>
              <w:rPr>
                <w:sz w:val="20"/>
                <w:szCs w:val="20"/>
              </w:rPr>
            </w:pPr>
          </w:p>
        </w:tc>
      </w:tr>
      <w:tr w:rsidR="0098263B" w:rsidRPr="00931A04" w:rsidTr="00931A04">
        <w:tc>
          <w:tcPr>
            <w:tcW w:w="2518" w:type="dxa"/>
          </w:tcPr>
          <w:p w:rsidR="0091779F" w:rsidRPr="00931A04" w:rsidRDefault="0091779F" w:rsidP="0091779F">
            <w:pPr>
              <w:pStyle w:val="ConsPlusNormal0"/>
              <w:snapToGrid w:val="0"/>
              <w:ind w:firstLine="540"/>
              <w:jc w:val="both"/>
              <w:rPr>
                <w:rStyle w:val="FontStyle55"/>
                <w:color w:val="000000"/>
                <w:sz w:val="20"/>
                <w:szCs w:val="20"/>
              </w:rPr>
            </w:pPr>
            <w:r w:rsidRPr="00931A04">
              <w:rPr>
                <w:rStyle w:val="FontStyle55"/>
                <w:color w:val="000000"/>
                <w:sz w:val="20"/>
                <w:szCs w:val="20"/>
              </w:rPr>
              <w:lastRenderedPageBreak/>
              <w:t>ОК 11. Строить профессиональную деятельность с соблюдением регулирующих ее правовых норм.</w:t>
            </w:r>
          </w:p>
          <w:p w:rsidR="0091779F" w:rsidRPr="00931A04" w:rsidRDefault="0091779F" w:rsidP="0091779F">
            <w:pPr>
              <w:pStyle w:val="ConsPlusNormal0"/>
              <w:ind w:firstLine="540"/>
              <w:jc w:val="both"/>
              <w:rPr>
                <w:rFonts w:ascii="Times New Roman" w:hAnsi="Times New Roman" w:cs="Times New Roman"/>
                <w:b/>
                <w:szCs w:val="20"/>
              </w:rPr>
            </w:pPr>
            <w:r w:rsidRPr="00931A04">
              <w:rPr>
                <w:rFonts w:ascii="Times New Roman" w:hAnsi="Times New Roman" w:cs="Times New Roman"/>
                <w:szCs w:val="20"/>
              </w:rPr>
              <w:t>ПК 2.7. Анализировать процесс и результаты организации различных видов деятельности и общения детей.</w:t>
            </w:r>
          </w:p>
          <w:p w:rsidR="0098263B" w:rsidRPr="00931A04" w:rsidRDefault="0091779F" w:rsidP="0091779F">
            <w:pPr>
              <w:pStyle w:val="ConsPlusNormal0"/>
              <w:snapToGrid w:val="0"/>
              <w:ind w:firstLine="540"/>
              <w:jc w:val="both"/>
              <w:rPr>
                <w:szCs w:val="20"/>
              </w:rPr>
            </w:pPr>
            <w:r w:rsidRPr="00931A04">
              <w:rPr>
                <w:rFonts w:ascii="Times New Roman" w:hAnsi="Times New Roman" w:cs="Times New Roman"/>
                <w:szCs w:val="20"/>
              </w:rPr>
              <w:t>ПК 3.3. Осуществлять педагогический контроль, оценивать процесс и результаты обучения дошкольников</w:t>
            </w:r>
            <w:r w:rsidR="00E33F70" w:rsidRPr="00931A04">
              <w:rPr>
                <w:rFonts w:ascii="Times New Roman" w:hAnsi="Times New Roman" w:cs="Times New Roman"/>
                <w:szCs w:val="20"/>
              </w:rPr>
              <w:t>.</w:t>
            </w:r>
          </w:p>
        </w:tc>
        <w:tc>
          <w:tcPr>
            <w:tcW w:w="3544" w:type="dxa"/>
          </w:tcPr>
          <w:p w:rsidR="00E33F70" w:rsidRPr="00931A04" w:rsidRDefault="00E33F70" w:rsidP="00E33F70">
            <w:pPr>
              <w:pStyle w:val="ConsPlusNormal0"/>
              <w:ind w:firstLine="540"/>
              <w:jc w:val="both"/>
              <w:rPr>
                <w:rFonts w:ascii="Times New Roman" w:hAnsi="Times New Roman" w:cs="Times New Roman"/>
                <w:b/>
                <w:szCs w:val="20"/>
              </w:rPr>
            </w:pPr>
            <w:r w:rsidRPr="00931A04">
              <w:rPr>
                <w:szCs w:val="20"/>
              </w:rPr>
              <w:t xml:space="preserve">Должен уметь </w:t>
            </w:r>
            <w:r w:rsidRPr="00931A04">
              <w:rPr>
                <w:rFonts w:ascii="Times New Roman" w:hAnsi="Times New Roman" w:cs="Times New Roman"/>
                <w:szCs w:val="20"/>
              </w:rPr>
              <w:t>анализировать процесс и результаты организации различных видов деятельности и общения детей, учитывая особенности познавательной, эмоционально-волевой, мотивационно-</w:t>
            </w:r>
            <w:proofErr w:type="spellStart"/>
            <w:r w:rsidRPr="00931A04">
              <w:rPr>
                <w:rFonts w:ascii="Times New Roman" w:hAnsi="Times New Roman" w:cs="Times New Roman"/>
                <w:szCs w:val="20"/>
              </w:rPr>
              <w:t>потребностной</w:t>
            </w:r>
            <w:proofErr w:type="spellEnd"/>
            <w:r w:rsidRPr="00931A04">
              <w:rPr>
                <w:rFonts w:ascii="Times New Roman" w:hAnsi="Times New Roman" w:cs="Times New Roman"/>
                <w:szCs w:val="20"/>
              </w:rPr>
              <w:t xml:space="preserve"> сферы личности, особенности темперамента, характера, способности дошкольников, применять методы психолого-педагогического исследования.</w:t>
            </w:r>
          </w:p>
          <w:p w:rsidR="0098263B" w:rsidRPr="00931A04" w:rsidRDefault="0098263B" w:rsidP="0098263B">
            <w:pPr>
              <w:pStyle w:val="a0"/>
              <w:rPr>
                <w:sz w:val="20"/>
                <w:szCs w:val="20"/>
              </w:rPr>
            </w:pPr>
          </w:p>
        </w:tc>
        <w:tc>
          <w:tcPr>
            <w:tcW w:w="3544" w:type="dxa"/>
          </w:tcPr>
          <w:p w:rsidR="00621CA0" w:rsidRPr="00931A04" w:rsidRDefault="008336ED" w:rsidP="00621CA0">
            <w:pPr>
              <w:jc w:val="center"/>
              <w:rPr>
                <w:b/>
                <w:sz w:val="20"/>
                <w:szCs w:val="20"/>
                <w:u w:val="single"/>
              </w:rPr>
            </w:pPr>
            <w:r w:rsidRPr="00931A04">
              <w:rPr>
                <w:sz w:val="20"/>
                <w:szCs w:val="20"/>
              </w:rPr>
              <w:t>Комплексное практическое задание</w:t>
            </w:r>
            <w:r w:rsidR="00621CA0" w:rsidRPr="00931A04">
              <w:rPr>
                <w:sz w:val="20"/>
                <w:szCs w:val="20"/>
              </w:rPr>
              <w:t xml:space="preserve"> к</w:t>
            </w:r>
          </w:p>
          <w:p w:rsidR="00621CA0" w:rsidRPr="00931A04" w:rsidRDefault="00B84FD2" w:rsidP="00621CA0">
            <w:pPr>
              <w:jc w:val="center"/>
              <w:rPr>
                <w:sz w:val="20"/>
                <w:szCs w:val="20"/>
              </w:rPr>
            </w:pPr>
            <w:r w:rsidRPr="00931A04">
              <w:rPr>
                <w:sz w:val="20"/>
                <w:szCs w:val="20"/>
              </w:rPr>
              <w:t xml:space="preserve">Теме 4.2. Основные </w:t>
            </w:r>
            <w:proofErr w:type="spellStart"/>
            <w:r w:rsidRPr="00931A04">
              <w:rPr>
                <w:sz w:val="20"/>
                <w:szCs w:val="20"/>
              </w:rPr>
              <w:t>напаравления</w:t>
            </w:r>
            <w:proofErr w:type="spellEnd"/>
            <w:r w:rsidRPr="00931A04">
              <w:rPr>
                <w:sz w:val="20"/>
                <w:szCs w:val="20"/>
              </w:rPr>
              <w:t xml:space="preserve"> психического развития в раннем возрасте</w:t>
            </w:r>
            <w:r w:rsidR="00621CA0" w:rsidRPr="00931A04">
              <w:rPr>
                <w:sz w:val="20"/>
                <w:szCs w:val="20"/>
              </w:rPr>
              <w:t>.</w:t>
            </w:r>
          </w:p>
          <w:p w:rsidR="00621CA0" w:rsidRPr="00931A04" w:rsidRDefault="00621CA0" w:rsidP="00621CA0">
            <w:pPr>
              <w:jc w:val="center"/>
              <w:rPr>
                <w:sz w:val="20"/>
                <w:szCs w:val="20"/>
              </w:rPr>
            </w:pPr>
          </w:p>
          <w:p w:rsidR="00621CA0" w:rsidRPr="00931A04" w:rsidRDefault="00621CA0" w:rsidP="00621CA0">
            <w:pPr>
              <w:jc w:val="center"/>
              <w:rPr>
                <w:sz w:val="20"/>
                <w:szCs w:val="20"/>
              </w:rPr>
            </w:pPr>
            <w:r w:rsidRPr="00931A04">
              <w:rPr>
                <w:sz w:val="20"/>
                <w:szCs w:val="20"/>
              </w:rPr>
              <w:t xml:space="preserve"> Разработка рекомендаций для родителей по преодолению «кризиса 3-х лет»</w:t>
            </w:r>
          </w:p>
          <w:p w:rsidR="008336ED" w:rsidRPr="00931A04" w:rsidRDefault="008336ED" w:rsidP="008336ED">
            <w:pPr>
              <w:pStyle w:val="a0"/>
              <w:rPr>
                <w:sz w:val="20"/>
                <w:szCs w:val="20"/>
              </w:rPr>
            </w:pPr>
          </w:p>
          <w:p w:rsidR="00621CA0" w:rsidRPr="00931A04" w:rsidRDefault="00621CA0" w:rsidP="00621CA0">
            <w:pPr>
              <w:jc w:val="center"/>
              <w:rPr>
                <w:sz w:val="20"/>
                <w:szCs w:val="20"/>
              </w:rPr>
            </w:pPr>
            <w:r w:rsidRPr="00931A04">
              <w:rPr>
                <w:sz w:val="20"/>
                <w:szCs w:val="20"/>
              </w:rPr>
              <w:t>Э</w:t>
            </w:r>
            <w:r w:rsidR="0042421D" w:rsidRPr="00931A04">
              <w:rPr>
                <w:sz w:val="20"/>
                <w:szCs w:val="20"/>
              </w:rPr>
              <w:t>кзамен</w:t>
            </w:r>
          </w:p>
          <w:p w:rsidR="00621CA0" w:rsidRPr="00931A04" w:rsidRDefault="00621CA0" w:rsidP="00621CA0">
            <w:pPr>
              <w:jc w:val="center"/>
              <w:rPr>
                <w:bCs/>
                <w:color w:val="000000"/>
                <w:sz w:val="20"/>
                <w:szCs w:val="20"/>
              </w:rPr>
            </w:pPr>
            <w:r w:rsidRPr="00931A04">
              <w:rPr>
                <w:bCs/>
                <w:color w:val="000000"/>
                <w:sz w:val="20"/>
                <w:szCs w:val="20"/>
              </w:rPr>
              <w:t xml:space="preserve"> ЗАДАНИЕ № _19_</w:t>
            </w:r>
          </w:p>
          <w:p w:rsidR="0098263B" w:rsidRPr="00931A04" w:rsidRDefault="00621CA0" w:rsidP="00621CA0">
            <w:pPr>
              <w:pStyle w:val="a0"/>
              <w:rPr>
                <w:sz w:val="20"/>
                <w:szCs w:val="20"/>
              </w:rPr>
            </w:pPr>
            <w:r w:rsidRPr="00931A04">
              <w:rPr>
                <w:sz w:val="20"/>
                <w:szCs w:val="20"/>
              </w:rPr>
              <w:t>Охарактеризуйте индивидуальные различия детей в темпе психического развития</w:t>
            </w:r>
          </w:p>
        </w:tc>
      </w:tr>
    </w:tbl>
    <w:p w:rsidR="00E31566" w:rsidRDefault="00E31566" w:rsidP="00E31566">
      <w:pPr>
        <w:rPr>
          <w:b/>
          <w:bCs/>
        </w:rPr>
      </w:pPr>
    </w:p>
    <w:p w:rsidR="00E31566" w:rsidRDefault="00E31566" w:rsidP="00E31566">
      <w:pPr>
        <w:rPr>
          <w:b/>
          <w:bCs/>
        </w:rPr>
      </w:pPr>
    </w:p>
    <w:p w:rsidR="00E31566" w:rsidRDefault="00E31566" w:rsidP="00E31566">
      <w:r>
        <w:rPr>
          <w:b/>
          <w:bCs/>
        </w:rPr>
        <w:t>2.  Комплект оценочных средств (КОС)</w:t>
      </w:r>
    </w:p>
    <w:p w:rsidR="00E31566" w:rsidRDefault="00E31566" w:rsidP="00E31566">
      <w:pPr>
        <w:jc w:val="center"/>
        <w:rPr>
          <w:b/>
          <w:bCs/>
        </w:rPr>
      </w:pPr>
    </w:p>
    <w:p w:rsidR="00E31566" w:rsidRDefault="00E31566" w:rsidP="00E31566">
      <w:pPr>
        <w:jc w:val="both"/>
        <w:rPr>
          <w:b/>
          <w:bCs/>
        </w:rPr>
      </w:pPr>
      <w:r>
        <w:rPr>
          <w:b/>
          <w:bCs/>
        </w:rPr>
        <w:t>2.1. Паспорт комплекта оценочных средства</w:t>
      </w:r>
    </w:p>
    <w:p w:rsidR="00E31566" w:rsidRDefault="00E31566" w:rsidP="00E31566">
      <w:pPr>
        <w:jc w:val="both"/>
        <w:rPr>
          <w:b/>
          <w:bCs/>
        </w:rPr>
      </w:pPr>
    </w:p>
    <w:p w:rsidR="00E31566" w:rsidRDefault="00E31566" w:rsidP="00E31566">
      <w:pPr>
        <w:jc w:val="both"/>
      </w:pPr>
      <w:r>
        <w:t xml:space="preserve">Промежуточный контроль освоения учебной дисциплины осуществляется в </w:t>
      </w:r>
      <w:r w:rsidR="006169EA">
        <w:t xml:space="preserve">форме  </w:t>
      </w:r>
      <w:r w:rsidR="00DD5D11">
        <w:t xml:space="preserve"> экзамена</w:t>
      </w:r>
      <w:r>
        <w:t xml:space="preserve">. Позволяет оценивать освоение умений, усвоение знаний, </w:t>
      </w:r>
      <w:proofErr w:type="spellStart"/>
      <w:r>
        <w:t>сформированность</w:t>
      </w:r>
      <w:proofErr w:type="spellEnd"/>
      <w:r>
        <w:t xml:space="preserve"> элементов ОК и ПК.</w:t>
      </w:r>
    </w:p>
    <w:p w:rsidR="00E31566" w:rsidRDefault="00E31566" w:rsidP="00E31566">
      <w:pPr>
        <w:jc w:val="both"/>
      </w:pPr>
    </w:p>
    <w:p w:rsidR="00E31566" w:rsidRPr="00A06E71" w:rsidRDefault="00E31566" w:rsidP="00E31566">
      <w:pPr>
        <w:rPr>
          <w:b/>
        </w:rPr>
      </w:pPr>
      <w:r w:rsidRPr="00A06E71">
        <w:rPr>
          <w:b/>
        </w:rPr>
        <w:t>2.1.1. Показатели оценки освоенных знаний и умений</w:t>
      </w:r>
    </w:p>
    <w:p w:rsidR="0098263B" w:rsidRPr="0098263B" w:rsidRDefault="0098263B" w:rsidP="0098263B">
      <w:pPr>
        <w:pStyle w:val="a0"/>
      </w:pPr>
    </w:p>
    <w:tbl>
      <w:tblPr>
        <w:tblW w:w="9923"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firstRow="0" w:lastRow="0" w:firstColumn="0" w:lastColumn="0" w:noHBand="0" w:noVBand="0"/>
      </w:tblPr>
      <w:tblGrid>
        <w:gridCol w:w="3119"/>
        <w:gridCol w:w="3118"/>
        <w:gridCol w:w="3686"/>
      </w:tblGrid>
      <w:tr w:rsidR="00E31566" w:rsidRPr="00B84FD2" w:rsidTr="00B84FD2">
        <w:tc>
          <w:tcPr>
            <w:tcW w:w="3119" w:type="dxa"/>
            <w:shd w:val="clear" w:color="auto" w:fill="auto"/>
          </w:tcPr>
          <w:p w:rsidR="00E31566" w:rsidRPr="00B84FD2" w:rsidRDefault="00E31566" w:rsidP="0042421D">
            <w:pPr>
              <w:snapToGrid w:val="0"/>
              <w:rPr>
                <w:sz w:val="20"/>
                <w:szCs w:val="20"/>
              </w:rPr>
            </w:pPr>
            <w:r w:rsidRPr="00B84FD2">
              <w:rPr>
                <w:sz w:val="20"/>
                <w:szCs w:val="20"/>
              </w:rPr>
              <w:t>Результаты освоения</w:t>
            </w:r>
          </w:p>
          <w:p w:rsidR="00E31566" w:rsidRPr="00B84FD2" w:rsidRDefault="00E31566" w:rsidP="0042421D">
            <w:pPr>
              <w:rPr>
                <w:sz w:val="20"/>
                <w:szCs w:val="20"/>
              </w:rPr>
            </w:pPr>
            <w:r w:rsidRPr="00B84FD2">
              <w:rPr>
                <w:sz w:val="20"/>
                <w:szCs w:val="20"/>
              </w:rPr>
              <w:t>(объекты оценивания)</w:t>
            </w:r>
          </w:p>
          <w:p w:rsidR="00E31566" w:rsidRPr="00B84FD2" w:rsidRDefault="00E31566" w:rsidP="0042421D">
            <w:pPr>
              <w:rPr>
                <w:sz w:val="20"/>
                <w:szCs w:val="20"/>
              </w:rPr>
            </w:pPr>
          </w:p>
        </w:tc>
        <w:tc>
          <w:tcPr>
            <w:tcW w:w="3118" w:type="dxa"/>
            <w:shd w:val="clear" w:color="auto" w:fill="auto"/>
          </w:tcPr>
          <w:p w:rsidR="00E31566" w:rsidRPr="00B84FD2" w:rsidRDefault="00E31566" w:rsidP="0042421D">
            <w:pPr>
              <w:snapToGrid w:val="0"/>
              <w:rPr>
                <w:sz w:val="20"/>
                <w:szCs w:val="20"/>
              </w:rPr>
            </w:pPr>
            <w:r w:rsidRPr="00B84FD2">
              <w:rPr>
                <w:sz w:val="20"/>
                <w:szCs w:val="20"/>
              </w:rPr>
              <w:t xml:space="preserve">Основные показатели оценки результата </w:t>
            </w:r>
          </w:p>
        </w:tc>
        <w:tc>
          <w:tcPr>
            <w:tcW w:w="3686" w:type="dxa"/>
            <w:shd w:val="clear" w:color="auto" w:fill="auto"/>
          </w:tcPr>
          <w:p w:rsidR="00E31566" w:rsidRPr="00B84FD2" w:rsidRDefault="00E31566" w:rsidP="0042421D">
            <w:pPr>
              <w:snapToGrid w:val="0"/>
              <w:rPr>
                <w:sz w:val="20"/>
                <w:szCs w:val="20"/>
              </w:rPr>
            </w:pPr>
            <w:r w:rsidRPr="00B84FD2">
              <w:rPr>
                <w:sz w:val="20"/>
                <w:szCs w:val="20"/>
              </w:rPr>
              <w:t xml:space="preserve">Задание </w:t>
            </w:r>
            <w:r w:rsidR="00D911ED" w:rsidRPr="00B84FD2">
              <w:rPr>
                <w:sz w:val="20"/>
                <w:szCs w:val="20"/>
              </w:rPr>
              <w:t>экзамена.</w:t>
            </w:r>
          </w:p>
          <w:p w:rsidR="00E31566" w:rsidRPr="00B84FD2" w:rsidRDefault="00E31566" w:rsidP="0042421D">
            <w:pPr>
              <w:rPr>
                <w:sz w:val="20"/>
                <w:szCs w:val="20"/>
              </w:rPr>
            </w:pPr>
          </w:p>
        </w:tc>
      </w:tr>
      <w:tr w:rsidR="00D911ED" w:rsidRPr="00B84FD2" w:rsidTr="00B84FD2">
        <w:tc>
          <w:tcPr>
            <w:tcW w:w="3119" w:type="dxa"/>
            <w:shd w:val="clear" w:color="auto" w:fill="auto"/>
          </w:tcPr>
          <w:p w:rsidR="00D911ED" w:rsidRPr="00B84FD2" w:rsidRDefault="00D911ED" w:rsidP="0042421D">
            <w:pPr>
              <w:widowControl w:val="0"/>
              <w:tabs>
                <w:tab w:val="left" w:pos="2160"/>
                <w:tab w:val="left" w:pos="3626"/>
                <w:tab w:val="left" w:pos="549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 w:val="left" w:pos="17039"/>
                <w:tab w:val="left" w:pos="17955"/>
                <w:tab w:val="left" w:pos="18871"/>
                <w:tab w:val="left" w:pos="19787"/>
              </w:tabs>
              <w:spacing w:line="200" w:lineRule="atLeast"/>
              <w:ind w:left="720"/>
              <w:jc w:val="both"/>
              <w:rPr>
                <w:b/>
                <w:i/>
                <w:sz w:val="20"/>
                <w:szCs w:val="20"/>
              </w:rPr>
            </w:pPr>
            <w:r w:rsidRPr="00B84FD2">
              <w:rPr>
                <w:b/>
                <w:i/>
                <w:sz w:val="20"/>
                <w:szCs w:val="20"/>
              </w:rPr>
              <w:t>Должен уметь:</w:t>
            </w:r>
          </w:p>
          <w:p w:rsidR="00D911ED" w:rsidRPr="00B84FD2" w:rsidRDefault="00D911ED" w:rsidP="00B84FD2">
            <w:pPr>
              <w:widowControl w:val="0"/>
              <w:tabs>
                <w:tab w:val="left" w:pos="2160"/>
                <w:tab w:val="left" w:pos="3626"/>
                <w:tab w:val="left" w:pos="549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 w:val="left" w:pos="17039"/>
                <w:tab w:val="left" w:pos="17955"/>
                <w:tab w:val="left" w:pos="18871"/>
                <w:tab w:val="left" w:pos="19787"/>
              </w:tabs>
              <w:spacing w:line="200" w:lineRule="atLeast"/>
              <w:jc w:val="both"/>
              <w:rPr>
                <w:sz w:val="20"/>
                <w:szCs w:val="20"/>
              </w:rPr>
            </w:pPr>
            <w:r w:rsidRPr="00B84FD2">
              <w:rPr>
                <w:color w:val="000000"/>
                <w:sz w:val="20"/>
                <w:szCs w:val="20"/>
              </w:rPr>
              <w:t>применять знания по психологии при решении педагогических задач:</w:t>
            </w:r>
          </w:p>
          <w:p w:rsidR="00D911ED" w:rsidRPr="00B84FD2" w:rsidRDefault="00D911ED" w:rsidP="0042421D">
            <w:pPr>
              <w:tabs>
                <w:tab w:val="left" w:pos="720"/>
                <w:tab w:val="left" w:pos="2186"/>
                <w:tab w:val="left" w:pos="4051"/>
                <w:tab w:val="left" w:pos="4607"/>
                <w:tab w:val="left" w:pos="5523"/>
                <w:tab w:val="left" w:pos="6439"/>
                <w:tab w:val="left" w:pos="7355"/>
                <w:tab w:val="left" w:pos="8271"/>
                <w:tab w:val="left" w:pos="9187"/>
                <w:tab w:val="left" w:pos="10103"/>
                <w:tab w:val="left" w:pos="11019"/>
                <w:tab w:val="left" w:pos="11935"/>
                <w:tab w:val="left" w:pos="12851"/>
                <w:tab w:val="left" w:pos="13767"/>
                <w:tab w:val="left" w:pos="14683"/>
                <w:tab w:val="left" w:pos="15599"/>
                <w:tab w:val="left" w:pos="16515"/>
                <w:tab w:val="left" w:pos="17431"/>
                <w:tab w:val="left" w:pos="18347"/>
              </w:tabs>
              <w:snapToGrid w:val="0"/>
              <w:spacing w:line="200" w:lineRule="atLeast"/>
              <w:jc w:val="both"/>
              <w:rPr>
                <w:rFonts w:eastAsia="DejaVu Sans"/>
                <w:color w:val="000000"/>
                <w:sz w:val="20"/>
                <w:szCs w:val="20"/>
                <w:shd w:val="clear" w:color="auto" w:fill="FFFFFF"/>
              </w:rPr>
            </w:pPr>
          </w:p>
        </w:tc>
        <w:tc>
          <w:tcPr>
            <w:tcW w:w="3118" w:type="dxa"/>
            <w:shd w:val="clear" w:color="auto" w:fill="auto"/>
          </w:tcPr>
          <w:p w:rsidR="00D911ED" w:rsidRPr="00B84FD2" w:rsidRDefault="00D911ED" w:rsidP="0042421D">
            <w:pPr>
              <w:pStyle w:val="1a"/>
              <w:snapToGrid w:val="0"/>
              <w:spacing w:after="0" w:line="100" w:lineRule="atLeast"/>
              <w:ind w:left="0"/>
              <w:jc w:val="both"/>
              <w:rPr>
                <w:rFonts w:ascii="Times New Roman" w:hAnsi="Times New Roman" w:cs="Times New Roman"/>
                <w:sz w:val="20"/>
                <w:szCs w:val="20"/>
                <w:shd w:val="clear" w:color="auto" w:fill="FFFFFF"/>
              </w:rPr>
            </w:pPr>
          </w:p>
          <w:p w:rsidR="00D911ED" w:rsidRPr="00B84FD2" w:rsidRDefault="00D911ED" w:rsidP="0042421D">
            <w:pPr>
              <w:pStyle w:val="1a"/>
              <w:snapToGrid w:val="0"/>
              <w:spacing w:after="0" w:line="100" w:lineRule="atLeast"/>
              <w:ind w:left="0"/>
              <w:jc w:val="both"/>
              <w:rPr>
                <w:rFonts w:ascii="Times New Roman" w:hAnsi="Times New Roman" w:cs="Times New Roman"/>
                <w:sz w:val="20"/>
                <w:szCs w:val="20"/>
                <w:shd w:val="clear" w:color="auto" w:fill="FFFFFF"/>
              </w:rPr>
            </w:pPr>
            <w:r w:rsidRPr="00B84FD2">
              <w:rPr>
                <w:rFonts w:ascii="Times New Roman" w:hAnsi="Times New Roman" w:cs="Times New Roman"/>
                <w:sz w:val="20"/>
                <w:szCs w:val="20"/>
                <w:shd w:val="clear" w:color="auto" w:fill="FFFFFF"/>
              </w:rPr>
              <w:t>Применяет знания психологии при решении педагогических задач и ситуации с учетом психологических особенностей развития личности.</w:t>
            </w:r>
          </w:p>
        </w:tc>
        <w:tc>
          <w:tcPr>
            <w:tcW w:w="3686" w:type="dxa"/>
            <w:shd w:val="clear" w:color="auto" w:fill="auto"/>
          </w:tcPr>
          <w:p w:rsidR="005826F5" w:rsidRPr="00B84FD2" w:rsidRDefault="005826F5" w:rsidP="005826F5">
            <w:pPr>
              <w:spacing w:line="360" w:lineRule="auto"/>
              <w:ind w:left="284"/>
              <w:rPr>
                <w:b/>
                <w:sz w:val="20"/>
                <w:szCs w:val="20"/>
              </w:rPr>
            </w:pPr>
            <w:r w:rsidRPr="00B84FD2">
              <w:rPr>
                <w:b/>
                <w:i/>
                <w:sz w:val="20"/>
                <w:szCs w:val="20"/>
              </w:rPr>
              <w:t>Задание</w:t>
            </w:r>
            <w:r w:rsidRPr="00B84FD2">
              <w:rPr>
                <w:b/>
                <w:sz w:val="20"/>
                <w:szCs w:val="20"/>
              </w:rPr>
              <w:t xml:space="preserve"> 15.1</w:t>
            </w:r>
          </w:p>
          <w:p w:rsidR="005826F5" w:rsidRPr="00B84FD2" w:rsidRDefault="005826F5" w:rsidP="00B84FD2">
            <w:pPr>
              <w:spacing w:line="240" w:lineRule="auto"/>
              <w:rPr>
                <w:sz w:val="20"/>
                <w:szCs w:val="20"/>
              </w:rPr>
            </w:pPr>
            <w:r w:rsidRPr="00B84FD2">
              <w:rPr>
                <w:sz w:val="20"/>
                <w:szCs w:val="20"/>
              </w:rPr>
              <w:t>Раскройте закономерности формирования характера дошкольников.</w:t>
            </w:r>
          </w:p>
          <w:p w:rsidR="005826F5" w:rsidRPr="00B84FD2" w:rsidRDefault="005826F5" w:rsidP="005826F5">
            <w:pPr>
              <w:jc w:val="both"/>
              <w:rPr>
                <w:sz w:val="20"/>
                <w:szCs w:val="20"/>
              </w:rPr>
            </w:pPr>
            <w:r w:rsidRPr="00B84FD2">
              <w:rPr>
                <w:sz w:val="20"/>
                <w:szCs w:val="20"/>
              </w:rPr>
              <w:t>1. Прочитайте ситуацию.</w:t>
            </w:r>
          </w:p>
          <w:p w:rsidR="005826F5" w:rsidRPr="00B84FD2" w:rsidRDefault="005826F5" w:rsidP="005826F5">
            <w:pPr>
              <w:jc w:val="both"/>
              <w:rPr>
                <w:sz w:val="20"/>
                <w:szCs w:val="20"/>
              </w:rPr>
            </w:pPr>
            <w:r w:rsidRPr="00B84FD2">
              <w:rPr>
                <w:sz w:val="20"/>
                <w:szCs w:val="20"/>
              </w:rPr>
              <w:t xml:space="preserve">Ребенок очень увлечен рисованием, он использует для этого все возможности: он рисует и в групповой комнате, и на участке (на земле, снегу). Однажды воспитатель обращается к нему: «Что ты без конца только рисуешь, занялся бы чем — </w:t>
            </w:r>
            <w:proofErr w:type="spellStart"/>
            <w:r w:rsidRPr="00B84FD2">
              <w:rPr>
                <w:sz w:val="20"/>
                <w:szCs w:val="20"/>
              </w:rPr>
              <w:t>нибудь</w:t>
            </w:r>
            <w:proofErr w:type="spellEnd"/>
            <w:r w:rsidRPr="00B84FD2">
              <w:rPr>
                <w:sz w:val="20"/>
                <w:szCs w:val="20"/>
              </w:rPr>
              <w:t xml:space="preserve"> другим!»</w:t>
            </w:r>
          </w:p>
          <w:p w:rsidR="005826F5" w:rsidRPr="00B84FD2" w:rsidRDefault="005826F5" w:rsidP="005826F5">
            <w:pPr>
              <w:jc w:val="both"/>
              <w:rPr>
                <w:b/>
                <w:i/>
                <w:sz w:val="20"/>
                <w:szCs w:val="20"/>
              </w:rPr>
            </w:pPr>
            <w:r w:rsidRPr="00B84FD2">
              <w:rPr>
                <w:b/>
                <w:i/>
                <w:sz w:val="20"/>
                <w:szCs w:val="20"/>
              </w:rPr>
              <w:t>Задание 15.2</w:t>
            </w:r>
          </w:p>
          <w:p w:rsidR="005826F5" w:rsidRPr="00B84FD2" w:rsidRDefault="005826F5" w:rsidP="005826F5">
            <w:pPr>
              <w:jc w:val="both"/>
              <w:rPr>
                <w:sz w:val="20"/>
                <w:szCs w:val="20"/>
              </w:rPr>
            </w:pPr>
            <w:proofErr w:type="gramStart"/>
            <w:r w:rsidRPr="00B84FD2">
              <w:rPr>
                <w:sz w:val="20"/>
                <w:szCs w:val="20"/>
              </w:rPr>
              <w:t>.Ответьте</w:t>
            </w:r>
            <w:proofErr w:type="gramEnd"/>
            <w:r w:rsidRPr="00B84FD2">
              <w:rPr>
                <w:sz w:val="20"/>
                <w:szCs w:val="20"/>
              </w:rPr>
              <w:t xml:space="preserve"> на вопрос: Каковы психологические последствия действий воспитателя в дальнейшем развитии интересов дошкольника?</w:t>
            </w:r>
          </w:p>
          <w:p w:rsidR="00D911ED" w:rsidRPr="00B84FD2" w:rsidRDefault="00D911ED" w:rsidP="0042421D">
            <w:pPr>
              <w:pStyle w:val="afd"/>
              <w:snapToGrid w:val="0"/>
              <w:jc w:val="both"/>
              <w:rPr>
                <w:color w:val="FF0000"/>
                <w:sz w:val="20"/>
                <w:szCs w:val="20"/>
              </w:rPr>
            </w:pPr>
          </w:p>
        </w:tc>
      </w:tr>
      <w:tr w:rsidR="00D911ED" w:rsidRPr="00B84FD2" w:rsidTr="00B84FD2">
        <w:tc>
          <w:tcPr>
            <w:tcW w:w="3119" w:type="dxa"/>
            <w:shd w:val="clear" w:color="auto" w:fill="auto"/>
          </w:tcPr>
          <w:p w:rsidR="00D911ED" w:rsidRPr="00B84FD2" w:rsidRDefault="00D911ED" w:rsidP="00B84FD2">
            <w:pPr>
              <w:widowControl w:val="0"/>
              <w:tabs>
                <w:tab w:val="left" w:pos="2160"/>
                <w:tab w:val="left" w:pos="2880"/>
                <w:tab w:val="left" w:pos="6480"/>
                <w:tab w:val="left" w:pos="6676"/>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line="200" w:lineRule="atLeast"/>
              <w:jc w:val="both"/>
              <w:rPr>
                <w:sz w:val="20"/>
                <w:szCs w:val="20"/>
              </w:rPr>
            </w:pPr>
            <w:r w:rsidRPr="00B84FD2">
              <w:rPr>
                <w:sz w:val="20"/>
                <w:szCs w:val="20"/>
              </w:rPr>
              <w:t xml:space="preserve">определять </w:t>
            </w:r>
            <w:proofErr w:type="gramStart"/>
            <w:r w:rsidRPr="00B84FD2">
              <w:rPr>
                <w:sz w:val="20"/>
                <w:szCs w:val="20"/>
              </w:rPr>
              <w:t>цели,  задачи</w:t>
            </w:r>
            <w:proofErr w:type="gramEnd"/>
            <w:r w:rsidRPr="00B84FD2">
              <w:rPr>
                <w:sz w:val="20"/>
                <w:szCs w:val="20"/>
              </w:rPr>
              <w:t xml:space="preserve">  развития видов деятельности дошкольника с учетом возрастных и индивидуально-типологических </w:t>
            </w:r>
            <w:r w:rsidRPr="00B84FD2">
              <w:rPr>
                <w:sz w:val="20"/>
                <w:szCs w:val="20"/>
              </w:rPr>
              <w:lastRenderedPageBreak/>
              <w:t>особенностей;</w:t>
            </w:r>
          </w:p>
          <w:p w:rsidR="00D911ED" w:rsidRPr="00B84FD2" w:rsidRDefault="00D911ED" w:rsidP="0042421D">
            <w:pPr>
              <w:tabs>
                <w:tab w:val="left" w:pos="720"/>
                <w:tab w:val="left" w:pos="1440"/>
                <w:tab w:val="left" w:pos="5040"/>
                <w:tab w:val="left" w:pos="5236"/>
                <w:tab w:val="left" w:pos="6152"/>
                <w:tab w:val="left" w:pos="7068"/>
                <w:tab w:val="left" w:pos="7984"/>
                <w:tab w:val="left" w:pos="8900"/>
                <w:tab w:val="left" w:pos="9816"/>
                <w:tab w:val="left" w:pos="10732"/>
                <w:tab w:val="left" w:pos="11648"/>
                <w:tab w:val="left" w:pos="12564"/>
                <w:tab w:val="left" w:pos="13480"/>
                <w:tab w:val="left" w:pos="14396"/>
                <w:tab w:val="left" w:pos="15312"/>
                <w:tab w:val="left" w:pos="16228"/>
                <w:tab w:val="left" w:pos="17144"/>
                <w:tab w:val="left" w:pos="18060"/>
                <w:tab w:val="left" w:pos="18976"/>
              </w:tabs>
              <w:snapToGrid w:val="0"/>
              <w:spacing w:line="200" w:lineRule="atLeast"/>
              <w:jc w:val="both"/>
              <w:rPr>
                <w:rFonts w:eastAsia="DejaVu Sans"/>
                <w:sz w:val="20"/>
                <w:szCs w:val="20"/>
                <w:shd w:val="clear" w:color="auto" w:fill="FFFFFF"/>
              </w:rPr>
            </w:pPr>
          </w:p>
        </w:tc>
        <w:tc>
          <w:tcPr>
            <w:tcW w:w="3118" w:type="dxa"/>
            <w:shd w:val="clear" w:color="auto" w:fill="auto"/>
          </w:tcPr>
          <w:p w:rsidR="00D911ED" w:rsidRPr="00B84FD2" w:rsidRDefault="00D911ED" w:rsidP="0042421D">
            <w:pPr>
              <w:pStyle w:val="1a"/>
              <w:snapToGrid w:val="0"/>
              <w:spacing w:after="0" w:line="100" w:lineRule="atLeast"/>
              <w:ind w:left="0"/>
              <w:jc w:val="both"/>
              <w:rPr>
                <w:rFonts w:ascii="Times New Roman" w:hAnsi="Times New Roman" w:cs="Times New Roman"/>
                <w:sz w:val="20"/>
                <w:szCs w:val="20"/>
                <w:shd w:val="clear" w:color="auto" w:fill="FFFFFF"/>
              </w:rPr>
            </w:pPr>
            <w:r w:rsidRPr="00B84FD2">
              <w:rPr>
                <w:rFonts w:ascii="Times New Roman" w:hAnsi="Times New Roman" w:cs="Times New Roman"/>
                <w:sz w:val="20"/>
                <w:szCs w:val="20"/>
                <w:shd w:val="clear" w:color="auto" w:fill="FFFFFF"/>
              </w:rPr>
              <w:lastRenderedPageBreak/>
              <w:t xml:space="preserve">Раскрывает цели и задачи развития видов деятельности дошкольника; называет значение индивидуально-типологических особенностей </w:t>
            </w:r>
            <w:r w:rsidRPr="00B84FD2">
              <w:rPr>
                <w:rFonts w:ascii="Times New Roman" w:hAnsi="Times New Roman" w:cs="Times New Roman"/>
                <w:sz w:val="20"/>
                <w:szCs w:val="20"/>
                <w:shd w:val="clear" w:color="auto" w:fill="FFFFFF"/>
              </w:rPr>
              <w:lastRenderedPageBreak/>
              <w:t>дошкольника при постановке целей и задач формирования деятельностей.</w:t>
            </w:r>
          </w:p>
        </w:tc>
        <w:tc>
          <w:tcPr>
            <w:tcW w:w="3686" w:type="dxa"/>
            <w:shd w:val="clear" w:color="auto" w:fill="auto"/>
          </w:tcPr>
          <w:p w:rsidR="00D911ED" w:rsidRPr="00B84FD2" w:rsidRDefault="0042421D" w:rsidP="00B84FD2">
            <w:pPr>
              <w:spacing w:line="240" w:lineRule="auto"/>
              <w:rPr>
                <w:sz w:val="20"/>
                <w:szCs w:val="20"/>
              </w:rPr>
            </w:pPr>
            <w:r w:rsidRPr="00B84FD2">
              <w:rPr>
                <w:b/>
                <w:bCs/>
                <w:i/>
                <w:sz w:val="20"/>
                <w:szCs w:val="20"/>
              </w:rPr>
              <w:lastRenderedPageBreak/>
              <w:t>Задание 5.</w:t>
            </w:r>
            <w:r w:rsidR="00D911ED" w:rsidRPr="00B84FD2">
              <w:rPr>
                <w:b/>
                <w:i/>
                <w:color w:val="000000"/>
                <w:sz w:val="20"/>
                <w:szCs w:val="20"/>
              </w:rPr>
              <w:t xml:space="preserve"> </w:t>
            </w:r>
            <w:proofErr w:type="gramStart"/>
            <w:r w:rsidR="00D911ED" w:rsidRPr="00B84FD2">
              <w:rPr>
                <w:b/>
                <w:i/>
                <w:color w:val="000000"/>
                <w:sz w:val="20"/>
                <w:szCs w:val="20"/>
              </w:rPr>
              <w:t>1.</w:t>
            </w:r>
            <w:r w:rsidR="00D911ED" w:rsidRPr="00B84FD2">
              <w:rPr>
                <w:sz w:val="20"/>
                <w:szCs w:val="20"/>
              </w:rPr>
              <w:t>Представьте</w:t>
            </w:r>
            <w:proofErr w:type="gramEnd"/>
            <w:r w:rsidR="00D911ED" w:rsidRPr="00B84FD2">
              <w:rPr>
                <w:sz w:val="20"/>
                <w:szCs w:val="20"/>
              </w:rPr>
              <w:t xml:space="preserve"> изменение структуры игры в дошкольном возрасте.</w:t>
            </w:r>
          </w:p>
          <w:p w:rsidR="00D911ED" w:rsidRPr="00B84FD2" w:rsidRDefault="0042421D" w:rsidP="00B84FD2">
            <w:pPr>
              <w:spacing w:line="240" w:lineRule="auto"/>
              <w:rPr>
                <w:sz w:val="20"/>
                <w:szCs w:val="20"/>
              </w:rPr>
            </w:pPr>
            <w:r w:rsidRPr="00B84FD2">
              <w:rPr>
                <w:b/>
                <w:bCs/>
                <w:i/>
                <w:sz w:val="20"/>
                <w:szCs w:val="20"/>
              </w:rPr>
              <w:t>Задание 6.</w:t>
            </w:r>
            <w:r w:rsidR="00D911ED" w:rsidRPr="00B84FD2">
              <w:rPr>
                <w:b/>
                <w:i/>
                <w:color w:val="000000"/>
                <w:sz w:val="20"/>
                <w:szCs w:val="20"/>
              </w:rPr>
              <w:t xml:space="preserve"> 1. </w:t>
            </w:r>
            <w:r w:rsidR="00D911ED" w:rsidRPr="00B84FD2">
              <w:rPr>
                <w:sz w:val="20"/>
                <w:szCs w:val="20"/>
              </w:rPr>
              <w:t xml:space="preserve">Раскройте особенности развития конструктивной деятельности </w:t>
            </w:r>
            <w:r w:rsidR="00D911ED" w:rsidRPr="00B84FD2">
              <w:rPr>
                <w:sz w:val="20"/>
                <w:szCs w:val="20"/>
              </w:rPr>
              <w:lastRenderedPageBreak/>
              <w:t>дошкольника.</w:t>
            </w:r>
          </w:p>
          <w:p w:rsidR="00D911ED" w:rsidRPr="00B84FD2" w:rsidRDefault="0042421D" w:rsidP="00B84FD2">
            <w:pPr>
              <w:spacing w:line="240" w:lineRule="auto"/>
              <w:rPr>
                <w:sz w:val="20"/>
                <w:szCs w:val="20"/>
              </w:rPr>
            </w:pPr>
            <w:r w:rsidRPr="00B84FD2">
              <w:rPr>
                <w:b/>
                <w:i/>
                <w:color w:val="000000"/>
                <w:sz w:val="20"/>
                <w:szCs w:val="20"/>
              </w:rPr>
              <w:t>Задание 8</w:t>
            </w:r>
            <w:r w:rsidR="00D911ED" w:rsidRPr="00B84FD2">
              <w:rPr>
                <w:b/>
                <w:i/>
                <w:color w:val="000000"/>
                <w:sz w:val="20"/>
                <w:szCs w:val="20"/>
              </w:rPr>
              <w:t xml:space="preserve">. </w:t>
            </w:r>
            <w:r w:rsidR="00D911ED" w:rsidRPr="00B84FD2">
              <w:rPr>
                <w:sz w:val="20"/>
                <w:szCs w:val="20"/>
              </w:rPr>
              <w:t>Выделите психологические особенности трудовой деятельности дошкольника</w:t>
            </w:r>
          </w:p>
          <w:p w:rsidR="00D911ED" w:rsidRPr="00B84FD2" w:rsidRDefault="0042421D" w:rsidP="00B84FD2">
            <w:pPr>
              <w:spacing w:line="360" w:lineRule="auto"/>
              <w:rPr>
                <w:sz w:val="20"/>
                <w:szCs w:val="20"/>
              </w:rPr>
            </w:pPr>
            <w:r w:rsidRPr="00B84FD2">
              <w:rPr>
                <w:b/>
                <w:bCs/>
                <w:i/>
                <w:sz w:val="20"/>
                <w:szCs w:val="20"/>
              </w:rPr>
              <w:t xml:space="preserve">Задание </w:t>
            </w:r>
            <w:proofErr w:type="gramStart"/>
            <w:r w:rsidRPr="00B84FD2">
              <w:rPr>
                <w:b/>
                <w:bCs/>
                <w:i/>
                <w:sz w:val="20"/>
                <w:szCs w:val="20"/>
              </w:rPr>
              <w:t>16.</w:t>
            </w:r>
            <w:r w:rsidR="00D911ED" w:rsidRPr="00B84FD2">
              <w:rPr>
                <w:sz w:val="20"/>
                <w:szCs w:val="20"/>
              </w:rPr>
              <w:t>Охарактеризуйте</w:t>
            </w:r>
            <w:proofErr w:type="gramEnd"/>
            <w:r w:rsidR="00D911ED" w:rsidRPr="00B84FD2">
              <w:rPr>
                <w:sz w:val="20"/>
                <w:szCs w:val="20"/>
              </w:rPr>
              <w:t xml:space="preserve"> онтогенез общения дошкольника.</w:t>
            </w:r>
          </w:p>
          <w:p w:rsidR="00D911ED" w:rsidRPr="00B84FD2" w:rsidRDefault="00D911ED" w:rsidP="00D911ED">
            <w:pPr>
              <w:snapToGrid w:val="0"/>
              <w:spacing w:line="240" w:lineRule="auto"/>
              <w:ind w:left="284"/>
              <w:jc w:val="both"/>
              <w:rPr>
                <w:sz w:val="20"/>
                <w:szCs w:val="20"/>
              </w:rPr>
            </w:pPr>
          </w:p>
        </w:tc>
      </w:tr>
      <w:tr w:rsidR="00D911ED" w:rsidRPr="00B84FD2" w:rsidTr="00B84FD2">
        <w:tc>
          <w:tcPr>
            <w:tcW w:w="3119" w:type="dxa"/>
            <w:shd w:val="clear" w:color="auto" w:fill="auto"/>
          </w:tcPr>
          <w:p w:rsidR="00D911ED" w:rsidRPr="00B84FD2" w:rsidRDefault="00D911ED" w:rsidP="0042421D">
            <w:pPr>
              <w:tabs>
                <w:tab w:val="left" w:pos="720"/>
                <w:tab w:val="left" w:pos="1440"/>
                <w:tab w:val="left" w:pos="5040"/>
                <w:tab w:val="left" w:pos="5236"/>
                <w:tab w:val="left" w:pos="6152"/>
                <w:tab w:val="left" w:pos="7068"/>
                <w:tab w:val="left" w:pos="7984"/>
                <w:tab w:val="left" w:pos="8900"/>
                <w:tab w:val="left" w:pos="9816"/>
                <w:tab w:val="left" w:pos="10732"/>
                <w:tab w:val="left" w:pos="11648"/>
                <w:tab w:val="left" w:pos="12564"/>
                <w:tab w:val="left" w:pos="13480"/>
                <w:tab w:val="left" w:pos="14396"/>
                <w:tab w:val="left" w:pos="15312"/>
                <w:tab w:val="left" w:pos="16228"/>
                <w:tab w:val="left" w:pos="17144"/>
                <w:tab w:val="left" w:pos="18060"/>
                <w:tab w:val="left" w:pos="18976"/>
              </w:tabs>
              <w:snapToGrid w:val="0"/>
              <w:spacing w:line="200" w:lineRule="atLeast"/>
              <w:jc w:val="both"/>
              <w:rPr>
                <w:rFonts w:eastAsia="DejaVu Sans"/>
                <w:sz w:val="20"/>
                <w:szCs w:val="20"/>
                <w:shd w:val="clear" w:color="auto" w:fill="FFFFFF"/>
              </w:rPr>
            </w:pPr>
            <w:r w:rsidRPr="00B84FD2">
              <w:rPr>
                <w:sz w:val="20"/>
                <w:szCs w:val="20"/>
              </w:rPr>
              <w:lastRenderedPageBreak/>
              <w:t>определять направления развития познавательной и личностной сфер дошкольника с учетом возрастных и индивидуально-типологических особенностей</w:t>
            </w:r>
          </w:p>
        </w:tc>
        <w:tc>
          <w:tcPr>
            <w:tcW w:w="3118" w:type="dxa"/>
            <w:shd w:val="clear" w:color="auto" w:fill="auto"/>
          </w:tcPr>
          <w:p w:rsidR="00D911ED" w:rsidRPr="00B84FD2" w:rsidRDefault="00D911ED" w:rsidP="0042421D">
            <w:pPr>
              <w:pStyle w:val="1a"/>
              <w:snapToGrid w:val="0"/>
              <w:spacing w:after="0" w:line="100" w:lineRule="atLeast"/>
              <w:ind w:left="0"/>
              <w:jc w:val="both"/>
              <w:rPr>
                <w:rFonts w:ascii="Times New Roman" w:hAnsi="Times New Roman" w:cs="Times New Roman"/>
                <w:sz w:val="20"/>
                <w:szCs w:val="20"/>
                <w:shd w:val="clear" w:color="auto" w:fill="FFFFFF"/>
              </w:rPr>
            </w:pPr>
            <w:r w:rsidRPr="00B84FD2">
              <w:rPr>
                <w:rFonts w:ascii="Times New Roman" w:hAnsi="Times New Roman" w:cs="Times New Roman"/>
                <w:sz w:val="20"/>
                <w:szCs w:val="20"/>
                <w:shd w:val="clear" w:color="auto" w:fill="FFFFFF"/>
              </w:rPr>
              <w:t>Анализирует основные направления развития познавательной сферы дошкольника; Определяет направления формирования личностной сферы дошкольника; называет значение учета индивидуально-типологических и возрастных особенностей дошкольника в развитии всех сфер личности.</w:t>
            </w:r>
          </w:p>
        </w:tc>
        <w:tc>
          <w:tcPr>
            <w:tcW w:w="3686" w:type="dxa"/>
            <w:shd w:val="clear" w:color="auto" w:fill="auto"/>
          </w:tcPr>
          <w:p w:rsidR="00D911ED" w:rsidRPr="00B84FD2" w:rsidRDefault="0042421D" w:rsidP="00B84FD2">
            <w:pPr>
              <w:spacing w:line="360" w:lineRule="auto"/>
              <w:rPr>
                <w:sz w:val="20"/>
                <w:szCs w:val="20"/>
              </w:rPr>
            </w:pPr>
            <w:r w:rsidRPr="00B84FD2">
              <w:rPr>
                <w:b/>
                <w:bCs/>
                <w:i/>
                <w:sz w:val="20"/>
                <w:szCs w:val="20"/>
              </w:rPr>
              <w:t xml:space="preserve">Задание </w:t>
            </w:r>
            <w:proofErr w:type="gramStart"/>
            <w:r w:rsidRPr="00B84FD2">
              <w:rPr>
                <w:b/>
                <w:bCs/>
                <w:i/>
                <w:sz w:val="20"/>
                <w:szCs w:val="20"/>
              </w:rPr>
              <w:t>20.</w:t>
            </w:r>
            <w:r w:rsidR="00D911ED" w:rsidRPr="00B84FD2">
              <w:rPr>
                <w:sz w:val="20"/>
                <w:szCs w:val="20"/>
              </w:rPr>
              <w:t>Определите</w:t>
            </w:r>
            <w:proofErr w:type="gramEnd"/>
            <w:r w:rsidR="00D911ED" w:rsidRPr="00B84FD2">
              <w:rPr>
                <w:sz w:val="20"/>
                <w:szCs w:val="20"/>
              </w:rPr>
              <w:t xml:space="preserve"> возрастную периодизацию психического развития ребенка.</w:t>
            </w:r>
          </w:p>
          <w:p w:rsidR="00B60D2E" w:rsidRPr="00B84FD2" w:rsidRDefault="0057754E" w:rsidP="0057754E">
            <w:pPr>
              <w:snapToGrid w:val="0"/>
              <w:jc w:val="both"/>
              <w:rPr>
                <w:sz w:val="20"/>
                <w:szCs w:val="20"/>
              </w:rPr>
            </w:pPr>
            <w:r w:rsidRPr="00B84FD2">
              <w:rPr>
                <w:sz w:val="20"/>
                <w:szCs w:val="20"/>
              </w:rPr>
              <w:t xml:space="preserve">Практическое задание: </w:t>
            </w:r>
          </w:p>
          <w:p w:rsidR="0057754E" w:rsidRPr="00B84FD2" w:rsidRDefault="0057754E" w:rsidP="0057754E">
            <w:pPr>
              <w:snapToGrid w:val="0"/>
              <w:jc w:val="both"/>
              <w:rPr>
                <w:sz w:val="20"/>
                <w:szCs w:val="20"/>
              </w:rPr>
            </w:pPr>
            <w:r w:rsidRPr="00B84FD2">
              <w:rPr>
                <w:sz w:val="20"/>
                <w:szCs w:val="20"/>
              </w:rPr>
              <w:t>29. Спрогнозируйте, как свойства темперамента под влиянием воздействующих на них социальных условий могут трансформироваться в черты характера.</w:t>
            </w:r>
          </w:p>
          <w:p w:rsidR="0057754E" w:rsidRPr="00B84FD2" w:rsidRDefault="0057754E" w:rsidP="00D911ED">
            <w:pPr>
              <w:spacing w:line="360" w:lineRule="auto"/>
              <w:ind w:left="284"/>
              <w:rPr>
                <w:sz w:val="20"/>
                <w:szCs w:val="20"/>
              </w:rPr>
            </w:pPr>
          </w:p>
          <w:p w:rsidR="00D911ED" w:rsidRPr="00B84FD2" w:rsidRDefault="00D911ED" w:rsidP="0042421D">
            <w:pPr>
              <w:pStyle w:val="afd"/>
              <w:rPr>
                <w:sz w:val="20"/>
                <w:szCs w:val="20"/>
              </w:rPr>
            </w:pPr>
          </w:p>
        </w:tc>
      </w:tr>
      <w:tr w:rsidR="00D911ED" w:rsidRPr="00B84FD2" w:rsidTr="00B84FD2">
        <w:tc>
          <w:tcPr>
            <w:tcW w:w="3119" w:type="dxa"/>
            <w:shd w:val="clear" w:color="auto" w:fill="auto"/>
          </w:tcPr>
          <w:p w:rsidR="00D911ED" w:rsidRPr="00B84FD2" w:rsidRDefault="00D911ED" w:rsidP="0042421D">
            <w:pPr>
              <w:tabs>
                <w:tab w:val="left" w:pos="720"/>
                <w:tab w:val="left" w:pos="1440"/>
                <w:tab w:val="left" w:pos="5040"/>
                <w:tab w:val="left" w:pos="5236"/>
                <w:tab w:val="left" w:pos="6152"/>
                <w:tab w:val="left" w:pos="7068"/>
                <w:tab w:val="left" w:pos="7984"/>
                <w:tab w:val="left" w:pos="8900"/>
                <w:tab w:val="left" w:pos="9816"/>
                <w:tab w:val="left" w:pos="10732"/>
                <w:tab w:val="left" w:pos="11648"/>
                <w:tab w:val="left" w:pos="12564"/>
                <w:tab w:val="left" w:pos="13480"/>
                <w:tab w:val="left" w:pos="14396"/>
                <w:tab w:val="left" w:pos="15312"/>
                <w:tab w:val="left" w:pos="16228"/>
                <w:tab w:val="left" w:pos="17144"/>
                <w:tab w:val="left" w:pos="18060"/>
                <w:tab w:val="left" w:pos="18976"/>
              </w:tabs>
              <w:snapToGrid w:val="0"/>
              <w:spacing w:line="200" w:lineRule="atLeast"/>
              <w:jc w:val="both"/>
              <w:rPr>
                <w:rFonts w:eastAsia="DejaVu Sans"/>
                <w:sz w:val="20"/>
                <w:szCs w:val="20"/>
                <w:shd w:val="clear" w:color="auto" w:fill="FFFFFF"/>
              </w:rPr>
            </w:pPr>
            <w:r w:rsidRPr="00B84FD2">
              <w:rPr>
                <w:sz w:val="20"/>
                <w:szCs w:val="20"/>
              </w:rPr>
              <w:t xml:space="preserve">разрабатывать рекомендации, направленные на оптимизацию </w:t>
            </w:r>
            <w:proofErr w:type="spellStart"/>
            <w:r w:rsidRPr="00B84FD2">
              <w:rPr>
                <w:sz w:val="20"/>
                <w:szCs w:val="20"/>
              </w:rPr>
              <w:t>воспитательно</w:t>
            </w:r>
            <w:proofErr w:type="spellEnd"/>
            <w:r w:rsidRPr="00B84FD2">
              <w:rPr>
                <w:sz w:val="20"/>
                <w:szCs w:val="20"/>
              </w:rPr>
              <w:t>-образовательного процесса, для воспитателей и родителей с учетом возрастных и индивидуальных особенностей дошкольников</w:t>
            </w:r>
          </w:p>
        </w:tc>
        <w:tc>
          <w:tcPr>
            <w:tcW w:w="3118" w:type="dxa"/>
            <w:shd w:val="clear" w:color="auto" w:fill="auto"/>
          </w:tcPr>
          <w:p w:rsidR="00D911ED" w:rsidRPr="00B84FD2" w:rsidRDefault="00D911ED" w:rsidP="0042421D">
            <w:pPr>
              <w:pStyle w:val="1a"/>
              <w:snapToGrid w:val="0"/>
              <w:spacing w:after="0" w:line="100" w:lineRule="atLeast"/>
              <w:ind w:left="0"/>
              <w:jc w:val="both"/>
              <w:rPr>
                <w:rFonts w:ascii="Times New Roman" w:hAnsi="Times New Roman" w:cs="Times New Roman"/>
                <w:sz w:val="20"/>
                <w:szCs w:val="20"/>
                <w:shd w:val="clear" w:color="auto" w:fill="FFFFFF"/>
              </w:rPr>
            </w:pPr>
            <w:r w:rsidRPr="00B84FD2">
              <w:rPr>
                <w:rFonts w:ascii="Times New Roman" w:hAnsi="Times New Roman" w:cs="Times New Roman"/>
                <w:sz w:val="20"/>
                <w:szCs w:val="20"/>
                <w:shd w:val="clear" w:color="auto" w:fill="FFFFFF"/>
              </w:rPr>
              <w:t xml:space="preserve">Разрабатывает рекомендации для родителей по основным направлениям развития ребенка дошкольного возраста; Обосновывает рекомендации, направленные на оптимизацию </w:t>
            </w:r>
            <w:proofErr w:type="spellStart"/>
            <w:r w:rsidRPr="00B84FD2">
              <w:rPr>
                <w:rFonts w:ascii="Times New Roman" w:hAnsi="Times New Roman" w:cs="Times New Roman"/>
                <w:sz w:val="20"/>
                <w:szCs w:val="20"/>
                <w:shd w:val="clear" w:color="auto" w:fill="FFFFFF"/>
              </w:rPr>
              <w:t>воспитательно</w:t>
            </w:r>
            <w:proofErr w:type="spellEnd"/>
            <w:r w:rsidRPr="00B84FD2">
              <w:rPr>
                <w:rFonts w:ascii="Times New Roman" w:hAnsi="Times New Roman" w:cs="Times New Roman"/>
                <w:sz w:val="20"/>
                <w:szCs w:val="20"/>
                <w:shd w:val="clear" w:color="auto" w:fill="FFFFFF"/>
              </w:rPr>
              <w:t>-образовательного процесса.</w:t>
            </w:r>
          </w:p>
        </w:tc>
        <w:tc>
          <w:tcPr>
            <w:tcW w:w="3686" w:type="dxa"/>
            <w:shd w:val="clear" w:color="auto" w:fill="auto"/>
          </w:tcPr>
          <w:p w:rsidR="00B60D2E" w:rsidRPr="00B84FD2" w:rsidRDefault="0042421D" w:rsidP="00B84FD2">
            <w:pPr>
              <w:spacing w:line="240" w:lineRule="auto"/>
              <w:rPr>
                <w:sz w:val="20"/>
                <w:szCs w:val="20"/>
              </w:rPr>
            </w:pPr>
            <w:r w:rsidRPr="00B84FD2">
              <w:rPr>
                <w:b/>
                <w:bCs/>
                <w:i/>
                <w:sz w:val="20"/>
                <w:szCs w:val="20"/>
              </w:rPr>
              <w:t>Задание 14.</w:t>
            </w:r>
            <w:r w:rsidR="00B60D2E" w:rsidRPr="00B84FD2">
              <w:rPr>
                <w:b/>
                <w:i/>
                <w:color w:val="000000"/>
                <w:sz w:val="20"/>
                <w:szCs w:val="20"/>
              </w:rPr>
              <w:t xml:space="preserve"> 1. </w:t>
            </w:r>
            <w:r w:rsidR="00B60D2E" w:rsidRPr="00B84FD2">
              <w:rPr>
                <w:sz w:val="20"/>
                <w:szCs w:val="20"/>
              </w:rPr>
              <w:t>Рассмотрите особенности формирования самооценки у дошкольника. Определите роль взрослого в формировании самооценки.</w:t>
            </w:r>
          </w:p>
          <w:p w:rsidR="00B60D2E" w:rsidRPr="00B84FD2" w:rsidRDefault="00B60D2E" w:rsidP="00B84FD2">
            <w:pPr>
              <w:spacing w:line="240" w:lineRule="auto"/>
              <w:ind w:left="284"/>
              <w:rPr>
                <w:sz w:val="20"/>
                <w:szCs w:val="20"/>
              </w:rPr>
            </w:pPr>
            <w:r w:rsidRPr="00B84FD2">
              <w:rPr>
                <w:sz w:val="20"/>
                <w:szCs w:val="20"/>
              </w:rPr>
              <w:t>Практическое задание:</w:t>
            </w:r>
          </w:p>
          <w:p w:rsidR="00B60D2E" w:rsidRPr="00B84FD2" w:rsidRDefault="00B60D2E" w:rsidP="00B84FD2">
            <w:pPr>
              <w:spacing w:line="240" w:lineRule="auto"/>
              <w:rPr>
                <w:sz w:val="20"/>
                <w:szCs w:val="20"/>
              </w:rPr>
            </w:pPr>
            <w:r w:rsidRPr="00B84FD2">
              <w:rPr>
                <w:sz w:val="20"/>
                <w:szCs w:val="20"/>
              </w:rPr>
              <w:t>Определите особенности подхода к детям разного типа темперамента.</w:t>
            </w:r>
          </w:p>
          <w:p w:rsidR="00B60D2E" w:rsidRPr="00B84FD2" w:rsidRDefault="00B60D2E" w:rsidP="00B84FD2">
            <w:pPr>
              <w:spacing w:line="240" w:lineRule="auto"/>
              <w:ind w:left="284"/>
              <w:rPr>
                <w:sz w:val="20"/>
                <w:szCs w:val="20"/>
              </w:rPr>
            </w:pPr>
          </w:p>
          <w:p w:rsidR="00D911ED" w:rsidRPr="00B84FD2" w:rsidRDefault="00D911ED" w:rsidP="0042421D">
            <w:pPr>
              <w:pStyle w:val="afd"/>
              <w:snapToGrid w:val="0"/>
              <w:ind w:left="-7" w:right="-7"/>
              <w:rPr>
                <w:sz w:val="20"/>
                <w:szCs w:val="20"/>
              </w:rPr>
            </w:pPr>
          </w:p>
        </w:tc>
      </w:tr>
      <w:tr w:rsidR="00D911ED" w:rsidRPr="00B84FD2" w:rsidTr="00B84FD2">
        <w:tc>
          <w:tcPr>
            <w:tcW w:w="3119" w:type="dxa"/>
            <w:shd w:val="clear" w:color="auto" w:fill="auto"/>
          </w:tcPr>
          <w:p w:rsidR="00D911ED" w:rsidRPr="00B84FD2" w:rsidRDefault="00D911ED" w:rsidP="00B84FD2">
            <w:pPr>
              <w:widowControl w:val="0"/>
              <w:tabs>
                <w:tab w:val="left" w:pos="2160"/>
                <w:tab w:val="left" w:pos="2906"/>
                <w:tab w:val="left" w:pos="6571"/>
              </w:tabs>
              <w:autoSpaceDE w:val="0"/>
              <w:spacing w:line="200" w:lineRule="atLeast"/>
              <w:rPr>
                <w:rFonts w:eastAsia="DejaVu Sans"/>
                <w:color w:val="000000"/>
                <w:sz w:val="20"/>
                <w:szCs w:val="20"/>
              </w:rPr>
            </w:pPr>
            <w:r w:rsidRPr="00B84FD2">
              <w:rPr>
                <w:rFonts w:eastAsia="DejaVu Sans"/>
                <w:color w:val="000000"/>
                <w:sz w:val="20"/>
                <w:szCs w:val="20"/>
              </w:rPr>
              <w:t>выявлять индивидуальные и типологические особенности обучающих</w:t>
            </w:r>
            <w:r w:rsidR="00B60D2E" w:rsidRPr="00B84FD2">
              <w:rPr>
                <w:rFonts w:eastAsia="DejaVu Sans"/>
                <w:color w:val="000000"/>
                <w:sz w:val="20"/>
                <w:szCs w:val="20"/>
              </w:rPr>
              <w:t xml:space="preserve">ся, </w:t>
            </w:r>
          </w:p>
          <w:p w:rsidR="00D911ED" w:rsidRPr="00B84FD2" w:rsidRDefault="00D911ED" w:rsidP="00B84FD2">
            <w:pPr>
              <w:widowControl w:val="0"/>
              <w:tabs>
                <w:tab w:val="left" w:pos="2160"/>
                <w:tab w:val="left" w:pos="2906"/>
                <w:tab w:val="left" w:pos="6571"/>
              </w:tabs>
              <w:autoSpaceDE w:val="0"/>
              <w:spacing w:line="200" w:lineRule="atLeast"/>
              <w:rPr>
                <w:rFonts w:eastAsia="DejaVu Sans"/>
                <w:color w:val="000000"/>
                <w:sz w:val="20"/>
                <w:szCs w:val="20"/>
              </w:rPr>
            </w:pPr>
            <w:r w:rsidRPr="00B84FD2">
              <w:rPr>
                <w:rFonts w:eastAsia="DejaVu Sans"/>
                <w:color w:val="000000"/>
                <w:sz w:val="20"/>
                <w:szCs w:val="20"/>
              </w:rPr>
              <w:t xml:space="preserve">применять методы психолого-педагогического исследования, </w:t>
            </w:r>
          </w:p>
          <w:p w:rsidR="00D911ED" w:rsidRPr="00B84FD2" w:rsidRDefault="00D911ED" w:rsidP="0042421D">
            <w:pPr>
              <w:widowControl w:val="0"/>
              <w:tabs>
                <w:tab w:val="left" w:pos="2160"/>
                <w:tab w:val="left" w:pos="2906"/>
                <w:tab w:val="left" w:pos="6571"/>
              </w:tabs>
              <w:autoSpaceDE w:val="0"/>
              <w:spacing w:line="200" w:lineRule="atLeast"/>
              <w:ind w:left="360"/>
              <w:rPr>
                <w:rFonts w:eastAsia="DejaVu Sans"/>
                <w:color w:val="000000"/>
                <w:sz w:val="20"/>
                <w:szCs w:val="20"/>
              </w:rPr>
            </w:pPr>
          </w:p>
        </w:tc>
        <w:tc>
          <w:tcPr>
            <w:tcW w:w="3118" w:type="dxa"/>
            <w:shd w:val="clear" w:color="auto" w:fill="auto"/>
          </w:tcPr>
          <w:p w:rsidR="00D911ED" w:rsidRPr="00B84FD2" w:rsidRDefault="00D911ED" w:rsidP="0042421D">
            <w:pPr>
              <w:pStyle w:val="1a"/>
              <w:snapToGrid w:val="0"/>
              <w:spacing w:after="0" w:line="100" w:lineRule="atLeast"/>
              <w:ind w:left="0"/>
              <w:jc w:val="both"/>
              <w:rPr>
                <w:rFonts w:ascii="Times New Roman" w:hAnsi="Times New Roman" w:cs="Times New Roman"/>
                <w:sz w:val="20"/>
                <w:szCs w:val="20"/>
              </w:rPr>
            </w:pPr>
            <w:r w:rsidRPr="00B84FD2">
              <w:rPr>
                <w:rFonts w:ascii="Times New Roman" w:hAnsi="Times New Roman" w:cs="Times New Roman"/>
                <w:sz w:val="20"/>
                <w:szCs w:val="20"/>
              </w:rPr>
              <w:t xml:space="preserve"> учитывает индивидуальные и типологические особенности дошкольника;</w:t>
            </w:r>
          </w:p>
          <w:p w:rsidR="00D911ED" w:rsidRPr="00B84FD2" w:rsidRDefault="00D911ED" w:rsidP="0042421D">
            <w:pPr>
              <w:pStyle w:val="1a"/>
              <w:snapToGrid w:val="0"/>
              <w:spacing w:after="0" w:line="100" w:lineRule="atLeast"/>
              <w:ind w:left="0"/>
              <w:jc w:val="both"/>
              <w:rPr>
                <w:rFonts w:ascii="Times New Roman" w:hAnsi="Times New Roman" w:cs="Times New Roman"/>
                <w:sz w:val="20"/>
                <w:szCs w:val="20"/>
              </w:rPr>
            </w:pPr>
            <w:r w:rsidRPr="00B84FD2">
              <w:rPr>
                <w:rFonts w:ascii="Times New Roman" w:hAnsi="Times New Roman" w:cs="Times New Roman"/>
                <w:sz w:val="20"/>
                <w:szCs w:val="20"/>
              </w:rPr>
              <w:t>Приводит примеры, доказывающие значение учета индивидуальных и типологических особенностей дошкольника.</w:t>
            </w:r>
          </w:p>
        </w:tc>
        <w:tc>
          <w:tcPr>
            <w:tcW w:w="3686" w:type="dxa"/>
            <w:shd w:val="clear" w:color="auto" w:fill="auto"/>
          </w:tcPr>
          <w:p w:rsidR="00A370E4" w:rsidRPr="00B84FD2" w:rsidRDefault="0042421D" w:rsidP="00B84FD2">
            <w:pPr>
              <w:spacing w:line="240" w:lineRule="auto"/>
              <w:rPr>
                <w:sz w:val="20"/>
                <w:szCs w:val="20"/>
              </w:rPr>
            </w:pPr>
            <w:r w:rsidRPr="00B84FD2">
              <w:rPr>
                <w:b/>
                <w:bCs/>
                <w:i/>
                <w:sz w:val="20"/>
                <w:szCs w:val="20"/>
              </w:rPr>
              <w:t xml:space="preserve">Задание </w:t>
            </w:r>
            <w:proofErr w:type="gramStart"/>
            <w:r w:rsidRPr="00B84FD2">
              <w:rPr>
                <w:b/>
                <w:bCs/>
                <w:i/>
                <w:sz w:val="20"/>
                <w:szCs w:val="20"/>
              </w:rPr>
              <w:t>15.</w:t>
            </w:r>
            <w:r w:rsidR="00A370E4" w:rsidRPr="00B84FD2">
              <w:rPr>
                <w:sz w:val="20"/>
                <w:szCs w:val="20"/>
              </w:rPr>
              <w:t>Раскройте</w:t>
            </w:r>
            <w:proofErr w:type="gramEnd"/>
            <w:r w:rsidR="00A370E4" w:rsidRPr="00B84FD2">
              <w:rPr>
                <w:sz w:val="20"/>
                <w:szCs w:val="20"/>
              </w:rPr>
              <w:t xml:space="preserve"> закономерности формирования характера дошкольников.</w:t>
            </w:r>
          </w:p>
          <w:p w:rsidR="00D911ED" w:rsidRPr="00B84FD2" w:rsidRDefault="0042421D" w:rsidP="00B84FD2">
            <w:pPr>
              <w:spacing w:line="240" w:lineRule="auto"/>
              <w:rPr>
                <w:sz w:val="20"/>
                <w:szCs w:val="20"/>
              </w:rPr>
            </w:pPr>
            <w:r w:rsidRPr="00B84FD2">
              <w:rPr>
                <w:b/>
                <w:bCs/>
                <w:i/>
                <w:sz w:val="20"/>
                <w:szCs w:val="20"/>
              </w:rPr>
              <w:t>Задание 19.</w:t>
            </w:r>
            <w:r w:rsidR="00A370E4" w:rsidRPr="00B84FD2">
              <w:rPr>
                <w:sz w:val="20"/>
                <w:szCs w:val="20"/>
              </w:rPr>
              <w:t>Охарактеризуйте индивидуальные различия детей в темпе психического развития.</w:t>
            </w:r>
          </w:p>
        </w:tc>
      </w:tr>
      <w:tr w:rsidR="00D911ED" w:rsidRPr="00B84FD2" w:rsidTr="00B84FD2">
        <w:tc>
          <w:tcPr>
            <w:tcW w:w="3119" w:type="dxa"/>
            <w:shd w:val="clear" w:color="auto" w:fill="auto"/>
          </w:tcPr>
          <w:p w:rsidR="00D911ED" w:rsidRPr="00B84FD2" w:rsidRDefault="00D911ED" w:rsidP="00B84FD2">
            <w:pPr>
              <w:widowControl w:val="0"/>
              <w:tabs>
                <w:tab w:val="left" w:pos="2160"/>
                <w:tab w:val="left" w:pos="2906"/>
                <w:tab w:val="left" w:pos="6571"/>
              </w:tabs>
              <w:autoSpaceDE w:val="0"/>
              <w:spacing w:line="200" w:lineRule="atLeast"/>
              <w:rPr>
                <w:rFonts w:eastAsia="DejaVu Sans"/>
                <w:sz w:val="20"/>
                <w:szCs w:val="20"/>
              </w:rPr>
            </w:pPr>
            <w:r w:rsidRPr="00B84FD2">
              <w:rPr>
                <w:sz w:val="20"/>
                <w:szCs w:val="20"/>
              </w:rPr>
              <w:t>исследовать познавательную, эмоционально-волевую, мотивационно-</w:t>
            </w:r>
            <w:proofErr w:type="spellStart"/>
            <w:r w:rsidRPr="00B84FD2">
              <w:rPr>
                <w:sz w:val="20"/>
                <w:szCs w:val="20"/>
              </w:rPr>
              <w:t>потребностную</w:t>
            </w:r>
            <w:proofErr w:type="spellEnd"/>
            <w:r w:rsidRPr="00B84FD2">
              <w:rPr>
                <w:sz w:val="20"/>
                <w:szCs w:val="20"/>
              </w:rPr>
              <w:t xml:space="preserve"> сферы личности, особенности темперамента, характера, способности дошкольников</w:t>
            </w:r>
          </w:p>
        </w:tc>
        <w:tc>
          <w:tcPr>
            <w:tcW w:w="3118" w:type="dxa"/>
            <w:shd w:val="clear" w:color="auto" w:fill="auto"/>
          </w:tcPr>
          <w:p w:rsidR="00B84FD2" w:rsidRDefault="00D911ED" w:rsidP="0042421D">
            <w:pPr>
              <w:pStyle w:val="1a"/>
              <w:snapToGrid w:val="0"/>
              <w:spacing w:after="0" w:line="100" w:lineRule="atLeast"/>
              <w:ind w:left="0"/>
              <w:jc w:val="both"/>
              <w:rPr>
                <w:rFonts w:ascii="Times New Roman" w:hAnsi="Times New Roman" w:cs="Times New Roman"/>
                <w:sz w:val="20"/>
                <w:szCs w:val="20"/>
              </w:rPr>
            </w:pPr>
            <w:r w:rsidRPr="00B84FD2">
              <w:rPr>
                <w:rFonts w:ascii="Times New Roman" w:hAnsi="Times New Roman" w:cs="Times New Roman"/>
                <w:sz w:val="20"/>
                <w:szCs w:val="20"/>
              </w:rPr>
              <w:t xml:space="preserve">Владеет методами психолого-педагогического исследования. </w:t>
            </w:r>
          </w:p>
          <w:p w:rsidR="00D911ED" w:rsidRPr="00B84FD2" w:rsidRDefault="00D911ED" w:rsidP="0042421D">
            <w:pPr>
              <w:pStyle w:val="1a"/>
              <w:snapToGrid w:val="0"/>
              <w:spacing w:after="0" w:line="100" w:lineRule="atLeast"/>
              <w:ind w:left="0"/>
              <w:jc w:val="both"/>
              <w:rPr>
                <w:rFonts w:ascii="Times New Roman" w:eastAsia="DejaVu Sans" w:hAnsi="Times New Roman" w:cs="Times New Roman"/>
                <w:sz w:val="20"/>
                <w:szCs w:val="20"/>
              </w:rPr>
            </w:pPr>
            <w:r w:rsidRPr="00B84FD2">
              <w:rPr>
                <w:rFonts w:ascii="Times New Roman" w:hAnsi="Times New Roman" w:cs="Times New Roman"/>
                <w:sz w:val="20"/>
                <w:szCs w:val="20"/>
              </w:rPr>
              <w:t xml:space="preserve">Указывает необходимость исследования </w:t>
            </w:r>
            <w:r w:rsidRPr="00B84FD2">
              <w:rPr>
                <w:rFonts w:ascii="Times New Roman" w:eastAsia="DejaVu Sans" w:hAnsi="Times New Roman" w:cs="Times New Roman"/>
                <w:sz w:val="20"/>
                <w:szCs w:val="20"/>
              </w:rPr>
              <w:t>познавательной, эмоционально-волевой, мотивационно-</w:t>
            </w:r>
            <w:proofErr w:type="spellStart"/>
            <w:r w:rsidRPr="00B84FD2">
              <w:rPr>
                <w:rFonts w:ascii="Times New Roman" w:eastAsia="DejaVu Sans" w:hAnsi="Times New Roman" w:cs="Times New Roman"/>
                <w:sz w:val="20"/>
                <w:szCs w:val="20"/>
              </w:rPr>
              <w:t>потребностной</w:t>
            </w:r>
            <w:proofErr w:type="spellEnd"/>
            <w:r w:rsidRPr="00B84FD2">
              <w:rPr>
                <w:rFonts w:ascii="Times New Roman" w:eastAsia="DejaVu Sans" w:hAnsi="Times New Roman" w:cs="Times New Roman"/>
                <w:sz w:val="20"/>
                <w:szCs w:val="20"/>
              </w:rPr>
              <w:t xml:space="preserve"> сфер личности; </w:t>
            </w:r>
          </w:p>
          <w:p w:rsidR="00D911ED" w:rsidRPr="00B84FD2" w:rsidRDefault="00D911ED" w:rsidP="0042421D">
            <w:pPr>
              <w:pStyle w:val="1a"/>
              <w:snapToGrid w:val="0"/>
              <w:spacing w:after="0" w:line="100" w:lineRule="atLeast"/>
              <w:ind w:left="0"/>
              <w:jc w:val="both"/>
              <w:rPr>
                <w:rFonts w:ascii="Times New Roman" w:hAnsi="Times New Roman" w:cs="Times New Roman"/>
                <w:sz w:val="20"/>
                <w:szCs w:val="20"/>
              </w:rPr>
            </w:pPr>
          </w:p>
        </w:tc>
        <w:tc>
          <w:tcPr>
            <w:tcW w:w="3686" w:type="dxa"/>
            <w:shd w:val="clear" w:color="auto" w:fill="auto"/>
          </w:tcPr>
          <w:p w:rsidR="00D911ED" w:rsidRPr="00B84FD2" w:rsidRDefault="0042421D" w:rsidP="00B84FD2">
            <w:pPr>
              <w:spacing w:line="240" w:lineRule="auto"/>
              <w:rPr>
                <w:sz w:val="20"/>
                <w:szCs w:val="20"/>
              </w:rPr>
            </w:pPr>
            <w:r w:rsidRPr="00B84FD2">
              <w:rPr>
                <w:b/>
                <w:bCs/>
                <w:i/>
                <w:sz w:val="20"/>
                <w:szCs w:val="20"/>
              </w:rPr>
              <w:t xml:space="preserve">Задание </w:t>
            </w:r>
            <w:proofErr w:type="gramStart"/>
            <w:r w:rsidRPr="00B84FD2">
              <w:rPr>
                <w:b/>
                <w:bCs/>
                <w:i/>
                <w:sz w:val="20"/>
                <w:szCs w:val="20"/>
              </w:rPr>
              <w:t>17.</w:t>
            </w:r>
            <w:r w:rsidR="007E397E" w:rsidRPr="00B84FD2">
              <w:rPr>
                <w:sz w:val="20"/>
                <w:szCs w:val="20"/>
              </w:rPr>
              <w:t>Охарактеризуйте</w:t>
            </w:r>
            <w:proofErr w:type="gramEnd"/>
            <w:r w:rsidR="007E397E" w:rsidRPr="00B84FD2">
              <w:rPr>
                <w:sz w:val="20"/>
                <w:szCs w:val="20"/>
              </w:rPr>
              <w:t xml:space="preserve"> особенности развитие эмоционально — волевой сферы дошкольника</w:t>
            </w:r>
          </w:p>
          <w:p w:rsidR="007E397E" w:rsidRPr="00B84FD2" w:rsidRDefault="007E397E" w:rsidP="007E397E">
            <w:pPr>
              <w:spacing w:line="360" w:lineRule="auto"/>
              <w:ind w:left="284"/>
              <w:rPr>
                <w:sz w:val="20"/>
                <w:szCs w:val="20"/>
              </w:rPr>
            </w:pPr>
            <w:r w:rsidRPr="00B84FD2">
              <w:rPr>
                <w:sz w:val="20"/>
                <w:szCs w:val="20"/>
              </w:rPr>
              <w:t>Практическое задание:</w:t>
            </w:r>
          </w:p>
          <w:p w:rsidR="00A3101B" w:rsidRPr="00B84FD2" w:rsidRDefault="00A3101B" w:rsidP="00A3101B">
            <w:pPr>
              <w:snapToGrid w:val="0"/>
              <w:jc w:val="both"/>
              <w:rPr>
                <w:sz w:val="20"/>
                <w:szCs w:val="20"/>
              </w:rPr>
            </w:pPr>
            <w:r w:rsidRPr="00B84FD2">
              <w:rPr>
                <w:sz w:val="20"/>
                <w:szCs w:val="20"/>
              </w:rPr>
              <w:t xml:space="preserve">24.  Какие методы психологических исследований использовались в следующих ситуациях </w:t>
            </w:r>
          </w:p>
          <w:p w:rsidR="00A3101B" w:rsidRPr="00B84FD2" w:rsidRDefault="00A3101B" w:rsidP="00A3101B">
            <w:pPr>
              <w:jc w:val="both"/>
              <w:rPr>
                <w:sz w:val="20"/>
                <w:szCs w:val="20"/>
              </w:rPr>
            </w:pPr>
            <w:r w:rsidRPr="00B84FD2">
              <w:rPr>
                <w:sz w:val="20"/>
                <w:szCs w:val="20"/>
              </w:rPr>
              <w:t xml:space="preserve"> а) Психолог предлагает испытуемому повторить 10 слов, которые он только что прочитал.</w:t>
            </w:r>
          </w:p>
          <w:p w:rsidR="00A3101B" w:rsidRPr="00B84FD2" w:rsidRDefault="00A3101B" w:rsidP="00A3101B">
            <w:pPr>
              <w:jc w:val="both"/>
              <w:rPr>
                <w:sz w:val="20"/>
                <w:szCs w:val="20"/>
              </w:rPr>
            </w:pPr>
            <w:r w:rsidRPr="00B84FD2">
              <w:rPr>
                <w:sz w:val="20"/>
                <w:szCs w:val="20"/>
              </w:rPr>
              <w:t xml:space="preserve"> б) Группе испытуемых необходимо письменно ответить на вопросы об их интересах.</w:t>
            </w:r>
          </w:p>
          <w:p w:rsidR="00A3101B" w:rsidRPr="00B84FD2" w:rsidRDefault="00A3101B" w:rsidP="00A3101B">
            <w:pPr>
              <w:jc w:val="both"/>
              <w:rPr>
                <w:sz w:val="20"/>
                <w:szCs w:val="20"/>
              </w:rPr>
            </w:pPr>
            <w:r w:rsidRPr="00B84FD2">
              <w:rPr>
                <w:sz w:val="20"/>
                <w:szCs w:val="20"/>
              </w:rPr>
              <w:t xml:space="preserve"> в) Психолог предлагает детям нарисовать несуществующее животное.</w:t>
            </w:r>
          </w:p>
          <w:p w:rsidR="00A3101B" w:rsidRPr="00B84FD2" w:rsidRDefault="00A3101B" w:rsidP="00A3101B">
            <w:pPr>
              <w:jc w:val="both"/>
              <w:rPr>
                <w:sz w:val="20"/>
                <w:szCs w:val="20"/>
              </w:rPr>
            </w:pPr>
            <w:r w:rsidRPr="00B84FD2">
              <w:rPr>
                <w:sz w:val="20"/>
                <w:szCs w:val="20"/>
              </w:rPr>
              <w:t xml:space="preserve"> г) На консультации у психолога посетитель рассказывает о беспокоящих его проблемах.</w:t>
            </w:r>
          </w:p>
          <w:p w:rsidR="00A3101B" w:rsidRPr="00B84FD2" w:rsidRDefault="00A3101B" w:rsidP="00A3101B">
            <w:pPr>
              <w:jc w:val="both"/>
              <w:rPr>
                <w:sz w:val="20"/>
                <w:szCs w:val="20"/>
              </w:rPr>
            </w:pPr>
            <w:r w:rsidRPr="00B84FD2">
              <w:rPr>
                <w:sz w:val="20"/>
                <w:szCs w:val="20"/>
              </w:rPr>
              <w:t xml:space="preserve"> д) Психолог предъявляет испытуемому «страшные» картинки и регистрирует возникающие при этом изменения в сопротивлении кожи электрическому току.</w:t>
            </w:r>
          </w:p>
          <w:p w:rsidR="00A3101B" w:rsidRPr="00B84FD2" w:rsidRDefault="00A3101B" w:rsidP="00A3101B">
            <w:pPr>
              <w:jc w:val="both"/>
              <w:rPr>
                <w:sz w:val="20"/>
                <w:szCs w:val="20"/>
              </w:rPr>
            </w:pPr>
            <w:r w:rsidRPr="00B84FD2">
              <w:rPr>
                <w:sz w:val="20"/>
                <w:szCs w:val="20"/>
              </w:rPr>
              <w:t xml:space="preserve"> е) Психолог, исследуя трудовую </w:t>
            </w:r>
            <w:r w:rsidRPr="00B84FD2">
              <w:rPr>
                <w:sz w:val="20"/>
                <w:szCs w:val="20"/>
              </w:rPr>
              <w:lastRenderedPageBreak/>
              <w:t>деятельность менеджера на предприятии, незаметно для него присутствует в помещении.</w:t>
            </w:r>
          </w:p>
        </w:tc>
      </w:tr>
      <w:tr w:rsidR="00D911ED" w:rsidRPr="00B84FD2" w:rsidTr="00B84FD2">
        <w:tc>
          <w:tcPr>
            <w:tcW w:w="3119" w:type="dxa"/>
            <w:shd w:val="clear" w:color="auto" w:fill="auto"/>
          </w:tcPr>
          <w:p w:rsidR="00B84FD2" w:rsidRPr="00B84FD2" w:rsidRDefault="00B84FD2" w:rsidP="0042421D">
            <w:pPr>
              <w:rPr>
                <w:b/>
                <w:sz w:val="20"/>
                <w:szCs w:val="20"/>
              </w:rPr>
            </w:pPr>
            <w:r w:rsidRPr="00B84FD2">
              <w:rPr>
                <w:b/>
                <w:sz w:val="20"/>
                <w:szCs w:val="20"/>
              </w:rPr>
              <w:lastRenderedPageBreak/>
              <w:t>Должен знать</w:t>
            </w:r>
          </w:p>
          <w:p w:rsidR="00D911ED" w:rsidRPr="00B84FD2" w:rsidRDefault="00D911ED" w:rsidP="0042421D">
            <w:pPr>
              <w:rPr>
                <w:sz w:val="20"/>
                <w:szCs w:val="20"/>
              </w:rPr>
            </w:pPr>
            <w:r w:rsidRPr="00B84FD2">
              <w:rPr>
                <w:sz w:val="20"/>
                <w:szCs w:val="20"/>
              </w:rPr>
              <w:t>основы психологии личности:</w:t>
            </w:r>
          </w:p>
          <w:p w:rsidR="00D911ED" w:rsidRPr="00B84FD2" w:rsidRDefault="00D911ED" w:rsidP="0042421D">
            <w:pPr>
              <w:rPr>
                <w:sz w:val="20"/>
                <w:szCs w:val="20"/>
              </w:rPr>
            </w:pPr>
            <w:r w:rsidRPr="00B84FD2">
              <w:rPr>
                <w:sz w:val="20"/>
                <w:szCs w:val="20"/>
              </w:rPr>
              <w:t>- общее понятие о личности,</w:t>
            </w:r>
          </w:p>
          <w:p w:rsidR="00D911ED" w:rsidRPr="00B84FD2" w:rsidRDefault="00D911ED" w:rsidP="0042421D">
            <w:pPr>
              <w:rPr>
                <w:sz w:val="20"/>
                <w:szCs w:val="20"/>
              </w:rPr>
            </w:pPr>
            <w:r w:rsidRPr="00B84FD2">
              <w:rPr>
                <w:sz w:val="20"/>
                <w:szCs w:val="20"/>
              </w:rPr>
              <w:t>- темперамент, характер, способности;</w:t>
            </w:r>
          </w:p>
          <w:p w:rsidR="00D911ED" w:rsidRPr="00B84FD2" w:rsidRDefault="00D911ED" w:rsidP="0042421D">
            <w:pPr>
              <w:rPr>
                <w:sz w:val="20"/>
                <w:szCs w:val="20"/>
              </w:rPr>
            </w:pPr>
            <w:r w:rsidRPr="00B84FD2">
              <w:rPr>
                <w:sz w:val="20"/>
                <w:szCs w:val="20"/>
              </w:rPr>
              <w:t xml:space="preserve">- мотивация, чувства и воля; </w:t>
            </w:r>
          </w:p>
          <w:p w:rsidR="00D911ED" w:rsidRPr="00B84FD2" w:rsidRDefault="00D911ED" w:rsidP="0042421D">
            <w:pPr>
              <w:rPr>
                <w:rFonts w:eastAsia="DejaVu Sans"/>
                <w:sz w:val="20"/>
                <w:szCs w:val="20"/>
              </w:rPr>
            </w:pPr>
          </w:p>
        </w:tc>
        <w:tc>
          <w:tcPr>
            <w:tcW w:w="3118" w:type="dxa"/>
            <w:shd w:val="clear" w:color="auto" w:fill="auto"/>
          </w:tcPr>
          <w:p w:rsidR="00D911ED" w:rsidRPr="00B84FD2" w:rsidRDefault="00D911ED" w:rsidP="0042421D">
            <w:pPr>
              <w:pStyle w:val="1a"/>
              <w:snapToGrid w:val="0"/>
              <w:spacing w:after="0" w:line="100" w:lineRule="atLeast"/>
              <w:ind w:left="0"/>
              <w:jc w:val="both"/>
              <w:rPr>
                <w:rFonts w:ascii="Times New Roman" w:hAnsi="Times New Roman" w:cs="Times New Roman"/>
                <w:sz w:val="20"/>
                <w:szCs w:val="20"/>
              </w:rPr>
            </w:pPr>
            <w:r w:rsidRPr="00B84FD2">
              <w:rPr>
                <w:rFonts w:ascii="Times New Roman" w:hAnsi="Times New Roman" w:cs="Times New Roman"/>
                <w:sz w:val="20"/>
                <w:szCs w:val="20"/>
              </w:rPr>
              <w:t>Знает общие понятие о личности;</w:t>
            </w:r>
            <w:r w:rsidRPr="00B84FD2">
              <w:rPr>
                <w:rFonts w:ascii="Times New Roman" w:hAnsi="Times New Roman" w:cs="Times New Roman"/>
                <w:sz w:val="20"/>
                <w:szCs w:val="20"/>
              </w:rPr>
              <w:br/>
              <w:t>Владеет понятиями темперамент, характер, способности;</w:t>
            </w:r>
            <w:r w:rsidRPr="00B84FD2">
              <w:rPr>
                <w:rFonts w:ascii="Times New Roman" w:hAnsi="Times New Roman" w:cs="Times New Roman"/>
                <w:sz w:val="20"/>
                <w:szCs w:val="20"/>
              </w:rPr>
              <w:br/>
              <w:t>Разбирается в понятиях мотивация, чувства и воля.</w:t>
            </w:r>
          </w:p>
        </w:tc>
        <w:tc>
          <w:tcPr>
            <w:tcW w:w="3686" w:type="dxa"/>
            <w:shd w:val="clear" w:color="auto" w:fill="auto"/>
          </w:tcPr>
          <w:p w:rsidR="00364905" w:rsidRPr="00B84FD2" w:rsidRDefault="00364905" w:rsidP="00364905">
            <w:pPr>
              <w:jc w:val="center"/>
              <w:rPr>
                <w:b/>
                <w:bCs/>
                <w:color w:val="000000"/>
                <w:sz w:val="20"/>
                <w:szCs w:val="20"/>
              </w:rPr>
            </w:pPr>
          </w:p>
          <w:p w:rsidR="00D911ED" w:rsidRPr="00B84FD2" w:rsidRDefault="0042421D" w:rsidP="00B84FD2">
            <w:pPr>
              <w:spacing w:line="240" w:lineRule="auto"/>
              <w:rPr>
                <w:sz w:val="20"/>
                <w:szCs w:val="20"/>
              </w:rPr>
            </w:pPr>
            <w:r w:rsidRPr="00B84FD2">
              <w:rPr>
                <w:b/>
                <w:bCs/>
                <w:i/>
                <w:sz w:val="20"/>
                <w:szCs w:val="20"/>
              </w:rPr>
              <w:t>Задание</w:t>
            </w:r>
            <w:r w:rsidR="00364905" w:rsidRPr="00B84FD2">
              <w:rPr>
                <w:b/>
                <w:i/>
                <w:color w:val="000000"/>
                <w:sz w:val="20"/>
                <w:szCs w:val="20"/>
              </w:rPr>
              <w:t xml:space="preserve"> 1. </w:t>
            </w:r>
            <w:r w:rsidR="00364905" w:rsidRPr="00B84FD2">
              <w:rPr>
                <w:sz w:val="20"/>
                <w:szCs w:val="20"/>
              </w:rPr>
              <w:t>Охарактеризуйте феномен «Я сам» и кризис 3 — х лет.</w:t>
            </w:r>
          </w:p>
          <w:p w:rsidR="00364905" w:rsidRPr="00B84FD2" w:rsidRDefault="0042421D" w:rsidP="00B84FD2">
            <w:pPr>
              <w:spacing w:line="240" w:lineRule="auto"/>
              <w:rPr>
                <w:sz w:val="20"/>
                <w:szCs w:val="20"/>
              </w:rPr>
            </w:pPr>
            <w:r w:rsidRPr="00B84FD2">
              <w:rPr>
                <w:b/>
                <w:bCs/>
                <w:i/>
                <w:sz w:val="20"/>
                <w:szCs w:val="20"/>
              </w:rPr>
              <w:t xml:space="preserve">Задание </w:t>
            </w:r>
            <w:proofErr w:type="gramStart"/>
            <w:r w:rsidRPr="00B84FD2">
              <w:rPr>
                <w:b/>
                <w:bCs/>
                <w:i/>
                <w:sz w:val="20"/>
                <w:szCs w:val="20"/>
              </w:rPr>
              <w:t>14</w:t>
            </w:r>
            <w:r w:rsidR="00364905" w:rsidRPr="00B84FD2">
              <w:rPr>
                <w:b/>
                <w:i/>
                <w:color w:val="000000"/>
                <w:sz w:val="20"/>
                <w:szCs w:val="20"/>
              </w:rPr>
              <w:t>.</w:t>
            </w:r>
            <w:r w:rsidR="00364905" w:rsidRPr="00B84FD2">
              <w:rPr>
                <w:sz w:val="20"/>
                <w:szCs w:val="20"/>
              </w:rPr>
              <w:t>Рассмотрите</w:t>
            </w:r>
            <w:proofErr w:type="gramEnd"/>
            <w:r w:rsidR="00364905" w:rsidRPr="00B84FD2">
              <w:rPr>
                <w:sz w:val="20"/>
                <w:szCs w:val="20"/>
              </w:rPr>
              <w:t xml:space="preserve"> особенности формирования самооценки у дошкольника. Определите роль взрослого в формировании самооценки.</w:t>
            </w:r>
          </w:p>
        </w:tc>
      </w:tr>
      <w:tr w:rsidR="00D911ED" w:rsidRPr="00B84FD2" w:rsidTr="00B84FD2">
        <w:tc>
          <w:tcPr>
            <w:tcW w:w="3119" w:type="dxa"/>
            <w:shd w:val="clear" w:color="auto" w:fill="auto"/>
          </w:tcPr>
          <w:p w:rsidR="00D911ED" w:rsidRPr="00B84FD2" w:rsidRDefault="00D911ED" w:rsidP="0042421D">
            <w:pPr>
              <w:rPr>
                <w:sz w:val="20"/>
                <w:szCs w:val="20"/>
              </w:rPr>
            </w:pPr>
            <w:r w:rsidRPr="00B84FD2">
              <w:rPr>
                <w:sz w:val="20"/>
                <w:szCs w:val="20"/>
              </w:rPr>
              <w:t>закономерности психического развития человека как субъекта образовательного процесса, личности и индивидуальности:</w:t>
            </w:r>
          </w:p>
          <w:p w:rsidR="00D911ED" w:rsidRPr="00B84FD2" w:rsidRDefault="00D911ED" w:rsidP="0042421D">
            <w:pPr>
              <w:rPr>
                <w:sz w:val="20"/>
                <w:szCs w:val="20"/>
              </w:rPr>
            </w:pPr>
            <w:r w:rsidRPr="00B84FD2">
              <w:rPr>
                <w:sz w:val="20"/>
                <w:szCs w:val="20"/>
              </w:rPr>
              <w:t>- понятие и условия психического развития,</w:t>
            </w:r>
          </w:p>
          <w:p w:rsidR="00D911ED" w:rsidRPr="00B84FD2" w:rsidRDefault="00D911ED" w:rsidP="0042421D">
            <w:pPr>
              <w:rPr>
                <w:sz w:val="20"/>
                <w:szCs w:val="20"/>
              </w:rPr>
            </w:pPr>
            <w:r w:rsidRPr="00B84FD2">
              <w:rPr>
                <w:sz w:val="20"/>
                <w:szCs w:val="20"/>
              </w:rPr>
              <w:t>- проблемы соотношения обучения и развития,</w:t>
            </w:r>
          </w:p>
          <w:p w:rsidR="00D911ED" w:rsidRPr="00B84FD2" w:rsidRDefault="00D911ED" w:rsidP="00DD5D11">
            <w:pPr>
              <w:rPr>
                <w:rFonts w:eastAsia="DejaVu Sans"/>
                <w:sz w:val="20"/>
                <w:szCs w:val="20"/>
              </w:rPr>
            </w:pPr>
            <w:r w:rsidRPr="00B84FD2">
              <w:rPr>
                <w:sz w:val="20"/>
                <w:szCs w:val="20"/>
              </w:rPr>
              <w:t>- понятие уровня актуального развит</w:t>
            </w:r>
            <w:r w:rsidR="00DD5D11" w:rsidRPr="00B84FD2">
              <w:rPr>
                <w:sz w:val="20"/>
                <w:szCs w:val="20"/>
              </w:rPr>
              <w:t>ия и "зоны ближайшего развития".</w:t>
            </w:r>
          </w:p>
        </w:tc>
        <w:tc>
          <w:tcPr>
            <w:tcW w:w="3118" w:type="dxa"/>
            <w:shd w:val="clear" w:color="auto" w:fill="auto"/>
          </w:tcPr>
          <w:p w:rsidR="00D911ED" w:rsidRPr="00B84FD2" w:rsidRDefault="00D911ED" w:rsidP="00DD5D11">
            <w:pPr>
              <w:pStyle w:val="1a"/>
              <w:snapToGrid w:val="0"/>
              <w:spacing w:after="0" w:line="100" w:lineRule="atLeast"/>
              <w:ind w:left="0"/>
              <w:jc w:val="both"/>
              <w:rPr>
                <w:rFonts w:ascii="Times New Roman" w:hAnsi="Times New Roman" w:cs="Times New Roman"/>
                <w:sz w:val="20"/>
                <w:szCs w:val="20"/>
              </w:rPr>
            </w:pPr>
            <w:r w:rsidRPr="00B84FD2">
              <w:rPr>
                <w:rFonts w:ascii="Times New Roman" w:hAnsi="Times New Roman" w:cs="Times New Roman"/>
                <w:sz w:val="20"/>
                <w:szCs w:val="20"/>
              </w:rPr>
              <w:t>Разбирается в понятиях и условиях психического развития;</w:t>
            </w:r>
            <w:r w:rsidRPr="00B84FD2">
              <w:rPr>
                <w:rFonts w:ascii="Times New Roman" w:hAnsi="Times New Roman" w:cs="Times New Roman"/>
                <w:sz w:val="20"/>
                <w:szCs w:val="20"/>
              </w:rPr>
              <w:br/>
              <w:t>Понимает проблемы соотношения обучения и развития;</w:t>
            </w:r>
            <w:r w:rsidRPr="00B84FD2">
              <w:rPr>
                <w:rFonts w:ascii="Times New Roman" w:hAnsi="Times New Roman" w:cs="Times New Roman"/>
                <w:sz w:val="20"/>
                <w:szCs w:val="20"/>
              </w:rPr>
              <w:br/>
              <w:t>Знает понятия уровня актуального развития и "зоны ближайшего развития".</w:t>
            </w:r>
          </w:p>
        </w:tc>
        <w:tc>
          <w:tcPr>
            <w:tcW w:w="3686" w:type="dxa"/>
            <w:shd w:val="clear" w:color="auto" w:fill="auto"/>
          </w:tcPr>
          <w:p w:rsidR="00F364A1" w:rsidRPr="00B84FD2" w:rsidRDefault="00F364A1" w:rsidP="00F364A1">
            <w:pPr>
              <w:jc w:val="both"/>
              <w:rPr>
                <w:b/>
                <w:bCs/>
                <w:i/>
                <w:sz w:val="20"/>
                <w:szCs w:val="20"/>
              </w:rPr>
            </w:pPr>
          </w:p>
          <w:p w:rsidR="00D911ED" w:rsidRPr="00B84FD2" w:rsidRDefault="0042421D" w:rsidP="00B84FD2">
            <w:pPr>
              <w:spacing w:line="240" w:lineRule="auto"/>
              <w:rPr>
                <w:sz w:val="20"/>
                <w:szCs w:val="20"/>
              </w:rPr>
            </w:pPr>
            <w:r w:rsidRPr="00B84FD2">
              <w:rPr>
                <w:b/>
                <w:bCs/>
                <w:i/>
                <w:sz w:val="20"/>
                <w:szCs w:val="20"/>
              </w:rPr>
              <w:t>Задание 20.</w:t>
            </w:r>
            <w:r w:rsidR="00F364A1" w:rsidRPr="00B84FD2">
              <w:rPr>
                <w:sz w:val="20"/>
                <w:szCs w:val="20"/>
              </w:rPr>
              <w:t>Определите возрастную периодизацию психического развития ребенка.</w:t>
            </w:r>
          </w:p>
        </w:tc>
      </w:tr>
      <w:tr w:rsidR="00D911ED" w:rsidRPr="00B84FD2" w:rsidTr="00B84FD2">
        <w:tc>
          <w:tcPr>
            <w:tcW w:w="3119" w:type="dxa"/>
            <w:shd w:val="clear" w:color="auto" w:fill="auto"/>
          </w:tcPr>
          <w:p w:rsidR="00D911ED" w:rsidRPr="00B84FD2" w:rsidRDefault="00D911ED" w:rsidP="0042421D">
            <w:pPr>
              <w:rPr>
                <w:sz w:val="20"/>
                <w:szCs w:val="20"/>
              </w:rPr>
            </w:pPr>
            <w:r w:rsidRPr="00B84FD2">
              <w:rPr>
                <w:sz w:val="20"/>
                <w:szCs w:val="20"/>
              </w:rPr>
              <w:t>возрастную периодизацию:</w:t>
            </w:r>
          </w:p>
          <w:p w:rsidR="00D911ED" w:rsidRPr="00B84FD2" w:rsidRDefault="00D911ED" w:rsidP="0042421D">
            <w:pPr>
              <w:rPr>
                <w:sz w:val="20"/>
                <w:szCs w:val="20"/>
              </w:rPr>
            </w:pPr>
            <w:r w:rsidRPr="00B84FD2">
              <w:rPr>
                <w:sz w:val="20"/>
                <w:szCs w:val="20"/>
              </w:rPr>
              <w:t xml:space="preserve">- различные основания возрастной периодизации в истории науки; </w:t>
            </w:r>
          </w:p>
          <w:p w:rsidR="00D911ED" w:rsidRPr="00B84FD2" w:rsidRDefault="00D911ED" w:rsidP="0042421D">
            <w:pPr>
              <w:rPr>
                <w:sz w:val="20"/>
                <w:szCs w:val="20"/>
              </w:rPr>
            </w:pPr>
            <w:r w:rsidRPr="00B84FD2">
              <w:rPr>
                <w:sz w:val="20"/>
                <w:szCs w:val="20"/>
              </w:rPr>
              <w:t xml:space="preserve">- категории «возраст», «новообразование», «социальная ситуация развития», «кризис» в построении периодизации развития. </w:t>
            </w:r>
          </w:p>
          <w:p w:rsidR="00D911ED" w:rsidRPr="00B84FD2" w:rsidRDefault="00D911ED" w:rsidP="0042421D">
            <w:pPr>
              <w:rPr>
                <w:sz w:val="20"/>
                <w:szCs w:val="20"/>
              </w:rPr>
            </w:pPr>
            <w:r w:rsidRPr="00B84FD2">
              <w:rPr>
                <w:sz w:val="20"/>
                <w:szCs w:val="20"/>
              </w:rPr>
              <w:t xml:space="preserve">- периодизация психического развития </w:t>
            </w:r>
            <w:proofErr w:type="spellStart"/>
            <w:r w:rsidRPr="00B84FD2">
              <w:rPr>
                <w:sz w:val="20"/>
                <w:szCs w:val="20"/>
              </w:rPr>
              <w:t>Д.Б.Элькони</w:t>
            </w:r>
            <w:r w:rsidR="00DD5D11" w:rsidRPr="00B84FD2">
              <w:rPr>
                <w:sz w:val="20"/>
                <w:szCs w:val="20"/>
              </w:rPr>
              <w:t>на</w:t>
            </w:r>
            <w:proofErr w:type="spellEnd"/>
            <w:r w:rsidR="00DD5D11" w:rsidRPr="00B84FD2">
              <w:rPr>
                <w:sz w:val="20"/>
                <w:szCs w:val="20"/>
              </w:rPr>
              <w:t>.</w:t>
            </w:r>
          </w:p>
          <w:p w:rsidR="00D911ED" w:rsidRPr="00B84FD2" w:rsidRDefault="00D911ED" w:rsidP="0042421D">
            <w:pPr>
              <w:rPr>
                <w:rFonts w:eastAsia="DejaVu Sans"/>
                <w:sz w:val="20"/>
                <w:szCs w:val="20"/>
              </w:rPr>
            </w:pPr>
          </w:p>
        </w:tc>
        <w:tc>
          <w:tcPr>
            <w:tcW w:w="3118" w:type="dxa"/>
            <w:shd w:val="clear" w:color="auto" w:fill="auto"/>
          </w:tcPr>
          <w:p w:rsidR="00D911ED" w:rsidRPr="00B84FD2" w:rsidRDefault="00D911ED" w:rsidP="00F364A1">
            <w:pPr>
              <w:pStyle w:val="1a"/>
              <w:snapToGrid w:val="0"/>
              <w:spacing w:after="0" w:line="100" w:lineRule="atLeast"/>
              <w:ind w:left="0"/>
              <w:jc w:val="both"/>
              <w:rPr>
                <w:rFonts w:ascii="Times New Roman" w:hAnsi="Times New Roman" w:cs="Times New Roman"/>
                <w:sz w:val="20"/>
                <w:szCs w:val="20"/>
              </w:rPr>
            </w:pPr>
            <w:r w:rsidRPr="00B84FD2">
              <w:rPr>
                <w:rFonts w:ascii="Times New Roman" w:hAnsi="Times New Roman" w:cs="Times New Roman"/>
                <w:sz w:val="20"/>
                <w:szCs w:val="20"/>
              </w:rPr>
              <w:t>Разбирается в различных основаниях возрастной периодизации в истории науки;</w:t>
            </w:r>
            <w:r w:rsidRPr="00B84FD2">
              <w:rPr>
                <w:rFonts w:ascii="Times New Roman" w:hAnsi="Times New Roman" w:cs="Times New Roman"/>
                <w:sz w:val="20"/>
                <w:szCs w:val="20"/>
              </w:rPr>
              <w:br/>
              <w:t xml:space="preserve">Называет категории </w:t>
            </w:r>
            <w:r w:rsidRPr="00B84FD2">
              <w:rPr>
                <w:rFonts w:ascii="Times New Roman" w:eastAsia="Times New Roman" w:hAnsi="Times New Roman" w:cs="Times New Roman"/>
                <w:sz w:val="20"/>
                <w:szCs w:val="20"/>
              </w:rPr>
              <w:t>«возраст», «новообразование», «социальная ситуация развития», «кризис» в построении периодизации развития;</w:t>
            </w:r>
            <w:r w:rsidRPr="00B84FD2">
              <w:rPr>
                <w:rFonts w:ascii="Times New Roman" w:eastAsia="Times New Roman" w:hAnsi="Times New Roman" w:cs="Times New Roman"/>
                <w:sz w:val="20"/>
                <w:szCs w:val="20"/>
              </w:rPr>
              <w:br/>
              <w:t xml:space="preserve">Воспроизводит </w:t>
            </w:r>
            <w:proofErr w:type="spellStart"/>
            <w:r w:rsidRPr="00B84FD2">
              <w:rPr>
                <w:rFonts w:ascii="Times New Roman" w:eastAsia="Times New Roman" w:hAnsi="Times New Roman" w:cs="Times New Roman"/>
                <w:sz w:val="20"/>
                <w:szCs w:val="20"/>
              </w:rPr>
              <w:t>переодизацию</w:t>
            </w:r>
            <w:proofErr w:type="spellEnd"/>
            <w:r w:rsidRPr="00B84FD2">
              <w:rPr>
                <w:rFonts w:ascii="Times New Roman" w:eastAsia="Times New Roman" w:hAnsi="Times New Roman" w:cs="Times New Roman"/>
                <w:sz w:val="20"/>
                <w:szCs w:val="20"/>
              </w:rPr>
              <w:t xml:space="preserve"> психического развития </w:t>
            </w:r>
            <w:proofErr w:type="spellStart"/>
            <w:r w:rsidRPr="00B84FD2">
              <w:rPr>
                <w:rFonts w:ascii="Times New Roman" w:eastAsia="Times New Roman" w:hAnsi="Times New Roman" w:cs="Times New Roman"/>
                <w:sz w:val="20"/>
                <w:szCs w:val="20"/>
              </w:rPr>
              <w:t>Д.Б.Эльконина</w:t>
            </w:r>
            <w:proofErr w:type="spellEnd"/>
            <w:r w:rsidRPr="00B84FD2">
              <w:rPr>
                <w:rFonts w:ascii="Times New Roman" w:eastAsia="Times New Roman" w:hAnsi="Times New Roman" w:cs="Times New Roman"/>
                <w:sz w:val="20"/>
                <w:szCs w:val="20"/>
              </w:rPr>
              <w:t>.</w:t>
            </w:r>
          </w:p>
        </w:tc>
        <w:tc>
          <w:tcPr>
            <w:tcW w:w="3686" w:type="dxa"/>
            <w:shd w:val="clear" w:color="auto" w:fill="auto"/>
          </w:tcPr>
          <w:p w:rsidR="00F364A1" w:rsidRPr="00B84FD2" w:rsidRDefault="0042421D" w:rsidP="00B84FD2">
            <w:pPr>
              <w:spacing w:line="240" w:lineRule="auto"/>
              <w:rPr>
                <w:sz w:val="20"/>
                <w:szCs w:val="20"/>
              </w:rPr>
            </w:pPr>
            <w:r w:rsidRPr="00B84FD2">
              <w:rPr>
                <w:b/>
                <w:bCs/>
                <w:i/>
                <w:sz w:val="20"/>
                <w:szCs w:val="20"/>
              </w:rPr>
              <w:t>Задание 2</w:t>
            </w:r>
            <w:r w:rsidR="00F364A1" w:rsidRPr="00B84FD2">
              <w:rPr>
                <w:b/>
                <w:i/>
                <w:color w:val="000000"/>
                <w:sz w:val="20"/>
                <w:szCs w:val="20"/>
              </w:rPr>
              <w:t xml:space="preserve">. </w:t>
            </w:r>
            <w:r w:rsidR="00F364A1" w:rsidRPr="00B84FD2">
              <w:rPr>
                <w:sz w:val="20"/>
                <w:szCs w:val="20"/>
              </w:rPr>
              <w:t xml:space="preserve">Дайте психологическую характеристику движений и действий младенца. </w:t>
            </w:r>
          </w:p>
          <w:p w:rsidR="00D911ED" w:rsidRPr="00B84FD2" w:rsidRDefault="0042421D" w:rsidP="00B84FD2">
            <w:pPr>
              <w:spacing w:line="240" w:lineRule="auto"/>
              <w:rPr>
                <w:sz w:val="20"/>
                <w:szCs w:val="20"/>
              </w:rPr>
            </w:pPr>
            <w:r w:rsidRPr="00B84FD2">
              <w:rPr>
                <w:b/>
                <w:bCs/>
                <w:i/>
                <w:sz w:val="20"/>
                <w:szCs w:val="20"/>
              </w:rPr>
              <w:t>Задание 12.</w:t>
            </w:r>
            <w:r w:rsidR="00F364A1" w:rsidRPr="00B84FD2">
              <w:rPr>
                <w:sz w:val="20"/>
                <w:szCs w:val="20"/>
              </w:rPr>
              <w:t>Охарактеризуйте  период новорожденности.</w:t>
            </w:r>
          </w:p>
        </w:tc>
      </w:tr>
      <w:tr w:rsidR="00D911ED" w:rsidRPr="00B84FD2" w:rsidTr="00B84FD2">
        <w:tc>
          <w:tcPr>
            <w:tcW w:w="3119" w:type="dxa"/>
            <w:shd w:val="clear" w:color="auto" w:fill="auto"/>
          </w:tcPr>
          <w:p w:rsidR="00D911ED" w:rsidRPr="00B84FD2" w:rsidRDefault="00D911ED" w:rsidP="0042421D">
            <w:pPr>
              <w:rPr>
                <w:sz w:val="20"/>
                <w:szCs w:val="20"/>
              </w:rPr>
            </w:pPr>
            <w:r w:rsidRPr="00B84FD2">
              <w:rPr>
                <w:sz w:val="20"/>
                <w:szCs w:val="20"/>
              </w:rPr>
              <w:t>возрастные, половые, типологические и индивидуальные особенности детей дошкольного возраста, их учет в обучении и воспитании:</w:t>
            </w:r>
          </w:p>
          <w:p w:rsidR="00D911ED" w:rsidRPr="00B84FD2" w:rsidRDefault="00D911ED" w:rsidP="0042421D">
            <w:pPr>
              <w:rPr>
                <w:sz w:val="20"/>
                <w:szCs w:val="20"/>
              </w:rPr>
            </w:pPr>
            <w:r w:rsidRPr="00B84FD2">
              <w:rPr>
                <w:sz w:val="20"/>
                <w:szCs w:val="20"/>
              </w:rPr>
              <w:t>- возрастные особенности личности детей дошкольного возраста,</w:t>
            </w:r>
          </w:p>
          <w:p w:rsidR="00D911ED" w:rsidRPr="00B84FD2" w:rsidRDefault="00D911ED" w:rsidP="0042421D">
            <w:pPr>
              <w:rPr>
                <w:sz w:val="20"/>
                <w:szCs w:val="20"/>
              </w:rPr>
            </w:pPr>
            <w:r w:rsidRPr="00B84FD2">
              <w:rPr>
                <w:sz w:val="20"/>
                <w:szCs w:val="20"/>
              </w:rPr>
              <w:t>- возрастные особенности познавательной деятельности дошкольников,</w:t>
            </w:r>
          </w:p>
          <w:p w:rsidR="00D911ED" w:rsidRPr="00B84FD2" w:rsidRDefault="00D911ED" w:rsidP="0042421D">
            <w:pPr>
              <w:rPr>
                <w:rFonts w:eastAsia="DejaVu Sans"/>
                <w:sz w:val="20"/>
                <w:szCs w:val="20"/>
              </w:rPr>
            </w:pPr>
            <w:r w:rsidRPr="00B84FD2">
              <w:rPr>
                <w:sz w:val="20"/>
                <w:szCs w:val="20"/>
              </w:rPr>
              <w:t>- возрастные особенности эмоционально-волевой сферы детей</w:t>
            </w:r>
          </w:p>
        </w:tc>
        <w:tc>
          <w:tcPr>
            <w:tcW w:w="3118" w:type="dxa"/>
            <w:shd w:val="clear" w:color="auto" w:fill="auto"/>
          </w:tcPr>
          <w:p w:rsidR="00D911ED" w:rsidRPr="00B84FD2" w:rsidRDefault="00D911ED" w:rsidP="0042421D">
            <w:pPr>
              <w:pStyle w:val="1a"/>
              <w:snapToGrid w:val="0"/>
              <w:spacing w:after="0" w:line="100" w:lineRule="atLeast"/>
              <w:ind w:left="0"/>
              <w:jc w:val="both"/>
              <w:rPr>
                <w:rFonts w:ascii="Times New Roman" w:eastAsia="Times New Roman" w:hAnsi="Times New Roman" w:cs="Times New Roman"/>
                <w:sz w:val="20"/>
                <w:szCs w:val="20"/>
              </w:rPr>
            </w:pPr>
            <w:r w:rsidRPr="00B84FD2">
              <w:rPr>
                <w:rFonts w:ascii="Times New Roman" w:eastAsia="Times New Roman" w:hAnsi="Times New Roman" w:cs="Times New Roman"/>
                <w:sz w:val="20"/>
                <w:szCs w:val="20"/>
              </w:rPr>
              <w:t>Разбирается в возрастных особенностях личности детей дошкольного возраста;</w:t>
            </w:r>
            <w:r w:rsidRPr="00B84FD2">
              <w:rPr>
                <w:rFonts w:ascii="Times New Roman" w:eastAsia="Times New Roman" w:hAnsi="Times New Roman" w:cs="Times New Roman"/>
                <w:sz w:val="20"/>
                <w:szCs w:val="20"/>
              </w:rPr>
              <w:br/>
              <w:t>Знает возрастные особенности познавательной деятельности дошкольников;</w:t>
            </w:r>
            <w:r w:rsidRPr="00B84FD2">
              <w:rPr>
                <w:rFonts w:ascii="Times New Roman" w:eastAsia="Times New Roman" w:hAnsi="Times New Roman" w:cs="Times New Roman"/>
                <w:sz w:val="20"/>
                <w:szCs w:val="20"/>
              </w:rPr>
              <w:br/>
              <w:t xml:space="preserve">Воспроизводит возрастные особенности эмоционально - волевой сферы детей. </w:t>
            </w:r>
          </w:p>
        </w:tc>
        <w:tc>
          <w:tcPr>
            <w:tcW w:w="3686" w:type="dxa"/>
            <w:shd w:val="clear" w:color="auto" w:fill="auto"/>
          </w:tcPr>
          <w:p w:rsidR="00F364A1" w:rsidRPr="00B84FD2" w:rsidRDefault="0042421D" w:rsidP="00B84FD2">
            <w:pPr>
              <w:spacing w:line="240" w:lineRule="auto"/>
              <w:rPr>
                <w:sz w:val="20"/>
                <w:szCs w:val="20"/>
              </w:rPr>
            </w:pPr>
            <w:r w:rsidRPr="00B84FD2">
              <w:rPr>
                <w:b/>
                <w:bCs/>
                <w:i/>
                <w:sz w:val="20"/>
                <w:szCs w:val="20"/>
              </w:rPr>
              <w:t>Задание 15.</w:t>
            </w:r>
            <w:r w:rsidR="00F364A1" w:rsidRPr="00B84FD2">
              <w:rPr>
                <w:b/>
                <w:i/>
                <w:color w:val="000000"/>
                <w:sz w:val="20"/>
                <w:szCs w:val="20"/>
              </w:rPr>
              <w:t xml:space="preserve"> 1. </w:t>
            </w:r>
            <w:r w:rsidR="00F364A1" w:rsidRPr="00B84FD2">
              <w:rPr>
                <w:sz w:val="20"/>
                <w:szCs w:val="20"/>
              </w:rPr>
              <w:t>Раскройте закономерности формирования характера дошкольников.</w:t>
            </w:r>
          </w:p>
          <w:p w:rsidR="00D911ED" w:rsidRPr="00B84FD2" w:rsidRDefault="0042421D" w:rsidP="00B84FD2">
            <w:pPr>
              <w:spacing w:line="240" w:lineRule="auto"/>
              <w:rPr>
                <w:sz w:val="20"/>
                <w:szCs w:val="20"/>
              </w:rPr>
            </w:pPr>
            <w:r w:rsidRPr="00B84FD2">
              <w:rPr>
                <w:b/>
                <w:bCs/>
                <w:i/>
                <w:sz w:val="20"/>
                <w:szCs w:val="20"/>
              </w:rPr>
              <w:t>Задание 18</w:t>
            </w:r>
            <w:r w:rsidR="00741453" w:rsidRPr="00B84FD2">
              <w:rPr>
                <w:b/>
                <w:i/>
                <w:color w:val="000000"/>
                <w:sz w:val="20"/>
                <w:szCs w:val="20"/>
              </w:rPr>
              <w:t xml:space="preserve"> 1. </w:t>
            </w:r>
            <w:r w:rsidR="00741453" w:rsidRPr="00B84FD2">
              <w:rPr>
                <w:sz w:val="20"/>
                <w:szCs w:val="20"/>
              </w:rPr>
              <w:t>Охарактеризуйте особенности развитие эмоционально — волевой сферы дошкольника.</w:t>
            </w:r>
          </w:p>
        </w:tc>
      </w:tr>
      <w:tr w:rsidR="00D911ED" w:rsidRPr="00B84FD2" w:rsidTr="00B84FD2">
        <w:tc>
          <w:tcPr>
            <w:tcW w:w="3119" w:type="dxa"/>
            <w:shd w:val="clear" w:color="auto" w:fill="auto"/>
          </w:tcPr>
          <w:p w:rsidR="00D911ED" w:rsidRPr="00B84FD2" w:rsidRDefault="00D911ED" w:rsidP="0042421D">
            <w:pPr>
              <w:rPr>
                <w:sz w:val="20"/>
                <w:szCs w:val="20"/>
              </w:rPr>
            </w:pPr>
            <w:r w:rsidRPr="00B84FD2">
              <w:rPr>
                <w:sz w:val="20"/>
                <w:szCs w:val="20"/>
              </w:rPr>
              <w:t>особенности общения и группового поведения в школьном и дошкольном возрасте:</w:t>
            </w:r>
          </w:p>
          <w:p w:rsidR="00D911ED" w:rsidRPr="00B84FD2" w:rsidRDefault="00D911ED" w:rsidP="0042421D">
            <w:pPr>
              <w:rPr>
                <w:sz w:val="20"/>
                <w:szCs w:val="20"/>
              </w:rPr>
            </w:pPr>
            <w:r w:rsidRPr="00B84FD2">
              <w:rPr>
                <w:sz w:val="20"/>
                <w:szCs w:val="20"/>
              </w:rPr>
              <w:t xml:space="preserve">- особенности общения со взрослыми </w:t>
            </w:r>
          </w:p>
          <w:p w:rsidR="00D911ED" w:rsidRPr="00B84FD2" w:rsidRDefault="00D911ED" w:rsidP="00DD5D11">
            <w:pPr>
              <w:rPr>
                <w:rFonts w:eastAsia="DejaVu Sans"/>
                <w:sz w:val="20"/>
                <w:szCs w:val="20"/>
              </w:rPr>
            </w:pPr>
            <w:r w:rsidRPr="00B84FD2">
              <w:rPr>
                <w:sz w:val="20"/>
                <w:szCs w:val="20"/>
              </w:rPr>
              <w:t>- особе</w:t>
            </w:r>
            <w:r w:rsidR="00DD5D11" w:rsidRPr="00B84FD2">
              <w:rPr>
                <w:sz w:val="20"/>
                <w:szCs w:val="20"/>
              </w:rPr>
              <w:t>нности общения со сверстниками.</w:t>
            </w:r>
          </w:p>
        </w:tc>
        <w:tc>
          <w:tcPr>
            <w:tcW w:w="3118" w:type="dxa"/>
            <w:shd w:val="clear" w:color="auto" w:fill="auto"/>
          </w:tcPr>
          <w:p w:rsidR="00D911ED" w:rsidRPr="00B84FD2" w:rsidRDefault="00D911ED" w:rsidP="0042421D">
            <w:pPr>
              <w:pStyle w:val="1a"/>
              <w:snapToGrid w:val="0"/>
              <w:spacing w:after="0" w:line="100" w:lineRule="atLeast"/>
              <w:ind w:left="0"/>
              <w:jc w:val="both"/>
              <w:rPr>
                <w:rFonts w:ascii="Times New Roman" w:hAnsi="Times New Roman" w:cs="Times New Roman"/>
                <w:sz w:val="20"/>
                <w:szCs w:val="20"/>
              </w:rPr>
            </w:pPr>
            <w:r w:rsidRPr="00B84FD2">
              <w:rPr>
                <w:rFonts w:ascii="Times New Roman" w:hAnsi="Times New Roman" w:cs="Times New Roman"/>
                <w:sz w:val="20"/>
                <w:szCs w:val="20"/>
              </w:rPr>
              <w:t>Знает особенности общения со взрослыми;</w:t>
            </w:r>
            <w:r w:rsidRPr="00B84FD2">
              <w:rPr>
                <w:rFonts w:ascii="Times New Roman" w:hAnsi="Times New Roman" w:cs="Times New Roman"/>
                <w:sz w:val="20"/>
                <w:szCs w:val="20"/>
              </w:rPr>
              <w:br/>
              <w:t>Разбирается в особенностях общения со сверстниками.</w:t>
            </w:r>
          </w:p>
        </w:tc>
        <w:tc>
          <w:tcPr>
            <w:tcW w:w="3686" w:type="dxa"/>
            <w:shd w:val="clear" w:color="auto" w:fill="auto"/>
          </w:tcPr>
          <w:p w:rsidR="00A5575A" w:rsidRPr="00B84FD2" w:rsidRDefault="0042421D" w:rsidP="00B84FD2">
            <w:pPr>
              <w:spacing w:line="240" w:lineRule="auto"/>
              <w:jc w:val="both"/>
              <w:rPr>
                <w:sz w:val="20"/>
                <w:szCs w:val="20"/>
              </w:rPr>
            </w:pPr>
            <w:r w:rsidRPr="00B84FD2">
              <w:rPr>
                <w:b/>
                <w:bCs/>
                <w:i/>
                <w:sz w:val="20"/>
                <w:szCs w:val="20"/>
              </w:rPr>
              <w:t>Задание 16.</w:t>
            </w:r>
            <w:r w:rsidR="00A5575A" w:rsidRPr="00B84FD2">
              <w:rPr>
                <w:b/>
                <w:i/>
                <w:color w:val="000000"/>
                <w:sz w:val="20"/>
                <w:szCs w:val="20"/>
              </w:rPr>
              <w:t xml:space="preserve"> 1. </w:t>
            </w:r>
            <w:r w:rsidR="00A5575A" w:rsidRPr="00B84FD2">
              <w:rPr>
                <w:sz w:val="20"/>
                <w:szCs w:val="20"/>
              </w:rPr>
              <w:t>Охарактеризуйте онтогенез общения дошкольника.</w:t>
            </w:r>
          </w:p>
          <w:p w:rsidR="00D911ED" w:rsidRPr="00B84FD2" w:rsidRDefault="0042421D" w:rsidP="00B84FD2">
            <w:pPr>
              <w:spacing w:line="240" w:lineRule="auto"/>
              <w:jc w:val="both"/>
              <w:rPr>
                <w:sz w:val="20"/>
                <w:szCs w:val="20"/>
              </w:rPr>
            </w:pPr>
            <w:r w:rsidRPr="00B84FD2">
              <w:rPr>
                <w:b/>
                <w:bCs/>
                <w:i/>
                <w:sz w:val="20"/>
                <w:szCs w:val="20"/>
              </w:rPr>
              <w:t>Задание 4.</w:t>
            </w:r>
            <w:r w:rsidR="00A5575A" w:rsidRPr="00B84FD2">
              <w:rPr>
                <w:b/>
                <w:i/>
                <w:color w:val="000000"/>
                <w:sz w:val="20"/>
                <w:szCs w:val="20"/>
              </w:rPr>
              <w:t xml:space="preserve"> 1. </w:t>
            </w:r>
            <w:r w:rsidR="00A5575A" w:rsidRPr="00B84FD2">
              <w:rPr>
                <w:sz w:val="20"/>
                <w:szCs w:val="20"/>
              </w:rPr>
              <w:t>Раскройте особенности развития речи в раннем возрасте.</w:t>
            </w:r>
          </w:p>
        </w:tc>
      </w:tr>
      <w:tr w:rsidR="00D911ED" w:rsidRPr="00B84FD2" w:rsidTr="00B84FD2">
        <w:tc>
          <w:tcPr>
            <w:tcW w:w="3119" w:type="dxa"/>
            <w:shd w:val="clear" w:color="auto" w:fill="auto"/>
          </w:tcPr>
          <w:p w:rsidR="00D911ED" w:rsidRPr="00B84FD2" w:rsidRDefault="00D911ED" w:rsidP="0042421D">
            <w:pPr>
              <w:rPr>
                <w:sz w:val="20"/>
                <w:szCs w:val="20"/>
              </w:rPr>
            </w:pPr>
            <w:r w:rsidRPr="00B84FD2">
              <w:rPr>
                <w:sz w:val="20"/>
                <w:szCs w:val="20"/>
              </w:rPr>
              <w:t xml:space="preserve">понятия, причины, психологические основы предупреждения и коррекции школьной и социальной </w:t>
            </w:r>
            <w:proofErr w:type="spellStart"/>
            <w:r w:rsidRPr="00B84FD2">
              <w:rPr>
                <w:sz w:val="20"/>
                <w:szCs w:val="20"/>
              </w:rPr>
              <w:t>дезадаптации</w:t>
            </w:r>
            <w:proofErr w:type="spellEnd"/>
            <w:r w:rsidRPr="00B84FD2">
              <w:rPr>
                <w:sz w:val="20"/>
                <w:szCs w:val="20"/>
              </w:rPr>
              <w:t xml:space="preserve">, </w:t>
            </w:r>
            <w:proofErr w:type="spellStart"/>
            <w:r w:rsidRPr="00B84FD2">
              <w:rPr>
                <w:sz w:val="20"/>
                <w:szCs w:val="20"/>
              </w:rPr>
              <w:t>девиантного</w:t>
            </w:r>
            <w:proofErr w:type="spellEnd"/>
            <w:r w:rsidRPr="00B84FD2">
              <w:rPr>
                <w:sz w:val="20"/>
                <w:szCs w:val="20"/>
              </w:rPr>
              <w:t xml:space="preserve"> поведения;</w:t>
            </w:r>
          </w:p>
          <w:p w:rsidR="00D911ED" w:rsidRPr="00B84FD2" w:rsidRDefault="00D911ED" w:rsidP="0042421D">
            <w:pPr>
              <w:rPr>
                <w:rFonts w:eastAsia="DejaVu Sans"/>
                <w:sz w:val="20"/>
                <w:szCs w:val="20"/>
              </w:rPr>
            </w:pPr>
          </w:p>
        </w:tc>
        <w:tc>
          <w:tcPr>
            <w:tcW w:w="3118" w:type="dxa"/>
            <w:shd w:val="clear" w:color="auto" w:fill="auto"/>
          </w:tcPr>
          <w:p w:rsidR="00D911ED" w:rsidRPr="00B84FD2" w:rsidRDefault="00D911ED" w:rsidP="0042421D">
            <w:pPr>
              <w:pStyle w:val="1a"/>
              <w:snapToGrid w:val="0"/>
              <w:spacing w:after="0" w:line="100" w:lineRule="atLeast"/>
              <w:ind w:left="0"/>
              <w:jc w:val="both"/>
              <w:rPr>
                <w:rFonts w:ascii="Times New Roman" w:eastAsia="DejaVu Sans" w:hAnsi="Times New Roman" w:cs="Times New Roman"/>
                <w:color w:val="000000"/>
                <w:sz w:val="20"/>
                <w:szCs w:val="20"/>
              </w:rPr>
            </w:pPr>
            <w:r w:rsidRPr="00B84FD2">
              <w:rPr>
                <w:rFonts w:ascii="Times New Roman" w:eastAsia="DejaVu Sans" w:hAnsi="Times New Roman" w:cs="Times New Roman"/>
                <w:color w:val="000000"/>
                <w:sz w:val="20"/>
                <w:szCs w:val="20"/>
              </w:rPr>
              <w:t xml:space="preserve">Знает  понятия, причины, психологические основы предупреждения и коррекционной школьной и социальной </w:t>
            </w:r>
            <w:proofErr w:type="spellStart"/>
            <w:r w:rsidRPr="00B84FD2">
              <w:rPr>
                <w:rFonts w:ascii="Times New Roman" w:eastAsia="DejaVu Sans" w:hAnsi="Times New Roman" w:cs="Times New Roman"/>
                <w:color w:val="000000"/>
                <w:sz w:val="20"/>
                <w:szCs w:val="20"/>
              </w:rPr>
              <w:t>дезадаптации</w:t>
            </w:r>
            <w:proofErr w:type="spellEnd"/>
            <w:r w:rsidRPr="00B84FD2">
              <w:rPr>
                <w:rFonts w:ascii="Times New Roman" w:eastAsia="DejaVu Sans" w:hAnsi="Times New Roman" w:cs="Times New Roman"/>
                <w:color w:val="000000"/>
                <w:sz w:val="20"/>
                <w:szCs w:val="20"/>
              </w:rPr>
              <w:t xml:space="preserve">, </w:t>
            </w:r>
            <w:proofErr w:type="spellStart"/>
            <w:r w:rsidRPr="00B84FD2">
              <w:rPr>
                <w:rFonts w:ascii="Times New Roman" w:eastAsia="DejaVu Sans" w:hAnsi="Times New Roman" w:cs="Times New Roman"/>
                <w:color w:val="000000"/>
                <w:sz w:val="20"/>
                <w:szCs w:val="20"/>
              </w:rPr>
              <w:t>девиантного</w:t>
            </w:r>
            <w:proofErr w:type="spellEnd"/>
            <w:r w:rsidRPr="00B84FD2">
              <w:rPr>
                <w:rFonts w:ascii="Times New Roman" w:eastAsia="DejaVu Sans" w:hAnsi="Times New Roman" w:cs="Times New Roman"/>
                <w:color w:val="000000"/>
                <w:sz w:val="20"/>
                <w:szCs w:val="20"/>
              </w:rPr>
              <w:t xml:space="preserve"> поведения.</w:t>
            </w:r>
          </w:p>
        </w:tc>
        <w:tc>
          <w:tcPr>
            <w:tcW w:w="3686" w:type="dxa"/>
            <w:shd w:val="clear" w:color="auto" w:fill="auto"/>
          </w:tcPr>
          <w:p w:rsidR="00FF5FA8" w:rsidRPr="00B84FD2" w:rsidRDefault="0042421D" w:rsidP="00B84FD2">
            <w:pPr>
              <w:spacing w:line="240" w:lineRule="auto"/>
              <w:jc w:val="both"/>
              <w:rPr>
                <w:sz w:val="20"/>
                <w:szCs w:val="20"/>
              </w:rPr>
            </w:pPr>
            <w:r w:rsidRPr="00B84FD2">
              <w:rPr>
                <w:b/>
                <w:bCs/>
                <w:i/>
                <w:sz w:val="20"/>
                <w:szCs w:val="20"/>
              </w:rPr>
              <w:t>Задание 3.</w:t>
            </w:r>
            <w:r w:rsidR="00FF5FA8" w:rsidRPr="00B84FD2">
              <w:rPr>
                <w:b/>
                <w:i/>
                <w:color w:val="000000"/>
                <w:sz w:val="20"/>
                <w:szCs w:val="20"/>
              </w:rPr>
              <w:t xml:space="preserve"> 1. </w:t>
            </w:r>
            <w:r w:rsidR="00FF5FA8" w:rsidRPr="00B84FD2">
              <w:rPr>
                <w:sz w:val="20"/>
                <w:szCs w:val="20"/>
              </w:rPr>
              <w:t xml:space="preserve">Раскройте </w:t>
            </w:r>
            <w:proofErr w:type="gramStart"/>
            <w:r w:rsidR="00FF5FA8" w:rsidRPr="00B84FD2">
              <w:rPr>
                <w:sz w:val="20"/>
                <w:szCs w:val="20"/>
              </w:rPr>
              <w:t>сущность  психологической</w:t>
            </w:r>
            <w:proofErr w:type="gramEnd"/>
            <w:r w:rsidR="00FF5FA8" w:rsidRPr="00B84FD2">
              <w:rPr>
                <w:sz w:val="20"/>
                <w:szCs w:val="20"/>
              </w:rPr>
              <w:t xml:space="preserve"> готовности к школе. Назовите трудности адаптации.</w:t>
            </w:r>
          </w:p>
          <w:p w:rsidR="00D911ED" w:rsidRPr="00B84FD2" w:rsidRDefault="0042421D" w:rsidP="00B84FD2">
            <w:pPr>
              <w:spacing w:line="240" w:lineRule="auto"/>
              <w:jc w:val="both"/>
              <w:rPr>
                <w:sz w:val="20"/>
                <w:szCs w:val="20"/>
              </w:rPr>
            </w:pPr>
            <w:r w:rsidRPr="00B84FD2">
              <w:rPr>
                <w:b/>
                <w:bCs/>
                <w:i/>
                <w:sz w:val="20"/>
                <w:szCs w:val="20"/>
              </w:rPr>
              <w:t>Задание 9.</w:t>
            </w:r>
            <w:r w:rsidR="00FA67B4" w:rsidRPr="00B84FD2">
              <w:rPr>
                <w:b/>
                <w:i/>
                <w:color w:val="000000"/>
                <w:sz w:val="20"/>
                <w:szCs w:val="20"/>
              </w:rPr>
              <w:t xml:space="preserve"> 1. </w:t>
            </w:r>
            <w:r w:rsidR="00FA67B4" w:rsidRPr="00B84FD2">
              <w:rPr>
                <w:sz w:val="20"/>
                <w:szCs w:val="20"/>
              </w:rPr>
              <w:t>Дайте психологическую характеристику учебной деятельности в дошкольном возрасте.</w:t>
            </w:r>
          </w:p>
        </w:tc>
      </w:tr>
      <w:tr w:rsidR="00D911ED" w:rsidRPr="00B84FD2" w:rsidTr="00B84FD2">
        <w:tc>
          <w:tcPr>
            <w:tcW w:w="3119" w:type="dxa"/>
            <w:shd w:val="clear" w:color="auto" w:fill="auto"/>
          </w:tcPr>
          <w:p w:rsidR="00D911ED" w:rsidRPr="00B84FD2" w:rsidRDefault="00D911ED" w:rsidP="0042421D">
            <w:pPr>
              <w:rPr>
                <w:sz w:val="20"/>
                <w:szCs w:val="20"/>
              </w:rPr>
            </w:pPr>
            <w:r w:rsidRPr="00B84FD2">
              <w:rPr>
                <w:sz w:val="20"/>
                <w:szCs w:val="20"/>
              </w:rPr>
              <w:lastRenderedPageBreak/>
              <w:t>основы психологии творчества:</w:t>
            </w:r>
          </w:p>
          <w:p w:rsidR="00D911ED" w:rsidRPr="00B84FD2" w:rsidRDefault="00D911ED" w:rsidP="0042421D">
            <w:pPr>
              <w:rPr>
                <w:sz w:val="20"/>
                <w:szCs w:val="20"/>
              </w:rPr>
            </w:pPr>
            <w:r w:rsidRPr="00B84FD2">
              <w:rPr>
                <w:sz w:val="20"/>
                <w:szCs w:val="20"/>
              </w:rPr>
              <w:t>- понятие творчества,</w:t>
            </w:r>
          </w:p>
          <w:p w:rsidR="00D911ED" w:rsidRPr="00B84FD2" w:rsidRDefault="00D911ED" w:rsidP="0042421D">
            <w:pPr>
              <w:rPr>
                <w:sz w:val="20"/>
                <w:szCs w:val="20"/>
              </w:rPr>
            </w:pPr>
            <w:r w:rsidRPr="00B84FD2">
              <w:rPr>
                <w:sz w:val="20"/>
                <w:szCs w:val="20"/>
              </w:rPr>
              <w:t xml:space="preserve">- творческое мышление, </w:t>
            </w:r>
          </w:p>
          <w:p w:rsidR="00D911ED" w:rsidRPr="00B84FD2" w:rsidRDefault="00D911ED" w:rsidP="0042421D">
            <w:pPr>
              <w:rPr>
                <w:sz w:val="20"/>
                <w:szCs w:val="20"/>
              </w:rPr>
            </w:pPr>
            <w:r w:rsidRPr="00B84FD2">
              <w:rPr>
                <w:sz w:val="20"/>
                <w:szCs w:val="20"/>
              </w:rPr>
              <w:t>- психологические барьеры в творчестве.</w:t>
            </w:r>
          </w:p>
          <w:p w:rsidR="00D911ED" w:rsidRPr="00B84FD2" w:rsidRDefault="00D911ED" w:rsidP="0042421D">
            <w:pPr>
              <w:rPr>
                <w:rFonts w:eastAsia="DejaVu Sans"/>
                <w:sz w:val="20"/>
                <w:szCs w:val="20"/>
              </w:rPr>
            </w:pPr>
          </w:p>
        </w:tc>
        <w:tc>
          <w:tcPr>
            <w:tcW w:w="3118" w:type="dxa"/>
            <w:shd w:val="clear" w:color="auto" w:fill="auto"/>
          </w:tcPr>
          <w:p w:rsidR="00D911ED" w:rsidRPr="00B84FD2" w:rsidRDefault="00D911ED" w:rsidP="0042421D">
            <w:pPr>
              <w:pStyle w:val="1a"/>
              <w:snapToGrid w:val="0"/>
              <w:spacing w:after="0" w:line="100" w:lineRule="atLeast"/>
              <w:ind w:left="0"/>
              <w:jc w:val="both"/>
              <w:rPr>
                <w:rFonts w:ascii="Times New Roman" w:eastAsia="DejaVu Sans" w:hAnsi="Times New Roman" w:cs="Times New Roman"/>
                <w:color w:val="000000"/>
                <w:sz w:val="20"/>
                <w:szCs w:val="20"/>
              </w:rPr>
            </w:pPr>
            <w:r w:rsidRPr="00B84FD2">
              <w:rPr>
                <w:rFonts w:ascii="Times New Roman" w:eastAsia="DejaVu Sans" w:hAnsi="Times New Roman" w:cs="Times New Roman"/>
                <w:color w:val="000000"/>
                <w:sz w:val="20"/>
                <w:szCs w:val="20"/>
              </w:rPr>
              <w:t>Воспроизводит понятие о творчестве;</w:t>
            </w:r>
            <w:r w:rsidRPr="00B84FD2">
              <w:rPr>
                <w:rFonts w:ascii="Times New Roman" w:eastAsia="DejaVu Sans" w:hAnsi="Times New Roman" w:cs="Times New Roman"/>
                <w:color w:val="000000"/>
                <w:sz w:val="20"/>
                <w:szCs w:val="20"/>
              </w:rPr>
              <w:br/>
              <w:t>Понимает особенности творческого мышления;</w:t>
            </w:r>
            <w:r w:rsidRPr="00B84FD2">
              <w:rPr>
                <w:rFonts w:ascii="Times New Roman" w:eastAsia="DejaVu Sans" w:hAnsi="Times New Roman" w:cs="Times New Roman"/>
                <w:color w:val="000000"/>
                <w:sz w:val="20"/>
                <w:szCs w:val="20"/>
              </w:rPr>
              <w:br/>
              <w:t>Называет психологические барьеры в творчестве.</w:t>
            </w:r>
          </w:p>
        </w:tc>
        <w:tc>
          <w:tcPr>
            <w:tcW w:w="3686" w:type="dxa"/>
            <w:shd w:val="clear" w:color="auto" w:fill="auto"/>
          </w:tcPr>
          <w:p w:rsidR="00FA67B4" w:rsidRPr="00B84FD2" w:rsidRDefault="0042421D" w:rsidP="00B84FD2">
            <w:pPr>
              <w:spacing w:line="240" w:lineRule="auto"/>
              <w:jc w:val="both"/>
              <w:rPr>
                <w:sz w:val="20"/>
                <w:szCs w:val="20"/>
              </w:rPr>
            </w:pPr>
            <w:r w:rsidRPr="00B84FD2">
              <w:rPr>
                <w:b/>
                <w:bCs/>
                <w:i/>
                <w:sz w:val="20"/>
                <w:szCs w:val="20"/>
              </w:rPr>
              <w:t>Задание 11.</w:t>
            </w:r>
            <w:r w:rsidR="00FA67B4" w:rsidRPr="00B84FD2">
              <w:rPr>
                <w:b/>
                <w:i/>
                <w:color w:val="000000"/>
                <w:sz w:val="20"/>
                <w:szCs w:val="20"/>
              </w:rPr>
              <w:t xml:space="preserve"> 1. </w:t>
            </w:r>
            <w:r w:rsidR="00FA67B4" w:rsidRPr="00B84FD2">
              <w:rPr>
                <w:sz w:val="20"/>
                <w:szCs w:val="20"/>
              </w:rPr>
              <w:t>Раскройте особенности восприятия изображения, пространства и времени в дошкольном возрасте.</w:t>
            </w:r>
          </w:p>
          <w:p w:rsidR="00FA67B4" w:rsidRPr="00B84FD2" w:rsidRDefault="0042421D" w:rsidP="00B84FD2">
            <w:pPr>
              <w:spacing w:line="240" w:lineRule="auto"/>
              <w:jc w:val="both"/>
              <w:rPr>
                <w:sz w:val="20"/>
                <w:szCs w:val="20"/>
              </w:rPr>
            </w:pPr>
            <w:r w:rsidRPr="00B84FD2">
              <w:rPr>
                <w:b/>
                <w:bCs/>
                <w:i/>
                <w:sz w:val="20"/>
                <w:szCs w:val="20"/>
              </w:rPr>
              <w:t>Задание 13.</w:t>
            </w:r>
            <w:r w:rsidR="00FA67B4" w:rsidRPr="00B84FD2">
              <w:rPr>
                <w:b/>
                <w:i/>
                <w:color w:val="000000"/>
                <w:sz w:val="20"/>
                <w:szCs w:val="20"/>
              </w:rPr>
              <w:t xml:space="preserve"> 1. </w:t>
            </w:r>
            <w:r w:rsidR="00FA67B4" w:rsidRPr="00B84FD2">
              <w:rPr>
                <w:sz w:val="20"/>
                <w:szCs w:val="20"/>
              </w:rPr>
              <w:t>Выделите особенности и условия развития воображения в дошкольном возрасте.</w:t>
            </w:r>
          </w:p>
          <w:p w:rsidR="00D911ED" w:rsidRPr="00B84FD2" w:rsidRDefault="0042421D" w:rsidP="00B84FD2">
            <w:pPr>
              <w:spacing w:line="240" w:lineRule="auto"/>
              <w:jc w:val="both"/>
              <w:rPr>
                <w:sz w:val="20"/>
                <w:szCs w:val="20"/>
              </w:rPr>
            </w:pPr>
            <w:r w:rsidRPr="00B84FD2">
              <w:rPr>
                <w:b/>
                <w:bCs/>
                <w:i/>
                <w:sz w:val="20"/>
                <w:szCs w:val="20"/>
              </w:rPr>
              <w:t>Задание 18.</w:t>
            </w:r>
            <w:r w:rsidR="00FA67B4" w:rsidRPr="00B84FD2">
              <w:rPr>
                <w:b/>
                <w:i/>
                <w:color w:val="000000"/>
                <w:sz w:val="20"/>
                <w:szCs w:val="20"/>
              </w:rPr>
              <w:t xml:space="preserve"> 1. </w:t>
            </w:r>
            <w:r w:rsidR="00FA67B4" w:rsidRPr="00B84FD2">
              <w:rPr>
                <w:sz w:val="20"/>
                <w:szCs w:val="20"/>
              </w:rPr>
              <w:t>Назовите особенности изобразительной деятельности дошкольника</w:t>
            </w:r>
          </w:p>
        </w:tc>
      </w:tr>
    </w:tbl>
    <w:p w:rsidR="00A14497" w:rsidRDefault="00A14497"/>
    <w:p w:rsidR="000F1D1B" w:rsidRDefault="000F1D1B" w:rsidP="000F1D1B">
      <w:pPr>
        <w:rPr>
          <w:b/>
          <w:bCs/>
        </w:rPr>
      </w:pPr>
      <w:r>
        <w:rPr>
          <w:b/>
          <w:bCs/>
        </w:rPr>
        <w:t xml:space="preserve">2.2. Организация контроля и оценки </w:t>
      </w:r>
    </w:p>
    <w:p w:rsidR="00DD5D11" w:rsidRDefault="00DD5D11" w:rsidP="000F1D1B">
      <w:pPr>
        <w:rPr>
          <w:b/>
          <w:bCs/>
        </w:rPr>
      </w:pPr>
    </w:p>
    <w:p w:rsidR="00A14497" w:rsidRDefault="006169EA" w:rsidP="00DD5D11">
      <w:pPr>
        <w:pStyle w:val="1a"/>
        <w:tabs>
          <w:tab w:val="left" w:pos="5274"/>
          <w:tab w:val="left" w:pos="5994"/>
          <w:tab w:val="left" w:pos="6714"/>
          <w:tab w:val="left" w:pos="7434"/>
          <w:tab w:val="left" w:pos="8154"/>
          <w:tab w:val="left" w:pos="8874"/>
          <w:tab w:val="left" w:pos="9594"/>
          <w:tab w:val="left" w:pos="10314"/>
          <w:tab w:val="left" w:pos="13608"/>
        </w:tabs>
        <w:ind w:left="450"/>
        <w:rPr>
          <w:rFonts w:ascii="Times New Roman" w:hAnsi="Times New Roman" w:cs="Times New Roman"/>
          <w:b/>
          <w:sz w:val="24"/>
          <w:szCs w:val="24"/>
        </w:rPr>
      </w:pPr>
      <w:r>
        <w:rPr>
          <w:rFonts w:ascii="Times New Roman" w:hAnsi="Times New Roman" w:cs="Times New Roman"/>
          <w:b/>
          <w:sz w:val="24"/>
          <w:szCs w:val="24"/>
        </w:rPr>
        <w:t>2.2.</w:t>
      </w:r>
      <w:proofErr w:type="gramStart"/>
      <w:r>
        <w:rPr>
          <w:rFonts w:ascii="Times New Roman" w:hAnsi="Times New Roman" w:cs="Times New Roman"/>
          <w:b/>
          <w:sz w:val="24"/>
          <w:szCs w:val="24"/>
        </w:rPr>
        <w:t>1</w:t>
      </w:r>
      <w:r w:rsidR="00DD5D11">
        <w:rPr>
          <w:rFonts w:ascii="Times New Roman" w:hAnsi="Times New Roman" w:cs="Times New Roman"/>
          <w:b/>
          <w:sz w:val="24"/>
          <w:szCs w:val="24"/>
        </w:rPr>
        <w:t>.</w:t>
      </w:r>
      <w:r w:rsidR="00C83825">
        <w:rPr>
          <w:rFonts w:ascii="Times New Roman" w:hAnsi="Times New Roman" w:cs="Times New Roman"/>
          <w:b/>
          <w:sz w:val="24"/>
          <w:szCs w:val="24"/>
        </w:rPr>
        <w:t>Организация</w:t>
      </w:r>
      <w:proofErr w:type="gramEnd"/>
      <w:r w:rsidR="00C83825">
        <w:rPr>
          <w:rFonts w:ascii="Times New Roman" w:hAnsi="Times New Roman" w:cs="Times New Roman"/>
          <w:b/>
          <w:sz w:val="24"/>
          <w:szCs w:val="24"/>
        </w:rPr>
        <w:t xml:space="preserve"> контроля и оценки в форме  экзамена</w:t>
      </w:r>
    </w:p>
    <w:p w:rsidR="00A14497" w:rsidRDefault="00A82E90">
      <w:pPr>
        <w:pStyle w:val="Standard"/>
        <w:spacing w:line="200" w:lineRule="atLeast"/>
        <w:ind w:firstLine="604"/>
        <w:jc w:val="both"/>
      </w:pPr>
      <w:proofErr w:type="gramStart"/>
      <w:r>
        <w:t xml:space="preserve">Промежуточный </w:t>
      </w:r>
      <w:r w:rsidR="00C83825">
        <w:t xml:space="preserve"> контроль</w:t>
      </w:r>
      <w:proofErr w:type="gramEnd"/>
      <w:r w:rsidR="00C83825">
        <w:t xml:space="preserve"> освоения учебной дисциплины </w:t>
      </w:r>
      <w:r w:rsidR="00C83825">
        <w:rPr>
          <w:i/>
          <w:iCs/>
        </w:rPr>
        <w:t xml:space="preserve">ОП.02. Психология по специальности </w:t>
      </w:r>
      <w:r w:rsidR="00DD5D11">
        <w:rPr>
          <w:i/>
          <w:iCs/>
        </w:rPr>
        <w:t>44.02.01.</w:t>
      </w:r>
      <w:r w:rsidR="00C83825">
        <w:rPr>
          <w:i/>
          <w:iCs/>
        </w:rPr>
        <w:t xml:space="preserve">  Дошкольное </w:t>
      </w:r>
      <w:proofErr w:type="gramStart"/>
      <w:r w:rsidR="00C83825">
        <w:rPr>
          <w:i/>
          <w:iCs/>
        </w:rPr>
        <w:t xml:space="preserve">образование  </w:t>
      </w:r>
      <w:r w:rsidR="00C83825">
        <w:t>осуществляется</w:t>
      </w:r>
      <w:proofErr w:type="gramEnd"/>
      <w:r w:rsidR="00C83825">
        <w:t xml:space="preserve"> в форме  экзамена.</w:t>
      </w:r>
    </w:p>
    <w:p w:rsidR="00A14497" w:rsidRDefault="00C83825">
      <w:pPr>
        <w:pStyle w:val="Standard"/>
        <w:ind w:firstLine="604"/>
        <w:jc w:val="both"/>
      </w:pPr>
      <w:r>
        <w:t xml:space="preserve">Экзамен предполагает ответы на теоретические вопросы и выполнение практических заданий. Условием положительной </w:t>
      </w:r>
      <w:proofErr w:type="gramStart"/>
      <w:r>
        <w:t>аттестации  на</w:t>
      </w:r>
      <w:proofErr w:type="gramEnd"/>
      <w:r>
        <w:t xml:space="preserve"> экзамене является положительная оценка усвоения всех знаний и освоения всех умений по всем контролируемым показателям.</w:t>
      </w:r>
    </w:p>
    <w:p w:rsidR="00A14497" w:rsidRDefault="00A14497">
      <w:pPr>
        <w:pStyle w:val="Standard"/>
        <w:jc w:val="both"/>
      </w:pPr>
    </w:p>
    <w:p w:rsidR="00A14497" w:rsidRDefault="00B84FD2" w:rsidP="00A82E90">
      <w:pPr>
        <w:pStyle w:val="2"/>
        <w:tabs>
          <w:tab w:val="left" w:pos="0"/>
        </w:tabs>
        <w:spacing w:before="0" w:after="0"/>
        <w:jc w:val="both"/>
        <w:rPr>
          <w:rFonts w:ascii="Times New Roman" w:hAnsi="Times New Roman" w:cs="Times New Roman"/>
          <w:sz w:val="24"/>
          <w:szCs w:val="24"/>
        </w:rPr>
      </w:pPr>
      <w:r>
        <w:rPr>
          <w:rFonts w:ascii="Times New Roman" w:hAnsi="Times New Roman" w:cs="Times New Roman"/>
          <w:i w:val="0"/>
          <w:iCs w:val="0"/>
          <w:sz w:val="24"/>
          <w:szCs w:val="24"/>
        </w:rPr>
        <w:t>2.</w:t>
      </w:r>
      <w:proofErr w:type="gramStart"/>
      <w:r>
        <w:rPr>
          <w:rFonts w:ascii="Times New Roman" w:hAnsi="Times New Roman" w:cs="Times New Roman"/>
          <w:i w:val="0"/>
          <w:iCs w:val="0"/>
          <w:sz w:val="24"/>
          <w:szCs w:val="24"/>
        </w:rPr>
        <w:t>3.</w:t>
      </w:r>
      <w:r w:rsidR="00A82E90">
        <w:rPr>
          <w:rFonts w:ascii="Times New Roman" w:hAnsi="Times New Roman" w:cs="Times New Roman"/>
          <w:i w:val="0"/>
          <w:iCs w:val="0"/>
          <w:sz w:val="24"/>
          <w:szCs w:val="24"/>
        </w:rPr>
        <w:t>Контроль</w:t>
      </w:r>
      <w:r w:rsidR="00A82E90" w:rsidRPr="00D050E7">
        <w:rPr>
          <w:rFonts w:ascii="Times New Roman" w:hAnsi="Times New Roman" w:cs="Times New Roman"/>
          <w:i w:val="0"/>
          <w:iCs w:val="0"/>
          <w:sz w:val="24"/>
          <w:szCs w:val="24"/>
        </w:rPr>
        <w:t>но</w:t>
      </w:r>
      <w:proofErr w:type="gramEnd"/>
      <w:r w:rsidR="00A82E90" w:rsidRPr="00D050E7">
        <w:rPr>
          <w:rFonts w:ascii="Times New Roman" w:hAnsi="Times New Roman" w:cs="Times New Roman"/>
          <w:i w:val="0"/>
          <w:iCs w:val="0"/>
          <w:sz w:val="24"/>
          <w:szCs w:val="24"/>
        </w:rPr>
        <w:t xml:space="preserve">-измерительные материалы для оценки </w:t>
      </w:r>
      <w:proofErr w:type="spellStart"/>
      <w:r w:rsidR="00A82E90" w:rsidRPr="00D050E7">
        <w:rPr>
          <w:rFonts w:ascii="Times New Roman" w:hAnsi="Times New Roman" w:cs="Times New Roman"/>
          <w:i w:val="0"/>
          <w:iCs w:val="0"/>
          <w:sz w:val="24"/>
          <w:szCs w:val="24"/>
        </w:rPr>
        <w:t>сформированности</w:t>
      </w:r>
      <w:proofErr w:type="spellEnd"/>
      <w:r w:rsidR="00A82E90" w:rsidRPr="00D050E7">
        <w:rPr>
          <w:rFonts w:ascii="Times New Roman" w:hAnsi="Times New Roman" w:cs="Times New Roman"/>
          <w:i w:val="0"/>
          <w:iCs w:val="0"/>
          <w:sz w:val="24"/>
          <w:szCs w:val="24"/>
        </w:rPr>
        <w:t xml:space="preserve"> освоенных знаний и умений, элементов ПК и ОК в ходе </w:t>
      </w:r>
      <w:r w:rsidR="00A82E90">
        <w:rPr>
          <w:rFonts w:ascii="Times New Roman" w:hAnsi="Times New Roman" w:cs="Times New Roman"/>
          <w:i w:val="0"/>
          <w:iCs w:val="0"/>
          <w:sz w:val="24"/>
          <w:szCs w:val="24"/>
        </w:rPr>
        <w:t>экзамена</w:t>
      </w:r>
    </w:p>
    <w:p w:rsidR="00A82E90" w:rsidRDefault="00A82E90">
      <w:pPr>
        <w:pStyle w:val="2"/>
        <w:tabs>
          <w:tab w:val="left" w:pos="0"/>
        </w:tabs>
        <w:spacing w:before="0" w:after="0"/>
        <w:jc w:val="both"/>
        <w:rPr>
          <w:rFonts w:ascii="Times New Roman" w:hAnsi="Times New Roman" w:cs="Times New Roman"/>
          <w:sz w:val="24"/>
          <w:szCs w:val="24"/>
        </w:rPr>
      </w:pPr>
    </w:p>
    <w:p w:rsidR="00A14497" w:rsidRDefault="00C83825">
      <w:pPr>
        <w:jc w:val="center"/>
        <w:rPr>
          <w:b/>
          <w:bCs/>
          <w:color w:val="000000"/>
        </w:rPr>
      </w:pPr>
      <w:r>
        <w:rPr>
          <w:b/>
          <w:bCs/>
          <w:color w:val="000000"/>
        </w:rPr>
        <w:t>ЗАДАНИЕ № _</w:t>
      </w:r>
      <w:r>
        <w:rPr>
          <w:b/>
          <w:bCs/>
          <w:color w:val="000000"/>
          <w:u w:val="single"/>
        </w:rPr>
        <w:t>1</w:t>
      </w:r>
      <w:r>
        <w:rPr>
          <w:b/>
          <w:bCs/>
          <w:color w:val="000000"/>
        </w:rPr>
        <w:t>_</w:t>
      </w:r>
    </w:p>
    <w:p w:rsidR="00A14497" w:rsidRDefault="00A14497">
      <w:pPr>
        <w:spacing w:line="360" w:lineRule="auto"/>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Охарактеризуйте феномен «Я сам» и кризис 3 — х лет.</w:t>
      </w:r>
    </w:p>
    <w:p w:rsidR="00A14497" w:rsidRDefault="00C83825">
      <w:pPr>
        <w:numPr>
          <w:ilvl w:val="0"/>
          <w:numId w:val="3"/>
        </w:numPr>
        <w:spacing w:line="360" w:lineRule="auto"/>
        <w:rPr>
          <w:b/>
          <w:i/>
        </w:rPr>
      </w:pPr>
      <w:r>
        <w:rPr>
          <w:b/>
          <w:i/>
        </w:rPr>
        <w:t>Выполните практическое задание</w:t>
      </w:r>
    </w:p>
    <w:p w:rsidR="00A14497" w:rsidRDefault="00C83825">
      <w:pPr>
        <w:numPr>
          <w:ilvl w:val="3"/>
          <w:numId w:val="3"/>
        </w:numPr>
        <w:spacing w:line="360" w:lineRule="auto"/>
        <w:rPr>
          <w:b/>
        </w:rPr>
      </w:pPr>
      <w:r>
        <w:rPr>
          <w:b/>
        </w:rPr>
        <w:t>Прочитайте ситуацию.</w:t>
      </w:r>
    </w:p>
    <w:p w:rsidR="00A14497" w:rsidRDefault="00C83825">
      <w:pPr>
        <w:jc w:val="both"/>
      </w:pPr>
      <w:r>
        <w:t>Воспитатель собирает детей на участке детского сада и обращается к ним: «Мы с вами каждый день играем на нашем участке. Здесь есть песочный домик, беседка, скамеечки, лесенки, много игрушек. Но приятно находиться на участке только тогда, когда на нем нет мусора, веранда подметена, игрушки чистые. Давайте все вместе уберем свой участок. Посмотрите, что нужно сделать?» Выслушав ответы детей, педагог уточняет: «Андрюша, Рита и Рома помоют игрушки для игр с песком. Коля и Таня разберут игрушки в сарайчике: им эта работа знакома, поэтому они смогут договориться, кто какое дело будет выполнять. Маше, Оле, Валере и Кате я поручаю протереть от пыли физкультурное оборудование: лесенки, скамеечки, мячи для метания в цель. Сережа и Юра соберут песок в песочницу, польют его, а потом протрут ботинки. Итак, мы распределили все работу, а теперь приготовьтесь к ней: подверните рукава, наденьте фартуки, обсудите между собой, в какой последовательности будете выполнять свое задание, и начинайте трудиться. Не забывайте, что работа спорится быстрее, если трудятся дружнее!»</w:t>
      </w:r>
    </w:p>
    <w:p w:rsidR="00A14497" w:rsidRDefault="00A14497">
      <w:pPr>
        <w:jc w:val="both"/>
      </w:pPr>
    </w:p>
    <w:p w:rsidR="00A14497" w:rsidRDefault="00C83825">
      <w:pPr>
        <w:jc w:val="both"/>
        <w:rPr>
          <w:b/>
        </w:rPr>
      </w:pPr>
      <w:r>
        <w:rPr>
          <w:b/>
          <w:i/>
        </w:rPr>
        <w:t>2.</w:t>
      </w:r>
      <w:r>
        <w:rPr>
          <w:b/>
        </w:rPr>
        <w:t>Оцените значение данного труда в формировании личности дошкольника.</w:t>
      </w:r>
    </w:p>
    <w:p w:rsidR="00A14497" w:rsidRDefault="00A14497">
      <w:pPr>
        <w:jc w:val="both"/>
      </w:pPr>
    </w:p>
    <w:p w:rsidR="00A14497" w:rsidRDefault="00C83825">
      <w:pPr>
        <w:jc w:val="center"/>
        <w:rPr>
          <w:b/>
          <w:bCs/>
          <w:color w:val="000000"/>
          <w:u w:val="single"/>
        </w:rPr>
      </w:pPr>
      <w:proofErr w:type="gramStart"/>
      <w:r>
        <w:rPr>
          <w:b/>
          <w:bCs/>
          <w:color w:val="000000"/>
        </w:rPr>
        <w:t>ЗАДАНИЕ  №</w:t>
      </w:r>
      <w:proofErr w:type="gramEnd"/>
      <w:r>
        <w:rPr>
          <w:b/>
          <w:bCs/>
          <w:color w:val="000000"/>
          <w:u w:val="single"/>
        </w:rPr>
        <w:t>2</w:t>
      </w:r>
    </w:p>
    <w:p w:rsidR="00A14497" w:rsidRDefault="00A14497">
      <w:pPr>
        <w:spacing w:line="360" w:lineRule="auto"/>
        <w:ind w:left="284"/>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 xml:space="preserve">Дайте психологическую характеристику движений и действий младенца. </w:t>
      </w:r>
    </w:p>
    <w:p w:rsidR="00A14497" w:rsidRDefault="00C83825">
      <w:pPr>
        <w:spacing w:line="360" w:lineRule="auto"/>
        <w:ind w:left="284"/>
        <w:rPr>
          <w:b/>
          <w:i/>
        </w:rPr>
      </w:pPr>
      <w:r>
        <w:rPr>
          <w:b/>
          <w:i/>
        </w:rPr>
        <w:lastRenderedPageBreak/>
        <w:t>2. Выполните практическое задание</w:t>
      </w:r>
    </w:p>
    <w:p w:rsidR="00A14497" w:rsidRDefault="00C83825">
      <w:pPr>
        <w:jc w:val="both"/>
      </w:pPr>
      <w:r>
        <w:t>1. Прочитайте ситуацию.</w:t>
      </w:r>
    </w:p>
    <w:p w:rsidR="00A14497" w:rsidRDefault="00C83825">
      <w:pPr>
        <w:jc w:val="both"/>
      </w:pPr>
      <w:r>
        <w:t>Катя часто приходила в детский сад неряшливой, в рваной одежде. Не выдержав, воспитатель однажды обращается к маме: «Не могли бы вы одевать дочку поаккуратней? Неужели у вас нет другой, приличной одежды?» И слышит в ответ: «Если бы имели лучшую одежду, в ваш детский сад не ходили бы!».</w:t>
      </w:r>
    </w:p>
    <w:p w:rsidR="00A14497" w:rsidRDefault="00A14497">
      <w:pPr>
        <w:ind w:left="360"/>
        <w:jc w:val="both"/>
      </w:pPr>
    </w:p>
    <w:p w:rsidR="00A14497" w:rsidRDefault="00C83825">
      <w:pPr>
        <w:jc w:val="both"/>
      </w:pPr>
      <w:r>
        <w:t>2.Ответьте на вопрос: Какой стиль взаимоотношений воспитателя с родителями? Ответ обоснуйте.</w:t>
      </w:r>
    </w:p>
    <w:p w:rsidR="00A14497" w:rsidRDefault="00A14497">
      <w:pPr>
        <w:jc w:val="both"/>
        <w:rPr>
          <w:b/>
          <w:bCs/>
          <w:i/>
        </w:rPr>
      </w:pPr>
    </w:p>
    <w:p w:rsidR="00A14497" w:rsidRDefault="00C83825">
      <w:pPr>
        <w:jc w:val="center"/>
        <w:rPr>
          <w:b/>
          <w:bCs/>
          <w:color w:val="000000"/>
        </w:rPr>
      </w:pPr>
      <w:r>
        <w:rPr>
          <w:b/>
          <w:bCs/>
          <w:color w:val="000000"/>
        </w:rPr>
        <w:t>ЗАДАНИЕ № _</w:t>
      </w:r>
      <w:r>
        <w:rPr>
          <w:b/>
          <w:bCs/>
          <w:color w:val="000000"/>
          <w:u w:val="single"/>
        </w:rPr>
        <w:t>3</w:t>
      </w:r>
      <w:r>
        <w:rPr>
          <w:b/>
          <w:bCs/>
          <w:color w:val="000000"/>
        </w:rPr>
        <w:t>_</w:t>
      </w: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jc w:val="both"/>
      </w:pPr>
      <w:r>
        <w:t xml:space="preserve">Раскройте </w:t>
      </w:r>
      <w:proofErr w:type="gramStart"/>
      <w:r>
        <w:t>сущность  психологической</w:t>
      </w:r>
      <w:proofErr w:type="gramEnd"/>
      <w:r>
        <w:t xml:space="preserve"> готовности к школе. Назовите трудности адаптации.</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В одной из старших групп мы услышали такие высказывания детей: «Вера Петровна, как красиво стало! Это я сам все игрушки убрал и книжки аккуратно сложил — внизу большие, а сверху маленькие. А серому медвежонку красный бантик завязал — пусть будет нарядным!»</w:t>
      </w:r>
    </w:p>
    <w:p w:rsidR="00A14497" w:rsidRDefault="00C83825">
      <w:pPr>
        <w:jc w:val="both"/>
      </w:pPr>
      <w:r>
        <w:t>«Ребята, смотрите, какой красивый цветок на окошке расцвел! Мы теперь будем им любоваться! А рвать его не надо, он живой!»</w:t>
      </w:r>
    </w:p>
    <w:p w:rsidR="00A14497" w:rsidRDefault="00A14497">
      <w:pPr>
        <w:ind w:left="360"/>
        <w:jc w:val="both"/>
      </w:pPr>
    </w:p>
    <w:p w:rsidR="00A14497" w:rsidRDefault="00C83825">
      <w:pPr>
        <w:jc w:val="both"/>
      </w:pPr>
      <w:r>
        <w:t>2.Ответьте на вопрос: Закономерно ли данное явление для детей этого возраста? Обоснуйте ваше мнение.</w:t>
      </w:r>
    </w:p>
    <w:p w:rsidR="00A14497" w:rsidRDefault="00A14497">
      <w:pPr>
        <w:jc w:val="center"/>
        <w:rPr>
          <w:b/>
          <w:bCs/>
          <w:color w:val="000000"/>
        </w:rPr>
      </w:pPr>
    </w:p>
    <w:p w:rsidR="00A14497" w:rsidRDefault="00C83825">
      <w:pPr>
        <w:jc w:val="center"/>
        <w:rPr>
          <w:b/>
          <w:bCs/>
          <w:color w:val="000000"/>
        </w:rPr>
      </w:pPr>
      <w:r>
        <w:rPr>
          <w:b/>
          <w:bCs/>
          <w:color w:val="000000"/>
        </w:rPr>
        <w:t>ЗАДАНИЕ № _</w:t>
      </w:r>
      <w:r>
        <w:rPr>
          <w:b/>
          <w:bCs/>
          <w:color w:val="000000"/>
          <w:u w:val="single"/>
        </w:rPr>
        <w:t>4</w:t>
      </w:r>
      <w:r>
        <w:rPr>
          <w:b/>
          <w:bCs/>
          <w:color w:val="000000"/>
        </w:rPr>
        <w:t>_</w:t>
      </w:r>
    </w:p>
    <w:p w:rsidR="00A14497" w:rsidRDefault="00A14497">
      <w:pPr>
        <w:spacing w:line="360" w:lineRule="auto"/>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Раскройте особенности развития речи в раннем возрасте.</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Ребенок, вернувшись из детского сада, увлеченно рассказывает бабушке о том, как интересно прошло его дежурство: мыл посуду, поливал растения, рыхлил грядки на огороде. Реакция бабушки на рассказ внука была бурной: «За что же воспитатель деньги получает? Заставляет вместо себя детей работать!»</w:t>
      </w:r>
    </w:p>
    <w:p w:rsidR="00A14497" w:rsidRDefault="00A14497">
      <w:pPr>
        <w:ind w:left="360"/>
        <w:jc w:val="both"/>
      </w:pPr>
    </w:p>
    <w:p w:rsidR="00A14497" w:rsidRDefault="00C83825">
      <w:pPr>
        <w:jc w:val="both"/>
      </w:pPr>
      <w:r>
        <w:t>2.ответьте на вопрос: Каково влияние данной ситуации на формирование личности дошкольника?</w:t>
      </w:r>
    </w:p>
    <w:p w:rsidR="00A14497" w:rsidRDefault="00A14497">
      <w:pPr>
        <w:jc w:val="center"/>
        <w:rPr>
          <w:b/>
          <w:bCs/>
          <w:color w:val="000000"/>
        </w:rPr>
      </w:pPr>
    </w:p>
    <w:p w:rsidR="00A14497" w:rsidRDefault="00C83825">
      <w:pPr>
        <w:jc w:val="center"/>
        <w:rPr>
          <w:b/>
          <w:bCs/>
          <w:color w:val="000000"/>
        </w:rPr>
      </w:pPr>
      <w:r>
        <w:rPr>
          <w:b/>
          <w:bCs/>
          <w:color w:val="000000"/>
        </w:rPr>
        <w:t>ЗАДАНИЕ № _</w:t>
      </w:r>
      <w:r>
        <w:rPr>
          <w:b/>
          <w:bCs/>
          <w:color w:val="000000"/>
          <w:u w:val="single"/>
        </w:rPr>
        <w:t>5</w:t>
      </w:r>
      <w:r>
        <w:rPr>
          <w:b/>
          <w:bCs/>
          <w:color w:val="000000"/>
        </w:rPr>
        <w:t>_</w:t>
      </w:r>
    </w:p>
    <w:p w:rsidR="00A14497" w:rsidRDefault="00A14497">
      <w:pPr>
        <w:jc w:val="center"/>
        <w:rPr>
          <w:b/>
          <w:bCs/>
          <w:color w:val="000000"/>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Представьте изменение структуры игры в дошкольном возрасте.</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lastRenderedPageBreak/>
        <w:t>Шестилетнюю Настю, хрупкую, бледненькую, умную девочку, посещающую прогимназию, учитель музыки пригласил для индивидуального занятия. Взбираясь на вертящийся стул, девочка вздыхает и жалобно глядя на педагога, спрашивает: «Я сегодня опять не буду гулять?»</w:t>
      </w:r>
    </w:p>
    <w:p w:rsidR="00A14497" w:rsidRDefault="00A14497">
      <w:pPr>
        <w:ind w:left="360"/>
        <w:jc w:val="both"/>
      </w:pPr>
    </w:p>
    <w:p w:rsidR="00A14497" w:rsidRDefault="00C83825">
      <w:pPr>
        <w:jc w:val="both"/>
      </w:pPr>
      <w:r>
        <w:t>2.Ответьте на вопрос: Является ли это явление фактом, что ребенок будет успешно учиться в школе?</w:t>
      </w:r>
    </w:p>
    <w:p w:rsidR="00A14497" w:rsidRDefault="00A14497">
      <w:pPr>
        <w:jc w:val="center"/>
        <w:rPr>
          <w:b/>
          <w:bCs/>
          <w:color w:val="000000"/>
        </w:rPr>
      </w:pPr>
    </w:p>
    <w:p w:rsidR="00A14497" w:rsidRDefault="00C83825">
      <w:pPr>
        <w:jc w:val="center"/>
        <w:rPr>
          <w:b/>
          <w:bCs/>
          <w:color w:val="000000"/>
        </w:rPr>
      </w:pPr>
      <w:r>
        <w:rPr>
          <w:b/>
          <w:bCs/>
          <w:color w:val="000000"/>
        </w:rPr>
        <w:t>ЗАДАНИЕ № _</w:t>
      </w:r>
      <w:r>
        <w:rPr>
          <w:b/>
          <w:bCs/>
          <w:color w:val="000000"/>
          <w:u w:val="single"/>
        </w:rPr>
        <w:t>6</w:t>
      </w:r>
      <w:r>
        <w:rPr>
          <w:b/>
          <w:bCs/>
          <w:color w:val="000000"/>
        </w:rPr>
        <w:t>_</w:t>
      </w:r>
    </w:p>
    <w:p w:rsidR="00A14497" w:rsidRDefault="00A14497">
      <w:pPr>
        <w:spacing w:line="360" w:lineRule="auto"/>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Раскройте особенности развития конструктивной деятельности дошкольника.</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 xml:space="preserve"> «Мама, когда я вырасту большой, стану космонавтом! И возьму тебя с собой в космос», - мечтает шестилетний Глеб. «Когда ты вырастешь большой, я буду уже старенькая, а в космос старым нельзя», -говорит мама. «Старенькая?» - разочаровывается мечтатель. Молчит, думает и вдруг находит решение: «Я придумал! Ты больше не справляй свой день рождения и будешь такая же молодая! Я догоню тебя, и, когда мне будет столько же лет, сколько тебе, полетим в космос вместе!»</w:t>
      </w:r>
    </w:p>
    <w:p w:rsidR="00A14497" w:rsidRDefault="00A14497">
      <w:pPr>
        <w:ind w:left="360"/>
        <w:jc w:val="both"/>
      </w:pPr>
    </w:p>
    <w:p w:rsidR="00A14497" w:rsidRDefault="00C83825">
      <w:pPr>
        <w:jc w:val="both"/>
      </w:pPr>
      <w:r>
        <w:t>2.Ответьте на вопрос: Почему детям трудно восприятие временных отрезков?</w:t>
      </w:r>
    </w:p>
    <w:p w:rsidR="00A14497" w:rsidRDefault="00A14497">
      <w:pPr>
        <w:jc w:val="center"/>
        <w:rPr>
          <w:b/>
          <w:bCs/>
          <w:color w:val="000000"/>
        </w:rPr>
      </w:pPr>
    </w:p>
    <w:p w:rsidR="00A14497" w:rsidRDefault="00C83825">
      <w:pPr>
        <w:jc w:val="center"/>
        <w:rPr>
          <w:b/>
          <w:bCs/>
          <w:color w:val="000000"/>
        </w:rPr>
      </w:pPr>
      <w:r>
        <w:rPr>
          <w:b/>
          <w:bCs/>
          <w:color w:val="000000"/>
        </w:rPr>
        <w:t>ЗАДАНИЕ № _</w:t>
      </w:r>
      <w:r>
        <w:rPr>
          <w:b/>
          <w:bCs/>
          <w:color w:val="000000"/>
          <w:u w:val="single"/>
        </w:rPr>
        <w:t>7</w:t>
      </w:r>
      <w:r>
        <w:rPr>
          <w:b/>
          <w:bCs/>
          <w:color w:val="000000"/>
        </w:rPr>
        <w:t>_</w:t>
      </w:r>
    </w:p>
    <w:p w:rsidR="00A14497" w:rsidRDefault="00A14497">
      <w:pPr>
        <w:spacing w:line="360" w:lineRule="auto"/>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Определите особенности подхода к детям разного типа темперамента.</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 xml:space="preserve">Во время зимней прогулки дети охотно лепят из </w:t>
      </w:r>
      <w:proofErr w:type="gramStart"/>
      <w:r>
        <w:t>снега....</w:t>
      </w:r>
      <w:proofErr w:type="gramEnd"/>
      <w:r>
        <w:t>.</w:t>
      </w:r>
    </w:p>
    <w:p w:rsidR="00A14497" w:rsidRDefault="00A14497">
      <w:pPr>
        <w:ind w:left="360"/>
        <w:jc w:val="both"/>
      </w:pPr>
    </w:p>
    <w:p w:rsidR="00A14497" w:rsidRDefault="00C83825">
      <w:pPr>
        <w:jc w:val="both"/>
      </w:pPr>
      <w:r>
        <w:t>2.Ответьте на вопрос: Как поддержать интерес ребенка к данной деятельности?</w:t>
      </w:r>
    </w:p>
    <w:p w:rsidR="00A14497" w:rsidRDefault="00A14497">
      <w:pPr>
        <w:jc w:val="center"/>
        <w:rPr>
          <w:b/>
          <w:bCs/>
          <w:color w:val="000000"/>
        </w:rPr>
      </w:pPr>
    </w:p>
    <w:p w:rsidR="00A14497" w:rsidRDefault="00C83825">
      <w:pPr>
        <w:jc w:val="center"/>
        <w:rPr>
          <w:b/>
          <w:bCs/>
          <w:color w:val="000000"/>
        </w:rPr>
      </w:pPr>
      <w:r>
        <w:rPr>
          <w:b/>
          <w:bCs/>
          <w:color w:val="000000"/>
        </w:rPr>
        <w:t>ЗАДАНИЕ № _</w:t>
      </w:r>
      <w:r>
        <w:rPr>
          <w:b/>
          <w:bCs/>
          <w:color w:val="000000"/>
          <w:u w:val="single"/>
        </w:rPr>
        <w:t>8</w:t>
      </w:r>
      <w:r>
        <w:rPr>
          <w:b/>
          <w:bCs/>
          <w:color w:val="000000"/>
        </w:rPr>
        <w:t>_</w:t>
      </w:r>
    </w:p>
    <w:p w:rsidR="00A14497" w:rsidRDefault="00A14497">
      <w:pPr>
        <w:jc w:val="both"/>
        <w:rPr>
          <w:b/>
          <w:bCs/>
        </w:rPr>
      </w:pPr>
    </w:p>
    <w:p w:rsidR="00A14497" w:rsidRDefault="00C83825">
      <w:pPr>
        <w:spacing w:line="360" w:lineRule="auto"/>
        <w:rPr>
          <w:b/>
          <w:i/>
          <w:color w:val="000000"/>
        </w:rPr>
      </w:pPr>
      <w:r>
        <w:rPr>
          <w:b/>
          <w:i/>
          <w:color w:val="000000"/>
        </w:rPr>
        <w:t>1. Выполните теоретическое задание</w:t>
      </w:r>
    </w:p>
    <w:p w:rsidR="00A14497" w:rsidRDefault="00C83825">
      <w:pPr>
        <w:spacing w:line="360" w:lineRule="auto"/>
        <w:ind w:left="284"/>
      </w:pPr>
      <w:r>
        <w:t>Выделите психологические особенности трудовой деятельности дошкольника.</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 xml:space="preserve"> «А мы с Надеждой одного возраста. Всегда договариваемся между собой. Все в группе сделали по — другому, не как у остальных. Другие воспитатели ходят к нам и удивляются: «Ну и молодежь! Что- </w:t>
      </w:r>
      <w:proofErr w:type="spellStart"/>
      <w:r>
        <w:t>нибудь</w:t>
      </w:r>
      <w:proofErr w:type="spellEnd"/>
      <w:r>
        <w:t xml:space="preserve"> да придумают!» Меня даже на конкурс воспитателей послали, буду честь сада защищать!»</w:t>
      </w:r>
    </w:p>
    <w:p w:rsidR="00A14497" w:rsidRDefault="00A14497">
      <w:pPr>
        <w:jc w:val="both"/>
      </w:pPr>
    </w:p>
    <w:p w:rsidR="00A14497" w:rsidRDefault="00C83825">
      <w:pPr>
        <w:jc w:val="both"/>
      </w:pPr>
      <w:r>
        <w:t>2.Ответьте на вопрос: Какой стиль взаимоотношений между воспитателями? Ответ обоснуйте.</w:t>
      </w:r>
    </w:p>
    <w:p w:rsidR="00A14497" w:rsidRDefault="00A14497">
      <w:pPr>
        <w:jc w:val="both"/>
        <w:rPr>
          <w:b/>
          <w:bCs/>
          <w:i/>
        </w:rPr>
      </w:pPr>
    </w:p>
    <w:p w:rsidR="00A14497" w:rsidRDefault="00C83825">
      <w:pPr>
        <w:jc w:val="center"/>
        <w:rPr>
          <w:b/>
          <w:bCs/>
          <w:color w:val="000000"/>
        </w:rPr>
      </w:pPr>
      <w:r>
        <w:rPr>
          <w:b/>
          <w:bCs/>
          <w:color w:val="000000"/>
        </w:rPr>
        <w:lastRenderedPageBreak/>
        <w:t>ЗАДАНИЕ № _</w:t>
      </w:r>
      <w:r>
        <w:rPr>
          <w:b/>
          <w:bCs/>
          <w:color w:val="000000"/>
          <w:u w:val="single"/>
        </w:rPr>
        <w:t>9</w:t>
      </w:r>
      <w:r>
        <w:rPr>
          <w:b/>
          <w:bCs/>
          <w:color w:val="000000"/>
        </w:rPr>
        <w:t>_</w:t>
      </w:r>
    </w:p>
    <w:p w:rsidR="00A14497" w:rsidRDefault="00A14497">
      <w:pPr>
        <w:spacing w:line="360" w:lineRule="auto"/>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jc w:val="both"/>
      </w:pPr>
      <w:r>
        <w:t>Дайте психологическую характеристику учебной деятельности в дошкольном возрасте.</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Ане скоро идти в школу, и мама, обеспокоенная тем, что дочка недостаточно подготовлена, вечером предлагает ей: «Аня, давай мы с тобой букварь прочитаем!» «Я не хочу сейчас читать, мамочка. Я играю. Давай лучше завтра». А завтра повторяется та же история. Но однажды, увидев передачу по телевизору, мама меняет тактику: «Аня, давай играть». «Давай, а как?» «Можно в школу или в детский сад. Как хочешь?» «Лучше в школу!» Девочка берет ранец, который ей уже подарили, укладывает в него тетрадку, букварь, рассаживает учениц — кукол, и начинает урок.</w:t>
      </w:r>
    </w:p>
    <w:p w:rsidR="00A14497" w:rsidRDefault="00C83825">
      <w:pPr>
        <w:jc w:val="both"/>
      </w:pPr>
      <w:r>
        <w:t xml:space="preserve">2.Ответьте на вопрос: </w:t>
      </w:r>
      <w:proofErr w:type="gramStart"/>
      <w:r>
        <w:t>В</w:t>
      </w:r>
      <w:proofErr w:type="gramEnd"/>
      <w:r>
        <w:t xml:space="preserve"> чем психологическая закономерность данного явления?</w:t>
      </w:r>
    </w:p>
    <w:p w:rsidR="00A14497" w:rsidRDefault="00A14497">
      <w:pPr>
        <w:jc w:val="both"/>
        <w:rPr>
          <w:b/>
          <w:bCs/>
          <w:i/>
        </w:rPr>
      </w:pPr>
    </w:p>
    <w:p w:rsidR="00A14497" w:rsidRDefault="00C83825">
      <w:pPr>
        <w:jc w:val="center"/>
        <w:rPr>
          <w:b/>
          <w:bCs/>
          <w:color w:val="000000"/>
        </w:rPr>
      </w:pPr>
      <w:r>
        <w:rPr>
          <w:b/>
          <w:bCs/>
          <w:color w:val="000000"/>
        </w:rPr>
        <w:t>ЗАДАНИЕ № _</w:t>
      </w:r>
      <w:r>
        <w:rPr>
          <w:b/>
          <w:bCs/>
          <w:color w:val="000000"/>
          <w:u w:val="single"/>
        </w:rPr>
        <w:t>10</w:t>
      </w:r>
      <w:r>
        <w:rPr>
          <w:b/>
          <w:bCs/>
          <w:color w:val="000000"/>
        </w:rPr>
        <w:t>_</w:t>
      </w:r>
    </w:p>
    <w:p w:rsidR="00A14497" w:rsidRDefault="00A14497">
      <w:pPr>
        <w:spacing w:line="360" w:lineRule="auto"/>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240" w:lineRule="auto"/>
        <w:ind w:left="284"/>
        <w:jc w:val="both"/>
      </w:pPr>
      <w:r>
        <w:t>Определите понятие о сенсорном эталоне. Выделите направления сенсорного развития ребенка — дошкольника.</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Прогулка. Воспитатели двух групп оживленно что-то обсуждают. Дети бегают по участку: вспотели, развеселились. И только когда кто-то из детей упал и заплакал, взрослые обратили на них внимание. Не потратив времени на выяснение, кто прав, а кто виноват, педагоги прочитали детям нотацию и наказали всех, посадив на скамейку, чтобы ребята успокоились.</w:t>
      </w:r>
    </w:p>
    <w:p w:rsidR="00A14497" w:rsidRDefault="00C83825">
      <w:pPr>
        <w:jc w:val="both"/>
      </w:pPr>
      <w:r>
        <w:t>2.Ответьте на вопрос: Каковы психологические последствия наказаний?</w:t>
      </w:r>
    </w:p>
    <w:p w:rsidR="00A14497" w:rsidRDefault="00A14497">
      <w:pPr>
        <w:jc w:val="both"/>
        <w:rPr>
          <w:b/>
          <w:bCs/>
          <w:i/>
        </w:rPr>
      </w:pPr>
    </w:p>
    <w:p w:rsidR="00A14497" w:rsidRDefault="00C83825">
      <w:pPr>
        <w:jc w:val="center"/>
        <w:rPr>
          <w:b/>
          <w:bCs/>
          <w:color w:val="000000"/>
        </w:rPr>
      </w:pPr>
      <w:r>
        <w:rPr>
          <w:b/>
          <w:bCs/>
          <w:color w:val="000000"/>
        </w:rPr>
        <w:t>ЗАДАНИЕ № _</w:t>
      </w:r>
      <w:r>
        <w:rPr>
          <w:b/>
          <w:bCs/>
          <w:color w:val="000000"/>
          <w:u w:val="single"/>
        </w:rPr>
        <w:t>11</w:t>
      </w:r>
      <w:r>
        <w:rPr>
          <w:b/>
          <w:bCs/>
          <w:color w:val="000000"/>
        </w:rPr>
        <w:t>_</w:t>
      </w: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240" w:lineRule="auto"/>
        <w:ind w:left="284"/>
        <w:jc w:val="both"/>
      </w:pPr>
      <w:r>
        <w:t>Раскройте особенности восприятия изображения, пространства и времени в дошкольном возрасте.</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К играющим подошел Андрей: «Возьмите и меня играть в поезд!?» «Нет, поезд уже отходит от станции, и мы никого не принимаем», - ответили «пассажиры». Мальчик поспешил к другой группе: «Можно и мне с вами?» «Нет, нас и так много», - ответили дети. Андрею одному было скучно, и он подошел к группе детей, играющих в настольный хоккей. «А можно и мне поиграть?» «Нет!», - ответили ему мальчики, - «Мы сами хотим играть». Мальчик, опустив голову, медленно отходит от детей, останавливается у окна и ждет, когда за ним придут родители.</w:t>
      </w:r>
    </w:p>
    <w:p w:rsidR="00A14497" w:rsidRDefault="00C83825">
      <w:pPr>
        <w:jc w:val="both"/>
      </w:pPr>
      <w:r>
        <w:t>2.Ответьте на вопрос: Каковы психологические проблемы «отверженных» детей?</w:t>
      </w:r>
    </w:p>
    <w:p w:rsidR="00A14497" w:rsidRDefault="00A14497">
      <w:pPr>
        <w:jc w:val="both"/>
        <w:rPr>
          <w:b/>
          <w:bCs/>
          <w:i/>
        </w:rPr>
      </w:pPr>
    </w:p>
    <w:p w:rsidR="00A14497" w:rsidRDefault="00C83825">
      <w:pPr>
        <w:jc w:val="center"/>
        <w:rPr>
          <w:b/>
          <w:bCs/>
          <w:color w:val="000000"/>
        </w:rPr>
      </w:pPr>
      <w:r>
        <w:rPr>
          <w:b/>
          <w:bCs/>
          <w:color w:val="000000"/>
        </w:rPr>
        <w:t>ЗАДАНИЕ № _</w:t>
      </w:r>
      <w:r>
        <w:rPr>
          <w:b/>
          <w:bCs/>
          <w:color w:val="000000"/>
          <w:u w:val="single"/>
        </w:rPr>
        <w:t>12</w:t>
      </w:r>
      <w:r>
        <w:rPr>
          <w:b/>
          <w:bCs/>
          <w:color w:val="000000"/>
        </w:rPr>
        <w:t>_</w:t>
      </w: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proofErr w:type="gramStart"/>
      <w:r>
        <w:t>Охарактеризуйте  период</w:t>
      </w:r>
      <w:proofErr w:type="gramEnd"/>
      <w:r>
        <w:t xml:space="preserve"> новорожденности.</w:t>
      </w:r>
    </w:p>
    <w:p w:rsidR="00A14497" w:rsidRDefault="00C83825">
      <w:pPr>
        <w:spacing w:line="360" w:lineRule="auto"/>
        <w:ind w:left="284"/>
        <w:rPr>
          <w:b/>
          <w:i/>
        </w:rPr>
      </w:pPr>
      <w:r>
        <w:rPr>
          <w:b/>
          <w:i/>
        </w:rPr>
        <w:lastRenderedPageBreak/>
        <w:t>2. Выполните практическое задание</w:t>
      </w:r>
    </w:p>
    <w:p w:rsidR="00A14497" w:rsidRDefault="00C83825">
      <w:pPr>
        <w:jc w:val="both"/>
      </w:pPr>
      <w:r>
        <w:t>1. Прочитайте ситуацию.</w:t>
      </w:r>
    </w:p>
    <w:p w:rsidR="00A14497" w:rsidRDefault="00C83825">
      <w:pPr>
        <w:jc w:val="both"/>
      </w:pPr>
      <w:r>
        <w:t>Детей вывели на прогулку. Неожиданно началась гроза.</w:t>
      </w:r>
    </w:p>
    <w:p w:rsidR="00A14497" w:rsidRDefault="00C83825">
      <w:pPr>
        <w:jc w:val="both"/>
      </w:pPr>
      <w:r>
        <w:t>2.Ответьте на вопрос: Каковы психологические последствия детских страхов?</w:t>
      </w:r>
    </w:p>
    <w:p w:rsidR="00A14497" w:rsidRDefault="00A14497">
      <w:pPr>
        <w:jc w:val="both"/>
        <w:rPr>
          <w:b/>
          <w:bCs/>
          <w:i/>
        </w:rPr>
      </w:pPr>
    </w:p>
    <w:p w:rsidR="00A14497" w:rsidRDefault="00C83825">
      <w:pPr>
        <w:jc w:val="center"/>
        <w:rPr>
          <w:b/>
          <w:bCs/>
          <w:color w:val="000000"/>
        </w:rPr>
      </w:pPr>
      <w:r>
        <w:rPr>
          <w:b/>
          <w:bCs/>
          <w:color w:val="000000"/>
        </w:rPr>
        <w:t>ЗАДАНИЕ № _</w:t>
      </w:r>
      <w:r>
        <w:rPr>
          <w:b/>
          <w:bCs/>
          <w:color w:val="000000"/>
          <w:u w:val="single"/>
        </w:rPr>
        <w:t>13</w:t>
      </w:r>
      <w:r>
        <w:rPr>
          <w:b/>
          <w:bCs/>
          <w:color w:val="000000"/>
        </w:rPr>
        <w:t>_</w:t>
      </w:r>
    </w:p>
    <w:p w:rsidR="00A14497" w:rsidRDefault="00A14497">
      <w:pPr>
        <w:spacing w:line="360" w:lineRule="auto"/>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Выделите особенности и условия развития воображения в дошкольном возрасте.</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Дети не убрали за собой игрушки.</w:t>
      </w:r>
    </w:p>
    <w:p w:rsidR="00A14497" w:rsidRDefault="00C83825">
      <w:pPr>
        <w:jc w:val="both"/>
      </w:pPr>
      <w:r>
        <w:t xml:space="preserve">2.Ответьте на вопрос: </w:t>
      </w:r>
      <w:proofErr w:type="gramStart"/>
      <w:r>
        <w:t>Каковы  возможные</w:t>
      </w:r>
      <w:proofErr w:type="gramEnd"/>
      <w:r>
        <w:t xml:space="preserve"> причины данного поступка?</w:t>
      </w:r>
    </w:p>
    <w:p w:rsidR="00A14497" w:rsidRDefault="00A14497">
      <w:pPr>
        <w:jc w:val="center"/>
      </w:pPr>
    </w:p>
    <w:p w:rsidR="00A14497" w:rsidRDefault="00A14497">
      <w:pPr>
        <w:jc w:val="both"/>
        <w:rPr>
          <w:b/>
          <w:bCs/>
          <w:i/>
        </w:rPr>
      </w:pPr>
    </w:p>
    <w:p w:rsidR="00A14497" w:rsidRDefault="00C83825">
      <w:pPr>
        <w:jc w:val="center"/>
        <w:rPr>
          <w:b/>
          <w:bCs/>
          <w:color w:val="000000"/>
        </w:rPr>
      </w:pPr>
      <w:r>
        <w:rPr>
          <w:b/>
          <w:bCs/>
          <w:color w:val="000000"/>
        </w:rPr>
        <w:t>ЗАДАНИЕ № _</w:t>
      </w:r>
      <w:r>
        <w:rPr>
          <w:b/>
          <w:bCs/>
          <w:color w:val="000000"/>
          <w:u w:val="single"/>
        </w:rPr>
        <w:t>14</w:t>
      </w:r>
      <w:r>
        <w:rPr>
          <w:b/>
          <w:bCs/>
          <w:color w:val="000000"/>
        </w:rPr>
        <w:t>_</w:t>
      </w: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240" w:lineRule="auto"/>
        <w:ind w:left="284"/>
        <w:jc w:val="both"/>
      </w:pPr>
      <w:r>
        <w:t>Рассмотрите особенности формирования самооценки у дошкольника. Определите роль взрослого в формировании самооценки.</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В автобусе одна мама жалуется другой, что стремится сформировать у сына любовь ко всему красивому, а в детском саду его заставляют убирать в группе, мыть посуду и ухаживать за животными, копать землю и т.д. В заключении она задает риторический вопрос: «Разве можно так воспитывать счастливых детей?»</w:t>
      </w:r>
    </w:p>
    <w:p w:rsidR="00A14497" w:rsidRDefault="00C83825">
      <w:pPr>
        <w:jc w:val="both"/>
      </w:pPr>
      <w:r>
        <w:t>2.Ответьте на вопрос: Каковы могут быть последствия данных действий и взглядов матери на дальнейшее развитие личности ребенка?</w:t>
      </w:r>
    </w:p>
    <w:p w:rsidR="00A14497" w:rsidRDefault="00A14497">
      <w:pPr>
        <w:jc w:val="center"/>
        <w:rPr>
          <w:b/>
          <w:bCs/>
          <w:i/>
        </w:rPr>
      </w:pPr>
    </w:p>
    <w:p w:rsidR="00A14497" w:rsidRDefault="00C83825">
      <w:pPr>
        <w:jc w:val="center"/>
        <w:rPr>
          <w:b/>
          <w:bCs/>
          <w:color w:val="000000"/>
        </w:rPr>
      </w:pPr>
      <w:r>
        <w:rPr>
          <w:b/>
          <w:bCs/>
          <w:color w:val="000000"/>
        </w:rPr>
        <w:t>ЗАДАНИЕ № _</w:t>
      </w:r>
      <w:r>
        <w:rPr>
          <w:b/>
          <w:bCs/>
          <w:color w:val="000000"/>
          <w:u w:val="single"/>
        </w:rPr>
        <w:t>15</w:t>
      </w:r>
      <w:r>
        <w:rPr>
          <w:b/>
          <w:bCs/>
          <w:color w:val="000000"/>
        </w:rPr>
        <w:t>_</w:t>
      </w:r>
    </w:p>
    <w:p w:rsidR="00A14497" w:rsidRDefault="00A14497">
      <w:pPr>
        <w:spacing w:line="360" w:lineRule="auto"/>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Раскройте закономерности формирования характера дошкольников.</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 xml:space="preserve">Ребенок очень увлечен рисованием, он использует для этого все возможности: он рисует и в групповой комнате, и на участке (на земле, снегу). Однажды воспитатель обращается к нему: «Что ты без конца только рисуешь, занялся бы чем — </w:t>
      </w:r>
      <w:proofErr w:type="spellStart"/>
      <w:r>
        <w:t>нибудь</w:t>
      </w:r>
      <w:proofErr w:type="spellEnd"/>
      <w:r>
        <w:t xml:space="preserve"> другим!»</w:t>
      </w:r>
    </w:p>
    <w:p w:rsidR="00A14497" w:rsidRDefault="00C83825">
      <w:pPr>
        <w:jc w:val="both"/>
      </w:pPr>
      <w:r>
        <w:t>2.Ответьте на вопрос: Каковы психологические последствия действий воспитателя в дальнейшем развитии интересов дошкольника?</w:t>
      </w:r>
    </w:p>
    <w:p w:rsidR="00A14497" w:rsidRDefault="00A14497">
      <w:pPr>
        <w:jc w:val="both"/>
        <w:rPr>
          <w:b/>
          <w:bCs/>
          <w:i/>
        </w:rPr>
      </w:pPr>
    </w:p>
    <w:p w:rsidR="00A14497" w:rsidRDefault="00C83825">
      <w:pPr>
        <w:jc w:val="center"/>
        <w:rPr>
          <w:b/>
          <w:bCs/>
          <w:color w:val="000000"/>
        </w:rPr>
      </w:pPr>
      <w:r>
        <w:rPr>
          <w:b/>
          <w:bCs/>
          <w:color w:val="000000"/>
        </w:rPr>
        <w:t>ЗАДАНИЕ № _</w:t>
      </w:r>
      <w:r>
        <w:rPr>
          <w:b/>
          <w:bCs/>
          <w:color w:val="000000"/>
          <w:u w:val="single"/>
        </w:rPr>
        <w:t>16</w:t>
      </w:r>
      <w:r>
        <w:rPr>
          <w:b/>
          <w:bCs/>
          <w:color w:val="000000"/>
        </w:rPr>
        <w:t>_</w:t>
      </w:r>
    </w:p>
    <w:p w:rsidR="00A14497" w:rsidRDefault="00A14497">
      <w:pPr>
        <w:spacing w:line="360" w:lineRule="auto"/>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Охарактеризуйте онтогенез общения дошкольника.</w:t>
      </w:r>
    </w:p>
    <w:p w:rsidR="00A14497" w:rsidRDefault="00C83825">
      <w:pPr>
        <w:spacing w:line="360" w:lineRule="auto"/>
        <w:ind w:left="284"/>
        <w:rPr>
          <w:b/>
          <w:i/>
        </w:rPr>
      </w:pPr>
      <w:r>
        <w:rPr>
          <w:b/>
          <w:i/>
        </w:rPr>
        <w:t>2. Выполните практическое задание</w:t>
      </w:r>
    </w:p>
    <w:p w:rsidR="00A14497" w:rsidRDefault="00C83825">
      <w:pPr>
        <w:jc w:val="both"/>
      </w:pPr>
      <w:r>
        <w:lastRenderedPageBreak/>
        <w:t>1. Прочитайте ситуацию.</w:t>
      </w:r>
    </w:p>
    <w:p w:rsidR="00A14497" w:rsidRDefault="00C83825">
      <w:pPr>
        <w:jc w:val="both"/>
      </w:pPr>
      <w:r>
        <w:t>В старшей группе педагоги часто включали мелодии без слов и предлагали детям передать свои чувства под эту музыку. Услышав вальс, дети плавно кружились по группе, изображая пушинки, снежинки, фей; под марш шли, как солдаты, чеканя шаг, со строгими лицами. А однажды Настя под грустную мелодию изобразила сосульку, которая весной таяла, таяла — и растаяла.</w:t>
      </w:r>
    </w:p>
    <w:p w:rsidR="00A14497" w:rsidRDefault="00A14497">
      <w:pPr>
        <w:jc w:val="both"/>
      </w:pPr>
    </w:p>
    <w:p w:rsidR="00A14497" w:rsidRDefault="00C83825">
      <w:pPr>
        <w:jc w:val="both"/>
      </w:pPr>
      <w:r>
        <w:t>2.Ответьте на вопрос: Какие особенности детей учитывает воспитатель, организуя данную работу?</w:t>
      </w:r>
    </w:p>
    <w:p w:rsidR="00A14497" w:rsidRDefault="00C83825">
      <w:pPr>
        <w:jc w:val="center"/>
        <w:rPr>
          <w:b/>
          <w:bCs/>
          <w:color w:val="000000"/>
        </w:rPr>
      </w:pPr>
      <w:r>
        <w:rPr>
          <w:b/>
          <w:bCs/>
          <w:color w:val="000000"/>
        </w:rPr>
        <w:t>ЗАДАНИЕ № _</w:t>
      </w:r>
      <w:r>
        <w:rPr>
          <w:b/>
          <w:bCs/>
          <w:color w:val="000000"/>
          <w:u w:val="single"/>
        </w:rPr>
        <w:t>17</w:t>
      </w:r>
      <w:r>
        <w:rPr>
          <w:b/>
          <w:bCs/>
          <w:color w:val="000000"/>
        </w:rPr>
        <w:t>_</w:t>
      </w:r>
    </w:p>
    <w:p w:rsidR="00A14497" w:rsidRDefault="00A14497">
      <w:pPr>
        <w:spacing w:line="360" w:lineRule="auto"/>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Охарактеризуйте особенности развитие эмоционально — волевой сферы дошкольника.</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Согласно режиму дня пора начинать занятие, а дети увлеченно продолжают строить дворец.</w:t>
      </w:r>
    </w:p>
    <w:p w:rsidR="00A14497" w:rsidRDefault="00C83825">
      <w:pPr>
        <w:jc w:val="both"/>
      </w:pPr>
      <w:r>
        <w:t>2.Ответьте на вопрос: Можно ли избежать подобных ситуаций?</w:t>
      </w:r>
    </w:p>
    <w:p w:rsidR="00A14497" w:rsidRDefault="00A14497">
      <w:pPr>
        <w:jc w:val="center"/>
        <w:rPr>
          <w:b/>
          <w:bCs/>
          <w:color w:val="000000"/>
        </w:rPr>
      </w:pPr>
    </w:p>
    <w:p w:rsidR="00A14497" w:rsidRDefault="00C83825">
      <w:pPr>
        <w:jc w:val="center"/>
        <w:rPr>
          <w:b/>
          <w:bCs/>
          <w:color w:val="000000"/>
        </w:rPr>
      </w:pPr>
      <w:r>
        <w:rPr>
          <w:b/>
          <w:bCs/>
          <w:color w:val="000000"/>
        </w:rPr>
        <w:t>ЗАДАНИЕ № _</w:t>
      </w:r>
      <w:r>
        <w:rPr>
          <w:b/>
          <w:bCs/>
          <w:color w:val="000000"/>
          <w:u w:val="single"/>
        </w:rPr>
        <w:t>18</w:t>
      </w:r>
      <w:r>
        <w:rPr>
          <w:b/>
          <w:bCs/>
          <w:color w:val="000000"/>
        </w:rPr>
        <w:t>_</w:t>
      </w:r>
    </w:p>
    <w:p w:rsidR="00A14497" w:rsidRDefault="00A14497">
      <w:pPr>
        <w:spacing w:line="360" w:lineRule="auto"/>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Назовите особенности изобразительной деятельности дошкольника.</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Увидев, что Вадик собирается рисовать, воспитатель спрашивает: «Что ты собираешься рисовать? Как лучше расположить рисунок на листе? Что нарисуешь сначала, а что потом?» Педагог напоминает, чтобы после рисования Вадик не забыл положить на место бумагу, краски, кисточку.</w:t>
      </w:r>
    </w:p>
    <w:p w:rsidR="00A14497" w:rsidRDefault="00A14497">
      <w:pPr>
        <w:jc w:val="both"/>
      </w:pPr>
    </w:p>
    <w:p w:rsidR="00A14497" w:rsidRDefault="00C83825">
      <w:pPr>
        <w:jc w:val="both"/>
      </w:pPr>
      <w:r>
        <w:t xml:space="preserve">2.Ответьте на вопрос: Каковы возможные последствия действий воспитателя в формировании детской самостоятельности? </w:t>
      </w:r>
    </w:p>
    <w:p w:rsidR="00A14497" w:rsidRDefault="00A14497">
      <w:pPr>
        <w:jc w:val="center"/>
      </w:pPr>
    </w:p>
    <w:p w:rsidR="00A14497" w:rsidRDefault="00A14497">
      <w:pPr>
        <w:jc w:val="both"/>
        <w:rPr>
          <w:b/>
          <w:bCs/>
          <w:i/>
        </w:rPr>
      </w:pPr>
    </w:p>
    <w:p w:rsidR="00A14497" w:rsidRDefault="00C83825">
      <w:pPr>
        <w:jc w:val="center"/>
        <w:rPr>
          <w:b/>
          <w:bCs/>
          <w:color w:val="000000"/>
        </w:rPr>
      </w:pPr>
      <w:r>
        <w:rPr>
          <w:b/>
          <w:bCs/>
          <w:color w:val="000000"/>
        </w:rPr>
        <w:t>ЗАДАНИЕ № _</w:t>
      </w:r>
      <w:r>
        <w:rPr>
          <w:b/>
          <w:bCs/>
          <w:color w:val="000000"/>
          <w:u w:val="single"/>
        </w:rPr>
        <w:t>19</w:t>
      </w:r>
      <w:r>
        <w:rPr>
          <w:b/>
          <w:bCs/>
          <w:color w:val="000000"/>
        </w:rPr>
        <w:t>_</w:t>
      </w: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Охарактеризуйте индивидуальные различия детей в темпе психического развития.</w:t>
      </w:r>
    </w:p>
    <w:p w:rsidR="00A14497" w:rsidRDefault="00C83825" w:rsidP="000716C4">
      <w:pPr>
        <w:tabs>
          <w:tab w:val="center" w:pos="4819"/>
        </w:tabs>
        <w:spacing w:line="360" w:lineRule="auto"/>
        <w:ind w:left="284"/>
        <w:rPr>
          <w:b/>
          <w:i/>
        </w:rPr>
      </w:pPr>
      <w:r>
        <w:rPr>
          <w:b/>
          <w:i/>
        </w:rPr>
        <w:t>2. Выполните практическое задание</w:t>
      </w:r>
      <w:r w:rsidR="000716C4">
        <w:rPr>
          <w:b/>
          <w:i/>
        </w:rPr>
        <w:tab/>
      </w:r>
    </w:p>
    <w:p w:rsidR="00A14497" w:rsidRDefault="00C83825">
      <w:pPr>
        <w:jc w:val="both"/>
      </w:pPr>
      <w:r>
        <w:t>1. Прочитайте ситуацию.</w:t>
      </w:r>
    </w:p>
    <w:p w:rsidR="00A14497" w:rsidRDefault="00C83825">
      <w:pPr>
        <w:jc w:val="both"/>
      </w:pPr>
      <w:r>
        <w:t xml:space="preserve">Родители Кати (девочке 2 г.5 мес.) работают и учатся на вечернем отделении института. Так как на воспитание дочери времени не оставалось, решено </w:t>
      </w:r>
      <w:proofErr w:type="spellStart"/>
      <w:r>
        <w:t>боло</w:t>
      </w:r>
      <w:proofErr w:type="spellEnd"/>
      <w:r>
        <w:t xml:space="preserve"> отвезти Катю бабушке в деревню. Через год, когда дочь вернулась домой, родители обнаружили у нее неправильное произношение.</w:t>
      </w:r>
    </w:p>
    <w:p w:rsidR="00A14497" w:rsidRDefault="00C83825">
      <w:pPr>
        <w:jc w:val="both"/>
      </w:pPr>
      <w:r>
        <w:t xml:space="preserve">Ответьте на вопросы: Чем объяснить подобное явление? В каком возрасте наблюдается </w:t>
      </w:r>
      <w:proofErr w:type="spellStart"/>
      <w:r>
        <w:t>сензитивность</w:t>
      </w:r>
      <w:proofErr w:type="spellEnd"/>
      <w:r>
        <w:t xml:space="preserve"> речи?</w:t>
      </w:r>
    </w:p>
    <w:p w:rsidR="00A14497" w:rsidRDefault="00A14497">
      <w:pPr>
        <w:jc w:val="both"/>
      </w:pPr>
    </w:p>
    <w:p w:rsidR="00A14497" w:rsidRDefault="00C83825">
      <w:pPr>
        <w:jc w:val="center"/>
        <w:rPr>
          <w:b/>
          <w:bCs/>
          <w:color w:val="000000"/>
        </w:rPr>
      </w:pPr>
      <w:r>
        <w:rPr>
          <w:b/>
          <w:bCs/>
          <w:color w:val="000000"/>
        </w:rPr>
        <w:t>ЗАДАНИЕ № _</w:t>
      </w:r>
      <w:r>
        <w:rPr>
          <w:b/>
          <w:bCs/>
          <w:color w:val="000000"/>
          <w:u w:val="single"/>
        </w:rPr>
        <w:t>20</w:t>
      </w:r>
      <w:r>
        <w:rPr>
          <w:b/>
          <w:bCs/>
          <w:color w:val="000000"/>
        </w:rPr>
        <w:t>_</w:t>
      </w:r>
    </w:p>
    <w:p w:rsidR="00A14497" w:rsidRDefault="00A14497">
      <w:pPr>
        <w:jc w:val="both"/>
        <w:rPr>
          <w:b/>
          <w:bCs/>
          <w:i/>
        </w:rPr>
      </w:pPr>
    </w:p>
    <w:p w:rsidR="00A14497" w:rsidRDefault="00C83825">
      <w:pPr>
        <w:spacing w:line="360" w:lineRule="auto"/>
        <w:ind w:left="284"/>
        <w:rPr>
          <w:b/>
          <w:i/>
          <w:color w:val="000000"/>
        </w:rPr>
      </w:pPr>
      <w:r>
        <w:rPr>
          <w:b/>
          <w:i/>
          <w:color w:val="000000"/>
        </w:rPr>
        <w:t xml:space="preserve"> 1. Выполните теоретическое задание</w:t>
      </w:r>
    </w:p>
    <w:p w:rsidR="00A14497" w:rsidRDefault="00C83825">
      <w:pPr>
        <w:spacing w:line="360" w:lineRule="auto"/>
        <w:ind w:left="284"/>
      </w:pPr>
      <w:r>
        <w:t>Определите возрастную периодизацию психического развития ребенка.</w:t>
      </w:r>
    </w:p>
    <w:p w:rsidR="00A14497" w:rsidRDefault="00C83825">
      <w:pPr>
        <w:spacing w:line="360" w:lineRule="auto"/>
        <w:ind w:left="284"/>
        <w:rPr>
          <w:b/>
          <w:i/>
        </w:rPr>
      </w:pPr>
      <w:r>
        <w:rPr>
          <w:b/>
          <w:i/>
        </w:rPr>
        <w:t>2. Выполните практическое задание</w:t>
      </w:r>
    </w:p>
    <w:p w:rsidR="00A14497" w:rsidRDefault="00C83825">
      <w:pPr>
        <w:jc w:val="both"/>
      </w:pPr>
      <w:r>
        <w:t>1. Прочитайте ситуацию.</w:t>
      </w:r>
    </w:p>
    <w:p w:rsidR="00A14497" w:rsidRDefault="00C83825">
      <w:pPr>
        <w:jc w:val="both"/>
      </w:pPr>
      <w:r>
        <w:t xml:space="preserve">Пятилетний Сережа растет в неблагополучной семье: папа любит выпить, часто оскорбляет жену в присутствии сына. На занятии по </w:t>
      </w:r>
      <w:proofErr w:type="spellStart"/>
      <w:r>
        <w:t>изодеятельности</w:t>
      </w:r>
      <w:proofErr w:type="spellEnd"/>
      <w:r>
        <w:t xml:space="preserve"> в детском саду Сережа изобразил на рисунке некрасивого человека. На вопрос педагога: «Кто это?»- мальчик не признался, что это его отец, он уклончиво сказал, что это просто хулиган, и добавил: «Плохо, когда пьют».</w:t>
      </w:r>
    </w:p>
    <w:p w:rsidR="00A14497" w:rsidRDefault="00C83825">
      <w:pPr>
        <w:jc w:val="both"/>
      </w:pPr>
      <w:r>
        <w:t>2.Ответьте на вопрос: Каковы мотивы поведения Сережи?</w:t>
      </w:r>
    </w:p>
    <w:p w:rsidR="00A14497" w:rsidRDefault="00A14497">
      <w:pPr>
        <w:jc w:val="both"/>
      </w:pPr>
    </w:p>
    <w:p w:rsidR="00A14497" w:rsidRPr="00A82E90" w:rsidRDefault="002F4316" w:rsidP="00A82E90">
      <w:pPr>
        <w:pStyle w:val="2"/>
        <w:tabs>
          <w:tab w:val="left" w:pos="4608"/>
        </w:tabs>
        <w:rPr>
          <w:rFonts w:ascii="Times New Roman" w:hAnsi="Times New Roman" w:cs="Times New Roman"/>
          <w:i w:val="0"/>
          <w:iCs w:val="0"/>
          <w:sz w:val="24"/>
          <w:szCs w:val="24"/>
        </w:rPr>
      </w:pPr>
      <w:r>
        <w:rPr>
          <w:rFonts w:ascii="Times New Roman" w:hAnsi="Times New Roman" w:cs="Times New Roman"/>
          <w:i w:val="0"/>
          <w:iCs w:val="0"/>
          <w:sz w:val="24"/>
          <w:szCs w:val="24"/>
        </w:rPr>
        <w:t xml:space="preserve">2.3. </w:t>
      </w:r>
      <w:r w:rsidR="00C83825" w:rsidRPr="00A82E90">
        <w:rPr>
          <w:rFonts w:ascii="Times New Roman" w:hAnsi="Times New Roman" w:cs="Times New Roman"/>
          <w:i w:val="0"/>
          <w:sz w:val="24"/>
          <w:szCs w:val="24"/>
        </w:rPr>
        <w:t>Пакет экзаменатора</w:t>
      </w:r>
    </w:p>
    <w:tbl>
      <w:tblPr>
        <w:tblW w:w="0" w:type="auto"/>
        <w:tblLayout w:type="fixed"/>
        <w:tblCellMar>
          <w:left w:w="0" w:type="dxa"/>
          <w:right w:w="0" w:type="dxa"/>
        </w:tblCellMar>
        <w:tblLook w:val="0000" w:firstRow="0" w:lastRow="0" w:firstColumn="0" w:lastColumn="0" w:noHBand="0" w:noVBand="0"/>
      </w:tblPr>
      <w:tblGrid>
        <w:gridCol w:w="9354"/>
      </w:tblGrid>
      <w:tr w:rsidR="00A14497">
        <w:tc>
          <w:tcPr>
            <w:tcW w:w="9354" w:type="dxa"/>
          </w:tcPr>
          <w:p w:rsidR="00A14497" w:rsidRDefault="00A14497">
            <w:pPr>
              <w:snapToGrid w:val="0"/>
              <w:jc w:val="both"/>
              <w:rPr>
                <w:b/>
                <w:bCs/>
              </w:rPr>
            </w:pPr>
          </w:p>
          <w:p w:rsidR="00A14497" w:rsidRDefault="00C83825" w:rsidP="00A82E90">
            <w:pPr>
              <w:jc w:val="both"/>
              <w:rPr>
                <w:b/>
                <w:bCs/>
              </w:rPr>
            </w:pPr>
            <w:r>
              <w:rPr>
                <w:b/>
                <w:bCs/>
              </w:rPr>
              <w:t>Условия выполнения задания (экзамен)</w:t>
            </w:r>
          </w:p>
          <w:p w:rsidR="00A14497" w:rsidRDefault="00A14497">
            <w:pPr>
              <w:jc w:val="both"/>
              <w:rPr>
                <w:i/>
                <w:iCs/>
              </w:rPr>
            </w:pPr>
          </w:p>
        </w:tc>
      </w:tr>
    </w:tbl>
    <w:p w:rsidR="00A14497" w:rsidRDefault="00C83825">
      <w:pPr>
        <w:pStyle w:val="Standard"/>
        <w:jc w:val="both"/>
        <w:rPr>
          <w:bCs/>
        </w:rPr>
      </w:pPr>
      <w:r>
        <w:rPr>
          <w:bCs/>
        </w:rPr>
        <w:t>Количество вариантов заданий – 20. Группа делится на 2 подгруппы. Каждому — 1/20.</w:t>
      </w:r>
    </w:p>
    <w:p w:rsidR="00A14497" w:rsidRDefault="00C83825">
      <w:pPr>
        <w:pStyle w:val="Standard"/>
        <w:jc w:val="both"/>
        <w:rPr>
          <w:bCs/>
        </w:rPr>
      </w:pPr>
      <w:r>
        <w:rPr>
          <w:bCs/>
        </w:rPr>
        <w:t xml:space="preserve">Время на подготовку к устному ответу -   15 минут, время на </w:t>
      </w:r>
      <w:proofErr w:type="gramStart"/>
      <w:r>
        <w:rPr>
          <w:bCs/>
        </w:rPr>
        <w:t>устный  ответ</w:t>
      </w:r>
      <w:proofErr w:type="gramEnd"/>
      <w:r>
        <w:rPr>
          <w:bCs/>
        </w:rPr>
        <w:t xml:space="preserve"> – 15 минут.</w:t>
      </w:r>
    </w:p>
    <w:p w:rsidR="00A14497" w:rsidRDefault="00C83825">
      <w:pPr>
        <w:pStyle w:val="Standard"/>
        <w:jc w:val="both"/>
        <w:rPr>
          <w:bCs/>
        </w:rPr>
      </w:pPr>
      <w:r>
        <w:rPr>
          <w:bCs/>
        </w:rPr>
        <w:t>Оборудование: бумага, ручки.</w:t>
      </w:r>
    </w:p>
    <w:p w:rsidR="00A14497" w:rsidRDefault="00C83825">
      <w:pPr>
        <w:pStyle w:val="Standard"/>
        <w:tabs>
          <w:tab w:val="left" w:pos="3708"/>
        </w:tabs>
        <w:jc w:val="both"/>
        <w:rPr>
          <w:bCs/>
        </w:rPr>
      </w:pPr>
      <w:r>
        <w:rPr>
          <w:bCs/>
        </w:rPr>
        <w:t>Методическое обеспечение: задания (20 вариантов), включающие один теоретический и один практический вопрос, Федеральный государственный образовательный стандарт дошкольного образования.</w:t>
      </w:r>
    </w:p>
    <w:p w:rsidR="00A14497" w:rsidRDefault="00C83825">
      <w:pPr>
        <w:pStyle w:val="Standard"/>
        <w:tabs>
          <w:tab w:val="left" w:pos="3708"/>
        </w:tabs>
        <w:jc w:val="both"/>
        <w:rPr>
          <w:bCs/>
        </w:rPr>
      </w:pPr>
      <w:r>
        <w:rPr>
          <w:bCs/>
        </w:rPr>
        <w:t>Ответ на теоретический вопрос оценивается в 2 балла (мах). Балл снимается за неточный и неполный ответ. Ответ на практический вопрос оценивается в 3 балла (мах). Снимается по 1 баллу за допущение неточностей в ответе (не называется причина явления, отсутствие формулировки проблемы, неточность или незаконченность психологических рекомендаций).</w:t>
      </w:r>
    </w:p>
    <w:p w:rsidR="00A14497" w:rsidRDefault="00A14497">
      <w:pPr>
        <w:jc w:val="both"/>
        <w:rPr>
          <w:bCs/>
          <w:i/>
        </w:rPr>
      </w:pPr>
    </w:p>
    <w:p w:rsidR="00A14497" w:rsidRDefault="00A14497">
      <w:pPr>
        <w:jc w:val="both"/>
        <w:rPr>
          <w:bCs/>
          <w:i/>
        </w:rPr>
      </w:pPr>
    </w:p>
    <w:tbl>
      <w:tblPr>
        <w:tblW w:w="9536" w:type="dxa"/>
        <w:tblInd w:w="-65" w:type="dxa"/>
        <w:tblLayout w:type="fixed"/>
        <w:tblCellMar>
          <w:top w:w="28" w:type="dxa"/>
          <w:left w:w="28" w:type="dxa"/>
          <w:bottom w:w="28" w:type="dxa"/>
          <w:right w:w="28" w:type="dxa"/>
        </w:tblCellMar>
        <w:tblLook w:val="0000" w:firstRow="0" w:lastRow="0" w:firstColumn="0" w:lastColumn="0" w:noHBand="0" w:noVBand="0"/>
      </w:tblPr>
      <w:tblGrid>
        <w:gridCol w:w="4204"/>
        <w:gridCol w:w="2552"/>
        <w:gridCol w:w="2780"/>
      </w:tblGrid>
      <w:tr w:rsidR="00A14497" w:rsidRPr="00D90E0E" w:rsidTr="00D90E0E">
        <w:tc>
          <w:tcPr>
            <w:tcW w:w="4204" w:type="dxa"/>
            <w:tcBorders>
              <w:top w:val="single" w:sz="8" w:space="0" w:color="000000"/>
              <w:left w:val="single" w:sz="8" w:space="0" w:color="000000"/>
              <w:bottom w:val="single" w:sz="8" w:space="0" w:color="000000"/>
            </w:tcBorders>
          </w:tcPr>
          <w:p w:rsidR="00A14497" w:rsidRPr="00D90E0E" w:rsidRDefault="00C83825">
            <w:pPr>
              <w:snapToGrid w:val="0"/>
              <w:jc w:val="center"/>
              <w:rPr>
                <w:b/>
                <w:sz w:val="20"/>
                <w:szCs w:val="20"/>
              </w:rPr>
            </w:pPr>
            <w:r w:rsidRPr="00D90E0E">
              <w:rPr>
                <w:b/>
                <w:sz w:val="20"/>
                <w:szCs w:val="20"/>
              </w:rPr>
              <w:t>Задания (номер)</w:t>
            </w:r>
          </w:p>
          <w:p w:rsidR="00A14497" w:rsidRPr="00D90E0E" w:rsidRDefault="00A14497">
            <w:pPr>
              <w:jc w:val="center"/>
              <w:rPr>
                <w:i/>
                <w:sz w:val="20"/>
                <w:szCs w:val="20"/>
              </w:rPr>
            </w:pPr>
          </w:p>
        </w:tc>
        <w:tc>
          <w:tcPr>
            <w:tcW w:w="2552" w:type="dxa"/>
            <w:tcBorders>
              <w:top w:val="single" w:sz="8" w:space="0" w:color="000000"/>
              <w:left w:val="single" w:sz="8" w:space="0" w:color="000000"/>
              <w:bottom w:val="single" w:sz="8" w:space="0" w:color="000000"/>
            </w:tcBorders>
          </w:tcPr>
          <w:p w:rsidR="00A14497" w:rsidRPr="00D90E0E" w:rsidRDefault="00C83825">
            <w:pPr>
              <w:snapToGrid w:val="0"/>
              <w:rPr>
                <w:b/>
                <w:bCs/>
                <w:sz w:val="20"/>
                <w:szCs w:val="20"/>
              </w:rPr>
            </w:pPr>
            <w:r w:rsidRPr="00D90E0E">
              <w:rPr>
                <w:b/>
                <w:bCs/>
                <w:sz w:val="20"/>
                <w:szCs w:val="20"/>
              </w:rPr>
              <w:t>Предмет(ы) оценивания</w:t>
            </w:r>
          </w:p>
        </w:tc>
        <w:tc>
          <w:tcPr>
            <w:tcW w:w="2780" w:type="dxa"/>
            <w:tcBorders>
              <w:top w:val="single" w:sz="8" w:space="0" w:color="000000"/>
              <w:left w:val="single" w:sz="8" w:space="0" w:color="000000"/>
              <w:bottom w:val="single" w:sz="8" w:space="0" w:color="000000"/>
              <w:right w:val="single" w:sz="8" w:space="0" w:color="000000"/>
            </w:tcBorders>
          </w:tcPr>
          <w:p w:rsidR="00A14497" w:rsidRPr="00D90E0E" w:rsidRDefault="00C83825">
            <w:pPr>
              <w:snapToGrid w:val="0"/>
              <w:jc w:val="center"/>
              <w:rPr>
                <w:b/>
                <w:sz w:val="20"/>
                <w:szCs w:val="20"/>
              </w:rPr>
            </w:pPr>
            <w:r w:rsidRPr="00D90E0E">
              <w:rPr>
                <w:b/>
                <w:sz w:val="20"/>
                <w:szCs w:val="20"/>
              </w:rPr>
              <w:t>Критерии оценки</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t xml:space="preserve">1. </w:t>
            </w:r>
            <w:r w:rsidRPr="00D90E0E">
              <w:rPr>
                <w:sz w:val="20"/>
                <w:szCs w:val="20"/>
              </w:rPr>
              <w:t>Охарактеризовать феномен «Я сам» и кризис 3 — х лет.</w:t>
            </w:r>
          </w:p>
          <w:p w:rsidR="00A14497" w:rsidRPr="00D90E0E" w:rsidRDefault="00C83825">
            <w:pPr>
              <w:spacing w:line="240" w:lineRule="auto"/>
              <w:ind w:left="284"/>
              <w:jc w:val="both"/>
              <w:rPr>
                <w:sz w:val="20"/>
                <w:szCs w:val="20"/>
              </w:rPr>
            </w:pPr>
            <w:r w:rsidRPr="00D90E0E">
              <w:rPr>
                <w:b/>
                <w:i/>
                <w:sz w:val="20"/>
                <w:szCs w:val="20"/>
              </w:rPr>
              <w:t xml:space="preserve">2. </w:t>
            </w:r>
            <w:r w:rsidRPr="00D90E0E">
              <w:rPr>
                <w:sz w:val="20"/>
                <w:szCs w:val="20"/>
              </w:rPr>
              <w:t xml:space="preserve">Воспитатель собирает детей на участке детского сада и обращается к ним: «Мы с вами каждый день играем на нашем участке. Здесь есть песочный домик, беседка, скамеечки, лесенки, много игрушек. Но приятно находиться на участке только тогда, когда на нем нет мусора, веранда подметена, игрушки чистые. Давайте все вместе уберем свой участок. Посмотрите, что нужно сделать?» Выслушав ответы детей, педагог уточняет: «Андрюша, Рита и Рома помоют игрушки для игр с песком. Коля и Таня разберут игрушки в сарайчике: им эта работа знакома, поэтому они смогут договориться, кто какое дело будет выполнять. Маше, Оле, Валере и Кате я поручаю протереть от пыли физкультурное оборудование: лесенки, скамеечки, мячи для метания в цель. Сережа и Юра соберут песок в песочницу, польют его, а потом протрут ботинки. Итак, мы </w:t>
            </w:r>
            <w:r w:rsidRPr="00D90E0E">
              <w:rPr>
                <w:sz w:val="20"/>
                <w:szCs w:val="20"/>
              </w:rPr>
              <w:lastRenderedPageBreak/>
              <w:t>распределили все работу, а теперь приготовьтесь к ней: подверните рукава, наденьте фартуки, обсудите между собой, в какой последовательности будете выполнять свое задание, и начинайте трудиться. Не забывайте, что работа спорится быстрее, если трудятся дружнее!»</w:t>
            </w:r>
          </w:p>
          <w:p w:rsidR="00A14497" w:rsidRPr="00D90E0E" w:rsidRDefault="00C83825">
            <w:pPr>
              <w:numPr>
                <w:ilvl w:val="0"/>
                <w:numId w:val="3"/>
              </w:numPr>
              <w:tabs>
                <w:tab w:val="left" w:pos="4680"/>
              </w:tabs>
              <w:snapToGrid w:val="0"/>
              <w:jc w:val="both"/>
              <w:rPr>
                <w:i/>
                <w:sz w:val="20"/>
                <w:szCs w:val="20"/>
              </w:rPr>
            </w:pPr>
            <w:r w:rsidRPr="00D90E0E">
              <w:rPr>
                <w:i/>
                <w:sz w:val="20"/>
                <w:szCs w:val="20"/>
              </w:rPr>
              <w:t>Оцените значение данного труда в формировании личности дошкольника.</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lastRenderedPageBreak/>
              <w:t>Симптомы кризиса 3-х лет; психические новообразования раннего возраста.</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Психологические закономерности трудовой деятельности дошкольника.</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1.Негативизм</w:t>
            </w:r>
          </w:p>
          <w:p w:rsidR="00A14497" w:rsidRPr="00D90E0E" w:rsidRDefault="00C83825">
            <w:pPr>
              <w:snapToGrid w:val="0"/>
              <w:rPr>
                <w:sz w:val="20"/>
                <w:szCs w:val="20"/>
              </w:rPr>
            </w:pPr>
            <w:r w:rsidRPr="00D90E0E">
              <w:rPr>
                <w:sz w:val="20"/>
                <w:szCs w:val="20"/>
              </w:rPr>
              <w:t>2.Упрямство</w:t>
            </w:r>
          </w:p>
          <w:p w:rsidR="00A14497" w:rsidRPr="00D90E0E" w:rsidRDefault="00C83825">
            <w:pPr>
              <w:snapToGrid w:val="0"/>
              <w:rPr>
                <w:sz w:val="20"/>
                <w:szCs w:val="20"/>
              </w:rPr>
            </w:pPr>
            <w:r w:rsidRPr="00D90E0E">
              <w:rPr>
                <w:sz w:val="20"/>
                <w:szCs w:val="20"/>
              </w:rPr>
              <w:t>3.Своеволие</w:t>
            </w:r>
          </w:p>
          <w:p w:rsidR="00A14497" w:rsidRPr="00D90E0E" w:rsidRDefault="00C83825">
            <w:pPr>
              <w:snapToGrid w:val="0"/>
              <w:rPr>
                <w:sz w:val="20"/>
                <w:szCs w:val="20"/>
              </w:rPr>
            </w:pPr>
            <w:r w:rsidRPr="00D90E0E">
              <w:rPr>
                <w:sz w:val="20"/>
                <w:szCs w:val="20"/>
              </w:rPr>
              <w:t>4.Капризы</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1.Влияние на формирование познавательной сферы.</w:t>
            </w:r>
          </w:p>
          <w:p w:rsidR="00A14497" w:rsidRPr="00D90E0E" w:rsidRDefault="00C83825">
            <w:pPr>
              <w:snapToGrid w:val="0"/>
              <w:rPr>
                <w:sz w:val="20"/>
                <w:szCs w:val="20"/>
              </w:rPr>
            </w:pPr>
            <w:r w:rsidRPr="00D90E0E">
              <w:rPr>
                <w:sz w:val="20"/>
                <w:szCs w:val="20"/>
              </w:rPr>
              <w:t>2.Влияние на формирование личности.</w:t>
            </w:r>
          </w:p>
          <w:p w:rsidR="00A14497" w:rsidRPr="00D90E0E" w:rsidRDefault="00C83825">
            <w:pPr>
              <w:snapToGrid w:val="0"/>
              <w:rPr>
                <w:sz w:val="20"/>
                <w:szCs w:val="20"/>
              </w:rPr>
            </w:pPr>
            <w:r w:rsidRPr="00D90E0E">
              <w:rPr>
                <w:sz w:val="20"/>
                <w:szCs w:val="20"/>
              </w:rPr>
              <w:t>3. Влияние на формирование эмоциональной сферы личности.</w:t>
            </w:r>
          </w:p>
          <w:p w:rsidR="00A14497" w:rsidRPr="00D90E0E" w:rsidRDefault="00C83825">
            <w:pPr>
              <w:snapToGrid w:val="0"/>
              <w:rPr>
                <w:sz w:val="20"/>
                <w:szCs w:val="20"/>
              </w:rPr>
            </w:pPr>
            <w:r w:rsidRPr="00D90E0E">
              <w:rPr>
                <w:sz w:val="20"/>
                <w:szCs w:val="20"/>
              </w:rPr>
              <w:t>3 балла</w:t>
            </w:r>
          </w:p>
          <w:p w:rsidR="00A14497" w:rsidRPr="00D90E0E" w:rsidRDefault="00A14497">
            <w:pPr>
              <w:snapToGrid w:val="0"/>
              <w:rPr>
                <w:sz w:val="20"/>
                <w:szCs w:val="20"/>
              </w:rPr>
            </w:pP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lastRenderedPageBreak/>
              <w:t xml:space="preserve">1. </w:t>
            </w:r>
            <w:r w:rsidRPr="00D90E0E">
              <w:rPr>
                <w:sz w:val="20"/>
                <w:szCs w:val="20"/>
              </w:rPr>
              <w:t xml:space="preserve">Дать психологическую характеристику движений и действий младенца. </w:t>
            </w:r>
          </w:p>
          <w:p w:rsidR="00A14497" w:rsidRPr="00D90E0E" w:rsidRDefault="00C83825">
            <w:pPr>
              <w:spacing w:line="360" w:lineRule="auto"/>
              <w:ind w:left="284"/>
              <w:jc w:val="both"/>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Катя часто приходила в детский сад неряшливой, в рваной одежде. Не выдержав, воспитатель однажды обращается к маме: «Не могли бы вы одевать дочку поаккуратней? Неужели у вас нет другой, приличной одежды?» И слышит в ответ: «Если бы имели лучшую одежду, в ваш детский сад не ходили бы!».</w:t>
            </w:r>
          </w:p>
          <w:p w:rsidR="00A14497" w:rsidRPr="00D90E0E" w:rsidRDefault="00A14497">
            <w:pPr>
              <w:ind w:left="360"/>
              <w:jc w:val="both"/>
              <w:rPr>
                <w:sz w:val="20"/>
                <w:szCs w:val="20"/>
              </w:rPr>
            </w:pPr>
          </w:p>
          <w:p w:rsidR="00A14497" w:rsidRPr="00D90E0E" w:rsidRDefault="00C83825">
            <w:pPr>
              <w:numPr>
                <w:ilvl w:val="0"/>
                <w:numId w:val="4"/>
              </w:numPr>
              <w:tabs>
                <w:tab w:val="left" w:pos="2520"/>
              </w:tabs>
              <w:snapToGrid w:val="0"/>
              <w:jc w:val="both"/>
              <w:rPr>
                <w:sz w:val="20"/>
                <w:szCs w:val="20"/>
              </w:rPr>
            </w:pPr>
            <w:r w:rsidRPr="00D90E0E">
              <w:rPr>
                <w:sz w:val="20"/>
                <w:szCs w:val="20"/>
              </w:rPr>
              <w:t>Определите стиль взаимоотношений воспитателя с родителями?</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Этапы овладения хватанием; значение ходьбы как важнейшего новообразования возраста.</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Стиль взаимоотношений воспитателя с семьей.</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1.Рука направлена на предмет.</w:t>
            </w:r>
          </w:p>
          <w:p w:rsidR="00A14497" w:rsidRPr="00D90E0E" w:rsidRDefault="00C83825">
            <w:pPr>
              <w:snapToGrid w:val="0"/>
              <w:rPr>
                <w:sz w:val="20"/>
                <w:szCs w:val="20"/>
              </w:rPr>
            </w:pPr>
            <w:r w:rsidRPr="00D90E0E">
              <w:rPr>
                <w:sz w:val="20"/>
                <w:szCs w:val="20"/>
              </w:rPr>
              <w:t>2.Взрослый вкладывает предмет.</w:t>
            </w:r>
          </w:p>
          <w:p w:rsidR="00A14497" w:rsidRPr="00D90E0E" w:rsidRDefault="00C83825">
            <w:pPr>
              <w:snapToGrid w:val="0"/>
              <w:rPr>
                <w:sz w:val="20"/>
                <w:szCs w:val="20"/>
              </w:rPr>
            </w:pPr>
            <w:r w:rsidRPr="00D90E0E">
              <w:rPr>
                <w:sz w:val="20"/>
                <w:szCs w:val="20"/>
              </w:rPr>
              <w:t>3.Ребенок удерживает предмет.</w:t>
            </w:r>
          </w:p>
          <w:p w:rsidR="00A14497" w:rsidRPr="00D90E0E" w:rsidRDefault="00C83825">
            <w:pPr>
              <w:snapToGrid w:val="0"/>
              <w:rPr>
                <w:sz w:val="20"/>
                <w:szCs w:val="20"/>
              </w:rPr>
            </w:pPr>
            <w:r w:rsidRPr="00D90E0E">
              <w:rPr>
                <w:sz w:val="20"/>
                <w:szCs w:val="20"/>
              </w:rPr>
              <w:t>4.Манипулирует предметом.</w:t>
            </w:r>
          </w:p>
          <w:p w:rsidR="00A14497" w:rsidRPr="00D90E0E" w:rsidRDefault="00C83825">
            <w:pPr>
              <w:snapToGrid w:val="0"/>
              <w:rPr>
                <w:sz w:val="20"/>
                <w:szCs w:val="20"/>
              </w:rPr>
            </w:pPr>
            <w:r w:rsidRPr="00D90E0E">
              <w:rPr>
                <w:sz w:val="20"/>
                <w:szCs w:val="20"/>
              </w:rPr>
              <w:t xml:space="preserve">Значение ходьбы: </w:t>
            </w:r>
          </w:p>
          <w:p w:rsidR="00A14497" w:rsidRPr="00D90E0E" w:rsidRDefault="00C83825">
            <w:pPr>
              <w:snapToGrid w:val="0"/>
              <w:rPr>
                <w:sz w:val="20"/>
                <w:szCs w:val="20"/>
              </w:rPr>
            </w:pPr>
            <w:r w:rsidRPr="00D90E0E">
              <w:rPr>
                <w:sz w:val="20"/>
                <w:szCs w:val="20"/>
              </w:rPr>
              <w:t>-в формировании скелета</w:t>
            </w:r>
          </w:p>
          <w:p w:rsidR="00A14497" w:rsidRPr="00D90E0E" w:rsidRDefault="00C83825">
            <w:pPr>
              <w:snapToGrid w:val="0"/>
              <w:rPr>
                <w:sz w:val="20"/>
                <w:szCs w:val="20"/>
              </w:rPr>
            </w:pPr>
            <w:r w:rsidRPr="00D90E0E">
              <w:rPr>
                <w:sz w:val="20"/>
                <w:szCs w:val="20"/>
              </w:rPr>
              <w:t>-развитие эмоционально-волевой сферы</w:t>
            </w:r>
          </w:p>
          <w:p w:rsidR="00A14497" w:rsidRPr="00D90E0E" w:rsidRDefault="00C83825">
            <w:pPr>
              <w:snapToGrid w:val="0"/>
              <w:rPr>
                <w:sz w:val="20"/>
                <w:szCs w:val="20"/>
              </w:rPr>
            </w:pPr>
            <w:r w:rsidRPr="00D90E0E">
              <w:rPr>
                <w:sz w:val="20"/>
                <w:szCs w:val="20"/>
              </w:rPr>
              <w:t>-развитие ориентировки в пространстве.</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Ключ:</w:t>
            </w:r>
          </w:p>
          <w:p w:rsidR="00A14497" w:rsidRPr="00D90E0E" w:rsidRDefault="00C83825">
            <w:pPr>
              <w:snapToGrid w:val="0"/>
              <w:rPr>
                <w:sz w:val="20"/>
                <w:szCs w:val="20"/>
              </w:rPr>
            </w:pPr>
            <w:r w:rsidRPr="00D90E0E">
              <w:rPr>
                <w:sz w:val="20"/>
                <w:szCs w:val="20"/>
              </w:rPr>
              <w:t>Авторитарный</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rPr>
                <w:sz w:val="20"/>
                <w:szCs w:val="20"/>
              </w:rPr>
            </w:pPr>
            <w:r w:rsidRPr="00D90E0E">
              <w:rPr>
                <w:b/>
                <w:i/>
                <w:color w:val="000000"/>
                <w:sz w:val="20"/>
                <w:szCs w:val="20"/>
              </w:rPr>
              <w:t xml:space="preserve">1. </w:t>
            </w:r>
            <w:r w:rsidRPr="00D90E0E">
              <w:rPr>
                <w:sz w:val="20"/>
                <w:szCs w:val="20"/>
              </w:rPr>
              <w:t xml:space="preserve">Раскрыть </w:t>
            </w:r>
            <w:proofErr w:type="gramStart"/>
            <w:r w:rsidRPr="00D90E0E">
              <w:rPr>
                <w:sz w:val="20"/>
                <w:szCs w:val="20"/>
              </w:rPr>
              <w:t>сущность  психологической</w:t>
            </w:r>
            <w:proofErr w:type="gramEnd"/>
            <w:r w:rsidRPr="00D90E0E">
              <w:rPr>
                <w:sz w:val="20"/>
                <w:szCs w:val="20"/>
              </w:rPr>
              <w:t xml:space="preserve"> готовности к школе. Назовите трудности адаптации.</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В одной из старших групп мы услышали такие высказывания детей: «Вера Петровна, как красиво стало! Это я сам все игрушки убрал и книжки аккуратно сложил — внизу большие, а сверху маленькие. А серому медвежонку красный бантик завязал — пусть будет нарядным!»</w:t>
            </w:r>
          </w:p>
          <w:p w:rsidR="00A14497" w:rsidRPr="00D90E0E" w:rsidRDefault="00C83825">
            <w:pPr>
              <w:jc w:val="both"/>
              <w:rPr>
                <w:sz w:val="20"/>
                <w:szCs w:val="20"/>
              </w:rPr>
            </w:pPr>
            <w:r w:rsidRPr="00D90E0E">
              <w:rPr>
                <w:sz w:val="20"/>
                <w:szCs w:val="20"/>
              </w:rPr>
              <w:t>«Ребята, смотрите, какой красивый цветок на окошке расцвел! Мы теперь будем им любоваться! А рвать его не надо, он живой!»</w:t>
            </w:r>
          </w:p>
          <w:p w:rsidR="00A14497" w:rsidRPr="00D90E0E" w:rsidRDefault="00A14497">
            <w:pPr>
              <w:ind w:left="360"/>
              <w:jc w:val="both"/>
              <w:rPr>
                <w:sz w:val="20"/>
                <w:szCs w:val="20"/>
              </w:rPr>
            </w:pPr>
          </w:p>
          <w:p w:rsidR="00A14497" w:rsidRPr="00D90E0E" w:rsidRDefault="00C83825">
            <w:pPr>
              <w:numPr>
                <w:ilvl w:val="0"/>
                <w:numId w:val="5"/>
              </w:numPr>
              <w:tabs>
                <w:tab w:val="left" w:pos="2520"/>
              </w:tabs>
              <w:jc w:val="both"/>
              <w:rPr>
                <w:sz w:val="20"/>
                <w:szCs w:val="20"/>
              </w:rPr>
            </w:pPr>
            <w:r w:rsidRPr="00D90E0E">
              <w:rPr>
                <w:sz w:val="20"/>
                <w:szCs w:val="20"/>
              </w:rPr>
              <w:t>Закономерно ли данное явление для детей этого возраста? Обоснуйте ваше мнение.</w:t>
            </w:r>
          </w:p>
          <w:p w:rsidR="00A14497" w:rsidRPr="00D90E0E" w:rsidRDefault="00A14497">
            <w:pPr>
              <w:snapToGrid w:val="0"/>
              <w:jc w:val="center"/>
              <w:rPr>
                <w:b/>
                <w:bCs/>
                <w:color w:val="000000"/>
                <w:sz w:val="20"/>
                <w:szCs w:val="20"/>
              </w:rPr>
            </w:pP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Компоненты психологической готовности к школе; трудности адаптации.</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Особенности восприятия в дошкольном возрасте</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w:t>
            </w:r>
            <w:proofErr w:type="gramStart"/>
            <w:r w:rsidRPr="00D90E0E">
              <w:rPr>
                <w:sz w:val="20"/>
                <w:szCs w:val="20"/>
              </w:rPr>
              <w:t>Морфо-функциональная</w:t>
            </w:r>
            <w:proofErr w:type="gramEnd"/>
          </w:p>
          <w:p w:rsidR="00A14497" w:rsidRPr="00D90E0E" w:rsidRDefault="00C83825">
            <w:pPr>
              <w:snapToGrid w:val="0"/>
              <w:rPr>
                <w:sz w:val="20"/>
                <w:szCs w:val="20"/>
              </w:rPr>
            </w:pPr>
            <w:r w:rsidRPr="00D90E0E">
              <w:rPr>
                <w:sz w:val="20"/>
                <w:szCs w:val="20"/>
              </w:rPr>
              <w:t>-Эмоционально-волевая</w:t>
            </w:r>
          </w:p>
          <w:p w:rsidR="00A14497" w:rsidRPr="00D90E0E" w:rsidRDefault="00C83825">
            <w:pPr>
              <w:snapToGrid w:val="0"/>
              <w:rPr>
                <w:sz w:val="20"/>
                <w:szCs w:val="20"/>
              </w:rPr>
            </w:pPr>
            <w:r w:rsidRPr="00D90E0E">
              <w:rPr>
                <w:sz w:val="20"/>
                <w:szCs w:val="20"/>
              </w:rPr>
              <w:t>-Личностная</w:t>
            </w:r>
          </w:p>
          <w:p w:rsidR="00A14497" w:rsidRPr="00D90E0E" w:rsidRDefault="00C83825">
            <w:pPr>
              <w:snapToGrid w:val="0"/>
              <w:rPr>
                <w:sz w:val="20"/>
                <w:szCs w:val="20"/>
              </w:rPr>
            </w:pPr>
            <w:r w:rsidRPr="00D90E0E">
              <w:rPr>
                <w:sz w:val="20"/>
                <w:szCs w:val="20"/>
              </w:rPr>
              <w:t>-Интеллектуальная</w:t>
            </w:r>
          </w:p>
          <w:p w:rsidR="00A14497" w:rsidRPr="00D90E0E" w:rsidRDefault="00C83825">
            <w:pPr>
              <w:snapToGrid w:val="0"/>
              <w:rPr>
                <w:sz w:val="20"/>
                <w:szCs w:val="20"/>
              </w:rPr>
            </w:pPr>
            <w:r w:rsidRPr="00D90E0E">
              <w:rPr>
                <w:sz w:val="20"/>
                <w:szCs w:val="20"/>
              </w:rPr>
              <w:t>-Специальная</w:t>
            </w:r>
          </w:p>
          <w:p w:rsidR="00A14497" w:rsidRPr="00D90E0E" w:rsidRDefault="00C83825">
            <w:pPr>
              <w:snapToGrid w:val="0"/>
              <w:rPr>
                <w:sz w:val="20"/>
                <w:szCs w:val="20"/>
              </w:rPr>
            </w:pPr>
            <w:r w:rsidRPr="00D90E0E">
              <w:rPr>
                <w:sz w:val="20"/>
                <w:szCs w:val="20"/>
              </w:rPr>
              <w:t>Трудности: Запугивание школой, отрицательный опыт сверстников, недостаток знаний о школе.</w:t>
            </w:r>
          </w:p>
          <w:p w:rsidR="00A14497" w:rsidRPr="00D90E0E" w:rsidRDefault="00C83825">
            <w:pPr>
              <w:snapToGrid w:val="0"/>
              <w:rPr>
                <w:sz w:val="20"/>
                <w:szCs w:val="20"/>
              </w:rPr>
            </w:pPr>
            <w:r w:rsidRPr="00D90E0E">
              <w:rPr>
                <w:sz w:val="20"/>
                <w:szCs w:val="20"/>
              </w:rPr>
              <w:t>2 балла</w:t>
            </w: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Закономерно, связано с возрастными особенностями восприятия детей младшего дошкольного возраста.</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rPr>
                <w:sz w:val="20"/>
                <w:szCs w:val="20"/>
              </w:rPr>
            </w:pPr>
            <w:r w:rsidRPr="00D90E0E">
              <w:rPr>
                <w:b/>
                <w:i/>
                <w:color w:val="000000"/>
                <w:sz w:val="20"/>
                <w:szCs w:val="20"/>
              </w:rPr>
              <w:t xml:space="preserve">1. </w:t>
            </w:r>
            <w:r w:rsidRPr="00D90E0E">
              <w:rPr>
                <w:sz w:val="20"/>
                <w:szCs w:val="20"/>
              </w:rPr>
              <w:t>Раскрыть особенности развития речи в раннем возрасте.</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Ребенок, вернувшись из детского сада, увлеченно рассказывает бабушке о том, как интересно прошло его дежурство: мыл посуду, поливал растения, рыхлил грядки на огороде. Реакция бабушки на рассказ внука была бурной: «За что же воспитатель деньги получает? Заставляет вместо себя детей работать!»</w:t>
            </w:r>
          </w:p>
          <w:p w:rsidR="00A14497" w:rsidRPr="00D90E0E" w:rsidRDefault="00C83825">
            <w:pPr>
              <w:numPr>
                <w:ilvl w:val="0"/>
                <w:numId w:val="6"/>
              </w:numPr>
              <w:tabs>
                <w:tab w:val="left" w:pos="2520"/>
              </w:tabs>
              <w:snapToGrid w:val="0"/>
              <w:jc w:val="both"/>
              <w:rPr>
                <w:sz w:val="20"/>
                <w:szCs w:val="20"/>
              </w:rPr>
            </w:pPr>
            <w:r w:rsidRPr="00D90E0E">
              <w:rPr>
                <w:sz w:val="20"/>
                <w:szCs w:val="20"/>
              </w:rPr>
              <w:t>Каково влияние данной ситуации на формирование личности дошкольника?</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Направления развития речи, особенности автономной речи, этапы овладения активным словарем.</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Формирование личности дошкольника</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 xml:space="preserve">(По </w:t>
            </w:r>
            <w:proofErr w:type="spellStart"/>
            <w:r w:rsidRPr="00D90E0E">
              <w:rPr>
                <w:sz w:val="20"/>
                <w:szCs w:val="20"/>
              </w:rPr>
              <w:t>М.А.Еланиной</w:t>
            </w:r>
            <w:proofErr w:type="spellEnd"/>
            <w:r w:rsidRPr="00D90E0E">
              <w:rPr>
                <w:sz w:val="20"/>
                <w:szCs w:val="20"/>
              </w:rPr>
              <w:t>)</w:t>
            </w:r>
          </w:p>
          <w:p w:rsidR="00A14497" w:rsidRPr="00D90E0E" w:rsidRDefault="00C83825">
            <w:pPr>
              <w:snapToGrid w:val="0"/>
              <w:rPr>
                <w:sz w:val="20"/>
                <w:szCs w:val="20"/>
              </w:rPr>
            </w:pPr>
            <w:r w:rsidRPr="00D90E0E">
              <w:rPr>
                <w:sz w:val="20"/>
                <w:szCs w:val="20"/>
              </w:rPr>
              <w:t>1.Все внимание ребенка и его активность направлены на предмет: «Дай-дай!». Ребенок желает овладеть игрушкой.</w:t>
            </w:r>
          </w:p>
          <w:p w:rsidR="00A14497" w:rsidRPr="00D90E0E" w:rsidRDefault="00C83825">
            <w:pPr>
              <w:snapToGrid w:val="0"/>
              <w:rPr>
                <w:sz w:val="20"/>
                <w:szCs w:val="20"/>
              </w:rPr>
            </w:pPr>
            <w:r w:rsidRPr="00D90E0E">
              <w:rPr>
                <w:sz w:val="20"/>
                <w:szCs w:val="20"/>
              </w:rPr>
              <w:t>Сам взрослый, его слова не интересны для ребенка.</w:t>
            </w:r>
          </w:p>
          <w:p w:rsidR="00A14497" w:rsidRPr="00D90E0E" w:rsidRDefault="00C83825">
            <w:pPr>
              <w:snapToGrid w:val="0"/>
              <w:rPr>
                <w:sz w:val="20"/>
                <w:szCs w:val="20"/>
              </w:rPr>
            </w:pPr>
            <w:r w:rsidRPr="00D90E0E">
              <w:rPr>
                <w:sz w:val="20"/>
                <w:szCs w:val="20"/>
              </w:rPr>
              <w:t>2.Малыш переключается на взрослого и указывает пальчиком на предмет, сопровождает лепетом. Назвать правильно не удается. Сердится.</w:t>
            </w:r>
          </w:p>
          <w:p w:rsidR="00A14497" w:rsidRPr="00D90E0E" w:rsidRDefault="00C83825">
            <w:pPr>
              <w:snapToGrid w:val="0"/>
              <w:rPr>
                <w:sz w:val="20"/>
                <w:szCs w:val="20"/>
              </w:rPr>
            </w:pPr>
            <w:r w:rsidRPr="00D90E0E">
              <w:rPr>
                <w:sz w:val="20"/>
                <w:szCs w:val="20"/>
              </w:rPr>
              <w:t xml:space="preserve">3.Малыш начинает смотреть на губы взрослого и прислушиваться к слову, </w:t>
            </w:r>
            <w:r w:rsidRPr="00D90E0E">
              <w:rPr>
                <w:sz w:val="20"/>
                <w:szCs w:val="20"/>
              </w:rPr>
              <w:lastRenderedPageBreak/>
              <w:t>которое он произносит.</w:t>
            </w:r>
          </w:p>
          <w:p w:rsidR="00A14497" w:rsidRPr="00D90E0E" w:rsidRDefault="00C83825">
            <w:pPr>
              <w:snapToGrid w:val="0"/>
              <w:rPr>
                <w:sz w:val="20"/>
                <w:szCs w:val="20"/>
              </w:rPr>
            </w:pPr>
            <w:r w:rsidRPr="00D90E0E">
              <w:rPr>
                <w:sz w:val="20"/>
                <w:szCs w:val="20"/>
              </w:rPr>
              <w:t>Пытается произносить слова.</w:t>
            </w:r>
          </w:p>
          <w:p w:rsidR="00A14497" w:rsidRPr="00D90E0E" w:rsidRDefault="00C83825">
            <w:pPr>
              <w:snapToGrid w:val="0"/>
              <w:rPr>
                <w:sz w:val="20"/>
                <w:szCs w:val="20"/>
              </w:rPr>
            </w:pPr>
            <w:r w:rsidRPr="00D90E0E">
              <w:rPr>
                <w:sz w:val="20"/>
                <w:szCs w:val="20"/>
              </w:rPr>
              <w:t>При удаче повторяет слова вновь и вновь.</w:t>
            </w:r>
          </w:p>
          <w:p w:rsidR="00A14497" w:rsidRPr="00D90E0E" w:rsidRDefault="00C83825">
            <w:pPr>
              <w:snapToGrid w:val="0"/>
              <w:rPr>
                <w:sz w:val="20"/>
                <w:szCs w:val="20"/>
              </w:rPr>
            </w:pPr>
            <w:r w:rsidRPr="00D90E0E">
              <w:rPr>
                <w:sz w:val="20"/>
                <w:szCs w:val="20"/>
              </w:rPr>
              <w:t>2 балла</w:t>
            </w: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1.Несформированность нравственно-волевых качеств личности.</w:t>
            </w:r>
          </w:p>
          <w:p w:rsidR="00A14497" w:rsidRPr="00D90E0E" w:rsidRDefault="00C83825">
            <w:pPr>
              <w:snapToGrid w:val="0"/>
              <w:rPr>
                <w:sz w:val="20"/>
                <w:szCs w:val="20"/>
              </w:rPr>
            </w:pPr>
            <w:r w:rsidRPr="00D90E0E">
              <w:rPr>
                <w:sz w:val="20"/>
                <w:szCs w:val="20"/>
              </w:rPr>
              <w:t>2.Трудности в формировании самооценки и самоконтроля.</w:t>
            </w:r>
          </w:p>
          <w:p w:rsidR="00A14497" w:rsidRPr="00D90E0E" w:rsidRDefault="00C83825">
            <w:pPr>
              <w:snapToGrid w:val="0"/>
              <w:rPr>
                <w:sz w:val="20"/>
                <w:szCs w:val="20"/>
              </w:rPr>
            </w:pPr>
            <w:r w:rsidRPr="00D90E0E">
              <w:rPr>
                <w:sz w:val="20"/>
                <w:szCs w:val="20"/>
              </w:rPr>
              <w:t>3.Проблемы в формировании личности.</w:t>
            </w:r>
          </w:p>
          <w:p w:rsidR="00A14497" w:rsidRPr="00D90E0E" w:rsidRDefault="00C83825">
            <w:pPr>
              <w:snapToGrid w:val="0"/>
              <w:rPr>
                <w:sz w:val="20"/>
                <w:szCs w:val="20"/>
              </w:rPr>
            </w:pPr>
            <w:r w:rsidRPr="00D90E0E">
              <w:rPr>
                <w:sz w:val="20"/>
                <w:szCs w:val="20"/>
              </w:rPr>
              <w:t>4.Проблема в овладении начальными элементами трудовых действий.</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i/>
                <w:sz w:val="20"/>
                <w:szCs w:val="20"/>
              </w:rPr>
            </w:pPr>
            <w:r w:rsidRPr="00D90E0E">
              <w:rPr>
                <w:b/>
                <w:i/>
                <w:color w:val="000000"/>
                <w:sz w:val="20"/>
                <w:szCs w:val="20"/>
              </w:rPr>
              <w:lastRenderedPageBreak/>
              <w:t xml:space="preserve">1. </w:t>
            </w:r>
            <w:r w:rsidRPr="00D90E0E">
              <w:rPr>
                <w:sz w:val="20"/>
                <w:szCs w:val="20"/>
              </w:rPr>
              <w:t>Представить изменение структуры игры в дошкольном возрасте</w:t>
            </w:r>
            <w:r w:rsidRPr="00D90E0E">
              <w:rPr>
                <w:i/>
                <w:sz w:val="20"/>
                <w:szCs w:val="20"/>
              </w:rPr>
              <w:t>.</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Шестилетнюю Настю, хрупкую, бледненькую, умную девочку, посещающую прогимназию, учитель музыки пригласил для индивидуального занятия. Взбираясь на вертящийся стул, девочка вздыхает и жалобно глядя на педагога, спрашивает: «Я сегодня опять не буду гулять?»</w:t>
            </w:r>
          </w:p>
          <w:p w:rsidR="00A14497" w:rsidRPr="00D90E0E" w:rsidRDefault="00A14497">
            <w:pPr>
              <w:ind w:left="360"/>
              <w:jc w:val="both"/>
              <w:rPr>
                <w:sz w:val="20"/>
                <w:szCs w:val="20"/>
              </w:rPr>
            </w:pPr>
          </w:p>
          <w:p w:rsidR="00A14497" w:rsidRPr="00D90E0E" w:rsidRDefault="00C83825">
            <w:pPr>
              <w:numPr>
                <w:ilvl w:val="0"/>
                <w:numId w:val="7"/>
              </w:numPr>
              <w:tabs>
                <w:tab w:val="left" w:pos="2520"/>
              </w:tabs>
              <w:snapToGrid w:val="0"/>
              <w:jc w:val="both"/>
              <w:rPr>
                <w:sz w:val="20"/>
                <w:szCs w:val="20"/>
              </w:rPr>
            </w:pPr>
            <w:r w:rsidRPr="00D90E0E">
              <w:rPr>
                <w:sz w:val="20"/>
                <w:szCs w:val="20"/>
              </w:rPr>
              <w:t>Является ли это явление фактом, что ребенок будет успешно учиться в школе?</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Структурные компоненты игровой деятельности дошкольника</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Психологическая готовность к школе</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1.Тема.</w:t>
            </w:r>
          </w:p>
          <w:p w:rsidR="00A14497" w:rsidRPr="00D90E0E" w:rsidRDefault="00C83825">
            <w:pPr>
              <w:snapToGrid w:val="0"/>
              <w:rPr>
                <w:sz w:val="20"/>
                <w:szCs w:val="20"/>
              </w:rPr>
            </w:pPr>
            <w:r w:rsidRPr="00D90E0E">
              <w:rPr>
                <w:sz w:val="20"/>
                <w:szCs w:val="20"/>
              </w:rPr>
              <w:t>2.Сюжет</w:t>
            </w:r>
          </w:p>
          <w:p w:rsidR="00A14497" w:rsidRPr="00D90E0E" w:rsidRDefault="00C83825">
            <w:pPr>
              <w:snapToGrid w:val="0"/>
              <w:rPr>
                <w:sz w:val="20"/>
                <w:szCs w:val="20"/>
              </w:rPr>
            </w:pPr>
            <w:r w:rsidRPr="00D90E0E">
              <w:rPr>
                <w:sz w:val="20"/>
                <w:szCs w:val="20"/>
              </w:rPr>
              <w:t>3.Игровые и реальные взаимоотношения.</w:t>
            </w:r>
          </w:p>
          <w:p w:rsidR="00A14497" w:rsidRPr="00D90E0E" w:rsidRDefault="00C83825">
            <w:pPr>
              <w:snapToGrid w:val="0"/>
              <w:rPr>
                <w:sz w:val="20"/>
                <w:szCs w:val="20"/>
              </w:rPr>
            </w:pPr>
            <w:r w:rsidRPr="00D90E0E">
              <w:rPr>
                <w:sz w:val="20"/>
                <w:szCs w:val="20"/>
              </w:rPr>
              <w:t>4.Правила</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 xml:space="preserve">Фактом не является, так как главным условием успешности обучения в школе является </w:t>
            </w:r>
            <w:proofErr w:type="spellStart"/>
            <w:r w:rsidRPr="00D90E0E">
              <w:rPr>
                <w:sz w:val="20"/>
                <w:szCs w:val="20"/>
              </w:rPr>
              <w:t>сформированность</w:t>
            </w:r>
            <w:proofErr w:type="spellEnd"/>
            <w:r w:rsidRPr="00D90E0E">
              <w:rPr>
                <w:sz w:val="20"/>
                <w:szCs w:val="20"/>
              </w:rPr>
              <w:t xml:space="preserve"> психологической готовности к школе.</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rPr>
                <w:sz w:val="20"/>
                <w:szCs w:val="20"/>
              </w:rPr>
            </w:pPr>
            <w:r w:rsidRPr="00D90E0E">
              <w:rPr>
                <w:b/>
                <w:i/>
                <w:color w:val="000000"/>
                <w:sz w:val="20"/>
                <w:szCs w:val="20"/>
              </w:rPr>
              <w:t xml:space="preserve">1. </w:t>
            </w:r>
            <w:r w:rsidRPr="00D90E0E">
              <w:rPr>
                <w:sz w:val="20"/>
                <w:szCs w:val="20"/>
              </w:rPr>
              <w:t>Раскрыть особенности развития конструктивной деятельности дошкольника.</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«Мама, когда я вырасту большой, стану космонавтом! И возьму тебя с собой в космос», - мечтает шестилетний Глеб. «Когда ты вырастешь большой, я буду уже старенькая, а в космос старым нельзя», -говорит мама. «Старенькая?» - разочаровывается мечтатель. Молчит, думает и вдруг находит решение: «Я придумал! Ты больше не справляй свой день рождения и будешь такая же молодая! Я догоню тебя, и, когда мне будет столько же лет, сколько тебе, полетим в космос вместе!»</w:t>
            </w:r>
          </w:p>
          <w:p w:rsidR="00A14497" w:rsidRPr="00D90E0E" w:rsidRDefault="00A14497">
            <w:pPr>
              <w:ind w:left="360"/>
              <w:jc w:val="both"/>
              <w:rPr>
                <w:sz w:val="20"/>
                <w:szCs w:val="20"/>
              </w:rPr>
            </w:pPr>
          </w:p>
          <w:p w:rsidR="00A14497" w:rsidRPr="00D90E0E" w:rsidRDefault="00C83825">
            <w:pPr>
              <w:numPr>
                <w:ilvl w:val="0"/>
                <w:numId w:val="19"/>
              </w:numPr>
              <w:tabs>
                <w:tab w:val="left" w:pos="3960"/>
              </w:tabs>
              <w:snapToGrid w:val="0"/>
              <w:jc w:val="both"/>
              <w:rPr>
                <w:sz w:val="20"/>
                <w:szCs w:val="20"/>
              </w:rPr>
            </w:pPr>
            <w:r w:rsidRPr="00D90E0E">
              <w:rPr>
                <w:sz w:val="20"/>
                <w:szCs w:val="20"/>
              </w:rPr>
              <w:t>Почему детям трудно восприятие временных отрезков?</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Виды конструктивной деятельности:</w:t>
            </w:r>
          </w:p>
          <w:p w:rsidR="00A14497" w:rsidRPr="00D90E0E" w:rsidRDefault="00C83825">
            <w:pPr>
              <w:snapToGrid w:val="0"/>
              <w:rPr>
                <w:sz w:val="20"/>
                <w:szCs w:val="20"/>
              </w:rPr>
            </w:pPr>
            <w:r w:rsidRPr="00D90E0E">
              <w:rPr>
                <w:sz w:val="20"/>
                <w:szCs w:val="20"/>
              </w:rPr>
              <w:t>-По образцу</w:t>
            </w:r>
          </w:p>
          <w:p w:rsidR="00A14497" w:rsidRPr="00D90E0E" w:rsidRDefault="00C83825">
            <w:pPr>
              <w:snapToGrid w:val="0"/>
              <w:rPr>
                <w:sz w:val="20"/>
                <w:szCs w:val="20"/>
              </w:rPr>
            </w:pPr>
            <w:r w:rsidRPr="00D90E0E">
              <w:rPr>
                <w:sz w:val="20"/>
                <w:szCs w:val="20"/>
              </w:rPr>
              <w:t>-По условиям</w:t>
            </w:r>
          </w:p>
          <w:p w:rsidR="00A14497" w:rsidRPr="00D90E0E" w:rsidRDefault="00C83825">
            <w:pPr>
              <w:snapToGrid w:val="0"/>
              <w:rPr>
                <w:sz w:val="20"/>
                <w:szCs w:val="20"/>
              </w:rPr>
            </w:pPr>
            <w:r w:rsidRPr="00D90E0E">
              <w:rPr>
                <w:sz w:val="20"/>
                <w:szCs w:val="20"/>
              </w:rPr>
              <w:t>-По замыслу</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Особенности восприятия времени дошкольником.</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Особенности конструктивной деятельности дошкольников:</w:t>
            </w:r>
          </w:p>
          <w:p w:rsidR="00A14497" w:rsidRPr="00D90E0E" w:rsidRDefault="00C83825">
            <w:pPr>
              <w:snapToGrid w:val="0"/>
              <w:rPr>
                <w:sz w:val="20"/>
                <w:szCs w:val="20"/>
              </w:rPr>
            </w:pPr>
            <w:r w:rsidRPr="00D90E0E">
              <w:rPr>
                <w:sz w:val="20"/>
                <w:szCs w:val="20"/>
              </w:rPr>
              <w:t>-</w:t>
            </w:r>
            <w:proofErr w:type="spellStart"/>
            <w:proofErr w:type="gramStart"/>
            <w:r w:rsidRPr="00D90E0E">
              <w:rPr>
                <w:sz w:val="20"/>
                <w:szCs w:val="20"/>
              </w:rPr>
              <w:t>Младшие:В</w:t>
            </w:r>
            <w:proofErr w:type="spellEnd"/>
            <w:proofErr w:type="gramEnd"/>
            <w:r w:rsidRPr="00D90E0E">
              <w:rPr>
                <w:sz w:val="20"/>
                <w:szCs w:val="20"/>
              </w:rPr>
              <w:t xml:space="preserve"> игре возникает желание конструировать. Не учитывают всех условий для создания постройки. Часто не добиваются результата. Перестраивают. Может быть потеря интереса.</w:t>
            </w:r>
          </w:p>
          <w:p w:rsidR="00A14497" w:rsidRPr="00D90E0E" w:rsidRDefault="00C83825">
            <w:pPr>
              <w:snapToGrid w:val="0"/>
              <w:rPr>
                <w:sz w:val="20"/>
                <w:szCs w:val="20"/>
              </w:rPr>
            </w:pPr>
            <w:r w:rsidRPr="00D90E0E">
              <w:rPr>
                <w:sz w:val="20"/>
                <w:szCs w:val="20"/>
              </w:rPr>
              <w:t>-Старшие: Стремление к созданию совместных построек. Тематика построек сложная. Предварительное обсуждение постройки. Стремление достигать результата.</w:t>
            </w:r>
          </w:p>
          <w:p w:rsidR="00A14497" w:rsidRPr="00D90E0E" w:rsidRDefault="00C83825">
            <w:pPr>
              <w:snapToGrid w:val="0"/>
              <w:rPr>
                <w:sz w:val="20"/>
                <w:szCs w:val="20"/>
              </w:rPr>
            </w:pPr>
            <w:proofErr w:type="gramStart"/>
            <w:r w:rsidRPr="00D90E0E">
              <w:rPr>
                <w:sz w:val="20"/>
                <w:szCs w:val="20"/>
              </w:rPr>
              <w:t>2  балла</w:t>
            </w:r>
            <w:proofErr w:type="gramEnd"/>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Восприятие времени сложно, так как время не имеет наглядной опоры.</w:t>
            </w:r>
          </w:p>
          <w:p w:rsidR="00A14497" w:rsidRPr="00D90E0E" w:rsidRDefault="00C83825">
            <w:pPr>
              <w:snapToGrid w:val="0"/>
              <w:rPr>
                <w:sz w:val="20"/>
                <w:szCs w:val="20"/>
              </w:rPr>
            </w:pPr>
            <w:r w:rsidRPr="00D90E0E">
              <w:rPr>
                <w:sz w:val="20"/>
                <w:szCs w:val="20"/>
              </w:rPr>
              <w:t>3 балла</w:t>
            </w:r>
          </w:p>
          <w:p w:rsidR="00A14497" w:rsidRPr="00D90E0E" w:rsidRDefault="00A14497">
            <w:pPr>
              <w:snapToGrid w:val="0"/>
              <w:rPr>
                <w:sz w:val="20"/>
                <w:szCs w:val="20"/>
              </w:rPr>
            </w:pP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t>1.</w:t>
            </w:r>
            <w:r w:rsidRPr="00D90E0E">
              <w:rPr>
                <w:sz w:val="20"/>
                <w:szCs w:val="20"/>
              </w:rPr>
              <w:t>Определить особенности подхода к детям разного типа темперамента.</w:t>
            </w:r>
          </w:p>
          <w:p w:rsidR="00A14497" w:rsidRPr="00D90E0E" w:rsidRDefault="00C83825">
            <w:pPr>
              <w:spacing w:line="360" w:lineRule="auto"/>
              <w:ind w:left="284"/>
              <w:rPr>
                <w:b/>
                <w:i/>
                <w:sz w:val="20"/>
                <w:szCs w:val="20"/>
              </w:rPr>
            </w:pPr>
            <w:r w:rsidRPr="00D90E0E">
              <w:rPr>
                <w:b/>
                <w:i/>
                <w:sz w:val="20"/>
                <w:szCs w:val="20"/>
              </w:rPr>
              <w:lastRenderedPageBreak/>
              <w:t xml:space="preserve">2. </w:t>
            </w:r>
          </w:p>
          <w:p w:rsidR="00A14497" w:rsidRPr="00D90E0E" w:rsidRDefault="00C83825">
            <w:pPr>
              <w:jc w:val="both"/>
              <w:rPr>
                <w:sz w:val="20"/>
                <w:szCs w:val="20"/>
              </w:rPr>
            </w:pPr>
            <w:r w:rsidRPr="00D90E0E">
              <w:rPr>
                <w:sz w:val="20"/>
                <w:szCs w:val="20"/>
              </w:rPr>
              <w:t xml:space="preserve">Во время зимней прогулки дети охотно лепят из </w:t>
            </w:r>
            <w:proofErr w:type="gramStart"/>
            <w:r w:rsidRPr="00D90E0E">
              <w:rPr>
                <w:sz w:val="20"/>
                <w:szCs w:val="20"/>
              </w:rPr>
              <w:t>снега....</w:t>
            </w:r>
            <w:proofErr w:type="gramEnd"/>
            <w:r w:rsidRPr="00D90E0E">
              <w:rPr>
                <w:sz w:val="20"/>
                <w:szCs w:val="20"/>
              </w:rPr>
              <w:t>.</w:t>
            </w:r>
          </w:p>
          <w:p w:rsidR="00A14497" w:rsidRPr="00D90E0E" w:rsidRDefault="00A14497">
            <w:pPr>
              <w:jc w:val="both"/>
              <w:rPr>
                <w:sz w:val="20"/>
                <w:szCs w:val="20"/>
              </w:rPr>
            </w:pPr>
          </w:p>
          <w:p w:rsidR="00A14497" w:rsidRPr="00D90E0E" w:rsidRDefault="00C83825">
            <w:pPr>
              <w:numPr>
                <w:ilvl w:val="0"/>
                <w:numId w:val="8"/>
              </w:numPr>
              <w:tabs>
                <w:tab w:val="left" w:pos="2520"/>
              </w:tabs>
              <w:snapToGrid w:val="0"/>
              <w:jc w:val="both"/>
              <w:rPr>
                <w:sz w:val="20"/>
                <w:szCs w:val="20"/>
              </w:rPr>
            </w:pPr>
            <w:r w:rsidRPr="00D90E0E">
              <w:rPr>
                <w:sz w:val="20"/>
                <w:szCs w:val="20"/>
              </w:rPr>
              <w:t>Как поддержать интерес ребенка к данной деятельности?</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lastRenderedPageBreak/>
              <w:t xml:space="preserve">Типы темперамента дошкольника, особенности </w:t>
            </w:r>
            <w:r w:rsidRPr="00D90E0E">
              <w:rPr>
                <w:sz w:val="20"/>
                <w:szCs w:val="20"/>
              </w:rPr>
              <w:lastRenderedPageBreak/>
              <w:t>работы воспитателя с учетом типа темперамента.</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Особенности познавательной сферы дошкольника.</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lastRenderedPageBreak/>
              <w:t>Модельный ответ:</w:t>
            </w:r>
          </w:p>
          <w:p w:rsidR="00A14497" w:rsidRPr="00D90E0E" w:rsidRDefault="00C83825">
            <w:pPr>
              <w:snapToGrid w:val="0"/>
              <w:rPr>
                <w:sz w:val="20"/>
                <w:szCs w:val="20"/>
              </w:rPr>
            </w:pPr>
            <w:r w:rsidRPr="00D90E0E">
              <w:rPr>
                <w:sz w:val="20"/>
                <w:szCs w:val="20"/>
              </w:rPr>
              <w:t xml:space="preserve">1.В работе с сангвиником: </w:t>
            </w:r>
            <w:r w:rsidRPr="00D90E0E">
              <w:rPr>
                <w:sz w:val="20"/>
                <w:szCs w:val="20"/>
              </w:rPr>
              <w:lastRenderedPageBreak/>
              <w:t>оценка и контроль на каждом этапе работы, поддерживать интерес к деятельности.</w:t>
            </w:r>
          </w:p>
          <w:p w:rsidR="00A14497" w:rsidRPr="00D90E0E" w:rsidRDefault="00C83825">
            <w:pPr>
              <w:snapToGrid w:val="0"/>
              <w:rPr>
                <w:sz w:val="20"/>
                <w:szCs w:val="20"/>
              </w:rPr>
            </w:pPr>
            <w:r w:rsidRPr="00D90E0E">
              <w:rPr>
                <w:sz w:val="20"/>
                <w:szCs w:val="20"/>
              </w:rPr>
              <w:t xml:space="preserve">2.В работе с флегматиком: вовлечь в активную деятельность и заинтересовать. </w:t>
            </w:r>
          </w:p>
          <w:p w:rsidR="00A14497" w:rsidRPr="00D90E0E" w:rsidRDefault="00C83825">
            <w:pPr>
              <w:snapToGrid w:val="0"/>
              <w:rPr>
                <w:sz w:val="20"/>
                <w:szCs w:val="20"/>
              </w:rPr>
            </w:pPr>
            <w:r w:rsidRPr="00D90E0E">
              <w:rPr>
                <w:sz w:val="20"/>
                <w:szCs w:val="20"/>
              </w:rPr>
              <w:t>3.В работе с меланхоликом: не допускать резкость, иронию, вовремя хвалить, давать индивидуальные задания.</w:t>
            </w:r>
          </w:p>
          <w:p w:rsidR="00A14497" w:rsidRPr="00D90E0E" w:rsidRDefault="00C83825">
            <w:pPr>
              <w:snapToGrid w:val="0"/>
              <w:rPr>
                <w:sz w:val="20"/>
                <w:szCs w:val="20"/>
              </w:rPr>
            </w:pPr>
            <w:r w:rsidRPr="00D90E0E">
              <w:rPr>
                <w:sz w:val="20"/>
                <w:szCs w:val="20"/>
              </w:rPr>
              <w:t>4.В работе с холериком: контролировать деятельность не допуская несдержанность.</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-Смена заданий</w:t>
            </w:r>
          </w:p>
          <w:p w:rsidR="00A14497" w:rsidRPr="00D90E0E" w:rsidRDefault="00C83825">
            <w:pPr>
              <w:snapToGrid w:val="0"/>
              <w:rPr>
                <w:sz w:val="20"/>
                <w:szCs w:val="20"/>
              </w:rPr>
            </w:pPr>
            <w:r w:rsidRPr="00D90E0E">
              <w:rPr>
                <w:sz w:val="20"/>
                <w:szCs w:val="20"/>
              </w:rPr>
              <w:t>-Мотивация к деятельности</w:t>
            </w:r>
          </w:p>
          <w:p w:rsidR="00A14497" w:rsidRPr="00D90E0E" w:rsidRDefault="00C83825">
            <w:pPr>
              <w:snapToGrid w:val="0"/>
              <w:rPr>
                <w:sz w:val="20"/>
                <w:szCs w:val="20"/>
              </w:rPr>
            </w:pPr>
            <w:r w:rsidRPr="00D90E0E">
              <w:rPr>
                <w:sz w:val="20"/>
                <w:szCs w:val="20"/>
              </w:rPr>
              <w:t>-Интерес педагога к деятельности</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lastRenderedPageBreak/>
              <w:t xml:space="preserve"> 1. </w:t>
            </w:r>
            <w:r w:rsidRPr="00D90E0E">
              <w:rPr>
                <w:sz w:val="20"/>
                <w:szCs w:val="20"/>
              </w:rPr>
              <w:t>Выделить психологические особенности трудовой деятельности дошкольника.</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 xml:space="preserve">«А мы с Надеждой одного возраста. Всегда договариваемся между собой. Все в группе сделали по — другому, не как у остальных. Другие воспитатели ходят к нам и удивляются: «Ну и молодежь! Что- </w:t>
            </w:r>
            <w:proofErr w:type="spellStart"/>
            <w:r w:rsidRPr="00D90E0E">
              <w:rPr>
                <w:sz w:val="20"/>
                <w:szCs w:val="20"/>
              </w:rPr>
              <w:t>нибудь</w:t>
            </w:r>
            <w:proofErr w:type="spellEnd"/>
            <w:r w:rsidRPr="00D90E0E">
              <w:rPr>
                <w:sz w:val="20"/>
                <w:szCs w:val="20"/>
              </w:rPr>
              <w:t xml:space="preserve"> да придумают!» Меня даже на конкурс воспитателей послали, буду честь сада защищать!»</w:t>
            </w:r>
          </w:p>
          <w:p w:rsidR="00A14497" w:rsidRPr="00D90E0E" w:rsidRDefault="00A14497">
            <w:pPr>
              <w:jc w:val="both"/>
              <w:rPr>
                <w:sz w:val="20"/>
                <w:szCs w:val="20"/>
              </w:rPr>
            </w:pPr>
          </w:p>
          <w:p w:rsidR="00A14497" w:rsidRPr="00D90E0E" w:rsidRDefault="00C83825">
            <w:pPr>
              <w:snapToGrid w:val="0"/>
              <w:jc w:val="both"/>
              <w:rPr>
                <w:sz w:val="20"/>
                <w:szCs w:val="20"/>
              </w:rPr>
            </w:pPr>
            <w:r w:rsidRPr="00D90E0E">
              <w:rPr>
                <w:sz w:val="20"/>
                <w:szCs w:val="20"/>
              </w:rPr>
              <w:t>Определите стиль взаимоотношений между воспитателями?</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Своеобразие и значение трудовой деятельности дошкольника.</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Стили взаимоотношений между педагогами.</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1.Связана с игрой.</w:t>
            </w:r>
          </w:p>
          <w:p w:rsidR="00A14497" w:rsidRPr="00D90E0E" w:rsidRDefault="00C83825">
            <w:pPr>
              <w:snapToGrid w:val="0"/>
              <w:rPr>
                <w:sz w:val="20"/>
                <w:szCs w:val="20"/>
              </w:rPr>
            </w:pPr>
            <w:r w:rsidRPr="00D90E0E">
              <w:rPr>
                <w:sz w:val="20"/>
                <w:szCs w:val="20"/>
              </w:rPr>
              <w:t>2.Не имеет общественно-значимого результата.</w:t>
            </w:r>
          </w:p>
          <w:p w:rsidR="00A14497" w:rsidRPr="00D90E0E" w:rsidRDefault="00C83825">
            <w:pPr>
              <w:snapToGrid w:val="0"/>
              <w:rPr>
                <w:sz w:val="20"/>
                <w:szCs w:val="20"/>
              </w:rPr>
            </w:pPr>
            <w:r w:rsidRPr="00D90E0E">
              <w:rPr>
                <w:sz w:val="20"/>
                <w:szCs w:val="20"/>
              </w:rPr>
              <w:t>3.Служит средством развития личности.</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-влияет на формирование личности дошкольника.</w:t>
            </w:r>
          </w:p>
          <w:p w:rsidR="00A14497" w:rsidRPr="00D90E0E" w:rsidRDefault="00C83825">
            <w:pPr>
              <w:snapToGrid w:val="0"/>
              <w:rPr>
                <w:sz w:val="20"/>
                <w:szCs w:val="20"/>
              </w:rPr>
            </w:pPr>
            <w:r w:rsidRPr="00D90E0E">
              <w:rPr>
                <w:sz w:val="20"/>
                <w:szCs w:val="20"/>
              </w:rPr>
              <w:t>-формирование познавательных интересов.</w:t>
            </w:r>
          </w:p>
          <w:p w:rsidR="00A14497" w:rsidRPr="00D90E0E" w:rsidRDefault="00C83825">
            <w:pPr>
              <w:snapToGrid w:val="0"/>
              <w:rPr>
                <w:sz w:val="20"/>
                <w:szCs w:val="20"/>
              </w:rPr>
            </w:pPr>
            <w:r w:rsidRPr="00D90E0E">
              <w:rPr>
                <w:sz w:val="20"/>
                <w:szCs w:val="20"/>
              </w:rPr>
              <w:t>Формирование эмоционально-волевой сферы.</w:t>
            </w:r>
          </w:p>
          <w:p w:rsidR="00A14497" w:rsidRPr="00D90E0E" w:rsidRDefault="00C83825">
            <w:pPr>
              <w:snapToGrid w:val="0"/>
              <w:rPr>
                <w:sz w:val="20"/>
                <w:szCs w:val="20"/>
              </w:rPr>
            </w:pPr>
            <w:proofErr w:type="gramStart"/>
            <w:r w:rsidRPr="00D90E0E">
              <w:rPr>
                <w:sz w:val="20"/>
                <w:szCs w:val="20"/>
              </w:rPr>
              <w:t>2  балла</w:t>
            </w:r>
            <w:proofErr w:type="gramEnd"/>
          </w:p>
          <w:p w:rsidR="00A14497" w:rsidRPr="00D90E0E" w:rsidRDefault="00A14497">
            <w:pPr>
              <w:snapToGrid w:val="0"/>
              <w:rPr>
                <w:sz w:val="20"/>
                <w:szCs w:val="20"/>
              </w:rPr>
            </w:pPr>
          </w:p>
          <w:p w:rsidR="00A14497" w:rsidRPr="00D90E0E" w:rsidRDefault="00C83825">
            <w:pPr>
              <w:snapToGrid w:val="0"/>
              <w:rPr>
                <w:color w:val="000000"/>
                <w:sz w:val="20"/>
                <w:szCs w:val="20"/>
              </w:rPr>
            </w:pPr>
            <w:r w:rsidRPr="00D90E0E">
              <w:rPr>
                <w:color w:val="000000"/>
                <w:sz w:val="20"/>
                <w:szCs w:val="20"/>
              </w:rPr>
              <w:t>Модельный ответ:</w:t>
            </w:r>
          </w:p>
          <w:p w:rsidR="00A14497" w:rsidRPr="00D90E0E" w:rsidRDefault="00C83825">
            <w:pPr>
              <w:snapToGrid w:val="0"/>
              <w:rPr>
                <w:color w:val="000000"/>
                <w:sz w:val="20"/>
                <w:szCs w:val="20"/>
              </w:rPr>
            </w:pPr>
            <w:r w:rsidRPr="00D90E0E">
              <w:rPr>
                <w:color w:val="000000"/>
                <w:sz w:val="20"/>
                <w:szCs w:val="20"/>
              </w:rPr>
              <w:t>1.Устойчиво-положительный</w:t>
            </w:r>
          </w:p>
          <w:p w:rsidR="00A14497" w:rsidRPr="00D90E0E" w:rsidRDefault="00C83825">
            <w:pPr>
              <w:snapToGrid w:val="0"/>
              <w:rPr>
                <w:color w:val="000000"/>
                <w:sz w:val="20"/>
                <w:szCs w:val="20"/>
              </w:rPr>
            </w:pPr>
            <w:r w:rsidRPr="00D90E0E">
              <w:rPr>
                <w:color w:val="000000"/>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t xml:space="preserve"> 1. </w:t>
            </w:r>
            <w:r w:rsidRPr="00D90E0E">
              <w:rPr>
                <w:sz w:val="20"/>
                <w:szCs w:val="20"/>
              </w:rPr>
              <w:t>Дать психологическую характеристику учебной деятельности в дошкольном возрасте.</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Ане скоро идти в школу, и мама, обеспокоенная тем, что дочка недостаточно подготовлена, вечером предлагает ей: «Аня, давай мы с тобой букварь прочитаем!» «Я не хочу сейчас читать, мамочка. Я играю. Давай лучше завтра». А завтра повторяется та же история. Но однажды, увидев передачу по телевизору, мама меняет тактику: «Аня, давай играть». «Давай, а как?» «Можно в школу или в детский сад. Как хочешь?» «Лучше в школу!» Девочка берет ранец, который ей уже подарили, укладывает в него тетрадку, букварь, рассаживает учениц — кукол, и начинает урок.</w:t>
            </w:r>
          </w:p>
          <w:p w:rsidR="00A14497" w:rsidRPr="00D90E0E" w:rsidRDefault="00A14497">
            <w:pPr>
              <w:ind w:left="360"/>
              <w:jc w:val="both"/>
              <w:rPr>
                <w:sz w:val="20"/>
                <w:szCs w:val="20"/>
              </w:rPr>
            </w:pPr>
          </w:p>
          <w:p w:rsidR="00A14497" w:rsidRPr="00D90E0E" w:rsidRDefault="00C83825">
            <w:pPr>
              <w:snapToGrid w:val="0"/>
              <w:jc w:val="both"/>
              <w:rPr>
                <w:sz w:val="20"/>
                <w:szCs w:val="20"/>
              </w:rPr>
            </w:pPr>
            <w:r w:rsidRPr="00D90E0E">
              <w:rPr>
                <w:sz w:val="20"/>
                <w:szCs w:val="20"/>
              </w:rPr>
              <w:t>В чем психологическая закономерность данного явления?</w:t>
            </w:r>
          </w:p>
        </w:tc>
        <w:tc>
          <w:tcPr>
            <w:tcW w:w="2552" w:type="dxa"/>
            <w:tcBorders>
              <w:left w:val="single" w:sz="8" w:space="0" w:color="000000"/>
              <w:bottom w:val="single" w:sz="8" w:space="0" w:color="000000"/>
            </w:tcBorders>
          </w:tcPr>
          <w:p w:rsidR="00A14497" w:rsidRPr="00D90E0E" w:rsidRDefault="00C83825">
            <w:pPr>
              <w:snapToGrid w:val="0"/>
              <w:jc w:val="both"/>
              <w:rPr>
                <w:sz w:val="20"/>
                <w:szCs w:val="20"/>
              </w:rPr>
            </w:pPr>
            <w:r w:rsidRPr="00D90E0E">
              <w:rPr>
                <w:sz w:val="20"/>
                <w:szCs w:val="20"/>
              </w:rPr>
              <w:t>Специфика учебной деятельности и признаки овладения учебной деятельностью в дошкольном возрасте. Структура учебной деятельности.</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Психологическая готовность к школе</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 xml:space="preserve">Учебная деятельность подразумевает: </w:t>
            </w:r>
            <w:proofErr w:type="gramStart"/>
            <w:r w:rsidRPr="00D90E0E">
              <w:rPr>
                <w:sz w:val="20"/>
                <w:szCs w:val="20"/>
              </w:rPr>
              <w:t>1.формирование</w:t>
            </w:r>
            <w:proofErr w:type="gramEnd"/>
            <w:r w:rsidRPr="00D90E0E">
              <w:rPr>
                <w:sz w:val="20"/>
                <w:szCs w:val="20"/>
              </w:rPr>
              <w:t xml:space="preserve"> познавательных интересов.</w:t>
            </w:r>
          </w:p>
          <w:p w:rsidR="00A14497" w:rsidRPr="00D90E0E" w:rsidRDefault="00C83825">
            <w:pPr>
              <w:snapToGrid w:val="0"/>
              <w:rPr>
                <w:sz w:val="20"/>
                <w:szCs w:val="20"/>
              </w:rPr>
            </w:pPr>
            <w:r w:rsidRPr="00D90E0E">
              <w:rPr>
                <w:sz w:val="20"/>
                <w:szCs w:val="20"/>
              </w:rPr>
              <w:t>2.формирование умения учиться (понимает и принимает учебную задачу, использует средства, контролирует себя, достигает результата, приобретает навыки самоконтроля).</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Связана с формированием психологической готовности и учетом игры как ведущей деятельности дошкольника.</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t xml:space="preserve"> 1. </w:t>
            </w:r>
            <w:r w:rsidRPr="00D90E0E">
              <w:rPr>
                <w:sz w:val="20"/>
                <w:szCs w:val="20"/>
              </w:rPr>
              <w:t xml:space="preserve">Определить понятие о сенсорном эталоне. Выделите направления сенсорного </w:t>
            </w:r>
            <w:r w:rsidRPr="00D90E0E">
              <w:rPr>
                <w:sz w:val="20"/>
                <w:szCs w:val="20"/>
              </w:rPr>
              <w:lastRenderedPageBreak/>
              <w:t>развития ребенка — дошкольника.</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Прогулка. Воспитатели двух групп оживленно что-то обсуждают. Дети бегают по участку: вспотели, развеселились. И только когда кто-то из детей упал и заплакал, взрослые обратили на них внимание. Не потратив времени на выяснение, кто прав, а кто виноват, педагоги прочитали детям нотацию и наказали всех, посадив на скамейку, чтобы ребята успокоились.</w:t>
            </w:r>
          </w:p>
          <w:p w:rsidR="00A14497" w:rsidRPr="00D90E0E" w:rsidRDefault="00A14497">
            <w:pPr>
              <w:ind w:left="360"/>
              <w:jc w:val="both"/>
              <w:rPr>
                <w:sz w:val="20"/>
                <w:szCs w:val="20"/>
              </w:rPr>
            </w:pPr>
          </w:p>
          <w:p w:rsidR="00A14497" w:rsidRPr="00D90E0E" w:rsidRDefault="00C83825">
            <w:pPr>
              <w:jc w:val="both"/>
              <w:rPr>
                <w:sz w:val="20"/>
                <w:szCs w:val="20"/>
              </w:rPr>
            </w:pPr>
            <w:r w:rsidRPr="00D90E0E">
              <w:rPr>
                <w:sz w:val="20"/>
                <w:szCs w:val="20"/>
              </w:rPr>
              <w:t>Каковы психологические последствия наказаний?</w:t>
            </w:r>
          </w:p>
          <w:p w:rsidR="00A14497" w:rsidRPr="00D90E0E" w:rsidRDefault="00A14497">
            <w:pPr>
              <w:snapToGrid w:val="0"/>
              <w:jc w:val="both"/>
              <w:rPr>
                <w:b/>
                <w:bCs/>
                <w:i/>
                <w:sz w:val="20"/>
                <w:szCs w:val="20"/>
              </w:rPr>
            </w:pP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lastRenderedPageBreak/>
              <w:t xml:space="preserve">Сенсорный эталон; этапы сенсорного развития; </w:t>
            </w:r>
            <w:r w:rsidRPr="00D90E0E">
              <w:rPr>
                <w:sz w:val="20"/>
                <w:szCs w:val="20"/>
              </w:rPr>
              <w:lastRenderedPageBreak/>
              <w:t>восприятие изображений пространства и времени.</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Особенности формирования личности дошкольника</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lastRenderedPageBreak/>
              <w:t>Модельный ответ:</w:t>
            </w:r>
          </w:p>
          <w:p w:rsidR="00A14497" w:rsidRPr="00D90E0E" w:rsidRDefault="00C83825">
            <w:pPr>
              <w:snapToGrid w:val="0"/>
              <w:rPr>
                <w:sz w:val="20"/>
                <w:szCs w:val="20"/>
              </w:rPr>
            </w:pPr>
            <w:r w:rsidRPr="00D90E0E">
              <w:rPr>
                <w:sz w:val="20"/>
                <w:szCs w:val="20"/>
              </w:rPr>
              <w:t xml:space="preserve">Направления сенсорного </w:t>
            </w:r>
            <w:r w:rsidRPr="00D90E0E">
              <w:rPr>
                <w:sz w:val="20"/>
                <w:szCs w:val="20"/>
              </w:rPr>
              <w:lastRenderedPageBreak/>
              <w:t xml:space="preserve">развития: </w:t>
            </w:r>
          </w:p>
          <w:p w:rsidR="00A14497" w:rsidRPr="00D90E0E" w:rsidRDefault="00C83825">
            <w:pPr>
              <w:snapToGrid w:val="0"/>
              <w:rPr>
                <w:sz w:val="20"/>
                <w:szCs w:val="20"/>
              </w:rPr>
            </w:pPr>
            <w:r w:rsidRPr="00D90E0E">
              <w:rPr>
                <w:sz w:val="20"/>
                <w:szCs w:val="20"/>
              </w:rPr>
              <w:t>1.усвоение сенсорных эталонов</w:t>
            </w:r>
          </w:p>
          <w:p w:rsidR="00A14497" w:rsidRPr="00D90E0E" w:rsidRDefault="00C83825">
            <w:pPr>
              <w:snapToGrid w:val="0"/>
              <w:rPr>
                <w:sz w:val="20"/>
                <w:szCs w:val="20"/>
              </w:rPr>
            </w:pPr>
            <w:r w:rsidRPr="00D90E0E">
              <w:rPr>
                <w:sz w:val="20"/>
                <w:szCs w:val="20"/>
              </w:rPr>
              <w:t>2.овладение действиями с эталонами.</w:t>
            </w:r>
          </w:p>
          <w:p w:rsidR="00A14497" w:rsidRPr="00D90E0E" w:rsidRDefault="00C83825">
            <w:pPr>
              <w:snapToGrid w:val="0"/>
              <w:rPr>
                <w:sz w:val="20"/>
                <w:szCs w:val="20"/>
              </w:rPr>
            </w:pPr>
            <w:r w:rsidRPr="00D90E0E">
              <w:rPr>
                <w:sz w:val="20"/>
                <w:szCs w:val="20"/>
              </w:rPr>
              <w:t>3.совершенствование навыков сенсорного обследования предметов.</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Снижение самооценки, формирование неадекватной самооценки, проблемы во взаимоотношении со взрослыми и сверстниками.</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lastRenderedPageBreak/>
              <w:t xml:space="preserve"> 1. </w:t>
            </w:r>
            <w:r w:rsidRPr="00D90E0E">
              <w:rPr>
                <w:sz w:val="20"/>
                <w:szCs w:val="20"/>
              </w:rPr>
              <w:t>Раскрыть особенности восприятия изображения, пространства и времени в дошкольном возрасте.</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К играющим подошел Андрей: «Возьмите и меня играть в поезд!?» «Нет, поезд уже отходит от станции, и мы никого не принимаем», - ответили «пассажиры». Мальчик поспешил к другой группе: «Можно и мне с вами?» «Нет, нас и так много», - ответили дети. Андрею одному было скучно, и он подошел к группе детей, играющих в настольный хоккей. «А можно и мне поиграть?» «Нет!», - ответили ему мальчики, - «Мы сами хотим играть». Мальчик, опустив голову, медленно отходит от детей, останавливается у окна и ждет, когда за ним придут родители.</w:t>
            </w:r>
          </w:p>
          <w:p w:rsidR="00A14497" w:rsidRPr="00D90E0E" w:rsidRDefault="00A14497">
            <w:pPr>
              <w:ind w:left="360"/>
              <w:jc w:val="both"/>
              <w:rPr>
                <w:sz w:val="20"/>
                <w:szCs w:val="20"/>
              </w:rPr>
            </w:pPr>
          </w:p>
          <w:p w:rsidR="00A14497" w:rsidRPr="00D90E0E" w:rsidRDefault="00C83825">
            <w:pPr>
              <w:numPr>
                <w:ilvl w:val="0"/>
                <w:numId w:val="20"/>
              </w:numPr>
              <w:tabs>
                <w:tab w:val="left" w:pos="3960"/>
              </w:tabs>
              <w:snapToGrid w:val="0"/>
              <w:jc w:val="both"/>
              <w:rPr>
                <w:sz w:val="20"/>
                <w:szCs w:val="20"/>
              </w:rPr>
            </w:pPr>
            <w:r w:rsidRPr="00D90E0E">
              <w:rPr>
                <w:sz w:val="20"/>
                <w:szCs w:val="20"/>
              </w:rPr>
              <w:t>Каковы психологические проблемы «отверженных» детей?</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1.Этапы восприятия сюжетных картин.</w:t>
            </w:r>
          </w:p>
          <w:p w:rsidR="00A14497" w:rsidRPr="00D90E0E" w:rsidRDefault="00C83825">
            <w:pPr>
              <w:snapToGrid w:val="0"/>
              <w:rPr>
                <w:sz w:val="20"/>
                <w:szCs w:val="20"/>
              </w:rPr>
            </w:pPr>
            <w:r w:rsidRPr="00D90E0E">
              <w:rPr>
                <w:sz w:val="20"/>
                <w:szCs w:val="20"/>
              </w:rPr>
              <w:t>2.Основные эталоны восприятия пространства.</w:t>
            </w:r>
          </w:p>
          <w:p w:rsidR="00A14497" w:rsidRPr="00D90E0E" w:rsidRDefault="00C83825">
            <w:pPr>
              <w:snapToGrid w:val="0"/>
              <w:rPr>
                <w:sz w:val="20"/>
                <w:szCs w:val="20"/>
              </w:rPr>
            </w:pPr>
            <w:r w:rsidRPr="00D90E0E">
              <w:rPr>
                <w:sz w:val="20"/>
                <w:szCs w:val="20"/>
              </w:rPr>
              <w:t>3.Трудности восприятия времени.</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Статус ребенка в группе сверстников</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proofErr w:type="gramStart"/>
            <w:r w:rsidRPr="00D90E0E">
              <w:rPr>
                <w:sz w:val="20"/>
                <w:szCs w:val="20"/>
              </w:rPr>
              <w:t>1.а)перечисление</w:t>
            </w:r>
            <w:proofErr w:type="gramEnd"/>
          </w:p>
          <w:p w:rsidR="00A14497" w:rsidRPr="00D90E0E" w:rsidRDefault="00C83825">
            <w:pPr>
              <w:snapToGrid w:val="0"/>
              <w:rPr>
                <w:sz w:val="20"/>
                <w:szCs w:val="20"/>
              </w:rPr>
            </w:pPr>
            <w:proofErr w:type="gramStart"/>
            <w:r w:rsidRPr="00D90E0E">
              <w:rPr>
                <w:sz w:val="20"/>
                <w:szCs w:val="20"/>
              </w:rPr>
              <w:t>б)описание</w:t>
            </w:r>
            <w:proofErr w:type="gramEnd"/>
          </w:p>
          <w:p w:rsidR="00A14497" w:rsidRPr="00D90E0E" w:rsidRDefault="00C83825">
            <w:pPr>
              <w:snapToGrid w:val="0"/>
              <w:rPr>
                <w:sz w:val="20"/>
                <w:szCs w:val="20"/>
              </w:rPr>
            </w:pPr>
            <w:proofErr w:type="gramStart"/>
            <w:r w:rsidRPr="00D90E0E">
              <w:rPr>
                <w:sz w:val="20"/>
                <w:szCs w:val="20"/>
              </w:rPr>
              <w:t>в)толкование</w:t>
            </w:r>
            <w:proofErr w:type="gramEnd"/>
          </w:p>
          <w:p w:rsidR="00A14497" w:rsidRPr="00D90E0E" w:rsidRDefault="00C83825">
            <w:pPr>
              <w:snapToGrid w:val="0"/>
              <w:rPr>
                <w:sz w:val="20"/>
                <w:szCs w:val="20"/>
              </w:rPr>
            </w:pPr>
            <w:r w:rsidRPr="00D90E0E">
              <w:rPr>
                <w:sz w:val="20"/>
                <w:szCs w:val="20"/>
              </w:rPr>
              <w:t>2.справа, слева, около, над, под.</w:t>
            </w:r>
          </w:p>
          <w:p w:rsidR="00A14497" w:rsidRPr="00D90E0E" w:rsidRDefault="00C83825">
            <w:pPr>
              <w:snapToGrid w:val="0"/>
              <w:rPr>
                <w:sz w:val="20"/>
                <w:szCs w:val="20"/>
              </w:rPr>
            </w:pPr>
            <w:r w:rsidRPr="00D90E0E">
              <w:rPr>
                <w:sz w:val="20"/>
                <w:szCs w:val="20"/>
              </w:rPr>
              <w:t>3.Основа-практический опыт ребенка. Время не имеет наглядной опоры.</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 xml:space="preserve">1.Развитие личности в          </w:t>
            </w:r>
          </w:p>
          <w:p w:rsidR="00A14497" w:rsidRPr="00D90E0E" w:rsidRDefault="00C83825">
            <w:pPr>
              <w:snapToGrid w:val="0"/>
              <w:rPr>
                <w:sz w:val="20"/>
                <w:szCs w:val="20"/>
              </w:rPr>
            </w:pPr>
            <w:r w:rsidRPr="00D90E0E">
              <w:rPr>
                <w:sz w:val="20"/>
                <w:szCs w:val="20"/>
              </w:rPr>
              <w:t>направлениях:</w:t>
            </w:r>
          </w:p>
          <w:p w:rsidR="00A14497" w:rsidRPr="00D90E0E" w:rsidRDefault="00C83825">
            <w:pPr>
              <w:snapToGrid w:val="0"/>
              <w:rPr>
                <w:sz w:val="20"/>
                <w:szCs w:val="20"/>
              </w:rPr>
            </w:pPr>
            <w:r w:rsidRPr="00D90E0E">
              <w:rPr>
                <w:sz w:val="20"/>
                <w:szCs w:val="20"/>
              </w:rPr>
              <w:t>-апатия к окружающему;</w:t>
            </w:r>
          </w:p>
          <w:p w:rsidR="00A14497" w:rsidRPr="00D90E0E" w:rsidRDefault="00C83825">
            <w:pPr>
              <w:snapToGrid w:val="0"/>
              <w:rPr>
                <w:sz w:val="20"/>
                <w:szCs w:val="20"/>
              </w:rPr>
            </w:pPr>
            <w:r w:rsidRPr="00D90E0E">
              <w:rPr>
                <w:sz w:val="20"/>
                <w:szCs w:val="20"/>
              </w:rPr>
              <w:t>-агрессия.</w:t>
            </w:r>
          </w:p>
          <w:p w:rsidR="00A14497" w:rsidRPr="00D90E0E" w:rsidRDefault="00C83825">
            <w:pPr>
              <w:snapToGrid w:val="0"/>
              <w:rPr>
                <w:sz w:val="20"/>
                <w:szCs w:val="20"/>
              </w:rPr>
            </w:pPr>
            <w:r w:rsidRPr="00D90E0E">
              <w:rPr>
                <w:sz w:val="20"/>
                <w:szCs w:val="20"/>
              </w:rPr>
              <w:t>2.Снижение самооценки и активности.</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t xml:space="preserve">1. </w:t>
            </w:r>
            <w:proofErr w:type="gramStart"/>
            <w:r w:rsidRPr="00D90E0E">
              <w:rPr>
                <w:sz w:val="20"/>
                <w:szCs w:val="20"/>
              </w:rPr>
              <w:t>Охарактеризовать  период</w:t>
            </w:r>
            <w:proofErr w:type="gramEnd"/>
            <w:r w:rsidRPr="00D90E0E">
              <w:rPr>
                <w:sz w:val="20"/>
                <w:szCs w:val="20"/>
              </w:rPr>
              <w:t xml:space="preserve"> новорожденности.</w:t>
            </w:r>
          </w:p>
          <w:p w:rsidR="00A14497" w:rsidRPr="00D90E0E" w:rsidRDefault="00C83825">
            <w:pPr>
              <w:spacing w:line="360" w:lineRule="auto"/>
              <w:ind w:left="284"/>
              <w:rPr>
                <w:b/>
                <w:i/>
                <w:sz w:val="20"/>
                <w:szCs w:val="20"/>
              </w:rPr>
            </w:pPr>
            <w:r w:rsidRPr="00D90E0E">
              <w:rPr>
                <w:b/>
                <w:i/>
                <w:sz w:val="20"/>
                <w:szCs w:val="20"/>
              </w:rPr>
              <w:t>2.</w:t>
            </w:r>
          </w:p>
          <w:p w:rsidR="00A14497" w:rsidRPr="00D90E0E" w:rsidRDefault="00C83825">
            <w:pPr>
              <w:jc w:val="both"/>
              <w:rPr>
                <w:sz w:val="20"/>
                <w:szCs w:val="20"/>
              </w:rPr>
            </w:pPr>
            <w:r w:rsidRPr="00D90E0E">
              <w:rPr>
                <w:sz w:val="20"/>
                <w:szCs w:val="20"/>
              </w:rPr>
              <w:t>Детей вывели на прогулку. Неожиданно началась гроза.</w:t>
            </w:r>
          </w:p>
          <w:p w:rsidR="00A14497" w:rsidRPr="00D90E0E" w:rsidRDefault="00A14497">
            <w:pPr>
              <w:ind w:left="360"/>
              <w:jc w:val="both"/>
              <w:rPr>
                <w:sz w:val="20"/>
                <w:szCs w:val="20"/>
              </w:rPr>
            </w:pPr>
          </w:p>
          <w:p w:rsidR="00A14497" w:rsidRPr="00D90E0E" w:rsidRDefault="00C83825">
            <w:pPr>
              <w:snapToGrid w:val="0"/>
              <w:jc w:val="both"/>
              <w:rPr>
                <w:sz w:val="20"/>
                <w:szCs w:val="20"/>
              </w:rPr>
            </w:pPr>
            <w:r w:rsidRPr="00D90E0E">
              <w:rPr>
                <w:sz w:val="20"/>
                <w:szCs w:val="20"/>
              </w:rPr>
              <w:t>Психологические последствия детских страхов?</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1.Уникальность периода новорожденности.</w:t>
            </w:r>
          </w:p>
          <w:p w:rsidR="00A14497" w:rsidRPr="00D90E0E" w:rsidRDefault="00C83825">
            <w:pPr>
              <w:snapToGrid w:val="0"/>
              <w:rPr>
                <w:sz w:val="20"/>
                <w:szCs w:val="20"/>
              </w:rPr>
            </w:pPr>
            <w:r w:rsidRPr="00D90E0E">
              <w:rPr>
                <w:sz w:val="20"/>
                <w:szCs w:val="20"/>
              </w:rPr>
              <w:t>2.Безусловные рефлексы.</w:t>
            </w:r>
          </w:p>
          <w:p w:rsidR="00A14497" w:rsidRPr="00D90E0E" w:rsidRDefault="00C83825">
            <w:pPr>
              <w:snapToGrid w:val="0"/>
              <w:rPr>
                <w:sz w:val="20"/>
                <w:szCs w:val="20"/>
              </w:rPr>
            </w:pPr>
            <w:proofErr w:type="gramStart"/>
            <w:r w:rsidRPr="00D90E0E">
              <w:rPr>
                <w:sz w:val="20"/>
                <w:szCs w:val="20"/>
              </w:rPr>
              <w:t>3.»Комплекс</w:t>
            </w:r>
            <w:proofErr w:type="gramEnd"/>
            <w:r w:rsidRPr="00D90E0E">
              <w:rPr>
                <w:sz w:val="20"/>
                <w:szCs w:val="20"/>
              </w:rPr>
              <w:t xml:space="preserve"> оживления»</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Нарушения поведения.</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 xml:space="preserve">1.В чистом </w:t>
            </w:r>
            <w:proofErr w:type="gramStart"/>
            <w:r w:rsidRPr="00D90E0E">
              <w:rPr>
                <w:sz w:val="20"/>
                <w:szCs w:val="20"/>
              </w:rPr>
              <w:t>виде  представлены</w:t>
            </w:r>
            <w:proofErr w:type="gramEnd"/>
            <w:r w:rsidRPr="00D90E0E">
              <w:rPr>
                <w:sz w:val="20"/>
                <w:szCs w:val="20"/>
              </w:rPr>
              <w:t xml:space="preserve">  безусловные  рефлексы и возможность усвоения социального опыта.</w:t>
            </w:r>
          </w:p>
          <w:p w:rsidR="00A14497" w:rsidRPr="00D90E0E" w:rsidRDefault="00C83825">
            <w:pPr>
              <w:snapToGrid w:val="0"/>
              <w:rPr>
                <w:sz w:val="20"/>
                <w:szCs w:val="20"/>
              </w:rPr>
            </w:pPr>
            <w:r w:rsidRPr="00D90E0E">
              <w:rPr>
                <w:sz w:val="20"/>
                <w:szCs w:val="20"/>
              </w:rPr>
              <w:t>2.Защитный, сосательный, пищеварительный, выделительный.</w:t>
            </w:r>
          </w:p>
          <w:p w:rsidR="00A14497" w:rsidRPr="00D90E0E" w:rsidRDefault="00C83825">
            <w:pPr>
              <w:snapToGrid w:val="0"/>
              <w:rPr>
                <w:sz w:val="20"/>
                <w:szCs w:val="20"/>
              </w:rPr>
            </w:pPr>
            <w:r w:rsidRPr="00D90E0E">
              <w:rPr>
                <w:sz w:val="20"/>
                <w:szCs w:val="20"/>
              </w:rPr>
              <w:t>3.Первая социальная реакция на взрослого.</w:t>
            </w:r>
          </w:p>
          <w:p w:rsidR="00A14497" w:rsidRPr="00D90E0E" w:rsidRDefault="00C83825">
            <w:pPr>
              <w:snapToGrid w:val="0"/>
              <w:rPr>
                <w:sz w:val="20"/>
                <w:szCs w:val="20"/>
              </w:rPr>
            </w:pPr>
            <w:r w:rsidRPr="00D90E0E">
              <w:rPr>
                <w:sz w:val="20"/>
                <w:szCs w:val="20"/>
              </w:rPr>
              <w:t>2 балла</w:t>
            </w: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1.Неврозы и невротические проявления.</w:t>
            </w:r>
          </w:p>
          <w:p w:rsidR="00A14497" w:rsidRPr="00D90E0E" w:rsidRDefault="00C83825">
            <w:pPr>
              <w:snapToGrid w:val="0"/>
              <w:rPr>
                <w:sz w:val="20"/>
                <w:szCs w:val="20"/>
              </w:rPr>
            </w:pPr>
            <w:r w:rsidRPr="00D90E0E">
              <w:rPr>
                <w:sz w:val="20"/>
                <w:szCs w:val="20"/>
              </w:rPr>
              <w:t>2.Нарушение компонентов структуры личности.</w:t>
            </w:r>
          </w:p>
          <w:p w:rsidR="00A14497" w:rsidRPr="00D90E0E" w:rsidRDefault="00C83825">
            <w:pPr>
              <w:snapToGrid w:val="0"/>
              <w:rPr>
                <w:sz w:val="20"/>
                <w:szCs w:val="20"/>
              </w:rPr>
            </w:pPr>
            <w:r w:rsidRPr="00D90E0E">
              <w:rPr>
                <w:sz w:val="20"/>
                <w:szCs w:val="20"/>
              </w:rPr>
              <w:t>3 балла</w:t>
            </w:r>
          </w:p>
        </w:tc>
      </w:tr>
      <w:tr w:rsidR="00A14497" w:rsidRPr="00D90E0E" w:rsidTr="00D90E0E">
        <w:trPr>
          <w:trHeight w:val="3657"/>
        </w:trPr>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lastRenderedPageBreak/>
              <w:t xml:space="preserve"> 1. </w:t>
            </w:r>
            <w:r w:rsidRPr="00D90E0E">
              <w:rPr>
                <w:sz w:val="20"/>
                <w:szCs w:val="20"/>
              </w:rPr>
              <w:t>Выделить особенности и условия развития воображения в дошкольном возрасте.</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Дети не убрали за собой игрушки.</w:t>
            </w:r>
          </w:p>
          <w:p w:rsidR="00A14497" w:rsidRPr="00D90E0E" w:rsidRDefault="00A14497">
            <w:pPr>
              <w:ind w:left="360"/>
              <w:jc w:val="both"/>
              <w:rPr>
                <w:sz w:val="20"/>
                <w:szCs w:val="20"/>
              </w:rPr>
            </w:pPr>
          </w:p>
          <w:p w:rsidR="00A14497" w:rsidRPr="00D90E0E" w:rsidRDefault="00C83825">
            <w:pPr>
              <w:snapToGrid w:val="0"/>
              <w:jc w:val="both"/>
              <w:rPr>
                <w:sz w:val="20"/>
                <w:szCs w:val="20"/>
              </w:rPr>
            </w:pPr>
            <w:r w:rsidRPr="00D90E0E">
              <w:rPr>
                <w:sz w:val="20"/>
                <w:szCs w:val="20"/>
              </w:rPr>
              <w:t>Укажите возможные причины данного поступка.</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1.Виды воображения.</w:t>
            </w:r>
          </w:p>
          <w:p w:rsidR="00A14497" w:rsidRPr="00D90E0E" w:rsidRDefault="00C83825">
            <w:pPr>
              <w:snapToGrid w:val="0"/>
              <w:rPr>
                <w:sz w:val="20"/>
                <w:szCs w:val="20"/>
              </w:rPr>
            </w:pPr>
            <w:r w:rsidRPr="00D90E0E">
              <w:rPr>
                <w:sz w:val="20"/>
                <w:szCs w:val="20"/>
              </w:rPr>
              <w:t>2.Условия развития воображения в дошкольном возрасте.</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Мотивация деятельности</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1.-активное (творческое и воссоздающее)</w:t>
            </w:r>
          </w:p>
          <w:p w:rsidR="00A14497" w:rsidRPr="00D90E0E" w:rsidRDefault="00C83825">
            <w:pPr>
              <w:snapToGrid w:val="0"/>
              <w:rPr>
                <w:sz w:val="20"/>
                <w:szCs w:val="20"/>
              </w:rPr>
            </w:pPr>
            <w:r w:rsidRPr="00D90E0E">
              <w:rPr>
                <w:sz w:val="20"/>
                <w:szCs w:val="20"/>
              </w:rPr>
              <w:t>-пассивное (мечты, грезы, сны)</w:t>
            </w:r>
          </w:p>
          <w:p w:rsidR="00A14497" w:rsidRPr="00D90E0E" w:rsidRDefault="00C83825">
            <w:pPr>
              <w:snapToGrid w:val="0"/>
              <w:rPr>
                <w:sz w:val="20"/>
                <w:szCs w:val="20"/>
              </w:rPr>
            </w:pPr>
            <w:r w:rsidRPr="00D90E0E">
              <w:rPr>
                <w:sz w:val="20"/>
                <w:szCs w:val="20"/>
              </w:rPr>
              <w:t>2.-личность педагога</w:t>
            </w:r>
          </w:p>
          <w:p w:rsidR="00A14497" w:rsidRPr="00D90E0E" w:rsidRDefault="00C83825">
            <w:pPr>
              <w:snapToGrid w:val="0"/>
              <w:rPr>
                <w:sz w:val="20"/>
                <w:szCs w:val="20"/>
              </w:rPr>
            </w:pPr>
            <w:r w:rsidRPr="00D90E0E">
              <w:rPr>
                <w:sz w:val="20"/>
                <w:szCs w:val="20"/>
              </w:rPr>
              <w:t>-развивающая среда</w:t>
            </w:r>
          </w:p>
          <w:p w:rsidR="00A14497" w:rsidRPr="00D90E0E" w:rsidRDefault="00C83825">
            <w:pPr>
              <w:snapToGrid w:val="0"/>
              <w:rPr>
                <w:sz w:val="20"/>
                <w:szCs w:val="20"/>
              </w:rPr>
            </w:pPr>
            <w:r w:rsidRPr="00D90E0E">
              <w:rPr>
                <w:sz w:val="20"/>
                <w:szCs w:val="20"/>
              </w:rPr>
              <w:t>-специальные занятия</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proofErr w:type="spellStart"/>
            <w:r w:rsidRPr="00D90E0E">
              <w:rPr>
                <w:sz w:val="20"/>
                <w:szCs w:val="20"/>
              </w:rPr>
              <w:t>Несформированность</w:t>
            </w:r>
            <w:proofErr w:type="spellEnd"/>
            <w:r w:rsidRPr="00D90E0E">
              <w:rPr>
                <w:sz w:val="20"/>
                <w:szCs w:val="20"/>
              </w:rPr>
              <w:t xml:space="preserve"> навыков деятельности; отсутствие системы в работе воспитателя; </w:t>
            </w:r>
            <w:proofErr w:type="spellStart"/>
            <w:r w:rsidRPr="00D90E0E">
              <w:rPr>
                <w:sz w:val="20"/>
                <w:szCs w:val="20"/>
              </w:rPr>
              <w:t>гиперопека</w:t>
            </w:r>
            <w:proofErr w:type="spellEnd"/>
            <w:r w:rsidRPr="00D90E0E">
              <w:rPr>
                <w:sz w:val="20"/>
                <w:szCs w:val="20"/>
              </w:rPr>
              <w:t xml:space="preserve">; </w:t>
            </w:r>
            <w:proofErr w:type="spellStart"/>
            <w:r w:rsidRPr="00D90E0E">
              <w:rPr>
                <w:sz w:val="20"/>
                <w:szCs w:val="20"/>
              </w:rPr>
              <w:t>гипоопека</w:t>
            </w:r>
            <w:proofErr w:type="spellEnd"/>
            <w:r w:rsidRPr="00D90E0E">
              <w:rPr>
                <w:sz w:val="20"/>
                <w:szCs w:val="20"/>
              </w:rPr>
              <w:t>.</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t xml:space="preserve"> 1. </w:t>
            </w:r>
            <w:r w:rsidRPr="00D90E0E">
              <w:rPr>
                <w:sz w:val="20"/>
                <w:szCs w:val="20"/>
              </w:rPr>
              <w:t>Рассмотреть особенности формирования самооценки у дошкольника. Определите роль взрослого в формировании самооценки.</w:t>
            </w:r>
          </w:p>
          <w:p w:rsidR="00A14497" w:rsidRPr="00D90E0E" w:rsidRDefault="00C83825">
            <w:pPr>
              <w:spacing w:line="360" w:lineRule="auto"/>
              <w:ind w:left="284"/>
              <w:rPr>
                <w:b/>
                <w:i/>
                <w:sz w:val="20"/>
                <w:szCs w:val="20"/>
              </w:rPr>
            </w:pPr>
            <w:r w:rsidRPr="00D90E0E">
              <w:rPr>
                <w:b/>
                <w:i/>
                <w:sz w:val="20"/>
                <w:szCs w:val="20"/>
              </w:rPr>
              <w:t>2.</w:t>
            </w:r>
          </w:p>
          <w:p w:rsidR="00A14497" w:rsidRPr="00D90E0E" w:rsidRDefault="00C83825">
            <w:pPr>
              <w:jc w:val="both"/>
              <w:rPr>
                <w:sz w:val="20"/>
                <w:szCs w:val="20"/>
              </w:rPr>
            </w:pPr>
            <w:r w:rsidRPr="00D90E0E">
              <w:rPr>
                <w:sz w:val="20"/>
                <w:szCs w:val="20"/>
              </w:rPr>
              <w:t>В автобусе одна мама жалуется другой, что стремится сформировать у сына любовь ко всему красивому, а в детском саду его заставляют убирать в группе, мыть посуду и ухаживать за животными, копать землю и т.д. В заключении она задает риторический вопрос: «Разве можно так воспитывать счастливых детей?»</w:t>
            </w:r>
          </w:p>
          <w:p w:rsidR="00A14497" w:rsidRPr="00D90E0E" w:rsidRDefault="00A14497">
            <w:pPr>
              <w:ind w:left="360"/>
              <w:jc w:val="both"/>
              <w:rPr>
                <w:sz w:val="20"/>
                <w:szCs w:val="20"/>
              </w:rPr>
            </w:pPr>
          </w:p>
          <w:p w:rsidR="00A14497" w:rsidRPr="00D90E0E" w:rsidRDefault="00C83825">
            <w:pPr>
              <w:jc w:val="both"/>
              <w:rPr>
                <w:sz w:val="20"/>
                <w:szCs w:val="20"/>
              </w:rPr>
            </w:pPr>
            <w:r w:rsidRPr="00D90E0E">
              <w:rPr>
                <w:sz w:val="20"/>
                <w:szCs w:val="20"/>
              </w:rPr>
              <w:t>Каковы могут быть последствия данных действий и взглядов матери на дальнейшее развитие личности ребенка?</w:t>
            </w:r>
          </w:p>
          <w:p w:rsidR="00A14497" w:rsidRPr="00D90E0E" w:rsidRDefault="00A14497">
            <w:pPr>
              <w:snapToGrid w:val="0"/>
              <w:jc w:val="center"/>
              <w:rPr>
                <w:b/>
                <w:bCs/>
                <w:i/>
                <w:sz w:val="20"/>
                <w:szCs w:val="20"/>
              </w:rPr>
            </w:pP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1.Самосознание и самооценка дошкольника.</w:t>
            </w:r>
          </w:p>
          <w:p w:rsidR="00A14497" w:rsidRPr="00D90E0E" w:rsidRDefault="00C83825">
            <w:pPr>
              <w:snapToGrid w:val="0"/>
              <w:rPr>
                <w:sz w:val="20"/>
                <w:szCs w:val="20"/>
              </w:rPr>
            </w:pPr>
            <w:r w:rsidRPr="00D90E0E">
              <w:rPr>
                <w:sz w:val="20"/>
                <w:szCs w:val="20"/>
              </w:rPr>
              <w:t>2.Условия формирования самооценки.</w:t>
            </w:r>
          </w:p>
          <w:p w:rsidR="00A14497" w:rsidRPr="00D90E0E" w:rsidRDefault="00C83825">
            <w:pPr>
              <w:snapToGrid w:val="0"/>
              <w:rPr>
                <w:sz w:val="20"/>
                <w:szCs w:val="20"/>
              </w:rPr>
            </w:pPr>
            <w:r w:rsidRPr="00D90E0E">
              <w:rPr>
                <w:sz w:val="20"/>
                <w:szCs w:val="20"/>
              </w:rPr>
              <w:t>3.Последствия негативной самооценки у дошкольников.</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Нравственные качества личности дошкольника.</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1.Осознание ребенком своих возможностей. Самооценка в структуре самосознания.</w:t>
            </w:r>
          </w:p>
          <w:p w:rsidR="00A14497" w:rsidRPr="00D90E0E" w:rsidRDefault="00C83825">
            <w:pPr>
              <w:snapToGrid w:val="0"/>
              <w:rPr>
                <w:sz w:val="20"/>
                <w:szCs w:val="20"/>
              </w:rPr>
            </w:pPr>
            <w:r w:rsidRPr="00D90E0E">
              <w:rPr>
                <w:sz w:val="20"/>
                <w:szCs w:val="20"/>
              </w:rPr>
              <w:t>2.Самооценка-это оценка ребенком своих возможностей. Она может быть заниженная, завышенная и адекватная.</w:t>
            </w:r>
          </w:p>
          <w:p w:rsidR="00A14497" w:rsidRPr="00D90E0E" w:rsidRDefault="00C83825">
            <w:pPr>
              <w:snapToGrid w:val="0"/>
              <w:rPr>
                <w:sz w:val="20"/>
                <w:szCs w:val="20"/>
              </w:rPr>
            </w:pPr>
            <w:r w:rsidRPr="00D90E0E">
              <w:rPr>
                <w:sz w:val="20"/>
                <w:szCs w:val="20"/>
              </w:rPr>
              <w:t>Условия:</w:t>
            </w:r>
          </w:p>
          <w:p w:rsidR="00A14497" w:rsidRPr="00D90E0E" w:rsidRDefault="00C83825">
            <w:pPr>
              <w:snapToGrid w:val="0"/>
              <w:rPr>
                <w:sz w:val="20"/>
                <w:szCs w:val="20"/>
              </w:rPr>
            </w:pPr>
            <w:r w:rsidRPr="00D90E0E">
              <w:rPr>
                <w:sz w:val="20"/>
                <w:szCs w:val="20"/>
              </w:rPr>
              <w:t xml:space="preserve">-посильная деятельность </w:t>
            </w:r>
          </w:p>
          <w:p w:rsidR="00A14497" w:rsidRPr="00D90E0E" w:rsidRDefault="00C83825">
            <w:pPr>
              <w:snapToGrid w:val="0"/>
              <w:rPr>
                <w:sz w:val="20"/>
                <w:szCs w:val="20"/>
              </w:rPr>
            </w:pPr>
            <w:r w:rsidRPr="00D90E0E">
              <w:rPr>
                <w:sz w:val="20"/>
                <w:szCs w:val="20"/>
              </w:rPr>
              <w:t xml:space="preserve">-поощрение за деятельность </w:t>
            </w:r>
          </w:p>
          <w:p w:rsidR="00A14497" w:rsidRPr="00D90E0E" w:rsidRDefault="00C83825">
            <w:pPr>
              <w:snapToGrid w:val="0"/>
              <w:rPr>
                <w:sz w:val="20"/>
                <w:szCs w:val="20"/>
              </w:rPr>
            </w:pPr>
            <w:r w:rsidRPr="00D90E0E">
              <w:rPr>
                <w:sz w:val="20"/>
                <w:szCs w:val="20"/>
              </w:rPr>
              <w:t xml:space="preserve">-коллективная деятельность </w:t>
            </w:r>
          </w:p>
          <w:p w:rsidR="00A14497" w:rsidRPr="00D90E0E" w:rsidRDefault="00C83825">
            <w:pPr>
              <w:snapToGrid w:val="0"/>
              <w:rPr>
                <w:sz w:val="20"/>
                <w:szCs w:val="20"/>
              </w:rPr>
            </w:pPr>
            <w:r w:rsidRPr="00D90E0E">
              <w:rPr>
                <w:sz w:val="20"/>
                <w:szCs w:val="20"/>
              </w:rPr>
              <w:t>3.Снижение всех видов активности ребенка; проблемы в формировании личности и поведении ребенка.</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 xml:space="preserve">Последствия </w:t>
            </w:r>
            <w:proofErr w:type="spellStart"/>
            <w:r w:rsidRPr="00D90E0E">
              <w:rPr>
                <w:sz w:val="20"/>
                <w:szCs w:val="20"/>
              </w:rPr>
              <w:t>гиперопеки</w:t>
            </w:r>
            <w:proofErr w:type="spellEnd"/>
            <w:r w:rsidRPr="00D90E0E">
              <w:rPr>
                <w:sz w:val="20"/>
                <w:szCs w:val="20"/>
              </w:rPr>
              <w:t>, неуверенность; пассивность в деятельности; отставание в развитии.</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t xml:space="preserve"> 1. </w:t>
            </w:r>
            <w:r w:rsidRPr="00D90E0E">
              <w:rPr>
                <w:sz w:val="20"/>
                <w:szCs w:val="20"/>
              </w:rPr>
              <w:t>Раскрыть закономерности формирования характера дошкольников.</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 xml:space="preserve">Ребенок очень увлечен рисованием, он использует для этого все возможности: он рисует и в групповой комнате, и на участке (на земле, снегу). Однажды воспитатель обращается к нему: «Что ты без конца только рисуешь, занялся бы чем — </w:t>
            </w:r>
            <w:proofErr w:type="spellStart"/>
            <w:r w:rsidRPr="00D90E0E">
              <w:rPr>
                <w:sz w:val="20"/>
                <w:szCs w:val="20"/>
              </w:rPr>
              <w:t>нибудь</w:t>
            </w:r>
            <w:proofErr w:type="spellEnd"/>
            <w:r w:rsidRPr="00D90E0E">
              <w:rPr>
                <w:sz w:val="20"/>
                <w:szCs w:val="20"/>
              </w:rPr>
              <w:t xml:space="preserve"> другим!»</w:t>
            </w:r>
          </w:p>
          <w:p w:rsidR="00A14497" w:rsidRPr="00D90E0E" w:rsidRDefault="00A14497">
            <w:pPr>
              <w:ind w:left="360"/>
              <w:jc w:val="both"/>
              <w:rPr>
                <w:sz w:val="20"/>
                <w:szCs w:val="20"/>
              </w:rPr>
            </w:pPr>
          </w:p>
          <w:p w:rsidR="00A14497" w:rsidRPr="00D90E0E" w:rsidRDefault="00C83825">
            <w:pPr>
              <w:jc w:val="both"/>
              <w:rPr>
                <w:sz w:val="20"/>
                <w:szCs w:val="20"/>
              </w:rPr>
            </w:pPr>
            <w:r w:rsidRPr="00D90E0E">
              <w:rPr>
                <w:sz w:val="20"/>
                <w:szCs w:val="20"/>
              </w:rPr>
              <w:t>Каковы психологические последствия действий воспитателя в дальнейшем развитии интересов дошкольника.</w:t>
            </w:r>
          </w:p>
          <w:p w:rsidR="00A14497" w:rsidRPr="00D90E0E" w:rsidRDefault="00A14497">
            <w:pPr>
              <w:snapToGrid w:val="0"/>
              <w:jc w:val="both"/>
              <w:rPr>
                <w:b/>
                <w:bCs/>
                <w:i/>
                <w:sz w:val="20"/>
                <w:szCs w:val="20"/>
              </w:rPr>
            </w:pP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1.Определение характера.</w:t>
            </w:r>
          </w:p>
          <w:p w:rsidR="00A14497" w:rsidRPr="00D90E0E" w:rsidRDefault="00C83825">
            <w:pPr>
              <w:snapToGrid w:val="0"/>
              <w:rPr>
                <w:sz w:val="20"/>
                <w:szCs w:val="20"/>
              </w:rPr>
            </w:pPr>
            <w:r w:rsidRPr="00D90E0E">
              <w:rPr>
                <w:sz w:val="20"/>
                <w:szCs w:val="20"/>
              </w:rPr>
              <w:t>2.Черты характера.</w:t>
            </w:r>
          </w:p>
          <w:p w:rsidR="00A14497" w:rsidRPr="00D90E0E" w:rsidRDefault="00C83825">
            <w:pPr>
              <w:snapToGrid w:val="0"/>
              <w:rPr>
                <w:sz w:val="20"/>
                <w:szCs w:val="20"/>
              </w:rPr>
            </w:pPr>
            <w:r w:rsidRPr="00D90E0E">
              <w:rPr>
                <w:sz w:val="20"/>
                <w:szCs w:val="20"/>
              </w:rPr>
              <w:t>3.Условия формирования характера.</w:t>
            </w:r>
          </w:p>
          <w:p w:rsidR="00A14497" w:rsidRPr="00D90E0E" w:rsidRDefault="00C83825">
            <w:pPr>
              <w:snapToGrid w:val="0"/>
              <w:rPr>
                <w:sz w:val="20"/>
                <w:szCs w:val="20"/>
              </w:rPr>
            </w:pPr>
            <w:r w:rsidRPr="00D90E0E">
              <w:rPr>
                <w:sz w:val="20"/>
                <w:szCs w:val="20"/>
              </w:rPr>
              <w:t>4.Закономерности формирования черт характера у дошкольника.</w:t>
            </w:r>
          </w:p>
          <w:p w:rsidR="00A14497" w:rsidRPr="00D90E0E" w:rsidRDefault="00C83825">
            <w:pPr>
              <w:snapToGrid w:val="0"/>
              <w:rPr>
                <w:sz w:val="20"/>
                <w:szCs w:val="20"/>
              </w:rPr>
            </w:pPr>
            <w:r w:rsidRPr="00D90E0E">
              <w:rPr>
                <w:sz w:val="20"/>
                <w:szCs w:val="20"/>
              </w:rPr>
              <w:t>Познавательная сфера дошкольника.</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 xml:space="preserve">1.Характер-совокупность устойчивых </w:t>
            </w:r>
            <w:proofErr w:type="gramStart"/>
            <w:r w:rsidRPr="00D90E0E">
              <w:rPr>
                <w:sz w:val="20"/>
                <w:szCs w:val="20"/>
              </w:rPr>
              <w:t>типологических  особенностей</w:t>
            </w:r>
            <w:proofErr w:type="gramEnd"/>
            <w:r w:rsidRPr="00D90E0E">
              <w:rPr>
                <w:sz w:val="20"/>
                <w:szCs w:val="20"/>
              </w:rPr>
              <w:t xml:space="preserve"> личности.</w:t>
            </w:r>
          </w:p>
          <w:p w:rsidR="00A14497" w:rsidRPr="00D90E0E" w:rsidRDefault="00C83825">
            <w:pPr>
              <w:snapToGrid w:val="0"/>
              <w:rPr>
                <w:sz w:val="20"/>
                <w:szCs w:val="20"/>
              </w:rPr>
            </w:pPr>
            <w:proofErr w:type="gramStart"/>
            <w:r w:rsidRPr="00D90E0E">
              <w:rPr>
                <w:sz w:val="20"/>
                <w:szCs w:val="20"/>
              </w:rPr>
              <w:t>2.а)по</w:t>
            </w:r>
            <w:proofErr w:type="gramEnd"/>
            <w:r w:rsidRPr="00D90E0E">
              <w:rPr>
                <w:sz w:val="20"/>
                <w:szCs w:val="20"/>
              </w:rPr>
              <w:t xml:space="preserve"> отношению ребенка к себе.</w:t>
            </w:r>
          </w:p>
          <w:p w:rsidR="00A14497" w:rsidRPr="00D90E0E" w:rsidRDefault="00C83825">
            <w:pPr>
              <w:snapToGrid w:val="0"/>
              <w:rPr>
                <w:sz w:val="20"/>
                <w:szCs w:val="20"/>
              </w:rPr>
            </w:pPr>
            <w:proofErr w:type="gramStart"/>
            <w:r w:rsidRPr="00D90E0E">
              <w:rPr>
                <w:sz w:val="20"/>
                <w:szCs w:val="20"/>
              </w:rPr>
              <w:t>б)к</w:t>
            </w:r>
            <w:proofErr w:type="gramEnd"/>
            <w:r w:rsidRPr="00D90E0E">
              <w:rPr>
                <w:sz w:val="20"/>
                <w:szCs w:val="20"/>
              </w:rPr>
              <w:t xml:space="preserve"> другим людям.</w:t>
            </w:r>
          </w:p>
          <w:p w:rsidR="00A14497" w:rsidRPr="00D90E0E" w:rsidRDefault="00C83825">
            <w:pPr>
              <w:snapToGrid w:val="0"/>
              <w:rPr>
                <w:sz w:val="20"/>
                <w:szCs w:val="20"/>
              </w:rPr>
            </w:pPr>
            <w:proofErr w:type="gramStart"/>
            <w:r w:rsidRPr="00D90E0E">
              <w:rPr>
                <w:sz w:val="20"/>
                <w:szCs w:val="20"/>
              </w:rPr>
              <w:t>в)к</w:t>
            </w:r>
            <w:proofErr w:type="gramEnd"/>
            <w:r w:rsidRPr="00D90E0E">
              <w:rPr>
                <w:sz w:val="20"/>
                <w:szCs w:val="20"/>
              </w:rPr>
              <w:t xml:space="preserve"> деятельности.</w:t>
            </w:r>
          </w:p>
          <w:p w:rsidR="00A14497" w:rsidRPr="00D90E0E" w:rsidRDefault="00C83825">
            <w:pPr>
              <w:snapToGrid w:val="0"/>
              <w:rPr>
                <w:sz w:val="20"/>
                <w:szCs w:val="20"/>
              </w:rPr>
            </w:pPr>
            <w:proofErr w:type="gramStart"/>
            <w:r w:rsidRPr="00D90E0E">
              <w:rPr>
                <w:sz w:val="20"/>
                <w:szCs w:val="20"/>
              </w:rPr>
              <w:t>3.а)среда</w:t>
            </w:r>
            <w:proofErr w:type="gramEnd"/>
            <w:r w:rsidRPr="00D90E0E">
              <w:rPr>
                <w:sz w:val="20"/>
                <w:szCs w:val="20"/>
              </w:rPr>
              <w:t>.</w:t>
            </w:r>
          </w:p>
          <w:p w:rsidR="00A14497" w:rsidRPr="00D90E0E" w:rsidRDefault="00C83825">
            <w:pPr>
              <w:snapToGrid w:val="0"/>
              <w:rPr>
                <w:sz w:val="20"/>
                <w:szCs w:val="20"/>
              </w:rPr>
            </w:pPr>
            <w:proofErr w:type="gramStart"/>
            <w:r w:rsidRPr="00D90E0E">
              <w:rPr>
                <w:sz w:val="20"/>
                <w:szCs w:val="20"/>
              </w:rPr>
              <w:t>б)обучение</w:t>
            </w:r>
            <w:proofErr w:type="gramEnd"/>
            <w:r w:rsidRPr="00D90E0E">
              <w:rPr>
                <w:sz w:val="20"/>
                <w:szCs w:val="20"/>
              </w:rPr>
              <w:t xml:space="preserve"> и воспитание.</w:t>
            </w:r>
          </w:p>
          <w:p w:rsidR="00A14497" w:rsidRPr="00D90E0E" w:rsidRDefault="00C83825">
            <w:pPr>
              <w:snapToGrid w:val="0"/>
              <w:rPr>
                <w:sz w:val="20"/>
                <w:szCs w:val="20"/>
              </w:rPr>
            </w:pPr>
            <w:proofErr w:type="gramStart"/>
            <w:r w:rsidRPr="00D90E0E">
              <w:rPr>
                <w:sz w:val="20"/>
                <w:szCs w:val="20"/>
              </w:rPr>
              <w:t>в)активность</w:t>
            </w:r>
            <w:proofErr w:type="gramEnd"/>
            <w:r w:rsidRPr="00D90E0E">
              <w:rPr>
                <w:sz w:val="20"/>
                <w:szCs w:val="20"/>
              </w:rPr>
              <w:t xml:space="preserve"> ребенка.</w:t>
            </w:r>
          </w:p>
          <w:p w:rsidR="00A14497" w:rsidRPr="00D90E0E" w:rsidRDefault="00C83825">
            <w:pPr>
              <w:snapToGrid w:val="0"/>
              <w:rPr>
                <w:sz w:val="20"/>
                <w:szCs w:val="20"/>
              </w:rPr>
            </w:pPr>
            <w:proofErr w:type="gramStart"/>
            <w:r w:rsidRPr="00D90E0E">
              <w:rPr>
                <w:sz w:val="20"/>
                <w:szCs w:val="20"/>
              </w:rPr>
              <w:t>г)самовоспитание</w:t>
            </w:r>
            <w:proofErr w:type="gramEnd"/>
            <w:r w:rsidRPr="00D90E0E">
              <w:rPr>
                <w:sz w:val="20"/>
                <w:szCs w:val="20"/>
              </w:rPr>
              <w:t>.</w:t>
            </w:r>
          </w:p>
          <w:p w:rsidR="00A14497" w:rsidRPr="00D90E0E" w:rsidRDefault="00C83825">
            <w:pPr>
              <w:snapToGrid w:val="0"/>
              <w:rPr>
                <w:sz w:val="20"/>
                <w:szCs w:val="20"/>
              </w:rPr>
            </w:pPr>
            <w:proofErr w:type="gramStart"/>
            <w:r w:rsidRPr="00D90E0E">
              <w:rPr>
                <w:sz w:val="20"/>
                <w:szCs w:val="20"/>
              </w:rPr>
              <w:t>4.а)формирование</w:t>
            </w:r>
            <w:proofErr w:type="gramEnd"/>
            <w:r w:rsidRPr="00D90E0E">
              <w:rPr>
                <w:sz w:val="20"/>
                <w:szCs w:val="20"/>
              </w:rPr>
              <w:t xml:space="preserve"> нравственных черт характера</w:t>
            </w:r>
          </w:p>
          <w:p w:rsidR="00A14497" w:rsidRPr="00D90E0E" w:rsidRDefault="00C83825">
            <w:pPr>
              <w:snapToGrid w:val="0"/>
              <w:rPr>
                <w:sz w:val="20"/>
                <w:szCs w:val="20"/>
              </w:rPr>
            </w:pPr>
            <w:proofErr w:type="gramStart"/>
            <w:r w:rsidRPr="00D90E0E">
              <w:rPr>
                <w:sz w:val="20"/>
                <w:szCs w:val="20"/>
              </w:rPr>
              <w:t>б)аккуратность</w:t>
            </w:r>
            <w:proofErr w:type="gramEnd"/>
            <w:r w:rsidRPr="00D90E0E">
              <w:rPr>
                <w:sz w:val="20"/>
                <w:szCs w:val="20"/>
              </w:rPr>
              <w:t>, терпеливость, активность</w:t>
            </w:r>
          </w:p>
          <w:p w:rsidR="00A14497" w:rsidRPr="00D90E0E" w:rsidRDefault="00C83825">
            <w:pPr>
              <w:snapToGrid w:val="0"/>
              <w:rPr>
                <w:sz w:val="20"/>
                <w:szCs w:val="20"/>
              </w:rPr>
            </w:pPr>
            <w:proofErr w:type="gramStart"/>
            <w:r w:rsidRPr="00D90E0E">
              <w:rPr>
                <w:sz w:val="20"/>
                <w:szCs w:val="20"/>
              </w:rPr>
              <w:t>в)волевые</w:t>
            </w:r>
            <w:proofErr w:type="gramEnd"/>
            <w:r w:rsidRPr="00D90E0E">
              <w:rPr>
                <w:sz w:val="20"/>
                <w:szCs w:val="20"/>
              </w:rPr>
              <w:t xml:space="preserve"> черты характера.</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 xml:space="preserve">Невозможность сосредоточиться заниматься </w:t>
            </w:r>
            <w:r w:rsidRPr="00D90E0E">
              <w:rPr>
                <w:sz w:val="20"/>
                <w:szCs w:val="20"/>
              </w:rPr>
              <w:lastRenderedPageBreak/>
              <w:t xml:space="preserve">одной деятельностью в течении длительного </w:t>
            </w:r>
            <w:proofErr w:type="spellStart"/>
            <w:proofErr w:type="gramStart"/>
            <w:r w:rsidRPr="00D90E0E">
              <w:rPr>
                <w:sz w:val="20"/>
                <w:szCs w:val="20"/>
              </w:rPr>
              <w:t>времени;трудности</w:t>
            </w:r>
            <w:proofErr w:type="spellEnd"/>
            <w:proofErr w:type="gramEnd"/>
            <w:r w:rsidRPr="00D90E0E">
              <w:rPr>
                <w:sz w:val="20"/>
                <w:szCs w:val="20"/>
              </w:rPr>
              <w:t xml:space="preserve"> в формировании внимания и волевой сферы.</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lastRenderedPageBreak/>
              <w:t xml:space="preserve"> 1. </w:t>
            </w:r>
            <w:r w:rsidRPr="00D90E0E">
              <w:rPr>
                <w:sz w:val="20"/>
                <w:szCs w:val="20"/>
              </w:rPr>
              <w:t>Охарактеризовать онтогенез общения дошкольника.</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В старшей группе педагоги часто включали мелодии без слов и предлагали детям передать свои чувства под эту музыку. Услышав вальс, дети плавно кружились по группе, изображая пушинки, снежинки, фей; под марш шли, как солдаты, чеканя шаг, со строгими лицами. А однажды Настя под грустную мелодию изобразила сосульку, которая весной таяла, таяла — и растаяла.</w:t>
            </w:r>
          </w:p>
          <w:p w:rsidR="00A14497" w:rsidRPr="00D90E0E" w:rsidRDefault="00A14497">
            <w:pPr>
              <w:jc w:val="both"/>
              <w:rPr>
                <w:sz w:val="20"/>
                <w:szCs w:val="20"/>
              </w:rPr>
            </w:pPr>
          </w:p>
          <w:p w:rsidR="00A14497" w:rsidRPr="00D90E0E" w:rsidRDefault="00C83825">
            <w:pPr>
              <w:snapToGrid w:val="0"/>
              <w:jc w:val="both"/>
              <w:rPr>
                <w:sz w:val="20"/>
                <w:szCs w:val="20"/>
              </w:rPr>
            </w:pPr>
            <w:r w:rsidRPr="00D90E0E">
              <w:rPr>
                <w:sz w:val="20"/>
                <w:szCs w:val="20"/>
              </w:rPr>
              <w:t>Какие особенности детей учитывает воспитатель, организуя данную работу?</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1.Виды общения</w:t>
            </w:r>
          </w:p>
          <w:p w:rsidR="00A14497" w:rsidRPr="00D90E0E" w:rsidRDefault="00C83825">
            <w:pPr>
              <w:snapToGrid w:val="0"/>
              <w:rPr>
                <w:sz w:val="20"/>
                <w:szCs w:val="20"/>
              </w:rPr>
            </w:pPr>
            <w:r w:rsidRPr="00D90E0E">
              <w:rPr>
                <w:sz w:val="20"/>
                <w:szCs w:val="20"/>
              </w:rPr>
              <w:t>-ситуативно-личностное</w:t>
            </w:r>
          </w:p>
          <w:p w:rsidR="00A14497" w:rsidRPr="00D90E0E" w:rsidRDefault="00C83825">
            <w:pPr>
              <w:snapToGrid w:val="0"/>
              <w:rPr>
                <w:sz w:val="20"/>
                <w:szCs w:val="20"/>
              </w:rPr>
            </w:pPr>
            <w:r w:rsidRPr="00D90E0E">
              <w:rPr>
                <w:sz w:val="20"/>
                <w:szCs w:val="20"/>
              </w:rPr>
              <w:t>-ситуативно-деловое</w:t>
            </w:r>
          </w:p>
          <w:p w:rsidR="00A14497" w:rsidRPr="00D90E0E" w:rsidRDefault="00C83825">
            <w:pPr>
              <w:snapToGrid w:val="0"/>
              <w:rPr>
                <w:sz w:val="20"/>
                <w:szCs w:val="20"/>
              </w:rPr>
            </w:pPr>
            <w:r w:rsidRPr="00D90E0E">
              <w:rPr>
                <w:sz w:val="20"/>
                <w:szCs w:val="20"/>
              </w:rPr>
              <w:t>-ситуативно-познавательное</w:t>
            </w:r>
          </w:p>
          <w:p w:rsidR="00A14497" w:rsidRPr="00D90E0E" w:rsidRDefault="00C83825">
            <w:pPr>
              <w:snapToGrid w:val="0"/>
              <w:rPr>
                <w:sz w:val="20"/>
                <w:szCs w:val="20"/>
              </w:rPr>
            </w:pPr>
            <w:r w:rsidRPr="00D90E0E">
              <w:rPr>
                <w:sz w:val="20"/>
                <w:szCs w:val="20"/>
              </w:rPr>
              <w:t>-</w:t>
            </w:r>
            <w:proofErr w:type="spellStart"/>
            <w:r w:rsidRPr="00D90E0E">
              <w:rPr>
                <w:sz w:val="20"/>
                <w:szCs w:val="20"/>
              </w:rPr>
              <w:t>внеситуативно</w:t>
            </w:r>
            <w:proofErr w:type="spellEnd"/>
            <w:r w:rsidRPr="00D90E0E">
              <w:rPr>
                <w:sz w:val="20"/>
                <w:szCs w:val="20"/>
              </w:rPr>
              <w:t>-личностное</w:t>
            </w:r>
          </w:p>
          <w:p w:rsidR="00A14497" w:rsidRPr="00D90E0E" w:rsidRDefault="00C83825">
            <w:pPr>
              <w:snapToGrid w:val="0"/>
              <w:rPr>
                <w:sz w:val="20"/>
                <w:szCs w:val="20"/>
              </w:rPr>
            </w:pPr>
            <w:r w:rsidRPr="00D90E0E">
              <w:rPr>
                <w:sz w:val="20"/>
                <w:szCs w:val="20"/>
              </w:rPr>
              <w:t>2.Условия развития общения.</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Особенности воображения дошкольника.</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1.-Мотив личностный, привязан к ситуации.</w:t>
            </w:r>
          </w:p>
          <w:p w:rsidR="00A14497" w:rsidRPr="00D90E0E" w:rsidRDefault="00C83825">
            <w:pPr>
              <w:snapToGrid w:val="0"/>
              <w:rPr>
                <w:sz w:val="20"/>
                <w:szCs w:val="20"/>
              </w:rPr>
            </w:pPr>
            <w:r w:rsidRPr="00D90E0E">
              <w:rPr>
                <w:sz w:val="20"/>
                <w:szCs w:val="20"/>
              </w:rPr>
              <w:t>-Мотив деловой, общение по поводу предметов.</w:t>
            </w:r>
          </w:p>
          <w:p w:rsidR="00A14497" w:rsidRPr="00D90E0E" w:rsidRDefault="00C83825">
            <w:pPr>
              <w:snapToGrid w:val="0"/>
              <w:rPr>
                <w:sz w:val="20"/>
                <w:szCs w:val="20"/>
              </w:rPr>
            </w:pPr>
            <w:r w:rsidRPr="00D90E0E">
              <w:rPr>
                <w:sz w:val="20"/>
                <w:szCs w:val="20"/>
              </w:rPr>
              <w:t>-Мотив познавательный, общение по поводу интересов к окружающему миру.</w:t>
            </w:r>
          </w:p>
          <w:p w:rsidR="00A14497" w:rsidRPr="00D90E0E" w:rsidRDefault="00C83825">
            <w:pPr>
              <w:snapToGrid w:val="0"/>
              <w:rPr>
                <w:sz w:val="20"/>
                <w:szCs w:val="20"/>
              </w:rPr>
            </w:pPr>
            <w:r w:rsidRPr="00D90E0E">
              <w:rPr>
                <w:sz w:val="20"/>
                <w:szCs w:val="20"/>
              </w:rPr>
              <w:t>-Мотив личностный, связан с интересом ребенка конкретному человеку.</w:t>
            </w:r>
          </w:p>
          <w:p w:rsidR="00A14497" w:rsidRPr="00D90E0E" w:rsidRDefault="00C83825">
            <w:pPr>
              <w:snapToGrid w:val="0"/>
              <w:rPr>
                <w:sz w:val="20"/>
                <w:szCs w:val="20"/>
              </w:rPr>
            </w:pPr>
            <w:r w:rsidRPr="00D90E0E">
              <w:rPr>
                <w:sz w:val="20"/>
                <w:szCs w:val="20"/>
              </w:rPr>
              <w:t xml:space="preserve">2.-Микро и </w:t>
            </w:r>
            <w:proofErr w:type="gramStart"/>
            <w:r w:rsidRPr="00D90E0E">
              <w:rPr>
                <w:sz w:val="20"/>
                <w:szCs w:val="20"/>
              </w:rPr>
              <w:t>макро среда</w:t>
            </w:r>
            <w:proofErr w:type="gramEnd"/>
          </w:p>
          <w:p w:rsidR="00A14497" w:rsidRPr="00D90E0E" w:rsidRDefault="00C83825">
            <w:pPr>
              <w:snapToGrid w:val="0"/>
              <w:rPr>
                <w:sz w:val="20"/>
                <w:szCs w:val="20"/>
              </w:rPr>
            </w:pPr>
            <w:r w:rsidRPr="00D90E0E">
              <w:rPr>
                <w:sz w:val="20"/>
                <w:szCs w:val="20"/>
              </w:rPr>
              <w:t>-Организация помощи общения со взрослыми и сверстниками.</w:t>
            </w:r>
          </w:p>
          <w:p w:rsidR="00A14497" w:rsidRPr="00D90E0E" w:rsidRDefault="00C83825">
            <w:pPr>
              <w:snapToGrid w:val="0"/>
              <w:rPr>
                <w:sz w:val="20"/>
                <w:szCs w:val="20"/>
              </w:rPr>
            </w:pPr>
            <w:r w:rsidRPr="00D90E0E">
              <w:rPr>
                <w:sz w:val="20"/>
                <w:szCs w:val="20"/>
              </w:rPr>
              <w:t>3.Развитие речи.</w:t>
            </w:r>
          </w:p>
          <w:p w:rsidR="00A14497" w:rsidRPr="00D90E0E" w:rsidRDefault="00C83825">
            <w:pPr>
              <w:snapToGrid w:val="0"/>
              <w:rPr>
                <w:sz w:val="20"/>
                <w:szCs w:val="20"/>
              </w:rPr>
            </w:pPr>
            <w:r w:rsidRPr="00D90E0E">
              <w:rPr>
                <w:sz w:val="20"/>
                <w:szCs w:val="20"/>
              </w:rPr>
              <w:t>4.Познавательная активность.</w:t>
            </w:r>
          </w:p>
          <w:p w:rsidR="00A14497" w:rsidRPr="00D90E0E" w:rsidRDefault="00C83825">
            <w:pPr>
              <w:snapToGrid w:val="0"/>
              <w:rPr>
                <w:sz w:val="20"/>
                <w:szCs w:val="20"/>
              </w:rPr>
            </w:pPr>
            <w:r w:rsidRPr="00D90E0E">
              <w:rPr>
                <w:sz w:val="20"/>
                <w:szCs w:val="20"/>
              </w:rPr>
              <w:t>5.Предметно-развивающая среда.</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 xml:space="preserve">Ребенок эмоционален, активное воображение формируется </w:t>
            </w:r>
            <w:proofErr w:type="spellStart"/>
            <w:r w:rsidRPr="00D90E0E">
              <w:rPr>
                <w:sz w:val="20"/>
                <w:szCs w:val="20"/>
              </w:rPr>
              <w:t>пр</w:t>
            </w:r>
            <w:proofErr w:type="spellEnd"/>
            <w:r w:rsidRPr="00D90E0E">
              <w:rPr>
                <w:sz w:val="20"/>
                <w:szCs w:val="20"/>
              </w:rPr>
              <w:t xml:space="preserve"> активизации эмоциональной сферы ребенка.</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t xml:space="preserve">1. </w:t>
            </w:r>
            <w:r w:rsidRPr="00D90E0E">
              <w:rPr>
                <w:sz w:val="20"/>
                <w:szCs w:val="20"/>
              </w:rPr>
              <w:t>Охарактеризовать особенности развитие эмоционально — волевой сферы дошкольника.</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Согласно режиму дня пора начинать занятие, а дети увлеченно продолжают строить дворец.</w:t>
            </w:r>
          </w:p>
          <w:p w:rsidR="00A14497" w:rsidRPr="00D90E0E" w:rsidRDefault="00A14497">
            <w:pPr>
              <w:ind w:left="360"/>
              <w:jc w:val="both"/>
              <w:rPr>
                <w:sz w:val="20"/>
                <w:szCs w:val="20"/>
              </w:rPr>
            </w:pPr>
          </w:p>
          <w:p w:rsidR="00A14497" w:rsidRPr="00D90E0E" w:rsidRDefault="00A14497">
            <w:pPr>
              <w:ind w:left="360"/>
              <w:jc w:val="both"/>
              <w:rPr>
                <w:sz w:val="20"/>
                <w:szCs w:val="20"/>
              </w:rPr>
            </w:pPr>
          </w:p>
          <w:p w:rsidR="00A14497" w:rsidRPr="00D90E0E" w:rsidRDefault="00A14497">
            <w:pPr>
              <w:ind w:left="360"/>
              <w:jc w:val="both"/>
              <w:rPr>
                <w:sz w:val="20"/>
                <w:szCs w:val="20"/>
              </w:rPr>
            </w:pPr>
          </w:p>
          <w:p w:rsidR="00A14497" w:rsidRPr="00D90E0E" w:rsidRDefault="00C83825">
            <w:pPr>
              <w:snapToGrid w:val="0"/>
              <w:jc w:val="both"/>
              <w:rPr>
                <w:sz w:val="20"/>
                <w:szCs w:val="20"/>
              </w:rPr>
            </w:pPr>
            <w:r w:rsidRPr="00D90E0E">
              <w:rPr>
                <w:sz w:val="20"/>
                <w:szCs w:val="20"/>
              </w:rPr>
              <w:t>Можно ли избежать подобных ситуаций?</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1.Эмоциональный характер поведения ребенка.</w:t>
            </w:r>
          </w:p>
          <w:p w:rsidR="00A14497" w:rsidRPr="00D90E0E" w:rsidRDefault="00C83825">
            <w:pPr>
              <w:snapToGrid w:val="0"/>
              <w:rPr>
                <w:sz w:val="20"/>
                <w:szCs w:val="20"/>
              </w:rPr>
            </w:pPr>
            <w:r w:rsidRPr="00D90E0E">
              <w:rPr>
                <w:sz w:val="20"/>
                <w:szCs w:val="20"/>
              </w:rPr>
              <w:t>2.Развитие эмоционально-</w:t>
            </w:r>
            <w:proofErr w:type="spellStart"/>
            <w:r w:rsidRPr="00D90E0E">
              <w:rPr>
                <w:sz w:val="20"/>
                <w:szCs w:val="20"/>
              </w:rPr>
              <w:t>потребностной</w:t>
            </w:r>
            <w:proofErr w:type="spellEnd"/>
            <w:r w:rsidRPr="00D90E0E">
              <w:rPr>
                <w:sz w:val="20"/>
                <w:szCs w:val="20"/>
              </w:rPr>
              <w:t xml:space="preserve"> сферы.</w:t>
            </w:r>
          </w:p>
          <w:p w:rsidR="00A14497" w:rsidRPr="00D90E0E" w:rsidRDefault="00C83825">
            <w:pPr>
              <w:snapToGrid w:val="0"/>
              <w:rPr>
                <w:sz w:val="20"/>
                <w:szCs w:val="20"/>
              </w:rPr>
            </w:pPr>
            <w:r w:rsidRPr="00D90E0E">
              <w:rPr>
                <w:sz w:val="20"/>
                <w:szCs w:val="20"/>
              </w:rPr>
              <w:t>3.Эмоциональная регуляция поведения.</w:t>
            </w:r>
          </w:p>
          <w:p w:rsidR="00A14497" w:rsidRPr="00D90E0E" w:rsidRDefault="00C83825">
            <w:pPr>
              <w:snapToGrid w:val="0"/>
              <w:rPr>
                <w:sz w:val="20"/>
                <w:szCs w:val="20"/>
              </w:rPr>
            </w:pPr>
            <w:r w:rsidRPr="00D90E0E">
              <w:rPr>
                <w:sz w:val="20"/>
                <w:szCs w:val="20"/>
              </w:rPr>
              <w:t>4.Структура эмоций и чувств дошкольника.</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Особенности внимания дошкольника.</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1.Возникновение переживаний, не связанных с ситуацией.</w:t>
            </w:r>
          </w:p>
          <w:p w:rsidR="00A14497" w:rsidRPr="00D90E0E" w:rsidRDefault="00C83825">
            <w:pPr>
              <w:snapToGrid w:val="0"/>
              <w:rPr>
                <w:sz w:val="20"/>
                <w:szCs w:val="20"/>
              </w:rPr>
            </w:pPr>
            <w:r w:rsidRPr="00D90E0E">
              <w:rPr>
                <w:sz w:val="20"/>
                <w:szCs w:val="20"/>
              </w:rPr>
              <w:t>2.Уравновешенность эмоциональной сферы.</w:t>
            </w:r>
          </w:p>
          <w:p w:rsidR="00A14497" w:rsidRPr="00D90E0E" w:rsidRDefault="00C83825">
            <w:pPr>
              <w:snapToGrid w:val="0"/>
              <w:rPr>
                <w:sz w:val="20"/>
                <w:szCs w:val="20"/>
              </w:rPr>
            </w:pPr>
            <w:r w:rsidRPr="00D90E0E">
              <w:rPr>
                <w:sz w:val="20"/>
                <w:szCs w:val="20"/>
              </w:rPr>
              <w:t>3.Формирование механизма эмоционального предвосхищения.</w:t>
            </w:r>
          </w:p>
          <w:p w:rsidR="00A14497" w:rsidRPr="00D90E0E" w:rsidRDefault="00C83825">
            <w:pPr>
              <w:snapToGrid w:val="0"/>
              <w:rPr>
                <w:sz w:val="20"/>
                <w:szCs w:val="20"/>
              </w:rPr>
            </w:pPr>
            <w:r w:rsidRPr="00D90E0E">
              <w:rPr>
                <w:sz w:val="20"/>
                <w:szCs w:val="20"/>
              </w:rPr>
              <w:t>4.Структура:</w:t>
            </w:r>
          </w:p>
          <w:p w:rsidR="00A14497" w:rsidRPr="00D90E0E" w:rsidRDefault="00C83825">
            <w:pPr>
              <w:snapToGrid w:val="0"/>
              <w:rPr>
                <w:sz w:val="20"/>
                <w:szCs w:val="20"/>
              </w:rPr>
            </w:pPr>
            <w:r w:rsidRPr="00D90E0E">
              <w:rPr>
                <w:sz w:val="20"/>
                <w:szCs w:val="20"/>
              </w:rPr>
              <w:t>-вегетативные и моторные компоненты.</w:t>
            </w:r>
          </w:p>
          <w:p w:rsidR="00A14497" w:rsidRPr="00D90E0E" w:rsidRDefault="00C83825">
            <w:pPr>
              <w:snapToGrid w:val="0"/>
              <w:rPr>
                <w:sz w:val="20"/>
                <w:szCs w:val="20"/>
              </w:rPr>
            </w:pPr>
            <w:r w:rsidRPr="00D90E0E">
              <w:rPr>
                <w:sz w:val="20"/>
                <w:szCs w:val="20"/>
              </w:rPr>
              <w:t>-сложные формы восприятия, образное мышление, воображение.</w:t>
            </w:r>
          </w:p>
          <w:p w:rsidR="00A14497" w:rsidRPr="00D90E0E" w:rsidRDefault="00C83825">
            <w:pPr>
              <w:snapToGrid w:val="0"/>
              <w:rPr>
                <w:sz w:val="20"/>
                <w:szCs w:val="20"/>
              </w:rPr>
            </w:pPr>
            <w:r w:rsidRPr="00D90E0E">
              <w:rPr>
                <w:sz w:val="20"/>
                <w:szCs w:val="20"/>
              </w:rPr>
              <w:t>-Развитие высших чувств</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Да, заранее оговорив оставшееся время, чтобы ребенок смог переключить внимание.</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t xml:space="preserve"> 1. </w:t>
            </w:r>
            <w:r w:rsidRPr="00D90E0E">
              <w:rPr>
                <w:sz w:val="20"/>
                <w:szCs w:val="20"/>
              </w:rPr>
              <w:t>Назвать особенности изобразительной деятельности дошкольника.</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 xml:space="preserve">Увидев, что Вадик собирается рисовать, воспитатель спрашивает: «Что ты собираешься рисовать? Как лучше расположить рисунок на </w:t>
            </w:r>
            <w:r w:rsidRPr="00D90E0E">
              <w:rPr>
                <w:sz w:val="20"/>
                <w:szCs w:val="20"/>
              </w:rPr>
              <w:lastRenderedPageBreak/>
              <w:t>листе? Что нарисуешь сначала, а что потом?» Педагог напоминает, чтобы после рисования Вадик не забыл положить на место бумагу, краски, кисточку.</w:t>
            </w:r>
          </w:p>
          <w:p w:rsidR="00A14497" w:rsidRPr="00D90E0E" w:rsidRDefault="00A14497">
            <w:pPr>
              <w:jc w:val="both"/>
              <w:rPr>
                <w:sz w:val="20"/>
                <w:szCs w:val="20"/>
              </w:rPr>
            </w:pPr>
          </w:p>
          <w:p w:rsidR="00A14497" w:rsidRPr="00D90E0E" w:rsidRDefault="00C83825">
            <w:pPr>
              <w:snapToGrid w:val="0"/>
              <w:jc w:val="both"/>
              <w:rPr>
                <w:sz w:val="20"/>
                <w:szCs w:val="20"/>
              </w:rPr>
            </w:pPr>
            <w:r w:rsidRPr="00D90E0E">
              <w:rPr>
                <w:sz w:val="20"/>
                <w:szCs w:val="20"/>
              </w:rPr>
              <w:t>Оцените возможные последствия действий воспитателя в формировании детской самостоятельности?</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lastRenderedPageBreak/>
              <w:t>1.Особенности детского рисунка.</w:t>
            </w:r>
          </w:p>
          <w:p w:rsidR="00A14497" w:rsidRPr="00D90E0E" w:rsidRDefault="00C83825">
            <w:pPr>
              <w:snapToGrid w:val="0"/>
              <w:rPr>
                <w:sz w:val="20"/>
                <w:szCs w:val="20"/>
              </w:rPr>
            </w:pPr>
            <w:r w:rsidRPr="00D90E0E">
              <w:rPr>
                <w:sz w:val="20"/>
                <w:szCs w:val="20"/>
              </w:rPr>
              <w:t>2.Этапы овладения рисованием.</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Особенности мышления дошкольника.</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proofErr w:type="gramStart"/>
            <w:r w:rsidRPr="00D90E0E">
              <w:rPr>
                <w:sz w:val="20"/>
                <w:szCs w:val="20"/>
              </w:rPr>
              <w:t>1.а)схематизм</w:t>
            </w:r>
            <w:proofErr w:type="gramEnd"/>
          </w:p>
          <w:p w:rsidR="00A14497" w:rsidRPr="00D90E0E" w:rsidRDefault="00C83825">
            <w:pPr>
              <w:snapToGrid w:val="0"/>
              <w:rPr>
                <w:sz w:val="20"/>
                <w:szCs w:val="20"/>
              </w:rPr>
            </w:pPr>
            <w:proofErr w:type="gramStart"/>
            <w:r w:rsidRPr="00D90E0E">
              <w:rPr>
                <w:sz w:val="20"/>
                <w:szCs w:val="20"/>
              </w:rPr>
              <w:t>б)рентгеновский</w:t>
            </w:r>
            <w:proofErr w:type="gramEnd"/>
            <w:r w:rsidRPr="00D90E0E">
              <w:rPr>
                <w:sz w:val="20"/>
                <w:szCs w:val="20"/>
              </w:rPr>
              <w:t xml:space="preserve"> характер </w:t>
            </w:r>
          </w:p>
          <w:p w:rsidR="00A14497" w:rsidRPr="00D90E0E" w:rsidRDefault="00C83825">
            <w:pPr>
              <w:snapToGrid w:val="0"/>
              <w:rPr>
                <w:sz w:val="20"/>
                <w:szCs w:val="20"/>
              </w:rPr>
            </w:pPr>
            <w:proofErr w:type="gramStart"/>
            <w:r w:rsidRPr="00D90E0E">
              <w:rPr>
                <w:sz w:val="20"/>
                <w:szCs w:val="20"/>
              </w:rPr>
              <w:t>в)плоскостной</w:t>
            </w:r>
            <w:proofErr w:type="gramEnd"/>
            <w:r w:rsidRPr="00D90E0E">
              <w:rPr>
                <w:sz w:val="20"/>
                <w:szCs w:val="20"/>
              </w:rPr>
              <w:t xml:space="preserve"> характер.</w:t>
            </w:r>
          </w:p>
          <w:p w:rsidR="00A14497" w:rsidRPr="00D90E0E" w:rsidRDefault="00C83825">
            <w:pPr>
              <w:snapToGrid w:val="0"/>
              <w:rPr>
                <w:sz w:val="20"/>
                <w:szCs w:val="20"/>
              </w:rPr>
            </w:pPr>
            <w:proofErr w:type="gramStart"/>
            <w:r w:rsidRPr="00D90E0E">
              <w:rPr>
                <w:sz w:val="20"/>
                <w:szCs w:val="20"/>
              </w:rPr>
              <w:t>2.а)</w:t>
            </w:r>
            <w:proofErr w:type="spellStart"/>
            <w:r w:rsidRPr="00D90E0E">
              <w:rPr>
                <w:sz w:val="20"/>
                <w:szCs w:val="20"/>
              </w:rPr>
              <w:t>доизобразительная</w:t>
            </w:r>
            <w:proofErr w:type="spellEnd"/>
            <w:proofErr w:type="gramEnd"/>
            <w:r w:rsidRPr="00D90E0E">
              <w:rPr>
                <w:sz w:val="20"/>
                <w:szCs w:val="20"/>
              </w:rPr>
              <w:t xml:space="preserve"> стадия</w:t>
            </w:r>
          </w:p>
          <w:p w:rsidR="00A14497" w:rsidRPr="00D90E0E" w:rsidRDefault="00C83825">
            <w:pPr>
              <w:snapToGrid w:val="0"/>
              <w:rPr>
                <w:sz w:val="20"/>
                <w:szCs w:val="20"/>
              </w:rPr>
            </w:pPr>
            <w:proofErr w:type="gramStart"/>
            <w:r w:rsidRPr="00D90E0E">
              <w:rPr>
                <w:sz w:val="20"/>
                <w:szCs w:val="20"/>
              </w:rPr>
              <w:t>б)каракулей</w:t>
            </w:r>
            <w:proofErr w:type="gramEnd"/>
          </w:p>
          <w:p w:rsidR="00A14497" w:rsidRPr="00D90E0E" w:rsidRDefault="00C83825">
            <w:pPr>
              <w:snapToGrid w:val="0"/>
              <w:rPr>
                <w:sz w:val="20"/>
                <w:szCs w:val="20"/>
              </w:rPr>
            </w:pPr>
            <w:proofErr w:type="gramStart"/>
            <w:r w:rsidRPr="00D90E0E">
              <w:rPr>
                <w:sz w:val="20"/>
                <w:szCs w:val="20"/>
              </w:rPr>
              <w:t>в)намеренного</w:t>
            </w:r>
            <w:proofErr w:type="gramEnd"/>
            <w:r w:rsidRPr="00D90E0E">
              <w:rPr>
                <w:sz w:val="20"/>
                <w:szCs w:val="20"/>
              </w:rPr>
              <w:t xml:space="preserve"> рисования</w:t>
            </w:r>
          </w:p>
          <w:p w:rsidR="00A14497" w:rsidRPr="00D90E0E" w:rsidRDefault="00C83825">
            <w:pPr>
              <w:snapToGrid w:val="0"/>
              <w:rPr>
                <w:sz w:val="20"/>
                <w:szCs w:val="20"/>
              </w:rPr>
            </w:pPr>
            <w:r w:rsidRPr="00D90E0E">
              <w:rPr>
                <w:sz w:val="20"/>
                <w:szCs w:val="20"/>
              </w:rPr>
              <w:lastRenderedPageBreak/>
              <w:t>(предметное, сюжетное, декоративное)</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1.Формируется планирующая функция мышления.</w:t>
            </w:r>
          </w:p>
          <w:p w:rsidR="00A14497" w:rsidRPr="00D90E0E" w:rsidRDefault="00C83825">
            <w:pPr>
              <w:snapToGrid w:val="0"/>
              <w:rPr>
                <w:sz w:val="20"/>
                <w:szCs w:val="20"/>
              </w:rPr>
            </w:pPr>
            <w:r w:rsidRPr="00D90E0E">
              <w:rPr>
                <w:sz w:val="20"/>
                <w:szCs w:val="20"/>
              </w:rPr>
              <w:t>2.Если это старший дошкольник, то это затормозит процесс формирования самостоятельности.</w:t>
            </w:r>
          </w:p>
          <w:p w:rsidR="00A14497" w:rsidRPr="00D90E0E" w:rsidRDefault="00C83825">
            <w:pPr>
              <w:snapToGrid w:val="0"/>
              <w:rPr>
                <w:sz w:val="20"/>
                <w:szCs w:val="20"/>
              </w:rPr>
            </w:pPr>
            <w:r w:rsidRPr="00D90E0E">
              <w:rPr>
                <w:sz w:val="20"/>
                <w:szCs w:val="20"/>
              </w:rPr>
              <w:t>3 балла</w:t>
            </w: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lastRenderedPageBreak/>
              <w:t xml:space="preserve"> 1. </w:t>
            </w:r>
            <w:r w:rsidRPr="00D90E0E">
              <w:rPr>
                <w:sz w:val="20"/>
                <w:szCs w:val="20"/>
              </w:rPr>
              <w:t>Охарактеризовать индивидуальные различия детей в темпе психического развития.</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 xml:space="preserve">Родители Кати (девочке 2 г.5 мес.) работают и учатся на вечернем отделении института. Так как на воспитание дочери времени не оставалось, решено </w:t>
            </w:r>
            <w:proofErr w:type="spellStart"/>
            <w:r w:rsidRPr="00D90E0E">
              <w:rPr>
                <w:sz w:val="20"/>
                <w:szCs w:val="20"/>
              </w:rPr>
              <w:t>боло</w:t>
            </w:r>
            <w:proofErr w:type="spellEnd"/>
            <w:r w:rsidRPr="00D90E0E">
              <w:rPr>
                <w:sz w:val="20"/>
                <w:szCs w:val="20"/>
              </w:rPr>
              <w:t xml:space="preserve"> отвезти Катю бабушке в деревню. Через год, когда дочь вернулась домой, родители обнаружили у нее неправильное произношение.</w:t>
            </w:r>
          </w:p>
          <w:p w:rsidR="00A14497" w:rsidRPr="00D90E0E" w:rsidRDefault="00C83825">
            <w:pPr>
              <w:jc w:val="both"/>
              <w:rPr>
                <w:sz w:val="20"/>
                <w:szCs w:val="20"/>
              </w:rPr>
            </w:pPr>
            <w:r w:rsidRPr="00D90E0E">
              <w:rPr>
                <w:sz w:val="20"/>
                <w:szCs w:val="20"/>
              </w:rPr>
              <w:tab/>
              <w:t>Чем объяснить подобное явление?</w:t>
            </w:r>
          </w:p>
          <w:p w:rsidR="00A14497" w:rsidRPr="00D90E0E" w:rsidRDefault="00C83825">
            <w:pPr>
              <w:jc w:val="both"/>
              <w:rPr>
                <w:sz w:val="20"/>
                <w:szCs w:val="20"/>
              </w:rPr>
            </w:pPr>
            <w:r w:rsidRPr="00D90E0E">
              <w:rPr>
                <w:sz w:val="20"/>
                <w:szCs w:val="20"/>
              </w:rPr>
              <w:tab/>
              <w:t xml:space="preserve">В каком возрасте наблюдаются </w:t>
            </w:r>
            <w:proofErr w:type="spellStart"/>
            <w:r w:rsidRPr="00D90E0E">
              <w:rPr>
                <w:sz w:val="20"/>
                <w:szCs w:val="20"/>
              </w:rPr>
              <w:t>сензитивность</w:t>
            </w:r>
            <w:proofErr w:type="spellEnd"/>
            <w:r w:rsidRPr="00D90E0E">
              <w:rPr>
                <w:sz w:val="20"/>
                <w:szCs w:val="20"/>
              </w:rPr>
              <w:t xml:space="preserve"> речи?</w:t>
            </w:r>
          </w:p>
          <w:p w:rsidR="00A14497" w:rsidRPr="00D90E0E" w:rsidRDefault="00A14497">
            <w:pPr>
              <w:snapToGrid w:val="0"/>
              <w:jc w:val="both"/>
              <w:rPr>
                <w:sz w:val="20"/>
                <w:szCs w:val="20"/>
              </w:rPr>
            </w:pP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1.Понятие психологического развития.</w:t>
            </w:r>
          </w:p>
          <w:p w:rsidR="00A14497" w:rsidRPr="00D90E0E" w:rsidRDefault="00C83825">
            <w:pPr>
              <w:snapToGrid w:val="0"/>
              <w:rPr>
                <w:sz w:val="20"/>
                <w:szCs w:val="20"/>
              </w:rPr>
            </w:pPr>
            <w:r w:rsidRPr="00D90E0E">
              <w:rPr>
                <w:sz w:val="20"/>
                <w:szCs w:val="20"/>
              </w:rPr>
              <w:t>2.Виды различий детей по темпу их психического развития:</w:t>
            </w:r>
          </w:p>
          <w:p w:rsidR="00A14497" w:rsidRPr="00D90E0E" w:rsidRDefault="00C83825">
            <w:pPr>
              <w:snapToGrid w:val="0"/>
              <w:rPr>
                <w:sz w:val="20"/>
                <w:szCs w:val="20"/>
              </w:rPr>
            </w:pPr>
            <w:r w:rsidRPr="00D90E0E">
              <w:rPr>
                <w:sz w:val="20"/>
                <w:szCs w:val="20"/>
              </w:rPr>
              <w:t>-ускоренное</w:t>
            </w:r>
          </w:p>
          <w:p w:rsidR="00A14497" w:rsidRPr="00D90E0E" w:rsidRDefault="00C83825">
            <w:pPr>
              <w:snapToGrid w:val="0"/>
              <w:rPr>
                <w:sz w:val="20"/>
                <w:szCs w:val="20"/>
              </w:rPr>
            </w:pPr>
            <w:r w:rsidRPr="00D90E0E">
              <w:rPr>
                <w:sz w:val="20"/>
                <w:szCs w:val="20"/>
              </w:rPr>
              <w:t>-нормальное</w:t>
            </w:r>
          </w:p>
          <w:p w:rsidR="00A14497" w:rsidRPr="00D90E0E" w:rsidRDefault="00C83825">
            <w:pPr>
              <w:snapToGrid w:val="0"/>
              <w:rPr>
                <w:sz w:val="20"/>
                <w:szCs w:val="20"/>
              </w:rPr>
            </w:pPr>
            <w:r w:rsidRPr="00D90E0E">
              <w:rPr>
                <w:sz w:val="20"/>
                <w:szCs w:val="20"/>
              </w:rPr>
              <w:t>-задержанное</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Особенности развития речи дошкольника.</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1.Психическое развитие-процесс количественных и качественных изменений в психике ребенка.</w:t>
            </w:r>
          </w:p>
          <w:p w:rsidR="00A14497" w:rsidRPr="00D90E0E" w:rsidRDefault="00C83825">
            <w:pPr>
              <w:snapToGrid w:val="0"/>
              <w:rPr>
                <w:sz w:val="20"/>
                <w:szCs w:val="20"/>
              </w:rPr>
            </w:pPr>
            <w:r w:rsidRPr="00D90E0E">
              <w:rPr>
                <w:sz w:val="20"/>
                <w:szCs w:val="20"/>
              </w:rPr>
              <w:t>2.-Характеристика ребенка с ускоренным темпом психического развития (вундеркинд)</w:t>
            </w:r>
          </w:p>
          <w:p w:rsidR="00A14497" w:rsidRPr="00D90E0E" w:rsidRDefault="00C83825">
            <w:pPr>
              <w:snapToGrid w:val="0"/>
              <w:rPr>
                <w:sz w:val="20"/>
                <w:szCs w:val="20"/>
              </w:rPr>
            </w:pPr>
            <w:r w:rsidRPr="00D90E0E">
              <w:rPr>
                <w:sz w:val="20"/>
                <w:szCs w:val="20"/>
              </w:rPr>
              <w:t>-Развитие в норме в соответствие с возрастными особенностями.</w:t>
            </w:r>
          </w:p>
          <w:p w:rsidR="00A14497" w:rsidRPr="00D90E0E" w:rsidRDefault="00C83825">
            <w:pPr>
              <w:snapToGrid w:val="0"/>
              <w:rPr>
                <w:sz w:val="20"/>
                <w:szCs w:val="20"/>
              </w:rPr>
            </w:pPr>
            <w:r w:rsidRPr="00D90E0E">
              <w:rPr>
                <w:sz w:val="20"/>
                <w:szCs w:val="20"/>
              </w:rPr>
              <w:t>-ЗПР (соматогенного, психогенного, конституционального видов)</w:t>
            </w:r>
          </w:p>
          <w:p w:rsidR="00A14497" w:rsidRPr="00D90E0E" w:rsidRDefault="00C83825">
            <w:pPr>
              <w:snapToGrid w:val="0"/>
              <w:rPr>
                <w:sz w:val="20"/>
                <w:szCs w:val="20"/>
              </w:rPr>
            </w:pPr>
            <w:r w:rsidRPr="00D90E0E">
              <w:rPr>
                <w:sz w:val="20"/>
                <w:szCs w:val="20"/>
              </w:rPr>
              <w:t>Этиология и патогенез.</w:t>
            </w:r>
          </w:p>
          <w:p w:rsidR="00A14497" w:rsidRPr="00D90E0E" w:rsidRDefault="00C83825">
            <w:pPr>
              <w:snapToGrid w:val="0"/>
              <w:rPr>
                <w:sz w:val="20"/>
                <w:szCs w:val="20"/>
              </w:rPr>
            </w:pPr>
            <w:r w:rsidRPr="00D90E0E">
              <w:rPr>
                <w:sz w:val="20"/>
                <w:szCs w:val="20"/>
              </w:rPr>
              <w:t>2 балла</w:t>
            </w: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 xml:space="preserve">Возраст 1-3 года является </w:t>
            </w:r>
            <w:proofErr w:type="spellStart"/>
            <w:r w:rsidRPr="00D90E0E">
              <w:rPr>
                <w:sz w:val="20"/>
                <w:szCs w:val="20"/>
              </w:rPr>
              <w:t>сензитивным</w:t>
            </w:r>
            <w:proofErr w:type="spellEnd"/>
            <w:r w:rsidRPr="00D90E0E">
              <w:rPr>
                <w:sz w:val="20"/>
                <w:szCs w:val="20"/>
              </w:rPr>
              <w:t xml:space="preserve"> в развитии речи, обогащении словаря. Этим и вызвано данное явление.</w:t>
            </w:r>
          </w:p>
          <w:p w:rsidR="00A14497" w:rsidRPr="00D90E0E" w:rsidRDefault="00C83825">
            <w:pPr>
              <w:snapToGrid w:val="0"/>
              <w:rPr>
                <w:sz w:val="20"/>
                <w:szCs w:val="20"/>
              </w:rPr>
            </w:pPr>
            <w:r w:rsidRPr="00D90E0E">
              <w:rPr>
                <w:sz w:val="20"/>
                <w:szCs w:val="20"/>
              </w:rPr>
              <w:t>3 балла</w:t>
            </w:r>
          </w:p>
          <w:p w:rsidR="00A14497" w:rsidRPr="00D90E0E" w:rsidRDefault="00A14497">
            <w:pPr>
              <w:snapToGrid w:val="0"/>
              <w:rPr>
                <w:sz w:val="20"/>
                <w:szCs w:val="20"/>
              </w:rPr>
            </w:pPr>
          </w:p>
        </w:tc>
      </w:tr>
      <w:tr w:rsidR="00A14497" w:rsidRPr="00D90E0E" w:rsidTr="00D90E0E">
        <w:tc>
          <w:tcPr>
            <w:tcW w:w="4204" w:type="dxa"/>
            <w:tcBorders>
              <w:left w:val="single" w:sz="8" w:space="0" w:color="000000"/>
              <w:bottom w:val="single" w:sz="8" w:space="0" w:color="000000"/>
            </w:tcBorders>
          </w:tcPr>
          <w:p w:rsidR="00A14497" w:rsidRPr="00D90E0E" w:rsidRDefault="00C83825">
            <w:pPr>
              <w:snapToGrid w:val="0"/>
              <w:spacing w:line="240" w:lineRule="auto"/>
              <w:ind w:left="284"/>
              <w:jc w:val="both"/>
              <w:rPr>
                <w:sz w:val="20"/>
                <w:szCs w:val="20"/>
              </w:rPr>
            </w:pPr>
            <w:r w:rsidRPr="00D90E0E">
              <w:rPr>
                <w:b/>
                <w:i/>
                <w:color w:val="000000"/>
                <w:sz w:val="20"/>
                <w:szCs w:val="20"/>
              </w:rPr>
              <w:t xml:space="preserve"> 1. </w:t>
            </w:r>
            <w:r w:rsidRPr="00D90E0E">
              <w:rPr>
                <w:sz w:val="20"/>
                <w:szCs w:val="20"/>
              </w:rPr>
              <w:t>Определить возрастную периодизацию психического развития ребенка.</w:t>
            </w:r>
          </w:p>
          <w:p w:rsidR="00A14497" w:rsidRPr="00D90E0E" w:rsidRDefault="00C83825">
            <w:pPr>
              <w:spacing w:line="360" w:lineRule="auto"/>
              <w:ind w:left="284"/>
              <w:rPr>
                <w:b/>
                <w:i/>
                <w:sz w:val="20"/>
                <w:szCs w:val="20"/>
              </w:rPr>
            </w:pPr>
            <w:r w:rsidRPr="00D90E0E">
              <w:rPr>
                <w:b/>
                <w:i/>
                <w:sz w:val="20"/>
                <w:szCs w:val="20"/>
              </w:rPr>
              <w:t xml:space="preserve">2. </w:t>
            </w:r>
          </w:p>
          <w:p w:rsidR="00A14497" w:rsidRPr="00D90E0E" w:rsidRDefault="00C83825">
            <w:pPr>
              <w:jc w:val="both"/>
              <w:rPr>
                <w:sz w:val="20"/>
                <w:szCs w:val="20"/>
              </w:rPr>
            </w:pPr>
            <w:r w:rsidRPr="00D90E0E">
              <w:rPr>
                <w:sz w:val="20"/>
                <w:szCs w:val="20"/>
              </w:rPr>
              <w:t xml:space="preserve">Пятилетний Сережа растет в неблагополучной семье: папа любит выпить, часто оскорбляет жену в присутствии сына. На занятии по </w:t>
            </w:r>
            <w:proofErr w:type="spellStart"/>
            <w:r w:rsidRPr="00D90E0E">
              <w:rPr>
                <w:sz w:val="20"/>
                <w:szCs w:val="20"/>
              </w:rPr>
              <w:t>изодеятельности</w:t>
            </w:r>
            <w:proofErr w:type="spellEnd"/>
            <w:r w:rsidRPr="00D90E0E">
              <w:rPr>
                <w:sz w:val="20"/>
                <w:szCs w:val="20"/>
              </w:rPr>
              <w:t xml:space="preserve"> в детском саду Сережа изобразил на рисунке некрасивого человека. На вопрос педагога: «Кто это?»- мальчик не признался, что это его отец, он уклончиво сказал, что это просто хулиган, и добавил: «Плохо, когда пьют».</w:t>
            </w:r>
          </w:p>
          <w:p w:rsidR="00A14497" w:rsidRPr="00D90E0E" w:rsidRDefault="00A14497">
            <w:pPr>
              <w:snapToGrid w:val="0"/>
              <w:jc w:val="both"/>
              <w:rPr>
                <w:sz w:val="20"/>
                <w:szCs w:val="20"/>
              </w:rPr>
            </w:pPr>
          </w:p>
          <w:p w:rsidR="00A14497" w:rsidRPr="00D90E0E" w:rsidRDefault="00C83825">
            <w:pPr>
              <w:snapToGrid w:val="0"/>
              <w:jc w:val="both"/>
              <w:rPr>
                <w:sz w:val="20"/>
                <w:szCs w:val="20"/>
              </w:rPr>
            </w:pPr>
            <w:r w:rsidRPr="00D90E0E">
              <w:rPr>
                <w:sz w:val="20"/>
                <w:szCs w:val="20"/>
              </w:rPr>
              <w:t>Объясните мотивы поведения Сережи.</w:t>
            </w:r>
          </w:p>
        </w:tc>
        <w:tc>
          <w:tcPr>
            <w:tcW w:w="2552" w:type="dxa"/>
            <w:tcBorders>
              <w:left w:val="single" w:sz="8" w:space="0" w:color="000000"/>
              <w:bottom w:val="single" w:sz="8" w:space="0" w:color="000000"/>
            </w:tcBorders>
          </w:tcPr>
          <w:p w:rsidR="00A14497" w:rsidRPr="00D90E0E" w:rsidRDefault="00C83825">
            <w:pPr>
              <w:snapToGrid w:val="0"/>
              <w:rPr>
                <w:sz w:val="20"/>
                <w:szCs w:val="20"/>
              </w:rPr>
            </w:pPr>
            <w:r w:rsidRPr="00D90E0E">
              <w:rPr>
                <w:sz w:val="20"/>
                <w:szCs w:val="20"/>
              </w:rPr>
              <w:t>1.Понятие возраст, его характеристика.</w:t>
            </w:r>
          </w:p>
          <w:p w:rsidR="00A14497" w:rsidRPr="00D90E0E" w:rsidRDefault="00C83825">
            <w:pPr>
              <w:snapToGrid w:val="0"/>
              <w:rPr>
                <w:sz w:val="20"/>
                <w:szCs w:val="20"/>
              </w:rPr>
            </w:pPr>
            <w:r w:rsidRPr="00D90E0E">
              <w:rPr>
                <w:sz w:val="20"/>
                <w:szCs w:val="20"/>
              </w:rPr>
              <w:t xml:space="preserve">2.Возрастная периодизация </w:t>
            </w:r>
            <w:proofErr w:type="spellStart"/>
            <w:r w:rsidRPr="00D90E0E">
              <w:rPr>
                <w:sz w:val="20"/>
                <w:szCs w:val="20"/>
              </w:rPr>
              <w:t>Д.Б.Эльконина</w:t>
            </w:r>
            <w:proofErr w:type="spellEnd"/>
            <w:r w:rsidRPr="00D90E0E">
              <w:rPr>
                <w:sz w:val="20"/>
                <w:szCs w:val="20"/>
              </w:rPr>
              <w:t xml:space="preserve">, </w:t>
            </w:r>
            <w:proofErr w:type="spellStart"/>
            <w:r w:rsidRPr="00D90E0E">
              <w:rPr>
                <w:sz w:val="20"/>
                <w:szCs w:val="20"/>
              </w:rPr>
              <w:t>Л.Выготского</w:t>
            </w:r>
            <w:proofErr w:type="spellEnd"/>
            <w:r w:rsidRPr="00D90E0E">
              <w:rPr>
                <w:sz w:val="20"/>
                <w:szCs w:val="20"/>
              </w:rPr>
              <w:t>.</w:t>
            </w: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A14497">
            <w:pPr>
              <w:snapToGrid w:val="0"/>
              <w:rPr>
                <w:sz w:val="20"/>
                <w:szCs w:val="20"/>
              </w:rPr>
            </w:pPr>
          </w:p>
          <w:p w:rsidR="00A14497" w:rsidRPr="00D90E0E" w:rsidRDefault="00C83825">
            <w:pPr>
              <w:snapToGrid w:val="0"/>
              <w:rPr>
                <w:sz w:val="20"/>
                <w:szCs w:val="20"/>
              </w:rPr>
            </w:pPr>
            <w:r w:rsidRPr="00D90E0E">
              <w:rPr>
                <w:sz w:val="20"/>
                <w:szCs w:val="20"/>
              </w:rPr>
              <w:t>Мотивационная сфера личности.</w:t>
            </w:r>
          </w:p>
        </w:tc>
        <w:tc>
          <w:tcPr>
            <w:tcW w:w="2780" w:type="dxa"/>
            <w:tcBorders>
              <w:left w:val="single" w:sz="8" w:space="0" w:color="000000"/>
              <w:bottom w:val="single" w:sz="8" w:space="0" w:color="000000"/>
              <w:right w:val="single" w:sz="8" w:space="0" w:color="000000"/>
            </w:tcBorders>
          </w:tcPr>
          <w:p w:rsidR="00A14497" w:rsidRPr="00D90E0E" w:rsidRDefault="00C83825">
            <w:pPr>
              <w:snapToGrid w:val="0"/>
              <w:rPr>
                <w:sz w:val="20"/>
                <w:szCs w:val="20"/>
              </w:rPr>
            </w:pPr>
            <w:r w:rsidRPr="00D90E0E">
              <w:rPr>
                <w:sz w:val="20"/>
                <w:szCs w:val="20"/>
              </w:rPr>
              <w:t>Модельный ответ:</w:t>
            </w:r>
          </w:p>
          <w:p w:rsidR="00A14497" w:rsidRPr="00D90E0E" w:rsidRDefault="00C83825">
            <w:pPr>
              <w:snapToGrid w:val="0"/>
              <w:rPr>
                <w:sz w:val="20"/>
                <w:szCs w:val="20"/>
              </w:rPr>
            </w:pPr>
            <w:r w:rsidRPr="00D90E0E">
              <w:rPr>
                <w:sz w:val="20"/>
                <w:szCs w:val="20"/>
              </w:rPr>
              <w:t>1.Возраст характеризуется:</w:t>
            </w:r>
          </w:p>
          <w:p w:rsidR="00A14497" w:rsidRPr="00D90E0E" w:rsidRDefault="00C83825">
            <w:pPr>
              <w:snapToGrid w:val="0"/>
              <w:rPr>
                <w:sz w:val="20"/>
                <w:szCs w:val="20"/>
              </w:rPr>
            </w:pPr>
            <w:r w:rsidRPr="00D90E0E">
              <w:rPr>
                <w:sz w:val="20"/>
                <w:szCs w:val="20"/>
              </w:rPr>
              <w:t>-социальной ситуацией развития</w:t>
            </w:r>
          </w:p>
          <w:p w:rsidR="00A14497" w:rsidRPr="00D90E0E" w:rsidRDefault="00C83825">
            <w:pPr>
              <w:snapToGrid w:val="0"/>
              <w:rPr>
                <w:sz w:val="20"/>
                <w:szCs w:val="20"/>
              </w:rPr>
            </w:pPr>
            <w:r w:rsidRPr="00D90E0E">
              <w:rPr>
                <w:sz w:val="20"/>
                <w:szCs w:val="20"/>
              </w:rPr>
              <w:t>-ведущей деятельностью</w:t>
            </w:r>
          </w:p>
          <w:p w:rsidR="00A14497" w:rsidRPr="00D90E0E" w:rsidRDefault="00C83825">
            <w:pPr>
              <w:snapToGrid w:val="0"/>
              <w:rPr>
                <w:sz w:val="20"/>
                <w:szCs w:val="20"/>
              </w:rPr>
            </w:pPr>
            <w:r w:rsidRPr="00D90E0E">
              <w:rPr>
                <w:sz w:val="20"/>
                <w:szCs w:val="20"/>
              </w:rPr>
              <w:t>-новообразования, границей возраста является кризис</w:t>
            </w:r>
          </w:p>
          <w:p w:rsidR="00A14497" w:rsidRPr="00D90E0E" w:rsidRDefault="00C83825">
            <w:pPr>
              <w:snapToGrid w:val="0"/>
              <w:rPr>
                <w:sz w:val="20"/>
                <w:szCs w:val="20"/>
              </w:rPr>
            </w:pPr>
            <w:r w:rsidRPr="00D90E0E">
              <w:rPr>
                <w:sz w:val="20"/>
                <w:szCs w:val="20"/>
              </w:rPr>
              <w:t>Виды:</w:t>
            </w:r>
          </w:p>
          <w:p w:rsidR="00A14497" w:rsidRPr="00D90E0E" w:rsidRDefault="00C83825">
            <w:pPr>
              <w:snapToGrid w:val="0"/>
              <w:rPr>
                <w:sz w:val="20"/>
                <w:szCs w:val="20"/>
              </w:rPr>
            </w:pPr>
            <w:r w:rsidRPr="00D90E0E">
              <w:rPr>
                <w:sz w:val="20"/>
                <w:szCs w:val="20"/>
              </w:rPr>
              <w:t>-хронологический</w:t>
            </w:r>
          </w:p>
          <w:p w:rsidR="00A14497" w:rsidRPr="00D90E0E" w:rsidRDefault="00C83825">
            <w:pPr>
              <w:snapToGrid w:val="0"/>
              <w:rPr>
                <w:sz w:val="20"/>
                <w:szCs w:val="20"/>
              </w:rPr>
            </w:pPr>
            <w:r w:rsidRPr="00D90E0E">
              <w:rPr>
                <w:sz w:val="20"/>
                <w:szCs w:val="20"/>
              </w:rPr>
              <w:t>-физиологический</w:t>
            </w:r>
          </w:p>
          <w:p w:rsidR="00A14497" w:rsidRPr="00D90E0E" w:rsidRDefault="00C83825">
            <w:pPr>
              <w:snapToGrid w:val="0"/>
              <w:rPr>
                <w:sz w:val="20"/>
                <w:szCs w:val="20"/>
              </w:rPr>
            </w:pPr>
            <w:r w:rsidRPr="00D90E0E">
              <w:rPr>
                <w:sz w:val="20"/>
                <w:szCs w:val="20"/>
              </w:rPr>
              <w:t>-социальный</w:t>
            </w:r>
          </w:p>
          <w:p w:rsidR="00A14497" w:rsidRPr="00D90E0E" w:rsidRDefault="00C83825">
            <w:pPr>
              <w:snapToGrid w:val="0"/>
              <w:rPr>
                <w:sz w:val="20"/>
                <w:szCs w:val="20"/>
              </w:rPr>
            </w:pPr>
            <w:r w:rsidRPr="00D90E0E">
              <w:rPr>
                <w:sz w:val="20"/>
                <w:szCs w:val="20"/>
              </w:rPr>
              <w:t xml:space="preserve">2.В основе периодизации </w:t>
            </w:r>
            <w:proofErr w:type="spellStart"/>
            <w:r w:rsidRPr="00D90E0E">
              <w:rPr>
                <w:sz w:val="20"/>
                <w:szCs w:val="20"/>
              </w:rPr>
              <w:t>Л.Выготского</w:t>
            </w:r>
            <w:proofErr w:type="spellEnd"/>
            <w:r w:rsidRPr="00D90E0E">
              <w:rPr>
                <w:sz w:val="20"/>
                <w:szCs w:val="20"/>
              </w:rPr>
              <w:t>-понятие о кризисе.</w:t>
            </w:r>
          </w:p>
          <w:p w:rsidR="00A14497" w:rsidRPr="00D90E0E" w:rsidRDefault="00C83825">
            <w:pPr>
              <w:pStyle w:val="a0"/>
              <w:snapToGrid w:val="0"/>
              <w:rPr>
                <w:sz w:val="20"/>
                <w:szCs w:val="20"/>
              </w:rPr>
            </w:pPr>
            <w:r w:rsidRPr="00D90E0E">
              <w:rPr>
                <w:i/>
                <w:sz w:val="20"/>
                <w:szCs w:val="20"/>
              </w:rPr>
              <w:t xml:space="preserve">Кризис </w:t>
            </w:r>
            <w:proofErr w:type="gramStart"/>
            <w:r w:rsidRPr="00D90E0E">
              <w:rPr>
                <w:i/>
                <w:sz w:val="20"/>
                <w:szCs w:val="20"/>
              </w:rPr>
              <w:t>новорожденности.</w:t>
            </w:r>
            <w:r w:rsidRPr="00D90E0E">
              <w:rPr>
                <w:sz w:val="20"/>
                <w:szCs w:val="20"/>
              </w:rPr>
              <w:t>Младший</w:t>
            </w:r>
            <w:proofErr w:type="gramEnd"/>
            <w:r w:rsidRPr="00D90E0E">
              <w:rPr>
                <w:sz w:val="20"/>
                <w:szCs w:val="20"/>
              </w:rPr>
              <w:t xml:space="preserve"> возраст (2 месяца - 1 год). </w:t>
            </w:r>
            <w:r w:rsidRPr="00D90E0E">
              <w:rPr>
                <w:sz w:val="20"/>
                <w:szCs w:val="20"/>
              </w:rPr>
              <w:br/>
            </w:r>
            <w:r w:rsidRPr="00D90E0E">
              <w:rPr>
                <w:i/>
                <w:sz w:val="20"/>
                <w:szCs w:val="20"/>
              </w:rPr>
              <w:t>Кризис 1 года.</w:t>
            </w:r>
            <w:r w:rsidRPr="00D90E0E">
              <w:rPr>
                <w:sz w:val="20"/>
                <w:szCs w:val="20"/>
              </w:rPr>
              <w:t>Раннеедетство (1-3 года).</w:t>
            </w:r>
            <w:r w:rsidRPr="00D90E0E">
              <w:rPr>
                <w:b/>
                <w:bCs/>
                <w:sz w:val="20"/>
                <w:szCs w:val="20"/>
              </w:rPr>
              <w:br/>
            </w:r>
            <w:r w:rsidRPr="00D90E0E">
              <w:rPr>
                <w:i/>
                <w:sz w:val="20"/>
                <w:szCs w:val="20"/>
              </w:rPr>
              <w:t>Кризис 3 лет.</w:t>
            </w:r>
            <w:r w:rsidRPr="00D90E0E">
              <w:rPr>
                <w:sz w:val="20"/>
                <w:szCs w:val="20"/>
              </w:rPr>
              <w:t xml:space="preserve">Дошкольный возраст(3-7 лет). </w:t>
            </w:r>
            <w:r w:rsidRPr="00D90E0E">
              <w:rPr>
                <w:b/>
                <w:bCs/>
                <w:sz w:val="20"/>
                <w:szCs w:val="20"/>
              </w:rPr>
              <w:br/>
            </w:r>
            <w:r w:rsidRPr="00D90E0E">
              <w:rPr>
                <w:i/>
                <w:sz w:val="20"/>
                <w:szCs w:val="20"/>
              </w:rPr>
              <w:t>Кризис 7 лет.</w:t>
            </w:r>
            <w:r w:rsidRPr="00D90E0E">
              <w:rPr>
                <w:sz w:val="20"/>
                <w:szCs w:val="20"/>
              </w:rPr>
              <w:t xml:space="preserve"> Школьный возраст (8-12 лет). </w:t>
            </w:r>
            <w:r w:rsidRPr="00D90E0E">
              <w:rPr>
                <w:sz w:val="20"/>
                <w:szCs w:val="20"/>
              </w:rPr>
              <w:br/>
            </w:r>
            <w:r w:rsidRPr="00D90E0E">
              <w:rPr>
                <w:i/>
                <w:sz w:val="20"/>
                <w:szCs w:val="20"/>
              </w:rPr>
              <w:t>Кризис 13 лет.</w:t>
            </w:r>
            <w:r w:rsidRPr="00D90E0E">
              <w:rPr>
                <w:sz w:val="20"/>
                <w:szCs w:val="20"/>
              </w:rPr>
              <w:t xml:space="preserve"> Пубертатный возраст (14-17 лет). Кризис 17 </w:t>
            </w:r>
            <w:r w:rsidRPr="00D90E0E">
              <w:rPr>
                <w:sz w:val="20"/>
                <w:szCs w:val="20"/>
              </w:rPr>
              <w:lastRenderedPageBreak/>
              <w:t>лет.</w:t>
            </w:r>
          </w:p>
          <w:p w:rsidR="00A14497" w:rsidRPr="00D90E0E" w:rsidRDefault="00C83825">
            <w:pPr>
              <w:snapToGrid w:val="0"/>
              <w:rPr>
                <w:sz w:val="20"/>
                <w:szCs w:val="20"/>
              </w:rPr>
            </w:pPr>
            <w:r w:rsidRPr="00D90E0E">
              <w:rPr>
                <w:sz w:val="20"/>
                <w:szCs w:val="20"/>
              </w:rPr>
              <w:t xml:space="preserve">В основе периодизации </w:t>
            </w:r>
            <w:proofErr w:type="spellStart"/>
            <w:r w:rsidRPr="00D90E0E">
              <w:rPr>
                <w:sz w:val="20"/>
                <w:szCs w:val="20"/>
              </w:rPr>
              <w:t>Д.Б.Эльконина</w:t>
            </w:r>
            <w:proofErr w:type="spellEnd"/>
            <w:r w:rsidRPr="00D90E0E">
              <w:rPr>
                <w:sz w:val="20"/>
                <w:szCs w:val="20"/>
              </w:rPr>
              <w:t xml:space="preserve">-понятие о </w:t>
            </w:r>
            <w:proofErr w:type="spellStart"/>
            <w:r w:rsidRPr="00D90E0E">
              <w:rPr>
                <w:sz w:val="20"/>
                <w:szCs w:val="20"/>
              </w:rPr>
              <w:t>ведушей</w:t>
            </w:r>
            <w:proofErr w:type="spellEnd"/>
            <w:r w:rsidRPr="00D90E0E">
              <w:rPr>
                <w:sz w:val="20"/>
                <w:szCs w:val="20"/>
              </w:rPr>
              <w:t xml:space="preserve"> деятельности.</w:t>
            </w:r>
          </w:p>
          <w:p w:rsidR="00A14497" w:rsidRPr="00D90E0E" w:rsidRDefault="00C83825">
            <w:pPr>
              <w:snapToGrid w:val="0"/>
              <w:rPr>
                <w:sz w:val="20"/>
                <w:szCs w:val="20"/>
              </w:rPr>
            </w:pPr>
            <w:r w:rsidRPr="00D90E0E">
              <w:rPr>
                <w:sz w:val="20"/>
                <w:szCs w:val="20"/>
              </w:rPr>
              <w:t>Эпохи:</w:t>
            </w:r>
          </w:p>
          <w:p w:rsidR="00A14497" w:rsidRPr="00D90E0E" w:rsidRDefault="00C83825">
            <w:pPr>
              <w:snapToGrid w:val="0"/>
              <w:rPr>
                <w:sz w:val="20"/>
                <w:szCs w:val="20"/>
              </w:rPr>
            </w:pPr>
            <w:r w:rsidRPr="00D90E0E">
              <w:rPr>
                <w:sz w:val="20"/>
                <w:szCs w:val="20"/>
              </w:rPr>
              <w:t>-раннее детство</w:t>
            </w:r>
          </w:p>
          <w:p w:rsidR="00A14497" w:rsidRPr="00D90E0E" w:rsidRDefault="00C83825">
            <w:pPr>
              <w:snapToGrid w:val="0"/>
              <w:rPr>
                <w:sz w:val="20"/>
                <w:szCs w:val="20"/>
              </w:rPr>
            </w:pPr>
            <w:r w:rsidRPr="00D90E0E">
              <w:rPr>
                <w:sz w:val="20"/>
                <w:szCs w:val="20"/>
              </w:rPr>
              <w:t>-детство</w:t>
            </w:r>
          </w:p>
          <w:p w:rsidR="00A14497" w:rsidRPr="00D90E0E" w:rsidRDefault="00C83825">
            <w:pPr>
              <w:snapToGrid w:val="0"/>
              <w:rPr>
                <w:sz w:val="20"/>
                <w:szCs w:val="20"/>
              </w:rPr>
            </w:pPr>
            <w:r w:rsidRPr="00D90E0E">
              <w:rPr>
                <w:sz w:val="20"/>
                <w:szCs w:val="20"/>
              </w:rPr>
              <w:t>-</w:t>
            </w:r>
            <w:proofErr w:type="spellStart"/>
            <w:r w:rsidRPr="00D90E0E">
              <w:rPr>
                <w:sz w:val="20"/>
                <w:szCs w:val="20"/>
              </w:rPr>
              <w:t>подростничество</w:t>
            </w:r>
            <w:proofErr w:type="spellEnd"/>
          </w:p>
          <w:p w:rsidR="00A14497" w:rsidRPr="00D90E0E" w:rsidRDefault="00C83825">
            <w:pPr>
              <w:snapToGrid w:val="0"/>
              <w:rPr>
                <w:sz w:val="20"/>
                <w:szCs w:val="20"/>
              </w:rPr>
            </w:pPr>
            <w:r w:rsidRPr="00D90E0E">
              <w:rPr>
                <w:sz w:val="20"/>
                <w:szCs w:val="20"/>
              </w:rPr>
              <w:t>Ведущая деятельность:</w:t>
            </w:r>
          </w:p>
          <w:p w:rsidR="00A14497" w:rsidRPr="00D90E0E" w:rsidRDefault="00C83825">
            <w:pPr>
              <w:snapToGrid w:val="0"/>
              <w:rPr>
                <w:sz w:val="20"/>
                <w:szCs w:val="20"/>
              </w:rPr>
            </w:pPr>
            <w:r w:rsidRPr="00D90E0E">
              <w:rPr>
                <w:sz w:val="20"/>
                <w:szCs w:val="20"/>
              </w:rPr>
              <w:t>-младенчество-</w:t>
            </w:r>
          </w:p>
          <w:p w:rsidR="00A14497" w:rsidRPr="00D90E0E" w:rsidRDefault="00C83825">
            <w:pPr>
              <w:snapToGrid w:val="0"/>
              <w:rPr>
                <w:sz w:val="20"/>
                <w:szCs w:val="20"/>
              </w:rPr>
            </w:pPr>
            <w:r w:rsidRPr="00D90E0E">
              <w:rPr>
                <w:sz w:val="20"/>
                <w:szCs w:val="20"/>
              </w:rPr>
              <w:t>-раннее детство-</w:t>
            </w:r>
          </w:p>
          <w:p w:rsidR="00A14497" w:rsidRPr="00D90E0E" w:rsidRDefault="00C83825">
            <w:pPr>
              <w:snapToGrid w:val="0"/>
              <w:rPr>
                <w:sz w:val="20"/>
                <w:szCs w:val="20"/>
              </w:rPr>
            </w:pPr>
            <w:r w:rsidRPr="00D90E0E">
              <w:rPr>
                <w:sz w:val="20"/>
                <w:szCs w:val="20"/>
              </w:rPr>
              <w:t>-дошкольный</w:t>
            </w:r>
          </w:p>
          <w:p w:rsidR="00A14497" w:rsidRPr="00D90E0E" w:rsidRDefault="00C83825">
            <w:pPr>
              <w:snapToGrid w:val="0"/>
              <w:rPr>
                <w:sz w:val="20"/>
                <w:szCs w:val="20"/>
              </w:rPr>
            </w:pPr>
            <w:r w:rsidRPr="00D90E0E">
              <w:rPr>
                <w:sz w:val="20"/>
                <w:szCs w:val="20"/>
              </w:rPr>
              <w:t>-младший школьный</w:t>
            </w:r>
          </w:p>
          <w:p w:rsidR="00A14497" w:rsidRPr="00D90E0E" w:rsidRDefault="00C83825">
            <w:pPr>
              <w:snapToGrid w:val="0"/>
              <w:rPr>
                <w:sz w:val="20"/>
                <w:szCs w:val="20"/>
              </w:rPr>
            </w:pPr>
            <w:r w:rsidRPr="00D90E0E">
              <w:rPr>
                <w:sz w:val="20"/>
                <w:szCs w:val="20"/>
              </w:rPr>
              <w:t>-</w:t>
            </w:r>
            <w:proofErr w:type="spellStart"/>
            <w:r w:rsidRPr="00D90E0E">
              <w:rPr>
                <w:sz w:val="20"/>
                <w:szCs w:val="20"/>
              </w:rPr>
              <w:t>подростничество</w:t>
            </w:r>
            <w:proofErr w:type="spellEnd"/>
            <w:r w:rsidRPr="00D90E0E">
              <w:rPr>
                <w:sz w:val="20"/>
                <w:szCs w:val="20"/>
              </w:rPr>
              <w:t xml:space="preserve"> (младшее и старшее)</w:t>
            </w:r>
          </w:p>
          <w:p w:rsidR="00A14497" w:rsidRPr="00D90E0E" w:rsidRDefault="00C83825">
            <w:pPr>
              <w:snapToGrid w:val="0"/>
              <w:rPr>
                <w:sz w:val="20"/>
                <w:szCs w:val="20"/>
              </w:rPr>
            </w:pPr>
            <w:r w:rsidRPr="00D90E0E">
              <w:rPr>
                <w:sz w:val="20"/>
                <w:szCs w:val="20"/>
              </w:rPr>
              <w:t>2 балла</w:t>
            </w:r>
          </w:p>
          <w:p w:rsidR="00A14497" w:rsidRPr="00D90E0E" w:rsidRDefault="00C83825">
            <w:pPr>
              <w:snapToGrid w:val="0"/>
              <w:rPr>
                <w:sz w:val="20"/>
                <w:szCs w:val="20"/>
              </w:rPr>
            </w:pPr>
            <w:r w:rsidRPr="00D90E0E">
              <w:rPr>
                <w:sz w:val="20"/>
                <w:szCs w:val="20"/>
              </w:rPr>
              <w:t>Для ребенка дошкольного возраста характерно подражание. Основной мотив в данной ситуации-сохранение положительных взаимоотношений           со взрослыми</w:t>
            </w:r>
          </w:p>
          <w:p w:rsidR="00A14497" w:rsidRPr="00D90E0E" w:rsidRDefault="00C83825">
            <w:pPr>
              <w:snapToGrid w:val="0"/>
              <w:rPr>
                <w:sz w:val="20"/>
                <w:szCs w:val="20"/>
              </w:rPr>
            </w:pPr>
            <w:r w:rsidRPr="00D90E0E">
              <w:rPr>
                <w:sz w:val="20"/>
                <w:szCs w:val="20"/>
              </w:rPr>
              <w:t>3 балла</w:t>
            </w:r>
          </w:p>
        </w:tc>
      </w:tr>
    </w:tbl>
    <w:p w:rsidR="00A14497" w:rsidRPr="00A82E90" w:rsidRDefault="00A14497">
      <w:pPr>
        <w:rPr>
          <w:b/>
          <w:bCs/>
        </w:rPr>
      </w:pPr>
    </w:p>
    <w:p w:rsidR="002F4316" w:rsidRDefault="002F4316" w:rsidP="002F4316">
      <w:pPr>
        <w:tabs>
          <w:tab w:val="left" w:pos="6140"/>
        </w:tabs>
        <w:spacing w:line="360" w:lineRule="auto"/>
      </w:pPr>
      <w:r>
        <w:rPr>
          <w:b/>
        </w:rPr>
        <w:t>3.Контрольно-измерительные материалы для текущего контроля</w:t>
      </w:r>
    </w:p>
    <w:p w:rsidR="00A14497" w:rsidRPr="00A82E90" w:rsidRDefault="00C83825" w:rsidP="00A82E90">
      <w:pPr>
        <w:rPr>
          <w:rStyle w:val="FontStyle44"/>
          <w:b/>
          <w:bCs/>
          <w:sz w:val="24"/>
          <w:szCs w:val="24"/>
        </w:rPr>
      </w:pPr>
      <w:r>
        <w:rPr>
          <w:rStyle w:val="FontStyle44"/>
          <w:b/>
          <w:bCs/>
          <w:i/>
          <w:iCs/>
          <w:sz w:val="24"/>
          <w:szCs w:val="24"/>
        </w:rPr>
        <w:t>Средства</w:t>
      </w:r>
      <w:r w:rsidR="00D90E0E">
        <w:rPr>
          <w:rStyle w:val="FontStyle44"/>
          <w:b/>
          <w:bCs/>
          <w:i/>
          <w:iCs/>
          <w:sz w:val="24"/>
          <w:szCs w:val="24"/>
        </w:rPr>
        <w:t xml:space="preserve"> </w:t>
      </w:r>
      <w:bookmarkStart w:id="0" w:name="_GoBack"/>
      <w:bookmarkEnd w:id="0"/>
      <w:r>
        <w:rPr>
          <w:rStyle w:val="FontStyle44"/>
          <w:b/>
          <w:bCs/>
          <w:i/>
          <w:iCs/>
          <w:sz w:val="24"/>
          <w:szCs w:val="24"/>
        </w:rPr>
        <w:t>проверки</w:t>
      </w:r>
    </w:p>
    <w:p w:rsidR="00A14497" w:rsidRDefault="00A14497">
      <w:pPr>
        <w:rPr>
          <w:b/>
          <w:bCs/>
        </w:rPr>
      </w:pPr>
    </w:p>
    <w:p w:rsidR="00A14497" w:rsidRDefault="00C83825">
      <w:pPr>
        <w:rPr>
          <w:b/>
          <w:bCs/>
        </w:rPr>
      </w:pPr>
      <w:r>
        <w:rPr>
          <w:b/>
          <w:bCs/>
        </w:rPr>
        <w:t>Тестирование</w:t>
      </w:r>
    </w:p>
    <w:p w:rsidR="00A14497" w:rsidRDefault="00C83825">
      <w:pPr>
        <w:rPr>
          <w:rFonts w:eastAsia="MS Mincho"/>
          <w:b/>
          <w:bCs/>
          <w:color w:val="000000"/>
        </w:rPr>
      </w:pPr>
      <w:r>
        <w:rPr>
          <w:rFonts w:eastAsia="MS Mincho"/>
          <w:b/>
          <w:bCs/>
          <w:color w:val="000000"/>
        </w:rPr>
        <w:t>Тест по теме: «Формирование познавательной сферы»</w:t>
      </w:r>
    </w:p>
    <w:p w:rsidR="00A14497" w:rsidRDefault="00C83825">
      <w:pPr>
        <w:jc w:val="both"/>
        <w:rPr>
          <w:b/>
          <w:bCs/>
        </w:rPr>
      </w:pPr>
      <w:r>
        <w:rPr>
          <w:b/>
          <w:bCs/>
        </w:rPr>
        <w:t>1.Выбери правильный ответ:</w:t>
      </w:r>
    </w:p>
    <w:p w:rsidR="00A14497" w:rsidRDefault="00C83825">
      <w:pPr>
        <w:jc w:val="both"/>
      </w:pPr>
      <w:r>
        <w:t>В дошкольном возрасте:</w:t>
      </w:r>
    </w:p>
    <w:p w:rsidR="00A14497" w:rsidRDefault="00C83825">
      <w:pPr>
        <w:jc w:val="both"/>
      </w:pPr>
      <w:r>
        <w:t>1)внимание и интерес не разделимы</w:t>
      </w:r>
    </w:p>
    <w:p w:rsidR="00A14497" w:rsidRDefault="00C83825">
      <w:pPr>
        <w:jc w:val="both"/>
      </w:pPr>
      <w:r>
        <w:t>2)внимание устойчиво</w:t>
      </w:r>
    </w:p>
    <w:p w:rsidR="00A14497" w:rsidRDefault="00C83825">
      <w:pPr>
        <w:jc w:val="both"/>
      </w:pPr>
      <w:r>
        <w:t>3)легко распределяет и переключает внимание</w:t>
      </w:r>
    </w:p>
    <w:p w:rsidR="00A14497" w:rsidRDefault="00C83825">
      <w:pPr>
        <w:jc w:val="both"/>
      </w:pPr>
      <w:r>
        <w:t>4)мал объем внимания</w:t>
      </w:r>
    </w:p>
    <w:p w:rsidR="00A14497" w:rsidRDefault="00C83825">
      <w:pPr>
        <w:jc w:val="both"/>
        <w:rPr>
          <w:b/>
          <w:bCs/>
        </w:rPr>
      </w:pPr>
      <w:r>
        <w:rPr>
          <w:b/>
          <w:bCs/>
        </w:rPr>
        <w:t>2.Результатом развития внимания является:</w:t>
      </w:r>
    </w:p>
    <w:p w:rsidR="00A14497" w:rsidRDefault="00C83825">
      <w:pPr>
        <w:jc w:val="both"/>
      </w:pPr>
      <w:r>
        <w:t>1)формирования самоконтроля деятельности</w:t>
      </w:r>
    </w:p>
    <w:p w:rsidR="00A14497" w:rsidRDefault="00C83825">
      <w:pPr>
        <w:jc w:val="both"/>
      </w:pPr>
      <w:r>
        <w:t>2)усвоение навыков удержания внимания</w:t>
      </w:r>
    </w:p>
    <w:p w:rsidR="00A14497" w:rsidRDefault="00C83825">
      <w:pPr>
        <w:jc w:val="both"/>
        <w:rPr>
          <w:b/>
          <w:bCs/>
        </w:rPr>
      </w:pPr>
      <w:r>
        <w:rPr>
          <w:b/>
          <w:bCs/>
        </w:rPr>
        <w:t>3.Условиями развития внимания является:</w:t>
      </w:r>
    </w:p>
    <w:p w:rsidR="00A14497" w:rsidRDefault="00C83825">
      <w:pPr>
        <w:jc w:val="both"/>
      </w:pPr>
      <w:r>
        <w:t>1)интерес к объекту</w:t>
      </w:r>
    </w:p>
    <w:p w:rsidR="00A14497" w:rsidRDefault="00C83825">
      <w:pPr>
        <w:jc w:val="both"/>
      </w:pPr>
      <w:r>
        <w:t>2)развитие навыков учебной деятельности</w:t>
      </w:r>
    </w:p>
    <w:p w:rsidR="00A14497" w:rsidRDefault="00C83825">
      <w:pPr>
        <w:jc w:val="both"/>
      </w:pPr>
      <w:r>
        <w:t>3)игровая мотивация</w:t>
      </w:r>
    </w:p>
    <w:p w:rsidR="00A14497" w:rsidRDefault="00C83825">
      <w:pPr>
        <w:jc w:val="both"/>
        <w:rPr>
          <w:b/>
          <w:bCs/>
        </w:rPr>
      </w:pPr>
      <w:r>
        <w:rPr>
          <w:b/>
          <w:bCs/>
        </w:rPr>
        <w:t>4.Особенностями восприятия дошкольников является следующие особенности:</w:t>
      </w:r>
    </w:p>
    <w:p w:rsidR="00A14497" w:rsidRDefault="00C83825">
      <w:pPr>
        <w:jc w:val="both"/>
      </w:pPr>
      <w:r>
        <w:t>1)не умеют выделять существенные признаки предмета</w:t>
      </w:r>
    </w:p>
    <w:p w:rsidR="00A14497" w:rsidRDefault="00C83825">
      <w:pPr>
        <w:jc w:val="both"/>
      </w:pPr>
      <w:r>
        <w:t>2)перцептивные действия опираются на опыт ребенка</w:t>
      </w:r>
    </w:p>
    <w:p w:rsidR="00A14497" w:rsidRDefault="00C83825">
      <w:pPr>
        <w:jc w:val="both"/>
        <w:rPr>
          <w:b/>
          <w:bCs/>
        </w:rPr>
      </w:pPr>
      <w:r>
        <w:rPr>
          <w:b/>
          <w:bCs/>
        </w:rPr>
        <w:t>5.Условиями развития восприятия является:</w:t>
      </w:r>
    </w:p>
    <w:p w:rsidR="00A14497" w:rsidRDefault="00C83825">
      <w:pPr>
        <w:jc w:val="both"/>
      </w:pPr>
      <w:r>
        <w:t>1)усвоение сенсорных эталонов</w:t>
      </w:r>
    </w:p>
    <w:p w:rsidR="00A14497" w:rsidRDefault="00C83825">
      <w:pPr>
        <w:jc w:val="both"/>
      </w:pPr>
      <w:r>
        <w:t>2)развитие речи</w:t>
      </w:r>
    </w:p>
    <w:p w:rsidR="00A14497" w:rsidRDefault="00C83825">
      <w:pPr>
        <w:jc w:val="both"/>
      </w:pPr>
      <w:r>
        <w:t xml:space="preserve">3)система занятий по </w:t>
      </w:r>
      <w:proofErr w:type="spellStart"/>
      <w:r>
        <w:t>сенсорике</w:t>
      </w:r>
      <w:proofErr w:type="spellEnd"/>
    </w:p>
    <w:p w:rsidR="00A14497" w:rsidRDefault="00C83825">
      <w:pPr>
        <w:jc w:val="both"/>
      </w:pPr>
      <w:r>
        <w:t>4)развитие наглядно — действенного мышления</w:t>
      </w:r>
    </w:p>
    <w:p w:rsidR="00A14497" w:rsidRDefault="00C83825">
      <w:pPr>
        <w:jc w:val="both"/>
        <w:rPr>
          <w:b/>
          <w:bCs/>
        </w:rPr>
      </w:pPr>
      <w:r>
        <w:rPr>
          <w:b/>
          <w:bCs/>
        </w:rPr>
        <w:t>6.Перечислите особенности функционирования мышления (продолжите):</w:t>
      </w:r>
    </w:p>
    <w:p w:rsidR="00A14497" w:rsidRDefault="00C83825">
      <w:pPr>
        <w:jc w:val="both"/>
      </w:pPr>
      <w:r>
        <w:t>Синкретизм, конкретность, ..........(раскройте эти понятия)</w:t>
      </w:r>
    </w:p>
    <w:p w:rsidR="00A14497" w:rsidRDefault="00C83825">
      <w:pPr>
        <w:jc w:val="both"/>
        <w:rPr>
          <w:b/>
          <w:bCs/>
        </w:rPr>
      </w:pPr>
      <w:r>
        <w:rPr>
          <w:b/>
          <w:bCs/>
        </w:rPr>
        <w:t>7.Результатом развития мышления дошкольника является:</w:t>
      </w:r>
    </w:p>
    <w:p w:rsidR="00A14497" w:rsidRDefault="00C83825">
      <w:pPr>
        <w:jc w:val="both"/>
      </w:pPr>
      <w:r>
        <w:t>1)развитие всех видов мышления (......)</w:t>
      </w:r>
    </w:p>
    <w:p w:rsidR="00A14497" w:rsidRDefault="00C83825">
      <w:pPr>
        <w:jc w:val="both"/>
      </w:pPr>
      <w:r>
        <w:lastRenderedPageBreak/>
        <w:t>2)развитие мыслительных операций (.........)</w:t>
      </w:r>
    </w:p>
    <w:p w:rsidR="00A14497" w:rsidRDefault="00C83825">
      <w:pPr>
        <w:jc w:val="both"/>
        <w:rPr>
          <w:b/>
          <w:bCs/>
        </w:rPr>
      </w:pPr>
      <w:r>
        <w:rPr>
          <w:b/>
          <w:bCs/>
        </w:rPr>
        <w:t>8.Выберите правильный ответ:</w:t>
      </w:r>
    </w:p>
    <w:p w:rsidR="00A14497" w:rsidRDefault="00C83825">
      <w:pPr>
        <w:jc w:val="both"/>
      </w:pPr>
      <w:r>
        <w:t>Память дошкольника:</w:t>
      </w:r>
    </w:p>
    <w:p w:rsidR="00A14497" w:rsidRDefault="00C83825">
      <w:pPr>
        <w:jc w:val="both"/>
      </w:pPr>
      <w:r>
        <w:t>1)непроизвольна</w:t>
      </w:r>
    </w:p>
    <w:p w:rsidR="00A14497" w:rsidRDefault="00C83825">
      <w:pPr>
        <w:jc w:val="both"/>
      </w:pPr>
      <w:r>
        <w:t>2)эмоциональна</w:t>
      </w:r>
    </w:p>
    <w:p w:rsidR="00A14497" w:rsidRDefault="00C83825">
      <w:pPr>
        <w:jc w:val="both"/>
      </w:pPr>
      <w:r>
        <w:t>3)системная</w:t>
      </w:r>
    </w:p>
    <w:p w:rsidR="00A14497" w:rsidRDefault="00C83825">
      <w:pPr>
        <w:jc w:val="both"/>
      </w:pPr>
      <w:r>
        <w:t>4)непрочная</w:t>
      </w:r>
    </w:p>
    <w:p w:rsidR="00A14497" w:rsidRDefault="00C83825">
      <w:pPr>
        <w:jc w:val="both"/>
        <w:rPr>
          <w:b/>
          <w:bCs/>
        </w:rPr>
      </w:pPr>
      <w:r>
        <w:rPr>
          <w:b/>
          <w:bCs/>
        </w:rPr>
        <w:t>9.Продуктивность памяти дошкольника:</w:t>
      </w:r>
    </w:p>
    <w:p w:rsidR="00A14497" w:rsidRDefault="00C83825">
      <w:pPr>
        <w:jc w:val="both"/>
      </w:pPr>
      <w:r>
        <w:t>1)90%</w:t>
      </w:r>
    </w:p>
    <w:p w:rsidR="00A14497" w:rsidRDefault="00C83825">
      <w:pPr>
        <w:jc w:val="both"/>
      </w:pPr>
      <w:r>
        <w:t>2)60%</w:t>
      </w:r>
    </w:p>
    <w:p w:rsidR="00A14497" w:rsidRDefault="00C83825">
      <w:pPr>
        <w:jc w:val="both"/>
      </w:pPr>
      <w:r>
        <w:t>3)30%</w:t>
      </w:r>
    </w:p>
    <w:p w:rsidR="00A14497" w:rsidRDefault="00C83825">
      <w:pPr>
        <w:jc w:val="both"/>
        <w:rPr>
          <w:b/>
          <w:bCs/>
        </w:rPr>
      </w:pPr>
      <w:r>
        <w:rPr>
          <w:b/>
          <w:bCs/>
        </w:rPr>
        <w:t>10.Выберите правильный ответ:</w:t>
      </w:r>
    </w:p>
    <w:p w:rsidR="00A14497" w:rsidRDefault="00C83825">
      <w:pPr>
        <w:jc w:val="both"/>
      </w:pPr>
      <w:r>
        <w:t>Закономерностью развития памяти дошкольника является:</w:t>
      </w:r>
    </w:p>
    <w:p w:rsidR="00A14497" w:rsidRDefault="00C83825">
      <w:pPr>
        <w:jc w:val="both"/>
      </w:pPr>
      <w:r>
        <w:t>1)развитие непроизвольной, образной памяти</w:t>
      </w:r>
    </w:p>
    <w:p w:rsidR="00A14497" w:rsidRDefault="00C83825">
      <w:pPr>
        <w:jc w:val="both"/>
      </w:pPr>
      <w:r>
        <w:t>2)развитие произвольной, словесно -логической памяти.</w:t>
      </w:r>
    </w:p>
    <w:p w:rsidR="00A14497" w:rsidRDefault="00C83825">
      <w:pPr>
        <w:jc w:val="both"/>
        <w:rPr>
          <w:b/>
          <w:bCs/>
        </w:rPr>
      </w:pPr>
      <w:r>
        <w:rPr>
          <w:b/>
          <w:bCs/>
        </w:rPr>
        <w:t>11.Дополните ответ:</w:t>
      </w:r>
    </w:p>
    <w:p w:rsidR="00A14497" w:rsidRDefault="00C83825">
      <w:pPr>
        <w:jc w:val="both"/>
      </w:pPr>
      <w:r>
        <w:t>Воображение дошкольника эмоционально, ....................</w:t>
      </w:r>
    </w:p>
    <w:p w:rsidR="00A14497" w:rsidRDefault="00A14497">
      <w:pPr>
        <w:jc w:val="both"/>
      </w:pPr>
    </w:p>
    <w:p w:rsidR="00A14497" w:rsidRDefault="00C83825">
      <w:pPr>
        <w:jc w:val="center"/>
        <w:rPr>
          <w:b/>
          <w:bCs/>
        </w:rPr>
      </w:pPr>
      <w:r>
        <w:rPr>
          <w:b/>
          <w:bCs/>
        </w:rPr>
        <w:t xml:space="preserve">Ключ к тесту:  </w:t>
      </w:r>
    </w:p>
    <w:p w:rsidR="00A14497" w:rsidRDefault="00C83825">
      <w:pPr>
        <w:jc w:val="both"/>
      </w:pPr>
      <w:r>
        <w:t>1)1,4</w:t>
      </w:r>
    </w:p>
    <w:p w:rsidR="00A14497" w:rsidRDefault="00C83825">
      <w:pPr>
        <w:jc w:val="both"/>
      </w:pPr>
      <w:r>
        <w:t>2)1</w:t>
      </w:r>
    </w:p>
    <w:p w:rsidR="00A14497" w:rsidRDefault="00C83825">
      <w:pPr>
        <w:jc w:val="both"/>
      </w:pPr>
      <w:r>
        <w:t>3)1,3</w:t>
      </w:r>
    </w:p>
    <w:p w:rsidR="00A14497" w:rsidRDefault="00C83825">
      <w:pPr>
        <w:jc w:val="both"/>
      </w:pPr>
      <w:r>
        <w:t>4)1</w:t>
      </w:r>
    </w:p>
    <w:p w:rsidR="00A14497" w:rsidRDefault="00C83825">
      <w:pPr>
        <w:jc w:val="both"/>
      </w:pPr>
      <w:r>
        <w:t>5)1,2</w:t>
      </w:r>
    </w:p>
    <w:p w:rsidR="00A14497" w:rsidRDefault="00C83825">
      <w:pPr>
        <w:jc w:val="both"/>
      </w:pPr>
      <w:r>
        <w:t>6)</w:t>
      </w:r>
      <w:proofErr w:type="spellStart"/>
      <w:r>
        <w:t>трансдуктивность</w:t>
      </w:r>
      <w:proofErr w:type="spellEnd"/>
    </w:p>
    <w:p w:rsidR="00A14497" w:rsidRDefault="00C83825">
      <w:pPr>
        <w:jc w:val="both"/>
      </w:pPr>
      <w:r>
        <w:t>7)</w:t>
      </w:r>
      <w:r>
        <w:tab/>
      </w:r>
      <w:proofErr w:type="gramStart"/>
      <w:r>
        <w:t>1)наглядно</w:t>
      </w:r>
      <w:proofErr w:type="gramEnd"/>
      <w:r>
        <w:t xml:space="preserve"> — действенное, наглядно  - образное, словесно — логическое</w:t>
      </w:r>
    </w:p>
    <w:p w:rsidR="00A14497" w:rsidRDefault="00C83825">
      <w:pPr>
        <w:jc w:val="both"/>
      </w:pPr>
      <w:r>
        <w:tab/>
        <w:t>2)анализ, синтез, сравнение, обобщение</w:t>
      </w:r>
    </w:p>
    <w:p w:rsidR="00A14497" w:rsidRDefault="00C83825">
      <w:pPr>
        <w:jc w:val="both"/>
      </w:pPr>
      <w:r>
        <w:t>8)1,4</w:t>
      </w:r>
    </w:p>
    <w:p w:rsidR="00A14497" w:rsidRDefault="00C83825">
      <w:pPr>
        <w:jc w:val="both"/>
      </w:pPr>
      <w:r>
        <w:t>9)2</w:t>
      </w:r>
    </w:p>
    <w:p w:rsidR="00A14497" w:rsidRDefault="00C83825">
      <w:pPr>
        <w:jc w:val="both"/>
      </w:pPr>
      <w:r>
        <w:t>10)2</w:t>
      </w:r>
    </w:p>
    <w:p w:rsidR="00A14497" w:rsidRDefault="00C83825">
      <w:pPr>
        <w:jc w:val="both"/>
      </w:pPr>
      <w:r>
        <w:t>11)непроизвольно, связано с игрой, некритично.</w:t>
      </w:r>
    </w:p>
    <w:p w:rsidR="00A14497" w:rsidRDefault="00A14497">
      <w:pPr>
        <w:jc w:val="both"/>
      </w:pPr>
    </w:p>
    <w:p w:rsidR="00A14497" w:rsidRDefault="00C83825">
      <w:pPr>
        <w:jc w:val="both"/>
        <w:rPr>
          <w:rFonts w:eastAsia="MS Mincho"/>
          <w:b/>
          <w:bCs/>
          <w:color w:val="000000"/>
        </w:rPr>
      </w:pPr>
      <w:r>
        <w:rPr>
          <w:rFonts w:eastAsia="MS Mincho"/>
          <w:b/>
          <w:bCs/>
          <w:color w:val="000000"/>
        </w:rPr>
        <w:t>Тест по теме: «Возрастные и индивидуально-типологические особенности дошкольника»</w:t>
      </w:r>
    </w:p>
    <w:p w:rsidR="00A14497" w:rsidRDefault="00C83825">
      <w:pPr>
        <w:numPr>
          <w:ilvl w:val="0"/>
          <w:numId w:val="9"/>
        </w:numPr>
        <w:tabs>
          <w:tab w:val="left" w:pos="5040"/>
        </w:tabs>
        <w:jc w:val="both"/>
      </w:pPr>
      <w:r>
        <w:t>Новообразованием является...</w:t>
      </w:r>
    </w:p>
    <w:p w:rsidR="00A14497" w:rsidRDefault="00C83825">
      <w:pPr>
        <w:ind w:left="720"/>
        <w:jc w:val="both"/>
      </w:pPr>
      <w:r>
        <w:t>А.Новый тип строения личности и ее деятельности, которые впервые возникли на данной возрастной ступени.</w:t>
      </w:r>
    </w:p>
    <w:p w:rsidR="00A14497" w:rsidRDefault="00C83825">
      <w:pPr>
        <w:ind w:left="720"/>
        <w:jc w:val="both"/>
      </w:pPr>
      <w:r>
        <w:t>Б.Своеобразное для каждого возраста, неповторимое отношение между ребенком и окружающей его действительностью.</w:t>
      </w:r>
    </w:p>
    <w:p w:rsidR="00A14497" w:rsidRDefault="00C83825">
      <w:pPr>
        <w:ind w:left="720"/>
        <w:jc w:val="both"/>
      </w:pPr>
      <w:r>
        <w:t>В.Целостные динамические тенденции, определяющие структуру направленности наших реакций в данный возрастной период.</w:t>
      </w:r>
    </w:p>
    <w:p w:rsidR="00A14497" w:rsidRDefault="00C83825">
      <w:pPr>
        <w:ind w:left="720"/>
        <w:jc w:val="both"/>
      </w:pPr>
      <w:r>
        <w:t>Г.Совокупность новых, приобретенных ребенком именно на данном этапе навыков, знаний и умений.</w:t>
      </w:r>
    </w:p>
    <w:p w:rsidR="00A14497" w:rsidRDefault="00C83825">
      <w:pPr>
        <w:numPr>
          <w:ilvl w:val="0"/>
          <w:numId w:val="9"/>
        </w:numPr>
        <w:tabs>
          <w:tab w:val="left" w:pos="5040"/>
        </w:tabs>
        <w:jc w:val="both"/>
      </w:pPr>
      <w:r>
        <w:t xml:space="preserve">Согласно </w:t>
      </w:r>
      <w:proofErr w:type="spellStart"/>
      <w:r>
        <w:t>Л.С.Выготскому</w:t>
      </w:r>
      <w:proofErr w:type="spellEnd"/>
      <w:r>
        <w:t>...</w:t>
      </w:r>
    </w:p>
    <w:p w:rsidR="00A14497" w:rsidRDefault="00C83825">
      <w:pPr>
        <w:ind w:left="720"/>
        <w:jc w:val="both"/>
      </w:pPr>
      <w:r>
        <w:t>А.Обучение ведет за собой развитие.</w:t>
      </w:r>
    </w:p>
    <w:p w:rsidR="00A14497" w:rsidRDefault="00C83825">
      <w:pPr>
        <w:ind w:left="720"/>
        <w:jc w:val="both"/>
      </w:pPr>
      <w:r>
        <w:t>Б.Обучение и развитие тождественны: «ребенок развит настолько, насколько обучен, и обучен настолько, насколько развит».</w:t>
      </w:r>
    </w:p>
    <w:p w:rsidR="00A14497" w:rsidRDefault="00C83825">
      <w:pPr>
        <w:ind w:left="720"/>
        <w:jc w:val="both"/>
      </w:pPr>
      <w:r>
        <w:t>В.Обучение «плетется в хвосте у развития».</w:t>
      </w:r>
    </w:p>
    <w:p w:rsidR="00A14497" w:rsidRDefault="00C83825">
      <w:pPr>
        <w:ind w:left="720"/>
        <w:jc w:val="both"/>
      </w:pPr>
      <w:r>
        <w:t>Г.Обучение способно лишь расширить применение достигнутого ребенком уровня развития, но не может поднять этот уровень на следующую ступень.</w:t>
      </w:r>
    </w:p>
    <w:p w:rsidR="00A14497" w:rsidRDefault="00C83825">
      <w:pPr>
        <w:numPr>
          <w:ilvl w:val="0"/>
          <w:numId w:val="9"/>
        </w:numPr>
        <w:tabs>
          <w:tab w:val="left" w:pos="5040"/>
        </w:tabs>
        <w:jc w:val="both"/>
      </w:pPr>
      <w:proofErr w:type="spellStart"/>
      <w:r>
        <w:t>Артифициализм</w:t>
      </w:r>
      <w:proofErr w:type="spellEnd"/>
      <w:r>
        <w:t xml:space="preserve"> чаще всего проявляется в...</w:t>
      </w:r>
    </w:p>
    <w:p w:rsidR="00A14497" w:rsidRDefault="00C83825">
      <w:pPr>
        <w:ind w:left="720"/>
        <w:jc w:val="both"/>
      </w:pPr>
      <w:r>
        <w:t>А.Дошкольном возрасте.</w:t>
      </w:r>
    </w:p>
    <w:p w:rsidR="00A14497" w:rsidRDefault="00C83825">
      <w:pPr>
        <w:ind w:left="720"/>
        <w:jc w:val="both"/>
      </w:pPr>
      <w:r>
        <w:lastRenderedPageBreak/>
        <w:t>Б.Младшем школьном возрасте.</w:t>
      </w:r>
    </w:p>
    <w:p w:rsidR="00A14497" w:rsidRDefault="00C83825">
      <w:pPr>
        <w:ind w:left="720"/>
        <w:jc w:val="both"/>
      </w:pPr>
      <w:r>
        <w:t>В.Подростковом возрасте.</w:t>
      </w:r>
    </w:p>
    <w:p w:rsidR="00A14497" w:rsidRDefault="00C83825">
      <w:pPr>
        <w:ind w:left="720"/>
        <w:jc w:val="both"/>
      </w:pPr>
      <w:r>
        <w:t>Г.Раннем детстве.</w:t>
      </w:r>
    </w:p>
    <w:p w:rsidR="00A14497" w:rsidRDefault="00C83825">
      <w:pPr>
        <w:numPr>
          <w:ilvl w:val="0"/>
          <w:numId w:val="9"/>
        </w:numPr>
        <w:tabs>
          <w:tab w:val="left" w:pos="5040"/>
        </w:tabs>
        <w:jc w:val="both"/>
      </w:pPr>
      <w:r>
        <w:t>Какой вид мышления начинает развиваться у младших школьников?</w:t>
      </w:r>
    </w:p>
    <w:p w:rsidR="00A14497" w:rsidRDefault="00C83825">
      <w:pPr>
        <w:ind w:left="720"/>
        <w:jc w:val="both"/>
      </w:pPr>
      <w:r>
        <w:t>А.Наглядно-действенное.</w:t>
      </w:r>
    </w:p>
    <w:p w:rsidR="00A14497" w:rsidRDefault="00C83825">
      <w:pPr>
        <w:ind w:left="720"/>
        <w:jc w:val="both"/>
      </w:pPr>
      <w:r>
        <w:t>Б.Наглядно-образное.</w:t>
      </w:r>
    </w:p>
    <w:p w:rsidR="00A14497" w:rsidRDefault="00C83825">
      <w:pPr>
        <w:ind w:left="720"/>
        <w:jc w:val="both"/>
      </w:pPr>
      <w:r>
        <w:t>В.Абстрактно-логическое.</w:t>
      </w:r>
    </w:p>
    <w:p w:rsidR="00A14497" w:rsidRDefault="00C83825">
      <w:pPr>
        <w:ind w:left="720"/>
        <w:jc w:val="both"/>
      </w:pPr>
      <w:r>
        <w:t>Г.Словесно-понятийное.</w:t>
      </w:r>
    </w:p>
    <w:p w:rsidR="00A14497" w:rsidRDefault="00C83825">
      <w:pPr>
        <w:jc w:val="both"/>
      </w:pPr>
      <w:r>
        <w:t>Ключ:</w:t>
      </w:r>
    </w:p>
    <w:p w:rsidR="00A14497" w:rsidRDefault="00C83825">
      <w:pPr>
        <w:jc w:val="both"/>
      </w:pPr>
      <w:r>
        <w:t>1.Г</w:t>
      </w:r>
    </w:p>
    <w:p w:rsidR="00A14497" w:rsidRDefault="00C83825">
      <w:pPr>
        <w:jc w:val="both"/>
      </w:pPr>
      <w:r>
        <w:t>2.А</w:t>
      </w:r>
    </w:p>
    <w:p w:rsidR="00A14497" w:rsidRDefault="00C83825">
      <w:pPr>
        <w:jc w:val="both"/>
      </w:pPr>
      <w:r>
        <w:t>3.Б</w:t>
      </w:r>
    </w:p>
    <w:p w:rsidR="00A14497" w:rsidRDefault="00C83825">
      <w:pPr>
        <w:jc w:val="both"/>
      </w:pPr>
      <w:r>
        <w:t>4.В</w:t>
      </w:r>
    </w:p>
    <w:p w:rsidR="00A14497" w:rsidRDefault="00A14497">
      <w:pPr>
        <w:jc w:val="both"/>
      </w:pPr>
    </w:p>
    <w:p w:rsidR="00A14497" w:rsidRDefault="00C83825">
      <w:pPr>
        <w:jc w:val="both"/>
        <w:rPr>
          <w:color w:val="000000"/>
        </w:rPr>
      </w:pPr>
      <w:r>
        <w:rPr>
          <w:color w:val="000000"/>
        </w:rPr>
        <w:t>Тест по теме: «Формирование личности»</w:t>
      </w:r>
    </w:p>
    <w:p w:rsidR="00A14497" w:rsidRDefault="00C83825">
      <w:pPr>
        <w:numPr>
          <w:ilvl w:val="0"/>
          <w:numId w:val="10"/>
        </w:numPr>
        <w:tabs>
          <w:tab w:val="left" w:pos="5040"/>
        </w:tabs>
        <w:jc w:val="both"/>
      </w:pPr>
      <w:r>
        <w:t xml:space="preserve">Ведущей деятельностью подросткового возраста </w:t>
      </w:r>
      <w:proofErr w:type="spellStart"/>
      <w:r>
        <w:t>Д.Б.Эльконин</w:t>
      </w:r>
      <w:proofErr w:type="spellEnd"/>
      <w:r>
        <w:t xml:space="preserve"> считал...</w:t>
      </w:r>
    </w:p>
    <w:p w:rsidR="00A14497" w:rsidRDefault="00C83825">
      <w:pPr>
        <w:ind w:left="720"/>
        <w:jc w:val="both"/>
      </w:pPr>
      <w:r>
        <w:t>А.Учебную деятельность.</w:t>
      </w:r>
    </w:p>
    <w:p w:rsidR="00A14497" w:rsidRDefault="00C83825">
      <w:pPr>
        <w:ind w:left="720"/>
        <w:jc w:val="both"/>
      </w:pPr>
      <w:r>
        <w:t>Б.Интимно-личностное общение со сверстниками.</w:t>
      </w:r>
    </w:p>
    <w:p w:rsidR="00A14497" w:rsidRDefault="00C83825">
      <w:pPr>
        <w:ind w:left="720"/>
        <w:jc w:val="both"/>
      </w:pPr>
      <w:r>
        <w:t>В.Учебно-профессиональную деятельность.</w:t>
      </w:r>
    </w:p>
    <w:p w:rsidR="00A14497" w:rsidRDefault="00C83825">
      <w:pPr>
        <w:ind w:left="720"/>
        <w:jc w:val="both"/>
      </w:pPr>
      <w:r>
        <w:t>Г.Общественно-полезную деятельность.</w:t>
      </w:r>
    </w:p>
    <w:p w:rsidR="00A14497" w:rsidRDefault="00C83825">
      <w:pPr>
        <w:numPr>
          <w:ilvl w:val="0"/>
          <w:numId w:val="10"/>
        </w:numPr>
        <w:tabs>
          <w:tab w:val="left" w:pos="5040"/>
        </w:tabs>
        <w:jc w:val="both"/>
      </w:pPr>
      <w:r>
        <w:t>Одним из основных новообразований подросткового возраста является...</w:t>
      </w:r>
    </w:p>
    <w:p w:rsidR="00A14497" w:rsidRDefault="00C83825">
      <w:pPr>
        <w:ind w:left="720"/>
        <w:jc w:val="both"/>
      </w:pPr>
      <w:r>
        <w:t>А.Чувство взрослости.</w:t>
      </w:r>
    </w:p>
    <w:p w:rsidR="00A14497" w:rsidRDefault="00C83825">
      <w:pPr>
        <w:ind w:left="720"/>
        <w:jc w:val="both"/>
      </w:pPr>
      <w:r>
        <w:t>Б.Формирование мировоззрения.</w:t>
      </w:r>
    </w:p>
    <w:p w:rsidR="00A14497" w:rsidRDefault="00C83825">
      <w:pPr>
        <w:ind w:left="720"/>
        <w:jc w:val="both"/>
      </w:pPr>
      <w:r>
        <w:t>В.Формирование произвольности.</w:t>
      </w:r>
    </w:p>
    <w:p w:rsidR="00A14497" w:rsidRDefault="00C83825">
      <w:pPr>
        <w:ind w:left="720"/>
        <w:jc w:val="both"/>
      </w:pPr>
      <w:r>
        <w:t>Г.Чувство «Я».</w:t>
      </w:r>
    </w:p>
    <w:p w:rsidR="00A14497" w:rsidRDefault="00C83825">
      <w:pPr>
        <w:numPr>
          <w:ilvl w:val="0"/>
          <w:numId w:val="10"/>
        </w:numPr>
        <w:tabs>
          <w:tab w:val="left" w:pos="5040"/>
        </w:tabs>
        <w:jc w:val="both"/>
      </w:pPr>
      <w:proofErr w:type="spellStart"/>
      <w:r>
        <w:t>Дисморфофобия</w:t>
      </w:r>
      <w:proofErr w:type="spellEnd"/>
      <w:r>
        <w:t>-это...</w:t>
      </w:r>
    </w:p>
    <w:p w:rsidR="00A14497" w:rsidRDefault="00C83825">
      <w:pPr>
        <w:ind w:left="720"/>
        <w:jc w:val="both"/>
      </w:pPr>
      <w:proofErr w:type="spellStart"/>
      <w:r>
        <w:t>А.Устоячивая</w:t>
      </w:r>
      <w:proofErr w:type="spellEnd"/>
      <w:r>
        <w:t xml:space="preserve"> потеря аппетита.</w:t>
      </w:r>
    </w:p>
    <w:p w:rsidR="00A14497" w:rsidRDefault="00C83825">
      <w:pPr>
        <w:ind w:left="720"/>
        <w:jc w:val="both"/>
      </w:pPr>
      <w:r>
        <w:t>Б.Боязнь публичного выступления.</w:t>
      </w:r>
    </w:p>
    <w:p w:rsidR="00A14497" w:rsidRDefault="00C83825">
      <w:pPr>
        <w:ind w:left="720"/>
        <w:jc w:val="both"/>
      </w:pPr>
      <w:r>
        <w:t>В.Убежденность в мнимом уродстве.</w:t>
      </w:r>
    </w:p>
    <w:p w:rsidR="00A14497" w:rsidRDefault="00C83825">
      <w:pPr>
        <w:ind w:left="720"/>
        <w:jc w:val="both"/>
      </w:pPr>
      <w:r>
        <w:t>Г.Страх перед толпой.</w:t>
      </w:r>
    </w:p>
    <w:p w:rsidR="00A14497" w:rsidRDefault="00C83825">
      <w:pPr>
        <w:numPr>
          <w:ilvl w:val="0"/>
          <w:numId w:val="10"/>
        </w:numPr>
        <w:tabs>
          <w:tab w:val="left" w:pos="5040"/>
        </w:tabs>
        <w:jc w:val="both"/>
      </w:pPr>
      <w:r>
        <w:t>Одной из формирующихся особенностей мышления подростка является...</w:t>
      </w:r>
    </w:p>
    <w:p w:rsidR="00A14497" w:rsidRDefault="00C83825">
      <w:pPr>
        <w:ind w:left="720"/>
        <w:jc w:val="both"/>
      </w:pPr>
      <w:r>
        <w:t>А.Умение размышлять о возможностях, которые не даны непосредственно.</w:t>
      </w:r>
    </w:p>
    <w:p w:rsidR="00A14497" w:rsidRDefault="00C83825">
      <w:pPr>
        <w:ind w:left="720"/>
        <w:jc w:val="both"/>
      </w:pPr>
      <w:r>
        <w:t>Б.Усвоение принципа сохранения (объема, количества и др.)</w:t>
      </w:r>
    </w:p>
    <w:p w:rsidR="00A14497" w:rsidRDefault="00C83825">
      <w:pPr>
        <w:ind w:left="720"/>
        <w:jc w:val="both"/>
      </w:pPr>
      <w:r>
        <w:t>В.Умение решать задачи в наглядно-образном плане.</w:t>
      </w:r>
    </w:p>
    <w:p w:rsidR="00A14497" w:rsidRDefault="00C83825">
      <w:pPr>
        <w:ind w:left="720"/>
        <w:jc w:val="both"/>
      </w:pPr>
      <w:r>
        <w:t>Г.Способность координировать одновременно две точки зрения.</w:t>
      </w:r>
    </w:p>
    <w:p w:rsidR="00A14497" w:rsidRDefault="00A14497">
      <w:pPr>
        <w:jc w:val="both"/>
      </w:pPr>
    </w:p>
    <w:p w:rsidR="00A14497" w:rsidRDefault="00C83825">
      <w:pPr>
        <w:jc w:val="both"/>
      </w:pPr>
      <w:r>
        <w:t>Ключ:</w:t>
      </w:r>
    </w:p>
    <w:p w:rsidR="00A14497" w:rsidRDefault="00C83825">
      <w:pPr>
        <w:jc w:val="both"/>
      </w:pPr>
      <w:r>
        <w:t>1.Б</w:t>
      </w:r>
    </w:p>
    <w:p w:rsidR="00A14497" w:rsidRDefault="00C83825">
      <w:pPr>
        <w:jc w:val="both"/>
      </w:pPr>
      <w:r>
        <w:t>2.Б</w:t>
      </w:r>
    </w:p>
    <w:p w:rsidR="00A14497" w:rsidRDefault="00C83825">
      <w:pPr>
        <w:jc w:val="both"/>
      </w:pPr>
      <w:r>
        <w:t>3.В</w:t>
      </w:r>
    </w:p>
    <w:p w:rsidR="00A14497" w:rsidRDefault="00C83825">
      <w:pPr>
        <w:jc w:val="both"/>
      </w:pPr>
      <w:r>
        <w:t>4.Г</w:t>
      </w:r>
    </w:p>
    <w:p w:rsidR="00A14497" w:rsidRDefault="00A14497">
      <w:pPr>
        <w:pStyle w:val="3"/>
        <w:tabs>
          <w:tab w:val="left" w:pos="0"/>
        </w:tabs>
        <w:spacing w:before="120" w:after="0"/>
        <w:rPr>
          <w:rFonts w:ascii="Times New Roman" w:hAnsi="Times New Roman" w:cs="Times New Roman"/>
          <w:sz w:val="24"/>
          <w:szCs w:val="24"/>
        </w:rPr>
      </w:pPr>
    </w:p>
    <w:p w:rsidR="00A14497" w:rsidRPr="00A82E90" w:rsidRDefault="00C83825">
      <w:pPr>
        <w:rPr>
          <w:b/>
        </w:rPr>
      </w:pPr>
      <w:r w:rsidRPr="00A82E90">
        <w:rPr>
          <w:b/>
        </w:rPr>
        <w:t>Практические задания</w:t>
      </w:r>
    </w:p>
    <w:p w:rsidR="00A14497" w:rsidRDefault="00C83825">
      <w:pPr>
        <w:rPr>
          <w:i/>
          <w:color w:val="000000"/>
        </w:rPr>
      </w:pPr>
      <w:r>
        <w:rPr>
          <w:color w:val="000000"/>
        </w:rPr>
        <w:t xml:space="preserve">Практическое </w:t>
      </w:r>
      <w:proofErr w:type="gramStart"/>
      <w:r>
        <w:rPr>
          <w:color w:val="000000"/>
        </w:rPr>
        <w:t>задание  по</w:t>
      </w:r>
      <w:proofErr w:type="gramEnd"/>
      <w:r>
        <w:rPr>
          <w:color w:val="000000"/>
        </w:rPr>
        <w:t xml:space="preserve"> разделу </w:t>
      </w:r>
      <w:r>
        <w:rPr>
          <w:i/>
          <w:color w:val="000000"/>
        </w:rPr>
        <w:t>«Формирование личности дошкольника»</w:t>
      </w:r>
    </w:p>
    <w:p w:rsidR="00A14497" w:rsidRDefault="00A14497"/>
    <w:p w:rsidR="00A14497" w:rsidRDefault="00C83825">
      <w:r>
        <w:t>Задание №1</w:t>
      </w:r>
    </w:p>
    <w:p w:rsidR="00A14497" w:rsidRDefault="00C83825">
      <w:pPr>
        <w:jc w:val="both"/>
      </w:pPr>
      <w:proofErr w:type="gramStart"/>
      <w:r>
        <w:t>Сформулируйте  вопросы</w:t>
      </w:r>
      <w:proofErr w:type="gramEnd"/>
      <w:r>
        <w:t xml:space="preserve">  для беседы с родителями по одной из тем: «Свободное время», «Семья», «Наш ребенок», «Спорт и ребенок», «Искусство и ребенок», «Воспитание ребенка на современном этапе» и т.д. Составьте логический план беседы с письменным обоснованием каждого вопроса плана. Продумайте т определите способы вступления в беседу, сформулируйте вопросы, «поддерживающие» беседу. Продумайте способы регистрации беседы (магнитофон, запись, условные значки, запись после беседы и т.д.), </w:t>
      </w:r>
      <w:r>
        <w:lastRenderedPageBreak/>
        <w:t>определите способы обработки результатов. Проведите беседу, опишите полученные психологические факты.</w:t>
      </w:r>
    </w:p>
    <w:p w:rsidR="00A14497" w:rsidRDefault="00A14497">
      <w:pPr>
        <w:rPr>
          <w:color w:val="000000"/>
        </w:rPr>
      </w:pPr>
    </w:p>
    <w:p w:rsidR="00A14497" w:rsidRDefault="00C83825">
      <w:pPr>
        <w:rPr>
          <w:i/>
          <w:iCs/>
          <w:color w:val="000000"/>
        </w:rPr>
      </w:pPr>
      <w:r>
        <w:rPr>
          <w:color w:val="000000"/>
        </w:rPr>
        <w:t xml:space="preserve">Практическое </w:t>
      </w:r>
      <w:proofErr w:type="gramStart"/>
      <w:r>
        <w:rPr>
          <w:color w:val="000000"/>
        </w:rPr>
        <w:t>задание  по</w:t>
      </w:r>
      <w:proofErr w:type="gramEnd"/>
      <w:r>
        <w:rPr>
          <w:color w:val="000000"/>
        </w:rPr>
        <w:t xml:space="preserve"> разделу </w:t>
      </w:r>
      <w:r>
        <w:rPr>
          <w:i/>
          <w:iCs/>
          <w:color w:val="000000"/>
        </w:rPr>
        <w:t>«Формирование познавательной сферы»</w:t>
      </w:r>
    </w:p>
    <w:p w:rsidR="00A14497" w:rsidRDefault="00C83825">
      <w:r>
        <w:t>Задание №2</w:t>
      </w:r>
    </w:p>
    <w:p w:rsidR="00A14497" w:rsidRDefault="00A14497"/>
    <w:p w:rsidR="00A14497" w:rsidRDefault="00C83825">
      <w:r>
        <w:t xml:space="preserve">Разработайте рекомендации для родителей, имеющих </w:t>
      </w:r>
      <w:proofErr w:type="gramStart"/>
      <w:r>
        <w:t>детей  дошкольного</w:t>
      </w:r>
      <w:proofErr w:type="gramEnd"/>
      <w:r>
        <w:t xml:space="preserve"> возраста на основе учета темперамента ребенка. Определите стратегии воспитания в отношении дошкольников различного темперамента.</w:t>
      </w:r>
    </w:p>
    <w:tbl>
      <w:tblPr>
        <w:tblW w:w="0" w:type="auto"/>
        <w:tblInd w:w="-116" w:type="dxa"/>
        <w:tblLayout w:type="fixed"/>
        <w:tblCellMar>
          <w:top w:w="55" w:type="dxa"/>
          <w:left w:w="55" w:type="dxa"/>
          <w:bottom w:w="55" w:type="dxa"/>
          <w:right w:w="55" w:type="dxa"/>
        </w:tblCellMar>
        <w:tblLook w:val="0000" w:firstRow="0" w:lastRow="0" w:firstColumn="0" w:lastColumn="0" w:noHBand="0" w:noVBand="0"/>
      </w:tblPr>
      <w:tblGrid>
        <w:gridCol w:w="1664"/>
        <w:gridCol w:w="3744"/>
        <w:gridCol w:w="4123"/>
      </w:tblGrid>
      <w:tr w:rsidR="00A14497">
        <w:tc>
          <w:tcPr>
            <w:tcW w:w="1664" w:type="dxa"/>
            <w:tcBorders>
              <w:top w:val="single" w:sz="1" w:space="0" w:color="000000"/>
              <w:left w:val="single" w:sz="1" w:space="0" w:color="000000"/>
              <w:bottom w:val="single" w:sz="1" w:space="0" w:color="000000"/>
            </w:tcBorders>
          </w:tcPr>
          <w:p w:rsidR="00A14497" w:rsidRDefault="00C83825">
            <w:pPr>
              <w:pStyle w:val="afd"/>
              <w:snapToGrid w:val="0"/>
            </w:pPr>
            <w:r>
              <w:t>Тип темперамента</w:t>
            </w:r>
          </w:p>
        </w:tc>
        <w:tc>
          <w:tcPr>
            <w:tcW w:w="3744" w:type="dxa"/>
            <w:tcBorders>
              <w:top w:val="single" w:sz="1" w:space="0" w:color="000000"/>
              <w:left w:val="single" w:sz="1" w:space="0" w:color="000000"/>
              <w:bottom w:val="single" w:sz="1" w:space="0" w:color="000000"/>
            </w:tcBorders>
          </w:tcPr>
          <w:p w:rsidR="00A14497" w:rsidRDefault="00C83825">
            <w:pPr>
              <w:pStyle w:val="afd"/>
              <w:snapToGrid w:val="0"/>
            </w:pPr>
            <w:r>
              <w:t>Психологическая характеристика</w:t>
            </w:r>
          </w:p>
        </w:tc>
        <w:tc>
          <w:tcPr>
            <w:tcW w:w="4123" w:type="dxa"/>
            <w:tcBorders>
              <w:top w:val="single" w:sz="1" w:space="0" w:color="000000"/>
              <w:left w:val="single" w:sz="1" w:space="0" w:color="000000"/>
              <w:bottom w:val="single" w:sz="1" w:space="0" w:color="000000"/>
              <w:right w:val="single" w:sz="1" w:space="0" w:color="000000"/>
            </w:tcBorders>
          </w:tcPr>
          <w:p w:rsidR="00A14497" w:rsidRDefault="00C83825">
            <w:pPr>
              <w:pStyle w:val="afd"/>
              <w:snapToGrid w:val="0"/>
            </w:pPr>
            <w:r>
              <w:t>Психолого-педагогические рекомендации</w:t>
            </w:r>
          </w:p>
        </w:tc>
      </w:tr>
      <w:tr w:rsidR="00A14497">
        <w:tc>
          <w:tcPr>
            <w:tcW w:w="1664" w:type="dxa"/>
            <w:tcBorders>
              <w:left w:val="single" w:sz="1" w:space="0" w:color="000000"/>
              <w:bottom w:val="single" w:sz="1" w:space="0" w:color="000000"/>
            </w:tcBorders>
          </w:tcPr>
          <w:p w:rsidR="00A14497" w:rsidRDefault="00C83825">
            <w:pPr>
              <w:pStyle w:val="afd"/>
              <w:snapToGrid w:val="0"/>
            </w:pPr>
            <w:r>
              <w:t>Сангвиник</w:t>
            </w:r>
          </w:p>
        </w:tc>
        <w:tc>
          <w:tcPr>
            <w:tcW w:w="3744" w:type="dxa"/>
            <w:tcBorders>
              <w:left w:val="single" w:sz="1" w:space="0" w:color="000000"/>
              <w:bottom w:val="single" w:sz="1" w:space="0" w:color="000000"/>
            </w:tcBorders>
          </w:tcPr>
          <w:p w:rsidR="00A14497" w:rsidRDefault="00A14497">
            <w:pPr>
              <w:pStyle w:val="afd"/>
              <w:snapToGrid w:val="0"/>
            </w:pPr>
          </w:p>
        </w:tc>
        <w:tc>
          <w:tcPr>
            <w:tcW w:w="4123" w:type="dxa"/>
            <w:tcBorders>
              <w:left w:val="single" w:sz="1" w:space="0" w:color="000000"/>
              <w:bottom w:val="single" w:sz="1" w:space="0" w:color="000000"/>
              <w:right w:val="single" w:sz="1" w:space="0" w:color="000000"/>
            </w:tcBorders>
          </w:tcPr>
          <w:p w:rsidR="00A14497" w:rsidRDefault="00A14497">
            <w:pPr>
              <w:pStyle w:val="afd"/>
              <w:snapToGrid w:val="0"/>
            </w:pPr>
          </w:p>
        </w:tc>
      </w:tr>
      <w:tr w:rsidR="00A14497">
        <w:tc>
          <w:tcPr>
            <w:tcW w:w="1664" w:type="dxa"/>
            <w:tcBorders>
              <w:left w:val="single" w:sz="1" w:space="0" w:color="000000"/>
              <w:bottom w:val="single" w:sz="1" w:space="0" w:color="000000"/>
            </w:tcBorders>
          </w:tcPr>
          <w:p w:rsidR="00A14497" w:rsidRDefault="00C83825">
            <w:pPr>
              <w:pStyle w:val="afd"/>
              <w:snapToGrid w:val="0"/>
            </w:pPr>
            <w:r>
              <w:t>Флегматик</w:t>
            </w:r>
          </w:p>
        </w:tc>
        <w:tc>
          <w:tcPr>
            <w:tcW w:w="3744" w:type="dxa"/>
            <w:tcBorders>
              <w:left w:val="single" w:sz="1" w:space="0" w:color="000000"/>
              <w:bottom w:val="single" w:sz="1" w:space="0" w:color="000000"/>
            </w:tcBorders>
          </w:tcPr>
          <w:p w:rsidR="00A14497" w:rsidRDefault="00A14497">
            <w:pPr>
              <w:pStyle w:val="afd"/>
              <w:snapToGrid w:val="0"/>
            </w:pPr>
          </w:p>
        </w:tc>
        <w:tc>
          <w:tcPr>
            <w:tcW w:w="4123" w:type="dxa"/>
            <w:tcBorders>
              <w:left w:val="single" w:sz="1" w:space="0" w:color="000000"/>
              <w:bottom w:val="single" w:sz="1" w:space="0" w:color="000000"/>
              <w:right w:val="single" w:sz="1" w:space="0" w:color="000000"/>
            </w:tcBorders>
          </w:tcPr>
          <w:p w:rsidR="00A14497" w:rsidRDefault="00A14497">
            <w:pPr>
              <w:pStyle w:val="afd"/>
              <w:snapToGrid w:val="0"/>
            </w:pPr>
          </w:p>
        </w:tc>
      </w:tr>
      <w:tr w:rsidR="00A14497">
        <w:tc>
          <w:tcPr>
            <w:tcW w:w="1664" w:type="dxa"/>
            <w:tcBorders>
              <w:left w:val="single" w:sz="1" w:space="0" w:color="000000"/>
              <w:bottom w:val="single" w:sz="1" w:space="0" w:color="000000"/>
            </w:tcBorders>
          </w:tcPr>
          <w:p w:rsidR="00A14497" w:rsidRDefault="00C83825">
            <w:pPr>
              <w:pStyle w:val="afd"/>
              <w:snapToGrid w:val="0"/>
            </w:pPr>
            <w:r>
              <w:t>Холерик</w:t>
            </w:r>
          </w:p>
        </w:tc>
        <w:tc>
          <w:tcPr>
            <w:tcW w:w="3744" w:type="dxa"/>
            <w:tcBorders>
              <w:left w:val="single" w:sz="1" w:space="0" w:color="000000"/>
              <w:bottom w:val="single" w:sz="1" w:space="0" w:color="000000"/>
            </w:tcBorders>
          </w:tcPr>
          <w:p w:rsidR="00A14497" w:rsidRDefault="00A14497">
            <w:pPr>
              <w:pStyle w:val="afd"/>
              <w:snapToGrid w:val="0"/>
            </w:pPr>
          </w:p>
        </w:tc>
        <w:tc>
          <w:tcPr>
            <w:tcW w:w="4123" w:type="dxa"/>
            <w:tcBorders>
              <w:left w:val="single" w:sz="1" w:space="0" w:color="000000"/>
              <w:bottom w:val="single" w:sz="1" w:space="0" w:color="000000"/>
              <w:right w:val="single" w:sz="1" w:space="0" w:color="000000"/>
            </w:tcBorders>
          </w:tcPr>
          <w:p w:rsidR="00A14497" w:rsidRDefault="00A14497">
            <w:pPr>
              <w:pStyle w:val="afd"/>
              <w:snapToGrid w:val="0"/>
            </w:pPr>
          </w:p>
        </w:tc>
      </w:tr>
      <w:tr w:rsidR="00A14497">
        <w:tc>
          <w:tcPr>
            <w:tcW w:w="1664" w:type="dxa"/>
            <w:tcBorders>
              <w:left w:val="single" w:sz="1" w:space="0" w:color="000000"/>
              <w:bottom w:val="single" w:sz="1" w:space="0" w:color="000000"/>
            </w:tcBorders>
          </w:tcPr>
          <w:p w:rsidR="00A14497" w:rsidRDefault="00C83825">
            <w:pPr>
              <w:pStyle w:val="afd"/>
              <w:snapToGrid w:val="0"/>
            </w:pPr>
            <w:r>
              <w:t>Меланхолик</w:t>
            </w:r>
          </w:p>
        </w:tc>
        <w:tc>
          <w:tcPr>
            <w:tcW w:w="3744" w:type="dxa"/>
            <w:tcBorders>
              <w:left w:val="single" w:sz="1" w:space="0" w:color="000000"/>
              <w:bottom w:val="single" w:sz="1" w:space="0" w:color="000000"/>
            </w:tcBorders>
          </w:tcPr>
          <w:p w:rsidR="00A14497" w:rsidRDefault="00A14497">
            <w:pPr>
              <w:pStyle w:val="afd"/>
              <w:snapToGrid w:val="0"/>
            </w:pPr>
          </w:p>
        </w:tc>
        <w:tc>
          <w:tcPr>
            <w:tcW w:w="4123" w:type="dxa"/>
            <w:tcBorders>
              <w:left w:val="single" w:sz="1" w:space="0" w:color="000000"/>
              <w:bottom w:val="single" w:sz="1" w:space="0" w:color="000000"/>
              <w:right w:val="single" w:sz="1" w:space="0" w:color="000000"/>
            </w:tcBorders>
          </w:tcPr>
          <w:p w:rsidR="00A14497" w:rsidRDefault="00A14497">
            <w:pPr>
              <w:pStyle w:val="afd"/>
              <w:snapToGrid w:val="0"/>
            </w:pPr>
          </w:p>
        </w:tc>
      </w:tr>
    </w:tbl>
    <w:p w:rsidR="00A14497" w:rsidRDefault="00A14497"/>
    <w:p w:rsidR="00A14497" w:rsidRDefault="00C83825">
      <w:r>
        <w:t xml:space="preserve">Сформулируйте основные подходы к ребенку дошкольного возраста, учитывающие </w:t>
      </w:r>
      <w:proofErr w:type="spellStart"/>
      <w:proofErr w:type="gramStart"/>
      <w:r>
        <w:t>нейро</w:t>
      </w:r>
      <w:proofErr w:type="spellEnd"/>
      <w:r>
        <w:t>-динамические</w:t>
      </w:r>
      <w:proofErr w:type="gramEnd"/>
      <w:r>
        <w:t xml:space="preserve"> свойства психики. Информацию представьте в виде таблицы.</w:t>
      </w:r>
    </w:p>
    <w:p w:rsidR="00A14497" w:rsidRDefault="00A1449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70"/>
        <w:gridCol w:w="1871"/>
        <w:gridCol w:w="1871"/>
        <w:gridCol w:w="1871"/>
        <w:gridCol w:w="1883"/>
      </w:tblGrid>
      <w:tr w:rsidR="00A14497">
        <w:tc>
          <w:tcPr>
            <w:tcW w:w="1870" w:type="dxa"/>
            <w:vMerge w:val="restart"/>
            <w:tcBorders>
              <w:top w:val="single" w:sz="1" w:space="0" w:color="000000"/>
              <w:left w:val="single" w:sz="1" w:space="0" w:color="000000"/>
              <w:bottom w:val="single" w:sz="1" w:space="0" w:color="000000"/>
            </w:tcBorders>
          </w:tcPr>
          <w:p w:rsidR="00A14497" w:rsidRDefault="00C83825">
            <w:pPr>
              <w:pStyle w:val="afd"/>
              <w:snapToGrid w:val="0"/>
            </w:pPr>
            <w:r>
              <w:t>Тип темперамента</w:t>
            </w:r>
          </w:p>
        </w:tc>
        <w:tc>
          <w:tcPr>
            <w:tcW w:w="3742" w:type="dxa"/>
            <w:gridSpan w:val="2"/>
            <w:tcBorders>
              <w:top w:val="single" w:sz="1" w:space="0" w:color="000000"/>
              <w:left w:val="single" w:sz="1" w:space="0" w:color="000000"/>
              <w:bottom w:val="single" w:sz="1" w:space="0" w:color="000000"/>
            </w:tcBorders>
          </w:tcPr>
          <w:p w:rsidR="00A14497" w:rsidRDefault="00C83825">
            <w:pPr>
              <w:pStyle w:val="afd"/>
              <w:snapToGrid w:val="0"/>
            </w:pPr>
            <w:r>
              <w:t>Ситуации, в которых дошкольники</w:t>
            </w:r>
          </w:p>
        </w:tc>
        <w:tc>
          <w:tcPr>
            <w:tcW w:w="1871" w:type="dxa"/>
            <w:vMerge w:val="restart"/>
            <w:tcBorders>
              <w:top w:val="single" w:sz="1" w:space="0" w:color="000000"/>
              <w:left w:val="single" w:sz="1" w:space="0" w:color="000000"/>
              <w:bottom w:val="single" w:sz="1" w:space="0" w:color="000000"/>
            </w:tcBorders>
          </w:tcPr>
          <w:p w:rsidR="00A14497" w:rsidRDefault="00C83825">
            <w:pPr>
              <w:pStyle w:val="afd"/>
              <w:snapToGrid w:val="0"/>
            </w:pPr>
            <w:r>
              <w:t>Стратегии воспитания</w:t>
            </w:r>
          </w:p>
        </w:tc>
        <w:tc>
          <w:tcPr>
            <w:tcW w:w="1883" w:type="dxa"/>
            <w:vMerge w:val="restart"/>
            <w:tcBorders>
              <w:top w:val="single" w:sz="1" w:space="0" w:color="000000"/>
              <w:left w:val="single" w:sz="1" w:space="0" w:color="000000"/>
              <w:bottom w:val="single" w:sz="1" w:space="0" w:color="000000"/>
              <w:right w:val="single" w:sz="1" w:space="0" w:color="000000"/>
            </w:tcBorders>
          </w:tcPr>
          <w:p w:rsidR="00A14497" w:rsidRDefault="00C83825">
            <w:pPr>
              <w:pStyle w:val="afd"/>
              <w:snapToGrid w:val="0"/>
            </w:pPr>
            <w:r>
              <w:t>Правила работы с ребенком</w:t>
            </w:r>
          </w:p>
        </w:tc>
      </w:tr>
      <w:tr w:rsidR="00A14497">
        <w:tc>
          <w:tcPr>
            <w:tcW w:w="1870" w:type="dxa"/>
            <w:vMerge/>
            <w:tcBorders>
              <w:top w:val="single" w:sz="1" w:space="0" w:color="000000"/>
              <w:left w:val="single" w:sz="1" w:space="0" w:color="000000"/>
              <w:bottom w:val="single" w:sz="1" w:space="0" w:color="000000"/>
            </w:tcBorders>
          </w:tcPr>
          <w:p w:rsidR="00A14497" w:rsidRDefault="00A14497"/>
        </w:tc>
        <w:tc>
          <w:tcPr>
            <w:tcW w:w="1871" w:type="dxa"/>
            <w:tcBorders>
              <w:left w:val="single" w:sz="1" w:space="0" w:color="000000"/>
              <w:bottom w:val="single" w:sz="1" w:space="0" w:color="000000"/>
            </w:tcBorders>
          </w:tcPr>
          <w:p w:rsidR="00A14497" w:rsidRDefault="00C83825">
            <w:pPr>
              <w:pStyle w:val="afd"/>
              <w:snapToGrid w:val="0"/>
            </w:pPr>
            <w:r>
              <w:t>Успешны</w:t>
            </w:r>
          </w:p>
        </w:tc>
        <w:tc>
          <w:tcPr>
            <w:tcW w:w="1871" w:type="dxa"/>
            <w:tcBorders>
              <w:left w:val="single" w:sz="1" w:space="0" w:color="000000"/>
              <w:bottom w:val="single" w:sz="1" w:space="0" w:color="000000"/>
            </w:tcBorders>
          </w:tcPr>
          <w:p w:rsidR="00A14497" w:rsidRDefault="00C83825">
            <w:pPr>
              <w:pStyle w:val="afd"/>
              <w:snapToGrid w:val="0"/>
            </w:pPr>
            <w:r>
              <w:t>Испытывают трудности</w:t>
            </w:r>
          </w:p>
        </w:tc>
        <w:tc>
          <w:tcPr>
            <w:tcW w:w="1871" w:type="dxa"/>
            <w:vMerge/>
            <w:tcBorders>
              <w:top w:val="single" w:sz="1" w:space="0" w:color="000000"/>
              <w:left w:val="single" w:sz="1" w:space="0" w:color="000000"/>
              <w:bottom w:val="single" w:sz="1" w:space="0" w:color="000000"/>
            </w:tcBorders>
          </w:tcPr>
          <w:p w:rsidR="00A14497" w:rsidRDefault="00A14497"/>
        </w:tc>
        <w:tc>
          <w:tcPr>
            <w:tcW w:w="1883" w:type="dxa"/>
            <w:vMerge/>
            <w:tcBorders>
              <w:top w:val="single" w:sz="1" w:space="0" w:color="000000"/>
              <w:left w:val="single" w:sz="1" w:space="0" w:color="000000"/>
              <w:bottom w:val="single" w:sz="1" w:space="0" w:color="000000"/>
              <w:right w:val="single" w:sz="1" w:space="0" w:color="000000"/>
            </w:tcBorders>
          </w:tcPr>
          <w:p w:rsidR="00A14497" w:rsidRDefault="00A14497"/>
        </w:tc>
      </w:tr>
      <w:tr w:rsidR="00A14497">
        <w:tc>
          <w:tcPr>
            <w:tcW w:w="1870" w:type="dxa"/>
            <w:tcBorders>
              <w:left w:val="single" w:sz="1" w:space="0" w:color="000000"/>
              <w:bottom w:val="single" w:sz="1" w:space="0" w:color="000000"/>
            </w:tcBorders>
          </w:tcPr>
          <w:p w:rsidR="00A14497" w:rsidRDefault="00A14497">
            <w:pPr>
              <w:pStyle w:val="afd"/>
              <w:snapToGrid w:val="0"/>
            </w:pPr>
          </w:p>
        </w:tc>
        <w:tc>
          <w:tcPr>
            <w:tcW w:w="1871" w:type="dxa"/>
            <w:tcBorders>
              <w:left w:val="single" w:sz="1" w:space="0" w:color="000000"/>
              <w:bottom w:val="single" w:sz="1" w:space="0" w:color="000000"/>
            </w:tcBorders>
          </w:tcPr>
          <w:p w:rsidR="00A14497" w:rsidRDefault="00A14497">
            <w:pPr>
              <w:pStyle w:val="afd"/>
              <w:snapToGrid w:val="0"/>
            </w:pPr>
          </w:p>
        </w:tc>
        <w:tc>
          <w:tcPr>
            <w:tcW w:w="1871" w:type="dxa"/>
            <w:tcBorders>
              <w:left w:val="single" w:sz="1" w:space="0" w:color="000000"/>
              <w:bottom w:val="single" w:sz="1" w:space="0" w:color="000000"/>
            </w:tcBorders>
          </w:tcPr>
          <w:p w:rsidR="00A14497" w:rsidRDefault="00A14497">
            <w:pPr>
              <w:pStyle w:val="afd"/>
              <w:snapToGrid w:val="0"/>
            </w:pPr>
          </w:p>
        </w:tc>
        <w:tc>
          <w:tcPr>
            <w:tcW w:w="1871" w:type="dxa"/>
            <w:tcBorders>
              <w:left w:val="single" w:sz="1" w:space="0" w:color="000000"/>
              <w:bottom w:val="single" w:sz="1" w:space="0" w:color="000000"/>
            </w:tcBorders>
          </w:tcPr>
          <w:p w:rsidR="00A14497" w:rsidRDefault="00A14497">
            <w:pPr>
              <w:pStyle w:val="afd"/>
              <w:snapToGrid w:val="0"/>
            </w:pPr>
          </w:p>
        </w:tc>
        <w:tc>
          <w:tcPr>
            <w:tcW w:w="1883" w:type="dxa"/>
            <w:tcBorders>
              <w:left w:val="single" w:sz="1" w:space="0" w:color="000000"/>
              <w:bottom w:val="single" w:sz="1" w:space="0" w:color="000000"/>
              <w:right w:val="single" w:sz="1" w:space="0" w:color="000000"/>
            </w:tcBorders>
          </w:tcPr>
          <w:p w:rsidR="00A14497" w:rsidRDefault="00A14497">
            <w:pPr>
              <w:pStyle w:val="afd"/>
              <w:snapToGrid w:val="0"/>
            </w:pPr>
          </w:p>
        </w:tc>
      </w:tr>
    </w:tbl>
    <w:p w:rsidR="00A14497" w:rsidRDefault="00A14497"/>
    <w:p w:rsidR="00C83825" w:rsidRDefault="00C83825"/>
    <w:sectPr w:rsidR="00C83825" w:rsidSect="00A14497">
      <w:footnotePr>
        <w:pos w:val="beneathText"/>
      </w:footnotePr>
      <w:pgSz w:w="11905" w:h="16837"/>
      <w:pgMar w:top="1134" w:right="850" w:bottom="1134"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font186">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01"/>
    <w:family w:val="roman"/>
    <w:pitch w:val="variable"/>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imbus Roman No9 L">
    <w:altName w:val="MS Gothic"/>
    <w:charset w:val="01"/>
    <w:family w:val="roman"/>
    <w:pitch w:val="variable"/>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450"/>
        </w:tabs>
        <w:ind w:left="450" w:hanging="450"/>
      </w:pPr>
      <w:rPr>
        <w:b/>
      </w:rPr>
    </w:lvl>
    <w:lvl w:ilvl="1">
      <w:start w:val="1"/>
      <w:numFmt w:val="decimal"/>
      <w:lvlText w:val="%2."/>
      <w:lvlJc w:val="left"/>
      <w:pPr>
        <w:tabs>
          <w:tab w:val="num" w:pos="1854"/>
        </w:tabs>
        <w:ind w:left="1854" w:hanging="720"/>
      </w:pPr>
      <w:rPr>
        <w:rFonts w:cs="Times New Roman"/>
        <w:b/>
        <w:sz w:val="28"/>
        <w:szCs w:val="28"/>
      </w:rPr>
    </w:lvl>
    <w:lvl w:ilvl="2">
      <w:start w:val="1"/>
      <w:numFmt w:val="decimal"/>
      <w:lvlText w:val="%2.%3."/>
      <w:lvlJc w:val="left"/>
      <w:pPr>
        <w:tabs>
          <w:tab w:val="num" w:pos="1854"/>
        </w:tabs>
        <w:ind w:left="1854" w:hanging="720"/>
      </w:pPr>
      <w:rPr>
        <w:rFonts w:cs="Times New Roman"/>
      </w:rPr>
    </w:lvl>
    <w:lvl w:ilvl="3">
      <w:start w:val="1"/>
      <w:numFmt w:val="decimal"/>
      <w:lvlText w:val="%2.%3.%4."/>
      <w:lvlJc w:val="left"/>
      <w:pPr>
        <w:tabs>
          <w:tab w:val="num" w:pos="2781"/>
        </w:tabs>
        <w:ind w:left="2781" w:hanging="1080"/>
      </w:pPr>
    </w:lvl>
    <w:lvl w:ilvl="4">
      <w:start w:val="1"/>
      <w:numFmt w:val="decimal"/>
      <w:lvlText w:val="%2.%3.%4.%5."/>
      <w:lvlJc w:val="left"/>
      <w:pPr>
        <w:tabs>
          <w:tab w:val="num" w:pos="3348"/>
        </w:tabs>
        <w:ind w:left="3348" w:hanging="1080"/>
      </w:pPr>
    </w:lvl>
    <w:lvl w:ilvl="5">
      <w:start w:val="1"/>
      <w:numFmt w:val="decimal"/>
      <w:lvlText w:val="%2.%3.%4.%5.%6."/>
      <w:lvlJc w:val="left"/>
      <w:pPr>
        <w:tabs>
          <w:tab w:val="num" w:pos="4275"/>
        </w:tabs>
        <w:ind w:left="4275" w:hanging="1440"/>
      </w:pPr>
    </w:lvl>
    <w:lvl w:ilvl="6">
      <w:start w:val="1"/>
      <w:numFmt w:val="decimal"/>
      <w:lvlText w:val="%2.%3.%4.%5.%6.%7."/>
      <w:lvlJc w:val="left"/>
      <w:pPr>
        <w:tabs>
          <w:tab w:val="num" w:pos="5202"/>
        </w:tabs>
        <w:ind w:left="5202" w:hanging="1800"/>
      </w:pPr>
    </w:lvl>
    <w:lvl w:ilvl="7">
      <w:start w:val="1"/>
      <w:numFmt w:val="decimal"/>
      <w:lvlText w:val="%2.%3.%4.%5.%6.%7.%8."/>
      <w:lvlJc w:val="left"/>
      <w:pPr>
        <w:tabs>
          <w:tab w:val="num" w:pos="5769"/>
        </w:tabs>
        <w:ind w:left="5769" w:hanging="1800"/>
      </w:pPr>
    </w:lvl>
    <w:lvl w:ilvl="8">
      <w:start w:val="1"/>
      <w:numFmt w:val="decimal"/>
      <w:lvlText w:val="%2.%3.%4.%5.%6.%7.%8.%9."/>
      <w:lvlJc w:val="left"/>
      <w:pPr>
        <w:tabs>
          <w:tab w:val="num" w:pos="6696"/>
        </w:tabs>
        <w:ind w:left="6696" w:hanging="21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cs="StarSymbol"/>
        <w:sz w:val="18"/>
        <w:szCs w:val="18"/>
      </w:rPr>
    </w:lvl>
  </w:abstractNum>
  <w:abstractNum w:abstractNumId="22"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3"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StarSymbol"/>
        <w:color w:val="000000"/>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color w:val="000000"/>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color w:val="000000"/>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4"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5"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6"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7"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8"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tarSymbol"/>
        <w:color w:val="000000"/>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color w:val="000000"/>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color w:val="000000"/>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9"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tarSymbol"/>
        <w:color w:val="000000"/>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color w:val="000000"/>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color w:val="000000"/>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0"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1"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2"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3"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4"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Symbol" w:hAnsi="Symbol" w:cs="StarSymbol"/>
        <w:color w:val="000000"/>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color w:val="000000"/>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color w:val="000000"/>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5"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StarSymbol"/>
        <w:color w:val="000000"/>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color w:val="000000"/>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color w:val="000000"/>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6" w15:restartNumberingAfterBreak="0">
    <w:nsid w:val="14DA224E"/>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61D5938"/>
    <w:multiLevelType w:val="multilevel"/>
    <w:tmpl w:val="00000015"/>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4"/>
  </w:num>
  <w:num w:numId="24">
    <w:abstractNumId w:val="22"/>
  </w:num>
  <w:num w:numId="25">
    <w:abstractNumId w:val="35"/>
  </w:num>
  <w:num w:numId="26">
    <w:abstractNumId w:val="23"/>
  </w:num>
  <w:num w:numId="27">
    <w:abstractNumId w:val="24"/>
  </w:num>
  <w:num w:numId="28">
    <w:abstractNumId w:val="25"/>
  </w:num>
  <w:num w:numId="29">
    <w:abstractNumId w:val="26"/>
  </w:num>
  <w:num w:numId="30">
    <w:abstractNumId w:val="27"/>
  </w:num>
  <w:num w:numId="31">
    <w:abstractNumId w:val="30"/>
  </w:num>
  <w:num w:numId="32">
    <w:abstractNumId w:val="32"/>
  </w:num>
  <w:num w:numId="33">
    <w:abstractNumId w:val="28"/>
  </w:num>
  <w:num w:numId="34">
    <w:abstractNumId w:val="36"/>
  </w:num>
  <w:num w:numId="35">
    <w:abstractNumId w:val="33"/>
  </w:num>
  <w:num w:numId="36">
    <w:abstractNumId w:val="37"/>
  </w:num>
  <w:num w:numId="37">
    <w:abstractNumId w:val="2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98263B"/>
    <w:rsid w:val="000716C4"/>
    <w:rsid w:val="00073D34"/>
    <w:rsid w:val="000A48E6"/>
    <w:rsid w:val="000C1E23"/>
    <w:rsid w:val="000F1D1B"/>
    <w:rsid w:val="00110A1B"/>
    <w:rsid w:val="0013149E"/>
    <w:rsid w:val="001A0C4B"/>
    <w:rsid w:val="00274CDA"/>
    <w:rsid w:val="002C2645"/>
    <w:rsid w:val="002F4316"/>
    <w:rsid w:val="003259A1"/>
    <w:rsid w:val="00364905"/>
    <w:rsid w:val="0042421D"/>
    <w:rsid w:val="004E4046"/>
    <w:rsid w:val="004F096D"/>
    <w:rsid w:val="0057754E"/>
    <w:rsid w:val="005826F5"/>
    <w:rsid w:val="005B5A6F"/>
    <w:rsid w:val="006169EA"/>
    <w:rsid w:val="00621CA0"/>
    <w:rsid w:val="00662407"/>
    <w:rsid w:val="006A76A2"/>
    <w:rsid w:val="00741453"/>
    <w:rsid w:val="00776420"/>
    <w:rsid w:val="00782359"/>
    <w:rsid w:val="007E2CBE"/>
    <w:rsid w:val="007E397E"/>
    <w:rsid w:val="00804FD0"/>
    <w:rsid w:val="00815F3D"/>
    <w:rsid w:val="008336ED"/>
    <w:rsid w:val="00853C71"/>
    <w:rsid w:val="008640CA"/>
    <w:rsid w:val="008A4A7D"/>
    <w:rsid w:val="0091779F"/>
    <w:rsid w:val="00931A04"/>
    <w:rsid w:val="00970815"/>
    <w:rsid w:val="0097234C"/>
    <w:rsid w:val="0098263B"/>
    <w:rsid w:val="009A423F"/>
    <w:rsid w:val="009F6DBB"/>
    <w:rsid w:val="00A14497"/>
    <w:rsid w:val="00A3101B"/>
    <w:rsid w:val="00A370E4"/>
    <w:rsid w:val="00A5575A"/>
    <w:rsid w:val="00A5701B"/>
    <w:rsid w:val="00A64DD1"/>
    <w:rsid w:val="00A82E90"/>
    <w:rsid w:val="00AB000F"/>
    <w:rsid w:val="00B22AEE"/>
    <w:rsid w:val="00B33CF2"/>
    <w:rsid w:val="00B60D2E"/>
    <w:rsid w:val="00B82D75"/>
    <w:rsid w:val="00B84FD2"/>
    <w:rsid w:val="00BA0E50"/>
    <w:rsid w:val="00C3392E"/>
    <w:rsid w:val="00C707D7"/>
    <w:rsid w:val="00C83825"/>
    <w:rsid w:val="00C92CAE"/>
    <w:rsid w:val="00D57BA7"/>
    <w:rsid w:val="00D7028F"/>
    <w:rsid w:val="00D90E0E"/>
    <w:rsid w:val="00D911ED"/>
    <w:rsid w:val="00DC7E8E"/>
    <w:rsid w:val="00DD5D11"/>
    <w:rsid w:val="00E31566"/>
    <w:rsid w:val="00E33F70"/>
    <w:rsid w:val="00F31D8D"/>
    <w:rsid w:val="00F34E0D"/>
    <w:rsid w:val="00F364A1"/>
    <w:rsid w:val="00F47899"/>
    <w:rsid w:val="00FA67B4"/>
    <w:rsid w:val="00FB42D0"/>
    <w:rsid w:val="00FD2036"/>
    <w:rsid w:val="00FF5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707D"/>
  <w15:docId w15:val="{EDE42AC1-BC89-48EB-9006-9494630A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497"/>
    <w:pPr>
      <w:suppressAutoHyphens/>
      <w:spacing w:line="100" w:lineRule="atLeast"/>
    </w:pPr>
    <w:rPr>
      <w:kern w:val="1"/>
      <w:sz w:val="24"/>
      <w:szCs w:val="24"/>
      <w:lang w:eastAsia="ar-SA"/>
    </w:rPr>
  </w:style>
  <w:style w:type="paragraph" w:styleId="1">
    <w:name w:val="heading 1"/>
    <w:next w:val="a0"/>
    <w:qFormat/>
    <w:rsid w:val="00A14497"/>
    <w:pPr>
      <w:keepNext/>
      <w:widowControl w:val="0"/>
      <w:tabs>
        <w:tab w:val="num" w:pos="0"/>
      </w:tabs>
      <w:suppressAutoHyphens/>
      <w:spacing w:before="240" w:after="60" w:line="276" w:lineRule="auto"/>
      <w:outlineLvl w:val="0"/>
    </w:pPr>
    <w:rPr>
      <w:rFonts w:ascii="Arial" w:eastAsia="DejaVu Sans" w:hAnsi="Arial" w:cs="font186"/>
      <w:b/>
      <w:bCs/>
      <w:kern w:val="1"/>
      <w:sz w:val="32"/>
      <w:szCs w:val="32"/>
      <w:lang w:eastAsia="ar-SA"/>
    </w:rPr>
  </w:style>
  <w:style w:type="paragraph" w:styleId="2">
    <w:name w:val="heading 2"/>
    <w:next w:val="a0"/>
    <w:qFormat/>
    <w:rsid w:val="00A14497"/>
    <w:pPr>
      <w:keepNext/>
      <w:widowControl w:val="0"/>
      <w:tabs>
        <w:tab w:val="num" w:pos="0"/>
      </w:tabs>
      <w:suppressAutoHyphens/>
      <w:spacing w:before="240" w:after="60" w:line="276" w:lineRule="auto"/>
      <w:outlineLvl w:val="1"/>
    </w:pPr>
    <w:rPr>
      <w:rFonts w:ascii="Cambria" w:eastAsia="DejaVu Sans" w:hAnsi="Cambria" w:cs="font186"/>
      <w:b/>
      <w:bCs/>
      <w:i/>
      <w:iCs/>
      <w:kern w:val="1"/>
      <w:sz w:val="28"/>
      <w:szCs w:val="28"/>
      <w:lang w:eastAsia="ar-SA"/>
    </w:rPr>
  </w:style>
  <w:style w:type="paragraph" w:styleId="3">
    <w:name w:val="heading 3"/>
    <w:next w:val="a0"/>
    <w:qFormat/>
    <w:rsid w:val="00A14497"/>
    <w:pPr>
      <w:keepNext/>
      <w:widowControl w:val="0"/>
      <w:tabs>
        <w:tab w:val="num" w:pos="0"/>
      </w:tabs>
      <w:suppressAutoHyphens/>
      <w:spacing w:before="240" w:after="60" w:line="276" w:lineRule="auto"/>
      <w:outlineLvl w:val="2"/>
    </w:pPr>
    <w:rPr>
      <w:rFonts w:ascii="Arial" w:eastAsia="DejaVu Sans" w:hAnsi="Arial" w:cs="font186"/>
      <w:b/>
      <w:b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A14497"/>
    <w:rPr>
      <w:b/>
    </w:rPr>
  </w:style>
  <w:style w:type="character" w:customStyle="1" w:styleId="WW8Num2z1">
    <w:name w:val="WW8Num2z1"/>
    <w:rsid w:val="00A14497"/>
    <w:rPr>
      <w:rFonts w:cs="Times New Roman"/>
      <w:b/>
      <w:sz w:val="28"/>
      <w:szCs w:val="28"/>
    </w:rPr>
  </w:style>
  <w:style w:type="character" w:customStyle="1" w:styleId="WW8Num2z2">
    <w:name w:val="WW8Num2z2"/>
    <w:rsid w:val="00A14497"/>
    <w:rPr>
      <w:rFonts w:cs="Times New Roman"/>
    </w:rPr>
  </w:style>
  <w:style w:type="character" w:customStyle="1" w:styleId="WW8Num4z0">
    <w:name w:val="WW8Num4z0"/>
    <w:rsid w:val="00A14497"/>
    <w:rPr>
      <w:rFonts w:ascii="Wingdings" w:hAnsi="Wingdings" w:cs="OpenSymbol"/>
    </w:rPr>
  </w:style>
  <w:style w:type="character" w:customStyle="1" w:styleId="WW8Num4z1">
    <w:name w:val="WW8Num4z1"/>
    <w:rsid w:val="00A14497"/>
    <w:rPr>
      <w:rFonts w:ascii="Symbol" w:hAnsi="Symbol" w:cs="OpenSymbol"/>
    </w:rPr>
  </w:style>
  <w:style w:type="character" w:customStyle="1" w:styleId="WW8Num5z0">
    <w:name w:val="WW8Num5z0"/>
    <w:rsid w:val="00A14497"/>
    <w:rPr>
      <w:rFonts w:ascii="Symbol" w:hAnsi="Symbol" w:cs="StarSymbol"/>
      <w:sz w:val="18"/>
      <w:szCs w:val="18"/>
    </w:rPr>
  </w:style>
  <w:style w:type="character" w:customStyle="1" w:styleId="WW8Num5z1">
    <w:name w:val="WW8Num5z1"/>
    <w:rsid w:val="00A14497"/>
    <w:rPr>
      <w:rFonts w:ascii="OpenSymbol" w:hAnsi="OpenSymbol" w:cs="StarSymbol"/>
      <w:sz w:val="18"/>
      <w:szCs w:val="18"/>
    </w:rPr>
  </w:style>
  <w:style w:type="character" w:customStyle="1" w:styleId="WW8Num6z0">
    <w:name w:val="WW8Num6z0"/>
    <w:rsid w:val="00A14497"/>
    <w:rPr>
      <w:rFonts w:ascii="Symbol" w:hAnsi="Symbol" w:cs="StarSymbol"/>
      <w:sz w:val="18"/>
      <w:szCs w:val="18"/>
    </w:rPr>
  </w:style>
  <w:style w:type="character" w:customStyle="1" w:styleId="WW8Num6z1">
    <w:name w:val="WW8Num6z1"/>
    <w:rsid w:val="00A14497"/>
    <w:rPr>
      <w:rFonts w:ascii="OpenSymbol" w:hAnsi="OpenSymbol" w:cs="StarSymbol"/>
      <w:sz w:val="18"/>
      <w:szCs w:val="18"/>
    </w:rPr>
  </w:style>
  <w:style w:type="character" w:customStyle="1" w:styleId="WW8Num7z0">
    <w:name w:val="WW8Num7z0"/>
    <w:rsid w:val="00A14497"/>
    <w:rPr>
      <w:rFonts w:ascii="Symbol" w:hAnsi="Symbol" w:cs="StarSymbol"/>
      <w:sz w:val="18"/>
      <w:szCs w:val="18"/>
    </w:rPr>
  </w:style>
  <w:style w:type="character" w:customStyle="1" w:styleId="WW8Num7z1">
    <w:name w:val="WW8Num7z1"/>
    <w:rsid w:val="00A14497"/>
    <w:rPr>
      <w:rFonts w:ascii="OpenSymbol" w:hAnsi="OpenSymbol" w:cs="StarSymbol"/>
      <w:sz w:val="18"/>
      <w:szCs w:val="18"/>
    </w:rPr>
  </w:style>
  <w:style w:type="character" w:customStyle="1" w:styleId="WW8Num8z0">
    <w:name w:val="WW8Num8z0"/>
    <w:rsid w:val="00A14497"/>
    <w:rPr>
      <w:rFonts w:ascii="Symbol" w:hAnsi="Symbol" w:cs="StarSymbol"/>
      <w:sz w:val="18"/>
      <w:szCs w:val="18"/>
    </w:rPr>
  </w:style>
  <w:style w:type="character" w:customStyle="1" w:styleId="WW8Num8z1">
    <w:name w:val="WW8Num8z1"/>
    <w:rsid w:val="00A14497"/>
    <w:rPr>
      <w:rFonts w:ascii="OpenSymbol" w:hAnsi="OpenSymbol" w:cs="StarSymbol"/>
      <w:sz w:val="18"/>
      <w:szCs w:val="18"/>
    </w:rPr>
  </w:style>
  <w:style w:type="character" w:customStyle="1" w:styleId="WW8Num20z0">
    <w:name w:val="WW8Num20z0"/>
    <w:rsid w:val="00A14497"/>
    <w:rPr>
      <w:rFonts w:ascii="Wingdings" w:hAnsi="Wingdings" w:cs="OpenSymbol"/>
    </w:rPr>
  </w:style>
  <w:style w:type="character" w:customStyle="1" w:styleId="WW8Num20z1">
    <w:name w:val="WW8Num20z1"/>
    <w:rsid w:val="00A14497"/>
    <w:rPr>
      <w:rFonts w:ascii="Symbol" w:hAnsi="Symbol" w:cs="OpenSymbol"/>
    </w:rPr>
  </w:style>
  <w:style w:type="character" w:customStyle="1" w:styleId="WW8Num21z0">
    <w:name w:val="WW8Num21z0"/>
    <w:rsid w:val="00A14497"/>
    <w:rPr>
      <w:rFonts w:ascii="Wingdings" w:hAnsi="Wingdings" w:cs="OpenSymbol"/>
    </w:rPr>
  </w:style>
  <w:style w:type="character" w:customStyle="1" w:styleId="WW8Num21z1">
    <w:name w:val="WW8Num21z1"/>
    <w:rsid w:val="00A14497"/>
    <w:rPr>
      <w:rFonts w:ascii="Symbol" w:hAnsi="Symbol" w:cs="OpenSymbol"/>
    </w:rPr>
  </w:style>
  <w:style w:type="character" w:customStyle="1" w:styleId="Absatz-Standardschriftart">
    <w:name w:val="Absatz-Standardschriftart"/>
    <w:rsid w:val="00A14497"/>
  </w:style>
  <w:style w:type="character" w:customStyle="1" w:styleId="WW-Absatz-Standardschriftart">
    <w:name w:val="WW-Absatz-Standardschriftart"/>
    <w:rsid w:val="00A14497"/>
  </w:style>
  <w:style w:type="character" w:customStyle="1" w:styleId="WW-Absatz-Standardschriftart1">
    <w:name w:val="WW-Absatz-Standardschriftart1"/>
    <w:rsid w:val="00A14497"/>
  </w:style>
  <w:style w:type="character" w:customStyle="1" w:styleId="WW-Absatz-Standardschriftart11">
    <w:name w:val="WW-Absatz-Standardschriftart11"/>
    <w:rsid w:val="00A14497"/>
  </w:style>
  <w:style w:type="character" w:customStyle="1" w:styleId="WW-Absatz-Standardschriftart111">
    <w:name w:val="WW-Absatz-Standardschriftart111"/>
    <w:rsid w:val="00A14497"/>
  </w:style>
  <w:style w:type="character" w:customStyle="1" w:styleId="WW8Num9z0">
    <w:name w:val="WW8Num9z0"/>
    <w:rsid w:val="00A14497"/>
    <w:rPr>
      <w:rFonts w:ascii="Symbol" w:hAnsi="Symbol" w:cs="StarSymbol"/>
      <w:sz w:val="18"/>
      <w:szCs w:val="18"/>
    </w:rPr>
  </w:style>
  <w:style w:type="character" w:customStyle="1" w:styleId="WW8Num9z1">
    <w:name w:val="WW8Num9z1"/>
    <w:rsid w:val="00A14497"/>
    <w:rPr>
      <w:rFonts w:ascii="OpenSymbol" w:hAnsi="OpenSymbol" w:cs="StarSymbol"/>
      <w:sz w:val="18"/>
      <w:szCs w:val="18"/>
    </w:rPr>
  </w:style>
  <w:style w:type="character" w:customStyle="1" w:styleId="WW8Num10z0">
    <w:name w:val="WW8Num10z0"/>
    <w:rsid w:val="00A14497"/>
    <w:rPr>
      <w:rFonts w:ascii="Symbol" w:hAnsi="Symbol" w:cs="StarSymbol"/>
      <w:sz w:val="18"/>
      <w:szCs w:val="18"/>
    </w:rPr>
  </w:style>
  <w:style w:type="character" w:customStyle="1" w:styleId="WW8Num10z1">
    <w:name w:val="WW8Num10z1"/>
    <w:rsid w:val="00A14497"/>
    <w:rPr>
      <w:rFonts w:ascii="OpenSymbol" w:hAnsi="OpenSymbol" w:cs="StarSymbol"/>
      <w:sz w:val="18"/>
      <w:szCs w:val="18"/>
    </w:rPr>
  </w:style>
  <w:style w:type="character" w:customStyle="1" w:styleId="WW8Num11z0">
    <w:name w:val="WW8Num11z0"/>
    <w:rsid w:val="00A14497"/>
    <w:rPr>
      <w:rFonts w:ascii="Symbol" w:hAnsi="Symbol" w:cs="StarSymbol"/>
      <w:sz w:val="18"/>
      <w:szCs w:val="18"/>
    </w:rPr>
  </w:style>
  <w:style w:type="character" w:customStyle="1" w:styleId="WW8Num11z1">
    <w:name w:val="WW8Num11z1"/>
    <w:rsid w:val="00A14497"/>
    <w:rPr>
      <w:rFonts w:ascii="OpenSymbol" w:hAnsi="OpenSymbol" w:cs="StarSymbol"/>
      <w:sz w:val="18"/>
      <w:szCs w:val="18"/>
    </w:rPr>
  </w:style>
  <w:style w:type="character" w:customStyle="1" w:styleId="WW8Num12z0">
    <w:name w:val="WW8Num12z0"/>
    <w:rsid w:val="00A14497"/>
    <w:rPr>
      <w:rFonts w:ascii="Wingdings" w:hAnsi="Wingdings" w:cs="OpenSymbol"/>
    </w:rPr>
  </w:style>
  <w:style w:type="character" w:customStyle="1" w:styleId="WW8Num12z1">
    <w:name w:val="WW8Num12z1"/>
    <w:rsid w:val="00A14497"/>
    <w:rPr>
      <w:rFonts w:ascii="Symbol" w:hAnsi="Symbol" w:cs="OpenSymbol"/>
    </w:rPr>
  </w:style>
  <w:style w:type="character" w:customStyle="1" w:styleId="WW8Num13z0">
    <w:name w:val="WW8Num13z0"/>
    <w:rsid w:val="00A14497"/>
    <w:rPr>
      <w:rFonts w:ascii="Wingdings" w:hAnsi="Wingdings" w:cs="OpenSymbol"/>
    </w:rPr>
  </w:style>
  <w:style w:type="character" w:customStyle="1" w:styleId="WW8Num13z1">
    <w:name w:val="WW8Num13z1"/>
    <w:rsid w:val="00A14497"/>
    <w:rPr>
      <w:rFonts w:ascii="Symbol" w:hAnsi="Symbol" w:cs="OpenSymbol"/>
    </w:rPr>
  </w:style>
  <w:style w:type="character" w:customStyle="1" w:styleId="WW8Num14z0">
    <w:name w:val="WW8Num14z0"/>
    <w:rsid w:val="00A14497"/>
    <w:rPr>
      <w:rFonts w:ascii="Wingdings" w:hAnsi="Wingdings" w:cs="OpenSymbol"/>
    </w:rPr>
  </w:style>
  <w:style w:type="character" w:customStyle="1" w:styleId="WW8Num14z1">
    <w:name w:val="WW8Num14z1"/>
    <w:rsid w:val="00A14497"/>
    <w:rPr>
      <w:rFonts w:ascii="Symbol" w:hAnsi="Symbol" w:cs="OpenSymbol"/>
    </w:rPr>
  </w:style>
  <w:style w:type="character" w:customStyle="1" w:styleId="WW8Num15z0">
    <w:name w:val="WW8Num15z0"/>
    <w:rsid w:val="00A14497"/>
    <w:rPr>
      <w:rFonts w:ascii="Wingdings" w:hAnsi="Wingdings" w:cs="OpenSymbol"/>
    </w:rPr>
  </w:style>
  <w:style w:type="character" w:customStyle="1" w:styleId="WW8Num15z1">
    <w:name w:val="WW8Num15z1"/>
    <w:rsid w:val="00A14497"/>
    <w:rPr>
      <w:rFonts w:ascii="Symbol" w:hAnsi="Symbol" w:cs="OpenSymbol"/>
    </w:rPr>
  </w:style>
  <w:style w:type="character" w:customStyle="1" w:styleId="WW8Num16z0">
    <w:name w:val="WW8Num16z0"/>
    <w:rsid w:val="00A14497"/>
    <w:rPr>
      <w:rFonts w:ascii="Wingdings" w:hAnsi="Wingdings" w:cs="OpenSymbol"/>
    </w:rPr>
  </w:style>
  <w:style w:type="character" w:customStyle="1" w:styleId="WW8Num16z1">
    <w:name w:val="WW8Num16z1"/>
    <w:rsid w:val="00A14497"/>
    <w:rPr>
      <w:rFonts w:ascii="Symbol" w:hAnsi="Symbol" w:cs="OpenSymbol"/>
    </w:rPr>
  </w:style>
  <w:style w:type="character" w:customStyle="1" w:styleId="WW8Num17z0">
    <w:name w:val="WW8Num17z0"/>
    <w:rsid w:val="00A14497"/>
    <w:rPr>
      <w:rFonts w:ascii="Wingdings" w:hAnsi="Wingdings" w:cs="OpenSymbol"/>
    </w:rPr>
  </w:style>
  <w:style w:type="character" w:customStyle="1" w:styleId="WW8Num17z1">
    <w:name w:val="WW8Num17z1"/>
    <w:rsid w:val="00A14497"/>
    <w:rPr>
      <w:rFonts w:ascii="Symbol" w:hAnsi="Symbol" w:cs="OpenSymbol"/>
    </w:rPr>
  </w:style>
  <w:style w:type="character" w:customStyle="1" w:styleId="WW8Num20z2">
    <w:name w:val="WW8Num20z2"/>
    <w:rsid w:val="00A14497"/>
    <w:rPr>
      <w:rFonts w:cs="Times New Roman"/>
    </w:rPr>
  </w:style>
  <w:style w:type="character" w:customStyle="1" w:styleId="10">
    <w:name w:val="Основной шрифт абзаца1"/>
    <w:rsid w:val="00A14497"/>
  </w:style>
  <w:style w:type="character" w:customStyle="1" w:styleId="WW-Absatz-Standardschriftart1111">
    <w:name w:val="WW-Absatz-Standardschriftart1111"/>
    <w:rsid w:val="00A14497"/>
  </w:style>
  <w:style w:type="character" w:customStyle="1" w:styleId="WW-Absatz-Standardschriftart11111">
    <w:name w:val="WW-Absatz-Standardschriftart11111"/>
    <w:rsid w:val="00A14497"/>
  </w:style>
  <w:style w:type="character" w:customStyle="1" w:styleId="WW-Absatz-Standardschriftart111111">
    <w:name w:val="WW-Absatz-Standardschriftart111111"/>
    <w:rsid w:val="00A14497"/>
  </w:style>
  <w:style w:type="character" w:customStyle="1" w:styleId="WW-Absatz-Standardschriftart1111111">
    <w:name w:val="WW-Absatz-Standardschriftart1111111"/>
    <w:rsid w:val="00A14497"/>
  </w:style>
  <w:style w:type="character" w:customStyle="1" w:styleId="WW-Absatz-Standardschriftart11111111">
    <w:name w:val="WW-Absatz-Standardschriftart11111111"/>
    <w:rsid w:val="00A14497"/>
  </w:style>
  <w:style w:type="character" w:customStyle="1" w:styleId="WW-Absatz-Standardschriftart111111111">
    <w:name w:val="WW-Absatz-Standardschriftart111111111"/>
    <w:rsid w:val="00A14497"/>
  </w:style>
  <w:style w:type="character" w:customStyle="1" w:styleId="WW8Num18z0">
    <w:name w:val="WW8Num18z0"/>
    <w:rsid w:val="00A14497"/>
    <w:rPr>
      <w:rFonts w:ascii="Wingdings" w:hAnsi="Wingdings" w:cs="OpenSymbol"/>
    </w:rPr>
  </w:style>
  <w:style w:type="character" w:customStyle="1" w:styleId="WW8Num18z1">
    <w:name w:val="WW8Num18z1"/>
    <w:rsid w:val="00A14497"/>
    <w:rPr>
      <w:rFonts w:ascii="Symbol" w:hAnsi="Symbol" w:cs="OpenSymbol"/>
    </w:rPr>
  </w:style>
  <w:style w:type="character" w:customStyle="1" w:styleId="WW8Num19z0">
    <w:name w:val="WW8Num19z0"/>
    <w:rsid w:val="00A14497"/>
    <w:rPr>
      <w:rFonts w:ascii="Wingdings" w:hAnsi="Wingdings" w:cs="OpenSymbol"/>
    </w:rPr>
  </w:style>
  <w:style w:type="character" w:customStyle="1" w:styleId="WW8Num19z1">
    <w:name w:val="WW8Num19z1"/>
    <w:rsid w:val="00A14497"/>
    <w:rPr>
      <w:rFonts w:ascii="Symbol" w:hAnsi="Symbol" w:cs="OpenSymbol"/>
    </w:rPr>
  </w:style>
  <w:style w:type="character" w:customStyle="1" w:styleId="WW8Num22z0">
    <w:name w:val="WW8Num22z0"/>
    <w:rsid w:val="00A14497"/>
    <w:rPr>
      <w:rFonts w:ascii="Wingdings" w:hAnsi="Wingdings" w:cs="OpenSymbol"/>
    </w:rPr>
  </w:style>
  <w:style w:type="character" w:customStyle="1" w:styleId="WW8Num22z1">
    <w:name w:val="WW8Num22z1"/>
    <w:rsid w:val="00A14497"/>
    <w:rPr>
      <w:rFonts w:ascii="Symbol" w:hAnsi="Symbol" w:cs="OpenSymbol"/>
    </w:rPr>
  </w:style>
  <w:style w:type="character" w:customStyle="1" w:styleId="WW8Num23z0">
    <w:name w:val="WW8Num23z0"/>
    <w:rsid w:val="00A14497"/>
    <w:rPr>
      <w:rFonts w:ascii="Wingdings" w:hAnsi="Wingdings" w:cs="OpenSymbol"/>
    </w:rPr>
  </w:style>
  <w:style w:type="character" w:customStyle="1" w:styleId="WW8Num23z1">
    <w:name w:val="WW8Num23z1"/>
    <w:rsid w:val="00A14497"/>
    <w:rPr>
      <w:rFonts w:ascii="Symbol" w:hAnsi="Symbol" w:cs="OpenSymbol"/>
    </w:rPr>
  </w:style>
  <w:style w:type="character" w:customStyle="1" w:styleId="WW8Num24z0">
    <w:name w:val="WW8Num24z0"/>
    <w:rsid w:val="00A14497"/>
    <w:rPr>
      <w:rFonts w:ascii="Wingdings" w:hAnsi="Wingdings" w:cs="OpenSymbol"/>
    </w:rPr>
  </w:style>
  <w:style w:type="character" w:customStyle="1" w:styleId="WW8Num24z1">
    <w:name w:val="WW8Num24z1"/>
    <w:rsid w:val="00A14497"/>
    <w:rPr>
      <w:rFonts w:ascii="Symbol" w:hAnsi="Symbol" w:cs="OpenSymbol"/>
    </w:rPr>
  </w:style>
  <w:style w:type="character" w:customStyle="1" w:styleId="WW-Absatz-Standardschriftart1111111111">
    <w:name w:val="WW-Absatz-Standardschriftart1111111111"/>
    <w:rsid w:val="00A14497"/>
  </w:style>
  <w:style w:type="character" w:customStyle="1" w:styleId="WW-Absatz-Standardschriftart11111111111">
    <w:name w:val="WW-Absatz-Standardschriftart11111111111"/>
    <w:rsid w:val="00A14497"/>
  </w:style>
  <w:style w:type="character" w:customStyle="1" w:styleId="WW-Absatz-Standardschriftart111111111111">
    <w:name w:val="WW-Absatz-Standardschriftart111111111111"/>
    <w:rsid w:val="00A14497"/>
  </w:style>
  <w:style w:type="character" w:customStyle="1" w:styleId="20">
    <w:name w:val="Основной шрифт абзаца2"/>
    <w:rsid w:val="00A14497"/>
  </w:style>
  <w:style w:type="character" w:customStyle="1" w:styleId="DocumentMap">
    <w:name w:val="DocumentMap"/>
    <w:rsid w:val="00A14497"/>
  </w:style>
  <w:style w:type="character" w:customStyle="1" w:styleId="11">
    <w:name w:val="Нет списка1"/>
    <w:rsid w:val="00A14497"/>
  </w:style>
  <w:style w:type="character" w:customStyle="1" w:styleId="12">
    <w:name w:val="Заголовок 1 Знак"/>
    <w:rsid w:val="00A14497"/>
    <w:rPr>
      <w:rFonts w:ascii="Arial" w:eastAsia="Times New Roman" w:hAnsi="Arial" w:cs="Times New Roman"/>
      <w:b/>
      <w:bCs/>
      <w:kern w:val="1"/>
      <w:sz w:val="32"/>
      <w:szCs w:val="32"/>
    </w:rPr>
  </w:style>
  <w:style w:type="character" w:customStyle="1" w:styleId="21">
    <w:name w:val="Заголовок 2 Знак"/>
    <w:rsid w:val="00A14497"/>
    <w:rPr>
      <w:rFonts w:ascii="Cambria" w:eastAsia="Times New Roman" w:hAnsi="Cambria" w:cs="Times New Roman"/>
      <w:b/>
      <w:bCs/>
      <w:i/>
      <w:iCs/>
      <w:sz w:val="28"/>
      <w:szCs w:val="28"/>
    </w:rPr>
  </w:style>
  <w:style w:type="character" w:customStyle="1" w:styleId="30">
    <w:name w:val="Заголовок 3 Знак"/>
    <w:rsid w:val="00A14497"/>
    <w:rPr>
      <w:rFonts w:ascii="Arial" w:eastAsia="Times New Roman" w:hAnsi="Arial" w:cs="Times New Roman"/>
      <w:b/>
      <w:bCs/>
      <w:sz w:val="26"/>
      <w:szCs w:val="26"/>
    </w:rPr>
  </w:style>
  <w:style w:type="character" w:customStyle="1" w:styleId="a4">
    <w:name w:val="Текст сноски Знак"/>
    <w:rsid w:val="00A14497"/>
    <w:rPr>
      <w:rFonts w:ascii="Times New Roman" w:eastAsia="Times New Roman" w:hAnsi="Times New Roman" w:cs="Times New Roman"/>
      <w:sz w:val="20"/>
      <w:szCs w:val="20"/>
    </w:rPr>
  </w:style>
  <w:style w:type="character" w:customStyle="1" w:styleId="13">
    <w:name w:val="Знак сноски1"/>
    <w:rsid w:val="00A14497"/>
    <w:rPr>
      <w:vertAlign w:val="superscript"/>
    </w:rPr>
  </w:style>
  <w:style w:type="character" w:customStyle="1" w:styleId="ListLabel1">
    <w:name w:val="ListLabel 1"/>
    <w:rsid w:val="00A14497"/>
    <w:rPr>
      <w:rFonts w:cs="Times New Roman"/>
      <w:b/>
      <w:sz w:val="28"/>
      <w:szCs w:val="28"/>
    </w:rPr>
  </w:style>
  <w:style w:type="character" w:customStyle="1" w:styleId="ListLabel2">
    <w:name w:val="ListLabel 2"/>
    <w:rsid w:val="00A14497"/>
    <w:rPr>
      <w:rFonts w:cs="Times New Roman"/>
    </w:rPr>
  </w:style>
  <w:style w:type="character" w:customStyle="1" w:styleId="a5">
    <w:name w:val="Символ сноски"/>
    <w:rsid w:val="00A14497"/>
  </w:style>
  <w:style w:type="character" w:customStyle="1" w:styleId="14">
    <w:name w:val="Знак сноски1"/>
    <w:rsid w:val="00A14497"/>
    <w:rPr>
      <w:vertAlign w:val="superscript"/>
    </w:rPr>
  </w:style>
  <w:style w:type="character" w:customStyle="1" w:styleId="a6">
    <w:name w:val="Символы концевой сноски"/>
    <w:rsid w:val="00A14497"/>
    <w:rPr>
      <w:vertAlign w:val="superscript"/>
    </w:rPr>
  </w:style>
  <w:style w:type="character" w:customStyle="1" w:styleId="WW-">
    <w:name w:val="WW-Символы концевой сноски"/>
    <w:rsid w:val="00A14497"/>
  </w:style>
  <w:style w:type="character" w:customStyle="1" w:styleId="a7">
    <w:name w:val="Маркеры списка"/>
    <w:rsid w:val="00A14497"/>
    <w:rPr>
      <w:rFonts w:ascii="OpenSymbol" w:eastAsia="OpenSymbol" w:hAnsi="OpenSymbol" w:cs="OpenSymbol"/>
    </w:rPr>
  </w:style>
  <w:style w:type="character" w:customStyle="1" w:styleId="15">
    <w:name w:val="Знак концевой сноски1"/>
    <w:rsid w:val="00A14497"/>
    <w:rPr>
      <w:vertAlign w:val="superscript"/>
    </w:rPr>
  </w:style>
  <w:style w:type="character" w:customStyle="1" w:styleId="WW8Num25z0">
    <w:name w:val="WW8Num25z0"/>
    <w:rsid w:val="00A14497"/>
    <w:rPr>
      <w:rFonts w:ascii="Wingdings" w:hAnsi="Wingdings" w:cs="StarSymbol"/>
      <w:sz w:val="18"/>
      <w:szCs w:val="18"/>
    </w:rPr>
  </w:style>
  <w:style w:type="character" w:customStyle="1" w:styleId="WW8Num25z1">
    <w:name w:val="WW8Num25z1"/>
    <w:rsid w:val="00A14497"/>
    <w:rPr>
      <w:rFonts w:ascii="Wingdings 2" w:hAnsi="Wingdings 2" w:cs="StarSymbol"/>
      <w:sz w:val="18"/>
      <w:szCs w:val="18"/>
    </w:rPr>
  </w:style>
  <w:style w:type="character" w:customStyle="1" w:styleId="WW8Num26z0">
    <w:name w:val="WW8Num26z0"/>
    <w:rsid w:val="00A14497"/>
    <w:rPr>
      <w:rFonts w:ascii="Wingdings" w:hAnsi="Wingdings" w:cs="StarSymbol"/>
      <w:sz w:val="18"/>
      <w:szCs w:val="18"/>
    </w:rPr>
  </w:style>
  <w:style w:type="character" w:customStyle="1" w:styleId="WW8Num26z1">
    <w:name w:val="WW8Num26z1"/>
    <w:rsid w:val="00A14497"/>
    <w:rPr>
      <w:rFonts w:ascii="Wingdings 2" w:hAnsi="Wingdings 2" w:cs="StarSymbol"/>
      <w:sz w:val="18"/>
      <w:szCs w:val="18"/>
    </w:rPr>
  </w:style>
  <w:style w:type="character" w:customStyle="1" w:styleId="WW8Num27z0">
    <w:name w:val="WW8Num27z0"/>
    <w:rsid w:val="00A14497"/>
    <w:rPr>
      <w:rFonts w:ascii="Wingdings" w:hAnsi="Wingdings" w:cs="StarSymbol"/>
      <w:sz w:val="18"/>
      <w:szCs w:val="18"/>
    </w:rPr>
  </w:style>
  <w:style w:type="character" w:customStyle="1" w:styleId="WW8Num27z1">
    <w:name w:val="WW8Num27z1"/>
    <w:rsid w:val="00A14497"/>
    <w:rPr>
      <w:rFonts w:ascii="Wingdings 2" w:hAnsi="Wingdings 2" w:cs="StarSymbol"/>
      <w:sz w:val="18"/>
      <w:szCs w:val="18"/>
    </w:rPr>
  </w:style>
  <w:style w:type="character" w:customStyle="1" w:styleId="WW8Num28z0">
    <w:name w:val="WW8Num28z0"/>
    <w:rsid w:val="00A14497"/>
    <w:rPr>
      <w:rFonts w:ascii="Symbol" w:hAnsi="Symbol" w:cs="StarSymbol"/>
      <w:sz w:val="18"/>
      <w:szCs w:val="18"/>
    </w:rPr>
  </w:style>
  <w:style w:type="character" w:customStyle="1" w:styleId="WW8Num28z1">
    <w:name w:val="WW8Num28z1"/>
    <w:rsid w:val="00A14497"/>
    <w:rPr>
      <w:rFonts w:ascii="OpenSymbol" w:hAnsi="OpenSymbol" w:cs="StarSymbol"/>
      <w:sz w:val="18"/>
      <w:szCs w:val="18"/>
    </w:rPr>
  </w:style>
  <w:style w:type="character" w:customStyle="1" w:styleId="WW8Num29z0">
    <w:name w:val="WW8Num29z0"/>
    <w:rsid w:val="00A14497"/>
    <w:rPr>
      <w:rFonts w:ascii="Wingdings" w:hAnsi="Wingdings" w:cs="StarSymbol"/>
      <w:sz w:val="18"/>
      <w:szCs w:val="18"/>
    </w:rPr>
  </w:style>
  <w:style w:type="character" w:customStyle="1" w:styleId="WW8Num29z1">
    <w:name w:val="WW8Num29z1"/>
    <w:rsid w:val="00A14497"/>
    <w:rPr>
      <w:rFonts w:ascii="OpenSymbol" w:hAnsi="OpenSymbol" w:cs="StarSymbol"/>
      <w:sz w:val="18"/>
      <w:szCs w:val="18"/>
    </w:rPr>
  </w:style>
  <w:style w:type="character" w:customStyle="1" w:styleId="WW8Num30z0">
    <w:name w:val="WW8Num30z0"/>
    <w:rsid w:val="00A14497"/>
    <w:rPr>
      <w:rFonts w:ascii="Wingdings" w:hAnsi="Wingdings" w:cs="StarSymbol"/>
      <w:sz w:val="18"/>
      <w:szCs w:val="18"/>
    </w:rPr>
  </w:style>
  <w:style w:type="character" w:customStyle="1" w:styleId="WW8Num30z1">
    <w:name w:val="WW8Num30z1"/>
    <w:rsid w:val="00A14497"/>
    <w:rPr>
      <w:rFonts w:ascii="OpenSymbol" w:hAnsi="OpenSymbol" w:cs="StarSymbol"/>
      <w:sz w:val="18"/>
      <w:szCs w:val="18"/>
    </w:rPr>
  </w:style>
  <w:style w:type="character" w:customStyle="1" w:styleId="WW8Num31z0">
    <w:name w:val="WW8Num31z0"/>
    <w:rsid w:val="00A14497"/>
    <w:rPr>
      <w:rFonts w:ascii="Wingdings" w:hAnsi="Wingdings" w:cs="StarSymbol"/>
      <w:sz w:val="18"/>
      <w:szCs w:val="18"/>
    </w:rPr>
  </w:style>
  <w:style w:type="character" w:customStyle="1" w:styleId="WW8Num31z1">
    <w:name w:val="WW8Num31z1"/>
    <w:rsid w:val="00A14497"/>
    <w:rPr>
      <w:rFonts w:ascii="OpenSymbol" w:hAnsi="OpenSymbol" w:cs="StarSymbol"/>
      <w:sz w:val="18"/>
      <w:szCs w:val="18"/>
    </w:rPr>
  </w:style>
  <w:style w:type="character" w:customStyle="1" w:styleId="a8">
    <w:name w:val="Символ нумерации"/>
    <w:rsid w:val="00A14497"/>
  </w:style>
  <w:style w:type="character" w:customStyle="1" w:styleId="a9">
    <w:name w:val="Верхний колонтитул Знак"/>
    <w:rsid w:val="00A14497"/>
    <w:rPr>
      <w:kern w:val="1"/>
      <w:sz w:val="24"/>
      <w:szCs w:val="24"/>
    </w:rPr>
  </w:style>
  <w:style w:type="character" w:customStyle="1" w:styleId="aa">
    <w:name w:val="Нижний колонтитул Знак"/>
    <w:rsid w:val="00A14497"/>
    <w:rPr>
      <w:kern w:val="1"/>
      <w:sz w:val="24"/>
      <w:szCs w:val="24"/>
    </w:rPr>
  </w:style>
  <w:style w:type="character" w:customStyle="1" w:styleId="FontStyle44">
    <w:name w:val="Font Style44"/>
    <w:rsid w:val="00A14497"/>
    <w:rPr>
      <w:rFonts w:ascii="Times New Roman" w:hAnsi="Times New Roman" w:cs="Times New Roman"/>
      <w:sz w:val="26"/>
      <w:szCs w:val="26"/>
    </w:rPr>
  </w:style>
  <w:style w:type="character" w:styleId="ab">
    <w:name w:val="footnote reference"/>
    <w:semiHidden/>
    <w:rsid w:val="00A14497"/>
    <w:rPr>
      <w:vertAlign w:val="superscript"/>
    </w:rPr>
  </w:style>
  <w:style w:type="character" w:styleId="ac">
    <w:name w:val="endnote reference"/>
    <w:semiHidden/>
    <w:rsid w:val="00A14497"/>
    <w:rPr>
      <w:vertAlign w:val="superscript"/>
    </w:rPr>
  </w:style>
  <w:style w:type="paragraph" w:customStyle="1" w:styleId="16">
    <w:name w:val="Заголовок1"/>
    <w:basedOn w:val="a"/>
    <w:next w:val="a0"/>
    <w:rsid w:val="00A14497"/>
    <w:pPr>
      <w:keepNext/>
      <w:spacing w:before="240" w:after="120"/>
    </w:pPr>
    <w:rPr>
      <w:rFonts w:ascii="Liberation Sans" w:eastAsia="DejaVu Sans" w:hAnsi="Liberation Sans" w:cs="DejaVu Sans"/>
      <w:sz w:val="28"/>
      <w:szCs w:val="28"/>
    </w:rPr>
  </w:style>
  <w:style w:type="paragraph" w:styleId="a0">
    <w:name w:val="Body Text"/>
    <w:basedOn w:val="a"/>
    <w:semiHidden/>
    <w:rsid w:val="00A14497"/>
    <w:pPr>
      <w:spacing w:after="120"/>
    </w:pPr>
  </w:style>
  <w:style w:type="paragraph" w:styleId="ad">
    <w:name w:val="List"/>
    <w:basedOn w:val="a0"/>
    <w:semiHidden/>
    <w:rsid w:val="00A14497"/>
  </w:style>
  <w:style w:type="paragraph" w:customStyle="1" w:styleId="22">
    <w:name w:val="Название2"/>
    <w:basedOn w:val="a"/>
    <w:rsid w:val="00A14497"/>
    <w:pPr>
      <w:suppressLineNumbers/>
      <w:spacing w:before="120" w:after="120"/>
    </w:pPr>
    <w:rPr>
      <w:rFonts w:ascii="Arial" w:hAnsi="Arial"/>
      <w:i/>
      <w:iCs/>
      <w:sz w:val="20"/>
    </w:rPr>
  </w:style>
  <w:style w:type="paragraph" w:customStyle="1" w:styleId="23">
    <w:name w:val="Указатель2"/>
    <w:basedOn w:val="a"/>
    <w:rsid w:val="00A14497"/>
    <w:pPr>
      <w:suppressLineNumbers/>
    </w:pPr>
    <w:rPr>
      <w:rFonts w:ascii="Arial" w:hAnsi="Arial"/>
    </w:rPr>
  </w:style>
  <w:style w:type="paragraph" w:customStyle="1" w:styleId="17">
    <w:name w:val="Название1"/>
    <w:basedOn w:val="a"/>
    <w:rsid w:val="00A14497"/>
    <w:pPr>
      <w:suppressLineNumbers/>
      <w:spacing w:before="120" w:after="120"/>
    </w:pPr>
    <w:rPr>
      <w:i/>
      <w:iCs/>
    </w:rPr>
  </w:style>
  <w:style w:type="paragraph" w:customStyle="1" w:styleId="18">
    <w:name w:val="Указатель1"/>
    <w:basedOn w:val="a"/>
    <w:rsid w:val="00A14497"/>
    <w:pPr>
      <w:suppressLineNumbers/>
    </w:pPr>
  </w:style>
  <w:style w:type="paragraph" w:customStyle="1" w:styleId="19">
    <w:name w:val="Текст сноски1"/>
    <w:rsid w:val="00A14497"/>
    <w:pPr>
      <w:widowControl w:val="0"/>
      <w:suppressAutoHyphens/>
      <w:spacing w:after="200" w:line="276" w:lineRule="auto"/>
    </w:pPr>
    <w:rPr>
      <w:rFonts w:ascii="Calibri" w:eastAsia="DejaVu Sans" w:hAnsi="Calibri" w:cs="font186"/>
      <w:kern w:val="1"/>
      <w:lang w:eastAsia="ar-SA"/>
    </w:rPr>
  </w:style>
  <w:style w:type="paragraph" w:customStyle="1" w:styleId="1a">
    <w:name w:val="Абзац списка1"/>
    <w:rsid w:val="00A14497"/>
    <w:pPr>
      <w:widowControl w:val="0"/>
      <w:suppressAutoHyphens/>
      <w:spacing w:after="200" w:line="276" w:lineRule="auto"/>
      <w:ind w:left="720"/>
    </w:pPr>
    <w:rPr>
      <w:rFonts w:ascii="Calibri" w:eastAsia="Calibri" w:hAnsi="Calibri" w:cs="font186"/>
      <w:kern w:val="1"/>
      <w:sz w:val="22"/>
      <w:szCs w:val="22"/>
      <w:lang w:eastAsia="ar-SA"/>
    </w:rPr>
  </w:style>
  <w:style w:type="paragraph" w:styleId="ae">
    <w:name w:val="footnote text"/>
    <w:basedOn w:val="a"/>
    <w:semiHidden/>
    <w:rsid w:val="00A14497"/>
    <w:pPr>
      <w:suppressLineNumbers/>
      <w:ind w:left="283" w:hanging="283"/>
    </w:pPr>
    <w:rPr>
      <w:sz w:val="20"/>
      <w:szCs w:val="20"/>
    </w:rPr>
  </w:style>
  <w:style w:type="paragraph" w:customStyle="1" w:styleId="af">
    <w:name w:va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000000"/>
      <w:kern w:val="1"/>
      <w:sz w:val="36"/>
      <w:szCs w:val="36"/>
      <w:lang w:eastAsia="ar-SA"/>
    </w:rPr>
  </w:style>
  <w:style w:type="paragraph" w:customStyle="1" w:styleId="af0">
    <w:name w:val="?????? ?? ????????"/>
    <w:basedOn w:val="af"/>
    <w:rsid w:val="00A14497"/>
  </w:style>
  <w:style w:type="paragraph" w:customStyle="1" w:styleId="af1">
    <w:name w:val="?????? ? ?????"/>
    <w:basedOn w:val="af"/>
    <w:rsid w:val="00A14497"/>
  </w:style>
  <w:style w:type="paragraph" w:customStyle="1" w:styleId="af2">
    <w:name w:val="?????? ??? ???????"/>
    <w:basedOn w:val="af"/>
    <w:rsid w:val="00A14497"/>
  </w:style>
  <w:style w:type="paragraph" w:customStyle="1" w:styleId="af3">
    <w:name w:val="?????"/>
    <w:basedOn w:val="af"/>
    <w:rsid w:val="00A14497"/>
  </w:style>
  <w:style w:type="paragraph" w:customStyle="1" w:styleId="af4">
    <w:name w:val="???????? ?????"/>
    <w:basedOn w:val="af"/>
    <w:rsid w:val="00A14497"/>
  </w:style>
  <w:style w:type="paragraph" w:customStyle="1" w:styleId="af5">
    <w:name w:val="???????????? ?????? ?? ??????"/>
    <w:basedOn w:val="af"/>
    <w:rsid w:val="00A14497"/>
  </w:style>
  <w:style w:type="paragraph" w:customStyle="1" w:styleId="af6">
    <w:name w:val="?????? ?????? ? ????????"/>
    <w:basedOn w:val="af"/>
    <w:rsid w:val="00A14497"/>
    <w:pPr>
      <w:ind w:firstLine="340"/>
    </w:pPr>
  </w:style>
  <w:style w:type="paragraph" w:customStyle="1" w:styleId="af7">
    <w:name w:val="?????????"/>
    <w:basedOn w:val="af"/>
    <w:rsid w:val="00A14497"/>
  </w:style>
  <w:style w:type="paragraph" w:customStyle="1" w:styleId="1b">
    <w:name w:val="????????? 1"/>
    <w:basedOn w:val="af"/>
    <w:rsid w:val="00A14497"/>
    <w:pPr>
      <w:jc w:val="center"/>
    </w:pPr>
  </w:style>
  <w:style w:type="paragraph" w:customStyle="1" w:styleId="24">
    <w:name w:val="????????? 2"/>
    <w:basedOn w:val="af"/>
    <w:rsid w:val="00A14497"/>
    <w:pPr>
      <w:spacing w:before="57" w:after="57"/>
      <w:ind w:right="113"/>
      <w:jc w:val="center"/>
    </w:pPr>
  </w:style>
  <w:style w:type="paragraph" w:customStyle="1" w:styleId="WW-0">
    <w:name w:val="WW-?????????"/>
    <w:basedOn w:val="af"/>
    <w:rsid w:val="00A14497"/>
    <w:pPr>
      <w:spacing w:before="238" w:after="119"/>
    </w:pPr>
  </w:style>
  <w:style w:type="paragraph" w:customStyle="1" w:styleId="WW-1">
    <w:name w:val="WW-????????? 1"/>
    <w:basedOn w:val="af"/>
    <w:rsid w:val="00A14497"/>
    <w:pPr>
      <w:spacing w:before="238" w:after="119"/>
    </w:pPr>
  </w:style>
  <w:style w:type="paragraph" w:customStyle="1" w:styleId="WW-2">
    <w:name w:val="WW-????????? 2"/>
    <w:basedOn w:val="af"/>
    <w:rsid w:val="00A14497"/>
    <w:pPr>
      <w:spacing w:before="238" w:after="119"/>
    </w:pPr>
  </w:style>
  <w:style w:type="paragraph" w:customStyle="1" w:styleId="af8">
    <w:name w:val="????????? ?????"/>
    <w:basedOn w:val="af"/>
    <w:rsid w:val="00A14497"/>
  </w:style>
  <w:style w:type="paragraph" w:customStyle="1" w:styleId="LTGliederung1">
    <w:name w:val="???????~LT~Gliederung 1"/>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LTGliederung2">
    <w:name w:val="???????~LT~Gliederung 2"/>
    <w:basedOn w:val="LTGliederung1"/>
    <w:rsid w:val="00A14497"/>
    <w:pPr>
      <w:ind w:hanging="23533"/>
    </w:pPr>
    <w:rPr>
      <w:sz w:val="56"/>
      <w:szCs w:val="56"/>
    </w:rPr>
  </w:style>
  <w:style w:type="paragraph" w:customStyle="1" w:styleId="LTGliederung3">
    <w:name w:val="???????~LT~Gliederung 3"/>
    <w:basedOn w:val="LTGliederung2"/>
    <w:rsid w:val="00A14497"/>
    <w:pPr>
      <w:spacing w:before="120"/>
      <w:ind w:left="1800" w:firstLine="0"/>
    </w:pPr>
    <w:rPr>
      <w:sz w:val="48"/>
      <w:szCs w:val="48"/>
    </w:rPr>
  </w:style>
  <w:style w:type="paragraph" w:customStyle="1" w:styleId="LTGliederung4">
    <w:name w:val="???????~LT~Gliederung 4"/>
    <w:basedOn w:val="LTGliederung3"/>
    <w:rsid w:val="00A14497"/>
    <w:rPr>
      <w:sz w:val="40"/>
      <w:szCs w:val="40"/>
    </w:rPr>
  </w:style>
  <w:style w:type="paragraph" w:customStyle="1" w:styleId="LTGliederung5">
    <w:name w:val="???????~LT~Gliederung 5"/>
    <w:basedOn w:val="LTGliederung4"/>
    <w:rsid w:val="00A14497"/>
    <w:rPr>
      <w:sz w:val="36"/>
      <w:szCs w:val="36"/>
    </w:rPr>
  </w:style>
  <w:style w:type="paragraph" w:customStyle="1" w:styleId="LTGliederung6">
    <w:name w:val="???????~LT~Gliederung 6"/>
    <w:basedOn w:val="LTGliederung5"/>
    <w:rsid w:val="00A14497"/>
  </w:style>
  <w:style w:type="paragraph" w:customStyle="1" w:styleId="LTGliederung7">
    <w:name w:val="???????~LT~Gliederung 7"/>
    <w:basedOn w:val="LTGliederung6"/>
    <w:rsid w:val="00A14497"/>
  </w:style>
  <w:style w:type="paragraph" w:customStyle="1" w:styleId="LTGliederung8">
    <w:name w:val="???????~LT~Gliederung 8"/>
    <w:basedOn w:val="LTGliederung7"/>
    <w:rsid w:val="00A14497"/>
  </w:style>
  <w:style w:type="paragraph" w:customStyle="1" w:styleId="LTGliederung9">
    <w:name w:val="???????~LT~Gliederung 9"/>
    <w:basedOn w:val="LTGliederung8"/>
    <w:rsid w:val="00A14497"/>
  </w:style>
  <w:style w:type="paragraph" w:customStyle="1" w:styleId="LTTitel">
    <w:name w:val="???????~LT~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LTUntertitel">
    <w:name w:val="???????~LT~Unter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DejaVu Sans" w:eastAsia="DejaVu Sans" w:hAnsi="DejaVu Sans" w:cs="DejaVu Sans"/>
      <w:color w:val="4E3B30"/>
      <w:kern w:val="1"/>
      <w:sz w:val="64"/>
      <w:szCs w:val="64"/>
      <w:lang w:eastAsia="ar-SA"/>
    </w:rPr>
  </w:style>
  <w:style w:type="paragraph" w:customStyle="1" w:styleId="LTNotizen">
    <w:name w:val="???????~LT~Notizen"/>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DejaVu Sans" w:eastAsia="DejaVu Sans" w:hAnsi="DejaVu Sans" w:cs="DejaVu Sans"/>
      <w:color w:val="000000"/>
      <w:kern w:val="1"/>
      <w:sz w:val="24"/>
      <w:szCs w:val="24"/>
      <w:lang w:eastAsia="ar-SA"/>
    </w:rPr>
  </w:style>
  <w:style w:type="paragraph" w:customStyle="1" w:styleId="LTHintergrundobjekte">
    <w:name w:val="???????~LT~Hintergrundobjekte"/>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kern w:val="1"/>
      <w:sz w:val="36"/>
      <w:szCs w:val="36"/>
      <w:lang w:eastAsia="ar-SA"/>
    </w:rPr>
  </w:style>
  <w:style w:type="paragraph" w:customStyle="1" w:styleId="LTHintergrund">
    <w:name w:val="???????~LT~Hintergrund"/>
    <w:rsid w:val="00A14497"/>
    <w:pPr>
      <w:widowControl w:val="0"/>
      <w:suppressAutoHyphens/>
      <w:autoSpaceDE w:val="0"/>
      <w:spacing w:after="200" w:line="276" w:lineRule="auto"/>
      <w:jc w:val="center"/>
    </w:pPr>
    <w:rPr>
      <w:rFonts w:ascii="Calibri" w:eastAsia="DejaVu Sans" w:hAnsi="Calibri" w:cs="font186"/>
      <w:kern w:val="1"/>
      <w:sz w:val="22"/>
      <w:szCs w:val="22"/>
      <w:lang w:eastAsia="ar-SA"/>
    </w:rPr>
  </w:style>
  <w:style w:type="paragraph" w:customStyle="1" w:styleId="WW-10">
    <w:name w:val="WW-?????????1"/>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af9">
    <w:name w:va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DejaVu Sans" w:eastAsia="DejaVu Sans" w:hAnsi="DejaVu Sans" w:cs="DejaVu Sans"/>
      <w:color w:val="4E3B30"/>
      <w:kern w:val="1"/>
      <w:sz w:val="64"/>
      <w:szCs w:val="64"/>
      <w:lang w:eastAsia="ar-SA"/>
    </w:rPr>
  </w:style>
  <w:style w:type="paragraph" w:customStyle="1" w:styleId="afa">
    <w:name w:val="??????? ????"/>
    <w:rsid w:val="00A14497"/>
    <w:pPr>
      <w:widowControl w:val="0"/>
      <w:suppressAutoHyphens/>
      <w:autoSpaceDE w:val="0"/>
      <w:spacing w:after="200" w:line="276" w:lineRule="auto"/>
    </w:pPr>
    <w:rPr>
      <w:rFonts w:ascii="Calibri" w:eastAsia="DejaVu Sans" w:hAnsi="Calibri" w:cs="font186"/>
      <w:kern w:val="1"/>
      <w:sz w:val="22"/>
      <w:szCs w:val="22"/>
      <w:lang w:eastAsia="ar-SA"/>
    </w:rPr>
  </w:style>
  <w:style w:type="paragraph" w:customStyle="1" w:styleId="afb">
    <w:name w:val="???"/>
    <w:rsid w:val="00A14497"/>
    <w:pPr>
      <w:widowControl w:val="0"/>
      <w:suppressAutoHyphens/>
      <w:autoSpaceDE w:val="0"/>
      <w:spacing w:after="200" w:line="276" w:lineRule="auto"/>
      <w:jc w:val="center"/>
    </w:pPr>
    <w:rPr>
      <w:rFonts w:ascii="Calibri" w:eastAsia="DejaVu Sans" w:hAnsi="Calibri" w:cs="font186"/>
      <w:kern w:val="1"/>
      <w:sz w:val="22"/>
      <w:szCs w:val="22"/>
      <w:lang w:eastAsia="ar-SA"/>
    </w:rPr>
  </w:style>
  <w:style w:type="paragraph" w:customStyle="1" w:styleId="afc">
    <w:name w:va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DejaVu Sans" w:eastAsia="DejaVu Sans" w:hAnsi="DejaVu Sans" w:cs="DejaVu Sans"/>
      <w:color w:val="000000"/>
      <w:kern w:val="1"/>
      <w:sz w:val="24"/>
      <w:szCs w:val="24"/>
      <w:lang w:eastAsia="ar-SA"/>
    </w:rPr>
  </w:style>
  <w:style w:type="paragraph" w:customStyle="1" w:styleId="WW-11">
    <w:name w:val="WW-????????? 11"/>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WW-21">
    <w:name w:val="WW-????????? 21"/>
    <w:basedOn w:val="WW-11"/>
    <w:rsid w:val="00A14497"/>
    <w:pPr>
      <w:ind w:hanging="23533"/>
    </w:pPr>
    <w:rPr>
      <w:sz w:val="56"/>
      <w:szCs w:val="56"/>
    </w:rPr>
  </w:style>
  <w:style w:type="paragraph" w:customStyle="1" w:styleId="31">
    <w:name w:val="????????? 3"/>
    <w:basedOn w:val="WW-21"/>
    <w:rsid w:val="00A14497"/>
    <w:pPr>
      <w:spacing w:before="120"/>
      <w:ind w:left="1800" w:firstLine="0"/>
    </w:pPr>
    <w:rPr>
      <w:sz w:val="48"/>
      <w:szCs w:val="48"/>
    </w:rPr>
  </w:style>
  <w:style w:type="paragraph" w:customStyle="1" w:styleId="4">
    <w:name w:val="????????? 4"/>
    <w:basedOn w:val="31"/>
    <w:rsid w:val="00A14497"/>
    <w:rPr>
      <w:sz w:val="40"/>
      <w:szCs w:val="40"/>
    </w:rPr>
  </w:style>
  <w:style w:type="paragraph" w:customStyle="1" w:styleId="5">
    <w:name w:val="????????? 5"/>
    <w:basedOn w:val="4"/>
    <w:rsid w:val="00A14497"/>
    <w:rPr>
      <w:sz w:val="36"/>
      <w:szCs w:val="36"/>
    </w:rPr>
  </w:style>
  <w:style w:type="paragraph" w:customStyle="1" w:styleId="6">
    <w:name w:val="????????? 6"/>
    <w:basedOn w:val="5"/>
    <w:rsid w:val="00A14497"/>
  </w:style>
  <w:style w:type="paragraph" w:customStyle="1" w:styleId="7">
    <w:name w:val="????????? 7"/>
    <w:basedOn w:val="6"/>
    <w:rsid w:val="00A14497"/>
  </w:style>
  <w:style w:type="paragraph" w:customStyle="1" w:styleId="8">
    <w:name w:val="????????? 8"/>
    <w:basedOn w:val="7"/>
    <w:rsid w:val="00A14497"/>
  </w:style>
  <w:style w:type="paragraph" w:customStyle="1" w:styleId="9">
    <w:name w:val="????????? 9"/>
    <w:basedOn w:val="8"/>
    <w:rsid w:val="00A14497"/>
  </w:style>
  <w:style w:type="paragraph" w:customStyle="1" w:styleId="1LTGliederung1">
    <w:name w:val="?????????1~LT~Gliederung 1"/>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1LTGliederung2">
    <w:name w:val="?????????1~LT~Gliederung 2"/>
    <w:basedOn w:val="1LTGliederung1"/>
    <w:rsid w:val="00A14497"/>
    <w:pPr>
      <w:ind w:hanging="23533"/>
    </w:pPr>
    <w:rPr>
      <w:sz w:val="56"/>
      <w:szCs w:val="56"/>
    </w:rPr>
  </w:style>
  <w:style w:type="paragraph" w:customStyle="1" w:styleId="1LTGliederung3">
    <w:name w:val="?????????1~LT~Gliederung 3"/>
    <w:basedOn w:val="1LTGliederung2"/>
    <w:rsid w:val="00A14497"/>
    <w:pPr>
      <w:spacing w:before="120"/>
      <w:ind w:left="1800" w:firstLine="0"/>
    </w:pPr>
    <w:rPr>
      <w:sz w:val="48"/>
      <w:szCs w:val="48"/>
    </w:rPr>
  </w:style>
  <w:style w:type="paragraph" w:customStyle="1" w:styleId="1LTGliederung4">
    <w:name w:val="?????????1~LT~Gliederung 4"/>
    <w:basedOn w:val="1LTGliederung3"/>
    <w:rsid w:val="00A14497"/>
    <w:rPr>
      <w:sz w:val="40"/>
      <w:szCs w:val="40"/>
    </w:rPr>
  </w:style>
  <w:style w:type="paragraph" w:customStyle="1" w:styleId="1LTGliederung5">
    <w:name w:val="?????????1~LT~Gliederung 5"/>
    <w:basedOn w:val="1LTGliederung4"/>
    <w:rsid w:val="00A14497"/>
    <w:rPr>
      <w:sz w:val="36"/>
      <w:szCs w:val="36"/>
    </w:rPr>
  </w:style>
  <w:style w:type="paragraph" w:customStyle="1" w:styleId="1LTGliederung6">
    <w:name w:val="?????????1~LT~Gliederung 6"/>
    <w:basedOn w:val="1LTGliederung5"/>
    <w:rsid w:val="00A14497"/>
  </w:style>
  <w:style w:type="paragraph" w:customStyle="1" w:styleId="1LTGliederung7">
    <w:name w:val="?????????1~LT~Gliederung 7"/>
    <w:basedOn w:val="1LTGliederung6"/>
    <w:rsid w:val="00A14497"/>
  </w:style>
  <w:style w:type="paragraph" w:customStyle="1" w:styleId="1LTGliederung8">
    <w:name w:val="?????????1~LT~Gliederung 8"/>
    <w:basedOn w:val="1LTGliederung7"/>
    <w:rsid w:val="00A14497"/>
  </w:style>
  <w:style w:type="paragraph" w:customStyle="1" w:styleId="1LTGliederung9">
    <w:name w:val="?????????1~LT~Gliederung 9"/>
    <w:basedOn w:val="1LTGliederung8"/>
    <w:rsid w:val="00A14497"/>
  </w:style>
  <w:style w:type="paragraph" w:customStyle="1" w:styleId="1LTTitel">
    <w:name w:val="?????????1~LT~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1LTUntertitel">
    <w:name w:val="?????????1~LT~Unter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DejaVu Sans" w:eastAsia="DejaVu Sans" w:hAnsi="DejaVu Sans" w:cs="DejaVu Sans"/>
      <w:color w:val="4E3B30"/>
      <w:kern w:val="1"/>
      <w:sz w:val="64"/>
      <w:szCs w:val="64"/>
      <w:lang w:eastAsia="ar-SA"/>
    </w:rPr>
  </w:style>
  <w:style w:type="paragraph" w:customStyle="1" w:styleId="1LTNotizen">
    <w:name w:val="?????????1~LT~Notizen"/>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DejaVu Sans" w:eastAsia="DejaVu Sans" w:hAnsi="DejaVu Sans" w:cs="DejaVu Sans"/>
      <w:color w:val="000000"/>
      <w:kern w:val="1"/>
      <w:sz w:val="24"/>
      <w:szCs w:val="24"/>
      <w:lang w:eastAsia="ar-SA"/>
    </w:rPr>
  </w:style>
  <w:style w:type="paragraph" w:customStyle="1" w:styleId="1LTHintergrundobjekte">
    <w:name w:val="?????????1~LT~Hintergrundobjekte"/>
    <w:rsid w:val="00A14497"/>
    <w:pPr>
      <w:widowControl w:val="0"/>
      <w:suppressAutoHyphens/>
      <w:autoSpaceDE w:val="0"/>
      <w:spacing w:after="200" w:line="276" w:lineRule="auto"/>
    </w:pPr>
    <w:rPr>
      <w:rFonts w:ascii="Calibri" w:eastAsia="DejaVu Sans" w:hAnsi="Calibri" w:cs="font186"/>
      <w:kern w:val="1"/>
      <w:sz w:val="22"/>
      <w:szCs w:val="22"/>
      <w:lang w:eastAsia="ar-SA"/>
    </w:rPr>
  </w:style>
  <w:style w:type="paragraph" w:customStyle="1" w:styleId="1LTHintergrund">
    <w:name w:val="?????????1~LT~Hintergrund"/>
    <w:rsid w:val="00A14497"/>
    <w:pPr>
      <w:widowControl w:val="0"/>
      <w:suppressAutoHyphens/>
      <w:autoSpaceDE w:val="0"/>
      <w:spacing w:after="200" w:line="276" w:lineRule="auto"/>
      <w:jc w:val="center"/>
    </w:pPr>
    <w:rPr>
      <w:rFonts w:ascii="Calibri" w:eastAsia="DejaVu Sans" w:hAnsi="Calibri" w:cs="font186"/>
      <w:kern w:val="1"/>
      <w:sz w:val="22"/>
      <w:szCs w:val="22"/>
      <w:lang w:eastAsia="ar-SA"/>
    </w:rPr>
  </w:style>
  <w:style w:type="paragraph" w:customStyle="1" w:styleId="2LTGliederung1">
    <w:name w:val="?????????2~LT~Gliederung 1"/>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2LTGliederung2">
    <w:name w:val="?????????2~LT~Gliederung 2"/>
    <w:basedOn w:val="2LTGliederung1"/>
    <w:rsid w:val="00A14497"/>
    <w:pPr>
      <w:ind w:hanging="23533"/>
    </w:pPr>
    <w:rPr>
      <w:sz w:val="56"/>
      <w:szCs w:val="56"/>
    </w:rPr>
  </w:style>
  <w:style w:type="paragraph" w:customStyle="1" w:styleId="2LTGliederung3">
    <w:name w:val="?????????2~LT~Gliederung 3"/>
    <w:basedOn w:val="2LTGliederung2"/>
    <w:rsid w:val="00A14497"/>
    <w:pPr>
      <w:spacing w:before="120"/>
      <w:ind w:left="1800" w:firstLine="0"/>
    </w:pPr>
    <w:rPr>
      <w:sz w:val="48"/>
      <w:szCs w:val="48"/>
    </w:rPr>
  </w:style>
  <w:style w:type="paragraph" w:customStyle="1" w:styleId="2LTGliederung4">
    <w:name w:val="?????????2~LT~Gliederung 4"/>
    <w:basedOn w:val="2LTGliederung3"/>
    <w:rsid w:val="00A14497"/>
    <w:rPr>
      <w:sz w:val="40"/>
      <w:szCs w:val="40"/>
    </w:rPr>
  </w:style>
  <w:style w:type="paragraph" w:customStyle="1" w:styleId="2LTGliederung5">
    <w:name w:val="?????????2~LT~Gliederung 5"/>
    <w:basedOn w:val="2LTGliederung4"/>
    <w:rsid w:val="00A14497"/>
    <w:rPr>
      <w:sz w:val="36"/>
      <w:szCs w:val="36"/>
    </w:rPr>
  </w:style>
  <w:style w:type="paragraph" w:customStyle="1" w:styleId="2LTGliederung6">
    <w:name w:val="?????????2~LT~Gliederung 6"/>
    <w:basedOn w:val="2LTGliederung5"/>
    <w:rsid w:val="00A14497"/>
  </w:style>
  <w:style w:type="paragraph" w:customStyle="1" w:styleId="2LTGliederung7">
    <w:name w:val="?????????2~LT~Gliederung 7"/>
    <w:basedOn w:val="2LTGliederung6"/>
    <w:rsid w:val="00A14497"/>
  </w:style>
  <w:style w:type="paragraph" w:customStyle="1" w:styleId="2LTGliederung8">
    <w:name w:val="?????????2~LT~Gliederung 8"/>
    <w:basedOn w:val="2LTGliederung7"/>
    <w:rsid w:val="00A14497"/>
  </w:style>
  <w:style w:type="paragraph" w:customStyle="1" w:styleId="2LTGliederung9">
    <w:name w:val="?????????2~LT~Gliederung 9"/>
    <w:basedOn w:val="2LTGliederung8"/>
    <w:rsid w:val="00A14497"/>
  </w:style>
  <w:style w:type="paragraph" w:customStyle="1" w:styleId="2LTTitel">
    <w:name w:val="?????????2~LT~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2LTUntertitel">
    <w:name w:val="?????????2~LT~Unter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DejaVu Sans" w:eastAsia="DejaVu Sans" w:hAnsi="DejaVu Sans" w:cs="DejaVu Sans"/>
      <w:color w:val="4E3B30"/>
      <w:kern w:val="1"/>
      <w:sz w:val="64"/>
      <w:szCs w:val="64"/>
      <w:lang w:eastAsia="ar-SA"/>
    </w:rPr>
  </w:style>
  <w:style w:type="paragraph" w:customStyle="1" w:styleId="2LTNotizen">
    <w:name w:val="?????????2~LT~Notizen"/>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DejaVu Sans" w:eastAsia="DejaVu Sans" w:hAnsi="DejaVu Sans" w:cs="DejaVu Sans"/>
      <w:color w:val="000000"/>
      <w:kern w:val="1"/>
      <w:sz w:val="24"/>
      <w:szCs w:val="24"/>
      <w:lang w:eastAsia="ar-SA"/>
    </w:rPr>
  </w:style>
  <w:style w:type="paragraph" w:customStyle="1" w:styleId="2LTHintergrundobjekte">
    <w:name w:val="?????????2~LT~Hintergrundobjekte"/>
    <w:rsid w:val="00A14497"/>
    <w:pPr>
      <w:widowControl w:val="0"/>
      <w:suppressAutoHyphens/>
      <w:autoSpaceDE w:val="0"/>
      <w:spacing w:after="200" w:line="276" w:lineRule="auto"/>
    </w:pPr>
    <w:rPr>
      <w:rFonts w:ascii="Calibri" w:eastAsia="DejaVu Sans" w:hAnsi="Calibri" w:cs="font186"/>
      <w:kern w:val="1"/>
      <w:sz w:val="22"/>
      <w:szCs w:val="22"/>
      <w:lang w:eastAsia="ar-SA"/>
    </w:rPr>
  </w:style>
  <w:style w:type="paragraph" w:customStyle="1" w:styleId="2LTHintergrund">
    <w:name w:val="?????????2~LT~Hintergrund"/>
    <w:rsid w:val="00A14497"/>
    <w:pPr>
      <w:widowControl w:val="0"/>
      <w:suppressAutoHyphens/>
      <w:autoSpaceDE w:val="0"/>
      <w:spacing w:after="200" w:line="276" w:lineRule="auto"/>
      <w:jc w:val="center"/>
    </w:pPr>
    <w:rPr>
      <w:rFonts w:ascii="Calibri" w:eastAsia="DejaVu Sans" w:hAnsi="Calibri" w:cs="font186"/>
      <w:kern w:val="1"/>
      <w:sz w:val="22"/>
      <w:szCs w:val="22"/>
      <w:lang w:eastAsia="ar-SA"/>
    </w:rPr>
  </w:style>
  <w:style w:type="paragraph" w:customStyle="1" w:styleId="3LTGliederung1">
    <w:name w:val="?????????3~LT~Gliederung 1"/>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FBEEC9"/>
      <w:kern w:val="1"/>
      <w:sz w:val="64"/>
      <w:szCs w:val="64"/>
      <w:lang w:eastAsia="ar-SA"/>
    </w:rPr>
  </w:style>
  <w:style w:type="paragraph" w:customStyle="1" w:styleId="3LTGliederung2">
    <w:name w:val="?????????3~LT~Gliederung 2"/>
    <w:basedOn w:val="3LTGliederung1"/>
    <w:rsid w:val="00A14497"/>
    <w:pPr>
      <w:ind w:hanging="23533"/>
    </w:pPr>
    <w:rPr>
      <w:sz w:val="56"/>
      <w:szCs w:val="56"/>
    </w:rPr>
  </w:style>
  <w:style w:type="paragraph" w:customStyle="1" w:styleId="3LTGliederung3">
    <w:name w:val="?????????3~LT~Gliederung 3"/>
    <w:basedOn w:val="3LTGliederung2"/>
    <w:rsid w:val="00A14497"/>
    <w:pPr>
      <w:spacing w:before="120"/>
      <w:ind w:left="1800" w:firstLine="0"/>
    </w:pPr>
    <w:rPr>
      <w:sz w:val="48"/>
      <w:szCs w:val="48"/>
    </w:rPr>
  </w:style>
  <w:style w:type="paragraph" w:customStyle="1" w:styleId="3LTGliederung4">
    <w:name w:val="?????????3~LT~Gliederung 4"/>
    <w:basedOn w:val="3LTGliederung3"/>
    <w:rsid w:val="00A14497"/>
    <w:rPr>
      <w:sz w:val="40"/>
      <w:szCs w:val="40"/>
    </w:rPr>
  </w:style>
  <w:style w:type="paragraph" w:customStyle="1" w:styleId="3LTGliederung5">
    <w:name w:val="?????????3~LT~Gliederung 5"/>
    <w:basedOn w:val="3LTGliederung4"/>
    <w:rsid w:val="00A14497"/>
    <w:rPr>
      <w:sz w:val="36"/>
      <w:szCs w:val="36"/>
    </w:rPr>
  </w:style>
  <w:style w:type="paragraph" w:customStyle="1" w:styleId="3LTGliederung6">
    <w:name w:val="?????????3~LT~Gliederung 6"/>
    <w:basedOn w:val="3LTGliederung5"/>
    <w:rsid w:val="00A14497"/>
  </w:style>
  <w:style w:type="paragraph" w:customStyle="1" w:styleId="3LTGliederung7">
    <w:name w:val="?????????3~LT~Gliederung 7"/>
    <w:basedOn w:val="3LTGliederung6"/>
    <w:rsid w:val="00A14497"/>
  </w:style>
  <w:style w:type="paragraph" w:customStyle="1" w:styleId="3LTGliederung8">
    <w:name w:val="?????????3~LT~Gliederung 8"/>
    <w:basedOn w:val="3LTGliederung7"/>
    <w:rsid w:val="00A14497"/>
  </w:style>
  <w:style w:type="paragraph" w:customStyle="1" w:styleId="3LTGliederung9">
    <w:name w:val="?????????3~LT~Gliederung 9"/>
    <w:basedOn w:val="3LTGliederung8"/>
    <w:rsid w:val="00A14497"/>
  </w:style>
  <w:style w:type="paragraph" w:customStyle="1" w:styleId="3LTTitel">
    <w:name w:val="?????????3~LT~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FBEEC9"/>
      <w:kern w:val="1"/>
      <w:sz w:val="72"/>
      <w:szCs w:val="72"/>
      <w:lang w:eastAsia="ar-SA"/>
    </w:rPr>
  </w:style>
  <w:style w:type="paragraph" w:customStyle="1" w:styleId="3LTUntertitel">
    <w:name w:val="?????????3~LT~Unter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DejaVu Sans" w:eastAsia="DejaVu Sans" w:hAnsi="DejaVu Sans" w:cs="DejaVu Sans"/>
      <w:color w:val="FBEEC9"/>
      <w:kern w:val="1"/>
      <w:sz w:val="64"/>
      <w:szCs w:val="64"/>
      <w:lang w:eastAsia="ar-SA"/>
    </w:rPr>
  </w:style>
  <w:style w:type="paragraph" w:customStyle="1" w:styleId="3LTNotizen">
    <w:name w:val="?????????3~LT~Notizen"/>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DejaVu Sans" w:eastAsia="DejaVu Sans" w:hAnsi="DejaVu Sans" w:cs="DejaVu Sans"/>
      <w:color w:val="000000"/>
      <w:kern w:val="1"/>
      <w:sz w:val="24"/>
      <w:szCs w:val="24"/>
      <w:lang w:eastAsia="ar-SA"/>
    </w:rPr>
  </w:style>
  <w:style w:type="paragraph" w:customStyle="1" w:styleId="3LTHintergrundobjekte">
    <w:name w:val="?????????3~LT~Hintergrundobjekte"/>
    <w:rsid w:val="00A14497"/>
    <w:pPr>
      <w:widowControl w:val="0"/>
      <w:suppressAutoHyphens/>
      <w:autoSpaceDE w:val="0"/>
      <w:spacing w:after="200" w:line="276" w:lineRule="auto"/>
    </w:pPr>
    <w:rPr>
      <w:rFonts w:ascii="Calibri" w:eastAsia="DejaVu Sans" w:hAnsi="Calibri" w:cs="font186"/>
      <w:kern w:val="1"/>
      <w:sz w:val="22"/>
      <w:szCs w:val="22"/>
      <w:lang w:eastAsia="ar-SA"/>
    </w:rPr>
  </w:style>
  <w:style w:type="paragraph" w:customStyle="1" w:styleId="3LTHintergrund">
    <w:name w:val="?????????3~LT~Hintergrund"/>
    <w:rsid w:val="00A14497"/>
    <w:pPr>
      <w:widowControl w:val="0"/>
      <w:suppressAutoHyphens/>
      <w:autoSpaceDE w:val="0"/>
      <w:spacing w:after="200" w:line="276" w:lineRule="auto"/>
      <w:jc w:val="center"/>
    </w:pPr>
    <w:rPr>
      <w:rFonts w:ascii="Calibri" w:eastAsia="DejaVu Sans" w:hAnsi="Calibri" w:cs="font186"/>
      <w:kern w:val="1"/>
      <w:sz w:val="22"/>
      <w:szCs w:val="22"/>
      <w:lang w:eastAsia="ar-SA"/>
    </w:rPr>
  </w:style>
  <w:style w:type="paragraph" w:customStyle="1" w:styleId="4LTGliederung1">
    <w:name w:val="?????????4~LT~Gliederung 1"/>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4LTGliederung2">
    <w:name w:val="?????????4~LT~Gliederung 2"/>
    <w:basedOn w:val="4LTGliederung1"/>
    <w:rsid w:val="00A14497"/>
    <w:pPr>
      <w:ind w:hanging="23533"/>
    </w:pPr>
    <w:rPr>
      <w:sz w:val="56"/>
      <w:szCs w:val="56"/>
    </w:rPr>
  </w:style>
  <w:style w:type="paragraph" w:customStyle="1" w:styleId="4LTGliederung3">
    <w:name w:val="?????????4~LT~Gliederung 3"/>
    <w:basedOn w:val="4LTGliederung2"/>
    <w:rsid w:val="00A14497"/>
    <w:pPr>
      <w:spacing w:before="120"/>
      <w:ind w:left="1800" w:firstLine="0"/>
    </w:pPr>
    <w:rPr>
      <w:sz w:val="48"/>
      <w:szCs w:val="48"/>
    </w:rPr>
  </w:style>
  <w:style w:type="paragraph" w:customStyle="1" w:styleId="4LTGliederung4">
    <w:name w:val="?????????4~LT~Gliederung 4"/>
    <w:basedOn w:val="4LTGliederung3"/>
    <w:rsid w:val="00A14497"/>
    <w:rPr>
      <w:sz w:val="40"/>
      <w:szCs w:val="40"/>
    </w:rPr>
  </w:style>
  <w:style w:type="paragraph" w:customStyle="1" w:styleId="4LTGliederung5">
    <w:name w:val="?????????4~LT~Gliederung 5"/>
    <w:basedOn w:val="4LTGliederung4"/>
    <w:rsid w:val="00A14497"/>
    <w:rPr>
      <w:sz w:val="36"/>
      <w:szCs w:val="36"/>
    </w:rPr>
  </w:style>
  <w:style w:type="paragraph" w:customStyle="1" w:styleId="4LTGliederung6">
    <w:name w:val="?????????4~LT~Gliederung 6"/>
    <w:basedOn w:val="4LTGliederung5"/>
    <w:rsid w:val="00A14497"/>
  </w:style>
  <w:style w:type="paragraph" w:customStyle="1" w:styleId="4LTGliederung7">
    <w:name w:val="?????????4~LT~Gliederung 7"/>
    <w:basedOn w:val="4LTGliederung6"/>
    <w:rsid w:val="00A14497"/>
  </w:style>
  <w:style w:type="paragraph" w:customStyle="1" w:styleId="4LTGliederung8">
    <w:name w:val="?????????4~LT~Gliederung 8"/>
    <w:basedOn w:val="4LTGliederung7"/>
    <w:rsid w:val="00A14497"/>
  </w:style>
  <w:style w:type="paragraph" w:customStyle="1" w:styleId="4LTGliederung9">
    <w:name w:val="?????????4~LT~Gliederung 9"/>
    <w:basedOn w:val="4LTGliederung8"/>
    <w:rsid w:val="00A14497"/>
  </w:style>
  <w:style w:type="paragraph" w:customStyle="1" w:styleId="4LTTitel">
    <w:name w:val="?????????4~LT~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4LTUntertitel">
    <w:name w:val="?????????4~LT~Unter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DejaVu Sans" w:eastAsia="DejaVu Sans" w:hAnsi="DejaVu Sans" w:cs="DejaVu Sans"/>
      <w:color w:val="4E3B30"/>
      <w:kern w:val="1"/>
      <w:sz w:val="64"/>
      <w:szCs w:val="64"/>
      <w:lang w:eastAsia="ar-SA"/>
    </w:rPr>
  </w:style>
  <w:style w:type="paragraph" w:customStyle="1" w:styleId="4LTNotizen">
    <w:name w:val="?????????4~LT~Notizen"/>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DejaVu Sans" w:eastAsia="DejaVu Sans" w:hAnsi="DejaVu Sans" w:cs="DejaVu Sans"/>
      <w:color w:val="000000"/>
      <w:kern w:val="1"/>
      <w:sz w:val="24"/>
      <w:szCs w:val="24"/>
      <w:lang w:eastAsia="ar-SA"/>
    </w:rPr>
  </w:style>
  <w:style w:type="paragraph" w:customStyle="1" w:styleId="4LTHintergrundobjekte">
    <w:name w:val="?????????4~LT~Hintergrundobjekte"/>
    <w:rsid w:val="00A14497"/>
    <w:pPr>
      <w:widowControl w:val="0"/>
      <w:suppressAutoHyphens/>
      <w:autoSpaceDE w:val="0"/>
      <w:spacing w:after="200" w:line="276" w:lineRule="auto"/>
    </w:pPr>
    <w:rPr>
      <w:rFonts w:ascii="Calibri" w:eastAsia="DejaVu Sans" w:hAnsi="Calibri" w:cs="font186"/>
      <w:kern w:val="1"/>
      <w:sz w:val="22"/>
      <w:szCs w:val="22"/>
      <w:lang w:eastAsia="ar-SA"/>
    </w:rPr>
  </w:style>
  <w:style w:type="paragraph" w:customStyle="1" w:styleId="4LTHintergrund">
    <w:name w:val="?????????4~LT~Hintergrund"/>
    <w:rsid w:val="00A14497"/>
    <w:pPr>
      <w:widowControl w:val="0"/>
      <w:suppressAutoHyphens/>
      <w:autoSpaceDE w:val="0"/>
      <w:spacing w:after="200" w:line="276" w:lineRule="auto"/>
      <w:jc w:val="center"/>
    </w:pPr>
    <w:rPr>
      <w:rFonts w:ascii="Calibri" w:eastAsia="DejaVu Sans" w:hAnsi="Calibri" w:cs="font186"/>
      <w:kern w:val="1"/>
      <w:sz w:val="22"/>
      <w:szCs w:val="22"/>
      <w:lang w:eastAsia="ar-SA"/>
    </w:rPr>
  </w:style>
  <w:style w:type="paragraph" w:customStyle="1" w:styleId="5LTGliederung1">
    <w:name w:val="?????????5~LT~Gliederung 1"/>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5LTGliederung2">
    <w:name w:val="?????????5~LT~Gliederung 2"/>
    <w:basedOn w:val="5LTGliederung1"/>
    <w:rsid w:val="00A14497"/>
    <w:pPr>
      <w:ind w:hanging="23533"/>
    </w:pPr>
    <w:rPr>
      <w:sz w:val="56"/>
      <w:szCs w:val="56"/>
    </w:rPr>
  </w:style>
  <w:style w:type="paragraph" w:customStyle="1" w:styleId="5LTGliederung3">
    <w:name w:val="?????????5~LT~Gliederung 3"/>
    <w:basedOn w:val="5LTGliederung2"/>
    <w:rsid w:val="00A14497"/>
    <w:pPr>
      <w:spacing w:before="120"/>
      <w:ind w:left="1800" w:firstLine="0"/>
    </w:pPr>
    <w:rPr>
      <w:sz w:val="48"/>
      <w:szCs w:val="48"/>
    </w:rPr>
  </w:style>
  <w:style w:type="paragraph" w:customStyle="1" w:styleId="5LTGliederung4">
    <w:name w:val="?????????5~LT~Gliederung 4"/>
    <w:basedOn w:val="5LTGliederung3"/>
    <w:rsid w:val="00A14497"/>
    <w:rPr>
      <w:sz w:val="40"/>
      <w:szCs w:val="40"/>
    </w:rPr>
  </w:style>
  <w:style w:type="paragraph" w:customStyle="1" w:styleId="5LTGliederung5">
    <w:name w:val="?????????5~LT~Gliederung 5"/>
    <w:basedOn w:val="5LTGliederung4"/>
    <w:rsid w:val="00A14497"/>
    <w:rPr>
      <w:sz w:val="36"/>
      <w:szCs w:val="36"/>
    </w:rPr>
  </w:style>
  <w:style w:type="paragraph" w:customStyle="1" w:styleId="5LTGliederung6">
    <w:name w:val="?????????5~LT~Gliederung 6"/>
    <w:basedOn w:val="5LTGliederung5"/>
    <w:rsid w:val="00A14497"/>
  </w:style>
  <w:style w:type="paragraph" w:customStyle="1" w:styleId="5LTGliederung7">
    <w:name w:val="?????????5~LT~Gliederung 7"/>
    <w:basedOn w:val="5LTGliederung6"/>
    <w:rsid w:val="00A14497"/>
  </w:style>
  <w:style w:type="paragraph" w:customStyle="1" w:styleId="5LTGliederung8">
    <w:name w:val="?????????5~LT~Gliederung 8"/>
    <w:basedOn w:val="5LTGliederung7"/>
    <w:rsid w:val="00A14497"/>
  </w:style>
  <w:style w:type="paragraph" w:customStyle="1" w:styleId="5LTGliederung9">
    <w:name w:val="?????????5~LT~Gliederung 9"/>
    <w:basedOn w:val="5LTGliederung8"/>
    <w:rsid w:val="00A14497"/>
  </w:style>
  <w:style w:type="paragraph" w:customStyle="1" w:styleId="5LTTitel">
    <w:name w:val="?????????5~LT~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5LTUntertitel">
    <w:name w:val="?????????5~LT~Unter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DejaVu Sans" w:eastAsia="DejaVu Sans" w:hAnsi="DejaVu Sans" w:cs="DejaVu Sans"/>
      <w:color w:val="4E3B30"/>
      <w:kern w:val="1"/>
      <w:sz w:val="64"/>
      <w:szCs w:val="64"/>
      <w:lang w:eastAsia="ar-SA"/>
    </w:rPr>
  </w:style>
  <w:style w:type="paragraph" w:customStyle="1" w:styleId="5LTNotizen">
    <w:name w:val="?????????5~LT~Notizen"/>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DejaVu Sans" w:eastAsia="DejaVu Sans" w:hAnsi="DejaVu Sans" w:cs="DejaVu Sans"/>
      <w:color w:val="000000"/>
      <w:kern w:val="1"/>
      <w:sz w:val="24"/>
      <w:szCs w:val="24"/>
      <w:lang w:eastAsia="ar-SA"/>
    </w:rPr>
  </w:style>
  <w:style w:type="paragraph" w:customStyle="1" w:styleId="5LTHintergrundobjekte">
    <w:name w:val="?????????5~LT~Hintergrundobjekte"/>
    <w:rsid w:val="00A14497"/>
    <w:pPr>
      <w:widowControl w:val="0"/>
      <w:suppressAutoHyphens/>
      <w:autoSpaceDE w:val="0"/>
      <w:spacing w:after="200" w:line="276" w:lineRule="auto"/>
    </w:pPr>
    <w:rPr>
      <w:rFonts w:ascii="Calibri" w:eastAsia="DejaVu Sans" w:hAnsi="Calibri" w:cs="font186"/>
      <w:kern w:val="1"/>
      <w:sz w:val="22"/>
      <w:szCs w:val="22"/>
      <w:lang w:eastAsia="ar-SA"/>
    </w:rPr>
  </w:style>
  <w:style w:type="paragraph" w:customStyle="1" w:styleId="5LTHintergrund">
    <w:name w:val="?????????5~LT~Hintergrund"/>
    <w:rsid w:val="00A14497"/>
    <w:pPr>
      <w:widowControl w:val="0"/>
      <w:suppressAutoHyphens/>
      <w:autoSpaceDE w:val="0"/>
      <w:spacing w:after="200" w:line="276" w:lineRule="auto"/>
      <w:jc w:val="center"/>
    </w:pPr>
    <w:rPr>
      <w:rFonts w:ascii="Calibri" w:eastAsia="DejaVu Sans" w:hAnsi="Calibri" w:cs="font186"/>
      <w:kern w:val="1"/>
      <w:sz w:val="22"/>
      <w:szCs w:val="22"/>
      <w:lang w:eastAsia="ar-SA"/>
    </w:rPr>
  </w:style>
  <w:style w:type="paragraph" w:customStyle="1" w:styleId="6LTGliederung1">
    <w:name w:val="?????????6~LT~Gliederung 1"/>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6LTGliederung2">
    <w:name w:val="?????????6~LT~Gliederung 2"/>
    <w:basedOn w:val="6LTGliederung1"/>
    <w:rsid w:val="00A14497"/>
    <w:pPr>
      <w:ind w:hanging="23533"/>
    </w:pPr>
    <w:rPr>
      <w:sz w:val="56"/>
      <w:szCs w:val="56"/>
    </w:rPr>
  </w:style>
  <w:style w:type="paragraph" w:customStyle="1" w:styleId="6LTGliederung3">
    <w:name w:val="?????????6~LT~Gliederung 3"/>
    <w:basedOn w:val="6LTGliederung2"/>
    <w:rsid w:val="00A14497"/>
    <w:pPr>
      <w:spacing w:before="120"/>
      <w:ind w:left="1800" w:firstLine="0"/>
    </w:pPr>
    <w:rPr>
      <w:sz w:val="48"/>
      <w:szCs w:val="48"/>
    </w:rPr>
  </w:style>
  <w:style w:type="paragraph" w:customStyle="1" w:styleId="6LTGliederung4">
    <w:name w:val="?????????6~LT~Gliederung 4"/>
    <w:basedOn w:val="6LTGliederung3"/>
    <w:rsid w:val="00A14497"/>
    <w:rPr>
      <w:sz w:val="40"/>
      <w:szCs w:val="40"/>
    </w:rPr>
  </w:style>
  <w:style w:type="paragraph" w:customStyle="1" w:styleId="6LTGliederung5">
    <w:name w:val="?????????6~LT~Gliederung 5"/>
    <w:basedOn w:val="6LTGliederung4"/>
    <w:rsid w:val="00A14497"/>
    <w:rPr>
      <w:sz w:val="36"/>
      <w:szCs w:val="36"/>
    </w:rPr>
  </w:style>
  <w:style w:type="paragraph" w:customStyle="1" w:styleId="6LTGliederung6">
    <w:name w:val="?????????6~LT~Gliederung 6"/>
    <w:basedOn w:val="6LTGliederung5"/>
    <w:rsid w:val="00A14497"/>
  </w:style>
  <w:style w:type="paragraph" w:customStyle="1" w:styleId="6LTGliederung7">
    <w:name w:val="?????????6~LT~Gliederung 7"/>
    <w:basedOn w:val="6LTGliederung6"/>
    <w:rsid w:val="00A14497"/>
  </w:style>
  <w:style w:type="paragraph" w:customStyle="1" w:styleId="6LTGliederung8">
    <w:name w:val="?????????6~LT~Gliederung 8"/>
    <w:basedOn w:val="6LTGliederung7"/>
    <w:rsid w:val="00A14497"/>
  </w:style>
  <w:style w:type="paragraph" w:customStyle="1" w:styleId="6LTGliederung9">
    <w:name w:val="?????????6~LT~Gliederung 9"/>
    <w:basedOn w:val="6LTGliederung8"/>
    <w:rsid w:val="00A14497"/>
  </w:style>
  <w:style w:type="paragraph" w:customStyle="1" w:styleId="6LTTitel">
    <w:name w:val="?????????6~LT~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6LTUntertitel">
    <w:name w:val="?????????6~LT~Unter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DejaVu Sans" w:eastAsia="DejaVu Sans" w:hAnsi="DejaVu Sans" w:cs="DejaVu Sans"/>
      <w:color w:val="4E3B30"/>
      <w:kern w:val="1"/>
      <w:sz w:val="64"/>
      <w:szCs w:val="64"/>
      <w:lang w:eastAsia="ar-SA"/>
    </w:rPr>
  </w:style>
  <w:style w:type="paragraph" w:customStyle="1" w:styleId="6LTNotizen">
    <w:name w:val="?????????6~LT~Notizen"/>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DejaVu Sans" w:eastAsia="DejaVu Sans" w:hAnsi="DejaVu Sans" w:cs="DejaVu Sans"/>
      <w:color w:val="000000"/>
      <w:kern w:val="1"/>
      <w:sz w:val="24"/>
      <w:szCs w:val="24"/>
      <w:lang w:eastAsia="ar-SA"/>
    </w:rPr>
  </w:style>
  <w:style w:type="paragraph" w:customStyle="1" w:styleId="6LTHintergrundobjekte">
    <w:name w:val="?????????6~LT~Hintergrundobjekte"/>
    <w:rsid w:val="00A14497"/>
    <w:pPr>
      <w:widowControl w:val="0"/>
      <w:suppressAutoHyphens/>
      <w:autoSpaceDE w:val="0"/>
      <w:spacing w:after="200" w:line="276" w:lineRule="auto"/>
    </w:pPr>
    <w:rPr>
      <w:rFonts w:ascii="Calibri" w:eastAsia="DejaVu Sans" w:hAnsi="Calibri" w:cs="font186"/>
      <w:kern w:val="1"/>
      <w:sz w:val="22"/>
      <w:szCs w:val="22"/>
      <w:lang w:eastAsia="ar-SA"/>
    </w:rPr>
  </w:style>
  <w:style w:type="paragraph" w:customStyle="1" w:styleId="6LTHintergrund">
    <w:name w:val="?????????6~LT~Hintergrund"/>
    <w:rsid w:val="00A14497"/>
    <w:pPr>
      <w:widowControl w:val="0"/>
      <w:suppressAutoHyphens/>
      <w:autoSpaceDE w:val="0"/>
      <w:spacing w:after="200" w:line="276" w:lineRule="auto"/>
      <w:jc w:val="center"/>
    </w:pPr>
    <w:rPr>
      <w:rFonts w:ascii="Calibri" w:eastAsia="DejaVu Sans" w:hAnsi="Calibri" w:cs="font186"/>
      <w:kern w:val="1"/>
      <w:sz w:val="22"/>
      <w:szCs w:val="22"/>
      <w:lang w:eastAsia="ar-SA"/>
    </w:rPr>
  </w:style>
  <w:style w:type="paragraph" w:customStyle="1" w:styleId="7LTGliederung1">
    <w:name w:val="?????????7~LT~Gliederung 1"/>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7LTGliederung2">
    <w:name w:val="?????????7~LT~Gliederung 2"/>
    <w:basedOn w:val="7LTGliederung1"/>
    <w:rsid w:val="00A14497"/>
    <w:pPr>
      <w:ind w:hanging="23533"/>
    </w:pPr>
    <w:rPr>
      <w:sz w:val="56"/>
      <w:szCs w:val="56"/>
    </w:rPr>
  </w:style>
  <w:style w:type="paragraph" w:customStyle="1" w:styleId="7LTGliederung3">
    <w:name w:val="?????????7~LT~Gliederung 3"/>
    <w:basedOn w:val="7LTGliederung2"/>
    <w:rsid w:val="00A14497"/>
    <w:pPr>
      <w:spacing w:before="120"/>
      <w:ind w:left="1800" w:firstLine="0"/>
    </w:pPr>
    <w:rPr>
      <w:sz w:val="48"/>
      <w:szCs w:val="48"/>
    </w:rPr>
  </w:style>
  <w:style w:type="paragraph" w:customStyle="1" w:styleId="7LTGliederung4">
    <w:name w:val="?????????7~LT~Gliederung 4"/>
    <w:basedOn w:val="7LTGliederung3"/>
    <w:rsid w:val="00A14497"/>
    <w:rPr>
      <w:sz w:val="40"/>
      <w:szCs w:val="40"/>
    </w:rPr>
  </w:style>
  <w:style w:type="paragraph" w:customStyle="1" w:styleId="7LTGliederung5">
    <w:name w:val="?????????7~LT~Gliederung 5"/>
    <w:basedOn w:val="7LTGliederung4"/>
    <w:rsid w:val="00A14497"/>
    <w:rPr>
      <w:sz w:val="36"/>
      <w:szCs w:val="36"/>
    </w:rPr>
  </w:style>
  <w:style w:type="paragraph" w:customStyle="1" w:styleId="7LTGliederung6">
    <w:name w:val="?????????7~LT~Gliederung 6"/>
    <w:basedOn w:val="7LTGliederung5"/>
    <w:rsid w:val="00A14497"/>
  </w:style>
  <w:style w:type="paragraph" w:customStyle="1" w:styleId="7LTGliederung7">
    <w:name w:val="?????????7~LT~Gliederung 7"/>
    <w:basedOn w:val="7LTGliederung6"/>
    <w:rsid w:val="00A14497"/>
  </w:style>
  <w:style w:type="paragraph" w:customStyle="1" w:styleId="7LTGliederung8">
    <w:name w:val="?????????7~LT~Gliederung 8"/>
    <w:basedOn w:val="7LTGliederung7"/>
    <w:rsid w:val="00A14497"/>
  </w:style>
  <w:style w:type="paragraph" w:customStyle="1" w:styleId="7LTGliederung9">
    <w:name w:val="?????????7~LT~Gliederung 9"/>
    <w:basedOn w:val="7LTGliederung8"/>
    <w:rsid w:val="00A14497"/>
  </w:style>
  <w:style w:type="paragraph" w:customStyle="1" w:styleId="7LTTitel">
    <w:name w:val="?????????7~LT~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7LTUntertitel">
    <w:name w:val="?????????7~LT~Unter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DejaVu Sans" w:eastAsia="DejaVu Sans" w:hAnsi="DejaVu Sans" w:cs="DejaVu Sans"/>
      <w:color w:val="4E3B30"/>
      <w:kern w:val="1"/>
      <w:sz w:val="64"/>
      <w:szCs w:val="64"/>
      <w:lang w:eastAsia="ar-SA"/>
    </w:rPr>
  </w:style>
  <w:style w:type="paragraph" w:customStyle="1" w:styleId="7LTNotizen">
    <w:name w:val="?????????7~LT~Notizen"/>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DejaVu Sans" w:eastAsia="DejaVu Sans" w:hAnsi="DejaVu Sans" w:cs="DejaVu Sans"/>
      <w:color w:val="000000"/>
      <w:kern w:val="1"/>
      <w:sz w:val="24"/>
      <w:szCs w:val="24"/>
      <w:lang w:eastAsia="ar-SA"/>
    </w:rPr>
  </w:style>
  <w:style w:type="paragraph" w:customStyle="1" w:styleId="7LTHintergrundobjekte">
    <w:name w:val="?????????7~LT~Hintergrundobjekte"/>
    <w:rsid w:val="00A14497"/>
    <w:pPr>
      <w:widowControl w:val="0"/>
      <w:suppressAutoHyphens/>
      <w:autoSpaceDE w:val="0"/>
      <w:spacing w:after="200" w:line="276" w:lineRule="auto"/>
    </w:pPr>
    <w:rPr>
      <w:rFonts w:ascii="Calibri" w:eastAsia="DejaVu Sans" w:hAnsi="Calibri" w:cs="font186"/>
      <w:kern w:val="1"/>
      <w:sz w:val="22"/>
      <w:szCs w:val="22"/>
      <w:lang w:eastAsia="ar-SA"/>
    </w:rPr>
  </w:style>
  <w:style w:type="paragraph" w:customStyle="1" w:styleId="7LTHintergrund">
    <w:name w:val="?????????7~LT~Hintergrund"/>
    <w:rsid w:val="00A14497"/>
    <w:pPr>
      <w:widowControl w:val="0"/>
      <w:suppressAutoHyphens/>
      <w:autoSpaceDE w:val="0"/>
      <w:spacing w:after="200" w:line="276" w:lineRule="auto"/>
      <w:jc w:val="center"/>
    </w:pPr>
    <w:rPr>
      <w:rFonts w:ascii="Calibri" w:eastAsia="DejaVu Sans" w:hAnsi="Calibri" w:cs="font186"/>
      <w:kern w:val="1"/>
      <w:sz w:val="22"/>
      <w:szCs w:val="22"/>
      <w:lang w:eastAsia="ar-SA"/>
    </w:rPr>
  </w:style>
  <w:style w:type="paragraph" w:customStyle="1" w:styleId="8LTGliederung1">
    <w:name w:val="?????????8~LT~Gliederung 1"/>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8LTGliederung2">
    <w:name w:val="?????????8~LT~Gliederung 2"/>
    <w:basedOn w:val="8LTGliederung1"/>
    <w:rsid w:val="00A14497"/>
    <w:pPr>
      <w:ind w:hanging="23533"/>
    </w:pPr>
    <w:rPr>
      <w:sz w:val="56"/>
      <w:szCs w:val="56"/>
    </w:rPr>
  </w:style>
  <w:style w:type="paragraph" w:customStyle="1" w:styleId="8LTGliederung3">
    <w:name w:val="?????????8~LT~Gliederung 3"/>
    <w:basedOn w:val="8LTGliederung2"/>
    <w:rsid w:val="00A14497"/>
    <w:pPr>
      <w:spacing w:before="120"/>
      <w:ind w:left="1800" w:firstLine="0"/>
    </w:pPr>
    <w:rPr>
      <w:sz w:val="48"/>
      <w:szCs w:val="48"/>
    </w:rPr>
  </w:style>
  <w:style w:type="paragraph" w:customStyle="1" w:styleId="8LTGliederung4">
    <w:name w:val="?????????8~LT~Gliederung 4"/>
    <w:basedOn w:val="8LTGliederung3"/>
    <w:rsid w:val="00A14497"/>
    <w:rPr>
      <w:sz w:val="40"/>
      <w:szCs w:val="40"/>
    </w:rPr>
  </w:style>
  <w:style w:type="paragraph" w:customStyle="1" w:styleId="8LTGliederung5">
    <w:name w:val="?????????8~LT~Gliederung 5"/>
    <w:basedOn w:val="8LTGliederung4"/>
    <w:rsid w:val="00A14497"/>
    <w:rPr>
      <w:sz w:val="36"/>
      <w:szCs w:val="36"/>
    </w:rPr>
  </w:style>
  <w:style w:type="paragraph" w:customStyle="1" w:styleId="8LTGliederung6">
    <w:name w:val="?????????8~LT~Gliederung 6"/>
    <w:basedOn w:val="8LTGliederung5"/>
    <w:rsid w:val="00A14497"/>
  </w:style>
  <w:style w:type="paragraph" w:customStyle="1" w:styleId="8LTGliederung7">
    <w:name w:val="?????????8~LT~Gliederung 7"/>
    <w:basedOn w:val="8LTGliederung6"/>
    <w:rsid w:val="00A14497"/>
  </w:style>
  <w:style w:type="paragraph" w:customStyle="1" w:styleId="8LTGliederung8">
    <w:name w:val="?????????8~LT~Gliederung 8"/>
    <w:basedOn w:val="8LTGliederung7"/>
    <w:rsid w:val="00A14497"/>
  </w:style>
  <w:style w:type="paragraph" w:customStyle="1" w:styleId="8LTGliederung9">
    <w:name w:val="?????????8~LT~Gliederung 9"/>
    <w:basedOn w:val="8LTGliederung8"/>
    <w:rsid w:val="00A14497"/>
  </w:style>
  <w:style w:type="paragraph" w:customStyle="1" w:styleId="8LTTitel">
    <w:name w:val="?????????8~LT~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8LTUntertitel">
    <w:name w:val="?????????8~LT~Untertitel"/>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DejaVu Sans" w:eastAsia="DejaVu Sans" w:hAnsi="DejaVu Sans" w:cs="DejaVu Sans"/>
      <w:color w:val="4E3B30"/>
      <w:kern w:val="1"/>
      <w:sz w:val="64"/>
      <w:szCs w:val="64"/>
      <w:lang w:eastAsia="ar-SA"/>
    </w:rPr>
  </w:style>
  <w:style w:type="paragraph" w:customStyle="1" w:styleId="8LTNotizen">
    <w:name w:val="?????????8~LT~Notizen"/>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DejaVu Sans" w:eastAsia="DejaVu Sans" w:hAnsi="DejaVu Sans" w:cs="DejaVu Sans"/>
      <w:color w:val="000000"/>
      <w:kern w:val="1"/>
      <w:sz w:val="24"/>
      <w:szCs w:val="24"/>
      <w:lang w:eastAsia="ar-SA"/>
    </w:rPr>
  </w:style>
  <w:style w:type="paragraph" w:customStyle="1" w:styleId="8LTHintergrundobjekte">
    <w:name w:val="?????????8~LT~Hintergrundobjekte"/>
    <w:rsid w:val="00A14497"/>
    <w:pPr>
      <w:widowControl w:val="0"/>
      <w:suppressAutoHyphens/>
      <w:autoSpaceDE w:val="0"/>
      <w:spacing w:after="200" w:line="276" w:lineRule="auto"/>
    </w:pPr>
    <w:rPr>
      <w:rFonts w:ascii="Calibri" w:eastAsia="DejaVu Sans" w:hAnsi="Calibri" w:cs="font186"/>
      <w:kern w:val="1"/>
      <w:sz w:val="22"/>
      <w:szCs w:val="22"/>
      <w:lang w:eastAsia="ar-SA"/>
    </w:rPr>
  </w:style>
  <w:style w:type="paragraph" w:customStyle="1" w:styleId="8LTHintergrund">
    <w:name w:val="?????????8~LT~Hintergrund"/>
    <w:rsid w:val="00A14497"/>
    <w:pPr>
      <w:widowControl w:val="0"/>
      <w:suppressAutoHyphens/>
      <w:autoSpaceDE w:val="0"/>
      <w:spacing w:after="200" w:line="276" w:lineRule="auto"/>
      <w:jc w:val="center"/>
    </w:pPr>
    <w:rPr>
      <w:rFonts w:ascii="Calibri" w:eastAsia="DejaVu Sans" w:hAnsi="Calibri" w:cs="font186"/>
      <w:kern w:val="1"/>
      <w:sz w:val="22"/>
      <w:szCs w:val="22"/>
      <w:lang w:eastAsia="ar-SA"/>
    </w:rPr>
  </w:style>
  <w:style w:type="paragraph" w:customStyle="1" w:styleId="WW-12">
    <w:name w:val="WW-?????????12"/>
    <w:basedOn w:val="af"/>
    <w:rsid w:val="00A14497"/>
    <w:pPr>
      <w:spacing w:before="238" w:after="119"/>
    </w:pPr>
  </w:style>
  <w:style w:type="paragraph" w:customStyle="1" w:styleId="WW-112">
    <w:name w:val="WW-????????? 112"/>
    <w:basedOn w:val="af"/>
    <w:rsid w:val="00A14497"/>
    <w:pPr>
      <w:spacing w:before="238" w:after="119"/>
    </w:pPr>
  </w:style>
  <w:style w:type="paragraph" w:customStyle="1" w:styleId="WW-212">
    <w:name w:val="WW-????????? 212"/>
    <w:basedOn w:val="af"/>
    <w:rsid w:val="00A14497"/>
    <w:pPr>
      <w:spacing w:before="238" w:after="119"/>
    </w:pPr>
  </w:style>
  <w:style w:type="paragraph" w:customStyle="1" w:styleId="WW-123">
    <w:name w:val="WW-?????????123"/>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WW-1123">
    <w:name w:val="WW-????????? 1123"/>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WW-2123">
    <w:name w:val="WW-????????? 2123"/>
    <w:basedOn w:val="WW-1123"/>
    <w:rsid w:val="00A14497"/>
    <w:pPr>
      <w:ind w:hanging="23533"/>
    </w:pPr>
    <w:rPr>
      <w:sz w:val="56"/>
      <w:szCs w:val="56"/>
    </w:rPr>
  </w:style>
  <w:style w:type="paragraph" w:customStyle="1" w:styleId="WW-1234">
    <w:name w:val="WW-?????????1234"/>
    <w:basedOn w:val="af"/>
    <w:rsid w:val="00A14497"/>
    <w:pPr>
      <w:spacing w:before="238" w:after="119"/>
    </w:pPr>
  </w:style>
  <w:style w:type="paragraph" w:customStyle="1" w:styleId="WW-11234">
    <w:name w:val="WW-????????? 11234"/>
    <w:basedOn w:val="af"/>
    <w:rsid w:val="00A14497"/>
    <w:pPr>
      <w:spacing w:before="238" w:after="119"/>
    </w:pPr>
  </w:style>
  <w:style w:type="paragraph" w:customStyle="1" w:styleId="WW-21234">
    <w:name w:val="WW-????????? 21234"/>
    <w:basedOn w:val="af"/>
    <w:rsid w:val="00A14497"/>
    <w:pPr>
      <w:spacing w:before="238" w:after="119"/>
    </w:pPr>
  </w:style>
  <w:style w:type="paragraph" w:customStyle="1" w:styleId="WW-12345">
    <w:name w:val="WW-?????????12345"/>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WW-112345">
    <w:name w:val="WW-????????? 112345"/>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WW-212345">
    <w:name w:val="WW-????????? 212345"/>
    <w:basedOn w:val="WW-112345"/>
    <w:rsid w:val="00A14497"/>
    <w:pPr>
      <w:ind w:hanging="23533"/>
    </w:pPr>
    <w:rPr>
      <w:sz w:val="56"/>
      <w:szCs w:val="56"/>
    </w:rPr>
  </w:style>
  <w:style w:type="paragraph" w:customStyle="1" w:styleId="WW-123456">
    <w:name w:val="WW-?????????123456"/>
    <w:basedOn w:val="af"/>
    <w:rsid w:val="00A14497"/>
    <w:pPr>
      <w:spacing w:before="238" w:after="119"/>
    </w:pPr>
  </w:style>
  <w:style w:type="paragraph" w:customStyle="1" w:styleId="WW-1123456">
    <w:name w:val="WW-????????? 1123456"/>
    <w:basedOn w:val="af"/>
    <w:rsid w:val="00A14497"/>
    <w:pPr>
      <w:spacing w:before="238" w:after="119"/>
    </w:pPr>
  </w:style>
  <w:style w:type="paragraph" w:customStyle="1" w:styleId="WW-2123456">
    <w:name w:val="WW-????????? 2123456"/>
    <w:basedOn w:val="af"/>
    <w:rsid w:val="00A14497"/>
    <w:pPr>
      <w:spacing w:before="238" w:after="119"/>
    </w:pPr>
  </w:style>
  <w:style w:type="paragraph" w:customStyle="1" w:styleId="WW-1234567">
    <w:name w:val="WW-?????????1234567"/>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WW-11234567">
    <w:name w:val="WW-????????? 11234567"/>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WW-21234567">
    <w:name w:val="WW-????????? 21234567"/>
    <w:basedOn w:val="WW-11234567"/>
    <w:rsid w:val="00A14497"/>
    <w:pPr>
      <w:ind w:hanging="23533"/>
    </w:pPr>
    <w:rPr>
      <w:sz w:val="56"/>
      <w:szCs w:val="56"/>
    </w:rPr>
  </w:style>
  <w:style w:type="paragraph" w:customStyle="1" w:styleId="WW-12345678">
    <w:name w:val="WW-?????????12345678"/>
    <w:basedOn w:val="af"/>
    <w:rsid w:val="00A14497"/>
    <w:pPr>
      <w:spacing w:before="238" w:after="119"/>
    </w:pPr>
  </w:style>
  <w:style w:type="paragraph" w:customStyle="1" w:styleId="WW-112345678">
    <w:name w:val="WW-????????? 112345678"/>
    <w:basedOn w:val="af"/>
    <w:rsid w:val="00A14497"/>
    <w:pPr>
      <w:spacing w:before="238" w:after="119"/>
    </w:pPr>
  </w:style>
  <w:style w:type="paragraph" w:customStyle="1" w:styleId="WW-212345678">
    <w:name w:val="WW-????????? 212345678"/>
    <w:basedOn w:val="af"/>
    <w:rsid w:val="00A14497"/>
    <w:pPr>
      <w:spacing w:before="238" w:after="119"/>
    </w:pPr>
  </w:style>
  <w:style w:type="paragraph" w:customStyle="1" w:styleId="WW-123456789">
    <w:name w:val="WW-?????????123456789"/>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WW-1123456789">
    <w:name w:val="WW-????????? 1123456789"/>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WW-2123456789">
    <w:name w:val="WW-????????? 2123456789"/>
    <w:basedOn w:val="WW-1123456789"/>
    <w:rsid w:val="00A14497"/>
    <w:pPr>
      <w:ind w:hanging="23533"/>
    </w:pPr>
    <w:rPr>
      <w:sz w:val="56"/>
      <w:szCs w:val="56"/>
    </w:rPr>
  </w:style>
  <w:style w:type="paragraph" w:customStyle="1" w:styleId="WW-12345678910">
    <w:name w:val="WW-?????????12345678910"/>
    <w:basedOn w:val="af"/>
    <w:rsid w:val="00A14497"/>
    <w:pPr>
      <w:spacing w:before="238" w:after="119"/>
    </w:pPr>
  </w:style>
  <w:style w:type="paragraph" w:customStyle="1" w:styleId="WW-112345678910">
    <w:name w:val="WW-????????? 112345678910"/>
    <w:basedOn w:val="af"/>
    <w:rsid w:val="00A14497"/>
    <w:pPr>
      <w:spacing w:before="238" w:after="119"/>
    </w:pPr>
  </w:style>
  <w:style w:type="paragraph" w:customStyle="1" w:styleId="WW-212345678910">
    <w:name w:val="WW-????????? 212345678910"/>
    <w:basedOn w:val="af"/>
    <w:rsid w:val="00A14497"/>
    <w:pPr>
      <w:spacing w:before="238" w:after="119"/>
    </w:pPr>
  </w:style>
  <w:style w:type="paragraph" w:customStyle="1" w:styleId="WW-1234567891011">
    <w:name w:val="WW-?????????1234567891011"/>
    <w:rsid w:val="00A144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DejaVu Sans"/>
      <w:color w:val="4E3B30"/>
      <w:kern w:val="1"/>
      <w:sz w:val="72"/>
      <w:szCs w:val="72"/>
      <w:lang w:eastAsia="ar-SA"/>
    </w:rPr>
  </w:style>
  <w:style w:type="paragraph" w:customStyle="1" w:styleId="WW-11234567891011">
    <w:name w:val="WW-????????? 11234567891011"/>
    <w:rsid w:val="00A14497"/>
    <w:pPr>
      <w:widowControl w:val="0"/>
      <w:tabs>
        <w:tab w:val="left" w:pos="9540"/>
        <w:tab w:val="left" w:pos="10980"/>
        <w:tab w:val="left" w:pos="12420"/>
        <w:tab w:val="left" w:pos="13860"/>
        <w:tab w:val="left" w:pos="15300"/>
        <w:tab w:val="left" w:pos="16740"/>
        <w:tab w:val="left" w:pos="18180"/>
        <w:tab w:val="left" w:pos="19620"/>
        <w:tab w:val="left" w:pos="21060"/>
        <w:tab w:val="left" w:pos="22500"/>
        <w:tab w:val="left" w:pos="2394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customStyle="1" w:styleId="WW-21234567891011">
    <w:name w:val="WW-????????? 21234567891011"/>
    <w:basedOn w:val="WW-11234567891011"/>
    <w:rsid w:val="00A14497"/>
    <w:pPr>
      <w:ind w:hanging="23533"/>
    </w:pPr>
    <w:rPr>
      <w:sz w:val="56"/>
      <w:szCs w:val="56"/>
    </w:rPr>
  </w:style>
  <w:style w:type="paragraph" w:customStyle="1" w:styleId="afd">
    <w:name w:val="Содержимое таблицы"/>
    <w:basedOn w:val="a"/>
    <w:rsid w:val="00A14497"/>
    <w:pPr>
      <w:suppressLineNumbers/>
    </w:pPr>
  </w:style>
  <w:style w:type="paragraph" w:customStyle="1" w:styleId="afe">
    <w:name w:val="Заголовок таблицы"/>
    <w:basedOn w:val="afd"/>
    <w:rsid w:val="00A14497"/>
    <w:pPr>
      <w:jc w:val="center"/>
    </w:pPr>
    <w:rPr>
      <w:b/>
      <w:bCs/>
    </w:rPr>
  </w:style>
  <w:style w:type="paragraph" w:customStyle="1" w:styleId="Standard">
    <w:name w:val="Standard"/>
    <w:rsid w:val="00A14497"/>
    <w:pPr>
      <w:suppressAutoHyphens/>
      <w:spacing w:line="100" w:lineRule="atLeast"/>
      <w:textAlignment w:val="baseline"/>
    </w:pPr>
    <w:rPr>
      <w:rFonts w:eastAsia="Arial"/>
      <w:kern w:val="1"/>
      <w:sz w:val="24"/>
      <w:szCs w:val="24"/>
      <w:lang w:eastAsia="ar-SA"/>
    </w:rPr>
  </w:style>
  <w:style w:type="paragraph" w:styleId="aff">
    <w:name w:val="header"/>
    <w:basedOn w:val="a"/>
    <w:semiHidden/>
    <w:rsid w:val="00A14497"/>
    <w:pPr>
      <w:tabs>
        <w:tab w:val="center" w:pos="4677"/>
        <w:tab w:val="right" w:pos="9355"/>
      </w:tabs>
    </w:pPr>
  </w:style>
  <w:style w:type="paragraph" w:styleId="aff0">
    <w:name w:val="footer"/>
    <w:basedOn w:val="a"/>
    <w:semiHidden/>
    <w:rsid w:val="00A14497"/>
    <w:pPr>
      <w:tabs>
        <w:tab w:val="center" w:pos="4677"/>
        <w:tab w:val="right" w:pos="9355"/>
      </w:tabs>
    </w:pPr>
  </w:style>
  <w:style w:type="paragraph" w:customStyle="1" w:styleId="Style7">
    <w:name w:val="Style7"/>
    <w:basedOn w:val="a"/>
    <w:rsid w:val="00A14497"/>
    <w:pPr>
      <w:widowControl w:val="0"/>
      <w:autoSpaceDE w:val="0"/>
      <w:spacing w:line="317" w:lineRule="exact"/>
      <w:ind w:firstLine="734"/>
      <w:jc w:val="both"/>
    </w:pPr>
    <w:rPr>
      <w:rFonts w:eastAsia="SimSun" w:cs="Mangal"/>
      <w:lang w:eastAsia="hi-IN" w:bidi="hi-IN"/>
    </w:rPr>
  </w:style>
  <w:style w:type="table" w:styleId="aff1">
    <w:name w:val="Table Grid"/>
    <w:basedOn w:val="a2"/>
    <w:uiPriority w:val="59"/>
    <w:rsid w:val="009826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qFormat/>
    <w:rsid w:val="0098263B"/>
    <w:pPr>
      <w:widowControl w:val="0"/>
      <w:suppressAutoHyphens/>
      <w:spacing w:line="259" w:lineRule="auto"/>
    </w:pPr>
    <w:rPr>
      <w:rFonts w:ascii="Arial" w:hAnsi="Arial" w:cs="Arial"/>
      <w:color w:val="00000A"/>
      <w:lang w:eastAsia="en-US"/>
    </w:rPr>
  </w:style>
  <w:style w:type="character" w:customStyle="1" w:styleId="WW8Num39z1">
    <w:name w:val="WW8Num39z1"/>
    <w:rsid w:val="00B33CF2"/>
    <w:rPr>
      <w:rFonts w:ascii="Courier New" w:hAnsi="Courier New" w:cs="Courier New"/>
    </w:rPr>
  </w:style>
  <w:style w:type="paragraph" w:customStyle="1" w:styleId="ConsPlusNormal0">
    <w:name w:val="ConsPlusNormal"/>
    <w:rsid w:val="000C1E23"/>
    <w:pPr>
      <w:suppressAutoHyphens/>
    </w:pPr>
    <w:rPr>
      <w:rFonts w:ascii="Arial" w:eastAsia="Arial" w:hAnsi="Arial" w:cs="Tahoma"/>
      <w:szCs w:val="24"/>
      <w:lang w:eastAsia="zh-CN" w:bidi="hi-IN"/>
    </w:rPr>
  </w:style>
  <w:style w:type="character" w:customStyle="1" w:styleId="FontStyle55">
    <w:name w:val="Font Style55"/>
    <w:rsid w:val="0091779F"/>
    <w:rPr>
      <w:rFonts w:ascii="Times New Roman" w:hAnsi="Times New Roman" w:cs="Times New Roman"/>
      <w:sz w:val="26"/>
      <w:szCs w:val="26"/>
    </w:rPr>
  </w:style>
  <w:style w:type="paragraph" w:customStyle="1" w:styleId="25">
    <w:name w:val="Абзац списка2"/>
    <w:rsid w:val="00E31566"/>
    <w:pPr>
      <w:widowControl w:val="0"/>
      <w:suppressAutoHyphens/>
      <w:spacing w:after="200" w:line="276" w:lineRule="auto"/>
      <w:ind w:left="720"/>
    </w:pPr>
    <w:rPr>
      <w:rFonts w:ascii="Calibri" w:eastAsia="Calibri" w:hAnsi="Calibri" w:cs="DejaVu Sans"/>
      <w:kern w:val="1"/>
      <w:sz w:val="22"/>
      <w:szCs w:val="22"/>
      <w:lang w:eastAsia="zh-CN"/>
    </w:rPr>
  </w:style>
  <w:style w:type="paragraph" w:styleId="aff2">
    <w:name w:val="List Paragraph"/>
    <w:basedOn w:val="a"/>
    <w:uiPriority w:val="34"/>
    <w:qFormat/>
    <w:rsid w:val="009F6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B8DA-E822-4531-9645-C2BF1118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31</Pages>
  <Words>10538</Words>
  <Characters>60069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59</cp:revision>
  <cp:lastPrinted>2014-03-19T10:37:00Z</cp:lastPrinted>
  <dcterms:created xsi:type="dcterms:W3CDTF">2019-02-01T11:27:00Z</dcterms:created>
  <dcterms:modified xsi:type="dcterms:W3CDTF">2019-04-02T20:57:00Z</dcterms:modified>
</cp:coreProperties>
</file>