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443C8" w:rsidRDefault="008443C8">
      <w:pPr>
        <w:spacing w:line="360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t>ГБ</w:t>
      </w:r>
      <w:r w:rsidR="00F05711">
        <w:rPr>
          <w:rFonts w:cs="Times New Roman"/>
          <w:b/>
        </w:rPr>
        <w:t>П</w:t>
      </w:r>
      <w:r>
        <w:rPr>
          <w:rFonts w:cs="Times New Roman"/>
          <w:b/>
        </w:rPr>
        <w:t>ОУ «Дзержинский педагогический колледж»</w:t>
      </w:r>
    </w:p>
    <w:p w:rsidR="008443C8" w:rsidRDefault="008443C8" w:rsidP="00FD1221">
      <w:pPr>
        <w:spacing w:line="360" w:lineRule="auto"/>
        <w:jc w:val="right"/>
        <w:rPr>
          <w:rFonts w:cs="Times New Roman"/>
        </w:rPr>
      </w:pPr>
    </w:p>
    <w:p w:rsidR="008443C8" w:rsidRDefault="008443C8" w:rsidP="00FD1221">
      <w:pPr>
        <w:spacing w:line="360" w:lineRule="auto"/>
        <w:jc w:val="right"/>
        <w:rPr>
          <w:rFonts w:cs="Times New Roman"/>
          <w:i/>
        </w:rPr>
      </w:pPr>
      <w:r>
        <w:rPr>
          <w:rFonts w:cs="Times New Roman"/>
          <w:i/>
        </w:rPr>
        <w:t>Утверждаю</w:t>
      </w:r>
    </w:p>
    <w:p w:rsidR="008443C8" w:rsidRDefault="008443C8" w:rsidP="00FD1221">
      <w:pPr>
        <w:spacing w:line="360" w:lineRule="auto"/>
        <w:jc w:val="right"/>
        <w:rPr>
          <w:rFonts w:cs="Times New Roman"/>
          <w:i/>
        </w:rPr>
      </w:pPr>
      <w:r>
        <w:rPr>
          <w:rFonts w:cs="Times New Roman"/>
          <w:i/>
        </w:rPr>
        <w:t>Зам.  директора ГБ</w:t>
      </w:r>
      <w:r w:rsidR="00F05711">
        <w:rPr>
          <w:rFonts w:cs="Times New Roman"/>
          <w:i/>
        </w:rPr>
        <w:t>П</w:t>
      </w:r>
      <w:r>
        <w:rPr>
          <w:rFonts w:cs="Times New Roman"/>
          <w:i/>
        </w:rPr>
        <w:t>ОУ ДПК</w:t>
      </w:r>
    </w:p>
    <w:p w:rsidR="008443C8" w:rsidRDefault="008443C8" w:rsidP="00FD1221">
      <w:pPr>
        <w:spacing w:line="360" w:lineRule="auto"/>
        <w:jc w:val="right"/>
        <w:rPr>
          <w:rFonts w:cs="Times New Roman"/>
          <w:i/>
        </w:rPr>
      </w:pPr>
      <w:r>
        <w:rPr>
          <w:rFonts w:cs="Times New Roman"/>
          <w:i/>
        </w:rPr>
        <w:t>________________/Н.Л.Абрамова /</w:t>
      </w:r>
    </w:p>
    <w:p w:rsidR="008443C8" w:rsidRDefault="008443C8" w:rsidP="00BA6C7B">
      <w:pPr>
        <w:spacing w:line="360" w:lineRule="auto"/>
        <w:jc w:val="right"/>
        <w:rPr>
          <w:rFonts w:cs="Times New Roman"/>
          <w:i/>
        </w:rPr>
      </w:pPr>
      <w:r>
        <w:rPr>
          <w:rFonts w:cs="Times New Roman"/>
          <w:i/>
        </w:rPr>
        <w:t xml:space="preserve"> «_______»_____________20_____ г.</w:t>
      </w:r>
    </w:p>
    <w:p w:rsidR="008443C8" w:rsidRDefault="008443C8">
      <w:pPr>
        <w:spacing w:line="360" w:lineRule="auto"/>
        <w:jc w:val="center"/>
        <w:rPr>
          <w:rFonts w:cs="Times New Roman"/>
          <w:b/>
        </w:rPr>
      </w:pPr>
    </w:p>
    <w:p w:rsidR="008443C8" w:rsidRDefault="008443C8">
      <w:pPr>
        <w:spacing w:line="360" w:lineRule="auto"/>
        <w:jc w:val="center"/>
        <w:rPr>
          <w:rFonts w:cs="Times New Roman"/>
          <w:b/>
        </w:rPr>
      </w:pPr>
    </w:p>
    <w:p w:rsidR="008443C8" w:rsidRDefault="008443C8">
      <w:pPr>
        <w:spacing w:line="360" w:lineRule="auto"/>
        <w:jc w:val="center"/>
        <w:rPr>
          <w:rFonts w:cs="Times New Roman"/>
          <w:b/>
        </w:rPr>
      </w:pPr>
    </w:p>
    <w:p w:rsidR="008443C8" w:rsidRDefault="008443C8">
      <w:pPr>
        <w:spacing w:line="360" w:lineRule="auto"/>
        <w:jc w:val="center"/>
        <w:rPr>
          <w:rFonts w:cs="Times New Roman"/>
          <w:b/>
        </w:rPr>
      </w:pPr>
    </w:p>
    <w:p w:rsidR="008443C8" w:rsidRDefault="008443C8">
      <w:pPr>
        <w:spacing w:line="360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t>Комплект оценочных средств</w:t>
      </w:r>
    </w:p>
    <w:p w:rsidR="008443C8" w:rsidRDefault="008443C8" w:rsidP="00672600">
      <w:pPr>
        <w:spacing w:line="360" w:lineRule="auto"/>
        <w:jc w:val="center"/>
        <w:rPr>
          <w:rFonts w:cs="Times New Roman"/>
          <w:b/>
        </w:rPr>
      </w:pPr>
    </w:p>
    <w:p w:rsidR="008443C8" w:rsidRDefault="008443C8" w:rsidP="00672600">
      <w:pPr>
        <w:spacing w:line="360" w:lineRule="auto"/>
        <w:jc w:val="center"/>
        <w:rPr>
          <w:rFonts w:cs="Times New Roman"/>
          <w:b/>
        </w:rPr>
      </w:pPr>
    </w:p>
    <w:p w:rsidR="008443C8" w:rsidRDefault="008443C8" w:rsidP="00672600">
      <w:pPr>
        <w:jc w:val="center"/>
        <w:rPr>
          <w:rFonts w:cs="Times New Roman"/>
          <w:i/>
        </w:rPr>
      </w:pPr>
    </w:p>
    <w:p w:rsidR="008443C8" w:rsidRDefault="008443C8">
      <w:pPr>
        <w:jc w:val="center"/>
        <w:rPr>
          <w:rFonts w:cs="Times New Roman"/>
          <w:i/>
        </w:rPr>
      </w:pPr>
    </w:p>
    <w:p w:rsidR="008443C8" w:rsidRDefault="008443C8">
      <w:pPr>
        <w:jc w:val="center"/>
        <w:rPr>
          <w:rFonts w:cs="Times New Roman"/>
          <w:b/>
        </w:rPr>
      </w:pPr>
      <w:r>
        <w:rPr>
          <w:rFonts w:cs="Times New Roman"/>
          <w:b/>
        </w:rPr>
        <w:t>Оценочные средства</w:t>
      </w:r>
    </w:p>
    <w:p w:rsidR="008443C8" w:rsidRDefault="008443C8">
      <w:pPr>
        <w:jc w:val="center"/>
        <w:rPr>
          <w:rFonts w:cs="Times New Roman"/>
        </w:rPr>
      </w:pPr>
    </w:p>
    <w:p w:rsidR="008443C8" w:rsidRDefault="008443C8" w:rsidP="00AE5070">
      <w:pPr>
        <w:jc w:val="center"/>
        <w:rPr>
          <w:rFonts w:cs="Times New Roman"/>
          <w:i/>
        </w:rPr>
      </w:pPr>
      <w:r>
        <w:rPr>
          <w:rFonts w:cs="Times New Roman"/>
        </w:rPr>
        <w:t>для проведения</w:t>
      </w:r>
      <w:r>
        <w:rPr>
          <w:rFonts w:cs="Times New Roman"/>
          <w:i/>
        </w:rPr>
        <w:t xml:space="preserve"> промежуточной </w:t>
      </w:r>
      <w:r>
        <w:rPr>
          <w:rFonts w:cs="Times New Roman"/>
        </w:rPr>
        <w:t>аттестации по</w:t>
      </w:r>
      <w:r w:rsidR="00672600">
        <w:rPr>
          <w:rFonts w:cs="Times New Roman"/>
          <w:i/>
        </w:rPr>
        <w:t xml:space="preserve"> </w:t>
      </w:r>
      <w:r w:rsidR="00C439D8">
        <w:rPr>
          <w:rFonts w:cs="Times New Roman"/>
          <w:i/>
        </w:rPr>
        <w:t>МДК 02.0</w:t>
      </w:r>
      <w:r w:rsidR="00183EF7">
        <w:rPr>
          <w:rFonts w:cs="Times New Roman"/>
          <w:i/>
        </w:rPr>
        <w:t>3</w:t>
      </w:r>
      <w:r>
        <w:rPr>
          <w:rFonts w:cs="Times New Roman"/>
          <w:i/>
        </w:rPr>
        <w:t xml:space="preserve"> </w:t>
      </w:r>
      <w:r w:rsidRPr="00C439D8">
        <w:rPr>
          <w:rFonts w:cs="Times New Roman"/>
          <w:i/>
        </w:rPr>
        <w:t>«</w:t>
      </w:r>
      <w:r w:rsidR="00C439D8" w:rsidRPr="00C439D8">
        <w:rPr>
          <w:i/>
        </w:rPr>
        <w:t>Теоретические и м</w:t>
      </w:r>
      <w:r w:rsidR="00BA6C7B">
        <w:rPr>
          <w:i/>
        </w:rPr>
        <w:t xml:space="preserve">етодические основы организации </w:t>
      </w:r>
      <w:r w:rsidR="00C439D8" w:rsidRPr="00C439D8">
        <w:rPr>
          <w:i/>
        </w:rPr>
        <w:t>продукт</w:t>
      </w:r>
      <w:r w:rsidR="00BA6C7B">
        <w:rPr>
          <w:i/>
        </w:rPr>
        <w:t xml:space="preserve">ивных видов деятельности детей </w:t>
      </w:r>
      <w:r w:rsidR="00C439D8" w:rsidRPr="00C439D8">
        <w:rPr>
          <w:i/>
        </w:rPr>
        <w:t>дошкольного возраста</w:t>
      </w:r>
      <w:r w:rsidRPr="00C439D8">
        <w:rPr>
          <w:rFonts w:cs="Times New Roman"/>
          <w:i/>
        </w:rPr>
        <w:t>»</w:t>
      </w:r>
    </w:p>
    <w:p w:rsidR="00073AF7" w:rsidRPr="00C439D8" w:rsidRDefault="00073AF7" w:rsidP="00AE5070">
      <w:pPr>
        <w:jc w:val="center"/>
        <w:rPr>
          <w:i/>
        </w:rPr>
      </w:pPr>
      <w:r>
        <w:t>(ПМ</w:t>
      </w:r>
      <w:r w:rsidRPr="00CC30B6">
        <w:t xml:space="preserve"> «Организация различных видов деятельности и общения детей»</w:t>
      </w:r>
      <w:r>
        <w:t>)</w:t>
      </w:r>
    </w:p>
    <w:p w:rsidR="008443C8" w:rsidRDefault="008443C8" w:rsidP="00AE5070">
      <w:pPr>
        <w:jc w:val="center"/>
        <w:rPr>
          <w:rFonts w:cs="Times New Roman"/>
          <w:i/>
        </w:rPr>
      </w:pPr>
      <w:r>
        <w:rPr>
          <w:rFonts w:cs="Times New Roman"/>
          <w:i/>
        </w:rPr>
        <w:t>специальности</w:t>
      </w:r>
      <w:r w:rsidR="00E92B0D" w:rsidRPr="00F05711">
        <w:rPr>
          <w:rFonts w:cs="Times New Roman"/>
          <w:i/>
        </w:rPr>
        <w:t xml:space="preserve"> </w:t>
      </w:r>
      <w:r w:rsidR="00E92B0D">
        <w:rPr>
          <w:rFonts w:cs="Times New Roman"/>
        </w:rPr>
        <w:t xml:space="preserve">44.02.01 </w:t>
      </w:r>
      <w:r>
        <w:rPr>
          <w:rFonts w:cs="Times New Roman"/>
          <w:i/>
        </w:rPr>
        <w:t xml:space="preserve">  </w:t>
      </w:r>
      <w:r w:rsidR="00C439D8">
        <w:rPr>
          <w:rFonts w:cs="Times New Roman"/>
          <w:i/>
        </w:rPr>
        <w:t>Дошкольное образование</w:t>
      </w:r>
    </w:p>
    <w:p w:rsidR="008443C8" w:rsidRDefault="008443C8">
      <w:pPr>
        <w:jc w:val="center"/>
        <w:rPr>
          <w:rFonts w:cs="Times New Roman"/>
          <w:i/>
        </w:rPr>
      </w:pPr>
      <w:r>
        <w:rPr>
          <w:rFonts w:cs="Times New Roman"/>
          <w:b/>
        </w:rPr>
        <w:t>Форма проведения оценочной процедуры</w:t>
      </w:r>
      <w:r w:rsidR="00672600">
        <w:rPr>
          <w:rFonts w:cs="Times New Roman"/>
          <w:i/>
        </w:rPr>
        <w:t xml:space="preserve"> дифференцированный</w:t>
      </w:r>
      <w:r>
        <w:rPr>
          <w:rFonts w:cs="Times New Roman"/>
          <w:i/>
        </w:rPr>
        <w:t xml:space="preserve"> зачет</w:t>
      </w:r>
    </w:p>
    <w:p w:rsidR="008443C8" w:rsidRDefault="008443C8">
      <w:pPr>
        <w:jc w:val="center"/>
        <w:rPr>
          <w:rFonts w:cs="Times New Roman"/>
          <w:i/>
        </w:rPr>
      </w:pPr>
    </w:p>
    <w:p w:rsidR="008443C8" w:rsidRDefault="008443C8">
      <w:pPr>
        <w:spacing w:line="360" w:lineRule="auto"/>
        <w:jc w:val="center"/>
        <w:rPr>
          <w:rFonts w:cs="Times New Roman"/>
          <w:b/>
        </w:rPr>
      </w:pPr>
    </w:p>
    <w:p w:rsidR="008443C8" w:rsidRDefault="008443C8">
      <w:pPr>
        <w:spacing w:line="360" w:lineRule="auto"/>
        <w:jc w:val="center"/>
        <w:rPr>
          <w:rFonts w:cs="Times New Roman"/>
          <w:b/>
        </w:rPr>
      </w:pPr>
    </w:p>
    <w:p w:rsidR="008443C8" w:rsidRDefault="008443C8">
      <w:pPr>
        <w:spacing w:line="360" w:lineRule="auto"/>
        <w:jc w:val="center"/>
        <w:rPr>
          <w:rFonts w:cs="Times New Roman"/>
          <w:b/>
        </w:rPr>
      </w:pPr>
    </w:p>
    <w:p w:rsidR="008443C8" w:rsidRDefault="008443C8">
      <w:pPr>
        <w:spacing w:line="360" w:lineRule="auto"/>
        <w:jc w:val="center"/>
        <w:rPr>
          <w:rFonts w:cs="Times New Roman"/>
          <w:b/>
        </w:rPr>
      </w:pPr>
    </w:p>
    <w:p w:rsidR="008443C8" w:rsidRDefault="008443C8">
      <w:pPr>
        <w:spacing w:line="360" w:lineRule="auto"/>
        <w:jc w:val="center"/>
        <w:rPr>
          <w:rFonts w:cs="Times New Roman"/>
          <w:b/>
        </w:rPr>
      </w:pPr>
    </w:p>
    <w:p w:rsidR="008443C8" w:rsidRDefault="008443C8">
      <w:pPr>
        <w:spacing w:line="360" w:lineRule="auto"/>
        <w:jc w:val="center"/>
        <w:rPr>
          <w:rFonts w:cs="Times New Roman"/>
          <w:b/>
        </w:rPr>
      </w:pPr>
    </w:p>
    <w:p w:rsidR="008443C8" w:rsidRDefault="008443C8">
      <w:pPr>
        <w:spacing w:line="360" w:lineRule="auto"/>
        <w:jc w:val="center"/>
        <w:rPr>
          <w:rFonts w:cs="Times New Roman"/>
          <w:b/>
        </w:rPr>
      </w:pPr>
    </w:p>
    <w:p w:rsidR="008443C8" w:rsidRDefault="008443C8">
      <w:pPr>
        <w:spacing w:line="360" w:lineRule="auto"/>
        <w:jc w:val="center"/>
        <w:rPr>
          <w:rFonts w:cs="Times New Roman"/>
          <w:b/>
        </w:rPr>
      </w:pPr>
    </w:p>
    <w:p w:rsidR="008443C8" w:rsidRDefault="008443C8">
      <w:pPr>
        <w:spacing w:line="360" w:lineRule="auto"/>
        <w:jc w:val="center"/>
        <w:rPr>
          <w:rFonts w:cs="Times New Roman"/>
          <w:b/>
        </w:rPr>
      </w:pPr>
    </w:p>
    <w:p w:rsidR="008443C8" w:rsidRDefault="008443C8">
      <w:pPr>
        <w:spacing w:line="360" w:lineRule="auto"/>
        <w:jc w:val="center"/>
        <w:rPr>
          <w:rFonts w:cs="Times New Roman"/>
          <w:b/>
        </w:rPr>
      </w:pPr>
    </w:p>
    <w:p w:rsidR="008443C8" w:rsidRDefault="008443C8">
      <w:pPr>
        <w:spacing w:line="360" w:lineRule="auto"/>
        <w:jc w:val="center"/>
        <w:rPr>
          <w:rFonts w:cs="Times New Roman"/>
          <w:b/>
        </w:rPr>
      </w:pPr>
    </w:p>
    <w:p w:rsidR="008443C8" w:rsidRDefault="008443C8">
      <w:pPr>
        <w:spacing w:line="360" w:lineRule="auto"/>
        <w:jc w:val="center"/>
        <w:rPr>
          <w:rFonts w:cs="Times New Roman"/>
          <w:b/>
        </w:rPr>
      </w:pPr>
    </w:p>
    <w:p w:rsidR="008443C8" w:rsidRDefault="008443C8">
      <w:pPr>
        <w:spacing w:line="360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t>Дзержинск, 201</w:t>
      </w:r>
      <w:r w:rsidR="00E92B0D">
        <w:rPr>
          <w:rFonts w:cs="Times New Roman"/>
          <w:b/>
        </w:rPr>
        <w:t>8</w:t>
      </w:r>
    </w:p>
    <w:p w:rsidR="00C439D8" w:rsidRPr="00C439D8" w:rsidRDefault="00694E4D" w:rsidP="00694E4D">
      <w:pPr>
        <w:spacing w:line="360" w:lineRule="auto"/>
        <w:ind w:firstLine="567"/>
      </w:pPr>
      <w:r>
        <w:rPr>
          <w:rFonts w:cs="Times New Roman"/>
          <w:b/>
          <w:bCs/>
        </w:rPr>
        <w:br w:type="page"/>
      </w:r>
      <w:r w:rsidR="008443C8">
        <w:rPr>
          <w:rFonts w:cs="Times New Roman"/>
        </w:rPr>
        <w:lastRenderedPageBreak/>
        <w:t xml:space="preserve">Комплект контрольно-оценочных средств разработан на основе Федерального государственного образовательного стандарта среднего  профессионального образования по специальности </w:t>
      </w:r>
      <w:r w:rsidR="00E92B0D">
        <w:rPr>
          <w:rFonts w:cs="Times New Roman"/>
        </w:rPr>
        <w:t xml:space="preserve">СПО 44.02.01 </w:t>
      </w:r>
      <w:r w:rsidR="00323F1C" w:rsidRPr="00DD11C6">
        <w:rPr>
          <w:rFonts w:cs="Times New Roman"/>
        </w:rPr>
        <w:t>Дошкольное образование</w:t>
      </w:r>
      <w:r w:rsidR="00DD11C6" w:rsidRPr="00DD11C6">
        <w:rPr>
          <w:rFonts w:cs="Times New Roman"/>
        </w:rPr>
        <w:t xml:space="preserve">, </w:t>
      </w:r>
      <w:r w:rsidR="00DD11C6" w:rsidRPr="00DD11C6">
        <w:t>профессионального</w:t>
      </w:r>
      <w:r w:rsidR="00DD11C6" w:rsidRPr="00CC30B6">
        <w:t xml:space="preserve"> модуля «Организация различных видов деятельности и общения детей»</w:t>
      </w:r>
      <w:r w:rsidR="00DD11C6" w:rsidRPr="00CC30B6">
        <w:rPr>
          <w:rFonts w:cs="Times New Roman"/>
        </w:rPr>
        <w:t xml:space="preserve"> </w:t>
      </w:r>
      <w:r w:rsidR="008443C8">
        <w:rPr>
          <w:rFonts w:cs="Times New Roman"/>
          <w:i/>
        </w:rPr>
        <w:t xml:space="preserve"> </w:t>
      </w:r>
      <w:r w:rsidR="008443C8" w:rsidRPr="00DD11C6">
        <w:rPr>
          <w:rFonts w:cs="Times New Roman"/>
        </w:rPr>
        <w:t xml:space="preserve">и </w:t>
      </w:r>
      <w:r w:rsidR="008443C8" w:rsidRPr="00DD11C6">
        <w:rPr>
          <w:rFonts w:cs="Times New Roman"/>
          <w:iCs/>
        </w:rPr>
        <w:t xml:space="preserve">программы </w:t>
      </w:r>
      <w:r w:rsidR="00DD11C6" w:rsidRPr="00DD11C6">
        <w:rPr>
          <w:rFonts w:cs="Times New Roman"/>
          <w:i/>
        </w:rPr>
        <w:t>МДК 02.03</w:t>
      </w:r>
      <w:r w:rsidR="00DD11C6">
        <w:rPr>
          <w:rFonts w:cs="Times New Roman"/>
        </w:rPr>
        <w:t xml:space="preserve"> </w:t>
      </w:r>
      <w:r w:rsidR="00C439D8" w:rsidRPr="00C439D8">
        <w:rPr>
          <w:rFonts w:cs="Times New Roman"/>
          <w:i/>
        </w:rPr>
        <w:t>«</w:t>
      </w:r>
      <w:r w:rsidR="00C439D8" w:rsidRPr="00C439D8">
        <w:rPr>
          <w:i/>
        </w:rPr>
        <w:t>Теоретические и м</w:t>
      </w:r>
      <w:r w:rsidR="00323F1C">
        <w:rPr>
          <w:i/>
        </w:rPr>
        <w:t xml:space="preserve">етодические основы </w:t>
      </w:r>
      <w:proofErr w:type="gramStart"/>
      <w:r w:rsidR="00323F1C">
        <w:rPr>
          <w:i/>
        </w:rPr>
        <w:t xml:space="preserve">организации </w:t>
      </w:r>
      <w:r w:rsidR="00C439D8" w:rsidRPr="00C439D8">
        <w:rPr>
          <w:i/>
        </w:rPr>
        <w:t>продук</w:t>
      </w:r>
      <w:r w:rsidR="00323F1C">
        <w:rPr>
          <w:i/>
        </w:rPr>
        <w:t>тивных видов деятельности детей</w:t>
      </w:r>
      <w:r w:rsidR="00C439D8" w:rsidRPr="00C439D8">
        <w:rPr>
          <w:i/>
        </w:rPr>
        <w:t xml:space="preserve"> дошкольного возраста</w:t>
      </w:r>
      <w:proofErr w:type="gramEnd"/>
      <w:r w:rsidR="00C439D8" w:rsidRPr="00C439D8">
        <w:rPr>
          <w:rFonts w:cs="Times New Roman"/>
          <w:i/>
        </w:rPr>
        <w:t>»</w:t>
      </w:r>
    </w:p>
    <w:p w:rsidR="008443C8" w:rsidRDefault="008443C8" w:rsidP="00C439D8">
      <w:pPr>
        <w:jc w:val="center"/>
        <w:rPr>
          <w:rFonts w:cs="Times New Roman"/>
          <w:i/>
        </w:rPr>
      </w:pPr>
    </w:p>
    <w:p w:rsidR="008443C8" w:rsidRDefault="008443C8">
      <w:pPr>
        <w:spacing w:line="360" w:lineRule="auto"/>
        <w:rPr>
          <w:rFonts w:cs="Times New Roman"/>
          <w:b/>
          <w:bCs/>
        </w:rPr>
      </w:pPr>
    </w:p>
    <w:p w:rsidR="008443C8" w:rsidRDefault="008443C8">
      <w:pPr>
        <w:spacing w:line="360" w:lineRule="auto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Разработчики: </w:t>
      </w:r>
      <w:r>
        <w:rPr>
          <w:rFonts w:cs="Times New Roman"/>
          <w:b/>
          <w:bCs/>
        </w:rPr>
        <w:tab/>
      </w:r>
    </w:p>
    <w:p w:rsidR="008443C8" w:rsidRPr="00F05711" w:rsidRDefault="00AA02ED">
      <w:pPr>
        <w:jc w:val="both"/>
        <w:rPr>
          <w:sz w:val="22"/>
          <w:szCs w:val="22"/>
          <w:u w:val="single"/>
        </w:rPr>
      </w:pPr>
      <w:r w:rsidRPr="00926D74">
        <w:rPr>
          <w:rFonts w:cs="Times New Roman"/>
          <w:u w:val="single"/>
        </w:rPr>
        <w:t>А.В. Смирнов</w:t>
      </w:r>
      <w:r>
        <w:rPr>
          <w:rFonts w:cs="Times New Roman"/>
          <w:u w:val="single"/>
        </w:rPr>
        <w:t xml:space="preserve">а, </w:t>
      </w:r>
      <w:r w:rsidR="008443C8">
        <w:rPr>
          <w:rFonts w:cs="Times New Roman"/>
          <w:u w:val="single"/>
        </w:rPr>
        <w:t>ГБОУ СПО «Дзерж</w:t>
      </w:r>
      <w:r w:rsidR="00C439D8">
        <w:rPr>
          <w:rFonts w:cs="Times New Roman"/>
          <w:u w:val="single"/>
        </w:rPr>
        <w:t xml:space="preserve">инский педагогический колледж», преподаватель </w:t>
      </w:r>
      <w:r w:rsidR="00926D74" w:rsidRPr="00926D74">
        <w:rPr>
          <w:sz w:val="22"/>
          <w:szCs w:val="22"/>
          <w:u w:val="single"/>
        </w:rPr>
        <w:t>междисциплинарного курса</w:t>
      </w:r>
    </w:p>
    <w:p w:rsidR="00E92B0D" w:rsidRPr="00E92B0D" w:rsidRDefault="00E92B0D">
      <w:pPr>
        <w:jc w:val="both"/>
        <w:rPr>
          <w:rFonts w:cs="Times New Roman"/>
        </w:rPr>
      </w:pPr>
      <w:r>
        <w:rPr>
          <w:sz w:val="22"/>
          <w:szCs w:val="22"/>
          <w:u w:val="single"/>
        </w:rPr>
        <w:t xml:space="preserve">Е.С. </w:t>
      </w:r>
      <w:proofErr w:type="spellStart"/>
      <w:r>
        <w:rPr>
          <w:sz w:val="22"/>
          <w:szCs w:val="22"/>
          <w:u w:val="single"/>
        </w:rPr>
        <w:t>Бородаева</w:t>
      </w:r>
      <w:proofErr w:type="spellEnd"/>
      <w:r>
        <w:rPr>
          <w:sz w:val="22"/>
          <w:szCs w:val="22"/>
          <w:u w:val="single"/>
        </w:rPr>
        <w:t>, ГБОУ СПО «Дзержинский педагогический колледж», преподаватель междисциплинарного курса</w:t>
      </w:r>
    </w:p>
    <w:p w:rsidR="008443C8" w:rsidRDefault="008443C8">
      <w:pPr>
        <w:tabs>
          <w:tab w:val="left" w:pos="6225"/>
        </w:tabs>
        <w:rPr>
          <w:rFonts w:cs="Times New Roman"/>
        </w:rPr>
      </w:pPr>
    </w:p>
    <w:p w:rsidR="008443C8" w:rsidRDefault="008443C8">
      <w:pPr>
        <w:tabs>
          <w:tab w:val="left" w:pos="6225"/>
        </w:tabs>
        <w:rPr>
          <w:rFonts w:cs="Times New Roman"/>
        </w:rPr>
      </w:pPr>
    </w:p>
    <w:p w:rsidR="008443C8" w:rsidRDefault="008443C8">
      <w:pPr>
        <w:tabs>
          <w:tab w:val="left" w:pos="6225"/>
        </w:tabs>
        <w:rPr>
          <w:rFonts w:cs="Times New Roman"/>
        </w:rPr>
      </w:pPr>
    </w:p>
    <w:p w:rsidR="008443C8" w:rsidRDefault="008443C8">
      <w:pPr>
        <w:tabs>
          <w:tab w:val="left" w:pos="6225"/>
        </w:tabs>
        <w:rPr>
          <w:rFonts w:cs="Times New Roman"/>
        </w:rPr>
      </w:pPr>
    </w:p>
    <w:p w:rsidR="008443C8" w:rsidRDefault="008443C8">
      <w:pPr>
        <w:tabs>
          <w:tab w:val="left" w:pos="6225"/>
        </w:tabs>
        <w:rPr>
          <w:rFonts w:cs="Times New Roman"/>
        </w:rPr>
      </w:pPr>
    </w:p>
    <w:p w:rsidR="008443C8" w:rsidRDefault="008443C8">
      <w:pPr>
        <w:tabs>
          <w:tab w:val="left" w:pos="6225"/>
        </w:tabs>
        <w:rPr>
          <w:rFonts w:cs="Times New Roman"/>
        </w:rPr>
      </w:pPr>
    </w:p>
    <w:p w:rsidR="008443C8" w:rsidRDefault="008443C8">
      <w:pPr>
        <w:tabs>
          <w:tab w:val="left" w:pos="6225"/>
        </w:tabs>
        <w:rPr>
          <w:rFonts w:cs="Times New Roman"/>
        </w:rPr>
      </w:pPr>
    </w:p>
    <w:p w:rsidR="008443C8" w:rsidRDefault="008443C8">
      <w:pPr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Эксперты </w:t>
      </w:r>
    </w:p>
    <w:p w:rsidR="008443C8" w:rsidRDefault="008443C8">
      <w:pPr>
        <w:ind w:firstLine="180"/>
        <w:rPr>
          <w:rFonts w:cs="Times New Roman"/>
        </w:rPr>
      </w:pPr>
      <w:r>
        <w:rPr>
          <w:rFonts w:cs="Times New Roman"/>
        </w:rPr>
        <w:t>____________________ ___________________ _________________________</w:t>
      </w:r>
    </w:p>
    <w:p w:rsidR="008443C8" w:rsidRDefault="008443C8">
      <w:pPr>
        <w:tabs>
          <w:tab w:val="left" w:pos="6225"/>
        </w:tabs>
        <w:rPr>
          <w:rFonts w:cs="Times New Roman"/>
        </w:rPr>
      </w:pPr>
      <w:r>
        <w:rPr>
          <w:rFonts w:cs="Times New Roman"/>
        </w:rPr>
        <w:t xml:space="preserve"> (место работы) (занимаемая должность) (инициалы, фамилия)</w:t>
      </w:r>
    </w:p>
    <w:p w:rsidR="008443C8" w:rsidRDefault="008443C8">
      <w:pPr>
        <w:ind w:firstLine="180"/>
        <w:rPr>
          <w:rFonts w:cs="Times New Roman"/>
        </w:rPr>
      </w:pPr>
    </w:p>
    <w:p w:rsidR="008443C8" w:rsidRDefault="008443C8">
      <w:pPr>
        <w:ind w:firstLine="180"/>
        <w:rPr>
          <w:rFonts w:cs="Times New Roman"/>
        </w:rPr>
      </w:pPr>
      <w:r>
        <w:rPr>
          <w:rFonts w:cs="Times New Roman"/>
        </w:rPr>
        <w:t>____________________ ___________________ _________________________</w:t>
      </w:r>
    </w:p>
    <w:p w:rsidR="008443C8" w:rsidRDefault="008443C8">
      <w:pPr>
        <w:tabs>
          <w:tab w:val="left" w:pos="6225"/>
        </w:tabs>
        <w:rPr>
          <w:rFonts w:cs="Times New Roman"/>
        </w:rPr>
      </w:pPr>
      <w:r>
        <w:rPr>
          <w:rFonts w:cs="Times New Roman"/>
        </w:rPr>
        <w:t xml:space="preserve"> (место работы) (занимаемая должность) (инициалы, фамилия)</w:t>
      </w:r>
    </w:p>
    <w:p w:rsidR="008443C8" w:rsidRDefault="008443C8">
      <w:pPr>
        <w:spacing w:line="360" w:lineRule="auto"/>
        <w:ind w:firstLine="709"/>
        <w:jc w:val="both"/>
        <w:rPr>
          <w:rFonts w:cs="Times New Roman"/>
        </w:rPr>
      </w:pPr>
    </w:p>
    <w:p w:rsidR="008443C8" w:rsidRDefault="008443C8">
      <w:pPr>
        <w:spacing w:line="360" w:lineRule="auto"/>
        <w:jc w:val="center"/>
        <w:rPr>
          <w:rFonts w:cs="Times New Roman"/>
          <w:b/>
        </w:rPr>
      </w:pPr>
    </w:p>
    <w:p w:rsidR="008443C8" w:rsidRDefault="008443C8">
      <w:pPr>
        <w:spacing w:line="360" w:lineRule="auto"/>
        <w:jc w:val="center"/>
        <w:rPr>
          <w:rFonts w:cs="Times New Roman"/>
          <w:b/>
        </w:rPr>
      </w:pPr>
    </w:p>
    <w:tbl>
      <w:tblPr>
        <w:tblW w:w="0" w:type="auto"/>
        <w:tblLayout w:type="fixed"/>
        <w:tblLook w:val="0000"/>
      </w:tblPr>
      <w:tblGrid>
        <w:gridCol w:w="8028"/>
      </w:tblGrid>
      <w:tr w:rsidR="008443C8">
        <w:tc>
          <w:tcPr>
            <w:tcW w:w="8028" w:type="dxa"/>
          </w:tcPr>
          <w:p w:rsidR="008443C8" w:rsidRDefault="00844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Рассмотрено на заседании предметно-цикловой комиссии _________________________________________________________</w:t>
            </w:r>
          </w:p>
          <w:p w:rsidR="008443C8" w:rsidRDefault="00844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Протокол №_______ от «_____» _________ 20____г.</w:t>
            </w:r>
          </w:p>
          <w:p w:rsidR="00AA02ED" w:rsidRDefault="008443C8" w:rsidP="00AA02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Председатель ПЦК ________________________ </w:t>
            </w:r>
            <w:r w:rsidR="00AA02ED">
              <w:rPr>
                <w:rFonts w:cs="Times New Roman"/>
              </w:rPr>
              <w:t>/Н.Ю.Казачкова/</w:t>
            </w:r>
          </w:p>
          <w:p w:rsidR="008443C8" w:rsidRDefault="00844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cs="Times New Roman"/>
              </w:rPr>
            </w:pPr>
          </w:p>
        </w:tc>
      </w:tr>
      <w:tr w:rsidR="008443C8">
        <w:tc>
          <w:tcPr>
            <w:tcW w:w="8028" w:type="dxa"/>
          </w:tcPr>
          <w:p w:rsidR="008443C8" w:rsidRDefault="00DD1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both"/>
            </w:pPr>
            <w:r>
              <w:br w:type="page"/>
            </w:r>
          </w:p>
          <w:p w:rsidR="00DD11C6" w:rsidRDefault="00DD1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both"/>
            </w:pPr>
          </w:p>
          <w:p w:rsidR="00DD11C6" w:rsidRDefault="00DD1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both"/>
            </w:pPr>
          </w:p>
          <w:p w:rsidR="00DD11C6" w:rsidRDefault="00DD1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both"/>
              <w:rPr>
                <w:rFonts w:cs="Times New Roman"/>
              </w:rPr>
            </w:pPr>
          </w:p>
          <w:p w:rsidR="00AA02ED" w:rsidRDefault="00AA02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both"/>
              <w:rPr>
                <w:rFonts w:cs="Times New Roman"/>
              </w:rPr>
            </w:pPr>
          </w:p>
          <w:p w:rsidR="008443C8" w:rsidRDefault="00844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Одобрено Экспертным советом колледжа</w:t>
            </w:r>
          </w:p>
          <w:p w:rsidR="008443C8" w:rsidRDefault="00844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Протокол №_______ от «_____» _________ 20____г.</w:t>
            </w:r>
          </w:p>
          <w:p w:rsidR="008443C8" w:rsidRDefault="00844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Зам. директора по учебно-научной </w:t>
            </w:r>
            <w:proofErr w:type="spellStart"/>
            <w:r>
              <w:rPr>
                <w:rFonts w:cs="Times New Roman"/>
              </w:rPr>
              <w:t>работе_____________</w:t>
            </w:r>
            <w:proofErr w:type="spellEnd"/>
            <w:r>
              <w:rPr>
                <w:rFonts w:cs="Times New Roman"/>
              </w:rPr>
              <w:t>/</w:t>
            </w:r>
            <w:proofErr w:type="spellStart"/>
            <w:r>
              <w:rPr>
                <w:rFonts w:cs="Times New Roman"/>
              </w:rPr>
              <w:t>Тухман</w:t>
            </w:r>
            <w:proofErr w:type="spellEnd"/>
            <w:r>
              <w:rPr>
                <w:rFonts w:cs="Times New Roman"/>
              </w:rPr>
              <w:t xml:space="preserve"> И.В/</w:t>
            </w:r>
          </w:p>
          <w:p w:rsidR="00266FE5" w:rsidRDefault="00266FE5" w:rsidP="00266FE5">
            <w:pPr>
              <w:spacing w:line="360" w:lineRule="auto"/>
              <w:jc w:val="center"/>
              <w:rPr>
                <w:b/>
                <w:bCs/>
              </w:rPr>
            </w:pPr>
          </w:p>
          <w:p w:rsidR="00266FE5" w:rsidRDefault="00266FE5" w:rsidP="00266FE5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Содержание</w:t>
            </w:r>
          </w:p>
          <w:p w:rsidR="00266FE5" w:rsidRDefault="00266FE5" w:rsidP="00266FE5">
            <w:pPr>
              <w:spacing w:line="360" w:lineRule="auto"/>
              <w:rPr>
                <w:b/>
                <w:bCs/>
              </w:rPr>
            </w:pPr>
          </w:p>
          <w:p w:rsidR="00266FE5" w:rsidRDefault="00266FE5" w:rsidP="00266FE5">
            <w:pPr>
              <w:pStyle w:val="2"/>
              <w:numPr>
                <w:ilvl w:val="0"/>
                <w:numId w:val="0"/>
              </w:numPr>
              <w:tabs>
                <w:tab w:val="left" w:pos="0"/>
              </w:tabs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</w:rPr>
              <w:t xml:space="preserve">1. Паспорт фонда оценочных средств </w:t>
            </w:r>
          </w:p>
          <w:p w:rsidR="00266FE5" w:rsidRDefault="00266FE5" w:rsidP="00266FE5">
            <w:pPr>
              <w:pStyle w:val="1b"/>
              <w:tabs>
                <w:tab w:val="left" w:pos="2552"/>
              </w:tabs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Комплект оценочных средств (КОС) для организации контроля и оценки </w:t>
            </w:r>
          </w:p>
          <w:p w:rsidR="00266FE5" w:rsidRDefault="00266FE5" w:rsidP="00266FE5">
            <w:pPr>
              <w:pStyle w:val="1b"/>
              <w:tabs>
                <w:tab w:val="left" w:pos="2552"/>
              </w:tabs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форме дифференцированного зачета</w:t>
            </w:r>
          </w:p>
          <w:p w:rsidR="00266FE5" w:rsidRDefault="00266FE5" w:rsidP="00266FE5">
            <w:pPr>
              <w:pStyle w:val="1b"/>
              <w:tabs>
                <w:tab w:val="left" w:pos="2552"/>
              </w:tabs>
              <w:spacing w:after="0" w:line="360" w:lineRule="auto"/>
              <w:ind w:left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 Паспорт КОС</w:t>
            </w:r>
          </w:p>
          <w:p w:rsidR="00266FE5" w:rsidRDefault="00266FE5" w:rsidP="00266FE5">
            <w:pPr>
              <w:tabs>
                <w:tab w:val="left" w:pos="0"/>
              </w:tabs>
              <w:spacing w:line="360" w:lineRule="auto"/>
              <w:jc w:val="both"/>
            </w:pPr>
            <w:r>
              <w:t xml:space="preserve">2.2. Контрольно-измерительные материалы для оценки </w:t>
            </w:r>
            <w:r>
              <w:rPr>
                <w:iCs/>
              </w:rPr>
              <w:t xml:space="preserve"> </w:t>
            </w:r>
            <w:r>
              <w:t>освоенных знаний и умений</w:t>
            </w:r>
          </w:p>
          <w:p w:rsidR="00266FE5" w:rsidRDefault="00266FE5" w:rsidP="00266FE5">
            <w:pPr>
              <w:tabs>
                <w:tab w:val="left" w:pos="0"/>
              </w:tabs>
              <w:spacing w:line="360" w:lineRule="auto"/>
              <w:jc w:val="both"/>
            </w:pPr>
            <w:r>
              <w:t>2.3. Пакет экзаменатора</w:t>
            </w:r>
          </w:p>
          <w:p w:rsidR="00266FE5" w:rsidRDefault="00266FE5" w:rsidP="00266FE5">
            <w:pPr>
              <w:pStyle w:val="1b"/>
              <w:tabs>
                <w:tab w:val="left" w:pos="0"/>
              </w:tabs>
              <w:spacing w:after="0" w:line="360" w:lineRule="auto"/>
              <w:ind w:left="0"/>
              <w:jc w:val="both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Контрольно-измерительные материалы  для текущего контроля</w:t>
            </w:r>
          </w:p>
          <w:p w:rsidR="00266FE5" w:rsidRDefault="00266F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cs="Times New Roman"/>
              </w:rPr>
            </w:pPr>
          </w:p>
          <w:p w:rsidR="00266FE5" w:rsidRDefault="00266F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cs="Times New Roman"/>
              </w:rPr>
            </w:pPr>
          </w:p>
          <w:p w:rsidR="00266FE5" w:rsidRDefault="00266F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cs="Times New Roman"/>
              </w:rPr>
            </w:pPr>
          </w:p>
          <w:p w:rsidR="00266FE5" w:rsidRDefault="00266F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cs="Times New Roman"/>
              </w:rPr>
            </w:pPr>
          </w:p>
          <w:p w:rsidR="00266FE5" w:rsidRDefault="00266F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cs="Times New Roman"/>
              </w:rPr>
            </w:pPr>
          </w:p>
          <w:p w:rsidR="00266FE5" w:rsidRDefault="00266F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cs="Times New Roman"/>
              </w:rPr>
            </w:pPr>
          </w:p>
          <w:p w:rsidR="00266FE5" w:rsidRDefault="00266F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cs="Times New Roman"/>
              </w:rPr>
            </w:pPr>
          </w:p>
          <w:p w:rsidR="00266FE5" w:rsidRDefault="00266F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cs="Times New Roman"/>
              </w:rPr>
            </w:pPr>
          </w:p>
          <w:p w:rsidR="00266FE5" w:rsidRDefault="00266F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cs="Times New Roman"/>
              </w:rPr>
            </w:pPr>
          </w:p>
          <w:p w:rsidR="00266FE5" w:rsidRDefault="00266F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cs="Times New Roman"/>
              </w:rPr>
            </w:pPr>
          </w:p>
          <w:p w:rsidR="00266FE5" w:rsidRDefault="00266F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cs="Times New Roman"/>
              </w:rPr>
            </w:pPr>
          </w:p>
          <w:p w:rsidR="00266FE5" w:rsidRDefault="00266F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cs="Times New Roman"/>
              </w:rPr>
            </w:pPr>
          </w:p>
          <w:p w:rsidR="00266FE5" w:rsidRDefault="00266F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cs="Times New Roman"/>
              </w:rPr>
            </w:pPr>
          </w:p>
          <w:p w:rsidR="00266FE5" w:rsidRDefault="00266F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cs="Times New Roman"/>
              </w:rPr>
            </w:pPr>
          </w:p>
          <w:p w:rsidR="00266FE5" w:rsidRDefault="00266F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cs="Times New Roman"/>
              </w:rPr>
            </w:pPr>
          </w:p>
          <w:p w:rsidR="00266FE5" w:rsidRDefault="00266F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cs="Times New Roman"/>
              </w:rPr>
            </w:pPr>
          </w:p>
          <w:p w:rsidR="00266FE5" w:rsidRDefault="00266F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cs="Times New Roman"/>
              </w:rPr>
            </w:pPr>
          </w:p>
          <w:p w:rsidR="00266FE5" w:rsidRDefault="00266F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cs="Times New Roman"/>
              </w:rPr>
            </w:pPr>
          </w:p>
          <w:p w:rsidR="00266FE5" w:rsidRDefault="00266F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cs="Times New Roman"/>
              </w:rPr>
            </w:pPr>
          </w:p>
          <w:p w:rsidR="00266FE5" w:rsidRDefault="00266F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cs="Times New Roman"/>
              </w:rPr>
            </w:pPr>
          </w:p>
          <w:p w:rsidR="00266FE5" w:rsidRDefault="00266F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cs="Times New Roman"/>
              </w:rPr>
            </w:pPr>
          </w:p>
          <w:p w:rsidR="002D53F4" w:rsidRDefault="002D53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cs="Times New Roman"/>
              </w:rPr>
            </w:pPr>
          </w:p>
          <w:p w:rsidR="002D53F4" w:rsidRDefault="002D53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cs="Times New Roman"/>
              </w:rPr>
            </w:pPr>
          </w:p>
          <w:p w:rsidR="00266FE5" w:rsidRDefault="00266F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cs="Times New Roman"/>
              </w:rPr>
            </w:pPr>
          </w:p>
          <w:p w:rsidR="002D53F4" w:rsidRDefault="002D53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cs="Times New Roman"/>
              </w:rPr>
            </w:pPr>
          </w:p>
        </w:tc>
      </w:tr>
    </w:tbl>
    <w:p w:rsidR="008443C8" w:rsidRDefault="008443C8" w:rsidP="00694E4D">
      <w:pPr>
        <w:pStyle w:val="2"/>
        <w:widowControl w:val="0"/>
        <w:numPr>
          <w:ilvl w:val="0"/>
          <w:numId w:val="0"/>
        </w:numPr>
        <w:spacing w:before="0" w:after="0" w:line="276" w:lineRule="auto"/>
        <w:jc w:val="center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  <w:lang w:val="en-US"/>
        </w:rPr>
        <w:lastRenderedPageBreak/>
        <w:t>I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  <w:r>
        <w:rPr>
          <w:rFonts w:ascii="Times New Roman" w:hAnsi="Times New Roman" w:cs="Times New Roman"/>
          <w:i w:val="0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Паспорт </w:t>
      </w:r>
      <w:r w:rsidR="00266FE5">
        <w:rPr>
          <w:rFonts w:ascii="Times New Roman" w:hAnsi="Times New Roman" w:cs="Times New Roman"/>
          <w:i w:val="0"/>
          <w:sz w:val="24"/>
          <w:szCs w:val="24"/>
        </w:rPr>
        <w:t>фонда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оценочных средств</w:t>
      </w:r>
    </w:p>
    <w:p w:rsidR="008443C8" w:rsidRDefault="008443C8" w:rsidP="00694E4D">
      <w:pPr>
        <w:spacing w:line="360" w:lineRule="auto"/>
        <w:jc w:val="center"/>
        <w:rPr>
          <w:rFonts w:cs="Times New Roman"/>
        </w:rPr>
      </w:pPr>
    </w:p>
    <w:p w:rsidR="008443C8" w:rsidRDefault="008443C8" w:rsidP="00694E4D">
      <w:pPr>
        <w:pStyle w:val="1b"/>
        <w:tabs>
          <w:tab w:val="left" w:pos="27180"/>
        </w:tabs>
        <w:spacing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Область применения</w:t>
      </w:r>
    </w:p>
    <w:p w:rsidR="008443C8" w:rsidRPr="0056182C" w:rsidRDefault="00266FE5">
      <w:pPr>
        <w:jc w:val="both"/>
      </w:pPr>
      <w:r>
        <w:rPr>
          <w:rFonts w:cs="Times New Roman"/>
        </w:rPr>
        <w:t xml:space="preserve">             Фонд </w:t>
      </w:r>
      <w:r w:rsidR="008443C8">
        <w:rPr>
          <w:rFonts w:cs="Times New Roman"/>
        </w:rPr>
        <w:t>оценочных средств предна</w:t>
      </w:r>
      <w:r w:rsidR="00B8720B">
        <w:rPr>
          <w:rFonts w:cs="Times New Roman"/>
        </w:rPr>
        <w:t>значен для проверки результатов</w:t>
      </w:r>
      <w:r w:rsidR="0056182C">
        <w:rPr>
          <w:rFonts w:cs="Times New Roman"/>
          <w:i/>
        </w:rPr>
        <w:t xml:space="preserve"> </w:t>
      </w:r>
      <w:r w:rsidR="0056182C" w:rsidRPr="0056182C">
        <w:rPr>
          <w:rFonts w:cs="Times New Roman"/>
        </w:rPr>
        <w:t>МДК 02.03 «</w:t>
      </w:r>
      <w:r w:rsidR="0056182C" w:rsidRPr="0056182C">
        <w:t>Теоретические и м</w:t>
      </w:r>
      <w:r w:rsidR="00B8720B">
        <w:t xml:space="preserve">етодические основы организации </w:t>
      </w:r>
      <w:r w:rsidR="0056182C" w:rsidRPr="0056182C">
        <w:t>продук</w:t>
      </w:r>
      <w:r w:rsidR="00B8720B">
        <w:t>тивных видов деятельности детей</w:t>
      </w:r>
      <w:r w:rsidR="0056182C" w:rsidRPr="0056182C">
        <w:t xml:space="preserve"> дошкольного возраста</w:t>
      </w:r>
      <w:r w:rsidR="0056182C" w:rsidRPr="0056182C">
        <w:rPr>
          <w:rFonts w:cs="Times New Roman"/>
        </w:rPr>
        <w:t>»</w:t>
      </w:r>
      <w:r w:rsidR="006D412B" w:rsidRPr="006D412B">
        <w:t xml:space="preserve"> </w:t>
      </w:r>
      <w:r w:rsidR="006D412B">
        <w:t xml:space="preserve">(ПМ.02 </w:t>
      </w:r>
      <w:r w:rsidR="006D412B" w:rsidRPr="00A31057">
        <w:t xml:space="preserve">Организация различных </w:t>
      </w:r>
      <w:r w:rsidR="006D412B">
        <w:t xml:space="preserve">видов деятельности и общения детей) </w:t>
      </w:r>
      <w:r w:rsidR="00B00E92">
        <w:rPr>
          <w:rFonts w:cs="Times New Roman"/>
        </w:rPr>
        <w:t xml:space="preserve">по специальности </w:t>
      </w:r>
      <w:r w:rsidR="0056182C">
        <w:rPr>
          <w:rFonts w:cs="Times New Roman"/>
        </w:rPr>
        <w:t>44</w:t>
      </w:r>
      <w:r w:rsidR="00B00E92">
        <w:rPr>
          <w:rFonts w:cs="Times New Roman"/>
        </w:rPr>
        <w:t>.02.01</w:t>
      </w:r>
      <w:r w:rsidR="008443C8">
        <w:rPr>
          <w:rFonts w:cs="Times New Roman"/>
        </w:rPr>
        <w:t xml:space="preserve"> </w:t>
      </w:r>
      <w:r w:rsidR="0056182C" w:rsidRPr="0056182C">
        <w:rPr>
          <w:rFonts w:cs="Times New Roman"/>
        </w:rPr>
        <w:t>Дошкольное образование</w:t>
      </w:r>
      <w:r w:rsidR="0056182C">
        <w:rPr>
          <w:rFonts w:cs="Times New Roman"/>
          <w:i/>
        </w:rPr>
        <w:t xml:space="preserve">  </w:t>
      </w:r>
    </w:p>
    <w:p w:rsidR="00F10341" w:rsidRPr="00266FE5" w:rsidRDefault="00266FE5" w:rsidP="00266FE5">
      <w:pPr>
        <w:jc w:val="both"/>
      </w:pPr>
      <w:r>
        <w:rPr>
          <w:rFonts w:cs="Times New Roman"/>
        </w:rPr>
        <w:t xml:space="preserve">Содержит комплект оценочных средств для организации </w:t>
      </w:r>
      <w:r>
        <w:rPr>
          <w:rFonts w:cs="Times New Roman"/>
          <w:i/>
          <w:u w:val="single"/>
        </w:rPr>
        <w:t>дифференцированного зачета</w:t>
      </w:r>
      <w:r>
        <w:rPr>
          <w:rFonts w:cs="Times New Roman"/>
          <w:u w:val="single"/>
        </w:rPr>
        <w:t xml:space="preserve"> </w:t>
      </w:r>
      <w:r>
        <w:rPr>
          <w:rFonts w:cs="Times New Roman"/>
        </w:rPr>
        <w:t xml:space="preserve">и контрольно-измерительные материалы для текущего контроля.  Фонд оценочных средств  позволяет оценивать освоение умений, усвоение знаний, </w:t>
      </w:r>
      <w:proofErr w:type="spellStart"/>
      <w:r>
        <w:rPr>
          <w:rFonts w:cs="Times New Roman"/>
        </w:rPr>
        <w:t>сформированность</w:t>
      </w:r>
      <w:proofErr w:type="spellEnd"/>
      <w:r>
        <w:rPr>
          <w:rFonts w:cs="Times New Roman"/>
        </w:rPr>
        <w:t xml:space="preserve"> элементов ОК и ПК.</w:t>
      </w:r>
    </w:p>
    <w:p w:rsidR="008443C8" w:rsidRPr="00557A06" w:rsidRDefault="008443C8" w:rsidP="00557A06">
      <w:pPr>
        <w:pStyle w:val="2"/>
        <w:widowControl w:val="0"/>
        <w:tabs>
          <w:tab w:val="clear" w:pos="2880"/>
          <w:tab w:val="left" w:pos="4536"/>
          <w:tab w:val="left" w:pos="6804"/>
        </w:tabs>
        <w:spacing w:before="0" w:after="0" w:line="276" w:lineRule="auto"/>
        <w:ind w:left="0" w:firstLine="0"/>
        <w:jc w:val="center"/>
        <w:rPr>
          <w:rFonts w:cs="Times New Roman"/>
        </w:rPr>
      </w:pPr>
      <w:r w:rsidRPr="00557A06">
        <w:rPr>
          <w:rFonts w:ascii="Times New Roman" w:hAnsi="Times New Roman" w:cs="Times New Roman"/>
          <w:sz w:val="24"/>
          <w:szCs w:val="24"/>
        </w:rPr>
        <w:t>1.1. Показатели оценки освоенных знаний и умений</w:t>
      </w:r>
    </w:p>
    <w:tbl>
      <w:tblPr>
        <w:tblW w:w="9609" w:type="dxa"/>
        <w:tblInd w:w="-20" w:type="dxa"/>
        <w:tblLayout w:type="fixed"/>
        <w:tblLook w:val="0000"/>
      </w:tblPr>
      <w:tblGrid>
        <w:gridCol w:w="1971"/>
        <w:gridCol w:w="2552"/>
        <w:gridCol w:w="1842"/>
        <w:gridCol w:w="3244"/>
      </w:tblGrid>
      <w:tr w:rsidR="008443C8" w:rsidTr="00266FE5">
        <w:trPr>
          <w:trHeight w:val="649"/>
        </w:trPr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43C8" w:rsidRDefault="008443C8">
            <w:pPr>
              <w:pStyle w:val="1b"/>
              <w:snapToGrid w:val="0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освоения</w:t>
            </w:r>
          </w:p>
          <w:p w:rsidR="008443C8" w:rsidRDefault="008443C8">
            <w:pPr>
              <w:pStyle w:val="1b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(объекты оценивания)</w:t>
            </w:r>
          </w:p>
          <w:p w:rsidR="008443C8" w:rsidRDefault="008443C8">
            <w:pPr>
              <w:pStyle w:val="1b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43C8" w:rsidRDefault="008443C8">
            <w:pPr>
              <w:snapToGrid w:val="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Основные показатели оценки результата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43C8" w:rsidRDefault="008443C8">
            <w:pPr>
              <w:pStyle w:val="1b"/>
              <w:snapToGrid w:val="0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Тип задания</w:t>
            </w:r>
          </w:p>
          <w:p w:rsidR="008443C8" w:rsidRDefault="008443C8">
            <w:pPr>
              <w:pStyle w:val="1b"/>
              <w:snapToGrid w:val="0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12B" w:rsidRPr="006D412B" w:rsidRDefault="008443C8" w:rsidP="006D06BE">
            <w:pPr>
              <w:snapToGrid w:val="0"/>
              <w:rPr>
                <w:rFonts w:cs="Times New Roman"/>
                <w:b/>
                <w:color w:val="FF0000"/>
              </w:rPr>
            </w:pPr>
            <w:r>
              <w:rPr>
                <w:rFonts w:cs="Times New Roman"/>
                <w:b/>
              </w:rPr>
              <w:t>Средства проверки</w:t>
            </w:r>
          </w:p>
        </w:tc>
      </w:tr>
      <w:tr w:rsidR="008443C8" w:rsidTr="00EB062B">
        <w:tc>
          <w:tcPr>
            <w:tcW w:w="96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3C8" w:rsidRDefault="008443C8">
            <w:pPr>
              <w:snapToGrid w:val="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В результате освоения учебной дисциплины студент должен уметь:</w:t>
            </w:r>
          </w:p>
        </w:tc>
      </w:tr>
      <w:tr w:rsidR="008443C8" w:rsidTr="00266FE5"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43C8" w:rsidRPr="009D4011" w:rsidRDefault="005F3174" w:rsidP="005F3174">
            <w:pPr>
              <w:widowControl w:val="0"/>
              <w:autoSpaceDE w:val="0"/>
              <w:autoSpaceDN w:val="0"/>
              <w:adjustRightInd w:val="0"/>
              <w:spacing w:line="286" w:lineRule="exact"/>
              <w:jc w:val="both"/>
              <w:rPr>
                <w:rFonts w:cs="Times New Roman"/>
                <w:b/>
              </w:rPr>
            </w:pPr>
            <w:r w:rsidRPr="009D4011">
              <w:rPr>
                <w:rFonts w:cs="Times New Roman"/>
              </w:rPr>
              <w:t>- определять цели, задачи, содержание, методы и средства руководства продуктивной</w:t>
            </w:r>
            <w:r w:rsidR="00694E4D" w:rsidRPr="009D4011">
              <w:rPr>
                <w:rFonts w:cs="Times New Roman"/>
              </w:rPr>
              <w:t xml:space="preserve"> </w:t>
            </w:r>
            <w:r w:rsidRPr="009D4011">
              <w:rPr>
                <w:rFonts w:cs="Times New Roman"/>
              </w:rPr>
              <w:t>деятельностью детей;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43C8" w:rsidRPr="009D4011" w:rsidRDefault="00DD11C6" w:rsidP="00DD11C6">
            <w:pPr>
              <w:snapToGrid w:val="0"/>
              <w:rPr>
                <w:rFonts w:cs="Times New Roman"/>
              </w:rPr>
            </w:pPr>
            <w:r w:rsidRPr="009D4011">
              <w:t>- с</w:t>
            </w:r>
            <w:r w:rsidR="00B66843" w:rsidRPr="009D4011">
              <w:t xml:space="preserve">оставлять конспект </w:t>
            </w:r>
            <w:r w:rsidRPr="009D4011">
              <w:t>непосредственной организованной образовательной деятельности</w:t>
            </w:r>
            <w:r w:rsidR="00B66843" w:rsidRPr="009D4011">
              <w:t xml:space="preserve"> и других форм</w:t>
            </w:r>
            <w:r w:rsidR="009D4011" w:rsidRPr="009D4011">
              <w:t xml:space="preserve"> организации</w:t>
            </w:r>
            <w:r w:rsidR="00B66843" w:rsidRPr="009D4011">
              <w:t xml:space="preserve"> работы по </w:t>
            </w:r>
            <w:r w:rsidR="009D4011" w:rsidRPr="009D4011">
              <w:t>продуктивным видам деятельности;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43C8" w:rsidRPr="009D4011" w:rsidRDefault="009D4011">
            <w:pPr>
              <w:pStyle w:val="1b"/>
              <w:snapToGrid w:val="0"/>
              <w:spacing w:after="0" w:line="100" w:lineRule="atLeast"/>
              <w:ind w:left="0"/>
              <w:rPr>
                <w:rFonts w:ascii="Times New Roman" w:eastAsia="DejaVu Sans" w:hAnsi="Times New Roman" w:cs="Times New Roman"/>
              </w:rPr>
            </w:pPr>
            <w:r w:rsidRPr="009D4011">
              <w:rPr>
                <w:rFonts w:ascii="Times New Roman" w:eastAsia="DejaVu Sans" w:hAnsi="Times New Roman" w:cs="Times New Roman"/>
              </w:rPr>
              <w:t xml:space="preserve">- на проверку </w:t>
            </w:r>
            <w:proofErr w:type="spellStart"/>
            <w:r w:rsidRPr="009D4011">
              <w:rPr>
                <w:rFonts w:ascii="Times New Roman" w:eastAsia="DejaVu Sans" w:hAnsi="Times New Roman" w:cs="Times New Roman"/>
              </w:rPr>
              <w:t>сформированности</w:t>
            </w:r>
            <w:proofErr w:type="spellEnd"/>
            <w:r w:rsidRPr="009D4011">
              <w:rPr>
                <w:rFonts w:ascii="Times New Roman" w:eastAsia="DejaVu Sans" w:hAnsi="Times New Roman" w:cs="Times New Roman"/>
              </w:rPr>
              <w:t xml:space="preserve"> практических умений;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011" w:rsidRDefault="006D412B" w:rsidP="009D4011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- практические работы</w:t>
            </w:r>
            <w:r w:rsidR="00341326">
              <w:rPr>
                <w:rFonts w:cs="Times New Roman"/>
              </w:rPr>
              <w:t>: «Анализ Программы воспитания и обучения в детском саду»,</w:t>
            </w:r>
          </w:p>
          <w:p w:rsidR="00341326" w:rsidRDefault="00341326" w:rsidP="009D4011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«Составление конспектов НОД по лепке, аппликации, конструированию»</w:t>
            </w:r>
          </w:p>
          <w:p w:rsidR="004955C0" w:rsidRDefault="004955C0" w:rsidP="009D4011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Тестирование № 1, №2</w:t>
            </w:r>
          </w:p>
          <w:p w:rsidR="008443C8" w:rsidRPr="009D4011" w:rsidRDefault="009D4011" w:rsidP="009D4011">
            <w:pPr>
              <w:snapToGrid w:val="0"/>
              <w:rPr>
                <w:rFonts w:cs="Times New Roman"/>
              </w:rPr>
            </w:pPr>
            <w:r w:rsidRPr="009D4011">
              <w:rPr>
                <w:rFonts w:cs="Times New Roman"/>
              </w:rPr>
              <w:t>- дифференцированный зачет;</w:t>
            </w:r>
          </w:p>
        </w:tc>
      </w:tr>
      <w:tr w:rsidR="008443C8" w:rsidTr="00266FE5"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43C8" w:rsidRPr="009D4011" w:rsidRDefault="005F3174" w:rsidP="00E8540F">
            <w:pPr>
              <w:widowControl w:val="0"/>
              <w:autoSpaceDE w:val="0"/>
              <w:autoSpaceDN w:val="0"/>
              <w:adjustRightInd w:val="0"/>
              <w:spacing w:line="286" w:lineRule="exact"/>
              <w:rPr>
                <w:rFonts w:eastAsia="DejaVu Sans" w:cs="Times New Roman"/>
                <w:kern w:val="1"/>
              </w:rPr>
            </w:pPr>
            <w:r w:rsidRPr="009D4011">
              <w:rPr>
                <w:rFonts w:cs="Times New Roman"/>
              </w:rPr>
              <w:t xml:space="preserve">- организовывать </w:t>
            </w:r>
            <w:r w:rsidR="00E8540F">
              <w:rPr>
                <w:rFonts w:cs="Times New Roman"/>
              </w:rPr>
              <w:t xml:space="preserve">продуктивную деятельность дошкольников </w:t>
            </w:r>
            <w:r w:rsidRPr="009D4011">
              <w:rPr>
                <w:rFonts w:cs="Times New Roman"/>
              </w:rPr>
              <w:t xml:space="preserve"> с учетом возраста и </w:t>
            </w:r>
            <w:r w:rsidR="00E8540F">
              <w:rPr>
                <w:rFonts w:cs="Times New Roman"/>
              </w:rPr>
              <w:t>индивидуальных особенностей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43C8" w:rsidRPr="009D4011" w:rsidRDefault="009D4011" w:rsidP="009D4011">
            <w:pPr>
              <w:snapToGrid w:val="0"/>
              <w:rPr>
                <w:rFonts w:cs="Times New Roman"/>
              </w:rPr>
            </w:pPr>
            <w:r w:rsidRPr="009D4011">
              <w:t xml:space="preserve">- </w:t>
            </w:r>
            <w:r>
              <w:t>организовывать</w:t>
            </w:r>
            <w:r w:rsidRPr="009D4011">
              <w:t xml:space="preserve"> непосредственн</w:t>
            </w:r>
            <w:r>
              <w:t>ую</w:t>
            </w:r>
            <w:r w:rsidRPr="009D4011">
              <w:t xml:space="preserve"> организованн</w:t>
            </w:r>
            <w:r>
              <w:t>ую</w:t>
            </w:r>
            <w:r w:rsidRPr="009D4011">
              <w:t xml:space="preserve"> образовательн</w:t>
            </w:r>
            <w:r>
              <w:t>ую</w:t>
            </w:r>
            <w:r w:rsidRPr="009D4011">
              <w:t xml:space="preserve"> деятельност</w:t>
            </w:r>
            <w:r>
              <w:t>ь</w:t>
            </w:r>
            <w:r w:rsidRPr="009D4011">
              <w:t xml:space="preserve"> по продуктивным видам деятельности;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43C8" w:rsidRPr="009D4011" w:rsidRDefault="009D4011">
            <w:pPr>
              <w:snapToGrid w:val="0"/>
              <w:rPr>
                <w:rFonts w:eastAsia="DejaVu Sans" w:cs="Times New Roman"/>
              </w:rPr>
            </w:pPr>
            <w:r w:rsidRPr="009D4011">
              <w:rPr>
                <w:rFonts w:eastAsia="DejaVu Sans" w:cs="Times New Roman"/>
              </w:rPr>
              <w:t xml:space="preserve">- на проверку </w:t>
            </w:r>
            <w:proofErr w:type="spellStart"/>
            <w:r w:rsidRPr="009D4011">
              <w:rPr>
                <w:rFonts w:eastAsia="DejaVu Sans" w:cs="Times New Roman"/>
              </w:rPr>
              <w:t>сформированности</w:t>
            </w:r>
            <w:proofErr w:type="spellEnd"/>
            <w:r w:rsidRPr="009D4011">
              <w:rPr>
                <w:rFonts w:eastAsia="DejaVu Sans" w:cs="Times New Roman"/>
              </w:rPr>
              <w:t xml:space="preserve"> практических умений;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011" w:rsidRDefault="009D4011" w:rsidP="009D4011">
            <w:pPr>
              <w:snapToGrid w:val="0"/>
              <w:rPr>
                <w:rFonts w:cs="Times New Roman"/>
              </w:rPr>
            </w:pPr>
            <w:r w:rsidRPr="009D4011">
              <w:rPr>
                <w:rFonts w:cs="Times New Roman"/>
              </w:rPr>
              <w:t xml:space="preserve">- </w:t>
            </w:r>
            <w:proofErr w:type="spellStart"/>
            <w:r>
              <w:rPr>
                <w:rFonts w:cs="Times New Roman"/>
              </w:rPr>
              <w:t>самостоятель</w:t>
            </w:r>
            <w:proofErr w:type="spellEnd"/>
            <w:r>
              <w:rPr>
                <w:rFonts w:cs="Times New Roman"/>
              </w:rPr>
              <w:t>-</w:t>
            </w:r>
          </w:p>
          <w:p w:rsidR="008443C8" w:rsidRDefault="009D4011" w:rsidP="009D4011">
            <w:pPr>
              <w:snapToGrid w:val="0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ные</w:t>
            </w:r>
            <w:proofErr w:type="spellEnd"/>
            <w:r w:rsidRPr="009D4011">
              <w:rPr>
                <w:rFonts w:cs="Times New Roman"/>
              </w:rPr>
              <w:t xml:space="preserve"> работы на заданную тему</w:t>
            </w:r>
          </w:p>
          <w:p w:rsidR="00E8540F" w:rsidRPr="00223D0A" w:rsidRDefault="00E8540F" w:rsidP="00E8540F">
            <w:pPr>
              <w:tabs>
                <w:tab w:val="left" w:pos="8640"/>
                <w:tab w:val="left" w:pos="9360"/>
                <w:tab w:val="left" w:pos="10080"/>
                <w:tab w:val="left" w:pos="12240"/>
                <w:tab w:val="left" w:pos="19440"/>
              </w:tabs>
              <w:snapToGrid w:val="0"/>
            </w:pPr>
            <w:r w:rsidRPr="00223D0A">
              <w:rPr>
                <w:rFonts w:eastAsia="Calibri"/>
              </w:rPr>
              <w:t>Тема</w:t>
            </w:r>
            <w:r w:rsidRPr="00223D0A">
              <w:t xml:space="preserve"> 3.4. Составление конспектов НОД по рисованию.</w:t>
            </w:r>
          </w:p>
          <w:p w:rsidR="00E8540F" w:rsidRPr="00223D0A" w:rsidRDefault="00E8540F" w:rsidP="00E8540F">
            <w:pPr>
              <w:tabs>
                <w:tab w:val="left" w:pos="8640"/>
                <w:tab w:val="left" w:pos="9360"/>
                <w:tab w:val="left" w:pos="10080"/>
                <w:tab w:val="left" w:pos="12240"/>
                <w:tab w:val="left" w:pos="19440"/>
              </w:tabs>
              <w:snapToGrid w:val="0"/>
              <w:rPr>
                <w:rFonts w:eastAsia="Calibri"/>
                <w:color w:val="000000"/>
              </w:rPr>
            </w:pPr>
            <w:r w:rsidRPr="00223D0A">
              <w:t>Выполнение алгоритма изображения по теме НОД.</w:t>
            </w:r>
          </w:p>
          <w:p w:rsidR="00E8540F" w:rsidRPr="00223D0A" w:rsidRDefault="00E8540F" w:rsidP="00E8540F">
            <w:pPr>
              <w:tabs>
                <w:tab w:val="left" w:pos="8640"/>
                <w:tab w:val="left" w:pos="9360"/>
                <w:tab w:val="left" w:pos="10080"/>
                <w:tab w:val="left" w:pos="12240"/>
                <w:tab w:val="left" w:pos="19440"/>
              </w:tabs>
              <w:snapToGrid w:val="0"/>
            </w:pPr>
            <w:r w:rsidRPr="00223D0A">
              <w:rPr>
                <w:rFonts w:eastAsia="Calibri"/>
              </w:rPr>
              <w:t>Тема</w:t>
            </w:r>
            <w:r w:rsidRPr="00223D0A">
              <w:t xml:space="preserve"> 3.5. Составление конспектов НОД по лепке.</w:t>
            </w:r>
          </w:p>
          <w:p w:rsidR="00E8540F" w:rsidRPr="00223D0A" w:rsidRDefault="00E8540F" w:rsidP="00E8540F">
            <w:pPr>
              <w:tabs>
                <w:tab w:val="left" w:pos="8640"/>
                <w:tab w:val="left" w:pos="9360"/>
                <w:tab w:val="left" w:pos="10080"/>
                <w:tab w:val="left" w:pos="12240"/>
                <w:tab w:val="left" w:pos="19440"/>
              </w:tabs>
              <w:snapToGrid w:val="0"/>
              <w:rPr>
                <w:rFonts w:eastAsia="Calibri"/>
                <w:color w:val="000000"/>
              </w:rPr>
            </w:pPr>
            <w:r w:rsidRPr="00223D0A">
              <w:t>Выполнение образцов лепных изделий по теме НОД.</w:t>
            </w:r>
          </w:p>
          <w:p w:rsidR="00E8540F" w:rsidRPr="00223D0A" w:rsidRDefault="00E8540F" w:rsidP="00E8540F">
            <w:pPr>
              <w:tabs>
                <w:tab w:val="left" w:pos="8640"/>
                <w:tab w:val="left" w:pos="9360"/>
                <w:tab w:val="left" w:pos="10080"/>
                <w:tab w:val="left" w:pos="12240"/>
                <w:tab w:val="left" w:pos="19440"/>
              </w:tabs>
              <w:snapToGrid w:val="0"/>
            </w:pPr>
            <w:r w:rsidRPr="00223D0A">
              <w:rPr>
                <w:rFonts w:eastAsia="Calibri"/>
              </w:rPr>
              <w:t>Тема</w:t>
            </w:r>
            <w:r w:rsidRPr="00223D0A">
              <w:t xml:space="preserve"> 3.6. Составление конспектов НОД по аппликации.</w:t>
            </w:r>
          </w:p>
          <w:p w:rsidR="00E8540F" w:rsidRPr="00223D0A" w:rsidRDefault="00E8540F" w:rsidP="00E8540F">
            <w:pPr>
              <w:tabs>
                <w:tab w:val="left" w:pos="8640"/>
                <w:tab w:val="left" w:pos="9360"/>
                <w:tab w:val="left" w:pos="10080"/>
                <w:tab w:val="left" w:pos="12240"/>
                <w:tab w:val="left" w:pos="19440"/>
              </w:tabs>
              <w:snapToGrid w:val="0"/>
              <w:rPr>
                <w:rFonts w:eastAsia="Calibri"/>
                <w:color w:val="000000"/>
              </w:rPr>
            </w:pPr>
            <w:r w:rsidRPr="00223D0A">
              <w:t>Выполнения образцов аппликаций.</w:t>
            </w:r>
          </w:p>
          <w:p w:rsidR="00E8540F" w:rsidRPr="00223D0A" w:rsidRDefault="00E8540F" w:rsidP="00E8540F">
            <w:pPr>
              <w:tabs>
                <w:tab w:val="left" w:pos="8640"/>
                <w:tab w:val="left" w:pos="9360"/>
                <w:tab w:val="left" w:pos="10080"/>
                <w:tab w:val="left" w:pos="12240"/>
                <w:tab w:val="left" w:pos="19440"/>
              </w:tabs>
              <w:snapToGrid w:val="0"/>
            </w:pPr>
            <w:r w:rsidRPr="00223D0A">
              <w:rPr>
                <w:rFonts w:eastAsia="Calibri"/>
              </w:rPr>
              <w:t>Тема</w:t>
            </w:r>
            <w:r w:rsidRPr="00223D0A">
              <w:t xml:space="preserve"> 3.7. Составление планов НОД по конструированию.</w:t>
            </w:r>
          </w:p>
          <w:p w:rsidR="00E8540F" w:rsidRDefault="00E8540F" w:rsidP="00E8540F">
            <w:pPr>
              <w:snapToGrid w:val="0"/>
            </w:pPr>
            <w:r w:rsidRPr="00223D0A">
              <w:lastRenderedPageBreak/>
              <w:t>Выполнение карточек заданий для работы с детьми дошкольного возраста</w:t>
            </w:r>
          </w:p>
          <w:p w:rsidR="004955C0" w:rsidRPr="009D4011" w:rsidRDefault="004955C0" w:rsidP="00E8540F">
            <w:pPr>
              <w:snapToGrid w:val="0"/>
              <w:rPr>
                <w:rFonts w:cs="Times New Roman"/>
              </w:rPr>
            </w:pPr>
            <w:r>
              <w:t>Тестирование № 2</w:t>
            </w:r>
          </w:p>
        </w:tc>
      </w:tr>
      <w:tr w:rsidR="008443C8" w:rsidTr="00266FE5">
        <w:tc>
          <w:tcPr>
            <w:tcW w:w="1971" w:type="dxa"/>
            <w:tcBorders>
              <w:left w:val="single" w:sz="4" w:space="0" w:color="000000"/>
              <w:bottom w:val="single" w:sz="4" w:space="0" w:color="000000"/>
            </w:tcBorders>
          </w:tcPr>
          <w:p w:rsidR="008443C8" w:rsidRPr="009D4011" w:rsidRDefault="005F3174" w:rsidP="005F3174">
            <w:pPr>
              <w:widowControl w:val="0"/>
              <w:autoSpaceDE w:val="0"/>
              <w:autoSpaceDN w:val="0"/>
              <w:adjustRightInd w:val="0"/>
              <w:spacing w:line="273" w:lineRule="exact"/>
              <w:rPr>
                <w:sz w:val="22"/>
                <w:szCs w:val="22"/>
              </w:rPr>
            </w:pPr>
            <w:r w:rsidRPr="009D4011">
              <w:lastRenderedPageBreak/>
              <w:t>- руководить продуктивными видами деятельности с учетом возраста и индивидуальных особенностей детей группы;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</w:tcPr>
          <w:p w:rsidR="008443C8" w:rsidRPr="009D4011" w:rsidRDefault="009D4011">
            <w:pPr>
              <w:snapToGrid w:val="0"/>
              <w:rPr>
                <w:rFonts w:cs="Times New Roman"/>
              </w:rPr>
            </w:pPr>
            <w:r w:rsidRPr="009D4011">
              <w:t>- проводить непосредственн</w:t>
            </w:r>
            <w:r>
              <w:t>ую</w:t>
            </w:r>
            <w:r w:rsidRPr="009D4011">
              <w:t xml:space="preserve"> организованн</w:t>
            </w:r>
            <w:r>
              <w:t>ую</w:t>
            </w:r>
            <w:r w:rsidRPr="009D4011">
              <w:t xml:space="preserve"> образовательн</w:t>
            </w:r>
            <w:r>
              <w:t>ую</w:t>
            </w:r>
            <w:r w:rsidRPr="009D4011">
              <w:t xml:space="preserve"> деятельност</w:t>
            </w:r>
            <w:r>
              <w:t>ь</w:t>
            </w:r>
            <w:r w:rsidRPr="009D4011">
              <w:t xml:space="preserve"> по продуктивным видам деятельности;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:rsidR="008443C8" w:rsidRPr="009D4011" w:rsidRDefault="009D4011">
            <w:pPr>
              <w:snapToGrid w:val="0"/>
              <w:rPr>
                <w:rFonts w:eastAsia="DejaVu Sans" w:cs="Times New Roman"/>
              </w:rPr>
            </w:pPr>
            <w:r w:rsidRPr="009D4011">
              <w:rPr>
                <w:rFonts w:eastAsia="DejaVu Sans" w:cs="Times New Roman"/>
              </w:rPr>
              <w:t xml:space="preserve">- на проверку </w:t>
            </w:r>
            <w:proofErr w:type="spellStart"/>
            <w:r w:rsidRPr="009D4011">
              <w:rPr>
                <w:rFonts w:eastAsia="DejaVu Sans" w:cs="Times New Roman"/>
              </w:rPr>
              <w:t>сформированности</w:t>
            </w:r>
            <w:proofErr w:type="spellEnd"/>
            <w:r w:rsidRPr="009D4011">
              <w:rPr>
                <w:rFonts w:eastAsia="DejaVu Sans" w:cs="Times New Roman"/>
              </w:rPr>
              <w:t xml:space="preserve"> практических умений;</w:t>
            </w:r>
          </w:p>
        </w:tc>
        <w:tc>
          <w:tcPr>
            <w:tcW w:w="3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011" w:rsidRDefault="009D4011" w:rsidP="009D4011">
            <w:pPr>
              <w:snapToGrid w:val="0"/>
              <w:rPr>
                <w:rFonts w:cs="Times New Roman"/>
              </w:rPr>
            </w:pPr>
            <w:r w:rsidRPr="009D4011">
              <w:rPr>
                <w:rFonts w:cs="Times New Roman"/>
              </w:rPr>
              <w:t>- практ</w:t>
            </w:r>
            <w:r w:rsidR="00341326">
              <w:rPr>
                <w:rFonts w:cs="Times New Roman"/>
              </w:rPr>
              <w:t>ические работы на заданную тему:</w:t>
            </w:r>
          </w:p>
          <w:p w:rsidR="00341326" w:rsidRPr="009D4011" w:rsidRDefault="00341326" w:rsidP="009D4011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«Отработка навыков показа способов рисования детям»</w:t>
            </w:r>
          </w:p>
          <w:p w:rsidR="008443C8" w:rsidRPr="009D4011" w:rsidRDefault="008443C8" w:rsidP="009D4011">
            <w:pPr>
              <w:snapToGrid w:val="0"/>
              <w:rPr>
                <w:rFonts w:cs="Times New Roman"/>
              </w:rPr>
            </w:pPr>
          </w:p>
        </w:tc>
      </w:tr>
      <w:tr w:rsidR="00275C88" w:rsidTr="00266FE5">
        <w:tc>
          <w:tcPr>
            <w:tcW w:w="1971" w:type="dxa"/>
            <w:tcBorders>
              <w:left w:val="single" w:sz="4" w:space="0" w:color="000000"/>
              <w:bottom w:val="single" w:sz="4" w:space="0" w:color="000000"/>
            </w:tcBorders>
          </w:tcPr>
          <w:p w:rsidR="00275C88" w:rsidRPr="009D4011" w:rsidRDefault="00275C88" w:rsidP="005F3174">
            <w:pPr>
              <w:widowControl w:val="0"/>
              <w:autoSpaceDE w:val="0"/>
              <w:autoSpaceDN w:val="0"/>
              <w:adjustRightInd w:val="0"/>
              <w:spacing w:line="273" w:lineRule="exact"/>
            </w:pPr>
            <w:r w:rsidRPr="009D4011">
              <w:t>- оценивать продукты детской деятельности;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</w:tcPr>
          <w:p w:rsidR="00275C88" w:rsidRPr="009D4011" w:rsidRDefault="009D4011">
            <w:pPr>
              <w:snapToGrid w:val="0"/>
              <w:rPr>
                <w:rFonts w:cs="Times New Roman"/>
              </w:rPr>
            </w:pPr>
            <w:r>
              <w:t xml:space="preserve">- </w:t>
            </w:r>
            <w:r w:rsidR="00B66843" w:rsidRPr="009D4011">
              <w:t>анализировать рисунки, лепные изделия; осуществлять коррекцию поделок и конструкций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:rsidR="00275C88" w:rsidRPr="009D4011" w:rsidRDefault="009D4011">
            <w:pPr>
              <w:snapToGrid w:val="0"/>
              <w:rPr>
                <w:rFonts w:eastAsia="DejaVu Sans" w:cs="Times New Roman"/>
              </w:rPr>
            </w:pPr>
            <w:r w:rsidRPr="009D4011">
              <w:rPr>
                <w:rFonts w:eastAsia="DejaVu Sans" w:cs="Times New Roman"/>
              </w:rPr>
              <w:t xml:space="preserve">- на проверку </w:t>
            </w:r>
            <w:proofErr w:type="spellStart"/>
            <w:r w:rsidRPr="009D4011">
              <w:rPr>
                <w:rFonts w:eastAsia="DejaVu Sans" w:cs="Times New Roman"/>
              </w:rPr>
              <w:t>сформированности</w:t>
            </w:r>
            <w:proofErr w:type="spellEnd"/>
            <w:r w:rsidRPr="009D4011">
              <w:rPr>
                <w:rFonts w:eastAsia="DejaVu Sans" w:cs="Times New Roman"/>
              </w:rPr>
              <w:t xml:space="preserve"> практических умений;</w:t>
            </w:r>
          </w:p>
        </w:tc>
        <w:tc>
          <w:tcPr>
            <w:tcW w:w="3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011" w:rsidRDefault="009D4011" w:rsidP="009D4011">
            <w:pPr>
              <w:snapToGrid w:val="0"/>
              <w:rPr>
                <w:rFonts w:cs="Times New Roman"/>
              </w:rPr>
            </w:pPr>
            <w:r w:rsidRPr="009D4011">
              <w:rPr>
                <w:rFonts w:cs="Times New Roman"/>
              </w:rPr>
              <w:t>- практ</w:t>
            </w:r>
            <w:r w:rsidR="00341326">
              <w:rPr>
                <w:rFonts w:cs="Times New Roman"/>
              </w:rPr>
              <w:t>ические работы на заданную тему: «Анализ творческих работ детей дошкольного возраста»,</w:t>
            </w:r>
          </w:p>
          <w:p w:rsidR="00341326" w:rsidRPr="009D4011" w:rsidRDefault="00341326" w:rsidP="009D4011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«Анализ диагностических карт реализации Программы по обучению продуктивным видам деятельности»</w:t>
            </w:r>
          </w:p>
          <w:p w:rsidR="00275C88" w:rsidRPr="009D4011" w:rsidRDefault="002B54C4" w:rsidP="002B54C4">
            <w:pPr>
              <w:snapToGrid w:val="0"/>
              <w:rPr>
                <w:rFonts w:cs="Times New Roman"/>
              </w:rPr>
            </w:pPr>
            <w:r w:rsidRPr="009D4011">
              <w:rPr>
                <w:rFonts w:cs="Times New Roman"/>
              </w:rPr>
              <w:t>- дифференцированный зачет;</w:t>
            </w:r>
          </w:p>
        </w:tc>
      </w:tr>
      <w:tr w:rsidR="005F3174" w:rsidTr="00266FE5">
        <w:tc>
          <w:tcPr>
            <w:tcW w:w="1971" w:type="dxa"/>
            <w:tcBorders>
              <w:left w:val="single" w:sz="4" w:space="0" w:color="000000"/>
              <w:bottom w:val="single" w:sz="4" w:space="0" w:color="000000"/>
            </w:tcBorders>
          </w:tcPr>
          <w:p w:rsidR="005F3174" w:rsidRPr="009D4011" w:rsidRDefault="00275C88" w:rsidP="00275C88">
            <w:pPr>
              <w:widowControl w:val="0"/>
              <w:autoSpaceDE w:val="0"/>
              <w:autoSpaceDN w:val="0"/>
              <w:adjustRightInd w:val="0"/>
              <w:spacing w:line="286" w:lineRule="exact"/>
            </w:pPr>
            <w:r w:rsidRPr="009D4011">
              <w:t>- организовывать детский досуг;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</w:tcPr>
          <w:p w:rsidR="008B620B" w:rsidRDefault="008B620B">
            <w:pPr>
              <w:snapToGrid w:val="0"/>
            </w:pPr>
            <w:r w:rsidRPr="009D4011">
              <w:t xml:space="preserve">- </w:t>
            </w:r>
            <w:r>
              <w:t>организовывать самостоятельную</w:t>
            </w:r>
            <w:r w:rsidRPr="009D4011">
              <w:t xml:space="preserve"> деятельност</w:t>
            </w:r>
            <w:r>
              <w:t>ь</w:t>
            </w:r>
            <w:r w:rsidRPr="009D4011">
              <w:t xml:space="preserve"> по продуктивным видам деятельности;</w:t>
            </w:r>
          </w:p>
          <w:p w:rsidR="005F3174" w:rsidRPr="009D4011" w:rsidRDefault="008B620B">
            <w:pPr>
              <w:snapToGrid w:val="0"/>
              <w:rPr>
                <w:rFonts w:cs="Times New Roman"/>
              </w:rPr>
            </w:pPr>
            <w:r>
              <w:t xml:space="preserve">- </w:t>
            </w:r>
            <w:r w:rsidRPr="009D4011">
              <w:t>создавать предметную среду и подводить к самостоятельному творчеству</w:t>
            </w:r>
            <w:r w:rsidR="002B54C4">
              <w:t>;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:rsidR="005F3174" w:rsidRPr="009D4011" w:rsidRDefault="009D4011">
            <w:pPr>
              <w:snapToGrid w:val="0"/>
              <w:rPr>
                <w:rFonts w:eastAsia="DejaVu Sans" w:cs="Times New Roman"/>
              </w:rPr>
            </w:pPr>
            <w:r w:rsidRPr="009D4011">
              <w:rPr>
                <w:rFonts w:eastAsia="DejaVu Sans" w:cs="Times New Roman"/>
              </w:rPr>
              <w:t xml:space="preserve">- на проверку </w:t>
            </w:r>
            <w:proofErr w:type="spellStart"/>
            <w:r w:rsidRPr="009D4011">
              <w:rPr>
                <w:rFonts w:eastAsia="DejaVu Sans" w:cs="Times New Roman"/>
              </w:rPr>
              <w:t>сформированности</w:t>
            </w:r>
            <w:proofErr w:type="spellEnd"/>
            <w:r w:rsidRPr="009D4011">
              <w:rPr>
                <w:rFonts w:eastAsia="DejaVu Sans" w:cs="Times New Roman"/>
              </w:rPr>
              <w:t xml:space="preserve"> практических умений;</w:t>
            </w:r>
          </w:p>
        </w:tc>
        <w:tc>
          <w:tcPr>
            <w:tcW w:w="3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011" w:rsidRDefault="009D4011" w:rsidP="009D4011">
            <w:pPr>
              <w:snapToGrid w:val="0"/>
              <w:rPr>
                <w:rFonts w:cs="Times New Roman"/>
              </w:rPr>
            </w:pPr>
            <w:r w:rsidRPr="009D4011">
              <w:rPr>
                <w:rFonts w:cs="Times New Roman"/>
              </w:rPr>
              <w:t xml:space="preserve">- </w:t>
            </w:r>
            <w:r w:rsidR="00266FE5">
              <w:rPr>
                <w:rFonts w:cs="Times New Roman"/>
              </w:rPr>
              <w:t>самостоятель</w:t>
            </w:r>
            <w:r w:rsidR="002B54C4">
              <w:rPr>
                <w:rFonts w:cs="Times New Roman"/>
              </w:rPr>
              <w:t>ные</w:t>
            </w:r>
            <w:r w:rsidR="00E8540F">
              <w:rPr>
                <w:rFonts w:cs="Times New Roman"/>
              </w:rPr>
              <w:t xml:space="preserve"> работы на заданную тему</w:t>
            </w:r>
          </w:p>
          <w:p w:rsidR="00E8540F" w:rsidRPr="009D4011" w:rsidRDefault="00E8540F" w:rsidP="009D4011">
            <w:pPr>
              <w:snapToGrid w:val="0"/>
              <w:rPr>
                <w:rFonts w:cs="Times New Roman"/>
              </w:rPr>
            </w:pPr>
            <w:r w:rsidRPr="00223D0A">
              <w:rPr>
                <w:rFonts w:eastAsia="Calibri"/>
              </w:rPr>
              <w:t>Тема</w:t>
            </w:r>
            <w:r w:rsidRPr="00223D0A">
              <w:t xml:space="preserve"> 3.3 </w:t>
            </w:r>
            <w:r>
              <w:t xml:space="preserve">Подготовка доклада к семинару по содержанию и оформлению </w:t>
            </w:r>
            <w:r w:rsidRPr="00223D0A">
              <w:t xml:space="preserve"> предметной среды в ДОО</w:t>
            </w:r>
            <w:r>
              <w:t xml:space="preserve"> с целью подведения детей к самостоятельному творчеству</w:t>
            </w:r>
          </w:p>
          <w:p w:rsidR="005F3174" w:rsidRPr="009D4011" w:rsidRDefault="005F3174" w:rsidP="009D4011">
            <w:pPr>
              <w:snapToGrid w:val="0"/>
              <w:rPr>
                <w:rFonts w:cs="Times New Roman"/>
              </w:rPr>
            </w:pPr>
          </w:p>
        </w:tc>
      </w:tr>
      <w:tr w:rsidR="00275C88" w:rsidTr="00266FE5">
        <w:tc>
          <w:tcPr>
            <w:tcW w:w="1971" w:type="dxa"/>
            <w:tcBorders>
              <w:left w:val="single" w:sz="4" w:space="0" w:color="000000"/>
              <w:bottom w:val="single" w:sz="4" w:space="0" w:color="000000"/>
            </w:tcBorders>
          </w:tcPr>
          <w:p w:rsidR="00275C88" w:rsidRPr="009D4011" w:rsidRDefault="0070082E" w:rsidP="008B620B">
            <w:pPr>
              <w:widowControl w:val="0"/>
              <w:autoSpaceDE w:val="0"/>
              <w:autoSpaceDN w:val="0"/>
              <w:adjustRightInd w:val="0"/>
              <w:spacing w:line="273" w:lineRule="exact"/>
              <w:ind w:left="20"/>
            </w:pPr>
            <w:r w:rsidRPr="009D4011">
              <w:t>- анализировать приемы организации и руководства продуктивными видами деятельности с учетом возраста и психофизического развития детей;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</w:tcPr>
          <w:p w:rsidR="00275C88" w:rsidRPr="009D4011" w:rsidRDefault="009D4011" w:rsidP="008B620B">
            <w:pPr>
              <w:snapToGrid w:val="0"/>
              <w:rPr>
                <w:rFonts w:cs="Times New Roman"/>
              </w:rPr>
            </w:pPr>
            <w:r>
              <w:t xml:space="preserve">- </w:t>
            </w:r>
            <w:r w:rsidR="00B66843" w:rsidRPr="009D4011">
              <w:t>анализ</w:t>
            </w:r>
            <w:r w:rsidR="008B620B">
              <w:t>ировать</w:t>
            </w:r>
            <w:r w:rsidR="00B66843" w:rsidRPr="009D4011">
              <w:t xml:space="preserve"> </w:t>
            </w:r>
            <w:r w:rsidR="008B620B" w:rsidRPr="009D4011">
              <w:t xml:space="preserve">приемы организации и руководства </w:t>
            </w:r>
            <w:r w:rsidR="008B620B">
              <w:t xml:space="preserve">в </w:t>
            </w:r>
            <w:r w:rsidR="008B620B" w:rsidRPr="009D4011">
              <w:t>рисовани</w:t>
            </w:r>
            <w:r w:rsidR="008B620B">
              <w:t>и</w:t>
            </w:r>
            <w:r w:rsidR="008B620B" w:rsidRPr="009D4011">
              <w:t xml:space="preserve">, </w:t>
            </w:r>
            <w:r w:rsidR="008B620B">
              <w:t xml:space="preserve">в </w:t>
            </w:r>
            <w:r w:rsidR="008B620B" w:rsidRPr="009D4011">
              <w:t>аппликаци</w:t>
            </w:r>
            <w:r w:rsidR="008B620B">
              <w:t>и</w:t>
            </w:r>
            <w:r w:rsidR="008B620B" w:rsidRPr="009D4011">
              <w:t xml:space="preserve">, </w:t>
            </w:r>
            <w:r w:rsidR="008B620B">
              <w:t xml:space="preserve">в </w:t>
            </w:r>
            <w:r w:rsidR="008B620B" w:rsidRPr="009D4011">
              <w:t>лепк</w:t>
            </w:r>
            <w:r w:rsidR="008B620B">
              <w:t>е</w:t>
            </w:r>
            <w:r w:rsidR="008B620B" w:rsidRPr="009D4011">
              <w:t xml:space="preserve">, </w:t>
            </w:r>
            <w:r w:rsidR="008B620B">
              <w:t xml:space="preserve">в </w:t>
            </w:r>
            <w:r w:rsidR="008B620B" w:rsidRPr="009D4011">
              <w:t>конструировани</w:t>
            </w:r>
            <w:r w:rsidR="008B620B">
              <w:t>и;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:rsidR="00275C88" w:rsidRPr="009D4011" w:rsidRDefault="009D4011">
            <w:pPr>
              <w:snapToGrid w:val="0"/>
              <w:rPr>
                <w:rFonts w:eastAsia="DejaVu Sans" w:cs="Times New Roman"/>
              </w:rPr>
            </w:pPr>
            <w:r w:rsidRPr="009D4011">
              <w:rPr>
                <w:rFonts w:eastAsia="DejaVu Sans" w:cs="Times New Roman"/>
              </w:rPr>
              <w:t xml:space="preserve">- на проверку </w:t>
            </w:r>
            <w:proofErr w:type="spellStart"/>
            <w:r w:rsidRPr="009D4011">
              <w:rPr>
                <w:rFonts w:eastAsia="DejaVu Sans" w:cs="Times New Roman"/>
              </w:rPr>
              <w:t>сформированности</w:t>
            </w:r>
            <w:proofErr w:type="spellEnd"/>
            <w:r w:rsidRPr="009D4011">
              <w:rPr>
                <w:rFonts w:eastAsia="DejaVu Sans" w:cs="Times New Roman"/>
              </w:rPr>
              <w:t xml:space="preserve"> практических умений;</w:t>
            </w:r>
          </w:p>
        </w:tc>
        <w:tc>
          <w:tcPr>
            <w:tcW w:w="3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011" w:rsidRDefault="009D4011" w:rsidP="009D4011">
            <w:pPr>
              <w:snapToGrid w:val="0"/>
              <w:rPr>
                <w:rFonts w:cs="Times New Roman"/>
              </w:rPr>
            </w:pPr>
            <w:r w:rsidRPr="009D4011">
              <w:rPr>
                <w:rFonts w:cs="Times New Roman"/>
              </w:rPr>
              <w:t>- практ</w:t>
            </w:r>
            <w:r w:rsidR="00C13D9C">
              <w:rPr>
                <w:rFonts w:cs="Times New Roman"/>
              </w:rPr>
              <w:t>ические работы на заданную тему:</w:t>
            </w:r>
          </w:p>
          <w:p w:rsidR="00C13D9C" w:rsidRDefault="00C13D9C" w:rsidP="009D4011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«Анализ педагогического опыта по обучению дошкольников продуктивным видам деятельности»</w:t>
            </w:r>
          </w:p>
          <w:p w:rsidR="004955C0" w:rsidRPr="009D4011" w:rsidRDefault="004955C0" w:rsidP="009D4011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Тестирование № 1, № 2</w:t>
            </w:r>
          </w:p>
          <w:p w:rsidR="00275C88" w:rsidRPr="009D4011" w:rsidRDefault="00275C88" w:rsidP="009D4011">
            <w:pPr>
              <w:snapToGrid w:val="0"/>
              <w:rPr>
                <w:rFonts w:cs="Times New Roman"/>
              </w:rPr>
            </w:pPr>
          </w:p>
        </w:tc>
      </w:tr>
      <w:tr w:rsidR="0070082E" w:rsidTr="00266FE5">
        <w:tc>
          <w:tcPr>
            <w:tcW w:w="1971" w:type="dxa"/>
            <w:tcBorders>
              <w:left w:val="single" w:sz="4" w:space="0" w:color="000000"/>
              <w:bottom w:val="single" w:sz="4" w:space="0" w:color="000000"/>
            </w:tcBorders>
          </w:tcPr>
          <w:p w:rsidR="0070082E" w:rsidRPr="009D4011" w:rsidRDefault="0070082E" w:rsidP="00A421BD">
            <w:pPr>
              <w:widowControl w:val="0"/>
              <w:autoSpaceDE w:val="0"/>
              <w:autoSpaceDN w:val="0"/>
              <w:adjustRightInd w:val="0"/>
              <w:spacing w:line="286" w:lineRule="exact"/>
              <w:ind w:left="20"/>
            </w:pPr>
            <w:r w:rsidRPr="009D4011">
              <w:t>- анализировать педагогические условия,</w:t>
            </w:r>
            <w:r w:rsidR="00A421BD">
              <w:t xml:space="preserve"> </w:t>
            </w:r>
            <w:r w:rsidRPr="009D4011">
              <w:t xml:space="preserve">способствующие возникновению и развитию творчества, </w:t>
            </w:r>
            <w:r w:rsidRPr="009D4011">
              <w:lastRenderedPageBreak/>
              <w:t>принимать решения по их коррекции;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</w:tcPr>
          <w:p w:rsidR="0070082E" w:rsidRPr="002B54C4" w:rsidRDefault="008B620B" w:rsidP="00A421BD">
            <w:pPr>
              <w:snapToGrid w:val="0"/>
            </w:pPr>
            <w:r>
              <w:lastRenderedPageBreak/>
              <w:t xml:space="preserve">- </w:t>
            </w:r>
            <w:r w:rsidR="00B66843" w:rsidRPr="009D4011">
              <w:t>анализ</w:t>
            </w:r>
            <w:r w:rsidR="00A421BD">
              <w:t>ировать</w:t>
            </w:r>
            <w:r w:rsidR="00B66843" w:rsidRPr="009D4011">
              <w:t xml:space="preserve"> педагогическ</w:t>
            </w:r>
            <w:r w:rsidR="006D412B">
              <w:t>ие условия</w:t>
            </w:r>
            <w:r w:rsidR="00B66843" w:rsidRPr="009D4011">
              <w:t xml:space="preserve"> по обучению дошкольников продуктивным видам деятельности;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:rsidR="0070082E" w:rsidRPr="009D4011" w:rsidRDefault="009D4011">
            <w:pPr>
              <w:snapToGrid w:val="0"/>
              <w:rPr>
                <w:rFonts w:eastAsia="DejaVu Sans" w:cs="Times New Roman"/>
              </w:rPr>
            </w:pPr>
            <w:r w:rsidRPr="009D4011">
              <w:rPr>
                <w:rFonts w:eastAsia="DejaVu Sans" w:cs="Times New Roman"/>
              </w:rPr>
              <w:t xml:space="preserve">- на проверку </w:t>
            </w:r>
            <w:proofErr w:type="spellStart"/>
            <w:r w:rsidRPr="009D4011">
              <w:rPr>
                <w:rFonts w:eastAsia="DejaVu Sans" w:cs="Times New Roman"/>
              </w:rPr>
              <w:t>сформированности</w:t>
            </w:r>
            <w:proofErr w:type="spellEnd"/>
            <w:r w:rsidRPr="009D4011">
              <w:rPr>
                <w:rFonts w:eastAsia="DejaVu Sans" w:cs="Times New Roman"/>
              </w:rPr>
              <w:t xml:space="preserve"> практических умений;</w:t>
            </w:r>
          </w:p>
        </w:tc>
        <w:tc>
          <w:tcPr>
            <w:tcW w:w="3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011" w:rsidRDefault="009D4011" w:rsidP="009D4011">
            <w:pPr>
              <w:snapToGrid w:val="0"/>
              <w:rPr>
                <w:rFonts w:cs="Times New Roman"/>
              </w:rPr>
            </w:pPr>
            <w:r w:rsidRPr="009D4011">
              <w:rPr>
                <w:rFonts w:cs="Times New Roman"/>
              </w:rPr>
              <w:t>- практ</w:t>
            </w:r>
            <w:r w:rsidR="00C13D9C">
              <w:rPr>
                <w:rFonts w:cs="Times New Roman"/>
              </w:rPr>
              <w:t>ические работы на заданную тему:</w:t>
            </w:r>
          </w:p>
          <w:p w:rsidR="00C13D9C" w:rsidRDefault="00C13D9C" w:rsidP="009D4011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«Анализ Программы воспитания и обучения в детском саду»,</w:t>
            </w:r>
          </w:p>
          <w:p w:rsidR="00C13D9C" w:rsidRDefault="00C13D9C" w:rsidP="00C13D9C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 xml:space="preserve">«Анализ педагогического опыта по обучению дошкольников </w:t>
            </w:r>
            <w:r>
              <w:rPr>
                <w:rFonts w:cs="Times New Roman"/>
              </w:rPr>
              <w:lastRenderedPageBreak/>
              <w:t>продуктивным видам деятельности»</w:t>
            </w:r>
            <w:r w:rsidR="00A53C60">
              <w:rPr>
                <w:rFonts w:cs="Times New Roman"/>
              </w:rPr>
              <w:t>,</w:t>
            </w:r>
          </w:p>
          <w:p w:rsidR="00A53C60" w:rsidRPr="009D4011" w:rsidRDefault="00A53C60" w:rsidP="00C13D9C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«Выполнение алгоритмов рисования отдельных изображений для работы с детьми», «Разработка методических комплектов наглядного раздаточного материала для работы с детьми»</w:t>
            </w:r>
          </w:p>
          <w:p w:rsidR="00C13D9C" w:rsidRPr="009D4011" w:rsidRDefault="00C13D9C" w:rsidP="009D4011">
            <w:pPr>
              <w:snapToGrid w:val="0"/>
              <w:rPr>
                <w:rFonts w:cs="Times New Roman"/>
              </w:rPr>
            </w:pPr>
          </w:p>
          <w:p w:rsidR="0070082E" w:rsidRPr="009D4011" w:rsidRDefault="009D4011" w:rsidP="009D4011">
            <w:pPr>
              <w:snapToGrid w:val="0"/>
              <w:rPr>
                <w:rFonts w:cs="Times New Roman"/>
              </w:rPr>
            </w:pPr>
            <w:r w:rsidRPr="009D4011">
              <w:rPr>
                <w:rFonts w:cs="Times New Roman"/>
              </w:rPr>
              <w:t>- дифференцированный зачет;</w:t>
            </w:r>
          </w:p>
        </w:tc>
      </w:tr>
      <w:tr w:rsidR="0070082E" w:rsidTr="00266FE5">
        <w:tc>
          <w:tcPr>
            <w:tcW w:w="1971" w:type="dxa"/>
            <w:tcBorders>
              <w:left w:val="single" w:sz="4" w:space="0" w:color="000000"/>
              <w:bottom w:val="single" w:sz="4" w:space="0" w:color="000000"/>
            </w:tcBorders>
          </w:tcPr>
          <w:p w:rsidR="0070082E" w:rsidRPr="009D4011" w:rsidRDefault="0070082E" w:rsidP="0070082E">
            <w:pPr>
              <w:widowControl w:val="0"/>
              <w:autoSpaceDE w:val="0"/>
              <w:autoSpaceDN w:val="0"/>
              <w:adjustRightInd w:val="0"/>
              <w:spacing w:line="286" w:lineRule="exact"/>
              <w:ind w:left="20"/>
            </w:pPr>
            <w:r w:rsidRPr="009D4011">
              <w:lastRenderedPageBreak/>
              <w:t>- анализировать подготовку и проведение праздников и развлечений;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</w:tcPr>
          <w:p w:rsidR="0070082E" w:rsidRPr="009D4011" w:rsidRDefault="002B54C4" w:rsidP="00A421BD">
            <w:pPr>
              <w:snapToGrid w:val="0"/>
              <w:rPr>
                <w:rFonts w:cs="Times New Roman"/>
              </w:rPr>
            </w:pPr>
            <w:r>
              <w:t>-</w:t>
            </w:r>
            <w:r w:rsidRPr="009D4011">
              <w:t xml:space="preserve"> анализ</w:t>
            </w:r>
            <w:r w:rsidR="00A421BD">
              <w:t>ировать предметную</w:t>
            </w:r>
            <w:r w:rsidRPr="009D4011">
              <w:t xml:space="preserve"> сред</w:t>
            </w:r>
            <w:r w:rsidR="00A421BD">
              <w:t>у</w:t>
            </w:r>
            <w:r w:rsidRPr="009D4011">
              <w:t xml:space="preserve"> в разных группах ДОУ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:rsidR="0070082E" w:rsidRPr="009D4011" w:rsidRDefault="009D4011">
            <w:pPr>
              <w:snapToGrid w:val="0"/>
              <w:rPr>
                <w:rFonts w:eastAsia="DejaVu Sans" w:cs="Times New Roman"/>
              </w:rPr>
            </w:pPr>
            <w:r w:rsidRPr="009D4011">
              <w:rPr>
                <w:rFonts w:eastAsia="DejaVu Sans" w:cs="Times New Roman"/>
              </w:rPr>
              <w:t xml:space="preserve">- на проверку </w:t>
            </w:r>
            <w:proofErr w:type="spellStart"/>
            <w:r w:rsidRPr="009D4011">
              <w:rPr>
                <w:rFonts w:eastAsia="DejaVu Sans" w:cs="Times New Roman"/>
              </w:rPr>
              <w:t>сформированности</w:t>
            </w:r>
            <w:proofErr w:type="spellEnd"/>
            <w:r w:rsidRPr="009D4011">
              <w:rPr>
                <w:rFonts w:eastAsia="DejaVu Sans" w:cs="Times New Roman"/>
              </w:rPr>
              <w:t xml:space="preserve"> практических умений;</w:t>
            </w:r>
          </w:p>
        </w:tc>
        <w:tc>
          <w:tcPr>
            <w:tcW w:w="3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82E" w:rsidRPr="00C13D9C" w:rsidRDefault="009D4011" w:rsidP="00C13D9C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C13D9C">
              <w:rPr>
                <w:rFonts w:cs="Times New Roman"/>
                <w:sz w:val="22"/>
                <w:szCs w:val="22"/>
              </w:rPr>
              <w:t>- практические работы на заданную тему</w:t>
            </w:r>
            <w:r w:rsidR="00C13D9C" w:rsidRPr="00C13D9C">
              <w:rPr>
                <w:rFonts w:cs="Times New Roman"/>
                <w:sz w:val="22"/>
                <w:szCs w:val="22"/>
              </w:rPr>
              <w:t>:</w:t>
            </w:r>
          </w:p>
          <w:p w:rsidR="00C13D9C" w:rsidRDefault="00C13D9C" w:rsidP="00C13D9C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C13D9C">
              <w:rPr>
                <w:rFonts w:cs="Times New Roman"/>
                <w:sz w:val="22"/>
                <w:szCs w:val="22"/>
              </w:rPr>
              <w:t>«Анализ содержания предметной среды в разных группах ДОО и подведение детей к самостоятельному творчеству»</w:t>
            </w:r>
            <w:r>
              <w:rPr>
                <w:rFonts w:cs="Times New Roman"/>
                <w:sz w:val="22"/>
                <w:szCs w:val="22"/>
              </w:rPr>
              <w:t>;</w:t>
            </w:r>
          </w:p>
          <w:p w:rsidR="00C13D9C" w:rsidRPr="00C13D9C" w:rsidRDefault="00C13D9C" w:rsidP="00C13D9C">
            <w:pPr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«Анализ документации по планированию»</w:t>
            </w:r>
          </w:p>
        </w:tc>
      </w:tr>
      <w:tr w:rsidR="008443C8" w:rsidTr="00EB062B">
        <w:tc>
          <w:tcPr>
            <w:tcW w:w="96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3C8" w:rsidRPr="00D031CE" w:rsidRDefault="008443C8">
            <w:pPr>
              <w:snapToGrid w:val="0"/>
              <w:rPr>
                <w:rFonts w:cs="Times New Roman"/>
                <w:b/>
                <w:color w:val="000000"/>
              </w:rPr>
            </w:pPr>
            <w:r w:rsidRPr="00D031CE">
              <w:rPr>
                <w:rFonts w:cs="Times New Roman"/>
                <w:b/>
                <w:color w:val="000000"/>
              </w:rPr>
              <w:t>В результате освоения учебной дисциплины студент должен знать:</w:t>
            </w:r>
          </w:p>
        </w:tc>
      </w:tr>
      <w:tr w:rsidR="008443C8" w:rsidTr="00266FE5"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43C8" w:rsidRPr="002B54C4" w:rsidRDefault="00EB062B" w:rsidP="00EB062B">
            <w:pPr>
              <w:widowControl w:val="0"/>
              <w:autoSpaceDE w:val="0"/>
              <w:autoSpaceDN w:val="0"/>
              <w:adjustRightInd w:val="0"/>
              <w:spacing w:line="273" w:lineRule="exact"/>
              <w:rPr>
                <w:rFonts w:eastAsia="DejaVu Sans" w:cs="Times New Roman"/>
              </w:rPr>
            </w:pPr>
            <w:r w:rsidRPr="002B54C4">
              <w:t>- теоретические основы и методику планирования различных видов деятельност</w:t>
            </w:r>
            <w:r w:rsidR="00694E4D" w:rsidRPr="002B54C4">
              <w:t>и</w:t>
            </w:r>
            <w:r w:rsidR="00B66843" w:rsidRPr="002B54C4">
              <w:t xml:space="preserve"> детей</w:t>
            </w:r>
            <w:r w:rsidRPr="002B54C4">
              <w:t>;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54C4" w:rsidRPr="002B54C4" w:rsidRDefault="002B54C4">
            <w:pPr>
              <w:snapToGrid w:val="0"/>
            </w:pPr>
            <w:r w:rsidRPr="002B54C4">
              <w:t xml:space="preserve">- </w:t>
            </w:r>
            <w:r w:rsidR="00D3643A">
              <w:rPr>
                <w:rFonts w:cs="Times New Roman"/>
              </w:rPr>
              <w:t xml:space="preserve">раскрывать </w:t>
            </w:r>
            <w:r w:rsidR="00D3643A" w:rsidRPr="00114716">
              <w:rPr>
                <w:rFonts w:cs="Times New Roman"/>
              </w:rPr>
              <w:t xml:space="preserve">основы </w:t>
            </w:r>
            <w:r w:rsidR="00B66843" w:rsidRPr="002B54C4">
              <w:t>функци</w:t>
            </w:r>
            <w:r w:rsidR="00D3643A">
              <w:t>й</w:t>
            </w:r>
            <w:r w:rsidR="00B66843" w:rsidRPr="002B54C4">
              <w:t xml:space="preserve"> планирования продуктивной д</w:t>
            </w:r>
            <w:r w:rsidR="00D3643A">
              <w:t>еятельности;</w:t>
            </w:r>
          </w:p>
          <w:p w:rsidR="002B54C4" w:rsidRPr="002B54C4" w:rsidRDefault="002B54C4">
            <w:pPr>
              <w:snapToGrid w:val="0"/>
            </w:pPr>
            <w:r w:rsidRPr="002B54C4">
              <w:t xml:space="preserve">- </w:t>
            </w:r>
            <w:r w:rsidR="00D3643A">
              <w:t xml:space="preserve">знать </w:t>
            </w:r>
            <w:r w:rsidR="00B66843" w:rsidRPr="002B54C4">
              <w:t>основные требования к планиров</w:t>
            </w:r>
            <w:r w:rsidRPr="002B54C4">
              <w:t>анию продуктивной деятельности;</w:t>
            </w:r>
          </w:p>
          <w:p w:rsidR="008443C8" w:rsidRPr="002B54C4" w:rsidRDefault="002B54C4">
            <w:pPr>
              <w:snapToGrid w:val="0"/>
              <w:rPr>
                <w:rFonts w:cs="Times New Roman"/>
              </w:rPr>
            </w:pPr>
            <w:r w:rsidRPr="002B54C4">
              <w:t xml:space="preserve">- </w:t>
            </w:r>
            <w:r w:rsidR="00D3643A">
              <w:t xml:space="preserve">выполнять </w:t>
            </w:r>
            <w:r w:rsidR="00B66843" w:rsidRPr="002B54C4">
              <w:t>перспективное и календарное планирование занятий</w:t>
            </w:r>
            <w:r w:rsidRPr="002B54C4">
              <w:t>;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43C8" w:rsidRPr="002B54C4" w:rsidRDefault="002B54C4">
            <w:pPr>
              <w:snapToGrid w:val="0"/>
              <w:rPr>
                <w:rFonts w:eastAsia="DejaVu Sans" w:cs="Times New Roman"/>
              </w:rPr>
            </w:pPr>
            <w:r w:rsidRPr="002B54C4">
              <w:rPr>
                <w:rFonts w:eastAsia="DejaVu Sans" w:cs="Times New Roman"/>
              </w:rPr>
              <w:t>- на проверку усвоения теоретических понятий, понимания практических основ профессиональной деятельности;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4C4" w:rsidRDefault="00C13D9C" w:rsidP="002B54C4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- практические работа</w:t>
            </w:r>
            <w:r w:rsidR="002B54C4" w:rsidRPr="002B54C4">
              <w:rPr>
                <w:rFonts w:cs="Times New Roman"/>
              </w:rPr>
              <w:t xml:space="preserve"> на заданную тему;</w:t>
            </w:r>
          </w:p>
          <w:p w:rsidR="00C13D9C" w:rsidRPr="002B54C4" w:rsidRDefault="00C13D9C" w:rsidP="002B54C4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«Анализ документации по планированию. Ознакомление с требованиями к ее оформлению»;</w:t>
            </w:r>
          </w:p>
          <w:p w:rsidR="008443C8" w:rsidRPr="002B54C4" w:rsidRDefault="002B54C4" w:rsidP="002E53DF">
            <w:pPr>
              <w:snapToGrid w:val="0"/>
              <w:rPr>
                <w:rFonts w:cs="Times New Roman"/>
              </w:rPr>
            </w:pPr>
            <w:r w:rsidRPr="002B54C4">
              <w:rPr>
                <w:rFonts w:cs="Times New Roman"/>
              </w:rPr>
              <w:t xml:space="preserve">- </w:t>
            </w:r>
            <w:r w:rsidR="00266FE5">
              <w:rPr>
                <w:rFonts w:cs="Times New Roman"/>
              </w:rPr>
              <w:t>самостоятель</w:t>
            </w:r>
            <w:r w:rsidR="002E53DF">
              <w:rPr>
                <w:rFonts w:cs="Times New Roman"/>
              </w:rPr>
              <w:t>ные работы</w:t>
            </w:r>
            <w:r w:rsidRPr="002B54C4">
              <w:rPr>
                <w:rFonts w:cs="Times New Roman"/>
              </w:rPr>
              <w:t>;</w:t>
            </w:r>
          </w:p>
        </w:tc>
      </w:tr>
      <w:tr w:rsidR="002E53DF" w:rsidTr="00266FE5"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3DF" w:rsidRPr="00722743" w:rsidRDefault="002E53DF" w:rsidP="00EB062B">
            <w:pPr>
              <w:widowControl w:val="0"/>
              <w:autoSpaceDE w:val="0"/>
              <w:autoSpaceDN w:val="0"/>
              <w:adjustRightInd w:val="0"/>
              <w:spacing w:line="286" w:lineRule="exact"/>
              <w:ind w:left="20"/>
              <w:rPr>
                <w:rFonts w:eastAsia="DejaVu Sans" w:cs="Times New Roman"/>
              </w:rPr>
            </w:pPr>
            <w:r w:rsidRPr="00722743">
              <w:t>- сущность и своеобразие продуктивной деятельности дошкольников;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3DF" w:rsidRPr="002E53DF" w:rsidRDefault="002E53DF" w:rsidP="002E53DF">
            <w:pPr>
              <w:snapToGrid w:val="0"/>
            </w:pPr>
            <w:r w:rsidRPr="002E53DF">
              <w:t>- знать специфику, возрастные особенности и степень самостоятельности детского творчества;</w:t>
            </w:r>
          </w:p>
          <w:p w:rsidR="002E53DF" w:rsidRPr="002E53DF" w:rsidRDefault="002E53DF" w:rsidP="002E53DF">
            <w:pPr>
              <w:snapToGrid w:val="0"/>
            </w:pPr>
            <w:r w:rsidRPr="002E53DF">
              <w:t>- раскрывать значение продуктивных видов деятельности;</w:t>
            </w:r>
          </w:p>
          <w:p w:rsidR="002E53DF" w:rsidRPr="002E53DF" w:rsidRDefault="002E53DF" w:rsidP="002E53DF">
            <w:pPr>
              <w:snapToGrid w:val="0"/>
              <w:rPr>
                <w:rFonts w:cs="Times New Roman"/>
              </w:rPr>
            </w:pPr>
            <w:r w:rsidRPr="002E53DF">
              <w:t>- определять цели и задачи обучения дошкольников;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3DF" w:rsidRPr="002B54C4" w:rsidRDefault="002E53DF" w:rsidP="00F102BC">
            <w:pPr>
              <w:snapToGrid w:val="0"/>
              <w:rPr>
                <w:rFonts w:eastAsia="DejaVu Sans" w:cs="Times New Roman"/>
              </w:rPr>
            </w:pPr>
            <w:r w:rsidRPr="002B54C4">
              <w:rPr>
                <w:rFonts w:eastAsia="DejaVu Sans" w:cs="Times New Roman"/>
              </w:rPr>
              <w:t>- на проверку усвоения теоретических понятий, понимания практических основ профессиональной деятельности;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3DF" w:rsidRDefault="002E53DF" w:rsidP="00F102BC">
            <w:pPr>
              <w:snapToGrid w:val="0"/>
              <w:rPr>
                <w:rFonts w:cs="Times New Roman"/>
              </w:rPr>
            </w:pPr>
            <w:r w:rsidRPr="002B54C4">
              <w:rPr>
                <w:rFonts w:cs="Times New Roman"/>
              </w:rPr>
              <w:t>- практ</w:t>
            </w:r>
            <w:r w:rsidR="00C13D9C">
              <w:rPr>
                <w:rFonts w:cs="Times New Roman"/>
              </w:rPr>
              <w:t>ические работы на заданную тему:</w:t>
            </w:r>
          </w:p>
          <w:p w:rsidR="00C13D9C" w:rsidRDefault="00C13D9C" w:rsidP="00C13D9C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«Анализ Программы воспитания и обучения в детском саду»,</w:t>
            </w:r>
          </w:p>
          <w:p w:rsidR="00A53C60" w:rsidRDefault="00A53C60" w:rsidP="00C13D9C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«Составление конспектов НОД по лепке, аппликации, конструированию»</w:t>
            </w:r>
          </w:p>
          <w:p w:rsidR="004955C0" w:rsidRDefault="004955C0" w:rsidP="00C13D9C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Тестирование № 2</w:t>
            </w:r>
          </w:p>
          <w:p w:rsidR="002E53DF" w:rsidRPr="002B54C4" w:rsidRDefault="002E53DF" w:rsidP="00F102BC">
            <w:pPr>
              <w:snapToGrid w:val="0"/>
              <w:rPr>
                <w:rFonts w:cs="Times New Roman"/>
              </w:rPr>
            </w:pPr>
            <w:r w:rsidRPr="002B54C4">
              <w:rPr>
                <w:rFonts w:cs="Times New Roman"/>
              </w:rPr>
              <w:t>- дифференцированный зачет;</w:t>
            </w:r>
          </w:p>
        </w:tc>
      </w:tr>
      <w:tr w:rsidR="002E53DF" w:rsidTr="00266FE5"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3DF" w:rsidRPr="00722743" w:rsidRDefault="002E53DF" w:rsidP="00EB062B">
            <w:pPr>
              <w:widowControl w:val="0"/>
              <w:autoSpaceDE w:val="0"/>
              <w:autoSpaceDN w:val="0"/>
              <w:adjustRightInd w:val="0"/>
              <w:spacing w:line="273" w:lineRule="exact"/>
              <w:rPr>
                <w:rFonts w:eastAsia="DejaVu Sans" w:cs="Times New Roman"/>
                <w:kern w:val="1"/>
              </w:rPr>
            </w:pPr>
            <w:r w:rsidRPr="00722743">
              <w:rPr>
                <w:sz w:val="20"/>
                <w:szCs w:val="20"/>
              </w:rPr>
              <w:t xml:space="preserve">- </w:t>
            </w:r>
            <w:r w:rsidRPr="00722743">
              <w:t xml:space="preserve">содержание и способы организации продуктивной </w:t>
            </w:r>
            <w:r w:rsidRPr="00722743">
              <w:lastRenderedPageBreak/>
              <w:t>деятельности дошкольников;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3DF" w:rsidRPr="002E53DF" w:rsidRDefault="002E53DF" w:rsidP="002E53DF">
            <w:pPr>
              <w:snapToGrid w:val="0"/>
            </w:pPr>
            <w:r w:rsidRPr="002E53DF">
              <w:lastRenderedPageBreak/>
              <w:t>- знать классификацию</w:t>
            </w:r>
            <w:r w:rsidR="007A55EB">
              <w:t xml:space="preserve"> и </w:t>
            </w:r>
            <w:r w:rsidRPr="002E53DF">
              <w:t xml:space="preserve">характеристику непосредственной </w:t>
            </w:r>
            <w:r w:rsidRPr="002E53DF">
              <w:lastRenderedPageBreak/>
              <w:t>организованной образовательной деятельности;</w:t>
            </w:r>
          </w:p>
          <w:p w:rsidR="007A55EB" w:rsidRDefault="002E53DF" w:rsidP="007A55EB">
            <w:pPr>
              <w:snapToGrid w:val="0"/>
            </w:pPr>
            <w:r w:rsidRPr="002E53DF">
              <w:t>- определять тематику непосредственной организованной образовательной деятельности;</w:t>
            </w:r>
          </w:p>
          <w:p w:rsidR="007A55EB" w:rsidRPr="002E53DF" w:rsidRDefault="007A55EB" w:rsidP="007A55EB">
            <w:pPr>
              <w:snapToGrid w:val="0"/>
            </w:pPr>
            <w:r w:rsidRPr="002E53DF">
              <w:t xml:space="preserve">- </w:t>
            </w:r>
            <w:r>
              <w:t>знать формы организации</w:t>
            </w:r>
            <w:r w:rsidRPr="002E53DF">
              <w:t xml:space="preserve"> работ</w:t>
            </w:r>
            <w:r>
              <w:t>ы</w:t>
            </w:r>
            <w:r w:rsidRPr="002E53DF">
              <w:t xml:space="preserve"> с детьми дошкольного возраста вне занятий;</w:t>
            </w:r>
          </w:p>
          <w:p w:rsidR="002E53DF" w:rsidRPr="007A55EB" w:rsidRDefault="007A55EB" w:rsidP="007A55EB">
            <w:pPr>
              <w:snapToGrid w:val="0"/>
            </w:pPr>
            <w:r w:rsidRPr="002E53DF">
              <w:t xml:space="preserve">- </w:t>
            </w:r>
            <w:r>
              <w:t xml:space="preserve">знать форму организации </w:t>
            </w:r>
            <w:r w:rsidRPr="002E53DF">
              <w:t>самостоятельн</w:t>
            </w:r>
            <w:r>
              <w:t>ой</w:t>
            </w:r>
            <w:r w:rsidRPr="002E53DF">
              <w:t xml:space="preserve"> продуктивн</w:t>
            </w:r>
            <w:r>
              <w:t>ой</w:t>
            </w:r>
            <w:r w:rsidRPr="002E53DF">
              <w:t xml:space="preserve"> деятельност</w:t>
            </w:r>
            <w:r>
              <w:t>и</w:t>
            </w:r>
            <w:r w:rsidRPr="002E53DF">
              <w:t xml:space="preserve"> детей </w:t>
            </w:r>
            <w:r>
              <w:t>и помогать с выбором</w:t>
            </w:r>
            <w:r w:rsidRPr="002E53DF">
              <w:t xml:space="preserve"> тематик</w:t>
            </w:r>
            <w:r>
              <w:t>и работ</w:t>
            </w:r>
            <w:r w:rsidRPr="002E53DF">
              <w:t>;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3DF" w:rsidRPr="002E53DF" w:rsidRDefault="002E53DF" w:rsidP="00F102BC">
            <w:pPr>
              <w:snapToGrid w:val="0"/>
              <w:rPr>
                <w:rFonts w:eastAsia="DejaVu Sans" w:cs="Times New Roman"/>
              </w:rPr>
            </w:pPr>
            <w:r w:rsidRPr="002E53DF">
              <w:rPr>
                <w:rFonts w:eastAsia="DejaVu Sans" w:cs="Times New Roman"/>
              </w:rPr>
              <w:lastRenderedPageBreak/>
              <w:t xml:space="preserve">- на проверку усвоения теоретических понятий, </w:t>
            </w:r>
            <w:r w:rsidRPr="002E53DF">
              <w:rPr>
                <w:rFonts w:eastAsia="DejaVu Sans" w:cs="Times New Roman"/>
              </w:rPr>
              <w:lastRenderedPageBreak/>
              <w:t>понимания практических основ профессиональной деятельности;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3DF" w:rsidRDefault="002E53DF" w:rsidP="00F102BC">
            <w:pPr>
              <w:snapToGrid w:val="0"/>
              <w:rPr>
                <w:rFonts w:cs="Times New Roman"/>
              </w:rPr>
            </w:pPr>
            <w:r w:rsidRPr="002E53DF">
              <w:rPr>
                <w:rFonts w:cs="Times New Roman"/>
              </w:rPr>
              <w:lastRenderedPageBreak/>
              <w:t>- практ</w:t>
            </w:r>
            <w:r w:rsidR="00A53C60">
              <w:rPr>
                <w:rFonts w:cs="Times New Roman"/>
              </w:rPr>
              <w:t>ические работы на заданную тему:</w:t>
            </w:r>
          </w:p>
          <w:p w:rsidR="00A53C60" w:rsidRDefault="00A53C60" w:rsidP="00F102BC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 xml:space="preserve">«Составление конспектов НОД по лепке, аппликации, </w:t>
            </w:r>
            <w:r>
              <w:rPr>
                <w:rFonts w:cs="Times New Roman"/>
              </w:rPr>
              <w:lastRenderedPageBreak/>
              <w:t>конструированию», «Анализ педагогического опыта по обучению дошкольников продуктивным видам деятельности»</w:t>
            </w:r>
          </w:p>
          <w:p w:rsidR="004955C0" w:rsidRPr="002E53DF" w:rsidRDefault="00266FE5" w:rsidP="00F102BC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Тести</w:t>
            </w:r>
            <w:r w:rsidR="004955C0">
              <w:rPr>
                <w:rFonts w:cs="Times New Roman"/>
              </w:rPr>
              <w:t>рование № 2</w:t>
            </w:r>
          </w:p>
          <w:p w:rsidR="002E53DF" w:rsidRPr="002E53DF" w:rsidRDefault="002E53DF" w:rsidP="00F102BC">
            <w:pPr>
              <w:snapToGrid w:val="0"/>
              <w:rPr>
                <w:rFonts w:cs="Times New Roman"/>
              </w:rPr>
            </w:pPr>
            <w:r w:rsidRPr="002E53DF">
              <w:rPr>
                <w:rFonts w:cs="Times New Roman"/>
              </w:rPr>
              <w:t>- дифференцированный зачет;</w:t>
            </w:r>
          </w:p>
        </w:tc>
      </w:tr>
      <w:tr w:rsidR="002E53DF" w:rsidTr="00266FE5"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3DF" w:rsidRPr="00722743" w:rsidRDefault="002E53DF" w:rsidP="00722743">
            <w:pPr>
              <w:widowControl w:val="0"/>
              <w:autoSpaceDE w:val="0"/>
              <w:autoSpaceDN w:val="0"/>
              <w:adjustRightInd w:val="0"/>
              <w:spacing w:line="273" w:lineRule="exact"/>
              <w:ind w:left="20"/>
              <w:rPr>
                <w:rFonts w:eastAsia="DejaVu Sans" w:cs="Times New Roman"/>
                <w:kern w:val="1"/>
              </w:rPr>
            </w:pPr>
            <w:r w:rsidRPr="00722743">
              <w:lastRenderedPageBreak/>
              <w:t>- особенности планирования продуктивной деятельности дошкольников вне занятий;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5EB" w:rsidRPr="0088247B" w:rsidRDefault="007A55EB" w:rsidP="007A55EB">
            <w:pPr>
              <w:snapToGrid w:val="0"/>
            </w:pPr>
            <w:r w:rsidRPr="0088247B">
              <w:t xml:space="preserve">- выполнять </w:t>
            </w:r>
            <w:r w:rsidR="002E53DF" w:rsidRPr="0088247B">
              <w:t>перспективное и календарное планировани</w:t>
            </w:r>
            <w:r w:rsidRPr="0088247B">
              <w:t>е</w:t>
            </w:r>
            <w:r w:rsidR="002E53DF" w:rsidRPr="0088247B">
              <w:t xml:space="preserve"> рабо</w:t>
            </w:r>
            <w:r w:rsidRPr="0088247B">
              <w:t>ты вне занятий;</w:t>
            </w:r>
          </w:p>
          <w:p w:rsidR="007A55EB" w:rsidRPr="0088247B" w:rsidRDefault="007A55EB" w:rsidP="007A55EB">
            <w:pPr>
              <w:snapToGrid w:val="0"/>
            </w:pPr>
            <w:r w:rsidRPr="0088247B">
              <w:t>- знать</w:t>
            </w:r>
            <w:r w:rsidR="002E53DF" w:rsidRPr="0088247B">
              <w:t xml:space="preserve"> способы планирования мероприятий;</w:t>
            </w:r>
          </w:p>
          <w:p w:rsidR="002E53DF" w:rsidRPr="0088247B" w:rsidRDefault="007A55EB" w:rsidP="003E016D">
            <w:pPr>
              <w:snapToGrid w:val="0"/>
              <w:rPr>
                <w:rFonts w:cs="Times New Roman"/>
              </w:rPr>
            </w:pPr>
            <w:r w:rsidRPr="0088247B">
              <w:t>- знать</w:t>
            </w:r>
            <w:r w:rsidR="002E53DF" w:rsidRPr="0088247B">
              <w:t xml:space="preserve"> способы работы с разновозрастными группами</w:t>
            </w:r>
            <w:r w:rsidRPr="0088247B">
              <w:t>;</w:t>
            </w:r>
            <w:r w:rsidR="003E016D"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3DF" w:rsidRPr="002B54C4" w:rsidRDefault="002E53DF" w:rsidP="00F102BC">
            <w:pPr>
              <w:snapToGrid w:val="0"/>
              <w:rPr>
                <w:rFonts w:eastAsia="DejaVu Sans" w:cs="Times New Roman"/>
              </w:rPr>
            </w:pPr>
            <w:r w:rsidRPr="002B54C4">
              <w:rPr>
                <w:rFonts w:eastAsia="DejaVu Sans" w:cs="Times New Roman"/>
              </w:rPr>
              <w:t>- на проверку усвоения теоретических понятий, понимания практических основ профессиональной деятельности;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3DF" w:rsidRDefault="002E53DF" w:rsidP="00F102BC">
            <w:pPr>
              <w:snapToGrid w:val="0"/>
              <w:rPr>
                <w:rFonts w:cs="Times New Roman"/>
              </w:rPr>
            </w:pPr>
            <w:r w:rsidRPr="002B54C4">
              <w:rPr>
                <w:rFonts w:cs="Times New Roman"/>
              </w:rPr>
              <w:t>- практ</w:t>
            </w:r>
            <w:r w:rsidR="00A53C60">
              <w:rPr>
                <w:rFonts w:cs="Times New Roman"/>
              </w:rPr>
              <w:t>ические работы на заданную тему:</w:t>
            </w:r>
          </w:p>
          <w:p w:rsidR="00A53C60" w:rsidRPr="002B54C4" w:rsidRDefault="00A53C60" w:rsidP="00F102BC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«Анализ документации по планированию. Ознакомление с требованиями к ее оформлению»</w:t>
            </w:r>
          </w:p>
          <w:p w:rsidR="002E53DF" w:rsidRPr="002B54C4" w:rsidRDefault="007A55EB" w:rsidP="00F102BC">
            <w:pPr>
              <w:snapToGrid w:val="0"/>
              <w:rPr>
                <w:rFonts w:cs="Times New Roman"/>
              </w:rPr>
            </w:pPr>
            <w:r w:rsidRPr="002B54C4">
              <w:rPr>
                <w:rFonts w:cs="Times New Roman"/>
              </w:rPr>
              <w:t xml:space="preserve">- </w:t>
            </w:r>
            <w:r w:rsidR="00266FE5">
              <w:rPr>
                <w:rFonts w:cs="Times New Roman"/>
              </w:rPr>
              <w:t>самостоятель</w:t>
            </w:r>
            <w:r>
              <w:rPr>
                <w:rFonts w:cs="Times New Roman"/>
              </w:rPr>
              <w:t>ные работы</w:t>
            </w:r>
            <w:r w:rsidR="00331AF2">
              <w:rPr>
                <w:rFonts w:cs="Times New Roman"/>
              </w:rPr>
              <w:t>: тесты № 1,№ 2</w:t>
            </w:r>
          </w:p>
        </w:tc>
      </w:tr>
      <w:tr w:rsidR="002E53DF" w:rsidTr="00266FE5"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3DF" w:rsidRPr="00722743" w:rsidRDefault="002E53DF" w:rsidP="00722743">
            <w:pPr>
              <w:widowControl w:val="0"/>
              <w:autoSpaceDE w:val="0"/>
              <w:autoSpaceDN w:val="0"/>
              <w:adjustRightInd w:val="0"/>
              <w:spacing w:line="273" w:lineRule="exact"/>
              <w:ind w:left="20"/>
              <w:rPr>
                <w:rFonts w:eastAsia="DejaVu Sans" w:cs="Times New Roman"/>
                <w:kern w:val="1"/>
              </w:rPr>
            </w:pPr>
            <w:r w:rsidRPr="00722743">
              <w:t>- теоретические и методические основы организации и проведения праздников и развлечений для дошкольников;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016D" w:rsidRPr="00F22516" w:rsidRDefault="0088247B" w:rsidP="003E016D">
            <w:pPr>
              <w:snapToGrid w:val="0"/>
            </w:pPr>
            <w:r>
              <w:t xml:space="preserve">- </w:t>
            </w:r>
            <w:r w:rsidR="00FF00E6">
              <w:t>называт</w:t>
            </w:r>
            <w:r w:rsidR="00F22516">
              <w:t>ь</w:t>
            </w:r>
            <w:r w:rsidR="002E53DF" w:rsidRPr="00DB497A">
              <w:t xml:space="preserve"> </w:t>
            </w:r>
            <w:r w:rsidR="003E016D">
              <w:t>виды</w:t>
            </w:r>
            <w:r w:rsidR="003E016D" w:rsidRPr="00DB497A">
              <w:t xml:space="preserve"> </w:t>
            </w:r>
            <w:r w:rsidR="002E53DF" w:rsidRPr="00DB497A">
              <w:t>продуктивн</w:t>
            </w:r>
            <w:r w:rsidR="003E016D">
              <w:t xml:space="preserve">ой </w:t>
            </w:r>
            <w:r w:rsidR="007A55EB" w:rsidRPr="00F22516">
              <w:t>деятельности</w:t>
            </w:r>
            <w:r w:rsidRPr="00F22516">
              <w:t xml:space="preserve"> </w:t>
            </w:r>
          </w:p>
          <w:p w:rsidR="00D35391" w:rsidRDefault="003E016D" w:rsidP="00D35391">
            <w:pPr>
              <w:snapToGrid w:val="0"/>
            </w:pPr>
            <w:r w:rsidRPr="00F22516">
              <w:t>- раскрыват</w:t>
            </w:r>
            <w:r w:rsidR="00F22516">
              <w:t>ь</w:t>
            </w:r>
            <w:r w:rsidRPr="00F22516">
              <w:t xml:space="preserve"> </w:t>
            </w:r>
            <w:r w:rsidR="00EB3A02" w:rsidRPr="00F22516">
              <w:t>сущность и своеобразие продуктивной</w:t>
            </w:r>
            <w:r w:rsidR="00EB3A02" w:rsidRPr="00EB3A02">
              <w:rPr>
                <w:color w:val="000000"/>
              </w:rPr>
              <w:t xml:space="preserve"> деятельности</w:t>
            </w:r>
            <w:r w:rsidR="00EB3A02" w:rsidRPr="00EB3A02">
              <w:rPr>
                <w:color w:val="FF0000"/>
              </w:rPr>
              <w:t xml:space="preserve"> </w:t>
            </w:r>
            <w:r w:rsidR="00EB3A02" w:rsidRPr="00EB3A02">
              <w:rPr>
                <w:color w:val="000000"/>
              </w:rPr>
              <w:t>дошкольников</w:t>
            </w:r>
            <w:r w:rsidR="00F22516">
              <w:rPr>
                <w:color w:val="000000"/>
              </w:rPr>
              <w:t xml:space="preserve"> </w:t>
            </w:r>
            <w:r w:rsidR="0088247B" w:rsidRPr="00F22516">
              <w:t>и применя</w:t>
            </w:r>
            <w:r w:rsidR="00F22516">
              <w:t>ет</w:t>
            </w:r>
            <w:r w:rsidR="0088247B" w:rsidRPr="00F22516">
              <w:t xml:space="preserve"> их при</w:t>
            </w:r>
            <w:r w:rsidR="0088247B">
              <w:t xml:space="preserve"> проведении праздников и развлечений</w:t>
            </w:r>
            <w:r w:rsidR="007A55EB">
              <w:t>;</w:t>
            </w:r>
          </w:p>
          <w:p w:rsidR="00D35391" w:rsidRPr="00F22516" w:rsidRDefault="00D35391" w:rsidP="00D35391">
            <w:pPr>
              <w:snapToGrid w:val="0"/>
            </w:pPr>
            <w:r>
              <w:t xml:space="preserve"> -</w:t>
            </w:r>
            <w:r w:rsidRPr="003E016D">
              <w:rPr>
                <w:color w:val="FF0000"/>
              </w:rPr>
              <w:t xml:space="preserve"> </w:t>
            </w:r>
            <w:r w:rsidR="00F22516">
              <w:t>перечисля</w:t>
            </w:r>
            <w:r w:rsidRPr="00F22516">
              <w:t>т</w:t>
            </w:r>
            <w:r w:rsidR="00F22516">
              <w:t>ь</w:t>
            </w:r>
            <w:r w:rsidRPr="00F22516">
              <w:t xml:space="preserve"> содержание и способы организации продуктивной деятельности дошкольников;</w:t>
            </w:r>
          </w:p>
          <w:p w:rsidR="00D35391" w:rsidRPr="00F22516" w:rsidRDefault="00D35391" w:rsidP="00D35391">
            <w:pPr>
              <w:snapToGrid w:val="0"/>
            </w:pPr>
            <w:r w:rsidRPr="00F22516">
              <w:t xml:space="preserve">- </w:t>
            </w:r>
            <w:r w:rsidR="00F22516">
              <w:t>раскрыва</w:t>
            </w:r>
            <w:r w:rsidRPr="00F22516">
              <w:t>т</w:t>
            </w:r>
            <w:r w:rsidR="00F22516">
              <w:t>ь</w:t>
            </w:r>
            <w:r w:rsidRPr="00F22516">
              <w:t xml:space="preserve"> особенности и </w:t>
            </w:r>
            <w:r w:rsidR="00F22516">
              <w:t xml:space="preserve">теоретические основы </w:t>
            </w:r>
            <w:r w:rsidRPr="00F22516">
              <w:lastRenderedPageBreak/>
              <w:t>планир</w:t>
            </w:r>
            <w:r w:rsidR="00F22516" w:rsidRPr="00F22516">
              <w:t>овани</w:t>
            </w:r>
            <w:r w:rsidR="00F22516">
              <w:t>я</w:t>
            </w:r>
            <w:r w:rsidRPr="00F22516">
              <w:t xml:space="preserve"> продуктивны</w:t>
            </w:r>
            <w:r w:rsidR="00F22516">
              <w:t>х</w:t>
            </w:r>
            <w:r w:rsidRPr="00F22516">
              <w:t xml:space="preserve"> вид</w:t>
            </w:r>
            <w:r w:rsidR="00F22516">
              <w:t>ов</w:t>
            </w:r>
            <w:r w:rsidRPr="00F22516">
              <w:t xml:space="preserve"> деятельности дошкольников;</w:t>
            </w:r>
          </w:p>
          <w:p w:rsidR="00D35391" w:rsidRPr="00F22516" w:rsidRDefault="00F22516" w:rsidP="00D35391">
            <w:pPr>
              <w:snapToGrid w:val="0"/>
            </w:pPr>
            <w:r w:rsidRPr="00F22516">
              <w:t xml:space="preserve">- </w:t>
            </w:r>
            <w:r>
              <w:t>раскрыва</w:t>
            </w:r>
            <w:r w:rsidRPr="00F22516">
              <w:t>т</w:t>
            </w:r>
            <w:r>
              <w:t>ь</w:t>
            </w:r>
            <w:r w:rsidRPr="00F22516">
              <w:t xml:space="preserve"> сущность и своеобразие продуктивной деятельности дошкольников вне занятий;</w:t>
            </w:r>
          </w:p>
          <w:p w:rsidR="002E53DF" w:rsidRPr="00F22516" w:rsidRDefault="00F22516" w:rsidP="00F22516">
            <w:pPr>
              <w:widowControl w:val="0"/>
              <w:autoSpaceDE w:val="0"/>
              <w:autoSpaceDN w:val="0"/>
              <w:adjustRightInd w:val="0"/>
              <w:spacing w:line="273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- называть способы </w:t>
            </w:r>
            <w:r w:rsidRPr="00F22516">
              <w:t>диагностир</w:t>
            </w:r>
            <w:r>
              <w:t>ования</w:t>
            </w:r>
            <w:r w:rsidRPr="00F22516">
              <w:t xml:space="preserve"> резул</w:t>
            </w:r>
            <w:r>
              <w:t>ьтатов</w:t>
            </w:r>
            <w:r w:rsidRPr="00F22516">
              <w:t>, продуктивной деятельности</w:t>
            </w:r>
            <w:r>
              <w:rPr>
                <w:color w:val="000000"/>
              </w:rPr>
              <w:t xml:space="preserve"> детей</w:t>
            </w:r>
            <w:r>
              <w:rPr>
                <w:color w:val="000000"/>
                <w:sz w:val="22"/>
                <w:szCs w:val="22"/>
              </w:rPr>
              <w:t xml:space="preserve"> дошкольного возраста.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3DF" w:rsidRPr="002B54C4" w:rsidRDefault="002E53DF" w:rsidP="0088247B">
            <w:pPr>
              <w:snapToGrid w:val="0"/>
              <w:rPr>
                <w:rFonts w:eastAsia="DejaVu Sans" w:cs="Times New Roman"/>
              </w:rPr>
            </w:pPr>
            <w:r w:rsidRPr="002B54C4">
              <w:rPr>
                <w:rFonts w:eastAsia="DejaVu Sans" w:cs="Times New Roman"/>
              </w:rPr>
              <w:lastRenderedPageBreak/>
              <w:t>- на проверку практических основ профессиональной деятельности;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3DF" w:rsidRDefault="002E53DF" w:rsidP="00F102BC">
            <w:pPr>
              <w:snapToGrid w:val="0"/>
              <w:rPr>
                <w:rFonts w:cs="Times New Roman"/>
              </w:rPr>
            </w:pPr>
            <w:r w:rsidRPr="002B54C4">
              <w:rPr>
                <w:rFonts w:cs="Times New Roman"/>
              </w:rPr>
              <w:t>- практ</w:t>
            </w:r>
            <w:r w:rsidR="00A53C60">
              <w:rPr>
                <w:rFonts w:cs="Times New Roman"/>
              </w:rPr>
              <w:t xml:space="preserve">ические работы на заданную тему: «Отработка навыков  показа способов рисования детям» </w:t>
            </w:r>
          </w:p>
          <w:p w:rsidR="00A53C60" w:rsidRPr="002B54C4" w:rsidRDefault="00A53C60" w:rsidP="00F102BC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«Анализ диагностических карт по реализации Программы по обучению продуктивным видам деятельности», «Анализ результатов проведенной диагностики в одной из групп ДОО», «Анализ документации по планированию»</w:t>
            </w:r>
          </w:p>
          <w:p w:rsidR="002E53DF" w:rsidRPr="002B54C4" w:rsidRDefault="002E53DF" w:rsidP="00F102BC">
            <w:pPr>
              <w:snapToGrid w:val="0"/>
              <w:rPr>
                <w:rFonts w:cs="Times New Roman"/>
              </w:rPr>
            </w:pPr>
            <w:r w:rsidRPr="002B54C4">
              <w:rPr>
                <w:rFonts w:cs="Times New Roman"/>
              </w:rPr>
              <w:t>- дифференцированный зачет;</w:t>
            </w:r>
          </w:p>
        </w:tc>
      </w:tr>
      <w:tr w:rsidR="002E53DF" w:rsidTr="00266FE5"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016D" w:rsidRPr="004325C0" w:rsidRDefault="002E53DF" w:rsidP="003E016D">
            <w:pPr>
              <w:widowControl w:val="0"/>
              <w:autoSpaceDE w:val="0"/>
              <w:autoSpaceDN w:val="0"/>
              <w:adjustRightInd w:val="0"/>
              <w:spacing w:line="273" w:lineRule="exact"/>
              <w:ind w:left="20"/>
            </w:pPr>
            <w:r w:rsidRPr="00722743">
              <w:lastRenderedPageBreak/>
              <w:t xml:space="preserve">- </w:t>
            </w:r>
            <w:r w:rsidRPr="004325C0">
              <w:t xml:space="preserve">способы диагностики результатов </w:t>
            </w:r>
          </w:p>
          <w:p w:rsidR="002E53DF" w:rsidRPr="00722743" w:rsidRDefault="002E53DF" w:rsidP="004325C0">
            <w:pPr>
              <w:widowControl w:val="0"/>
              <w:autoSpaceDE w:val="0"/>
              <w:autoSpaceDN w:val="0"/>
              <w:adjustRightInd w:val="0"/>
              <w:spacing w:line="286" w:lineRule="exact"/>
              <w:ind w:left="20"/>
              <w:rPr>
                <w:rFonts w:eastAsia="DejaVu Sans" w:cs="Times New Roman"/>
                <w:kern w:val="1"/>
              </w:rPr>
            </w:pPr>
            <w:r w:rsidRPr="004325C0">
              <w:t>продуктивной деятельности детей</w:t>
            </w:r>
            <w:r w:rsidRPr="00722743">
              <w:t>;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247B" w:rsidRPr="00853398" w:rsidRDefault="0088247B">
            <w:pPr>
              <w:snapToGrid w:val="0"/>
            </w:pPr>
            <w:r w:rsidRPr="00853398">
              <w:t xml:space="preserve">- </w:t>
            </w:r>
            <w:r w:rsidR="006D412B">
              <w:t>называть</w:t>
            </w:r>
            <w:r w:rsidRPr="00853398">
              <w:t xml:space="preserve"> </w:t>
            </w:r>
            <w:r w:rsidR="002E53DF" w:rsidRPr="00853398">
              <w:t>способы диагностики уровня развития продуктивных видов деятельности;</w:t>
            </w:r>
          </w:p>
          <w:p w:rsidR="0088247B" w:rsidRPr="00853398" w:rsidRDefault="0088247B">
            <w:pPr>
              <w:snapToGrid w:val="0"/>
            </w:pPr>
            <w:r w:rsidRPr="00853398">
              <w:t>-знать</w:t>
            </w:r>
            <w:r w:rsidR="002E53DF" w:rsidRPr="00853398">
              <w:t xml:space="preserve"> методик</w:t>
            </w:r>
            <w:r w:rsidRPr="00853398">
              <w:t>у</w:t>
            </w:r>
            <w:r w:rsidR="002E53DF" w:rsidRPr="00853398">
              <w:t xml:space="preserve"> оценки уровня развития продуктивных видов деятельности;</w:t>
            </w:r>
          </w:p>
          <w:p w:rsidR="002E53DF" w:rsidRPr="00853398" w:rsidRDefault="0088247B">
            <w:pPr>
              <w:snapToGrid w:val="0"/>
              <w:rPr>
                <w:rFonts w:cs="Times New Roman"/>
              </w:rPr>
            </w:pPr>
            <w:r w:rsidRPr="00853398">
              <w:t>-</w:t>
            </w:r>
            <w:r w:rsidR="002E53DF" w:rsidRPr="00853398">
              <w:t xml:space="preserve"> </w:t>
            </w:r>
            <w:r w:rsidR="00F22516" w:rsidRPr="00853398">
              <w:t xml:space="preserve">знать </w:t>
            </w:r>
            <w:r w:rsidR="002E53DF" w:rsidRPr="00853398">
              <w:t>способы коррекционно-развивающей работы</w:t>
            </w:r>
            <w:r w:rsidRPr="00853398">
              <w:t xml:space="preserve"> с детьми дошкольного возраста;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3DF" w:rsidRPr="002B54C4" w:rsidRDefault="002E53DF" w:rsidP="00F102BC">
            <w:pPr>
              <w:snapToGrid w:val="0"/>
              <w:rPr>
                <w:rFonts w:eastAsia="DejaVu Sans" w:cs="Times New Roman"/>
              </w:rPr>
            </w:pPr>
            <w:r w:rsidRPr="002B54C4">
              <w:rPr>
                <w:rFonts w:eastAsia="DejaVu Sans" w:cs="Times New Roman"/>
              </w:rPr>
              <w:t>- на проверку усвоения теоретических понятий, понимания практических основ профессиональной деятельности;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3DF" w:rsidRPr="002B54C4" w:rsidRDefault="002E53DF" w:rsidP="00F102BC">
            <w:pPr>
              <w:snapToGrid w:val="0"/>
              <w:rPr>
                <w:rFonts w:cs="Times New Roman"/>
              </w:rPr>
            </w:pPr>
            <w:r w:rsidRPr="002B54C4">
              <w:rPr>
                <w:rFonts w:cs="Times New Roman"/>
              </w:rPr>
              <w:t>- практ</w:t>
            </w:r>
            <w:r w:rsidR="00A53C60">
              <w:rPr>
                <w:rFonts w:cs="Times New Roman"/>
              </w:rPr>
              <w:t>ические работы на заданную тему: «Анализ диагностических карт по реализации Программы по обучению продуктивным видам деятельности», «Анализ результатов проведенной диагностики в одной из групп ДОО», «Анализ творческих работ детей дошкольного возраста»</w:t>
            </w:r>
          </w:p>
          <w:p w:rsidR="002E53DF" w:rsidRPr="002B54C4" w:rsidRDefault="002E53DF" w:rsidP="00F102BC">
            <w:pPr>
              <w:snapToGrid w:val="0"/>
              <w:rPr>
                <w:rFonts w:cs="Times New Roman"/>
              </w:rPr>
            </w:pPr>
            <w:r w:rsidRPr="002B54C4">
              <w:rPr>
                <w:rFonts w:cs="Times New Roman"/>
              </w:rPr>
              <w:t>- дифференцированный зачет;</w:t>
            </w:r>
          </w:p>
        </w:tc>
      </w:tr>
    </w:tbl>
    <w:p w:rsidR="00266FE5" w:rsidRPr="00266FE5" w:rsidRDefault="00266FE5" w:rsidP="00266FE5"/>
    <w:p w:rsidR="00EB6EE2" w:rsidRPr="00266FE5" w:rsidRDefault="00EB6EE2" w:rsidP="00266FE5">
      <w:pPr>
        <w:pStyle w:val="2"/>
        <w:widowControl w:val="0"/>
        <w:numPr>
          <w:ilvl w:val="0"/>
          <w:numId w:val="0"/>
        </w:numPr>
        <w:tabs>
          <w:tab w:val="clear" w:pos="2880"/>
          <w:tab w:val="left" w:pos="-31516"/>
          <w:tab w:val="left" w:pos="26658"/>
          <w:tab w:val="left" w:pos="31680"/>
        </w:tabs>
        <w:spacing w:before="0" w:after="0" w:line="276" w:lineRule="auto"/>
        <w:ind w:left="1134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266FE5">
        <w:rPr>
          <w:rFonts w:ascii="Times New Roman" w:hAnsi="Times New Roman" w:cs="Times New Roman"/>
          <w:sz w:val="24"/>
          <w:szCs w:val="24"/>
        </w:rPr>
        <w:t>1</w:t>
      </w:r>
      <w:r w:rsidR="00266FE5" w:rsidRPr="00266FE5">
        <w:rPr>
          <w:rFonts w:ascii="Times New Roman" w:hAnsi="Times New Roman" w:cs="Times New Roman"/>
          <w:sz w:val="24"/>
          <w:szCs w:val="24"/>
        </w:rPr>
        <w:t>.</w:t>
      </w:r>
      <w:r w:rsidRPr="00266FE5">
        <w:rPr>
          <w:rFonts w:ascii="Times New Roman" w:hAnsi="Times New Roman" w:cs="Times New Roman"/>
          <w:sz w:val="24"/>
          <w:szCs w:val="24"/>
        </w:rPr>
        <w:t>1.2. Показатели оценки освоенных умений (элементов ПК и ОК)</w:t>
      </w:r>
    </w:p>
    <w:tbl>
      <w:tblPr>
        <w:tblW w:w="10476" w:type="dxa"/>
        <w:tblInd w:w="-65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552"/>
        <w:gridCol w:w="2835"/>
        <w:gridCol w:w="2835"/>
        <w:gridCol w:w="2254"/>
      </w:tblGrid>
      <w:tr w:rsidR="00767E1B" w:rsidRPr="00557A06" w:rsidTr="00934220">
        <w:tc>
          <w:tcPr>
            <w:tcW w:w="2552" w:type="dxa"/>
            <w:shd w:val="clear" w:color="auto" w:fill="auto"/>
          </w:tcPr>
          <w:p w:rsidR="00767E1B" w:rsidRPr="00557A06" w:rsidRDefault="00934220" w:rsidP="00341326">
            <w:pPr>
              <w:pStyle w:val="afc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У</w:t>
            </w:r>
            <w:r w:rsidR="00767E1B" w:rsidRPr="00557A06">
              <w:rPr>
                <w:rFonts w:cs="Times New Roman"/>
                <w:b/>
                <w:bCs/>
                <w:sz w:val="20"/>
                <w:szCs w:val="20"/>
              </w:rPr>
              <w:t xml:space="preserve">меть: </w:t>
            </w:r>
          </w:p>
        </w:tc>
        <w:tc>
          <w:tcPr>
            <w:tcW w:w="2835" w:type="dxa"/>
            <w:shd w:val="clear" w:color="auto" w:fill="auto"/>
          </w:tcPr>
          <w:p w:rsidR="00767E1B" w:rsidRPr="00266FE5" w:rsidRDefault="00767E1B" w:rsidP="00341326">
            <w:pPr>
              <w:pStyle w:val="afc"/>
              <w:snapToGrid w:val="0"/>
              <w:rPr>
                <w:rFonts w:cs="Times New Roman"/>
                <w:b/>
                <w:sz w:val="20"/>
                <w:szCs w:val="20"/>
              </w:rPr>
            </w:pPr>
            <w:r w:rsidRPr="00266FE5">
              <w:rPr>
                <w:rFonts w:cs="Times New Roman"/>
                <w:b/>
                <w:sz w:val="20"/>
                <w:szCs w:val="20"/>
              </w:rPr>
              <w:t>ОК и ПК</w:t>
            </w:r>
          </w:p>
        </w:tc>
        <w:tc>
          <w:tcPr>
            <w:tcW w:w="2835" w:type="dxa"/>
            <w:shd w:val="clear" w:color="auto" w:fill="auto"/>
          </w:tcPr>
          <w:p w:rsidR="00767E1B" w:rsidRPr="00266FE5" w:rsidRDefault="00767E1B" w:rsidP="00341326">
            <w:pPr>
              <w:pStyle w:val="afc"/>
              <w:snapToGrid w:val="0"/>
              <w:rPr>
                <w:rFonts w:cs="Times New Roman"/>
                <w:b/>
                <w:sz w:val="20"/>
                <w:szCs w:val="20"/>
              </w:rPr>
            </w:pPr>
            <w:r w:rsidRPr="00266FE5">
              <w:rPr>
                <w:rFonts w:cs="Times New Roman"/>
                <w:b/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2254" w:type="dxa"/>
            <w:shd w:val="clear" w:color="auto" w:fill="auto"/>
          </w:tcPr>
          <w:p w:rsidR="00767E1B" w:rsidRPr="00266FE5" w:rsidRDefault="00767E1B" w:rsidP="00341326">
            <w:pPr>
              <w:pStyle w:val="afc"/>
              <w:snapToGrid w:val="0"/>
              <w:rPr>
                <w:rFonts w:cs="Times New Roman"/>
                <w:b/>
                <w:sz w:val="20"/>
                <w:szCs w:val="20"/>
              </w:rPr>
            </w:pPr>
            <w:r w:rsidRPr="00266FE5">
              <w:rPr>
                <w:rFonts w:cs="Times New Roman"/>
                <w:b/>
                <w:sz w:val="20"/>
                <w:szCs w:val="20"/>
              </w:rPr>
              <w:t>Средства проверки</w:t>
            </w:r>
          </w:p>
        </w:tc>
      </w:tr>
      <w:tr w:rsidR="00EB6EE2" w:rsidRPr="00EB6EE2" w:rsidTr="002D53F4">
        <w:trPr>
          <w:trHeight w:val="20"/>
        </w:trPr>
        <w:tc>
          <w:tcPr>
            <w:tcW w:w="2552" w:type="dxa"/>
            <w:shd w:val="clear" w:color="auto" w:fill="auto"/>
          </w:tcPr>
          <w:p w:rsidR="00367EEA" w:rsidRPr="00367EEA" w:rsidRDefault="00767E1B" w:rsidP="00341326">
            <w:pPr>
              <w:autoSpaceDE w:val="0"/>
              <w:snapToGrid w:val="0"/>
              <w:ind w:left="48"/>
              <w:jc w:val="both"/>
              <w:rPr>
                <w:rFonts w:cs="Times New Roman"/>
                <w:sz w:val="20"/>
                <w:szCs w:val="20"/>
              </w:rPr>
            </w:pPr>
            <w:r w:rsidRPr="00367EEA">
              <w:rPr>
                <w:rFonts w:cs="Times New Roman"/>
                <w:sz w:val="20"/>
                <w:szCs w:val="20"/>
              </w:rPr>
              <w:t xml:space="preserve">Осуществлять планирование </w:t>
            </w:r>
            <w:r w:rsidR="00086D6F" w:rsidRPr="00367EEA">
              <w:rPr>
                <w:rFonts w:cs="Times New Roman"/>
                <w:sz w:val="20"/>
                <w:szCs w:val="20"/>
              </w:rPr>
              <w:t xml:space="preserve">продуктивной деятельности </w:t>
            </w:r>
            <w:r w:rsidRPr="00367EEA">
              <w:rPr>
                <w:rFonts w:cs="Times New Roman"/>
                <w:sz w:val="20"/>
                <w:szCs w:val="20"/>
              </w:rPr>
              <w:t>с учетом особенностей возраста, группы, отдельных воспитанников</w:t>
            </w:r>
            <w:r w:rsidR="00086D6F" w:rsidRPr="00367EEA">
              <w:rPr>
                <w:rFonts w:cs="Times New Roman"/>
                <w:sz w:val="20"/>
                <w:szCs w:val="20"/>
              </w:rPr>
              <w:t xml:space="preserve">, </w:t>
            </w:r>
          </w:p>
          <w:p w:rsidR="006D06BE" w:rsidRPr="00367EEA" w:rsidRDefault="00086D6F" w:rsidP="00341326">
            <w:pPr>
              <w:autoSpaceDE w:val="0"/>
              <w:snapToGrid w:val="0"/>
              <w:ind w:left="48"/>
              <w:jc w:val="both"/>
              <w:rPr>
                <w:rFonts w:cs="Times New Roman"/>
                <w:sz w:val="20"/>
                <w:szCs w:val="20"/>
              </w:rPr>
            </w:pPr>
            <w:r w:rsidRPr="00367EEA">
              <w:rPr>
                <w:rFonts w:cs="Times New Roman"/>
                <w:sz w:val="20"/>
                <w:szCs w:val="20"/>
              </w:rPr>
              <w:t>определять цели и задачи, содержание, формы, методы и средства при планировании продуктивной деятельности воспитанников</w:t>
            </w:r>
          </w:p>
          <w:p w:rsidR="006D06BE" w:rsidRPr="00367EEA" w:rsidRDefault="006D06BE" w:rsidP="00341326">
            <w:pPr>
              <w:autoSpaceDE w:val="0"/>
              <w:snapToGrid w:val="0"/>
              <w:ind w:left="48"/>
              <w:jc w:val="both"/>
              <w:rPr>
                <w:rFonts w:cs="Times New Roman"/>
                <w:sz w:val="20"/>
                <w:szCs w:val="20"/>
              </w:rPr>
            </w:pPr>
          </w:p>
          <w:p w:rsidR="00767E1B" w:rsidRPr="00367EEA" w:rsidRDefault="00767E1B" w:rsidP="00341326">
            <w:pPr>
              <w:autoSpaceDE w:val="0"/>
              <w:snapToGrid w:val="0"/>
              <w:ind w:left="48"/>
              <w:jc w:val="both"/>
              <w:rPr>
                <w:rFonts w:cs="Times New Roman"/>
                <w:sz w:val="20"/>
                <w:szCs w:val="20"/>
              </w:rPr>
            </w:pPr>
          </w:p>
          <w:p w:rsidR="00E20E99" w:rsidRPr="00367EEA" w:rsidRDefault="00E20E99" w:rsidP="00341326">
            <w:pPr>
              <w:autoSpaceDE w:val="0"/>
              <w:snapToGrid w:val="0"/>
              <w:ind w:left="48"/>
              <w:jc w:val="both"/>
              <w:rPr>
                <w:rFonts w:cs="Times New Roman"/>
                <w:sz w:val="20"/>
                <w:szCs w:val="20"/>
              </w:rPr>
            </w:pPr>
          </w:p>
          <w:p w:rsidR="00E20E99" w:rsidRPr="00367EEA" w:rsidRDefault="00E20E99" w:rsidP="00341326">
            <w:pPr>
              <w:autoSpaceDE w:val="0"/>
              <w:snapToGrid w:val="0"/>
              <w:ind w:left="48"/>
              <w:jc w:val="both"/>
              <w:rPr>
                <w:rFonts w:cs="Times New Roman"/>
                <w:sz w:val="20"/>
                <w:szCs w:val="20"/>
              </w:rPr>
            </w:pPr>
          </w:p>
          <w:p w:rsidR="00E20E99" w:rsidRPr="00367EEA" w:rsidRDefault="00E20E99" w:rsidP="00341326">
            <w:pPr>
              <w:autoSpaceDE w:val="0"/>
              <w:snapToGrid w:val="0"/>
              <w:ind w:left="48"/>
              <w:jc w:val="both"/>
              <w:rPr>
                <w:rFonts w:cs="Times New Roman"/>
                <w:sz w:val="20"/>
                <w:szCs w:val="20"/>
              </w:rPr>
            </w:pPr>
          </w:p>
          <w:p w:rsidR="00E20E99" w:rsidRPr="00367EEA" w:rsidRDefault="00E20E99" w:rsidP="00341326">
            <w:pPr>
              <w:autoSpaceDE w:val="0"/>
              <w:snapToGrid w:val="0"/>
              <w:ind w:left="48"/>
              <w:jc w:val="both"/>
              <w:rPr>
                <w:rFonts w:cs="Times New Roman"/>
                <w:sz w:val="20"/>
                <w:szCs w:val="20"/>
              </w:rPr>
            </w:pPr>
          </w:p>
          <w:p w:rsidR="00E20E99" w:rsidRPr="00367EEA" w:rsidRDefault="00E20E99" w:rsidP="00341326">
            <w:pPr>
              <w:autoSpaceDE w:val="0"/>
              <w:snapToGrid w:val="0"/>
              <w:ind w:left="48"/>
              <w:jc w:val="both"/>
              <w:rPr>
                <w:rFonts w:cs="Times New Roman"/>
                <w:sz w:val="20"/>
                <w:szCs w:val="20"/>
              </w:rPr>
            </w:pPr>
          </w:p>
          <w:p w:rsidR="00E20E99" w:rsidRPr="00367EEA" w:rsidRDefault="00E20E99" w:rsidP="00341326">
            <w:pPr>
              <w:autoSpaceDE w:val="0"/>
              <w:snapToGrid w:val="0"/>
              <w:ind w:left="48"/>
              <w:jc w:val="both"/>
              <w:rPr>
                <w:rFonts w:cs="Times New Roman"/>
                <w:sz w:val="20"/>
                <w:szCs w:val="20"/>
              </w:rPr>
            </w:pPr>
          </w:p>
          <w:p w:rsidR="00E20E99" w:rsidRPr="00367EEA" w:rsidRDefault="00E20E99" w:rsidP="00341326">
            <w:pPr>
              <w:autoSpaceDE w:val="0"/>
              <w:snapToGrid w:val="0"/>
              <w:ind w:left="48"/>
              <w:jc w:val="both"/>
              <w:rPr>
                <w:rFonts w:cs="Times New Roman"/>
                <w:sz w:val="20"/>
                <w:szCs w:val="20"/>
              </w:rPr>
            </w:pPr>
          </w:p>
          <w:p w:rsidR="00E20E99" w:rsidRPr="00367EEA" w:rsidRDefault="00E20E99" w:rsidP="00341326">
            <w:pPr>
              <w:autoSpaceDE w:val="0"/>
              <w:snapToGrid w:val="0"/>
              <w:ind w:left="48"/>
              <w:jc w:val="both"/>
              <w:rPr>
                <w:rFonts w:cs="Times New Roman"/>
                <w:sz w:val="20"/>
                <w:szCs w:val="20"/>
              </w:rPr>
            </w:pPr>
          </w:p>
          <w:p w:rsidR="00E20E99" w:rsidRPr="00367EEA" w:rsidRDefault="00E20E99" w:rsidP="00341326">
            <w:pPr>
              <w:autoSpaceDE w:val="0"/>
              <w:snapToGrid w:val="0"/>
              <w:ind w:left="48"/>
              <w:jc w:val="both"/>
              <w:rPr>
                <w:rFonts w:cs="Times New Roman"/>
                <w:sz w:val="20"/>
                <w:szCs w:val="20"/>
              </w:rPr>
            </w:pPr>
          </w:p>
          <w:p w:rsidR="00E20E99" w:rsidRPr="00367EEA" w:rsidRDefault="00E20E99" w:rsidP="00341326">
            <w:pPr>
              <w:autoSpaceDE w:val="0"/>
              <w:snapToGrid w:val="0"/>
              <w:ind w:left="48"/>
              <w:jc w:val="both"/>
              <w:rPr>
                <w:rFonts w:cs="Times New Roman"/>
                <w:sz w:val="20"/>
                <w:szCs w:val="20"/>
              </w:rPr>
            </w:pPr>
          </w:p>
          <w:p w:rsidR="00E20E99" w:rsidRPr="00367EEA" w:rsidRDefault="00E20E99" w:rsidP="00341326">
            <w:pPr>
              <w:autoSpaceDE w:val="0"/>
              <w:snapToGrid w:val="0"/>
              <w:ind w:left="48"/>
              <w:jc w:val="both"/>
              <w:rPr>
                <w:rFonts w:cs="Times New Roman"/>
                <w:sz w:val="20"/>
                <w:szCs w:val="20"/>
              </w:rPr>
            </w:pPr>
          </w:p>
          <w:p w:rsidR="00E20E99" w:rsidRDefault="00E20E99" w:rsidP="00341326">
            <w:pPr>
              <w:autoSpaceDE w:val="0"/>
              <w:snapToGrid w:val="0"/>
              <w:ind w:left="48"/>
              <w:jc w:val="both"/>
              <w:rPr>
                <w:rFonts w:cs="Times New Roman"/>
                <w:sz w:val="20"/>
                <w:szCs w:val="20"/>
              </w:rPr>
            </w:pPr>
          </w:p>
          <w:p w:rsidR="008179D0" w:rsidRDefault="008179D0" w:rsidP="00341326">
            <w:pPr>
              <w:autoSpaceDE w:val="0"/>
              <w:snapToGrid w:val="0"/>
              <w:ind w:left="48"/>
              <w:jc w:val="both"/>
              <w:rPr>
                <w:rFonts w:cs="Times New Roman"/>
                <w:sz w:val="20"/>
                <w:szCs w:val="20"/>
              </w:rPr>
            </w:pPr>
          </w:p>
          <w:p w:rsidR="008179D0" w:rsidRPr="00367EEA" w:rsidRDefault="008179D0" w:rsidP="00341326">
            <w:pPr>
              <w:autoSpaceDE w:val="0"/>
              <w:snapToGrid w:val="0"/>
              <w:ind w:left="48"/>
              <w:jc w:val="both"/>
              <w:rPr>
                <w:rFonts w:cs="Times New Roman"/>
                <w:sz w:val="20"/>
                <w:szCs w:val="20"/>
              </w:rPr>
            </w:pPr>
          </w:p>
          <w:p w:rsidR="00E20E99" w:rsidRPr="00367EEA" w:rsidRDefault="00E20E99" w:rsidP="00341326">
            <w:pPr>
              <w:autoSpaceDE w:val="0"/>
              <w:snapToGrid w:val="0"/>
              <w:ind w:left="48"/>
              <w:jc w:val="both"/>
              <w:rPr>
                <w:rFonts w:cs="Times New Roman"/>
                <w:sz w:val="20"/>
                <w:szCs w:val="20"/>
              </w:rPr>
            </w:pPr>
          </w:p>
          <w:p w:rsidR="00E20E99" w:rsidRDefault="00E20E99" w:rsidP="00341326">
            <w:pPr>
              <w:autoSpaceDE w:val="0"/>
              <w:snapToGrid w:val="0"/>
              <w:ind w:left="48"/>
              <w:jc w:val="both"/>
              <w:rPr>
                <w:rFonts w:cs="Times New Roman"/>
                <w:sz w:val="20"/>
                <w:szCs w:val="20"/>
              </w:rPr>
            </w:pPr>
          </w:p>
          <w:p w:rsidR="003D6BEF" w:rsidRDefault="003D6BEF" w:rsidP="00341326">
            <w:pPr>
              <w:autoSpaceDE w:val="0"/>
              <w:snapToGrid w:val="0"/>
              <w:ind w:left="48"/>
              <w:jc w:val="both"/>
              <w:rPr>
                <w:rFonts w:cs="Times New Roman"/>
                <w:sz w:val="20"/>
                <w:szCs w:val="20"/>
              </w:rPr>
            </w:pPr>
          </w:p>
          <w:p w:rsidR="008179D0" w:rsidRDefault="008179D0" w:rsidP="00341326">
            <w:pPr>
              <w:autoSpaceDE w:val="0"/>
              <w:snapToGrid w:val="0"/>
              <w:ind w:left="48"/>
              <w:jc w:val="both"/>
              <w:rPr>
                <w:rFonts w:cs="Times New Roman"/>
                <w:sz w:val="20"/>
                <w:szCs w:val="20"/>
              </w:rPr>
            </w:pPr>
          </w:p>
          <w:p w:rsidR="008179D0" w:rsidRDefault="008179D0" w:rsidP="00341326">
            <w:pPr>
              <w:autoSpaceDE w:val="0"/>
              <w:snapToGrid w:val="0"/>
              <w:ind w:left="48"/>
              <w:jc w:val="both"/>
              <w:rPr>
                <w:rFonts w:cs="Times New Roman"/>
                <w:sz w:val="20"/>
                <w:szCs w:val="20"/>
              </w:rPr>
            </w:pPr>
          </w:p>
          <w:p w:rsidR="003D6BEF" w:rsidRPr="00367EEA" w:rsidRDefault="003D6BEF" w:rsidP="00341326">
            <w:pPr>
              <w:autoSpaceDE w:val="0"/>
              <w:snapToGrid w:val="0"/>
              <w:ind w:left="48"/>
              <w:jc w:val="both"/>
              <w:rPr>
                <w:rFonts w:cs="Times New Roman"/>
                <w:sz w:val="20"/>
                <w:szCs w:val="20"/>
              </w:rPr>
            </w:pPr>
          </w:p>
          <w:p w:rsidR="00E20E99" w:rsidRPr="00367EEA" w:rsidRDefault="00E20E99" w:rsidP="00341326">
            <w:pPr>
              <w:autoSpaceDE w:val="0"/>
              <w:snapToGrid w:val="0"/>
              <w:ind w:left="48"/>
              <w:jc w:val="both"/>
              <w:rPr>
                <w:rFonts w:cs="Times New Roman"/>
                <w:sz w:val="20"/>
                <w:szCs w:val="20"/>
              </w:rPr>
            </w:pPr>
          </w:p>
          <w:p w:rsidR="00767E1B" w:rsidRPr="00367EEA" w:rsidRDefault="00767E1B" w:rsidP="00341326">
            <w:pPr>
              <w:autoSpaceDE w:val="0"/>
              <w:snapToGrid w:val="0"/>
              <w:ind w:left="48"/>
              <w:jc w:val="both"/>
              <w:rPr>
                <w:rFonts w:cs="Times New Roman"/>
                <w:sz w:val="20"/>
                <w:szCs w:val="20"/>
              </w:rPr>
            </w:pPr>
          </w:p>
          <w:p w:rsidR="00E20E99" w:rsidRDefault="00E20E99" w:rsidP="00341326">
            <w:pPr>
              <w:autoSpaceDE w:val="0"/>
              <w:snapToGrid w:val="0"/>
              <w:ind w:left="48"/>
              <w:jc w:val="both"/>
              <w:rPr>
                <w:rFonts w:cs="Times New Roman"/>
                <w:sz w:val="20"/>
                <w:szCs w:val="20"/>
              </w:rPr>
            </w:pPr>
            <w:r w:rsidRPr="00367EEA">
              <w:rPr>
                <w:rFonts w:cs="Times New Roman"/>
                <w:sz w:val="20"/>
                <w:szCs w:val="20"/>
              </w:rPr>
              <w:t xml:space="preserve">Руководить </w:t>
            </w:r>
            <w:r w:rsidR="00367EEA" w:rsidRPr="00367EEA">
              <w:rPr>
                <w:rFonts w:cs="Times New Roman"/>
                <w:sz w:val="20"/>
                <w:szCs w:val="20"/>
              </w:rPr>
              <w:t xml:space="preserve">продуктивными видами деятельности с учетом возраста и индивидуальных особенностей детей группы, оценивать продукты детской деятельности, осуществлять показ приемов работы, </w:t>
            </w:r>
          </w:p>
          <w:p w:rsidR="00107503" w:rsidRDefault="00107503" w:rsidP="00341326">
            <w:pPr>
              <w:autoSpaceDE w:val="0"/>
              <w:snapToGrid w:val="0"/>
              <w:ind w:left="48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Организовывать детский досуг (создавать предметную среду и подводить детей к самостоятельному творчеству)</w:t>
            </w:r>
          </w:p>
          <w:p w:rsidR="00107503" w:rsidRDefault="00107503" w:rsidP="00341326">
            <w:pPr>
              <w:autoSpaceDE w:val="0"/>
              <w:snapToGrid w:val="0"/>
              <w:ind w:left="48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Изготавливать поделки из различных материалов</w:t>
            </w:r>
          </w:p>
          <w:p w:rsidR="00107503" w:rsidRPr="00367EEA" w:rsidRDefault="00107503" w:rsidP="00341326">
            <w:pPr>
              <w:autoSpaceDE w:val="0"/>
              <w:snapToGrid w:val="0"/>
              <w:ind w:left="48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Рисовать, лепить, конструировать</w:t>
            </w:r>
          </w:p>
          <w:p w:rsidR="00367EEA" w:rsidRPr="00367EEA" w:rsidRDefault="00367EEA" w:rsidP="00341326">
            <w:pPr>
              <w:autoSpaceDE w:val="0"/>
              <w:snapToGrid w:val="0"/>
              <w:ind w:left="48"/>
              <w:jc w:val="both"/>
              <w:rPr>
                <w:rFonts w:cs="Times New Roman"/>
                <w:sz w:val="20"/>
                <w:szCs w:val="20"/>
              </w:rPr>
            </w:pPr>
            <w:r w:rsidRPr="00367EEA">
              <w:rPr>
                <w:rFonts w:cs="Times New Roman"/>
                <w:sz w:val="20"/>
                <w:szCs w:val="20"/>
              </w:rPr>
              <w:t>Анализировать приемы организации и руководства продуктивными видами деятельности (рисование, лепка, аппликация, конструирование) с учетом возраста и психофизического  развития детей</w:t>
            </w:r>
            <w:r w:rsidR="007F1651">
              <w:rPr>
                <w:rFonts w:cs="Times New Roman"/>
                <w:sz w:val="20"/>
                <w:szCs w:val="20"/>
              </w:rPr>
              <w:t xml:space="preserve">, </w:t>
            </w:r>
          </w:p>
          <w:p w:rsidR="007F1651" w:rsidRPr="00367EEA" w:rsidRDefault="007F1651" w:rsidP="007F1651">
            <w:pPr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анализировать </w:t>
            </w:r>
            <w:r w:rsidRPr="00367EEA">
              <w:rPr>
                <w:sz w:val="20"/>
                <w:szCs w:val="20"/>
              </w:rPr>
              <w:t>педагогические условия, способствующие возникновению и  развитию творчества, принимает решения по их коррекции;</w:t>
            </w:r>
          </w:p>
          <w:p w:rsidR="007F1651" w:rsidRPr="00367EEA" w:rsidRDefault="007F1651" w:rsidP="007F1651">
            <w:pPr>
              <w:pStyle w:val="afc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анализировать</w:t>
            </w:r>
            <w:r w:rsidRPr="00367EE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367EEA">
              <w:rPr>
                <w:sz w:val="20"/>
                <w:szCs w:val="20"/>
              </w:rPr>
              <w:t>подготовку (оформление) праздников и развлечений;</w:t>
            </w:r>
          </w:p>
          <w:p w:rsidR="00E20E99" w:rsidRPr="00367EEA" w:rsidRDefault="00E20E99" w:rsidP="00341326">
            <w:pPr>
              <w:autoSpaceDE w:val="0"/>
              <w:snapToGrid w:val="0"/>
              <w:ind w:left="48"/>
              <w:jc w:val="both"/>
              <w:rPr>
                <w:rFonts w:cs="Times New Roman"/>
                <w:sz w:val="20"/>
                <w:szCs w:val="20"/>
              </w:rPr>
            </w:pPr>
          </w:p>
          <w:p w:rsidR="00E20E99" w:rsidRDefault="00E20E99" w:rsidP="00341326">
            <w:pPr>
              <w:autoSpaceDE w:val="0"/>
              <w:snapToGrid w:val="0"/>
              <w:ind w:left="48"/>
              <w:jc w:val="both"/>
              <w:rPr>
                <w:rFonts w:cs="Times New Roman"/>
                <w:sz w:val="20"/>
                <w:szCs w:val="20"/>
              </w:rPr>
            </w:pPr>
          </w:p>
          <w:p w:rsidR="003D6BEF" w:rsidRDefault="003D6BEF" w:rsidP="00341326">
            <w:pPr>
              <w:autoSpaceDE w:val="0"/>
              <w:snapToGrid w:val="0"/>
              <w:ind w:left="48"/>
              <w:jc w:val="both"/>
              <w:rPr>
                <w:rFonts w:cs="Times New Roman"/>
                <w:sz w:val="20"/>
                <w:szCs w:val="20"/>
              </w:rPr>
            </w:pPr>
          </w:p>
          <w:p w:rsidR="003D6BEF" w:rsidRPr="00367EEA" w:rsidRDefault="003D6BEF" w:rsidP="00341326">
            <w:pPr>
              <w:autoSpaceDE w:val="0"/>
              <w:snapToGrid w:val="0"/>
              <w:ind w:left="48"/>
              <w:jc w:val="both"/>
              <w:rPr>
                <w:rFonts w:cs="Times New Roman"/>
                <w:sz w:val="20"/>
                <w:szCs w:val="20"/>
              </w:rPr>
            </w:pPr>
          </w:p>
          <w:p w:rsidR="00E20E99" w:rsidRDefault="00E20E99" w:rsidP="00341326">
            <w:pPr>
              <w:autoSpaceDE w:val="0"/>
              <w:snapToGrid w:val="0"/>
              <w:ind w:left="48"/>
              <w:jc w:val="both"/>
              <w:rPr>
                <w:rFonts w:cs="Times New Roman"/>
                <w:sz w:val="20"/>
                <w:szCs w:val="20"/>
              </w:rPr>
            </w:pPr>
          </w:p>
          <w:p w:rsidR="008179D0" w:rsidRDefault="008179D0" w:rsidP="00341326">
            <w:pPr>
              <w:autoSpaceDE w:val="0"/>
              <w:snapToGrid w:val="0"/>
              <w:ind w:left="48"/>
              <w:jc w:val="both"/>
              <w:rPr>
                <w:rFonts w:cs="Times New Roman"/>
                <w:sz w:val="20"/>
                <w:szCs w:val="20"/>
              </w:rPr>
            </w:pPr>
          </w:p>
          <w:p w:rsidR="008179D0" w:rsidRPr="00367EEA" w:rsidRDefault="008179D0" w:rsidP="00341326">
            <w:pPr>
              <w:autoSpaceDE w:val="0"/>
              <w:snapToGrid w:val="0"/>
              <w:ind w:left="48"/>
              <w:jc w:val="both"/>
              <w:rPr>
                <w:rFonts w:cs="Times New Roman"/>
                <w:sz w:val="20"/>
                <w:szCs w:val="20"/>
              </w:rPr>
            </w:pPr>
          </w:p>
          <w:p w:rsidR="00367EEA" w:rsidRDefault="00367EEA" w:rsidP="00341326">
            <w:pPr>
              <w:autoSpaceDE w:val="0"/>
              <w:snapToGrid w:val="0"/>
              <w:ind w:left="48"/>
              <w:jc w:val="both"/>
              <w:rPr>
                <w:rFonts w:cs="Times New Roman"/>
                <w:sz w:val="20"/>
                <w:szCs w:val="20"/>
              </w:rPr>
            </w:pPr>
          </w:p>
          <w:p w:rsidR="00367EEA" w:rsidRDefault="008179D0" w:rsidP="00341326">
            <w:pPr>
              <w:autoSpaceDE w:val="0"/>
              <w:snapToGrid w:val="0"/>
              <w:ind w:left="48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8179D0" w:rsidRDefault="008179D0" w:rsidP="008179D0">
            <w:pPr>
              <w:autoSpaceDE w:val="0"/>
              <w:snapToGrid w:val="0"/>
              <w:ind w:left="48"/>
              <w:jc w:val="center"/>
              <w:rPr>
                <w:rFonts w:cs="Times New Roman"/>
                <w:sz w:val="20"/>
                <w:szCs w:val="20"/>
              </w:rPr>
            </w:pPr>
          </w:p>
          <w:p w:rsidR="008179D0" w:rsidRDefault="008179D0" w:rsidP="008179D0">
            <w:pPr>
              <w:autoSpaceDE w:val="0"/>
              <w:snapToGrid w:val="0"/>
              <w:ind w:left="48"/>
              <w:jc w:val="center"/>
              <w:rPr>
                <w:rFonts w:cs="Times New Roman"/>
                <w:sz w:val="20"/>
                <w:szCs w:val="20"/>
              </w:rPr>
            </w:pPr>
          </w:p>
          <w:p w:rsidR="008179D0" w:rsidRDefault="008179D0" w:rsidP="008179D0">
            <w:pPr>
              <w:autoSpaceDE w:val="0"/>
              <w:snapToGrid w:val="0"/>
              <w:ind w:left="48"/>
              <w:jc w:val="center"/>
              <w:rPr>
                <w:rFonts w:cs="Times New Roman"/>
                <w:sz w:val="20"/>
                <w:szCs w:val="20"/>
              </w:rPr>
            </w:pPr>
          </w:p>
          <w:p w:rsidR="008179D0" w:rsidRDefault="008179D0" w:rsidP="00341326">
            <w:pPr>
              <w:autoSpaceDE w:val="0"/>
              <w:snapToGrid w:val="0"/>
              <w:ind w:left="48"/>
              <w:jc w:val="both"/>
              <w:rPr>
                <w:rFonts w:cs="Times New Roman"/>
                <w:sz w:val="20"/>
                <w:szCs w:val="20"/>
              </w:rPr>
            </w:pPr>
          </w:p>
          <w:p w:rsidR="00367EEA" w:rsidRDefault="00367EEA" w:rsidP="00341326">
            <w:pPr>
              <w:autoSpaceDE w:val="0"/>
              <w:snapToGrid w:val="0"/>
              <w:ind w:left="48"/>
              <w:jc w:val="both"/>
              <w:rPr>
                <w:rFonts w:cs="Times New Roman"/>
                <w:sz w:val="20"/>
                <w:szCs w:val="20"/>
              </w:rPr>
            </w:pPr>
          </w:p>
          <w:p w:rsidR="00367EEA" w:rsidRDefault="00367EEA" w:rsidP="00341326">
            <w:pPr>
              <w:autoSpaceDE w:val="0"/>
              <w:snapToGrid w:val="0"/>
              <w:ind w:left="48"/>
              <w:jc w:val="both"/>
              <w:rPr>
                <w:rFonts w:cs="Times New Roman"/>
                <w:sz w:val="20"/>
                <w:szCs w:val="20"/>
              </w:rPr>
            </w:pPr>
          </w:p>
          <w:p w:rsidR="00E20E99" w:rsidRDefault="009429B2" w:rsidP="00341326">
            <w:pPr>
              <w:autoSpaceDE w:val="0"/>
              <w:snapToGrid w:val="0"/>
              <w:ind w:left="48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Анализировать приемы организации и руководства продуктивными видами деятельности дошкольников (лепка, рисование, аппликация, конструирование) с учетом возраста и психофизического развития детей</w:t>
            </w:r>
          </w:p>
          <w:p w:rsidR="009429B2" w:rsidRDefault="009429B2" w:rsidP="00341326">
            <w:pPr>
              <w:autoSpaceDE w:val="0"/>
              <w:snapToGrid w:val="0"/>
              <w:ind w:left="48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Анализировать педагогические условия, способствующие возникновению и развитию творчества, принимать решения по их коррекции (анализ педагогического опыта по обучению дошкольников продуктивным видам деятельности, анализ предметной среды в разных группах ДОО)</w:t>
            </w:r>
          </w:p>
          <w:p w:rsidR="009429B2" w:rsidRDefault="009429B2" w:rsidP="00341326">
            <w:pPr>
              <w:autoSpaceDE w:val="0"/>
              <w:snapToGrid w:val="0"/>
              <w:ind w:left="48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Оценивать продукты детской деятельности (анализировать рисунки, лепные изделия)</w:t>
            </w:r>
          </w:p>
          <w:p w:rsidR="009429B2" w:rsidRDefault="009429B2" w:rsidP="00341326">
            <w:pPr>
              <w:autoSpaceDE w:val="0"/>
              <w:snapToGrid w:val="0"/>
              <w:ind w:left="48"/>
              <w:jc w:val="both"/>
              <w:rPr>
                <w:rFonts w:cs="Times New Roman"/>
                <w:sz w:val="20"/>
                <w:szCs w:val="20"/>
              </w:rPr>
            </w:pPr>
          </w:p>
          <w:p w:rsidR="009429B2" w:rsidRDefault="009429B2" w:rsidP="00341326">
            <w:pPr>
              <w:autoSpaceDE w:val="0"/>
              <w:snapToGrid w:val="0"/>
              <w:ind w:left="48"/>
              <w:jc w:val="both"/>
              <w:rPr>
                <w:rFonts w:cs="Times New Roman"/>
                <w:sz w:val="20"/>
                <w:szCs w:val="20"/>
              </w:rPr>
            </w:pPr>
          </w:p>
          <w:p w:rsidR="009429B2" w:rsidRDefault="009429B2" w:rsidP="00341326">
            <w:pPr>
              <w:autoSpaceDE w:val="0"/>
              <w:snapToGrid w:val="0"/>
              <w:ind w:left="48"/>
              <w:jc w:val="both"/>
              <w:rPr>
                <w:rFonts w:cs="Times New Roman"/>
                <w:sz w:val="20"/>
                <w:szCs w:val="20"/>
              </w:rPr>
            </w:pPr>
          </w:p>
          <w:p w:rsidR="009429B2" w:rsidRDefault="009429B2" w:rsidP="00341326">
            <w:pPr>
              <w:autoSpaceDE w:val="0"/>
              <w:snapToGrid w:val="0"/>
              <w:ind w:left="48"/>
              <w:jc w:val="both"/>
              <w:rPr>
                <w:rFonts w:cs="Times New Roman"/>
                <w:sz w:val="20"/>
                <w:szCs w:val="20"/>
              </w:rPr>
            </w:pPr>
          </w:p>
          <w:p w:rsidR="009429B2" w:rsidRDefault="009429B2" w:rsidP="00341326">
            <w:pPr>
              <w:autoSpaceDE w:val="0"/>
              <w:snapToGrid w:val="0"/>
              <w:ind w:left="48"/>
              <w:jc w:val="both"/>
              <w:rPr>
                <w:rFonts w:cs="Times New Roman"/>
                <w:sz w:val="20"/>
                <w:szCs w:val="20"/>
              </w:rPr>
            </w:pPr>
          </w:p>
          <w:p w:rsidR="009429B2" w:rsidRDefault="009429B2" w:rsidP="00341326">
            <w:pPr>
              <w:autoSpaceDE w:val="0"/>
              <w:snapToGrid w:val="0"/>
              <w:ind w:left="48"/>
              <w:jc w:val="both"/>
              <w:rPr>
                <w:rFonts w:cs="Times New Roman"/>
                <w:sz w:val="20"/>
                <w:szCs w:val="20"/>
              </w:rPr>
            </w:pPr>
          </w:p>
          <w:p w:rsidR="009429B2" w:rsidRDefault="009429B2" w:rsidP="00341326">
            <w:pPr>
              <w:autoSpaceDE w:val="0"/>
              <w:snapToGrid w:val="0"/>
              <w:ind w:left="48"/>
              <w:jc w:val="both"/>
              <w:rPr>
                <w:rFonts w:cs="Times New Roman"/>
                <w:sz w:val="20"/>
                <w:szCs w:val="20"/>
              </w:rPr>
            </w:pPr>
          </w:p>
          <w:p w:rsidR="009429B2" w:rsidRDefault="009429B2" w:rsidP="00341326">
            <w:pPr>
              <w:autoSpaceDE w:val="0"/>
              <w:snapToGrid w:val="0"/>
              <w:ind w:left="48"/>
              <w:jc w:val="both"/>
              <w:rPr>
                <w:rFonts w:cs="Times New Roman"/>
                <w:sz w:val="20"/>
                <w:szCs w:val="20"/>
              </w:rPr>
            </w:pPr>
          </w:p>
          <w:p w:rsidR="009429B2" w:rsidRDefault="009429B2" w:rsidP="00341326">
            <w:pPr>
              <w:autoSpaceDE w:val="0"/>
              <w:snapToGrid w:val="0"/>
              <w:ind w:left="48"/>
              <w:jc w:val="both"/>
              <w:rPr>
                <w:rFonts w:cs="Times New Roman"/>
                <w:sz w:val="20"/>
                <w:szCs w:val="20"/>
              </w:rPr>
            </w:pPr>
          </w:p>
          <w:p w:rsidR="009429B2" w:rsidRDefault="009429B2" w:rsidP="00341326">
            <w:pPr>
              <w:autoSpaceDE w:val="0"/>
              <w:snapToGrid w:val="0"/>
              <w:ind w:left="48"/>
              <w:jc w:val="both"/>
              <w:rPr>
                <w:rFonts w:cs="Times New Roman"/>
                <w:sz w:val="20"/>
                <w:szCs w:val="20"/>
              </w:rPr>
            </w:pPr>
          </w:p>
          <w:p w:rsidR="009429B2" w:rsidRDefault="009429B2" w:rsidP="00341326">
            <w:pPr>
              <w:autoSpaceDE w:val="0"/>
              <w:snapToGrid w:val="0"/>
              <w:ind w:left="48"/>
              <w:jc w:val="both"/>
              <w:rPr>
                <w:rFonts w:cs="Times New Roman"/>
                <w:sz w:val="20"/>
                <w:szCs w:val="20"/>
              </w:rPr>
            </w:pPr>
          </w:p>
          <w:p w:rsidR="009429B2" w:rsidRDefault="009429B2" w:rsidP="00341326">
            <w:pPr>
              <w:autoSpaceDE w:val="0"/>
              <w:snapToGrid w:val="0"/>
              <w:ind w:left="48"/>
              <w:jc w:val="both"/>
              <w:rPr>
                <w:rFonts w:cs="Times New Roman"/>
                <w:sz w:val="20"/>
                <w:szCs w:val="20"/>
              </w:rPr>
            </w:pPr>
          </w:p>
          <w:p w:rsidR="009429B2" w:rsidRDefault="009429B2" w:rsidP="00341326">
            <w:pPr>
              <w:autoSpaceDE w:val="0"/>
              <w:snapToGrid w:val="0"/>
              <w:ind w:left="48"/>
              <w:jc w:val="both"/>
              <w:rPr>
                <w:rFonts w:cs="Times New Roman"/>
                <w:sz w:val="20"/>
                <w:szCs w:val="20"/>
              </w:rPr>
            </w:pPr>
          </w:p>
          <w:p w:rsidR="009429B2" w:rsidRDefault="009429B2" w:rsidP="00341326">
            <w:pPr>
              <w:autoSpaceDE w:val="0"/>
              <w:snapToGrid w:val="0"/>
              <w:ind w:left="48"/>
              <w:jc w:val="both"/>
              <w:rPr>
                <w:rFonts w:cs="Times New Roman"/>
                <w:sz w:val="20"/>
                <w:szCs w:val="20"/>
              </w:rPr>
            </w:pPr>
          </w:p>
          <w:p w:rsidR="009429B2" w:rsidRDefault="009429B2" w:rsidP="00341326">
            <w:pPr>
              <w:autoSpaceDE w:val="0"/>
              <w:snapToGrid w:val="0"/>
              <w:ind w:left="48"/>
              <w:jc w:val="both"/>
              <w:rPr>
                <w:rFonts w:cs="Times New Roman"/>
                <w:sz w:val="20"/>
                <w:szCs w:val="20"/>
              </w:rPr>
            </w:pPr>
          </w:p>
          <w:p w:rsidR="009429B2" w:rsidRDefault="009429B2" w:rsidP="00341326">
            <w:pPr>
              <w:autoSpaceDE w:val="0"/>
              <w:snapToGrid w:val="0"/>
              <w:ind w:left="48"/>
              <w:jc w:val="both"/>
              <w:rPr>
                <w:rFonts w:cs="Times New Roman"/>
                <w:sz w:val="20"/>
                <w:szCs w:val="20"/>
              </w:rPr>
            </w:pPr>
          </w:p>
          <w:p w:rsidR="009429B2" w:rsidRDefault="009429B2" w:rsidP="00341326">
            <w:pPr>
              <w:autoSpaceDE w:val="0"/>
              <w:snapToGrid w:val="0"/>
              <w:ind w:left="48"/>
              <w:jc w:val="both"/>
              <w:rPr>
                <w:rFonts w:cs="Times New Roman"/>
                <w:sz w:val="20"/>
                <w:szCs w:val="20"/>
              </w:rPr>
            </w:pPr>
          </w:p>
          <w:p w:rsidR="009429B2" w:rsidRDefault="009429B2" w:rsidP="00341326">
            <w:pPr>
              <w:autoSpaceDE w:val="0"/>
              <w:snapToGrid w:val="0"/>
              <w:ind w:left="48"/>
              <w:jc w:val="both"/>
              <w:rPr>
                <w:rFonts w:cs="Times New Roman"/>
                <w:sz w:val="20"/>
                <w:szCs w:val="20"/>
              </w:rPr>
            </w:pPr>
          </w:p>
          <w:p w:rsidR="009429B2" w:rsidRDefault="009429B2" w:rsidP="00341326">
            <w:pPr>
              <w:autoSpaceDE w:val="0"/>
              <w:snapToGrid w:val="0"/>
              <w:ind w:left="48"/>
              <w:jc w:val="both"/>
              <w:rPr>
                <w:rFonts w:cs="Times New Roman"/>
                <w:sz w:val="20"/>
                <w:szCs w:val="20"/>
              </w:rPr>
            </w:pPr>
          </w:p>
          <w:p w:rsidR="009429B2" w:rsidRDefault="009429B2" w:rsidP="00341326">
            <w:pPr>
              <w:autoSpaceDE w:val="0"/>
              <w:snapToGrid w:val="0"/>
              <w:ind w:left="48"/>
              <w:jc w:val="both"/>
              <w:rPr>
                <w:rFonts w:cs="Times New Roman"/>
                <w:sz w:val="20"/>
                <w:szCs w:val="20"/>
              </w:rPr>
            </w:pPr>
          </w:p>
          <w:p w:rsidR="009429B2" w:rsidRDefault="009429B2" w:rsidP="00341326">
            <w:pPr>
              <w:autoSpaceDE w:val="0"/>
              <w:snapToGrid w:val="0"/>
              <w:ind w:left="48"/>
              <w:jc w:val="both"/>
              <w:rPr>
                <w:rFonts w:cs="Times New Roman"/>
                <w:sz w:val="20"/>
                <w:szCs w:val="20"/>
              </w:rPr>
            </w:pPr>
          </w:p>
          <w:p w:rsidR="009429B2" w:rsidRDefault="009429B2" w:rsidP="00341326">
            <w:pPr>
              <w:autoSpaceDE w:val="0"/>
              <w:snapToGrid w:val="0"/>
              <w:ind w:left="48"/>
              <w:jc w:val="both"/>
              <w:rPr>
                <w:rFonts w:cs="Times New Roman"/>
                <w:sz w:val="20"/>
                <w:szCs w:val="20"/>
              </w:rPr>
            </w:pPr>
          </w:p>
          <w:p w:rsidR="009429B2" w:rsidRDefault="009429B2" w:rsidP="00341326">
            <w:pPr>
              <w:autoSpaceDE w:val="0"/>
              <w:snapToGrid w:val="0"/>
              <w:ind w:left="48"/>
              <w:jc w:val="both"/>
              <w:rPr>
                <w:rFonts w:cs="Times New Roman"/>
                <w:sz w:val="20"/>
                <w:szCs w:val="20"/>
              </w:rPr>
            </w:pPr>
          </w:p>
          <w:p w:rsidR="009429B2" w:rsidRDefault="009429B2" w:rsidP="00341326">
            <w:pPr>
              <w:autoSpaceDE w:val="0"/>
              <w:snapToGrid w:val="0"/>
              <w:ind w:left="48"/>
              <w:jc w:val="both"/>
              <w:rPr>
                <w:rFonts w:cs="Times New Roman"/>
                <w:sz w:val="20"/>
                <w:szCs w:val="20"/>
              </w:rPr>
            </w:pPr>
          </w:p>
          <w:p w:rsidR="009429B2" w:rsidRDefault="009429B2" w:rsidP="00341326">
            <w:pPr>
              <w:autoSpaceDE w:val="0"/>
              <w:snapToGrid w:val="0"/>
              <w:ind w:left="48"/>
              <w:jc w:val="both"/>
              <w:rPr>
                <w:rFonts w:cs="Times New Roman"/>
                <w:sz w:val="20"/>
                <w:szCs w:val="20"/>
              </w:rPr>
            </w:pPr>
          </w:p>
          <w:p w:rsidR="009429B2" w:rsidRDefault="009429B2" w:rsidP="00341326">
            <w:pPr>
              <w:autoSpaceDE w:val="0"/>
              <w:snapToGrid w:val="0"/>
              <w:ind w:left="48"/>
              <w:jc w:val="both"/>
              <w:rPr>
                <w:rFonts w:cs="Times New Roman"/>
                <w:sz w:val="20"/>
                <w:szCs w:val="20"/>
              </w:rPr>
            </w:pPr>
          </w:p>
          <w:p w:rsidR="009429B2" w:rsidRDefault="009429B2" w:rsidP="00341326">
            <w:pPr>
              <w:autoSpaceDE w:val="0"/>
              <w:snapToGrid w:val="0"/>
              <w:ind w:left="48"/>
              <w:jc w:val="both"/>
              <w:rPr>
                <w:rFonts w:cs="Times New Roman"/>
                <w:sz w:val="20"/>
                <w:szCs w:val="20"/>
              </w:rPr>
            </w:pPr>
          </w:p>
          <w:p w:rsidR="009429B2" w:rsidRDefault="009429B2" w:rsidP="00341326">
            <w:pPr>
              <w:autoSpaceDE w:val="0"/>
              <w:snapToGrid w:val="0"/>
              <w:ind w:left="48"/>
              <w:jc w:val="both"/>
              <w:rPr>
                <w:rFonts w:cs="Times New Roman"/>
                <w:sz w:val="20"/>
                <w:szCs w:val="20"/>
              </w:rPr>
            </w:pPr>
          </w:p>
          <w:p w:rsidR="009429B2" w:rsidRDefault="009429B2" w:rsidP="00341326">
            <w:pPr>
              <w:autoSpaceDE w:val="0"/>
              <w:snapToGrid w:val="0"/>
              <w:ind w:left="48"/>
              <w:jc w:val="both"/>
              <w:rPr>
                <w:rFonts w:cs="Times New Roman"/>
                <w:sz w:val="20"/>
                <w:szCs w:val="20"/>
              </w:rPr>
            </w:pPr>
          </w:p>
          <w:p w:rsidR="009429B2" w:rsidRDefault="009429B2" w:rsidP="00341326">
            <w:pPr>
              <w:autoSpaceDE w:val="0"/>
              <w:snapToGrid w:val="0"/>
              <w:ind w:left="48"/>
              <w:jc w:val="both"/>
              <w:rPr>
                <w:rFonts w:cs="Times New Roman"/>
                <w:sz w:val="20"/>
                <w:szCs w:val="20"/>
              </w:rPr>
            </w:pPr>
          </w:p>
          <w:p w:rsidR="009429B2" w:rsidRDefault="009429B2" w:rsidP="00341326">
            <w:pPr>
              <w:autoSpaceDE w:val="0"/>
              <w:snapToGrid w:val="0"/>
              <w:ind w:left="48"/>
              <w:jc w:val="both"/>
              <w:rPr>
                <w:rFonts w:cs="Times New Roman"/>
                <w:sz w:val="20"/>
                <w:szCs w:val="20"/>
              </w:rPr>
            </w:pPr>
          </w:p>
          <w:p w:rsidR="009429B2" w:rsidRDefault="009429B2" w:rsidP="00341326">
            <w:pPr>
              <w:autoSpaceDE w:val="0"/>
              <w:snapToGrid w:val="0"/>
              <w:ind w:left="48"/>
              <w:jc w:val="both"/>
              <w:rPr>
                <w:rFonts w:cs="Times New Roman"/>
                <w:sz w:val="20"/>
                <w:szCs w:val="20"/>
              </w:rPr>
            </w:pPr>
          </w:p>
          <w:p w:rsidR="009429B2" w:rsidRDefault="009429B2" w:rsidP="00341326">
            <w:pPr>
              <w:autoSpaceDE w:val="0"/>
              <w:snapToGrid w:val="0"/>
              <w:ind w:left="48"/>
              <w:jc w:val="both"/>
              <w:rPr>
                <w:rFonts w:cs="Times New Roman"/>
                <w:sz w:val="20"/>
                <w:szCs w:val="20"/>
              </w:rPr>
            </w:pPr>
          </w:p>
          <w:p w:rsidR="009429B2" w:rsidRDefault="009429B2" w:rsidP="002D53F4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  <w:p w:rsidR="006D06BE" w:rsidRPr="00367EEA" w:rsidRDefault="006D06BE" w:rsidP="00266FE5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767E1B" w:rsidRPr="00367EEA" w:rsidRDefault="00767E1B" w:rsidP="00266FE5">
            <w:pPr>
              <w:autoSpaceDE w:val="0"/>
              <w:snapToGrid w:val="0"/>
              <w:ind w:left="48"/>
              <w:jc w:val="both"/>
              <w:rPr>
                <w:rFonts w:cs="Times New Roman"/>
                <w:sz w:val="20"/>
                <w:szCs w:val="20"/>
              </w:rPr>
            </w:pPr>
            <w:r w:rsidRPr="00367EEA">
              <w:rPr>
                <w:i/>
                <w:iCs/>
                <w:sz w:val="20"/>
                <w:szCs w:val="20"/>
              </w:rPr>
              <w:lastRenderedPageBreak/>
              <w:t>ПК 2.1. Планировать различные виды деятельности и общения детей в течение дня.</w:t>
            </w:r>
          </w:p>
          <w:p w:rsidR="00767E1B" w:rsidRPr="00367EEA" w:rsidRDefault="00E20E99" w:rsidP="00341326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367EEA">
              <w:rPr>
                <w:rFonts w:cs="Times New Roman"/>
                <w:sz w:val="20"/>
                <w:szCs w:val="20"/>
              </w:rPr>
              <w:t>ОК 2 Организовывать профессиональную деятельность, определяя методы решения профессиональных задач, оце</w:t>
            </w:r>
            <w:r w:rsidR="00266FE5">
              <w:rPr>
                <w:rFonts w:cs="Times New Roman"/>
                <w:sz w:val="20"/>
                <w:szCs w:val="20"/>
              </w:rPr>
              <w:t>н</w:t>
            </w:r>
            <w:r w:rsidRPr="00367EEA">
              <w:rPr>
                <w:rFonts w:cs="Times New Roman"/>
                <w:sz w:val="20"/>
                <w:szCs w:val="20"/>
              </w:rPr>
              <w:t>ивать их эффективность и качество</w:t>
            </w:r>
          </w:p>
          <w:p w:rsidR="00E20E99" w:rsidRPr="00367EEA" w:rsidRDefault="00E20E99" w:rsidP="00341326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367EEA">
              <w:rPr>
                <w:rFonts w:cs="Times New Roman"/>
                <w:sz w:val="20"/>
                <w:szCs w:val="20"/>
              </w:rPr>
              <w:t>ОК 7 Ставить цели, мотивировать деятельность воспитанников</w:t>
            </w:r>
          </w:p>
          <w:p w:rsidR="00767E1B" w:rsidRPr="00367EEA" w:rsidRDefault="00767E1B" w:rsidP="00341326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  <w:p w:rsidR="00767E1B" w:rsidRPr="00367EEA" w:rsidRDefault="00767E1B" w:rsidP="00341326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  <w:p w:rsidR="00086D6F" w:rsidRPr="00367EEA" w:rsidRDefault="00086D6F" w:rsidP="00341326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  <w:p w:rsidR="00E20E99" w:rsidRPr="00367EEA" w:rsidRDefault="00E20E99" w:rsidP="00341326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  <w:p w:rsidR="00E20E99" w:rsidRPr="00367EEA" w:rsidRDefault="00E20E99" w:rsidP="00341326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  <w:p w:rsidR="00E20E99" w:rsidRPr="00367EEA" w:rsidRDefault="00E20E99" w:rsidP="00341326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  <w:p w:rsidR="00E20E99" w:rsidRPr="00367EEA" w:rsidRDefault="00E20E99" w:rsidP="00341326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  <w:p w:rsidR="00E20E99" w:rsidRPr="00367EEA" w:rsidRDefault="00E20E99" w:rsidP="00341326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  <w:p w:rsidR="00E20E99" w:rsidRPr="00367EEA" w:rsidRDefault="00E20E99" w:rsidP="00341326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  <w:p w:rsidR="00E20E99" w:rsidRPr="00367EEA" w:rsidRDefault="00E20E99" w:rsidP="00341326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  <w:p w:rsidR="00E20E99" w:rsidRPr="00367EEA" w:rsidRDefault="00E20E99" w:rsidP="00341326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  <w:p w:rsidR="00E20E99" w:rsidRPr="00367EEA" w:rsidRDefault="00E20E99" w:rsidP="00341326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  <w:p w:rsidR="00E20E99" w:rsidRPr="00367EEA" w:rsidRDefault="00E20E99" w:rsidP="00341326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  <w:p w:rsidR="00E20E99" w:rsidRPr="00367EEA" w:rsidRDefault="00E20E99" w:rsidP="00341326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  <w:p w:rsidR="00E20E99" w:rsidRDefault="00E20E99" w:rsidP="00341326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  <w:p w:rsidR="008179D0" w:rsidRDefault="008179D0" w:rsidP="00341326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  <w:p w:rsidR="008179D0" w:rsidRDefault="008179D0" w:rsidP="00341326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  <w:p w:rsidR="008179D0" w:rsidRDefault="008179D0" w:rsidP="00341326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  <w:p w:rsidR="008179D0" w:rsidRPr="00367EEA" w:rsidRDefault="008179D0" w:rsidP="00341326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  <w:p w:rsidR="00E20E99" w:rsidRDefault="00E20E99" w:rsidP="00341326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  <w:p w:rsidR="003D6BEF" w:rsidRDefault="003D6BEF" w:rsidP="00341326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  <w:p w:rsidR="003D6BEF" w:rsidRPr="00367EEA" w:rsidRDefault="003D6BEF" w:rsidP="00341326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  <w:p w:rsidR="00367EEA" w:rsidRPr="00367EEA" w:rsidRDefault="00367EEA" w:rsidP="00341326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  <w:p w:rsidR="00086D6F" w:rsidRPr="00367EEA" w:rsidRDefault="00E20E99" w:rsidP="00341326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367EEA">
              <w:rPr>
                <w:rFonts w:cs="Times New Roman"/>
                <w:sz w:val="20"/>
                <w:szCs w:val="20"/>
              </w:rPr>
              <w:t>ПК 2.5. Организовывать продуктивную деятельность воспитанников</w:t>
            </w:r>
          </w:p>
          <w:p w:rsidR="00086D6F" w:rsidRDefault="00367EEA" w:rsidP="00341326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ОК 1 Понимать сущность и социальную значимость своей будущей профессии, проявлять к ней устойчивый интерес</w:t>
            </w:r>
          </w:p>
          <w:p w:rsidR="00367EEA" w:rsidRDefault="00367EEA" w:rsidP="00341326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  <w:p w:rsidR="00367EEA" w:rsidRDefault="00367EEA" w:rsidP="00341326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ОК 2 Организовывать собственную деятельность, определять методы решения профессиональных задач, оценивать их эффективность и качество</w:t>
            </w:r>
          </w:p>
          <w:p w:rsidR="00367EEA" w:rsidRDefault="00367EEA" w:rsidP="00341326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  <w:p w:rsidR="00367EEA" w:rsidRPr="00367EEA" w:rsidRDefault="00367EEA" w:rsidP="00341326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ОК 9 Осуществлять профессиональную деятельность в условиях обновления ее целей, содержания, смены технологий</w:t>
            </w:r>
          </w:p>
          <w:p w:rsidR="00086D6F" w:rsidRPr="00367EEA" w:rsidRDefault="00086D6F" w:rsidP="00341326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  <w:p w:rsidR="00086D6F" w:rsidRPr="00367EEA" w:rsidRDefault="00086D6F" w:rsidP="00341326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  <w:p w:rsidR="00086D6F" w:rsidRPr="00367EEA" w:rsidRDefault="00086D6F" w:rsidP="00341326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  <w:p w:rsidR="00E20E99" w:rsidRPr="00367EEA" w:rsidRDefault="00E20E99" w:rsidP="00341326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  <w:p w:rsidR="00E20E99" w:rsidRPr="00367EEA" w:rsidRDefault="00E20E99" w:rsidP="00341326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  <w:p w:rsidR="00E20E99" w:rsidRPr="00367EEA" w:rsidRDefault="00E20E99" w:rsidP="00341326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  <w:p w:rsidR="00E20E99" w:rsidRPr="00367EEA" w:rsidRDefault="00E20E99" w:rsidP="00341326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  <w:p w:rsidR="00E20E99" w:rsidRPr="00367EEA" w:rsidRDefault="00E20E99" w:rsidP="00341326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  <w:p w:rsidR="00E20E99" w:rsidRPr="00367EEA" w:rsidRDefault="00E20E99" w:rsidP="00341326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  <w:p w:rsidR="00E20E99" w:rsidRPr="00367EEA" w:rsidRDefault="00E20E99" w:rsidP="00341326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  <w:p w:rsidR="00086D6F" w:rsidRPr="00367EEA" w:rsidRDefault="00086D6F" w:rsidP="00341326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  <w:p w:rsidR="00086D6F" w:rsidRPr="00367EEA" w:rsidRDefault="00086D6F" w:rsidP="00341326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  <w:p w:rsidR="00767E1B" w:rsidRPr="00367EEA" w:rsidRDefault="00767E1B" w:rsidP="00341326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  <w:p w:rsidR="00767E1B" w:rsidRPr="00367EEA" w:rsidRDefault="00767E1B" w:rsidP="00341326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  <w:p w:rsidR="00767E1B" w:rsidRDefault="00767E1B" w:rsidP="00341326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  <w:p w:rsidR="003D6BEF" w:rsidRDefault="003D6BEF" w:rsidP="00341326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  <w:p w:rsidR="003D6BEF" w:rsidRDefault="003D6BEF" w:rsidP="00341326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  <w:p w:rsidR="003D6BEF" w:rsidRDefault="003D6BEF" w:rsidP="00341326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  <w:p w:rsidR="003D6BEF" w:rsidRDefault="003D6BEF" w:rsidP="00341326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  <w:p w:rsidR="003D6BEF" w:rsidRDefault="003D6BEF" w:rsidP="00341326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  <w:p w:rsidR="003D6BEF" w:rsidRDefault="003D6BEF" w:rsidP="00341326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  <w:p w:rsidR="003D6BEF" w:rsidRDefault="003D6BEF" w:rsidP="00341326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  <w:p w:rsidR="003D6BEF" w:rsidRDefault="003D6BEF" w:rsidP="00341326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  <w:p w:rsidR="008179D0" w:rsidRDefault="008179D0" w:rsidP="00341326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  <w:p w:rsidR="008179D0" w:rsidRDefault="008179D0" w:rsidP="00341326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  <w:p w:rsidR="003D6BEF" w:rsidRDefault="003D6BEF" w:rsidP="00341326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  <w:p w:rsidR="003D6BEF" w:rsidRDefault="003D6BEF" w:rsidP="00341326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  <w:p w:rsidR="008179D0" w:rsidRDefault="008179D0" w:rsidP="00341326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  <w:p w:rsidR="008179D0" w:rsidRDefault="008179D0" w:rsidP="00341326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  <w:p w:rsidR="008179D0" w:rsidRDefault="008179D0" w:rsidP="00341326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  <w:p w:rsidR="008179D0" w:rsidRDefault="008179D0" w:rsidP="00341326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  <w:p w:rsidR="008179D0" w:rsidRDefault="008179D0" w:rsidP="00341326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  <w:p w:rsidR="00367EEA" w:rsidRDefault="00367EEA" w:rsidP="00341326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  <w:p w:rsidR="00367EEA" w:rsidRDefault="00367EEA" w:rsidP="00341326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  <w:p w:rsidR="00367EEA" w:rsidRDefault="009429B2" w:rsidP="00341326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ПК 2.7. Анализировать процесс и результаты организации различных видов деятельности и общения детей.</w:t>
            </w:r>
          </w:p>
          <w:p w:rsidR="00330E04" w:rsidRDefault="00330E04" w:rsidP="00330E04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ОК 1 Понимать сущность и социальную значимость своей будущей профессии, проявлять к ней устойчивый интерес</w:t>
            </w:r>
          </w:p>
          <w:p w:rsidR="00330E04" w:rsidRDefault="00330E04" w:rsidP="00330E04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  <w:p w:rsidR="00330E04" w:rsidRDefault="00330E04" w:rsidP="00330E04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ОК 2 Организовывать собственную деятельность, определять методы решения профессиональных задач, оценивать их эффективность и качество</w:t>
            </w:r>
          </w:p>
          <w:p w:rsidR="00330E04" w:rsidRDefault="00330E04" w:rsidP="00330E04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  <w:p w:rsidR="00330E04" w:rsidRDefault="00330E04" w:rsidP="00330E04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ОК 4</w:t>
            </w:r>
            <w:proofErr w:type="gramStart"/>
            <w:r>
              <w:rPr>
                <w:rFonts w:cs="Times New Roman"/>
                <w:sz w:val="20"/>
                <w:szCs w:val="20"/>
              </w:rPr>
              <w:t xml:space="preserve"> О</w:t>
            </w:r>
            <w:proofErr w:type="gramEnd"/>
            <w:r>
              <w:rPr>
                <w:rFonts w:cs="Times New Roman"/>
                <w:sz w:val="20"/>
                <w:szCs w:val="20"/>
              </w:rPr>
              <w:t>существлять поиск, анализ и оценку информации, необходимой для постановки и решения профессиональных задач, профессионального и личностного  развития</w:t>
            </w:r>
          </w:p>
          <w:p w:rsidR="00330E04" w:rsidRDefault="00330E04" w:rsidP="00330E04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  <w:p w:rsidR="00330E04" w:rsidRPr="00367EEA" w:rsidRDefault="00330E04" w:rsidP="00330E04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ОК 9 Осуществлять профессиональную деятельность в условиях обновления ее целей, содержания, смены технологий</w:t>
            </w:r>
          </w:p>
          <w:p w:rsidR="00330E04" w:rsidRPr="00367EEA" w:rsidRDefault="00330E04" w:rsidP="00330E04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  <w:p w:rsidR="00330E04" w:rsidRPr="00367EEA" w:rsidRDefault="00330E04" w:rsidP="00330E04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  <w:p w:rsidR="00330E04" w:rsidRPr="00367EEA" w:rsidRDefault="00330E04" w:rsidP="00330E04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  <w:p w:rsidR="00330E04" w:rsidRPr="00367EEA" w:rsidRDefault="00330E04" w:rsidP="00330E04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  <w:p w:rsidR="00367EEA" w:rsidRDefault="00367EEA" w:rsidP="00341326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  <w:p w:rsidR="00367EEA" w:rsidRDefault="00367EEA" w:rsidP="00341326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  <w:p w:rsidR="00367EEA" w:rsidRDefault="00367EEA" w:rsidP="00341326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  <w:p w:rsidR="00367EEA" w:rsidRDefault="00367EEA" w:rsidP="00341326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  <w:p w:rsidR="00367EEA" w:rsidRDefault="00367EEA" w:rsidP="00341326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  <w:p w:rsidR="00367EEA" w:rsidRDefault="00367EEA" w:rsidP="00341326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  <w:p w:rsidR="00367EEA" w:rsidRDefault="00367EEA" w:rsidP="00341326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  <w:p w:rsidR="00367EEA" w:rsidRDefault="00367EEA" w:rsidP="00341326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  <w:p w:rsidR="00367EEA" w:rsidRDefault="00367EEA" w:rsidP="00341326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  <w:p w:rsidR="009429B2" w:rsidRDefault="009429B2" w:rsidP="00341326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  <w:p w:rsidR="009429B2" w:rsidRDefault="009429B2" w:rsidP="00341326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  <w:p w:rsidR="009429B2" w:rsidRDefault="009429B2" w:rsidP="00341326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  <w:p w:rsidR="009429B2" w:rsidRDefault="009429B2" w:rsidP="00341326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  <w:p w:rsidR="009429B2" w:rsidRDefault="009429B2" w:rsidP="00341326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  <w:p w:rsidR="009429B2" w:rsidRDefault="009429B2" w:rsidP="00341326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  <w:p w:rsidR="009429B2" w:rsidRDefault="009429B2" w:rsidP="00341326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  <w:p w:rsidR="009429B2" w:rsidRDefault="009429B2" w:rsidP="00341326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  <w:p w:rsidR="009429B2" w:rsidRDefault="009429B2" w:rsidP="00341326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  <w:p w:rsidR="009429B2" w:rsidRDefault="009429B2" w:rsidP="00341326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  <w:p w:rsidR="009429B2" w:rsidRDefault="009429B2" w:rsidP="00341326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  <w:p w:rsidR="009429B2" w:rsidRDefault="009429B2" w:rsidP="00341326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  <w:p w:rsidR="009429B2" w:rsidRDefault="009429B2" w:rsidP="00341326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  <w:p w:rsidR="009429B2" w:rsidRDefault="009429B2" w:rsidP="00341326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  <w:p w:rsidR="009429B2" w:rsidRDefault="009429B2" w:rsidP="00341326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  <w:p w:rsidR="009429B2" w:rsidRDefault="009429B2" w:rsidP="00341326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  <w:p w:rsidR="009429B2" w:rsidRDefault="009429B2" w:rsidP="00341326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  <w:p w:rsidR="009429B2" w:rsidRDefault="009429B2" w:rsidP="00341326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  <w:p w:rsidR="009429B2" w:rsidRDefault="009429B2" w:rsidP="00341326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  <w:p w:rsidR="009429B2" w:rsidRDefault="009429B2" w:rsidP="00341326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  <w:p w:rsidR="00EB6EE2" w:rsidRPr="00367EEA" w:rsidRDefault="00EB6EE2" w:rsidP="00266FE5">
            <w:pPr>
              <w:autoSpaceDE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767E1B" w:rsidRPr="00367EEA" w:rsidRDefault="00767E1B" w:rsidP="00767E1B">
            <w:pPr>
              <w:tabs>
                <w:tab w:val="left" w:pos="2772"/>
                <w:tab w:val="left" w:pos="3852"/>
                <w:tab w:val="left" w:pos="7452"/>
              </w:tabs>
              <w:snapToGrid w:val="0"/>
              <w:rPr>
                <w:sz w:val="20"/>
                <w:szCs w:val="20"/>
              </w:rPr>
            </w:pPr>
            <w:r w:rsidRPr="00367EEA">
              <w:rPr>
                <w:sz w:val="20"/>
                <w:szCs w:val="20"/>
              </w:rPr>
              <w:lastRenderedPageBreak/>
              <w:t xml:space="preserve">- планирует все виды детской деятельности в соответствии с требованиями </w:t>
            </w:r>
            <w:r w:rsidR="00086D6F" w:rsidRPr="00367EEA">
              <w:rPr>
                <w:sz w:val="20"/>
                <w:szCs w:val="20"/>
              </w:rPr>
              <w:t>ФГОС ДО и требованиями общеобразовательной П</w:t>
            </w:r>
            <w:r w:rsidRPr="00367EEA">
              <w:rPr>
                <w:sz w:val="20"/>
                <w:szCs w:val="20"/>
              </w:rPr>
              <w:t xml:space="preserve">рограммы дошкольного </w:t>
            </w:r>
            <w:r w:rsidR="00086D6F" w:rsidRPr="00367EEA">
              <w:rPr>
                <w:sz w:val="20"/>
                <w:szCs w:val="20"/>
              </w:rPr>
              <w:t>учреждения</w:t>
            </w:r>
            <w:r w:rsidRPr="00367EEA">
              <w:rPr>
                <w:sz w:val="20"/>
                <w:szCs w:val="20"/>
              </w:rPr>
              <w:t>;</w:t>
            </w:r>
          </w:p>
          <w:p w:rsidR="00767E1B" w:rsidRPr="00367EEA" w:rsidRDefault="00767E1B" w:rsidP="00767E1B">
            <w:pPr>
              <w:tabs>
                <w:tab w:val="left" w:pos="2772"/>
                <w:tab w:val="left" w:pos="3852"/>
                <w:tab w:val="left" w:pos="7452"/>
              </w:tabs>
              <w:snapToGrid w:val="0"/>
              <w:ind w:left="57"/>
              <w:rPr>
                <w:sz w:val="20"/>
                <w:szCs w:val="20"/>
              </w:rPr>
            </w:pPr>
            <w:r w:rsidRPr="00367EEA">
              <w:rPr>
                <w:sz w:val="20"/>
                <w:szCs w:val="20"/>
              </w:rPr>
              <w:t>- проектирует коррекцию организации различных видов деятельности и общения;</w:t>
            </w:r>
          </w:p>
          <w:p w:rsidR="00767E1B" w:rsidRPr="00367EEA" w:rsidRDefault="00767E1B" w:rsidP="00767E1B">
            <w:pPr>
              <w:tabs>
                <w:tab w:val="left" w:pos="2772"/>
                <w:tab w:val="left" w:pos="3852"/>
                <w:tab w:val="left" w:pos="7452"/>
              </w:tabs>
              <w:snapToGrid w:val="0"/>
              <w:ind w:left="57"/>
              <w:rPr>
                <w:sz w:val="20"/>
                <w:szCs w:val="20"/>
              </w:rPr>
            </w:pPr>
            <w:r w:rsidRPr="00367EEA">
              <w:rPr>
                <w:sz w:val="20"/>
                <w:szCs w:val="20"/>
              </w:rPr>
              <w:t>- определяет цели, задачи, содержание, методы и средства руководства игровой, трудовой, продуктивной деятельностью в соответствии с возрастными особенностями и уровнем развития данных видов деятельности детей;</w:t>
            </w:r>
          </w:p>
          <w:p w:rsidR="00767E1B" w:rsidRPr="00367EEA" w:rsidRDefault="00767E1B" w:rsidP="00767E1B">
            <w:pPr>
              <w:tabs>
                <w:tab w:val="left" w:pos="2772"/>
                <w:tab w:val="left" w:pos="3852"/>
                <w:tab w:val="left" w:pos="7452"/>
              </w:tabs>
              <w:snapToGrid w:val="0"/>
              <w:ind w:left="57"/>
              <w:rPr>
                <w:sz w:val="20"/>
                <w:szCs w:val="20"/>
              </w:rPr>
            </w:pPr>
            <w:r w:rsidRPr="00367EEA">
              <w:rPr>
                <w:sz w:val="20"/>
                <w:szCs w:val="20"/>
              </w:rPr>
              <w:t xml:space="preserve">- выполняет требования к </w:t>
            </w:r>
            <w:r w:rsidRPr="00367EEA">
              <w:rPr>
                <w:sz w:val="20"/>
                <w:szCs w:val="20"/>
              </w:rPr>
              <w:lastRenderedPageBreak/>
              <w:t>перспективному и календарному планированию различных видов деятельности и общения;</w:t>
            </w:r>
          </w:p>
          <w:p w:rsidR="00767E1B" w:rsidRPr="00367EEA" w:rsidRDefault="00767E1B" w:rsidP="00767E1B">
            <w:pPr>
              <w:pStyle w:val="afc"/>
              <w:snapToGrid w:val="0"/>
              <w:rPr>
                <w:rFonts w:cs="Times New Roman"/>
                <w:sz w:val="20"/>
                <w:szCs w:val="20"/>
              </w:rPr>
            </w:pPr>
            <w:r w:rsidRPr="00367EEA">
              <w:rPr>
                <w:sz w:val="20"/>
                <w:szCs w:val="20"/>
              </w:rPr>
              <w:t>- отражает особенности планирования различных видов деятельности и общения детей в перспективном и календарном планировании.</w:t>
            </w:r>
          </w:p>
          <w:p w:rsidR="00767E1B" w:rsidRPr="00367EEA" w:rsidRDefault="00767E1B" w:rsidP="00341326">
            <w:pPr>
              <w:pStyle w:val="afc"/>
              <w:snapToGrid w:val="0"/>
              <w:rPr>
                <w:rFonts w:cs="Times New Roman"/>
                <w:sz w:val="20"/>
                <w:szCs w:val="20"/>
              </w:rPr>
            </w:pPr>
          </w:p>
          <w:p w:rsidR="00767E1B" w:rsidRPr="00367EEA" w:rsidRDefault="00767E1B" w:rsidP="00341326">
            <w:pPr>
              <w:pStyle w:val="afc"/>
              <w:snapToGrid w:val="0"/>
              <w:rPr>
                <w:rFonts w:cs="Times New Roman"/>
                <w:sz w:val="20"/>
                <w:szCs w:val="20"/>
              </w:rPr>
            </w:pPr>
          </w:p>
          <w:p w:rsidR="00E20E99" w:rsidRDefault="008179D0" w:rsidP="00341326">
            <w:pPr>
              <w:pStyle w:val="afc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   </w:t>
            </w:r>
          </w:p>
          <w:p w:rsidR="008179D0" w:rsidRDefault="008179D0" w:rsidP="00341326">
            <w:pPr>
              <w:pStyle w:val="afc"/>
              <w:snapToGrid w:val="0"/>
              <w:rPr>
                <w:rFonts w:cs="Times New Roman"/>
                <w:sz w:val="20"/>
                <w:szCs w:val="20"/>
              </w:rPr>
            </w:pPr>
          </w:p>
          <w:p w:rsidR="008179D0" w:rsidRDefault="008179D0" w:rsidP="00341326">
            <w:pPr>
              <w:pStyle w:val="afc"/>
              <w:snapToGrid w:val="0"/>
              <w:rPr>
                <w:rFonts w:cs="Times New Roman"/>
                <w:sz w:val="20"/>
                <w:szCs w:val="20"/>
              </w:rPr>
            </w:pPr>
          </w:p>
          <w:p w:rsidR="008179D0" w:rsidRDefault="008179D0" w:rsidP="00341326">
            <w:pPr>
              <w:pStyle w:val="afc"/>
              <w:snapToGrid w:val="0"/>
              <w:rPr>
                <w:rFonts w:cs="Times New Roman"/>
                <w:sz w:val="20"/>
                <w:szCs w:val="20"/>
              </w:rPr>
            </w:pPr>
          </w:p>
          <w:p w:rsidR="008179D0" w:rsidRDefault="008179D0" w:rsidP="00341326">
            <w:pPr>
              <w:pStyle w:val="afc"/>
              <w:snapToGrid w:val="0"/>
              <w:rPr>
                <w:rFonts w:cs="Times New Roman"/>
                <w:sz w:val="20"/>
                <w:szCs w:val="20"/>
              </w:rPr>
            </w:pPr>
          </w:p>
          <w:p w:rsidR="003D6BEF" w:rsidRDefault="003D6BEF" w:rsidP="00341326">
            <w:pPr>
              <w:pStyle w:val="afc"/>
              <w:snapToGrid w:val="0"/>
              <w:rPr>
                <w:rFonts w:cs="Times New Roman"/>
                <w:sz w:val="20"/>
                <w:szCs w:val="20"/>
              </w:rPr>
            </w:pPr>
          </w:p>
          <w:p w:rsidR="003D6BEF" w:rsidRPr="00367EEA" w:rsidRDefault="003D6BEF" w:rsidP="00341326">
            <w:pPr>
              <w:pStyle w:val="afc"/>
              <w:snapToGrid w:val="0"/>
              <w:rPr>
                <w:rFonts w:cs="Times New Roman"/>
                <w:sz w:val="20"/>
                <w:szCs w:val="20"/>
              </w:rPr>
            </w:pPr>
          </w:p>
          <w:p w:rsidR="00367EEA" w:rsidRPr="00367EEA" w:rsidRDefault="00367EEA" w:rsidP="00341326">
            <w:pPr>
              <w:pStyle w:val="afc"/>
              <w:snapToGrid w:val="0"/>
              <w:rPr>
                <w:rFonts w:cs="Times New Roman"/>
                <w:sz w:val="20"/>
                <w:szCs w:val="20"/>
              </w:rPr>
            </w:pPr>
          </w:p>
          <w:p w:rsidR="00E20E99" w:rsidRPr="00367EEA" w:rsidRDefault="00E20E99" w:rsidP="00E20E99">
            <w:pPr>
              <w:snapToGrid w:val="0"/>
              <w:ind w:left="57"/>
              <w:rPr>
                <w:sz w:val="20"/>
                <w:szCs w:val="20"/>
              </w:rPr>
            </w:pPr>
            <w:r w:rsidRPr="00367EEA">
              <w:rPr>
                <w:sz w:val="20"/>
                <w:szCs w:val="20"/>
              </w:rPr>
              <w:t>- оценивает продукт детской деятельности в соответствии с возрастными особенностями дошкольников;</w:t>
            </w:r>
          </w:p>
          <w:p w:rsidR="00E20E99" w:rsidRPr="00367EEA" w:rsidRDefault="00E20E99" w:rsidP="00E20E99">
            <w:pPr>
              <w:ind w:left="57"/>
              <w:rPr>
                <w:sz w:val="20"/>
                <w:szCs w:val="20"/>
              </w:rPr>
            </w:pPr>
            <w:r w:rsidRPr="00367EEA">
              <w:rPr>
                <w:sz w:val="20"/>
                <w:szCs w:val="20"/>
              </w:rPr>
              <w:t>- определяет цели, задачи, содержание, методы и средства руководства продуктивной деятельности детей в соответствии с возрастными и индивидуальными особенностями детей;</w:t>
            </w:r>
          </w:p>
          <w:p w:rsidR="00E20E99" w:rsidRPr="00367EEA" w:rsidRDefault="00E20E99" w:rsidP="00E20E99">
            <w:pPr>
              <w:ind w:left="57"/>
              <w:rPr>
                <w:sz w:val="20"/>
                <w:szCs w:val="20"/>
              </w:rPr>
            </w:pPr>
            <w:r w:rsidRPr="00367EEA">
              <w:rPr>
                <w:sz w:val="20"/>
                <w:szCs w:val="20"/>
              </w:rPr>
              <w:t>- руководит продуктивными видами деятельности с учетом возраста и индивидуальных особенностей детей группы;</w:t>
            </w:r>
          </w:p>
          <w:p w:rsidR="00E20E99" w:rsidRPr="00367EEA" w:rsidRDefault="00E20E99" w:rsidP="00E20E99">
            <w:pPr>
              <w:ind w:left="57"/>
              <w:rPr>
                <w:sz w:val="20"/>
                <w:szCs w:val="20"/>
              </w:rPr>
            </w:pPr>
            <w:r w:rsidRPr="00367EEA">
              <w:rPr>
                <w:sz w:val="20"/>
                <w:szCs w:val="20"/>
              </w:rPr>
              <w:t>- изготавливает образцы поделок  из различных материалов;</w:t>
            </w:r>
          </w:p>
          <w:p w:rsidR="00E20E99" w:rsidRPr="00367EEA" w:rsidRDefault="00E20E99" w:rsidP="00E20E99">
            <w:pPr>
              <w:ind w:left="57"/>
              <w:rPr>
                <w:sz w:val="20"/>
                <w:szCs w:val="20"/>
              </w:rPr>
            </w:pPr>
            <w:r w:rsidRPr="00367EEA">
              <w:rPr>
                <w:sz w:val="20"/>
                <w:szCs w:val="20"/>
              </w:rPr>
              <w:t xml:space="preserve">- анализирует приемы организации и руководства продуктивными видами деятельности (рисование, аппликация, лепка, конструирование) с учетом возраста и психологического развития детей; </w:t>
            </w:r>
          </w:p>
          <w:p w:rsidR="00E20E99" w:rsidRPr="00367EEA" w:rsidRDefault="00E20E99" w:rsidP="00E20E99">
            <w:pPr>
              <w:ind w:left="57"/>
              <w:rPr>
                <w:sz w:val="20"/>
                <w:szCs w:val="20"/>
              </w:rPr>
            </w:pPr>
            <w:r w:rsidRPr="00367EEA">
              <w:rPr>
                <w:sz w:val="20"/>
                <w:szCs w:val="20"/>
              </w:rPr>
              <w:t>- анализирует педагогические условия, способствующие возникновению и  развитию творчества, принимает решения по их коррекции;</w:t>
            </w:r>
          </w:p>
          <w:p w:rsidR="00E20E99" w:rsidRDefault="00E20E99" w:rsidP="00E20E99">
            <w:pPr>
              <w:pStyle w:val="afc"/>
              <w:snapToGrid w:val="0"/>
              <w:rPr>
                <w:sz w:val="20"/>
                <w:szCs w:val="20"/>
              </w:rPr>
            </w:pPr>
            <w:r w:rsidRPr="00367EEA">
              <w:rPr>
                <w:sz w:val="20"/>
                <w:szCs w:val="20"/>
              </w:rPr>
              <w:t>- анализирует подготовку (оформление) праздников и развлечений;</w:t>
            </w:r>
          </w:p>
          <w:p w:rsidR="003D6BEF" w:rsidRDefault="003D6BEF" w:rsidP="00E20E99">
            <w:pPr>
              <w:pStyle w:val="afc"/>
              <w:snapToGrid w:val="0"/>
              <w:rPr>
                <w:sz w:val="20"/>
                <w:szCs w:val="20"/>
              </w:rPr>
            </w:pPr>
          </w:p>
          <w:p w:rsidR="003D6BEF" w:rsidRPr="00367EEA" w:rsidRDefault="003D6BEF" w:rsidP="00E20E99">
            <w:pPr>
              <w:pStyle w:val="afc"/>
              <w:snapToGrid w:val="0"/>
              <w:rPr>
                <w:rFonts w:cs="Times New Roman"/>
                <w:sz w:val="20"/>
                <w:szCs w:val="20"/>
              </w:rPr>
            </w:pPr>
          </w:p>
          <w:p w:rsidR="00E20E99" w:rsidRDefault="00E20E99" w:rsidP="00341326">
            <w:pPr>
              <w:pStyle w:val="afc"/>
              <w:snapToGrid w:val="0"/>
              <w:rPr>
                <w:rFonts w:cs="Times New Roman"/>
                <w:sz w:val="20"/>
                <w:szCs w:val="20"/>
              </w:rPr>
            </w:pPr>
          </w:p>
          <w:p w:rsidR="003D6BEF" w:rsidRDefault="003D6BEF" w:rsidP="00341326">
            <w:pPr>
              <w:pStyle w:val="afc"/>
              <w:snapToGrid w:val="0"/>
              <w:rPr>
                <w:rFonts w:cs="Times New Roman"/>
                <w:sz w:val="20"/>
                <w:szCs w:val="20"/>
              </w:rPr>
            </w:pPr>
          </w:p>
          <w:p w:rsidR="003D6BEF" w:rsidRDefault="003D6BEF" w:rsidP="00341326">
            <w:pPr>
              <w:pStyle w:val="afc"/>
              <w:snapToGrid w:val="0"/>
              <w:rPr>
                <w:rFonts w:cs="Times New Roman"/>
                <w:sz w:val="20"/>
                <w:szCs w:val="20"/>
              </w:rPr>
            </w:pPr>
          </w:p>
          <w:p w:rsidR="003D6BEF" w:rsidRDefault="003D6BEF" w:rsidP="00341326">
            <w:pPr>
              <w:pStyle w:val="afc"/>
              <w:snapToGrid w:val="0"/>
              <w:rPr>
                <w:rFonts w:cs="Times New Roman"/>
                <w:sz w:val="20"/>
                <w:szCs w:val="20"/>
              </w:rPr>
            </w:pPr>
          </w:p>
          <w:p w:rsidR="003D6BEF" w:rsidRDefault="003D6BEF" w:rsidP="00341326">
            <w:pPr>
              <w:pStyle w:val="afc"/>
              <w:snapToGrid w:val="0"/>
              <w:rPr>
                <w:rFonts w:cs="Times New Roman"/>
                <w:sz w:val="20"/>
                <w:szCs w:val="20"/>
              </w:rPr>
            </w:pPr>
          </w:p>
          <w:p w:rsidR="003D6BEF" w:rsidRDefault="003D6BEF" w:rsidP="00341326">
            <w:pPr>
              <w:pStyle w:val="afc"/>
              <w:snapToGrid w:val="0"/>
              <w:rPr>
                <w:rFonts w:cs="Times New Roman"/>
                <w:sz w:val="20"/>
                <w:szCs w:val="20"/>
              </w:rPr>
            </w:pPr>
          </w:p>
          <w:p w:rsidR="003D6BEF" w:rsidRDefault="003D6BEF" w:rsidP="00341326">
            <w:pPr>
              <w:pStyle w:val="afc"/>
              <w:snapToGrid w:val="0"/>
              <w:rPr>
                <w:rFonts w:cs="Times New Roman"/>
                <w:sz w:val="20"/>
                <w:szCs w:val="20"/>
              </w:rPr>
            </w:pPr>
          </w:p>
          <w:p w:rsidR="003D6BEF" w:rsidRDefault="003D6BEF" w:rsidP="00341326">
            <w:pPr>
              <w:pStyle w:val="afc"/>
              <w:snapToGrid w:val="0"/>
              <w:rPr>
                <w:rFonts w:cs="Times New Roman"/>
                <w:sz w:val="20"/>
                <w:szCs w:val="20"/>
              </w:rPr>
            </w:pPr>
          </w:p>
          <w:p w:rsidR="008179D0" w:rsidRDefault="008179D0" w:rsidP="00341326">
            <w:pPr>
              <w:pStyle w:val="afc"/>
              <w:snapToGrid w:val="0"/>
              <w:rPr>
                <w:rFonts w:cs="Times New Roman"/>
                <w:sz w:val="20"/>
                <w:szCs w:val="20"/>
              </w:rPr>
            </w:pPr>
          </w:p>
          <w:p w:rsidR="008179D0" w:rsidRDefault="008179D0" w:rsidP="00341326">
            <w:pPr>
              <w:pStyle w:val="afc"/>
              <w:snapToGrid w:val="0"/>
              <w:rPr>
                <w:rFonts w:cs="Times New Roman"/>
                <w:sz w:val="20"/>
                <w:szCs w:val="20"/>
              </w:rPr>
            </w:pPr>
          </w:p>
          <w:p w:rsidR="008179D0" w:rsidRDefault="008179D0" w:rsidP="00341326">
            <w:pPr>
              <w:pStyle w:val="afc"/>
              <w:snapToGrid w:val="0"/>
              <w:rPr>
                <w:rFonts w:cs="Times New Roman"/>
                <w:sz w:val="20"/>
                <w:szCs w:val="20"/>
              </w:rPr>
            </w:pPr>
          </w:p>
          <w:p w:rsidR="008179D0" w:rsidRDefault="008179D0" w:rsidP="00341326">
            <w:pPr>
              <w:pStyle w:val="afc"/>
              <w:snapToGrid w:val="0"/>
              <w:rPr>
                <w:rFonts w:cs="Times New Roman"/>
                <w:sz w:val="20"/>
                <w:szCs w:val="20"/>
              </w:rPr>
            </w:pPr>
          </w:p>
          <w:p w:rsidR="008179D0" w:rsidRDefault="008179D0" w:rsidP="00341326">
            <w:pPr>
              <w:pStyle w:val="afc"/>
              <w:snapToGrid w:val="0"/>
              <w:rPr>
                <w:rFonts w:cs="Times New Roman"/>
                <w:sz w:val="20"/>
                <w:szCs w:val="20"/>
              </w:rPr>
            </w:pPr>
          </w:p>
          <w:p w:rsidR="003D6BEF" w:rsidRPr="00367EEA" w:rsidRDefault="003D6BEF" w:rsidP="00341326">
            <w:pPr>
              <w:pStyle w:val="afc"/>
              <w:snapToGrid w:val="0"/>
              <w:rPr>
                <w:rFonts w:cs="Times New Roman"/>
                <w:sz w:val="20"/>
                <w:szCs w:val="20"/>
              </w:rPr>
            </w:pPr>
          </w:p>
          <w:p w:rsidR="00E20E99" w:rsidRDefault="00E20E99" w:rsidP="00341326">
            <w:pPr>
              <w:pStyle w:val="afc"/>
              <w:snapToGrid w:val="0"/>
              <w:rPr>
                <w:rFonts w:cs="Times New Roman"/>
                <w:sz w:val="20"/>
                <w:szCs w:val="20"/>
              </w:rPr>
            </w:pPr>
          </w:p>
          <w:p w:rsidR="008179D0" w:rsidRDefault="008179D0" w:rsidP="00341326">
            <w:pPr>
              <w:pStyle w:val="afc"/>
              <w:snapToGrid w:val="0"/>
              <w:rPr>
                <w:rFonts w:cs="Times New Roman"/>
                <w:sz w:val="20"/>
                <w:szCs w:val="20"/>
              </w:rPr>
            </w:pPr>
          </w:p>
          <w:p w:rsidR="008179D0" w:rsidRPr="00367EEA" w:rsidRDefault="008179D0" w:rsidP="00341326">
            <w:pPr>
              <w:pStyle w:val="afc"/>
              <w:snapToGrid w:val="0"/>
              <w:rPr>
                <w:rFonts w:cs="Times New Roman"/>
                <w:sz w:val="20"/>
                <w:szCs w:val="20"/>
              </w:rPr>
            </w:pPr>
          </w:p>
          <w:p w:rsidR="009429B2" w:rsidRDefault="009429B2" w:rsidP="009429B2">
            <w:pPr>
              <w:tabs>
                <w:tab w:val="left" w:pos="2772"/>
                <w:tab w:val="left" w:pos="3852"/>
                <w:tab w:val="left" w:pos="7452"/>
              </w:tabs>
              <w:snapToGrid w:val="0"/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анализирует приемы организации и руководства  продуктивными видами деятельности (рисование, аппликация, лепка, конструирование) с учетом возраста и психофизического развития детей;</w:t>
            </w:r>
          </w:p>
          <w:p w:rsidR="009429B2" w:rsidRDefault="009429B2" w:rsidP="009429B2">
            <w:pPr>
              <w:tabs>
                <w:tab w:val="left" w:pos="2772"/>
                <w:tab w:val="left" w:pos="3852"/>
                <w:tab w:val="left" w:pos="7452"/>
              </w:tabs>
              <w:snapToGrid w:val="0"/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анализирует педагогические условия, способствующие развитию общения, принимает решения по их коррекции;</w:t>
            </w:r>
          </w:p>
          <w:p w:rsidR="009429B2" w:rsidRDefault="009429B2" w:rsidP="009429B2">
            <w:pPr>
              <w:tabs>
                <w:tab w:val="left" w:pos="2772"/>
                <w:tab w:val="left" w:pos="3852"/>
                <w:tab w:val="left" w:pos="7452"/>
              </w:tabs>
              <w:snapToGrid w:val="0"/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анализирует подготовку к проведению праздников и  развлечений;</w:t>
            </w:r>
          </w:p>
          <w:p w:rsidR="009429B2" w:rsidRDefault="009429B2" w:rsidP="009429B2">
            <w:pPr>
              <w:tabs>
                <w:tab w:val="left" w:pos="2772"/>
                <w:tab w:val="left" w:pos="3852"/>
                <w:tab w:val="left" w:pos="7452"/>
              </w:tabs>
              <w:snapToGrid w:val="0"/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отмечает положительные и отрицательные стороны деятельности педагога в различных видах деятельности и общения;</w:t>
            </w:r>
          </w:p>
          <w:p w:rsidR="009429B2" w:rsidRDefault="009429B2" w:rsidP="009429B2">
            <w:pPr>
              <w:tabs>
                <w:tab w:val="left" w:pos="2772"/>
                <w:tab w:val="left" w:pos="3852"/>
                <w:tab w:val="left" w:pos="7452"/>
              </w:tabs>
              <w:snapToGrid w:val="0"/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анализ видов деятельности проводит аргументированно, излагает собственное мнение;</w:t>
            </w:r>
          </w:p>
          <w:p w:rsidR="009429B2" w:rsidRDefault="009429B2" w:rsidP="009429B2">
            <w:pPr>
              <w:tabs>
                <w:tab w:val="left" w:pos="2772"/>
                <w:tab w:val="left" w:pos="3852"/>
                <w:tab w:val="left" w:pos="7452"/>
              </w:tabs>
              <w:snapToGrid w:val="0"/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анализ видов деятельности и общения завершает представлением обоснованных выводов, определением задач профессионального и личностного роста и самообразования;</w:t>
            </w:r>
          </w:p>
          <w:p w:rsidR="00767E1B" w:rsidRDefault="009429B2" w:rsidP="009429B2">
            <w:pPr>
              <w:pStyle w:val="afc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- анализ проводит с соблюдением требований педагогической этики.</w:t>
            </w:r>
          </w:p>
          <w:p w:rsidR="009429B2" w:rsidRDefault="009429B2" w:rsidP="00341326">
            <w:pPr>
              <w:pStyle w:val="afc"/>
              <w:snapToGrid w:val="0"/>
              <w:rPr>
                <w:rFonts w:cs="Times New Roman"/>
                <w:sz w:val="20"/>
                <w:szCs w:val="20"/>
              </w:rPr>
            </w:pPr>
          </w:p>
          <w:p w:rsidR="009429B2" w:rsidRDefault="009429B2" w:rsidP="00341326">
            <w:pPr>
              <w:pStyle w:val="afc"/>
              <w:snapToGrid w:val="0"/>
              <w:rPr>
                <w:rFonts w:cs="Times New Roman"/>
                <w:sz w:val="20"/>
                <w:szCs w:val="20"/>
              </w:rPr>
            </w:pPr>
          </w:p>
          <w:p w:rsidR="009429B2" w:rsidRDefault="009429B2" w:rsidP="00341326">
            <w:pPr>
              <w:pStyle w:val="afc"/>
              <w:snapToGrid w:val="0"/>
              <w:rPr>
                <w:rFonts w:cs="Times New Roman"/>
                <w:sz w:val="20"/>
                <w:szCs w:val="20"/>
              </w:rPr>
            </w:pPr>
          </w:p>
          <w:p w:rsidR="009429B2" w:rsidRDefault="009429B2" w:rsidP="00341326">
            <w:pPr>
              <w:pStyle w:val="afc"/>
              <w:snapToGrid w:val="0"/>
              <w:rPr>
                <w:rFonts w:cs="Times New Roman"/>
                <w:sz w:val="20"/>
                <w:szCs w:val="20"/>
              </w:rPr>
            </w:pPr>
          </w:p>
          <w:p w:rsidR="009429B2" w:rsidRDefault="009429B2" w:rsidP="00341326">
            <w:pPr>
              <w:pStyle w:val="afc"/>
              <w:snapToGrid w:val="0"/>
              <w:rPr>
                <w:rFonts w:cs="Times New Roman"/>
                <w:sz w:val="20"/>
                <w:szCs w:val="20"/>
              </w:rPr>
            </w:pPr>
          </w:p>
          <w:p w:rsidR="009429B2" w:rsidRDefault="009429B2" w:rsidP="00341326">
            <w:pPr>
              <w:pStyle w:val="afc"/>
              <w:snapToGrid w:val="0"/>
              <w:rPr>
                <w:rFonts w:cs="Times New Roman"/>
                <w:sz w:val="20"/>
                <w:szCs w:val="20"/>
              </w:rPr>
            </w:pPr>
          </w:p>
          <w:p w:rsidR="009429B2" w:rsidRDefault="009429B2" w:rsidP="00341326">
            <w:pPr>
              <w:pStyle w:val="afc"/>
              <w:snapToGrid w:val="0"/>
              <w:rPr>
                <w:rFonts w:cs="Times New Roman"/>
                <w:sz w:val="20"/>
                <w:szCs w:val="20"/>
              </w:rPr>
            </w:pPr>
          </w:p>
          <w:p w:rsidR="009429B2" w:rsidRDefault="009429B2" w:rsidP="00341326">
            <w:pPr>
              <w:pStyle w:val="afc"/>
              <w:snapToGrid w:val="0"/>
              <w:rPr>
                <w:rFonts w:cs="Times New Roman"/>
                <w:sz w:val="20"/>
                <w:szCs w:val="20"/>
              </w:rPr>
            </w:pPr>
          </w:p>
          <w:p w:rsidR="009429B2" w:rsidRPr="00367EEA" w:rsidRDefault="009429B2" w:rsidP="00341326">
            <w:pPr>
              <w:pStyle w:val="afc"/>
              <w:snapToGrid w:val="0"/>
              <w:rPr>
                <w:rFonts w:cs="Times New Roman"/>
                <w:sz w:val="20"/>
                <w:szCs w:val="20"/>
              </w:rPr>
            </w:pPr>
          </w:p>
          <w:p w:rsidR="00767E1B" w:rsidRPr="00367EEA" w:rsidRDefault="00767E1B" w:rsidP="00341326">
            <w:pPr>
              <w:pStyle w:val="afc"/>
              <w:snapToGrid w:val="0"/>
              <w:rPr>
                <w:rFonts w:cs="Times New Roman"/>
                <w:sz w:val="20"/>
                <w:szCs w:val="20"/>
              </w:rPr>
            </w:pPr>
          </w:p>
          <w:p w:rsidR="00107503" w:rsidRPr="00367EEA" w:rsidRDefault="00EB6EE2" w:rsidP="00107503">
            <w:pPr>
              <w:pStyle w:val="afc"/>
              <w:snapToGrid w:val="0"/>
              <w:rPr>
                <w:rFonts w:cs="Times New Roman"/>
                <w:sz w:val="20"/>
                <w:szCs w:val="20"/>
              </w:rPr>
            </w:pPr>
            <w:r w:rsidRPr="00367EEA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EB6EE2" w:rsidRPr="00367EEA" w:rsidRDefault="00EB6EE2" w:rsidP="00341326">
            <w:pPr>
              <w:autoSpaceDE w:val="0"/>
              <w:ind w:left="48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54" w:type="dxa"/>
            <w:shd w:val="clear" w:color="auto" w:fill="auto"/>
          </w:tcPr>
          <w:p w:rsidR="00767E1B" w:rsidRPr="00367EEA" w:rsidRDefault="00086D6F" w:rsidP="00341326">
            <w:pPr>
              <w:pStyle w:val="afc"/>
              <w:snapToGrid w:val="0"/>
              <w:rPr>
                <w:rFonts w:cs="Times New Roman"/>
                <w:sz w:val="20"/>
                <w:szCs w:val="20"/>
              </w:rPr>
            </w:pPr>
            <w:r w:rsidRPr="00367EEA">
              <w:rPr>
                <w:rFonts w:cs="Times New Roman"/>
                <w:sz w:val="20"/>
                <w:szCs w:val="20"/>
              </w:rPr>
              <w:lastRenderedPageBreak/>
              <w:t>Текущий контроль:</w:t>
            </w:r>
          </w:p>
          <w:p w:rsidR="00767E1B" w:rsidRPr="00367EEA" w:rsidRDefault="00767E1B" w:rsidP="00341326">
            <w:pPr>
              <w:pStyle w:val="afc"/>
              <w:snapToGrid w:val="0"/>
              <w:rPr>
                <w:rFonts w:cs="Times New Roman"/>
                <w:sz w:val="20"/>
                <w:szCs w:val="20"/>
              </w:rPr>
            </w:pPr>
          </w:p>
          <w:p w:rsidR="00330E04" w:rsidRDefault="00330E04" w:rsidP="00086D6F">
            <w:pPr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практические </w:t>
            </w:r>
            <w:r w:rsidR="00086D6F" w:rsidRPr="00367EEA">
              <w:rPr>
                <w:rFonts w:cs="Times New Roman"/>
                <w:sz w:val="20"/>
                <w:szCs w:val="20"/>
              </w:rPr>
              <w:t xml:space="preserve"> работ</w:t>
            </w:r>
            <w:r>
              <w:rPr>
                <w:rFonts w:cs="Times New Roman"/>
                <w:sz w:val="20"/>
                <w:szCs w:val="20"/>
              </w:rPr>
              <w:t>ы</w:t>
            </w:r>
            <w:r w:rsidR="00086D6F" w:rsidRPr="00367EEA">
              <w:rPr>
                <w:rFonts w:cs="Times New Roman"/>
                <w:sz w:val="20"/>
                <w:szCs w:val="20"/>
              </w:rPr>
              <w:t xml:space="preserve"> по</w:t>
            </w:r>
            <w:r>
              <w:rPr>
                <w:rFonts w:cs="Times New Roman"/>
                <w:sz w:val="20"/>
                <w:szCs w:val="20"/>
              </w:rPr>
              <w:t xml:space="preserve"> теме 3.1. «Анализ Программы воспитания и обучения в детском саду»,</w:t>
            </w:r>
          </w:p>
          <w:p w:rsidR="007F1651" w:rsidRDefault="007F1651" w:rsidP="00086D6F">
            <w:pPr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теме 3.5 «Составление конспектов НОД по лепке»</w:t>
            </w:r>
          </w:p>
          <w:p w:rsidR="007F1651" w:rsidRDefault="007F1651" w:rsidP="00086D6F">
            <w:pPr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теме 3.6 «Составление конспектов НОД по аппликации»</w:t>
            </w:r>
          </w:p>
          <w:p w:rsidR="007F1651" w:rsidRDefault="007F1651" w:rsidP="00086D6F">
            <w:pPr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теме 3.7 «Составление конспектов НОД по конструированию»</w:t>
            </w:r>
          </w:p>
          <w:p w:rsidR="00086D6F" w:rsidRPr="00367EEA" w:rsidRDefault="00086D6F" w:rsidP="00086D6F">
            <w:pPr>
              <w:snapToGrid w:val="0"/>
              <w:rPr>
                <w:rFonts w:cs="Times New Roman"/>
                <w:sz w:val="20"/>
                <w:szCs w:val="20"/>
              </w:rPr>
            </w:pPr>
            <w:r w:rsidRPr="00367EEA">
              <w:rPr>
                <w:rFonts w:cs="Times New Roman"/>
                <w:sz w:val="20"/>
                <w:szCs w:val="20"/>
              </w:rPr>
              <w:t xml:space="preserve">теме 3.8 «Анализ документации по планированию. </w:t>
            </w:r>
            <w:r w:rsidRPr="00367EEA">
              <w:rPr>
                <w:rFonts w:cs="Times New Roman"/>
                <w:sz w:val="20"/>
                <w:szCs w:val="20"/>
              </w:rPr>
              <w:lastRenderedPageBreak/>
              <w:t>Ознакомление с требованиями к ее оформлению»;</w:t>
            </w:r>
          </w:p>
          <w:p w:rsidR="00767E1B" w:rsidRPr="00367EEA" w:rsidRDefault="00086D6F" w:rsidP="00341326">
            <w:pPr>
              <w:pStyle w:val="afc"/>
              <w:snapToGrid w:val="0"/>
              <w:rPr>
                <w:rFonts w:cs="Times New Roman"/>
                <w:sz w:val="20"/>
                <w:szCs w:val="20"/>
              </w:rPr>
            </w:pPr>
            <w:r w:rsidRPr="00367EEA">
              <w:rPr>
                <w:rFonts w:cs="Times New Roman"/>
                <w:sz w:val="20"/>
                <w:szCs w:val="20"/>
              </w:rPr>
              <w:t>Выполнение задания в ходе учебной практики</w:t>
            </w:r>
          </w:p>
          <w:p w:rsidR="00E20E99" w:rsidRPr="00367EEA" w:rsidRDefault="003D6BEF" w:rsidP="00341326">
            <w:pPr>
              <w:pStyle w:val="afc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Портфолио учебных достижений (конспекты НОД, аннотация к Программе, диагностические карты)</w:t>
            </w:r>
          </w:p>
          <w:p w:rsidR="00E20E99" w:rsidRPr="008179D0" w:rsidRDefault="008179D0" w:rsidP="00341326">
            <w:pPr>
              <w:pStyle w:val="afc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Тестирование по теме </w:t>
            </w:r>
            <w:r w:rsidRPr="008179D0">
              <w:rPr>
                <w:rFonts w:cs="Times New Roman"/>
                <w:sz w:val="20"/>
                <w:szCs w:val="20"/>
              </w:rPr>
              <w:t xml:space="preserve">3.2. </w:t>
            </w:r>
            <w:r w:rsidRPr="008179D0">
              <w:rPr>
                <w:sz w:val="20"/>
                <w:szCs w:val="20"/>
              </w:rPr>
              <w:t>«Использование методов и приемов в обучении детей дошкольного возраста продуктивным видам деятельности»</w:t>
            </w:r>
          </w:p>
          <w:p w:rsidR="00E20E99" w:rsidRPr="00367EEA" w:rsidRDefault="00E20E99" w:rsidP="00341326">
            <w:pPr>
              <w:pStyle w:val="afc"/>
              <w:snapToGrid w:val="0"/>
              <w:rPr>
                <w:rFonts w:cs="Times New Roman"/>
                <w:sz w:val="20"/>
                <w:szCs w:val="20"/>
              </w:rPr>
            </w:pPr>
          </w:p>
          <w:p w:rsidR="00E20E99" w:rsidRPr="00367EEA" w:rsidRDefault="00E20E99" w:rsidP="00341326">
            <w:pPr>
              <w:pStyle w:val="afc"/>
              <w:snapToGrid w:val="0"/>
              <w:rPr>
                <w:rFonts w:cs="Times New Roman"/>
                <w:sz w:val="20"/>
                <w:szCs w:val="20"/>
              </w:rPr>
            </w:pPr>
          </w:p>
          <w:p w:rsidR="00E20E99" w:rsidRDefault="007F1651" w:rsidP="00341326">
            <w:pPr>
              <w:pStyle w:val="afc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Текущий контроль:</w:t>
            </w:r>
          </w:p>
          <w:p w:rsidR="008179D0" w:rsidRPr="008179D0" w:rsidRDefault="008179D0" w:rsidP="008179D0">
            <w:pPr>
              <w:pStyle w:val="afc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Тестирование по теме </w:t>
            </w:r>
            <w:r w:rsidRPr="008179D0">
              <w:rPr>
                <w:rFonts w:cs="Times New Roman"/>
                <w:sz w:val="20"/>
                <w:szCs w:val="20"/>
              </w:rPr>
              <w:t xml:space="preserve">3.2. </w:t>
            </w:r>
            <w:r w:rsidRPr="008179D0">
              <w:rPr>
                <w:sz w:val="20"/>
                <w:szCs w:val="20"/>
              </w:rPr>
              <w:t>«Использование методов и приемов в обучении детей дошкольного возраста продуктивным видам деятельности»</w:t>
            </w:r>
          </w:p>
          <w:p w:rsidR="008179D0" w:rsidRPr="00367EEA" w:rsidRDefault="008179D0" w:rsidP="008179D0">
            <w:pPr>
              <w:pStyle w:val="afc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Самостоятельная работа по теме 3.3</w:t>
            </w:r>
          </w:p>
          <w:p w:rsidR="008179D0" w:rsidRDefault="008179D0" w:rsidP="00341326">
            <w:pPr>
              <w:pStyle w:val="afc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8179D0">
              <w:rPr>
                <w:sz w:val="20"/>
                <w:szCs w:val="20"/>
              </w:rPr>
              <w:t>Подготовка доклада к семинару по содержанию и оформлению  предметной среды в ДОО с целью подведения детей к самостоятельному творчеству</w:t>
            </w:r>
            <w:r>
              <w:rPr>
                <w:sz w:val="20"/>
                <w:szCs w:val="20"/>
              </w:rPr>
              <w:t>»</w:t>
            </w:r>
          </w:p>
          <w:p w:rsidR="007F1651" w:rsidRPr="00367EEA" w:rsidRDefault="007F1651" w:rsidP="00341326">
            <w:pPr>
              <w:pStyle w:val="afc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Практическая работа по теме 3.4</w:t>
            </w:r>
          </w:p>
          <w:p w:rsidR="00E20E99" w:rsidRDefault="007F1651" w:rsidP="00341326">
            <w:pPr>
              <w:pStyle w:val="afc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«Выполнение алгоритмов рисования отдельных изображений для работы с детьми»</w:t>
            </w:r>
          </w:p>
          <w:p w:rsidR="007F1651" w:rsidRDefault="007F1651" w:rsidP="00341326">
            <w:pPr>
              <w:pStyle w:val="afc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«Отработка навыков показа способов рисования детям»</w:t>
            </w:r>
          </w:p>
          <w:p w:rsidR="007F1651" w:rsidRPr="00367EEA" w:rsidRDefault="007F1651" w:rsidP="00341326">
            <w:pPr>
              <w:pStyle w:val="afc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«Разработка методических комплектов наглядного раздаточного материала для работы с детьми» </w:t>
            </w:r>
          </w:p>
          <w:p w:rsidR="00E20E99" w:rsidRPr="00367EEA" w:rsidRDefault="007F1651" w:rsidP="00341326">
            <w:pPr>
              <w:pStyle w:val="afc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Теме 3.3 «Анализ содержания предметной среды в разных группах ДОО и подведение детей к самостоятельному творчеству»</w:t>
            </w:r>
          </w:p>
          <w:p w:rsidR="00E20E99" w:rsidRDefault="007F1651" w:rsidP="00341326">
            <w:pPr>
              <w:pStyle w:val="afc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Теме 3.8 «Анализ педагогического опыта по обучению дошкольников продуктивным видам </w:t>
            </w:r>
            <w:r>
              <w:rPr>
                <w:rFonts w:cs="Times New Roman"/>
                <w:sz w:val="20"/>
                <w:szCs w:val="20"/>
              </w:rPr>
              <w:lastRenderedPageBreak/>
              <w:t>деятельности»</w:t>
            </w:r>
          </w:p>
          <w:p w:rsidR="007F1651" w:rsidRPr="00367EEA" w:rsidRDefault="007F1651" w:rsidP="00341326">
            <w:pPr>
              <w:pStyle w:val="afc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Теме 3.9 «</w:t>
            </w:r>
            <w:r w:rsidR="003D6BEF">
              <w:rPr>
                <w:rFonts w:cs="Times New Roman"/>
                <w:sz w:val="20"/>
                <w:szCs w:val="20"/>
              </w:rPr>
              <w:t>Анализ работ детей дошкольного возраста»</w:t>
            </w:r>
          </w:p>
          <w:p w:rsidR="003D6BEF" w:rsidRPr="00367EEA" w:rsidRDefault="003D6BEF" w:rsidP="00341326">
            <w:pPr>
              <w:pStyle w:val="afc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Портфолио учебных достижений (диагностические карты, конспекты НОД и фотоотчет)</w:t>
            </w:r>
          </w:p>
          <w:p w:rsidR="00E20E99" w:rsidRPr="00367EEA" w:rsidRDefault="00E20E99" w:rsidP="00341326">
            <w:pPr>
              <w:pStyle w:val="afc"/>
              <w:snapToGrid w:val="0"/>
              <w:rPr>
                <w:rFonts w:cs="Times New Roman"/>
                <w:sz w:val="20"/>
                <w:szCs w:val="20"/>
              </w:rPr>
            </w:pPr>
          </w:p>
          <w:p w:rsidR="00E20E99" w:rsidRDefault="00E20E99" w:rsidP="00341326">
            <w:pPr>
              <w:pStyle w:val="afc"/>
              <w:snapToGrid w:val="0"/>
              <w:rPr>
                <w:rFonts w:cs="Times New Roman"/>
                <w:sz w:val="20"/>
                <w:szCs w:val="20"/>
              </w:rPr>
            </w:pPr>
            <w:r w:rsidRPr="00367EEA">
              <w:rPr>
                <w:rFonts w:cs="Times New Roman"/>
                <w:sz w:val="20"/>
                <w:szCs w:val="20"/>
              </w:rPr>
              <w:t>Текущий контроль:</w:t>
            </w:r>
          </w:p>
          <w:p w:rsidR="008179D0" w:rsidRPr="008179D0" w:rsidRDefault="008179D0" w:rsidP="008179D0">
            <w:pPr>
              <w:pStyle w:val="afc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Тестирование по теме 3.2 </w:t>
            </w:r>
            <w:r w:rsidRPr="008179D0">
              <w:rPr>
                <w:rFonts w:cs="Times New Roman"/>
                <w:sz w:val="20"/>
                <w:szCs w:val="20"/>
              </w:rPr>
              <w:t xml:space="preserve">. </w:t>
            </w:r>
            <w:r w:rsidRPr="008179D0">
              <w:rPr>
                <w:sz w:val="20"/>
                <w:szCs w:val="20"/>
              </w:rPr>
              <w:t>«Использование методов и приемов в обучении детей дошкольного возраста продуктивным видам деятельности»</w:t>
            </w:r>
          </w:p>
          <w:p w:rsidR="008179D0" w:rsidRDefault="008179D0" w:rsidP="00341326">
            <w:pPr>
              <w:pStyle w:val="afc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Самостоятельная работа по теме 3.3</w:t>
            </w:r>
          </w:p>
          <w:p w:rsidR="008179D0" w:rsidRDefault="008179D0" w:rsidP="008179D0">
            <w:pPr>
              <w:pStyle w:val="afc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8179D0">
              <w:rPr>
                <w:sz w:val="20"/>
                <w:szCs w:val="20"/>
              </w:rPr>
              <w:t>Подготовка доклада к семинару по содержанию и оформлению  предметной среды в ДОО с целью подведения детей к самостоятельному творчеству</w:t>
            </w:r>
            <w:r>
              <w:rPr>
                <w:sz w:val="20"/>
                <w:szCs w:val="20"/>
              </w:rPr>
              <w:t>»</w:t>
            </w:r>
          </w:p>
          <w:p w:rsidR="00E20E99" w:rsidRPr="00367EEA" w:rsidRDefault="00E20E99" w:rsidP="00341326">
            <w:pPr>
              <w:pStyle w:val="afc"/>
              <w:snapToGrid w:val="0"/>
              <w:rPr>
                <w:rFonts w:cs="Times New Roman"/>
                <w:sz w:val="20"/>
                <w:szCs w:val="20"/>
              </w:rPr>
            </w:pPr>
            <w:r w:rsidRPr="00367EEA">
              <w:rPr>
                <w:rFonts w:cs="Times New Roman"/>
                <w:sz w:val="20"/>
                <w:szCs w:val="20"/>
              </w:rPr>
              <w:t>Практическая работа по теме:</w:t>
            </w:r>
          </w:p>
          <w:p w:rsidR="003D6BEF" w:rsidRPr="00367EEA" w:rsidRDefault="003D6BEF" w:rsidP="003D6BEF">
            <w:pPr>
              <w:pStyle w:val="afc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Теме 3.3 «Анализ содержания предметной среды в разных группах ДОО и подведение детей к самостоятельному творчеству»</w:t>
            </w:r>
          </w:p>
          <w:p w:rsidR="003D6BEF" w:rsidRDefault="003D6BEF" w:rsidP="003D6BEF">
            <w:pPr>
              <w:pStyle w:val="afc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Теме 3.8 « Анализ документации по планированию»,</w:t>
            </w:r>
          </w:p>
          <w:p w:rsidR="003D6BEF" w:rsidRDefault="003D6BEF" w:rsidP="003D6BEF">
            <w:pPr>
              <w:pStyle w:val="afc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«Анализ педагогического опыта по обучению дошкольников продуктивным видам деятельности»</w:t>
            </w:r>
          </w:p>
          <w:p w:rsidR="003D6BEF" w:rsidRDefault="003D6BEF" w:rsidP="003D6BEF">
            <w:pPr>
              <w:pStyle w:val="afc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Теме 3.9 </w:t>
            </w:r>
          </w:p>
          <w:p w:rsidR="003D6BEF" w:rsidRDefault="003D6BEF" w:rsidP="003D6BEF">
            <w:pPr>
              <w:pStyle w:val="afc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«Анализ диагностических карт реализации Программы по обучению продуктивным видам деятельности»</w:t>
            </w:r>
          </w:p>
          <w:p w:rsidR="003D6BEF" w:rsidRDefault="003D6BEF" w:rsidP="003D6BEF">
            <w:pPr>
              <w:pStyle w:val="afc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«Анализ результатов проведенной диагностики в одной из групп ДОО»</w:t>
            </w:r>
          </w:p>
          <w:p w:rsidR="003D6BEF" w:rsidRPr="00367EEA" w:rsidRDefault="003D6BEF" w:rsidP="003D6BEF">
            <w:pPr>
              <w:pStyle w:val="afc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«Анализ работ детей дошкольного возраста»</w:t>
            </w:r>
          </w:p>
          <w:p w:rsidR="003D6BEF" w:rsidRDefault="003D6BEF" w:rsidP="003D6BEF">
            <w:pPr>
              <w:pStyle w:val="afc"/>
              <w:snapToGrid w:val="0"/>
              <w:rPr>
                <w:rFonts w:cs="Times New Roman"/>
                <w:sz w:val="20"/>
                <w:szCs w:val="20"/>
              </w:rPr>
            </w:pPr>
          </w:p>
          <w:p w:rsidR="003D6BEF" w:rsidRPr="00367EEA" w:rsidRDefault="003D6BEF" w:rsidP="003D6BEF">
            <w:pPr>
              <w:pStyle w:val="afc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Портфолио учебных достижений (диагностические карты, </w:t>
            </w:r>
            <w:r>
              <w:rPr>
                <w:rFonts w:cs="Times New Roman"/>
                <w:sz w:val="20"/>
                <w:szCs w:val="20"/>
              </w:rPr>
              <w:lastRenderedPageBreak/>
              <w:t>аннотация к Программе)</w:t>
            </w:r>
          </w:p>
          <w:p w:rsidR="003D6BEF" w:rsidRPr="00367EEA" w:rsidRDefault="003D6BEF" w:rsidP="003D6BEF">
            <w:pPr>
              <w:pStyle w:val="afc"/>
              <w:snapToGrid w:val="0"/>
              <w:rPr>
                <w:rFonts w:cs="Times New Roman"/>
                <w:sz w:val="20"/>
                <w:szCs w:val="20"/>
              </w:rPr>
            </w:pPr>
          </w:p>
          <w:p w:rsidR="00EB6EE2" w:rsidRDefault="00EB6EE2" w:rsidP="00341326">
            <w:pPr>
              <w:pStyle w:val="afc"/>
              <w:snapToGrid w:val="0"/>
              <w:rPr>
                <w:rFonts w:cs="Times New Roman"/>
                <w:sz w:val="20"/>
                <w:szCs w:val="20"/>
              </w:rPr>
            </w:pPr>
            <w:r w:rsidRPr="00367EEA">
              <w:rPr>
                <w:rFonts w:cs="Times New Roman"/>
                <w:sz w:val="20"/>
                <w:szCs w:val="20"/>
              </w:rPr>
              <w:t>Выполнение задания в ходе учебной практики</w:t>
            </w:r>
          </w:p>
          <w:p w:rsidR="009429B2" w:rsidRPr="00367EEA" w:rsidRDefault="009429B2" w:rsidP="00341326">
            <w:pPr>
              <w:pStyle w:val="afc"/>
              <w:snapToGrid w:val="0"/>
              <w:rPr>
                <w:rFonts w:cs="Times New Roman"/>
                <w:sz w:val="20"/>
                <w:szCs w:val="20"/>
              </w:rPr>
            </w:pPr>
          </w:p>
          <w:p w:rsidR="002B0253" w:rsidRPr="00367EEA" w:rsidRDefault="00EB6EE2" w:rsidP="00341326">
            <w:pPr>
              <w:pStyle w:val="afc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367EEA">
              <w:rPr>
                <w:rFonts w:cs="Times New Roman"/>
                <w:sz w:val="20"/>
                <w:szCs w:val="20"/>
              </w:rPr>
              <w:t>Оценка выполнения сам</w:t>
            </w:r>
            <w:r w:rsidR="003D6BEF">
              <w:rPr>
                <w:rFonts w:cs="Times New Roman"/>
                <w:sz w:val="20"/>
                <w:szCs w:val="20"/>
              </w:rPr>
              <w:t>остоятельной работы по теме</w:t>
            </w:r>
          </w:p>
        </w:tc>
      </w:tr>
    </w:tbl>
    <w:p w:rsidR="00EB6EE2" w:rsidRDefault="00EB6EE2" w:rsidP="00672600">
      <w:pPr>
        <w:pStyle w:val="1b"/>
        <w:tabs>
          <w:tab w:val="left" w:pos="23580"/>
        </w:tabs>
        <w:ind w:left="185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6EE2" w:rsidRPr="004955C0" w:rsidRDefault="002D53F4" w:rsidP="00EB6EE2">
      <w:pPr>
        <w:pStyle w:val="2"/>
        <w:widowControl w:val="0"/>
        <w:tabs>
          <w:tab w:val="clear" w:pos="576"/>
          <w:tab w:val="clear" w:pos="2880"/>
          <w:tab w:val="left" w:pos="-31516"/>
          <w:tab w:val="num" w:pos="0"/>
          <w:tab w:val="left" w:pos="26658"/>
          <w:tab w:val="left" w:pos="31680"/>
        </w:tabs>
        <w:spacing w:before="0" w:after="0" w:line="276" w:lineRule="auto"/>
        <w:ind w:left="113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1</w:t>
      </w:r>
      <w:r w:rsidR="00EB6EE2" w:rsidRPr="004955C0">
        <w:rPr>
          <w:rFonts w:ascii="Times New Roman" w:hAnsi="Times New Roman" w:cs="Times New Roman"/>
          <w:sz w:val="24"/>
          <w:szCs w:val="24"/>
        </w:rPr>
        <w:t>.1.3.. Показатели оценки освоенных знаний (элементов ПК и ОК)</w:t>
      </w:r>
    </w:p>
    <w:tbl>
      <w:tblPr>
        <w:tblW w:w="10348" w:type="dxa"/>
        <w:tblInd w:w="-512" w:type="dxa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843"/>
        <w:gridCol w:w="2835"/>
        <w:gridCol w:w="2835"/>
        <w:gridCol w:w="2835"/>
      </w:tblGrid>
      <w:tr w:rsidR="00EB6EE2" w:rsidRPr="00EB6EE2" w:rsidTr="002D53F4"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6EE2" w:rsidRPr="004C481B" w:rsidRDefault="00EB6EE2" w:rsidP="00341326">
            <w:pPr>
              <w:pStyle w:val="afc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4C481B">
              <w:rPr>
                <w:rFonts w:cs="Times New Roman"/>
                <w:b/>
                <w:bCs/>
                <w:sz w:val="20"/>
                <w:szCs w:val="20"/>
              </w:rPr>
              <w:t xml:space="preserve">Результаты  освоения 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6EE2" w:rsidRPr="004C481B" w:rsidRDefault="00EB6EE2" w:rsidP="00341326">
            <w:pPr>
              <w:pStyle w:val="afc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4C481B">
              <w:rPr>
                <w:rFonts w:cs="Times New Roman"/>
                <w:b/>
                <w:bCs/>
                <w:sz w:val="20"/>
                <w:szCs w:val="20"/>
              </w:rPr>
              <w:t>ОК и ПК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6EE2" w:rsidRPr="004C481B" w:rsidRDefault="00EB6EE2" w:rsidP="00341326">
            <w:pPr>
              <w:pStyle w:val="afc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4C481B">
              <w:rPr>
                <w:rFonts w:cs="Times New Roman"/>
                <w:b/>
                <w:bCs/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B6EE2" w:rsidRPr="004C481B" w:rsidRDefault="00EB6EE2" w:rsidP="00341326">
            <w:pPr>
              <w:pStyle w:val="afc"/>
              <w:snapToGrid w:val="0"/>
              <w:rPr>
                <w:rFonts w:cs="Times New Roman"/>
                <w:sz w:val="20"/>
                <w:szCs w:val="20"/>
              </w:rPr>
            </w:pPr>
            <w:r w:rsidRPr="004C481B">
              <w:rPr>
                <w:rFonts w:cs="Times New Roman"/>
                <w:b/>
                <w:bCs/>
                <w:sz w:val="20"/>
                <w:szCs w:val="20"/>
              </w:rPr>
              <w:t>Средства проверки</w:t>
            </w:r>
          </w:p>
        </w:tc>
      </w:tr>
      <w:tr w:rsidR="00EB6EE2" w:rsidRPr="00EB6EE2" w:rsidTr="002D53F4"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6EE2" w:rsidRPr="004C481B" w:rsidRDefault="00EB6EE2" w:rsidP="00341326">
            <w:pPr>
              <w:autoSpaceDE w:val="0"/>
              <w:snapToGrid w:val="0"/>
              <w:spacing w:line="100" w:lineRule="atLeast"/>
              <w:ind w:left="48"/>
              <w:jc w:val="both"/>
              <w:rPr>
                <w:rFonts w:cs="Times New Roman"/>
                <w:sz w:val="20"/>
                <w:szCs w:val="20"/>
              </w:rPr>
            </w:pPr>
            <w:r w:rsidRPr="004C481B">
              <w:rPr>
                <w:rFonts w:cs="Times New Roman"/>
                <w:b/>
                <w:bCs/>
                <w:sz w:val="20"/>
                <w:szCs w:val="20"/>
              </w:rPr>
              <w:t>Знать:</w:t>
            </w:r>
          </w:p>
        </w:tc>
        <w:tc>
          <w:tcPr>
            <w:tcW w:w="567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6EE2" w:rsidRPr="004C481B" w:rsidRDefault="00EB6EE2" w:rsidP="00341326">
            <w:pPr>
              <w:autoSpaceDE w:val="0"/>
              <w:snapToGrid w:val="0"/>
              <w:spacing w:line="100" w:lineRule="atLeast"/>
              <w:ind w:left="48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B6EE2" w:rsidRPr="004C481B" w:rsidRDefault="00EB6EE2" w:rsidP="00341326">
            <w:pPr>
              <w:pStyle w:val="afc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EB6EE2" w:rsidRPr="00EB6EE2" w:rsidTr="002D53F4">
        <w:trPr>
          <w:trHeight w:val="4583"/>
        </w:trPr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102A0C" w:rsidRPr="004C481B" w:rsidRDefault="00102A0C" w:rsidP="00341326">
            <w:pPr>
              <w:autoSpaceDE w:val="0"/>
              <w:snapToGrid w:val="0"/>
              <w:spacing w:line="100" w:lineRule="atLeast"/>
              <w:ind w:left="48"/>
              <w:jc w:val="both"/>
              <w:rPr>
                <w:rFonts w:cs="Times New Roman"/>
                <w:sz w:val="20"/>
                <w:szCs w:val="20"/>
              </w:rPr>
            </w:pPr>
            <w:r w:rsidRPr="004C481B">
              <w:rPr>
                <w:rFonts w:cs="Times New Roman"/>
                <w:sz w:val="20"/>
                <w:szCs w:val="20"/>
              </w:rPr>
              <w:t>Теоретические основы и методику планирования различных видов деятельности и общения детей</w:t>
            </w:r>
          </w:p>
          <w:p w:rsidR="00102A0C" w:rsidRPr="004C481B" w:rsidRDefault="00102A0C" w:rsidP="00341326">
            <w:pPr>
              <w:autoSpaceDE w:val="0"/>
              <w:snapToGrid w:val="0"/>
              <w:spacing w:line="100" w:lineRule="atLeast"/>
              <w:ind w:left="48"/>
              <w:jc w:val="both"/>
              <w:rPr>
                <w:rFonts w:cs="Times New Roman"/>
                <w:sz w:val="20"/>
                <w:szCs w:val="20"/>
              </w:rPr>
            </w:pPr>
          </w:p>
          <w:p w:rsidR="00102A0C" w:rsidRPr="004C481B" w:rsidRDefault="00102A0C" w:rsidP="00341326">
            <w:pPr>
              <w:autoSpaceDE w:val="0"/>
              <w:snapToGrid w:val="0"/>
              <w:spacing w:line="100" w:lineRule="atLeast"/>
              <w:ind w:left="48"/>
              <w:jc w:val="both"/>
              <w:rPr>
                <w:rFonts w:cs="Times New Roman"/>
                <w:sz w:val="20"/>
                <w:szCs w:val="20"/>
              </w:rPr>
            </w:pPr>
          </w:p>
          <w:p w:rsidR="00102A0C" w:rsidRPr="004C481B" w:rsidRDefault="00102A0C" w:rsidP="00341326">
            <w:pPr>
              <w:autoSpaceDE w:val="0"/>
              <w:snapToGrid w:val="0"/>
              <w:spacing w:line="100" w:lineRule="atLeast"/>
              <w:ind w:left="48"/>
              <w:jc w:val="both"/>
              <w:rPr>
                <w:rFonts w:cs="Times New Roman"/>
                <w:sz w:val="20"/>
                <w:szCs w:val="20"/>
              </w:rPr>
            </w:pPr>
          </w:p>
          <w:p w:rsidR="00102A0C" w:rsidRPr="004C481B" w:rsidRDefault="00102A0C" w:rsidP="00341326">
            <w:pPr>
              <w:autoSpaceDE w:val="0"/>
              <w:snapToGrid w:val="0"/>
              <w:spacing w:line="100" w:lineRule="atLeast"/>
              <w:ind w:left="48"/>
              <w:jc w:val="both"/>
              <w:rPr>
                <w:rFonts w:cs="Times New Roman"/>
                <w:sz w:val="20"/>
                <w:szCs w:val="20"/>
              </w:rPr>
            </w:pPr>
          </w:p>
          <w:p w:rsidR="00102A0C" w:rsidRPr="004C481B" w:rsidRDefault="00102A0C" w:rsidP="00341326">
            <w:pPr>
              <w:autoSpaceDE w:val="0"/>
              <w:snapToGrid w:val="0"/>
              <w:spacing w:line="100" w:lineRule="atLeast"/>
              <w:ind w:left="48"/>
              <w:jc w:val="both"/>
              <w:rPr>
                <w:rFonts w:cs="Times New Roman"/>
                <w:sz w:val="20"/>
                <w:szCs w:val="20"/>
              </w:rPr>
            </w:pPr>
          </w:p>
          <w:p w:rsidR="00102A0C" w:rsidRPr="004C481B" w:rsidRDefault="00102A0C" w:rsidP="00341326">
            <w:pPr>
              <w:autoSpaceDE w:val="0"/>
              <w:snapToGrid w:val="0"/>
              <w:spacing w:line="100" w:lineRule="atLeast"/>
              <w:ind w:left="48"/>
              <w:jc w:val="both"/>
              <w:rPr>
                <w:rFonts w:cs="Times New Roman"/>
                <w:sz w:val="20"/>
                <w:szCs w:val="20"/>
              </w:rPr>
            </w:pPr>
          </w:p>
          <w:p w:rsidR="00102A0C" w:rsidRPr="004C481B" w:rsidRDefault="00102A0C" w:rsidP="00341326">
            <w:pPr>
              <w:autoSpaceDE w:val="0"/>
              <w:snapToGrid w:val="0"/>
              <w:spacing w:line="100" w:lineRule="atLeast"/>
              <w:ind w:left="48"/>
              <w:jc w:val="both"/>
              <w:rPr>
                <w:rFonts w:cs="Times New Roman"/>
                <w:sz w:val="20"/>
                <w:szCs w:val="20"/>
              </w:rPr>
            </w:pPr>
          </w:p>
          <w:p w:rsidR="00102A0C" w:rsidRPr="004C481B" w:rsidRDefault="00102A0C" w:rsidP="00341326">
            <w:pPr>
              <w:autoSpaceDE w:val="0"/>
              <w:snapToGrid w:val="0"/>
              <w:spacing w:line="100" w:lineRule="atLeast"/>
              <w:ind w:left="48"/>
              <w:jc w:val="both"/>
              <w:rPr>
                <w:rFonts w:cs="Times New Roman"/>
                <w:sz w:val="20"/>
                <w:szCs w:val="20"/>
              </w:rPr>
            </w:pPr>
          </w:p>
          <w:p w:rsidR="00102A0C" w:rsidRPr="004C481B" w:rsidRDefault="00102A0C" w:rsidP="00341326">
            <w:pPr>
              <w:autoSpaceDE w:val="0"/>
              <w:snapToGrid w:val="0"/>
              <w:spacing w:line="100" w:lineRule="atLeast"/>
              <w:ind w:left="48"/>
              <w:jc w:val="both"/>
              <w:rPr>
                <w:rFonts w:cs="Times New Roman"/>
                <w:sz w:val="20"/>
                <w:szCs w:val="20"/>
              </w:rPr>
            </w:pPr>
          </w:p>
          <w:p w:rsidR="00102A0C" w:rsidRPr="004C481B" w:rsidRDefault="00102A0C" w:rsidP="00341326">
            <w:pPr>
              <w:autoSpaceDE w:val="0"/>
              <w:snapToGrid w:val="0"/>
              <w:spacing w:line="100" w:lineRule="atLeast"/>
              <w:ind w:left="48"/>
              <w:jc w:val="both"/>
              <w:rPr>
                <w:rFonts w:cs="Times New Roman"/>
                <w:sz w:val="20"/>
                <w:szCs w:val="20"/>
              </w:rPr>
            </w:pPr>
          </w:p>
          <w:p w:rsidR="00102A0C" w:rsidRPr="004C481B" w:rsidRDefault="00102A0C" w:rsidP="00341326">
            <w:pPr>
              <w:autoSpaceDE w:val="0"/>
              <w:snapToGrid w:val="0"/>
              <w:spacing w:line="100" w:lineRule="atLeast"/>
              <w:ind w:left="48"/>
              <w:jc w:val="both"/>
              <w:rPr>
                <w:rFonts w:cs="Times New Roman"/>
                <w:sz w:val="20"/>
                <w:szCs w:val="20"/>
              </w:rPr>
            </w:pPr>
          </w:p>
          <w:p w:rsidR="00102A0C" w:rsidRPr="004C481B" w:rsidRDefault="00102A0C" w:rsidP="00341326">
            <w:pPr>
              <w:autoSpaceDE w:val="0"/>
              <w:snapToGrid w:val="0"/>
              <w:spacing w:line="100" w:lineRule="atLeast"/>
              <w:ind w:left="48"/>
              <w:jc w:val="both"/>
              <w:rPr>
                <w:rFonts w:cs="Times New Roman"/>
                <w:sz w:val="20"/>
                <w:szCs w:val="20"/>
              </w:rPr>
            </w:pPr>
          </w:p>
          <w:p w:rsidR="00102A0C" w:rsidRPr="004C481B" w:rsidRDefault="00102A0C" w:rsidP="00341326">
            <w:pPr>
              <w:autoSpaceDE w:val="0"/>
              <w:snapToGrid w:val="0"/>
              <w:spacing w:line="100" w:lineRule="atLeast"/>
              <w:ind w:left="48"/>
              <w:jc w:val="both"/>
              <w:rPr>
                <w:rFonts w:cs="Times New Roman"/>
                <w:sz w:val="20"/>
                <w:szCs w:val="20"/>
              </w:rPr>
            </w:pPr>
          </w:p>
          <w:p w:rsidR="00102A0C" w:rsidRPr="004C481B" w:rsidRDefault="00102A0C" w:rsidP="002D53F4">
            <w:pPr>
              <w:autoSpaceDE w:val="0"/>
              <w:snapToGrid w:val="0"/>
              <w:spacing w:line="100" w:lineRule="atLeast"/>
              <w:jc w:val="both"/>
              <w:rPr>
                <w:rFonts w:cs="Times New Roman"/>
                <w:sz w:val="20"/>
                <w:szCs w:val="20"/>
              </w:rPr>
            </w:pPr>
          </w:p>
          <w:p w:rsidR="00EB6EE2" w:rsidRPr="004C481B" w:rsidRDefault="00EB6EE2" w:rsidP="002D53F4">
            <w:pPr>
              <w:autoSpaceDE w:val="0"/>
              <w:snapToGrid w:val="0"/>
              <w:spacing w:line="100" w:lineRule="atLeast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A0C" w:rsidRPr="004C481B" w:rsidRDefault="00102A0C" w:rsidP="00102A0C">
            <w:pPr>
              <w:tabs>
                <w:tab w:val="center" w:pos="1362"/>
              </w:tabs>
              <w:autoSpaceDE w:val="0"/>
              <w:snapToGrid w:val="0"/>
              <w:jc w:val="both"/>
              <w:rPr>
                <w:sz w:val="20"/>
                <w:szCs w:val="20"/>
              </w:rPr>
            </w:pPr>
            <w:r w:rsidRPr="004C481B">
              <w:rPr>
                <w:sz w:val="20"/>
                <w:szCs w:val="20"/>
              </w:rPr>
              <w:t>П.К 2.1.</w:t>
            </w:r>
            <w:r w:rsidRPr="004C481B">
              <w:rPr>
                <w:sz w:val="20"/>
                <w:szCs w:val="20"/>
              </w:rPr>
              <w:tab/>
              <w:t xml:space="preserve"> </w:t>
            </w:r>
          </w:p>
          <w:p w:rsidR="002768C5" w:rsidRPr="004C481B" w:rsidRDefault="00102A0C" w:rsidP="00102A0C">
            <w:pPr>
              <w:snapToGrid w:val="0"/>
              <w:rPr>
                <w:sz w:val="20"/>
                <w:szCs w:val="20"/>
              </w:rPr>
            </w:pPr>
            <w:r w:rsidRPr="004C481B">
              <w:rPr>
                <w:sz w:val="20"/>
                <w:szCs w:val="20"/>
              </w:rPr>
              <w:t xml:space="preserve">- </w:t>
            </w:r>
            <w:r w:rsidR="002768C5" w:rsidRPr="004C481B">
              <w:rPr>
                <w:sz w:val="20"/>
                <w:szCs w:val="20"/>
              </w:rPr>
              <w:t>Разрабатывать планирование продуктивной деятельности, на основе  федерального государственного образовательного стандарта дошкольного образования  и примерных основных общеобразовательных программ дошкольного образования с учетом возрастных и индивидуальных особенностей детей</w:t>
            </w:r>
          </w:p>
          <w:p w:rsidR="00102A0C" w:rsidRPr="004C481B" w:rsidRDefault="00102A0C" w:rsidP="00D54AEB">
            <w:pPr>
              <w:snapToGrid w:val="0"/>
              <w:rPr>
                <w:sz w:val="20"/>
                <w:szCs w:val="20"/>
              </w:rPr>
            </w:pPr>
            <w:r w:rsidRPr="004C481B">
              <w:rPr>
                <w:sz w:val="20"/>
                <w:szCs w:val="20"/>
              </w:rPr>
              <w:t xml:space="preserve"> </w:t>
            </w:r>
          </w:p>
          <w:p w:rsidR="00145295" w:rsidRPr="004C481B" w:rsidRDefault="00145295" w:rsidP="00222CC9">
            <w:pPr>
              <w:keepLines/>
              <w:widowControl w:val="0"/>
              <w:autoSpaceDE w:val="0"/>
              <w:snapToGrid w:val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4C481B">
              <w:rPr>
                <w:rFonts w:cs="Times New Roman"/>
                <w:sz w:val="20"/>
                <w:szCs w:val="20"/>
              </w:rPr>
              <w:t>ОК 4 Осуществлять поиск, анализ и оценку информации, необходимой для постановки и решения профессиональных задач, профессионального и личностного  развития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D54AEB" w:rsidRPr="004C481B" w:rsidRDefault="00D54AEB" w:rsidP="00D54AEB">
            <w:pPr>
              <w:autoSpaceDE w:val="0"/>
              <w:snapToGrid w:val="0"/>
              <w:spacing w:line="100" w:lineRule="atLeast"/>
              <w:ind w:left="48"/>
              <w:jc w:val="both"/>
              <w:rPr>
                <w:rFonts w:cs="Times New Roman"/>
                <w:sz w:val="20"/>
                <w:szCs w:val="20"/>
              </w:rPr>
            </w:pPr>
            <w:r w:rsidRPr="004C481B">
              <w:rPr>
                <w:rFonts w:cs="Times New Roman"/>
                <w:sz w:val="20"/>
                <w:szCs w:val="20"/>
              </w:rPr>
              <w:t xml:space="preserve">_определяет сущность педагогического проектирования, называет виды планов, их особенности; </w:t>
            </w:r>
          </w:p>
          <w:p w:rsidR="00D54AEB" w:rsidRPr="004C481B" w:rsidRDefault="00D54AEB" w:rsidP="00D54AEB">
            <w:pPr>
              <w:jc w:val="both"/>
              <w:rPr>
                <w:rFonts w:cs="Times New Roman"/>
                <w:sz w:val="20"/>
                <w:szCs w:val="20"/>
              </w:rPr>
            </w:pPr>
            <w:r w:rsidRPr="004C481B">
              <w:rPr>
                <w:rFonts w:cs="Times New Roman"/>
                <w:sz w:val="20"/>
                <w:szCs w:val="20"/>
              </w:rPr>
              <w:t>-раскрывает технологию разработки  планирования; - называет требования к оформлению перспективного плана, календарных планов и технологических карт  конспектов НОД</w:t>
            </w:r>
          </w:p>
          <w:p w:rsidR="00D54AEB" w:rsidRPr="004C481B" w:rsidRDefault="00D54AEB" w:rsidP="00D54AEB">
            <w:pPr>
              <w:jc w:val="both"/>
              <w:rPr>
                <w:rFonts w:cs="Times New Roman"/>
                <w:sz w:val="20"/>
                <w:szCs w:val="20"/>
              </w:rPr>
            </w:pPr>
            <w:r w:rsidRPr="004C481B">
              <w:rPr>
                <w:rFonts w:cs="Times New Roman"/>
                <w:sz w:val="20"/>
                <w:szCs w:val="20"/>
              </w:rPr>
              <w:t>-понимает специфику планирования продуктивной деятельности дошкольников вне занятий;</w:t>
            </w:r>
          </w:p>
          <w:p w:rsidR="00D54AEB" w:rsidRPr="004C481B" w:rsidRDefault="00D54AEB" w:rsidP="00FA4ED8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:rsidR="00D54AEB" w:rsidRPr="004C481B" w:rsidRDefault="00D54AEB" w:rsidP="00FA4ED8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:rsidR="00102A0C" w:rsidRPr="004C481B" w:rsidRDefault="00102A0C" w:rsidP="00145295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B6EE2" w:rsidRPr="004C481B" w:rsidRDefault="00EB6EE2" w:rsidP="00341326">
            <w:pPr>
              <w:pStyle w:val="afc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4C481B">
              <w:rPr>
                <w:rFonts w:cs="Times New Roman"/>
                <w:sz w:val="20"/>
                <w:szCs w:val="20"/>
              </w:rPr>
              <w:t>Текущий контроль:</w:t>
            </w:r>
          </w:p>
          <w:p w:rsidR="00FA4ED8" w:rsidRPr="004C481B" w:rsidRDefault="00FA4ED8" w:rsidP="00341326">
            <w:pPr>
              <w:pStyle w:val="afc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4C481B">
              <w:rPr>
                <w:rFonts w:cs="Times New Roman"/>
                <w:sz w:val="20"/>
                <w:szCs w:val="20"/>
              </w:rPr>
              <w:t>Практические работы на темы:</w:t>
            </w:r>
          </w:p>
          <w:p w:rsidR="00FA4ED8" w:rsidRPr="004C481B" w:rsidRDefault="00FA4ED8" w:rsidP="00FA4ED8">
            <w:pPr>
              <w:pStyle w:val="afc"/>
              <w:snapToGrid w:val="0"/>
              <w:rPr>
                <w:rFonts w:cs="Times New Roman"/>
                <w:sz w:val="20"/>
                <w:szCs w:val="20"/>
              </w:rPr>
            </w:pPr>
            <w:r w:rsidRPr="004C481B">
              <w:rPr>
                <w:rFonts w:cs="Times New Roman"/>
                <w:sz w:val="20"/>
                <w:szCs w:val="20"/>
              </w:rPr>
              <w:t>Теме 3.8 « Анализ документации по планированию»,</w:t>
            </w:r>
          </w:p>
          <w:p w:rsidR="00FA4ED8" w:rsidRPr="004C481B" w:rsidRDefault="00FA4ED8" w:rsidP="00FA4ED8">
            <w:pPr>
              <w:pStyle w:val="afc"/>
              <w:snapToGrid w:val="0"/>
              <w:rPr>
                <w:rFonts w:cs="Times New Roman"/>
                <w:sz w:val="20"/>
                <w:szCs w:val="20"/>
              </w:rPr>
            </w:pPr>
            <w:r w:rsidRPr="004C481B">
              <w:rPr>
                <w:rFonts w:cs="Times New Roman"/>
                <w:sz w:val="20"/>
                <w:szCs w:val="20"/>
              </w:rPr>
              <w:t>«Анализ педагогического опыта по обучению дошкольников продуктивным видам деятельности»</w:t>
            </w:r>
          </w:p>
          <w:p w:rsidR="00EB6EE2" w:rsidRPr="004C481B" w:rsidRDefault="008C60CD" w:rsidP="00341326">
            <w:pPr>
              <w:pStyle w:val="afc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Тестирование № 2</w:t>
            </w:r>
          </w:p>
        </w:tc>
      </w:tr>
      <w:tr w:rsidR="00D54AEB" w:rsidRPr="00EB6EE2" w:rsidTr="002D53F4"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4AEB" w:rsidRPr="004C481B" w:rsidRDefault="00222CC9" w:rsidP="00341326">
            <w:pPr>
              <w:autoSpaceDE w:val="0"/>
              <w:snapToGrid w:val="0"/>
              <w:spacing w:line="100" w:lineRule="atLeast"/>
              <w:ind w:left="48"/>
              <w:jc w:val="both"/>
              <w:rPr>
                <w:rFonts w:cs="Times New Roman"/>
                <w:sz w:val="20"/>
                <w:szCs w:val="20"/>
              </w:rPr>
            </w:pPr>
            <w:r w:rsidRPr="004C481B">
              <w:rPr>
                <w:rFonts w:cs="Times New Roman"/>
                <w:sz w:val="20"/>
                <w:szCs w:val="20"/>
              </w:rPr>
              <w:t>Сущность и своеобразие продуктивной деятельности дошкольников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4AEB" w:rsidRPr="004C481B" w:rsidRDefault="00222CC9" w:rsidP="00D54AEB">
            <w:pPr>
              <w:snapToGrid w:val="0"/>
              <w:rPr>
                <w:sz w:val="20"/>
                <w:szCs w:val="20"/>
              </w:rPr>
            </w:pPr>
            <w:r w:rsidRPr="004C481B">
              <w:rPr>
                <w:sz w:val="20"/>
                <w:szCs w:val="20"/>
              </w:rPr>
              <w:t xml:space="preserve">ПК 2.1. Учитывать при планировании </w:t>
            </w:r>
            <w:r w:rsidR="00D54AEB" w:rsidRPr="004C481B">
              <w:rPr>
                <w:sz w:val="20"/>
                <w:szCs w:val="20"/>
              </w:rPr>
              <w:t>сущность и своеобразие продуктивной деятельности дошкольников (специфика, возрастные особенности и степень самостоятельности детского творчества; значение продуктивных видов деятельности, цели и задачи обучения дошкольников);</w:t>
            </w:r>
          </w:p>
          <w:p w:rsidR="00222CC9" w:rsidRPr="004C481B" w:rsidRDefault="00222CC9" w:rsidP="00222CC9">
            <w:pPr>
              <w:snapToGrid w:val="0"/>
              <w:jc w:val="both"/>
              <w:rPr>
                <w:rFonts w:cs="Times New Roman"/>
                <w:iCs/>
                <w:sz w:val="20"/>
                <w:szCs w:val="20"/>
              </w:rPr>
            </w:pPr>
            <w:r w:rsidRPr="004C481B">
              <w:rPr>
                <w:rFonts w:cs="Times New Roman"/>
                <w:iCs/>
                <w:sz w:val="20"/>
                <w:szCs w:val="20"/>
              </w:rPr>
              <w:t>ОК 1. Понимать сущность и социальную значимость своей будущей профессии, проявлять к ней устойчивый интерес.</w:t>
            </w:r>
          </w:p>
          <w:p w:rsidR="00D54AEB" w:rsidRPr="004C481B" w:rsidRDefault="00222CC9" w:rsidP="002D53F4">
            <w:pPr>
              <w:autoSpaceDE w:val="0"/>
              <w:snapToGrid w:val="0"/>
              <w:spacing w:line="100" w:lineRule="atLeast"/>
              <w:ind w:left="48"/>
              <w:jc w:val="both"/>
              <w:rPr>
                <w:sz w:val="20"/>
                <w:szCs w:val="20"/>
              </w:rPr>
            </w:pPr>
            <w:r w:rsidRPr="004C481B">
              <w:rPr>
                <w:sz w:val="20"/>
                <w:szCs w:val="20"/>
              </w:rPr>
              <w:t>ОК.2 Организовывать собственную деятельность, определять методы решения профессиональных задач, оценива</w:t>
            </w:r>
            <w:r w:rsidR="002D53F4">
              <w:rPr>
                <w:sz w:val="20"/>
                <w:szCs w:val="20"/>
              </w:rPr>
              <w:t>ть их эффективность и качество.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4AEB" w:rsidRDefault="00D54AEB" w:rsidP="00D54AEB">
            <w:pPr>
              <w:jc w:val="both"/>
              <w:rPr>
                <w:rFonts w:cs="Times New Roman"/>
                <w:sz w:val="20"/>
                <w:szCs w:val="20"/>
              </w:rPr>
            </w:pPr>
            <w:r w:rsidRPr="00FA4ED8">
              <w:rPr>
                <w:rFonts w:cs="Times New Roman"/>
                <w:color w:val="FF0000"/>
                <w:sz w:val="20"/>
                <w:szCs w:val="20"/>
              </w:rPr>
              <w:t xml:space="preserve">- </w:t>
            </w:r>
            <w:r w:rsidRPr="00FA4ED8">
              <w:rPr>
                <w:rFonts w:cs="Times New Roman"/>
                <w:sz w:val="20"/>
                <w:szCs w:val="20"/>
              </w:rPr>
              <w:t>называет содержание и способы организации и проведения продуктивной деятельности дошкольников;</w:t>
            </w:r>
          </w:p>
          <w:p w:rsidR="00D54AEB" w:rsidRDefault="00D54AEB" w:rsidP="00D54AEB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-понимает </w:t>
            </w:r>
            <w:r w:rsidRPr="00FA4ED8">
              <w:rPr>
                <w:rFonts w:cs="Times New Roman"/>
                <w:sz w:val="20"/>
                <w:szCs w:val="20"/>
              </w:rPr>
              <w:t>сущность и своеобразие продуктивной деятельности дошкольников</w:t>
            </w:r>
            <w:r w:rsidR="00206987">
              <w:rPr>
                <w:rFonts w:cs="Times New Roman"/>
                <w:sz w:val="20"/>
                <w:szCs w:val="20"/>
              </w:rPr>
              <w:t xml:space="preserve"> и может использовать эти знания при планировании</w:t>
            </w:r>
            <w:r w:rsidRPr="00FA4ED8">
              <w:rPr>
                <w:rFonts w:cs="Times New Roman"/>
                <w:sz w:val="20"/>
                <w:szCs w:val="20"/>
              </w:rPr>
              <w:t>;</w:t>
            </w:r>
          </w:p>
          <w:p w:rsidR="00145295" w:rsidRDefault="00145295" w:rsidP="00206987">
            <w:pPr>
              <w:jc w:val="both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06987" w:rsidRDefault="00206987" w:rsidP="00206987">
            <w:pPr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Текущий контроль:</w:t>
            </w:r>
          </w:p>
          <w:p w:rsidR="00206987" w:rsidRDefault="00206987" w:rsidP="00206987">
            <w:pPr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Практические </w:t>
            </w:r>
            <w:r w:rsidRPr="00367EEA">
              <w:rPr>
                <w:rFonts w:cs="Times New Roman"/>
                <w:sz w:val="20"/>
                <w:szCs w:val="20"/>
              </w:rPr>
              <w:t xml:space="preserve"> работ</w:t>
            </w:r>
            <w:r>
              <w:rPr>
                <w:rFonts w:cs="Times New Roman"/>
                <w:sz w:val="20"/>
                <w:szCs w:val="20"/>
              </w:rPr>
              <w:t>ы</w:t>
            </w:r>
            <w:r w:rsidRPr="00367EEA">
              <w:rPr>
                <w:rFonts w:cs="Times New Roman"/>
                <w:sz w:val="20"/>
                <w:szCs w:val="20"/>
              </w:rPr>
              <w:t xml:space="preserve"> по</w:t>
            </w:r>
            <w:r>
              <w:rPr>
                <w:rFonts w:cs="Times New Roman"/>
                <w:sz w:val="20"/>
                <w:szCs w:val="20"/>
              </w:rPr>
              <w:t xml:space="preserve"> теме 3.1. «Анализ Программы воспитания и обучения в детском саду»,</w:t>
            </w:r>
          </w:p>
          <w:p w:rsidR="00206987" w:rsidRDefault="00206987" w:rsidP="00206987">
            <w:pPr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теме 3.5 «Составление конспектов НОД по лепке»</w:t>
            </w:r>
          </w:p>
          <w:p w:rsidR="00206987" w:rsidRDefault="00206987" w:rsidP="00206987">
            <w:pPr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теме 3.6 «Составление конспектов НОД по аппликации»</w:t>
            </w:r>
          </w:p>
          <w:p w:rsidR="00206987" w:rsidRDefault="00206987" w:rsidP="00206987">
            <w:pPr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теме 3.7 «Составление конспектов НОД по конструированию»</w:t>
            </w:r>
          </w:p>
          <w:p w:rsidR="00206987" w:rsidRPr="00367EEA" w:rsidRDefault="00206987" w:rsidP="00206987">
            <w:pPr>
              <w:snapToGrid w:val="0"/>
              <w:rPr>
                <w:rFonts w:cs="Times New Roman"/>
                <w:sz w:val="20"/>
                <w:szCs w:val="20"/>
              </w:rPr>
            </w:pPr>
            <w:r w:rsidRPr="00367EEA">
              <w:rPr>
                <w:rFonts w:cs="Times New Roman"/>
                <w:sz w:val="20"/>
                <w:szCs w:val="20"/>
              </w:rPr>
              <w:t>теме 3.8 «Анализ документации по планированию. Ознакомление с требованиями к ее оформлению»;</w:t>
            </w:r>
          </w:p>
          <w:p w:rsidR="00D54AEB" w:rsidRPr="00EB6EE2" w:rsidRDefault="00D54AEB" w:rsidP="00341326">
            <w:pPr>
              <w:pStyle w:val="afc"/>
              <w:snapToGrid w:val="0"/>
              <w:jc w:val="both"/>
              <w:rPr>
                <w:rFonts w:cs="Times New Roman"/>
                <w:color w:val="FF0000"/>
                <w:sz w:val="20"/>
                <w:szCs w:val="20"/>
              </w:rPr>
            </w:pPr>
          </w:p>
        </w:tc>
      </w:tr>
      <w:tr w:rsidR="00D54AEB" w:rsidRPr="00EB6EE2" w:rsidTr="002D53F4"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602C" w:rsidRDefault="0034602C" w:rsidP="00341326">
            <w:pPr>
              <w:autoSpaceDE w:val="0"/>
              <w:snapToGrid w:val="0"/>
              <w:spacing w:line="100" w:lineRule="atLeast"/>
              <w:ind w:left="48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Теоретические основы </w:t>
            </w:r>
            <w:r>
              <w:rPr>
                <w:rFonts w:cs="Times New Roman"/>
                <w:sz w:val="20"/>
                <w:szCs w:val="20"/>
              </w:rPr>
              <w:lastRenderedPageBreak/>
              <w:t>руководства продуктивными видами деятельности;</w:t>
            </w:r>
          </w:p>
          <w:p w:rsidR="00D54AEB" w:rsidRPr="004C481B" w:rsidRDefault="00206987" w:rsidP="00341326">
            <w:pPr>
              <w:autoSpaceDE w:val="0"/>
              <w:snapToGrid w:val="0"/>
              <w:spacing w:line="100" w:lineRule="atLeast"/>
              <w:ind w:left="48"/>
              <w:jc w:val="both"/>
              <w:rPr>
                <w:rFonts w:cs="Times New Roman"/>
                <w:sz w:val="20"/>
                <w:szCs w:val="20"/>
              </w:rPr>
            </w:pPr>
            <w:r w:rsidRPr="004C481B">
              <w:rPr>
                <w:rFonts w:cs="Times New Roman"/>
                <w:sz w:val="20"/>
                <w:szCs w:val="20"/>
              </w:rPr>
              <w:t>Содержание и способы организации продуктивной деятельности дошкольников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4AEB" w:rsidRPr="004C481B" w:rsidRDefault="00222CC9" w:rsidP="00D54AEB">
            <w:pPr>
              <w:snapToGrid w:val="0"/>
              <w:rPr>
                <w:sz w:val="20"/>
                <w:szCs w:val="20"/>
              </w:rPr>
            </w:pPr>
            <w:r w:rsidRPr="004C481B">
              <w:rPr>
                <w:sz w:val="20"/>
                <w:szCs w:val="20"/>
              </w:rPr>
              <w:lastRenderedPageBreak/>
              <w:t>ПК 2.5</w:t>
            </w:r>
          </w:p>
          <w:p w:rsidR="004C481B" w:rsidRPr="004C481B" w:rsidRDefault="004C481B" w:rsidP="00D54AEB">
            <w:pPr>
              <w:snapToGrid w:val="0"/>
              <w:rPr>
                <w:sz w:val="20"/>
                <w:szCs w:val="20"/>
              </w:rPr>
            </w:pPr>
            <w:r w:rsidRPr="004C481B">
              <w:rPr>
                <w:sz w:val="20"/>
                <w:szCs w:val="20"/>
              </w:rPr>
              <w:t xml:space="preserve">Подбирать содержание </w:t>
            </w:r>
            <w:r w:rsidRPr="004C481B">
              <w:rPr>
                <w:sz w:val="20"/>
                <w:szCs w:val="20"/>
              </w:rPr>
              <w:lastRenderedPageBreak/>
              <w:t>продуктивной деятельности в соответствии с целью и задачами продуктивной деятельности, используемыми технологиями и приемами продуктивной деятельности</w:t>
            </w:r>
          </w:p>
          <w:p w:rsidR="004C481B" w:rsidRPr="004C481B" w:rsidRDefault="004C481B" w:rsidP="00D54AEB">
            <w:pPr>
              <w:snapToGrid w:val="0"/>
              <w:rPr>
                <w:sz w:val="20"/>
                <w:szCs w:val="20"/>
              </w:rPr>
            </w:pPr>
            <w:r w:rsidRPr="004C481B">
              <w:rPr>
                <w:sz w:val="20"/>
                <w:szCs w:val="20"/>
              </w:rPr>
              <w:t>ОК 2</w:t>
            </w:r>
          </w:p>
          <w:p w:rsidR="004C481B" w:rsidRPr="004C481B" w:rsidRDefault="004C481B" w:rsidP="004C481B">
            <w:pPr>
              <w:autoSpaceDE w:val="0"/>
              <w:snapToGrid w:val="0"/>
              <w:spacing w:line="100" w:lineRule="atLeast"/>
              <w:ind w:left="48"/>
              <w:jc w:val="both"/>
              <w:rPr>
                <w:sz w:val="20"/>
                <w:szCs w:val="20"/>
              </w:rPr>
            </w:pPr>
            <w:r w:rsidRPr="004C481B">
              <w:rPr>
                <w:sz w:val="20"/>
                <w:szCs w:val="20"/>
              </w:rPr>
              <w:t>Организовывать собственную деятельность, определять методы решения профессиональных задач, оценивать их эффективность и качество.</w:t>
            </w:r>
          </w:p>
          <w:p w:rsidR="00D54AEB" w:rsidRPr="004C481B" w:rsidRDefault="00D54AEB" w:rsidP="00D54AE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2CC9" w:rsidRPr="004C481B" w:rsidRDefault="00222CC9" w:rsidP="00222CC9">
            <w:pPr>
              <w:jc w:val="both"/>
              <w:rPr>
                <w:rFonts w:cs="Times New Roman"/>
                <w:sz w:val="20"/>
                <w:szCs w:val="20"/>
              </w:rPr>
            </w:pPr>
            <w:r w:rsidRPr="004C481B">
              <w:rPr>
                <w:rFonts w:cs="Times New Roman"/>
                <w:sz w:val="20"/>
                <w:szCs w:val="20"/>
              </w:rPr>
              <w:lastRenderedPageBreak/>
              <w:t xml:space="preserve">--знает теоретические и методические основы </w:t>
            </w:r>
            <w:r w:rsidRPr="004C481B">
              <w:rPr>
                <w:rFonts w:cs="Times New Roman"/>
                <w:sz w:val="20"/>
                <w:szCs w:val="20"/>
              </w:rPr>
              <w:lastRenderedPageBreak/>
              <w:t>организации и проведения праздников и развлечений для дошкольников; теоретические основы руководства различными видами деятельности;</w:t>
            </w:r>
          </w:p>
          <w:p w:rsidR="00222CC9" w:rsidRPr="004C481B" w:rsidRDefault="00222CC9" w:rsidP="00222CC9">
            <w:pPr>
              <w:jc w:val="both"/>
              <w:rPr>
                <w:rFonts w:cs="Times New Roman"/>
                <w:sz w:val="20"/>
                <w:szCs w:val="20"/>
              </w:rPr>
            </w:pPr>
            <w:r w:rsidRPr="004C481B">
              <w:rPr>
                <w:rFonts w:cs="Times New Roman"/>
                <w:sz w:val="20"/>
                <w:szCs w:val="20"/>
              </w:rPr>
              <w:t>- называет содержание и способы организации и проведения продуктивной деятельности дошкольников;</w:t>
            </w:r>
          </w:p>
          <w:p w:rsidR="00D54AEB" w:rsidRPr="004C481B" w:rsidRDefault="00D54AEB" w:rsidP="00D54AEB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06987" w:rsidRDefault="00206987" w:rsidP="00206987">
            <w:pPr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Текущий контроль:</w:t>
            </w:r>
          </w:p>
          <w:p w:rsidR="00206987" w:rsidRDefault="00206987" w:rsidP="00206987">
            <w:pPr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Практические </w:t>
            </w:r>
            <w:r w:rsidRPr="00367EEA">
              <w:rPr>
                <w:rFonts w:cs="Times New Roman"/>
                <w:sz w:val="20"/>
                <w:szCs w:val="20"/>
              </w:rPr>
              <w:t xml:space="preserve"> работ</w:t>
            </w:r>
            <w:r>
              <w:rPr>
                <w:rFonts w:cs="Times New Roman"/>
                <w:sz w:val="20"/>
                <w:szCs w:val="20"/>
              </w:rPr>
              <w:t>ы</w:t>
            </w:r>
            <w:r w:rsidRPr="00367EEA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206987" w:rsidRDefault="004E5BAA" w:rsidP="00206987">
            <w:pPr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 xml:space="preserve"> </w:t>
            </w:r>
            <w:r w:rsidR="00206987">
              <w:rPr>
                <w:rFonts w:cs="Times New Roman"/>
                <w:sz w:val="20"/>
                <w:szCs w:val="20"/>
              </w:rPr>
              <w:t>«Отработка навыков показа способов</w:t>
            </w:r>
            <w:r w:rsidR="004C481B">
              <w:rPr>
                <w:rFonts w:cs="Times New Roman"/>
                <w:sz w:val="20"/>
                <w:szCs w:val="20"/>
              </w:rPr>
              <w:t xml:space="preserve"> рисования </w:t>
            </w:r>
            <w:r w:rsidR="00206987">
              <w:rPr>
                <w:rFonts w:cs="Times New Roman"/>
                <w:sz w:val="20"/>
                <w:szCs w:val="20"/>
              </w:rPr>
              <w:t xml:space="preserve"> дет</w:t>
            </w:r>
            <w:r w:rsidR="004C481B">
              <w:rPr>
                <w:rFonts w:cs="Times New Roman"/>
                <w:sz w:val="20"/>
                <w:szCs w:val="20"/>
              </w:rPr>
              <w:t>ям</w:t>
            </w:r>
          </w:p>
          <w:p w:rsidR="00206987" w:rsidRDefault="00206987" w:rsidP="00206987">
            <w:pPr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Самостоятельная работа по теме 3.4 «Составление конспектов НОД по рисованию»</w:t>
            </w:r>
          </w:p>
          <w:p w:rsidR="00206987" w:rsidRDefault="00206987" w:rsidP="00206987">
            <w:pPr>
              <w:snapToGrid w:val="0"/>
              <w:rPr>
                <w:rFonts w:cs="Times New Roman"/>
                <w:sz w:val="20"/>
                <w:szCs w:val="20"/>
              </w:rPr>
            </w:pPr>
            <w:r w:rsidRPr="00367EEA">
              <w:rPr>
                <w:rFonts w:cs="Times New Roman"/>
                <w:sz w:val="20"/>
                <w:szCs w:val="20"/>
              </w:rPr>
              <w:t>по</w:t>
            </w:r>
            <w:r>
              <w:rPr>
                <w:rFonts w:cs="Times New Roman"/>
                <w:sz w:val="20"/>
                <w:szCs w:val="20"/>
              </w:rPr>
              <w:t xml:space="preserve"> теме 3.5 </w:t>
            </w:r>
          </w:p>
          <w:p w:rsidR="00206987" w:rsidRDefault="00206987" w:rsidP="00206987">
            <w:pPr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«Составление конспектов НОД по лепке»</w:t>
            </w:r>
          </w:p>
          <w:p w:rsidR="00206987" w:rsidRDefault="00206987" w:rsidP="00206987">
            <w:pPr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теме 3.6 «Составление конспектов НОД по аппликации»</w:t>
            </w:r>
          </w:p>
          <w:p w:rsidR="00206987" w:rsidRDefault="00206987" w:rsidP="00206987">
            <w:pPr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теме 3.7 «Составление конспектов НОД по конструированию»</w:t>
            </w:r>
          </w:p>
          <w:p w:rsidR="00D54AEB" w:rsidRDefault="00F83AE7" w:rsidP="00F83AE7">
            <w:pPr>
              <w:snapToGrid w:val="0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Самостоятельная работа по теме 3.2</w:t>
            </w:r>
            <w:r>
              <w:t xml:space="preserve"> </w:t>
            </w:r>
            <w:r w:rsidRPr="00F83AE7">
              <w:rPr>
                <w:sz w:val="20"/>
                <w:szCs w:val="20"/>
              </w:rPr>
              <w:t>Выполнение тестирования «Использование методов и приемов в обучении детей дошкольного возраста продуктивным видам деятельности»</w:t>
            </w:r>
          </w:p>
          <w:p w:rsidR="008C60CD" w:rsidRPr="00EB6EE2" w:rsidRDefault="008C60CD" w:rsidP="00F83AE7">
            <w:pPr>
              <w:snapToGrid w:val="0"/>
              <w:rPr>
                <w:rFonts w:cs="Times New Roman"/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 № 2</w:t>
            </w:r>
          </w:p>
        </w:tc>
      </w:tr>
      <w:tr w:rsidR="004C481B" w:rsidRPr="00EB6EE2" w:rsidTr="002D53F4"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481B" w:rsidRPr="004C481B" w:rsidRDefault="00463B72" w:rsidP="00341326">
            <w:pPr>
              <w:autoSpaceDE w:val="0"/>
              <w:snapToGrid w:val="0"/>
              <w:spacing w:line="100" w:lineRule="atLeast"/>
              <w:ind w:left="48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Технологии художественной обработки материалов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5BAA" w:rsidRPr="004C481B" w:rsidRDefault="004E5BAA" w:rsidP="004E5BAA">
            <w:pPr>
              <w:snapToGrid w:val="0"/>
              <w:rPr>
                <w:sz w:val="20"/>
                <w:szCs w:val="20"/>
              </w:rPr>
            </w:pPr>
            <w:r w:rsidRPr="004C481B">
              <w:rPr>
                <w:sz w:val="20"/>
                <w:szCs w:val="20"/>
              </w:rPr>
              <w:t>ПК 5.1; ПК 5.2</w:t>
            </w:r>
          </w:p>
          <w:p w:rsidR="004E5BAA" w:rsidRPr="004C481B" w:rsidRDefault="004E5BAA" w:rsidP="004E5BAA">
            <w:pPr>
              <w:snapToGrid w:val="0"/>
              <w:rPr>
                <w:sz w:val="20"/>
                <w:szCs w:val="20"/>
              </w:rPr>
            </w:pPr>
            <w:r w:rsidRPr="004C481B">
              <w:rPr>
                <w:sz w:val="20"/>
                <w:szCs w:val="20"/>
              </w:rPr>
              <w:t>Разрабатывать методические наглядные пособия и дидактические материалы, опираясь на знания об основах изобразительной грамоты, приемах рисования, аппликации, лепки, конструирования</w:t>
            </w:r>
          </w:p>
          <w:p w:rsidR="004E5BAA" w:rsidRPr="004C481B" w:rsidRDefault="004E5BAA" w:rsidP="004E5BAA">
            <w:pPr>
              <w:snapToGrid w:val="0"/>
              <w:rPr>
                <w:sz w:val="20"/>
                <w:szCs w:val="20"/>
              </w:rPr>
            </w:pPr>
            <w:r w:rsidRPr="004C481B">
              <w:rPr>
                <w:sz w:val="20"/>
                <w:szCs w:val="20"/>
              </w:rPr>
              <w:t>ОК 2</w:t>
            </w:r>
          </w:p>
          <w:p w:rsidR="004C481B" w:rsidRPr="004C481B" w:rsidRDefault="004E5BAA" w:rsidP="002D53F4">
            <w:pPr>
              <w:autoSpaceDE w:val="0"/>
              <w:snapToGrid w:val="0"/>
              <w:spacing w:line="100" w:lineRule="atLeast"/>
              <w:ind w:left="48"/>
              <w:jc w:val="both"/>
              <w:rPr>
                <w:sz w:val="20"/>
                <w:szCs w:val="20"/>
              </w:rPr>
            </w:pPr>
            <w:r w:rsidRPr="004C481B">
              <w:rPr>
                <w:sz w:val="20"/>
                <w:szCs w:val="20"/>
              </w:rPr>
              <w:t>Организовывать собственную деятельность, определять методы решения профессиональных задач, оценива</w:t>
            </w:r>
            <w:r w:rsidR="002D53F4">
              <w:rPr>
                <w:sz w:val="20"/>
                <w:szCs w:val="20"/>
              </w:rPr>
              <w:t>ть их эффективность и качество.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5BAA" w:rsidRPr="004C481B" w:rsidRDefault="004E5BAA" w:rsidP="004E5BAA">
            <w:pPr>
              <w:jc w:val="both"/>
              <w:rPr>
                <w:rFonts w:cs="Times New Roman"/>
                <w:sz w:val="20"/>
                <w:szCs w:val="20"/>
              </w:rPr>
            </w:pPr>
            <w:r w:rsidRPr="004C481B">
              <w:rPr>
                <w:rFonts w:cs="Times New Roman"/>
                <w:sz w:val="20"/>
                <w:szCs w:val="20"/>
              </w:rPr>
              <w:t xml:space="preserve">-знает технологии художественной обработки материалов; основы изобразительной грамоты, приемы рисования, лепки, аппликации и конструирования; </w:t>
            </w:r>
          </w:p>
          <w:p w:rsidR="004C481B" w:rsidRPr="004C481B" w:rsidRDefault="004E5BAA" w:rsidP="00222CC9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-изготавливает поделки из различных материалов, образцы для проведения занятий с детьми, учитывая специфику использования материалов и их свойства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E5BAA" w:rsidRDefault="004E5BAA" w:rsidP="004E5BAA">
            <w:pPr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Текущий контроль:</w:t>
            </w:r>
          </w:p>
          <w:p w:rsidR="004E5BAA" w:rsidRDefault="004E5BAA" w:rsidP="004E5BAA">
            <w:pPr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Практические </w:t>
            </w:r>
            <w:r w:rsidRPr="00367EEA">
              <w:rPr>
                <w:rFonts w:cs="Times New Roman"/>
                <w:sz w:val="20"/>
                <w:szCs w:val="20"/>
              </w:rPr>
              <w:t xml:space="preserve"> работ</w:t>
            </w:r>
            <w:r>
              <w:rPr>
                <w:rFonts w:cs="Times New Roman"/>
                <w:sz w:val="20"/>
                <w:szCs w:val="20"/>
              </w:rPr>
              <w:t>ы</w:t>
            </w:r>
            <w:r w:rsidRPr="00367EEA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4E5BAA" w:rsidRDefault="004E5BAA" w:rsidP="004E5BAA">
            <w:pPr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по теме 3.4 «Выполнение алгоритмов рисования отдельных изображений для работы с детьми»</w:t>
            </w:r>
          </w:p>
          <w:p w:rsidR="004C481B" w:rsidRDefault="004C481B" w:rsidP="00206987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</w:tr>
      <w:tr w:rsidR="004E5BAA" w:rsidRPr="00EB6EE2" w:rsidTr="002D53F4"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5BAA" w:rsidRDefault="004E5BAA" w:rsidP="00341326">
            <w:pPr>
              <w:autoSpaceDE w:val="0"/>
              <w:snapToGrid w:val="0"/>
              <w:spacing w:line="100" w:lineRule="atLeast"/>
              <w:ind w:left="48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Основы изобразительной грамоты, приемы рисования, лепки, конструирования, аппликации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5BAA" w:rsidRPr="004C481B" w:rsidRDefault="004E5BAA" w:rsidP="004E5BAA">
            <w:pPr>
              <w:snapToGrid w:val="0"/>
              <w:rPr>
                <w:sz w:val="20"/>
                <w:szCs w:val="20"/>
              </w:rPr>
            </w:pPr>
            <w:r w:rsidRPr="004C481B">
              <w:rPr>
                <w:sz w:val="20"/>
                <w:szCs w:val="20"/>
              </w:rPr>
              <w:t>ПК 5.1; ПК 5.2</w:t>
            </w:r>
          </w:p>
          <w:p w:rsidR="004E5BAA" w:rsidRPr="004C481B" w:rsidRDefault="004E5BAA" w:rsidP="004E5BAA">
            <w:pPr>
              <w:snapToGrid w:val="0"/>
              <w:rPr>
                <w:sz w:val="20"/>
                <w:szCs w:val="20"/>
              </w:rPr>
            </w:pPr>
            <w:r w:rsidRPr="004C481B">
              <w:rPr>
                <w:sz w:val="20"/>
                <w:szCs w:val="20"/>
              </w:rPr>
              <w:t>Разрабатывать методические наглядные пособия и дидактические материалы, опираясь на знания об основах изобразительной грамоты, приемах рисования, аппликации, лепки, конструирования</w:t>
            </w:r>
          </w:p>
          <w:p w:rsidR="004E5BAA" w:rsidRPr="004C481B" w:rsidRDefault="004E5BAA" w:rsidP="004E5BAA">
            <w:pPr>
              <w:snapToGrid w:val="0"/>
              <w:rPr>
                <w:sz w:val="20"/>
                <w:szCs w:val="20"/>
              </w:rPr>
            </w:pPr>
            <w:r w:rsidRPr="004C481B">
              <w:rPr>
                <w:sz w:val="20"/>
                <w:szCs w:val="20"/>
              </w:rPr>
              <w:t>ОК 2</w:t>
            </w:r>
          </w:p>
          <w:p w:rsidR="004E5BAA" w:rsidRPr="004C481B" w:rsidRDefault="004E5BAA" w:rsidP="002D53F4">
            <w:pPr>
              <w:autoSpaceDE w:val="0"/>
              <w:snapToGrid w:val="0"/>
              <w:spacing w:line="100" w:lineRule="atLeast"/>
              <w:ind w:left="48"/>
              <w:jc w:val="both"/>
              <w:rPr>
                <w:sz w:val="20"/>
                <w:szCs w:val="20"/>
              </w:rPr>
            </w:pPr>
            <w:r w:rsidRPr="004C481B">
              <w:rPr>
                <w:sz w:val="20"/>
                <w:szCs w:val="20"/>
              </w:rPr>
              <w:t>Организовывать собственную деятельность, определять методы решения профессиональных задач, оценива</w:t>
            </w:r>
            <w:r w:rsidR="002D53F4">
              <w:rPr>
                <w:sz w:val="20"/>
                <w:szCs w:val="20"/>
              </w:rPr>
              <w:t>ть их эффективность и качество.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5BAA" w:rsidRDefault="004E5BAA" w:rsidP="004E5BAA">
            <w:pPr>
              <w:jc w:val="both"/>
              <w:rPr>
                <w:rFonts w:cs="Times New Roman"/>
                <w:sz w:val="20"/>
                <w:szCs w:val="20"/>
              </w:rPr>
            </w:pPr>
            <w:r w:rsidRPr="004C481B">
              <w:rPr>
                <w:rFonts w:cs="Times New Roman"/>
                <w:sz w:val="20"/>
                <w:szCs w:val="20"/>
              </w:rPr>
              <w:t>-знает основы изобразительной грамоты, приемы рисования, лепки, конструирования</w:t>
            </w:r>
          </w:p>
          <w:p w:rsidR="004E5BAA" w:rsidRPr="004C481B" w:rsidRDefault="004E5BAA" w:rsidP="004E5BAA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  <w:r w:rsidR="00E51443">
              <w:rPr>
                <w:rFonts w:cs="Times New Roman"/>
                <w:sz w:val="20"/>
                <w:szCs w:val="20"/>
              </w:rPr>
              <w:t>использует основу изобразительной грамоты для составления алгоритмов, схем, образцов отдельных изображений, а так же при планировании НОД по продуктивным видам деятельности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51443" w:rsidRDefault="00E51443" w:rsidP="00E51443">
            <w:pPr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Текущий контроль:</w:t>
            </w:r>
          </w:p>
          <w:p w:rsidR="00E51443" w:rsidRDefault="00E51443" w:rsidP="00E51443">
            <w:pPr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Практические </w:t>
            </w:r>
            <w:r w:rsidRPr="00367EEA">
              <w:rPr>
                <w:rFonts w:cs="Times New Roman"/>
                <w:sz w:val="20"/>
                <w:szCs w:val="20"/>
              </w:rPr>
              <w:t xml:space="preserve"> работ</w:t>
            </w:r>
            <w:r>
              <w:rPr>
                <w:rFonts w:cs="Times New Roman"/>
                <w:sz w:val="20"/>
                <w:szCs w:val="20"/>
              </w:rPr>
              <w:t>ы</w:t>
            </w:r>
            <w:r w:rsidRPr="00367EEA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E51443" w:rsidRDefault="00E51443" w:rsidP="00E51443">
            <w:pPr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по теме 3.4 «Выполнение алгоритмов рисования отдельных изображений для работы с детьми»</w:t>
            </w:r>
          </w:p>
          <w:p w:rsidR="004E5BAA" w:rsidRDefault="004E5BAA" w:rsidP="004E5BAA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</w:tr>
      <w:tr w:rsidR="0034602C" w:rsidRPr="00EB6EE2" w:rsidTr="002D53F4"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602C" w:rsidRDefault="0034602C" w:rsidP="0034602C">
            <w:pPr>
              <w:autoSpaceDE w:val="0"/>
              <w:snapToGrid w:val="0"/>
              <w:spacing w:line="100" w:lineRule="atLeast"/>
              <w:ind w:left="48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Способы диагностики результатов продуктивной деятельности детей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602C" w:rsidRDefault="0034602C" w:rsidP="004E5BA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2.7.</w:t>
            </w:r>
          </w:p>
          <w:p w:rsidR="0034602C" w:rsidRDefault="0034602C" w:rsidP="004E5BA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анализировать процесс и результаты организации продуктивной деятельности детей дошкольного возраста</w:t>
            </w:r>
          </w:p>
          <w:p w:rsidR="0034602C" w:rsidRDefault="0034602C" w:rsidP="004E5BA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подбирать способы, методики диагностики результатов </w:t>
            </w:r>
            <w:r>
              <w:rPr>
                <w:sz w:val="20"/>
                <w:szCs w:val="20"/>
              </w:rPr>
              <w:lastRenderedPageBreak/>
              <w:t>продуктивной деятельности</w:t>
            </w:r>
          </w:p>
          <w:p w:rsidR="0034602C" w:rsidRDefault="0034602C" w:rsidP="004E5BA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4363AB">
              <w:rPr>
                <w:sz w:val="20"/>
                <w:szCs w:val="20"/>
              </w:rPr>
              <w:t>осуществлять коррекционно-развивающую работу на основе анализа диагностики</w:t>
            </w:r>
          </w:p>
          <w:p w:rsidR="00F83AE7" w:rsidRPr="004C481B" w:rsidRDefault="00F83AE7" w:rsidP="004E5BAA">
            <w:pPr>
              <w:snapToGrid w:val="0"/>
              <w:rPr>
                <w:sz w:val="20"/>
                <w:szCs w:val="20"/>
              </w:rPr>
            </w:pPr>
            <w:r w:rsidRPr="004C481B">
              <w:rPr>
                <w:rFonts w:cs="Times New Roman"/>
                <w:sz w:val="20"/>
                <w:szCs w:val="20"/>
              </w:rPr>
              <w:t>ОК 4 Осуществлять поиск, анализ и оценку информации, необходимой для постановки и решения профессиональных задач, профессионального и личностного  развития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602C" w:rsidRDefault="004363AB" w:rsidP="004E5BAA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-знать способы диагностики результатов продуктивной деятельности детей, методики оценки уровня развития продуктивных видов деятельности</w:t>
            </w:r>
          </w:p>
          <w:p w:rsidR="004363AB" w:rsidRDefault="004363AB" w:rsidP="004E5BAA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-знать способы коррекционно-</w:t>
            </w:r>
            <w:r>
              <w:rPr>
                <w:rFonts w:cs="Times New Roman"/>
                <w:sz w:val="20"/>
                <w:szCs w:val="20"/>
              </w:rPr>
              <w:lastRenderedPageBreak/>
              <w:t>развивающей работы</w:t>
            </w:r>
          </w:p>
          <w:p w:rsidR="004363AB" w:rsidRDefault="004363AB" w:rsidP="004E5BAA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-составлять и заполнять диагностические карты реализации Программы по обучению продуктивным видам деятельности детей</w:t>
            </w:r>
          </w:p>
          <w:p w:rsidR="004363AB" w:rsidRPr="004C481B" w:rsidRDefault="004363AB" w:rsidP="004E5BAA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-анализировать детские работы детей дошкольного возраста с учетом их возрастных и индивидуальных особенностей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363AB" w:rsidRDefault="004363AB" w:rsidP="004363AB">
            <w:pPr>
              <w:pStyle w:val="afc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 xml:space="preserve">Теме 3.9 </w:t>
            </w:r>
          </w:p>
          <w:p w:rsidR="004363AB" w:rsidRDefault="004363AB" w:rsidP="004363AB">
            <w:pPr>
              <w:pStyle w:val="afc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«Анализ диагностических карт реализации Программы по обучению продуктивным видам деятельности»</w:t>
            </w:r>
          </w:p>
          <w:p w:rsidR="004363AB" w:rsidRDefault="004363AB" w:rsidP="004363AB">
            <w:pPr>
              <w:pStyle w:val="afc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«Анализ результатов проведенной диагностики в </w:t>
            </w:r>
            <w:r>
              <w:rPr>
                <w:rFonts w:cs="Times New Roman"/>
                <w:sz w:val="20"/>
                <w:szCs w:val="20"/>
              </w:rPr>
              <w:lastRenderedPageBreak/>
              <w:t>одной из групп ДОО»</w:t>
            </w:r>
          </w:p>
          <w:p w:rsidR="004363AB" w:rsidRPr="00367EEA" w:rsidRDefault="004363AB" w:rsidP="004363AB">
            <w:pPr>
              <w:pStyle w:val="afc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«Анализ работ детей дошкольного возраста»</w:t>
            </w:r>
          </w:p>
          <w:p w:rsidR="004363AB" w:rsidRDefault="004363AB" w:rsidP="004363AB">
            <w:pPr>
              <w:pStyle w:val="afc"/>
              <w:snapToGrid w:val="0"/>
              <w:rPr>
                <w:rFonts w:cs="Times New Roman"/>
                <w:sz w:val="20"/>
                <w:szCs w:val="20"/>
              </w:rPr>
            </w:pPr>
          </w:p>
          <w:p w:rsidR="0034602C" w:rsidRDefault="0034602C" w:rsidP="00E51443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</w:tr>
    </w:tbl>
    <w:p w:rsidR="00EB6EE2" w:rsidRDefault="00EB6EE2" w:rsidP="00672600">
      <w:pPr>
        <w:pStyle w:val="1b"/>
        <w:tabs>
          <w:tab w:val="left" w:pos="23580"/>
        </w:tabs>
        <w:ind w:left="1854"/>
        <w:jc w:val="center"/>
      </w:pPr>
    </w:p>
    <w:p w:rsidR="008443C8" w:rsidRDefault="002D53F4" w:rsidP="002D53F4">
      <w:pPr>
        <w:pStyle w:val="1b"/>
        <w:tabs>
          <w:tab w:val="left" w:pos="2358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Организация контроля</w:t>
      </w:r>
      <w:r w:rsidR="008443C8">
        <w:rPr>
          <w:rFonts w:ascii="Times New Roman" w:hAnsi="Times New Roman" w:cs="Times New Roman"/>
          <w:b/>
          <w:sz w:val="24"/>
          <w:szCs w:val="24"/>
        </w:rPr>
        <w:t xml:space="preserve"> и оценки в ф</w:t>
      </w:r>
      <w:r>
        <w:rPr>
          <w:rFonts w:ascii="Times New Roman" w:hAnsi="Times New Roman" w:cs="Times New Roman"/>
          <w:b/>
          <w:sz w:val="24"/>
          <w:szCs w:val="24"/>
        </w:rPr>
        <w:t>орме дифференцированного зачета</w:t>
      </w:r>
    </w:p>
    <w:p w:rsidR="008443C8" w:rsidRDefault="008443C8" w:rsidP="00C82B03">
      <w:pPr>
        <w:ind w:firstLine="567"/>
        <w:jc w:val="both"/>
        <w:rPr>
          <w:rFonts w:cs="Times New Roman"/>
        </w:rPr>
      </w:pPr>
      <w:r>
        <w:rPr>
          <w:rFonts w:cs="Times New Roman"/>
        </w:rPr>
        <w:t>Промежуточный контроль освоения учебной дисциплины осуществляется в форме дифференцированного зачета.</w:t>
      </w:r>
    </w:p>
    <w:p w:rsidR="002D53F4" w:rsidRDefault="002D53F4" w:rsidP="00C82B03">
      <w:pPr>
        <w:ind w:firstLine="567"/>
        <w:jc w:val="both"/>
        <w:rPr>
          <w:rFonts w:cs="Times New Roman"/>
        </w:rPr>
      </w:pPr>
    </w:p>
    <w:p w:rsidR="002D53F4" w:rsidRPr="00557A06" w:rsidRDefault="002D53F4" w:rsidP="002D53F4">
      <w:pPr>
        <w:pStyle w:val="2"/>
        <w:widowControl w:val="0"/>
        <w:tabs>
          <w:tab w:val="clear" w:pos="2880"/>
          <w:tab w:val="left" w:pos="4536"/>
          <w:tab w:val="left" w:pos="6804"/>
        </w:tabs>
        <w:spacing w:before="0" w:after="0" w:line="276" w:lineRule="auto"/>
        <w:ind w:left="0" w:firstLine="0"/>
        <w:jc w:val="center"/>
        <w:rPr>
          <w:rFonts w:cs="Times New Roman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557A06">
        <w:rPr>
          <w:rFonts w:ascii="Times New Roman" w:hAnsi="Times New Roman" w:cs="Times New Roman"/>
          <w:sz w:val="24"/>
          <w:szCs w:val="24"/>
        </w:rPr>
        <w:t>.1. Показатели оценки освоенных знаний и умений</w:t>
      </w:r>
    </w:p>
    <w:tbl>
      <w:tblPr>
        <w:tblW w:w="9626" w:type="dxa"/>
        <w:tblInd w:w="-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822"/>
        <w:gridCol w:w="4394"/>
        <w:gridCol w:w="2410"/>
      </w:tblGrid>
      <w:tr w:rsidR="002D53F4" w:rsidTr="002D53F4">
        <w:trPr>
          <w:trHeight w:val="649"/>
        </w:trPr>
        <w:tc>
          <w:tcPr>
            <w:tcW w:w="2822" w:type="dxa"/>
          </w:tcPr>
          <w:p w:rsidR="002D53F4" w:rsidRDefault="002D53F4" w:rsidP="00BD6A68">
            <w:pPr>
              <w:pStyle w:val="1b"/>
              <w:snapToGrid w:val="0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освоения</w:t>
            </w:r>
          </w:p>
          <w:p w:rsidR="002D53F4" w:rsidRDefault="002D53F4" w:rsidP="00BD6A68">
            <w:pPr>
              <w:pStyle w:val="1b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(объекты оценивания)</w:t>
            </w:r>
          </w:p>
          <w:p w:rsidR="002D53F4" w:rsidRDefault="002D53F4" w:rsidP="00BD6A68">
            <w:pPr>
              <w:pStyle w:val="1b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2D53F4" w:rsidRDefault="002D53F4" w:rsidP="00BD6A68">
            <w:pPr>
              <w:snapToGrid w:val="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Основные показатели оценки результата</w:t>
            </w:r>
          </w:p>
        </w:tc>
        <w:tc>
          <w:tcPr>
            <w:tcW w:w="2410" w:type="dxa"/>
          </w:tcPr>
          <w:p w:rsidR="002D53F4" w:rsidRDefault="002D53F4" w:rsidP="00BD6A68">
            <w:pPr>
              <w:pStyle w:val="1b"/>
              <w:snapToGrid w:val="0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Тип задания</w:t>
            </w:r>
          </w:p>
          <w:p w:rsidR="002D53F4" w:rsidRDefault="002D53F4" w:rsidP="00BD6A68">
            <w:pPr>
              <w:pStyle w:val="1b"/>
              <w:snapToGrid w:val="0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53F4" w:rsidTr="002D53F4">
        <w:tc>
          <w:tcPr>
            <w:tcW w:w="2822" w:type="dxa"/>
          </w:tcPr>
          <w:p w:rsidR="002D53F4" w:rsidRPr="009D4011" w:rsidRDefault="002D53F4" w:rsidP="00BD6A68">
            <w:pPr>
              <w:widowControl w:val="0"/>
              <w:autoSpaceDE w:val="0"/>
              <w:autoSpaceDN w:val="0"/>
              <w:adjustRightInd w:val="0"/>
              <w:spacing w:line="286" w:lineRule="exact"/>
              <w:jc w:val="both"/>
              <w:rPr>
                <w:rFonts w:cs="Times New Roman"/>
                <w:b/>
              </w:rPr>
            </w:pPr>
            <w:r w:rsidRPr="009D4011">
              <w:rPr>
                <w:rFonts w:cs="Times New Roman"/>
              </w:rPr>
              <w:t>- определять цели, задачи, содержание, методы и средства руководства продуктивной деятельностью детей;</w:t>
            </w:r>
          </w:p>
        </w:tc>
        <w:tc>
          <w:tcPr>
            <w:tcW w:w="4394" w:type="dxa"/>
          </w:tcPr>
          <w:p w:rsidR="002D53F4" w:rsidRPr="009D4011" w:rsidRDefault="002D53F4" w:rsidP="00BD6A68">
            <w:pPr>
              <w:snapToGrid w:val="0"/>
              <w:rPr>
                <w:rFonts w:cs="Times New Roman"/>
              </w:rPr>
            </w:pPr>
            <w:r w:rsidRPr="009D4011">
              <w:t>- составлять конспект непосредственной организованной образовательной деятельности и других форм организации работы по продуктивным видам деятельности;</w:t>
            </w:r>
          </w:p>
        </w:tc>
        <w:tc>
          <w:tcPr>
            <w:tcW w:w="2410" w:type="dxa"/>
          </w:tcPr>
          <w:p w:rsidR="002D53F4" w:rsidRPr="009D4011" w:rsidRDefault="002D53F4" w:rsidP="00BD6A68">
            <w:pPr>
              <w:pStyle w:val="1b"/>
              <w:snapToGrid w:val="0"/>
              <w:spacing w:after="0" w:line="100" w:lineRule="atLeast"/>
              <w:ind w:left="0"/>
              <w:rPr>
                <w:rFonts w:ascii="Times New Roman" w:eastAsia="DejaVu Sans" w:hAnsi="Times New Roman" w:cs="Times New Roman"/>
              </w:rPr>
            </w:pPr>
            <w:r w:rsidRPr="009D4011">
              <w:rPr>
                <w:rFonts w:ascii="Times New Roman" w:eastAsia="DejaVu Sans" w:hAnsi="Times New Roman" w:cs="Times New Roman"/>
              </w:rPr>
              <w:t xml:space="preserve">- на проверку </w:t>
            </w:r>
            <w:proofErr w:type="spellStart"/>
            <w:r w:rsidRPr="009D4011">
              <w:rPr>
                <w:rFonts w:ascii="Times New Roman" w:eastAsia="DejaVu Sans" w:hAnsi="Times New Roman" w:cs="Times New Roman"/>
              </w:rPr>
              <w:t>сформированности</w:t>
            </w:r>
            <w:proofErr w:type="spellEnd"/>
            <w:r w:rsidRPr="009D4011">
              <w:rPr>
                <w:rFonts w:ascii="Times New Roman" w:eastAsia="DejaVu Sans" w:hAnsi="Times New Roman" w:cs="Times New Roman"/>
              </w:rPr>
              <w:t xml:space="preserve"> практических умений;</w:t>
            </w:r>
          </w:p>
        </w:tc>
      </w:tr>
      <w:tr w:rsidR="002D53F4" w:rsidTr="002D53F4">
        <w:tc>
          <w:tcPr>
            <w:tcW w:w="2822" w:type="dxa"/>
          </w:tcPr>
          <w:p w:rsidR="002D53F4" w:rsidRPr="009D4011" w:rsidRDefault="002D53F4" w:rsidP="00BD6A68">
            <w:pPr>
              <w:widowControl w:val="0"/>
              <w:autoSpaceDE w:val="0"/>
              <w:autoSpaceDN w:val="0"/>
              <w:adjustRightInd w:val="0"/>
              <w:spacing w:line="273" w:lineRule="exact"/>
            </w:pPr>
            <w:r w:rsidRPr="009D4011">
              <w:t>- оценивать продукты детской деятельности;</w:t>
            </w:r>
          </w:p>
        </w:tc>
        <w:tc>
          <w:tcPr>
            <w:tcW w:w="4394" w:type="dxa"/>
          </w:tcPr>
          <w:p w:rsidR="002D53F4" w:rsidRPr="009D4011" w:rsidRDefault="002D53F4" w:rsidP="00BD6A68">
            <w:pPr>
              <w:snapToGrid w:val="0"/>
              <w:rPr>
                <w:rFonts w:cs="Times New Roman"/>
              </w:rPr>
            </w:pPr>
            <w:r>
              <w:t xml:space="preserve">- </w:t>
            </w:r>
            <w:r w:rsidRPr="009D4011">
              <w:t>анализировать рисунки, лепные изделия; осуществлять коррекцию поделок и конструкций</w:t>
            </w:r>
          </w:p>
        </w:tc>
        <w:tc>
          <w:tcPr>
            <w:tcW w:w="2410" w:type="dxa"/>
          </w:tcPr>
          <w:p w:rsidR="002D53F4" w:rsidRPr="009D4011" w:rsidRDefault="002D53F4" w:rsidP="00BD6A68">
            <w:pPr>
              <w:snapToGrid w:val="0"/>
              <w:rPr>
                <w:rFonts w:eastAsia="DejaVu Sans" w:cs="Times New Roman"/>
              </w:rPr>
            </w:pPr>
            <w:r w:rsidRPr="009D4011">
              <w:rPr>
                <w:rFonts w:eastAsia="DejaVu Sans" w:cs="Times New Roman"/>
              </w:rPr>
              <w:t xml:space="preserve">- на проверку </w:t>
            </w:r>
            <w:proofErr w:type="spellStart"/>
            <w:r w:rsidRPr="009D4011">
              <w:rPr>
                <w:rFonts w:eastAsia="DejaVu Sans" w:cs="Times New Roman"/>
              </w:rPr>
              <w:t>сформированности</w:t>
            </w:r>
            <w:proofErr w:type="spellEnd"/>
            <w:r w:rsidRPr="009D4011">
              <w:rPr>
                <w:rFonts w:eastAsia="DejaVu Sans" w:cs="Times New Roman"/>
              </w:rPr>
              <w:t xml:space="preserve"> практических умений;</w:t>
            </w:r>
          </w:p>
        </w:tc>
      </w:tr>
      <w:tr w:rsidR="002D53F4" w:rsidTr="002D53F4">
        <w:tc>
          <w:tcPr>
            <w:tcW w:w="2822" w:type="dxa"/>
          </w:tcPr>
          <w:p w:rsidR="002D53F4" w:rsidRPr="009D4011" w:rsidRDefault="002D53F4" w:rsidP="00BD6A68">
            <w:pPr>
              <w:widowControl w:val="0"/>
              <w:autoSpaceDE w:val="0"/>
              <w:autoSpaceDN w:val="0"/>
              <w:adjustRightInd w:val="0"/>
              <w:spacing w:line="286" w:lineRule="exact"/>
              <w:ind w:left="20"/>
            </w:pPr>
            <w:r w:rsidRPr="009D4011">
              <w:t>- анализировать педагогические условия,</w:t>
            </w:r>
            <w:r>
              <w:t xml:space="preserve"> </w:t>
            </w:r>
            <w:r w:rsidRPr="009D4011">
              <w:t>способствующие возникновению и развитию творчества, принимать решения по их коррекции;</w:t>
            </w:r>
          </w:p>
        </w:tc>
        <w:tc>
          <w:tcPr>
            <w:tcW w:w="4394" w:type="dxa"/>
          </w:tcPr>
          <w:p w:rsidR="002D53F4" w:rsidRPr="002B54C4" w:rsidRDefault="002D53F4" w:rsidP="00BD6A68">
            <w:pPr>
              <w:snapToGrid w:val="0"/>
            </w:pPr>
            <w:r>
              <w:t xml:space="preserve">- </w:t>
            </w:r>
            <w:r w:rsidRPr="009D4011">
              <w:t>анализ</w:t>
            </w:r>
            <w:r>
              <w:t>ировать</w:t>
            </w:r>
            <w:r w:rsidRPr="009D4011">
              <w:t xml:space="preserve"> педагогическ</w:t>
            </w:r>
            <w:r>
              <w:t>ие условия</w:t>
            </w:r>
            <w:r w:rsidRPr="009D4011">
              <w:t xml:space="preserve"> по обучению дошкольников продуктивным видам деятельности;</w:t>
            </w:r>
          </w:p>
        </w:tc>
        <w:tc>
          <w:tcPr>
            <w:tcW w:w="2410" w:type="dxa"/>
          </w:tcPr>
          <w:p w:rsidR="002D53F4" w:rsidRPr="009D4011" w:rsidRDefault="002D53F4" w:rsidP="00BD6A68">
            <w:pPr>
              <w:snapToGrid w:val="0"/>
              <w:rPr>
                <w:rFonts w:eastAsia="DejaVu Sans" w:cs="Times New Roman"/>
              </w:rPr>
            </w:pPr>
            <w:r w:rsidRPr="009D4011">
              <w:rPr>
                <w:rFonts w:eastAsia="DejaVu Sans" w:cs="Times New Roman"/>
              </w:rPr>
              <w:t xml:space="preserve">- на проверку </w:t>
            </w:r>
            <w:proofErr w:type="spellStart"/>
            <w:r w:rsidRPr="009D4011">
              <w:rPr>
                <w:rFonts w:eastAsia="DejaVu Sans" w:cs="Times New Roman"/>
              </w:rPr>
              <w:t>сформированности</w:t>
            </w:r>
            <w:proofErr w:type="spellEnd"/>
            <w:r w:rsidRPr="009D4011">
              <w:rPr>
                <w:rFonts w:eastAsia="DejaVu Sans" w:cs="Times New Roman"/>
              </w:rPr>
              <w:t xml:space="preserve"> практических умений;</w:t>
            </w:r>
          </w:p>
        </w:tc>
      </w:tr>
      <w:tr w:rsidR="002D53F4" w:rsidTr="002D53F4">
        <w:tc>
          <w:tcPr>
            <w:tcW w:w="2822" w:type="dxa"/>
          </w:tcPr>
          <w:p w:rsidR="002D53F4" w:rsidRPr="00722743" w:rsidRDefault="002D53F4" w:rsidP="00BD6A68">
            <w:pPr>
              <w:widowControl w:val="0"/>
              <w:autoSpaceDE w:val="0"/>
              <w:autoSpaceDN w:val="0"/>
              <w:adjustRightInd w:val="0"/>
              <w:spacing w:line="286" w:lineRule="exact"/>
              <w:ind w:left="20"/>
              <w:rPr>
                <w:rFonts w:eastAsia="DejaVu Sans" w:cs="Times New Roman"/>
              </w:rPr>
            </w:pPr>
            <w:r w:rsidRPr="00722743">
              <w:t>- сущность и своеобразие продуктивной деятельности дошкольников;</w:t>
            </w:r>
          </w:p>
        </w:tc>
        <w:tc>
          <w:tcPr>
            <w:tcW w:w="4394" w:type="dxa"/>
          </w:tcPr>
          <w:p w:rsidR="002D53F4" w:rsidRPr="002E53DF" w:rsidRDefault="002D53F4" w:rsidP="00BD6A68">
            <w:pPr>
              <w:snapToGrid w:val="0"/>
            </w:pPr>
            <w:r w:rsidRPr="002E53DF">
              <w:t>- знать специфику, возрастные особенности и степень самостоятельности детского творчества;</w:t>
            </w:r>
          </w:p>
          <w:p w:rsidR="002D53F4" w:rsidRPr="002E53DF" w:rsidRDefault="002D53F4" w:rsidP="00BD6A68">
            <w:pPr>
              <w:snapToGrid w:val="0"/>
            </w:pPr>
            <w:r w:rsidRPr="002E53DF">
              <w:t>- раскрывать значение продуктивных видов деятельности;</w:t>
            </w:r>
          </w:p>
          <w:p w:rsidR="002D53F4" w:rsidRPr="002E53DF" w:rsidRDefault="002D53F4" w:rsidP="00BD6A68">
            <w:pPr>
              <w:snapToGrid w:val="0"/>
              <w:rPr>
                <w:rFonts w:cs="Times New Roman"/>
              </w:rPr>
            </w:pPr>
            <w:r w:rsidRPr="002E53DF">
              <w:t>- определять цели и задачи обучения дошкольников;</w:t>
            </w:r>
          </w:p>
        </w:tc>
        <w:tc>
          <w:tcPr>
            <w:tcW w:w="2410" w:type="dxa"/>
          </w:tcPr>
          <w:p w:rsidR="002D53F4" w:rsidRPr="002B54C4" w:rsidRDefault="002D53F4" w:rsidP="00BD6A68">
            <w:pPr>
              <w:snapToGrid w:val="0"/>
              <w:rPr>
                <w:rFonts w:eastAsia="DejaVu Sans" w:cs="Times New Roman"/>
              </w:rPr>
            </w:pPr>
            <w:r w:rsidRPr="002B54C4">
              <w:rPr>
                <w:rFonts w:eastAsia="DejaVu Sans" w:cs="Times New Roman"/>
              </w:rPr>
              <w:t>- на проверку усвоения теоретических понятий, понимания практических основ профессиональной деятельности;</w:t>
            </w:r>
          </w:p>
        </w:tc>
      </w:tr>
      <w:tr w:rsidR="002D53F4" w:rsidTr="002D53F4">
        <w:tc>
          <w:tcPr>
            <w:tcW w:w="2822" w:type="dxa"/>
          </w:tcPr>
          <w:p w:rsidR="002D53F4" w:rsidRPr="00722743" w:rsidRDefault="002D53F4" w:rsidP="00BD6A68">
            <w:pPr>
              <w:widowControl w:val="0"/>
              <w:autoSpaceDE w:val="0"/>
              <w:autoSpaceDN w:val="0"/>
              <w:adjustRightInd w:val="0"/>
              <w:spacing w:line="273" w:lineRule="exact"/>
              <w:rPr>
                <w:rFonts w:eastAsia="DejaVu Sans" w:cs="Times New Roman"/>
                <w:kern w:val="1"/>
              </w:rPr>
            </w:pPr>
            <w:r w:rsidRPr="00722743">
              <w:rPr>
                <w:sz w:val="20"/>
                <w:szCs w:val="20"/>
              </w:rPr>
              <w:t xml:space="preserve">- </w:t>
            </w:r>
            <w:r w:rsidRPr="00722743">
              <w:t>содержание и способы организации продуктивной деятельности дошкольников;</w:t>
            </w:r>
          </w:p>
        </w:tc>
        <w:tc>
          <w:tcPr>
            <w:tcW w:w="4394" w:type="dxa"/>
          </w:tcPr>
          <w:p w:rsidR="002D53F4" w:rsidRPr="002E53DF" w:rsidRDefault="002D53F4" w:rsidP="00BD6A68">
            <w:pPr>
              <w:snapToGrid w:val="0"/>
            </w:pPr>
            <w:r w:rsidRPr="002E53DF">
              <w:t>- знать классификацию</w:t>
            </w:r>
            <w:r>
              <w:t xml:space="preserve"> и </w:t>
            </w:r>
            <w:r w:rsidRPr="002E53DF">
              <w:t>характеристику непосредственной организованной образовательной деятельности;</w:t>
            </w:r>
          </w:p>
          <w:p w:rsidR="002D53F4" w:rsidRDefault="002D53F4" w:rsidP="00BD6A68">
            <w:pPr>
              <w:snapToGrid w:val="0"/>
            </w:pPr>
            <w:r w:rsidRPr="002E53DF">
              <w:t>- определять тематику непосредственной организованной образовательной деятельности;</w:t>
            </w:r>
          </w:p>
          <w:p w:rsidR="002D53F4" w:rsidRPr="002E53DF" w:rsidRDefault="002D53F4" w:rsidP="00BD6A68">
            <w:pPr>
              <w:snapToGrid w:val="0"/>
            </w:pPr>
            <w:r w:rsidRPr="002E53DF">
              <w:t xml:space="preserve">- </w:t>
            </w:r>
            <w:r>
              <w:t>знать формы организации</w:t>
            </w:r>
            <w:r w:rsidRPr="002E53DF">
              <w:t xml:space="preserve"> работ</w:t>
            </w:r>
            <w:r>
              <w:t>ы</w:t>
            </w:r>
            <w:r w:rsidRPr="002E53DF">
              <w:t xml:space="preserve"> с детьми дошкольного возраста вне </w:t>
            </w:r>
            <w:r w:rsidRPr="002E53DF">
              <w:lastRenderedPageBreak/>
              <w:t>занятий;</w:t>
            </w:r>
          </w:p>
          <w:p w:rsidR="002D53F4" w:rsidRPr="007A55EB" w:rsidRDefault="002D53F4" w:rsidP="00BD6A68">
            <w:pPr>
              <w:snapToGrid w:val="0"/>
            </w:pPr>
            <w:r w:rsidRPr="002E53DF">
              <w:t xml:space="preserve">- </w:t>
            </w:r>
            <w:r>
              <w:t xml:space="preserve">знать форму организации </w:t>
            </w:r>
            <w:r w:rsidRPr="002E53DF">
              <w:t>самостоятельн</w:t>
            </w:r>
            <w:r>
              <w:t>ой</w:t>
            </w:r>
            <w:r w:rsidRPr="002E53DF">
              <w:t xml:space="preserve"> продуктивн</w:t>
            </w:r>
            <w:r>
              <w:t>ой</w:t>
            </w:r>
            <w:r w:rsidRPr="002E53DF">
              <w:t xml:space="preserve"> деятельност</w:t>
            </w:r>
            <w:r>
              <w:t>и</w:t>
            </w:r>
            <w:r w:rsidRPr="002E53DF">
              <w:t xml:space="preserve"> детей </w:t>
            </w:r>
            <w:r>
              <w:t>и помогать с выбором</w:t>
            </w:r>
            <w:r w:rsidRPr="002E53DF">
              <w:t xml:space="preserve"> тематик</w:t>
            </w:r>
            <w:r>
              <w:t>и работ</w:t>
            </w:r>
            <w:r w:rsidRPr="002E53DF">
              <w:t>;</w:t>
            </w:r>
          </w:p>
        </w:tc>
        <w:tc>
          <w:tcPr>
            <w:tcW w:w="2410" w:type="dxa"/>
          </w:tcPr>
          <w:p w:rsidR="002D53F4" w:rsidRPr="002E53DF" w:rsidRDefault="002D53F4" w:rsidP="00BD6A68">
            <w:pPr>
              <w:snapToGrid w:val="0"/>
              <w:rPr>
                <w:rFonts w:eastAsia="DejaVu Sans" w:cs="Times New Roman"/>
              </w:rPr>
            </w:pPr>
            <w:r w:rsidRPr="002E53DF">
              <w:rPr>
                <w:rFonts w:eastAsia="DejaVu Sans" w:cs="Times New Roman"/>
              </w:rPr>
              <w:lastRenderedPageBreak/>
              <w:t>- на проверку усвоения теоретических понятий, понимания практических основ профессиональной деятельности;</w:t>
            </w:r>
          </w:p>
        </w:tc>
      </w:tr>
      <w:tr w:rsidR="002D53F4" w:rsidTr="002D53F4">
        <w:tc>
          <w:tcPr>
            <w:tcW w:w="2822" w:type="dxa"/>
          </w:tcPr>
          <w:p w:rsidR="002D53F4" w:rsidRPr="00722743" w:rsidRDefault="002D53F4" w:rsidP="00BD6A68">
            <w:pPr>
              <w:widowControl w:val="0"/>
              <w:autoSpaceDE w:val="0"/>
              <w:autoSpaceDN w:val="0"/>
              <w:adjustRightInd w:val="0"/>
              <w:spacing w:line="273" w:lineRule="exact"/>
              <w:ind w:left="20"/>
              <w:rPr>
                <w:rFonts w:eastAsia="DejaVu Sans" w:cs="Times New Roman"/>
                <w:kern w:val="1"/>
              </w:rPr>
            </w:pPr>
            <w:r w:rsidRPr="00722743">
              <w:lastRenderedPageBreak/>
              <w:t>- теоретические и методические основы организации и проведения праздников и развлечений для дошкольников;</w:t>
            </w:r>
          </w:p>
        </w:tc>
        <w:tc>
          <w:tcPr>
            <w:tcW w:w="4394" w:type="dxa"/>
          </w:tcPr>
          <w:p w:rsidR="002D53F4" w:rsidRPr="00F22516" w:rsidRDefault="002D53F4" w:rsidP="00BD6A68">
            <w:pPr>
              <w:snapToGrid w:val="0"/>
            </w:pPr>
            <w:r>
              <w:t>- называть</w:t>
            </w:r>
            <w:r w:rsidRPr="00DB497A">
              <w:t xml:space="preserve"> </w:t>
            </w:r>
            <w:r>
              <w:t>виды</w:t>
            </w:r>
            <w:r w:rsidRPr="00DB497A">
              <w:t xml:space="preserve"> продуктивн</w:t>
            </w:r>
            <w:r>
              <w:t xml:space="preserve">ой </w:t>
            </w:r>
            <w:r w:rsidRPr="00F22516">
              <w:t xml:space="preserve">деятельности </w:t>
            </w:r>
          </w:p>
          <w:p w:rsidR="002D53F4" w:rsidRDefault="002D53F4" w:rsidP="00BD6A68">
            <w:pPr>
              <w:snapToGrid w:val="0"/>
            </w:pPr>
            <w:r w:rsidRPr="00F22516">
              <w:t>- раскрыват</w:t>
            </w:r>
            <w:r>
              <w:t>ь</w:t>
            </w:r>
            <w:r w:rsidRPr="00F22516">
              <w:t xml:space="preserve"> сущность и своеобразие продуктивной</w:t>
            </w:r>
            <w:r w:rsidRPr="00EB3A02">
              <w:rPr>
                <w:color w:val="000000"/>
              </w:rPr>
              <w:t xml:space="preserve"> деятельности</w:t>
            </w:r>
            <w:r w:rsidRPr="00EB3A02">
              <w:rPr>
                <w:color w:val="FF0000"/>
              </w:rPr>
              <w:t xml:space="preserve"> </w:t>
            </w:r>
            <w:r w:rsidRPr="00EB3A02">
              <w:rPr>
                <w:color w:val="000000"/>
              </w:rPr>
              <w:t>дошкольников</w:t>
            </w:r>
            <w:r>
              <w:rPr>
                <w:color w:val="000000"/>
              </w:rPr>
              <w:t xml:space="preserve"> </w:t>
            </w:r>
            <w:r w:rsidRPr="00F22516">
              <w:t>и применя</w:t>
            </w:r>
            <w:r>
              <w:t>ет</w:t>
            </w:r>
            <w:r w:rsidRPr="00F22516">
              <w:t xml:space="preserve"> их при</w:t>
            </w:r>
            <w:r>
              <w:t xml:space="preserve"> проведении праздников и развлечений;</w:t>
            </w:r>
          </w:p>
          <w:p w:rsidR="002D53F4" w:rsidRPr="00F22516" w:rsidRDefault="002D53F4" w:rsidP="00BD6A68">
            <w:pPr>
              <w:snapToGrid w:val="0"/>
            </w:pPr>
            <w:r>
              <w:t xml:space="preserve"> -</w:t>
            </w:r>
            <w:r w:rsidRPr="003E016D">
              <w:rPr>
                <w:color w:val="FF0000"/>
              </w:rPr>
              <w:t xml:space="preserve"> </w:t>
            </w:r>
            <w:r>
              <w:t>перечисля</w:t>
            </w:r>
            <w:r w:rsidRPr="00F22516">
              <w:t>т</w:t>
            </w:r>
            <w:r>
              <w:t>ь</w:t>
            </w:r>
            <w:r w:rsidRPr="00F22516">
              <w:t xml:space="preserve"> содержание и способы организации продуктивной деятельности дошкольников;</w:t>
            </w:r>
          </w:p>
          <w:p w:rsidR="002D53F4" w:rsidRPr="00F22516" w:rsidRDefault="002D53F4" w:rsidP="00BD6A68">
            <w:pPr>
              <w:snapToGrid w:val="0"/>
            </w:pPr>
            <w:r w:rsidRPr="00F22516">
              <w:t xml:space="preserve">- </w:t>
            </w:r>
            <w:r>
              <w:t>раскрыва</w:t>
            </w:r>
            <w:r w:rsidRPr="00F22516">
              <w:t>т</w:t>
            </w:r>
            <w:r>
              <w:t>ь</w:t>
            </w:r>
            <w:r w:rsidRPr="00F22516">
              <w:t xml:space="preserve"> особенности и </w:t>
            </w:r>
            <w:r>
              <w:t xml:space="preserve">теоретические основы </w:t>
            </w:r>
            <w:r w:rsidRPr="00F22516">
              <w:t>планировани</w:t>
            </w:r>
            <w:r>
              <w:t>я</w:t>
            </w:r>
            <w:r w:rsidRPr="00F22516">
              <w:t xml:space="preserve"> продуктивны</w:t>
            </w:r>
            <w:r>
              <w:t>х</w:t>
            </w:r>
            <w:r w:rsidRPr="00F22516">
              <w:t xml:space="preserve"> вид</w:t>
            </w:r>
            <w:r>
              <w:t>ов</w:t>
            </w:r>
            <w:r w:rsidRPr="00F22516">
              <w:t xml:space="preserve"> деятельности дошкольников;</w:t>
            </w:r>
          </w:p>
          <w:p w:rsidR="002D53F4" w:rsidRPr="00F22516" w:rsidRDefault="002D53F4" w:rsidP="00BD6A68">
            <w:pPr>
              <w:snapToGrid w:val="0"/>
            </w:pPr>
            <w:r w:rsidRPr="00F22516">
              <w:t xml:space="preserve">- </w:t>
            </w:r>
            <w:r>
              <w:t>раскрыва</w:t>
            </w:r>
            <w:r w:rsidRPr="00F22516">
              <w:t>т</w:t>
            </w:r>
            <w:r>
              <w:t>ь</w:t>
            </w:r>
            <w:r w:rsidRPr="00F22516">
              <w:t xml:space="preserve"> сущность и своеобразие продуктивной деятельности дошкольников вне занятий;</w:t>
            </w:r>
          </w:p>
          <w:p w:rsidR="002D53F4" w:rsidRPr="00F22516" w:rsidRDefault="002D53F4" w:rsidP="00BD6A68">
            <w:pPr>
              <w:widowControl w:val="0"/>
              <w:autoSpaceDE w:val="0"/>
              <w:autoSpaceDN w:val="0"/>
              <w:adjustRightInd w:val="0"/>
              <w:spacing w:line="273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- называть способы </w:t>
            </w:r>
            <w:r w:rsidRPr="00F22516">
              <w:t>диагностир</w:t>
            </w:r>
            <w:r>
              <w:t>ования</w:t>
            </w:r>
            <w:r w:rsidRPr="00F22516">
              <w:t xml:space="preserve"> резул</w:t>
            </w:r>
            <w:r>
              <w:t>ьтатов</w:t>
            </w:r>
            <w:r w:rsidRPr="00F22516">
              <w:t>, продуктивной деятельности</w:t>
            </w:r>
            <w:r>
              <w:rPr>
                <w:color w:val="000000"/>
              </w:rPr>
              <w:t xml:space="preserve"> детей</w:t>
            </w:r>
            <w:r>
              <w:rPr>
                <w:color w:val="000000"/>
                <w:sz w:val="22"/>
                <w:szCs w:val="22"/>
              </w:rPr>
              <w:t xml:space="preserve"> дошкольного возраста.</w:t>
            </w:r>
          </w:p>
        </w:tc>
        <w:tc>
          <w:tcPr>
            <w:tcW w:w="2410" w:type="dxa"/>
          </w:tcPr>
          <w:p w:rsidR="002D53F4" w:rsidRPr="002B54C4" w:rsidRDefault="002D53F4" w:rsidP="00BD6A68">
            <w:pPr>
              <w:snapToGrid w:val="0"/>
              <w:rPr>
                <w:rFonts w:eastAsia="DejaVu Sans" w:cs="Times New Roman"/>
              </w:rPr>
            </w:pPr>
            <w:r w:rsidRPr="002B54C4">
              <w:rPr>
                <w:rFonts w:eastAsia="DejaVu Sans" w:cs="Times New Roman"/>
              </w:rPr>
              <w:t>- на проверку практических основ профессиональной деятельности;</w:t>
            </w:r>
          </w:p>
        </w:tc>
      </w:tr>
      <w:tr w:rsidR="002D53F4" w:rsidTr="002D53F4">
        <w:tc>
          <w:tcPr>
            <w:tcW w:w="2822" w:type="dxa"/>
          </w:tcPr>
          <w:p w:rsidR="002D53F4" w:rsidRPr="004325C0" w:rsidRDefault="002D53F4" w:rsidP="00BD6A68">
            <w:pPr>
              <w:widowControl w:val="0"/>
              <w:autoSpaceDE w:val="0"/>
              <w:autoSpaceDN w:val="0"/>
              <w:adjustRightInd w:val="0"/>
              <w:spacing w:line="273" w:lineRule="exact"/>
              <w:ind w:left="20"/>
            </w:pPr>
            <w:r w:rsidRPr="00722743">
              <w:t xml:space="preserve">- </w:t>
            </w:r>
            <w:r w:rsidRPr="004325C0">
              <w:t xml:space="preserve">способы диагностики результатов </w:t>
            </w:r>
          </w:p>
          <w:p w:rsidR="002D53F4" w:rsidRPr="00722743" w:rsidRDefault="002D53F4" w:rsidP="00BD6A68">
            <w:pPr>
              <w:widowControl w:val="0"/>
              <w:autoSpaceDE w:val="0"/>
              <w:autoSpaceDN w:val="0"/>
              <w:adjustRightInd w:val="0"/>
              <w:spacing w:line="286" w:lineRule="exact"/>
              <w:ind w:left="20"/>
              <w:rPr>
                <w:rFonts w:eastAsia="DejaVu Sans" w:cs="Times New Roman"/>
                <w:kern w:val="1"/>
              </w:rPr>
            </w:pPr>
            <w:r w:rsidRPr="004325C0">
              <w:t>продуктивной деятельности детей</w:t>
            </w:r>
            <w:r w:rsidRPr="00722743">
              <w:t>;</w:t>
            </w:r>
          </w:p>
        </w:tc>
        <w:tc>
          <w:tcPr>
            <w:tcW w:w="4394" w:type="dxa"/>
          </w:tcPr>
          <w:p w:rsidR="002D53F4" w:rsidRPr="00853398" w:rsidRDefault="002D53F4" w:rsidP="00BD6A68">
            <w:pPr>
              <w:snapToGrid w:val="0"/>
            </w:pPr>
            <w:r w:rsidRPr="00853398">
              <w:t xml:space="preserve">- </w:t>
            </w:r>
            <w:r>
              <w:t>называть</w:t>
            </w:r>
            <w:r w:rsidRPr="00853398">
              <w:t xml:space="preserve"> способы диагностики уровня развития продуктивных видов деятельности;</w:t>
            </w:r>
          </w:p>
          <w:p w:rsidR="002D53F4" w:rsidRPr="00853398" w:rsidRDefault="002D53F4" w:rsidP="00BD6A68">
            <w:pPr>
              <w:snapToGrid w:val="0"/>
            </w:pPr>
            <w:r w:rsidRPr="00853398">
              <w:t>-знать методику оценки уровня развития продуктивных видов деятельности;</w:t>
            </w:r>
          </w:p>
          <w:p w:rsidR="002D53F4" w:rsidRPr="00853398" w:rsidRDefault="002D53F4" w:rsidP="00BD6A68">
            <w:pPr>
              <w:snapToGrid w:val="0"/>
              <w:rPr>
                <w:rFonts w:cs="Times New Roman"/>
              </w:rPr>
            </w:pPr>
            <w:r w:rsidRPr="00853398">
              <w:t>- знать способы коррекционно-развивающей работы с детьми дошкольного возраста;</w:t>
            </w:r>
          </w:p>
        </w:tc>
        <w:tc>
          <w:tcPr>
            <w:tcW w:w="2410" w:type="dxa"/>
          </w:tcPr>
          <w:p w:rsidR="002D53F4" w:rsidRPr="002B54C4" w:rsidRDefault="002D53F4" w:rsidP="00BD6A68">
            <w:pPr>
              <w:snapToGrid w:val="0"/>
              <w:rPr>
                <w:rFonts w:eastAsia="DejaVu Sans" w:cs="Times New Roman"/>
              </w:rPr>
            </w:pPr>
            <w:r w:rsidRPr="002B54C4">
              <w:rPr>
                <w:rFonts w:eastAsia="DejaVu Sans" w:cs="Times New Roman"/>
              </w:rPr>
              <w:t>- на проверку усвоения теоретических понятий, понимания практических основ профессиональной деятельности;</w:t>
            </w:r>
          </w:p>
        </w:tc>
      </w:tr>
    </w:tbl>
    <w:p w:rsidR="002D53F4" w:rsidRDefault="002D53F4" w:rsidP="00C82B03">
      <w:pPr>
        <w:ind w:firstLine="567"/>
        <w:jc w:val="both"/>
        <w:rPr>
          <w:rFonts w:cs="Times New Roman"/>
        </w:rPr>
      </w:pPr>
    </w:p>
    <w:p w:rsidR="00B8720B" w:rsidRPr="00063F14" w:rsidRDefault="00B8720B" w:rsidP="00B8720B">
      <w:pPr>
        <w:ind w:firstLine="567"/>
        <w:jc w:val="both"/>
        <w:rPr>
          <w:rFonts w:cs="Times New Roman"/>
        </w:rPr>
      </w:pPr>
      <w:r>
        <w:rPr>
          <w:rFonts w:cs="Times New Roman"/>
        </w:rPr>
        <w:t>Дифференцированный зачет проводится</w:t>
      </w:r>
      <w:r w:rsidRPr="00063F14">
        <w:rPr>
          <w:rFonts w:cs="Times New Roman"/>
        </w:rPr>
        <w:t xml:space="preserve"> в виде </w:t>
      </w:r>
      <w:r>
        <w:rPr>
          <w:rFonts w:cs="Times New Roman"/>
        </w:rPr>
        <w:t>представления портфолио</w:t>
      </w:r>
      <w:r w:rsidRPr="00063F14">
        <w:rPr>
          <w:rFonts w:cs="Times New Roman"/>
        </w:rPr>
        <w:t xml:space="preserve"> - способ фиксирования, накопления и оценки индивидуальных достижений обучающегося</w:t>
      </w:r>
      <w:r w:rsidRPr="00031C6D">
        <w:rPr>
          <w:rFonts w:cs="Times New Roman"/>
          <w:color w:val="FF0000"/>
        </w:rPr>
        <w:t xml:space="preserve"> </w:t>
      </w:r>
      <w:r w:rsidRPr="00063F14">
        <w:rPr>
          <w:rFonts w:cs="Times New Roman"/>
        </w:rPr>
        <w:t>(подборка из сертифицированных достижений, наиболее значимых практических работ</w:t>
      </w:r>
      <w:r>
        <w:rPr>
          <w:rFonts w:cs="Times New Roman"/>
        </w:rPr>
        <w:t xml:space="preserve">). </w:t>
      </w:r>
    </w:p>
    <w:p w:rsidR="00591D59" w:rsidRDefault="00591D59" w:rsidP="00B8720B">
      <w:pPr>
        <w:spacing w:line="100" w:lineRule="atLeast"/>
        <w:ind w:firstLine="567"/>
        <w:jc w:val="both"/>
        <w:rPr>
          <w:rFonts w:cs="Times New Roman"/>
        </w:rPr>
      </w:pPr>
    </w:p>
    <w:p w:rsidR="002D53F4" w:rsidRDefault="00591D59" w:rsidP="00B8720B">
      <w:pPr>
        <w:spacing w:line="100" w:lineRule="atLeast"/>
        <w:ind w:firstLine="567"/>
        <w:jc w:val="both"/>
        <w:rPr>
          <w:rFonts w:cs="Times New Roman"/>
          <w:b/>
        </w:rPr>
      </w:pPr>
      <w:r w:rsidRPr="00591D59">
        <w:rPr>
          <w:rFonts w:cs="Times New Roman"/>
          <w:b/>
        </w:rPr>
        <w:t>2.2. Контрольно-измерительные материалы для дифференцированного зачета</w:t>
      </w:r>
    </w:p>
    <w:p w:rsidR="00591D59" w:rsidRPr="00591D59" w:rsidRDefault="00591D59" w:rsidP="00B8720B">
      <w:pPr>
        <w:spacing w:line="100" w:lineRule="atLeast"/>
        <w:ind w:firstLine="567"/>
        <w:jc w:val="both"/>
        <w:rPr>
          <w:rFonts w:cs="Times New Roman"/>
          <w:b/>
        </w:rPr>
      </w:pPr>
    </w:p>
    <w:p w:rsidR="00B8720B" w:rsidRDefault="00B8720B" w:rsidP="00B8720B">
      <w:pPr>
        <w:spacing w:line="100" w:lineRule="atLeast"/>
        <w:ind w:firstLine="567"/>
        <w:jc w:val="both"/>
        <w:rPr>
          <w:rFonts w:cs="Times New Roman"/>
        </w:rPr>
      </w:pPr>
      <w:r w:rsidRPr="00063F14">
        <w:rPr>
          <w:rFonts w:cs="Times New Roman"/>
        </w:rPr>
        <w:t xml:space="preserve">Содержание </w:t>
      </w:r>
      <w:r w:rsidRPr="00B8720B">
        <w:rPr>
          <w:rFonts w:cs="Times New Roman"/>
          <w:color w:val="000000"/>
        </w:rPr>
        <w:t xml:space="preserve">портфолио по </w:t>
      </w:r>
      <w:r w:rsidR="008A7C61">
        <w:rPr>
          <w:rFonts w:cs="Times New Roman"/>
          <w:color w:val="000000"/>
        </w:rPr>
        <w:t>МДК 02.03. «</w:t>
      </w:r>
      <w:r w:rsidRPr="00C439D8">
        <w:rPr>
          <w:i/>
        </w:rPr>
        <w:t>Теоретически</w:t>
      </w:r>
      <w:r>
        <w:rPr>
          <w:i/>
        </w:rPr>
        <w:t>м</w:t>
      </w:r>
      <w:r w:rsidRPr="00C439D8">
        <w:rPr>
          <w:i/>
        </w:rPr>
        <w:t xml:space="preserve"> и методически</w:t>
      </w:r>
      <w:r>
        <w:rPr>
          <w:i/>
        </w:rPr>
        <w:t>м</w:t>
      </w:r>
      <w:r w:rsidRPr="00C439D8">
        <w:rPr>
          <w:i/>
        </w:rPr>
        <w:t xml:space="preserve"> основ</w:t>
      </w:r>
      <w:r>
        <w:rPr>
          <w:i/>
        </w:rPr>
        <w:t>ам</w:t>
      </w:r>
      <w:r w:rsidRPr="00C439D8">
        <w:rPr>
          <w:i/>
        </w:rPr>
        <w:t xml:space="preserve"> организации  продуктивных видов деятельности детей  дошкольного возраста</w:t>
      </w:r>
      <w:r w:rsidR="008A7C61">
        <w:rPr>
          <w:i/>
        </w:rPr>
        <w:t>»</w:t>
      </w:r>
      <w:r w:rsidRPr="00B8720B">
        <w:rPr>
          <w:rFonts w:cs="Times New Roman"/>
          <w:color w:val="000000"/>
        </w:rPr>
        <w:t xml:space="preserve"> должно быть следующим</w:t>
      </w:r>
      <w:r>
        <w:rPr>
          <w:rFonts w:cs="Times New Roman"/>
        </w:rPr>
        <w:t>:</w:t>
      </w:r>
    </w:p>
    <w:p w:rsidR="00B8720B" w:rsidRDefault="00B8720B" w:rsidP="00B8720B">
      <w:pPr>
        <w:spacing w:line="100" w:lineRule="atLeast"/>
        <w:ind w:firstLine="567"/>
        <w:jc w:val="both"/>
        <w:rPr>
          <w:rFonts w:cs="Times New Roman"/>
        </w:rPr>
      </w:pPr>
    </w:p>
    <w:tbl>
      <w:tblPr>
        <w:tblW w:w="949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016"/>
        <w:gridCol w:w="8482"/>
      </w:tblGrid>
      <w:tr w:rsidR="008A7C61" w:rsidRPr="005858AF" w:rsidTr="00E9401B"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A7C61" w:rsidRPr="005858AF" w:rsidRDefault="008A7C61" w:rsidP="00E2482E">
            <w:pPr>
              <w:pStyle w:val="afc"/>
              <w:snapToGrid w:val="0"/>
              <w:rPr>
                <w:b/>
                <w:bCs/>
              </w:rPr>
            </w:pPr>
            <w:r w:rsidRPr="005858AF">
              <w:rPr>
                <w:b/>
                <w:bCs/>
              </w:rPr>
              <w:t>№</w:t>
            </w:r>
          </w:p>
        </w:tc>
        <w:tc>
          <w:tcPr>
            <w:tcW w:w="8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7C61" w:rsidRPr="005858AF" w:rsidRDefault="008A7C61" w:rsidP="00E2482E">
            <w:pPr>
              <w:pStyle w:val="afc"/>
              <w:snapToGrid w:val="0"/>
              <w:rPr>
                <w:b/>
                <w:bCs/>
              </w:rPr>
            </w:pPr>
            <w:r w:rsidRPr="005858AF">
              <w:rPr>
                <w:rFonts w:cs="Times New Roman"/>
                <w:b/>
                <w:bCs/>
              </w:rPr>
              <w:t xml:space="preserve">Компонент портфолио </w:t>
            </w:r>
          </w:p>
        </w:tc>
      </w:tr>
      <w:tr w:rsidR="008A7C61" w:rsidRPr="005858AF" w:rsidTr="00E9401B">
        <w:tc>
          <w:tcPr>
            <w:tcW w:w="1016" w:type="dxa"/>
            <w:tcBorders>
              <w:left w:val="single" w:sz="8" w:space="0" w:color="000000"/>
              <w:bottom w:val="single" w:sz="8" w:space="0" w:color="000000"/>
            </w:tcBorders>
          </w:tcPr>
          <w:p w:rsidR="008A7C61" w:rsidRPr="005858AF" w:rsidRDefault="008A7C61" w:rsidP="00E2482E">
            <w:pPr>
              <w:pStyle w:val="afc"/>
              <w:snapToGrid w:val="0"/>
              <w:rPr>
                <w:b/>
                <w:bCs/>
              </w:rPr>
            </w:pPr>
          </w:p>
        </w:tc>
        <w:tc>
          <w:tcPr>
            <w:tcW w:w="84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7C61" w:rsidRPr="005858AF" w:rsidRDefault="008A7C61" w:rsidP="00E2482E">
            <w:pPr>
              <w:pStyle w:val="afc"/>
              <w:snapToGrid w:val="0"/>
            </w:pPr>
            <w:r w:rsidRPr="005858AF">
              <w:rPr>
                <w:rFonts w:cs="Times New Roman"/>
                <w:b/>
                <w:bCs/>
              </w:rPr>
              <w:t>Титульный лист</w:t>
            </w:r>
          </w:p>
        </w:tc>
      </w:tr>
      <w:tr w:rsidR="008A7C61" w:rsidRPr="005858AF" w:rsidTr="00E9401B">
        <w:tc>
          <w:tcPr>
            <w:tcW w:w="1016" w:type="dxa"/>
            <w:tcBorders>
              <w:left w:val="single" w:sz="8" w:space="0" w:color="000000"/>
              <w:bottom w:val="single" w:sz="8" w:space="0" w:color="000000"/>
            </w:tcBorders>
          </w:tcPr>
          <w:p w:rsidR="008A7C61" w:rsidRPr="005858AF" w:rsidRDefault="008A7C61" w:rsidP="00E2482E">
            <w:pPr>
              <w:pStyle w:val="afc"/>
              <w:snapToGrid w:val="0"/>
            </w:pPr>
          </w:p>
        </w:tc>
        <w:tc>
          <w:tcPr>
            <w:tcW w:w="84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7C61" w:rsidRPr="005858AF" w:rsidRDefault="008A7C61" w:rsidP="00E2482E">
            <w:pPr>
              <w:pStyle w:val="afc"/>
              <w:snapToGrid w:val="0"/>
            </w:pPr>
            <w:r w:rsidRPr="005858AF">
              <w:rPr>
                <w:rFonts w:cs="Times New Roman"/>
                <w:b/>
                <w:bCs/>
              </w:rPr>
              <w:t xml:space="preserve">Содержание </w:t>
            </w:r>
          </w:p>
        </w:tc>
      </w:tr>
      <w:tr w:rsidR="008A7C61" w:rsidRPr="005858AF" w:rsidTr="00E9401B">
        <w:tc>
          <w:tcPr>
            <w:tcW w:w="1016" w:type="dxa"/>
            <w:tcBorders>
              <w:left w:val="single" w:sz="8" w:space="0" w:color="000000"/>
              <w:bottom w:val="single" w:sz="8" w:space="0" w:color="000000"/>
            </w:tcBorders>
          </w:tcPr>
          <w:p w:rsidR="008A7C61" w:rsidRPr="005858AF" w:rsidRDefault="008A7C61" w:rsidP="00E2482E">
            <w:pPr>
              <w:pStyle w:val="afc"/>
              <w:snapToGrid w:val="0"/>
            </w:pPr>
            <w:r w:rsidRPr="005858AF">
              <w:rPr>
                <w:b/>
                <w:bCs/>
              </w:rPr>
              <w:t>1</w:t>
            </w:r>
          </w:p>
        </w:tc>
        <w:tc>
          <w:tcPr>
            <w:tcW w:w="84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7C61" w:rsidRPr="005858AF" w:rsidRDefault="008A7C61" w:rsidP="00E2482E">
            <w:pPr>
              <w:pStyle w:val="afc"/>
              <w:snapToGrid w:val="0"/>
            </w:pPr>
            <w:r w:rsidRPr="005858AF">
              <w:rPr>
                <w:rFonts w:cs="Times New Roman"/>
                <w:b/>
                <w:bCs/>
              </w:rPr>
              <w:t>Практические работы</w:t>
            </w:r>
          </w:p>
        </w:tc>
      </w:tr>
      <w:tr w:rsidR="008A7C61" w:rsidRPr="005858AF" w:rsidTr="00E9401B">
        <w:tc>
          <w:tcPr>
            <w:tcW w:w="1016" w:type="dxa"/>
            <w:tcBorders>
              <w:left w:val="single" w:sz="8" w:space="0" w:color="000000"/>
              <w:bottom w:val="single" w:sz="8" w:space="0" w:color="000000"/>
            </w:tcBorders>
          </w:tcPr>
          <w:p w:rsidR="008A7C61" w:rsidRPr="005858AF" w:rsidRDefault="008A7C61" w:rsidP="00E2482E">
            <w:pPr>
              <w:pStyle w:val="afc"/>
              <w:snapToGrid w:val="0"/>
            </w:pPr>
          </w:p>
        </w:tc>
        <w:tc>
          <w:tcPr>
            <w:tcW w:w="84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7C61" w:rsidRPr="005858AF" w:rsidRDefault="008A7C61" w:rsidP="002D50F5">
            <w:pPr>
              <w:pStyle w:val="afc"/>
              <w:numPr>
                <w:ilvl w:val="0"/>
                <w:numId w:val="11"/>
              </w:numPr>
              <w:snapToGrid w:val="0"/>
              <w:ind w:left="347"/>
            </w:pPr>
            <w:r w:rsidRPr="005437E5">
              <w:t>Анализ Программы воспитания и обучения в детском саду, (разделы «Изобразительная деятельность»» «Конструирование»).</w:t>
            </w:r>
          </w:p>
        </w:tc>
      </w:tr>
      <w:tr w:rsidR="008A7C61" w:rsidRPr="005858AF" w:rsidTr="00E9401B">
        <w:tc>
          <w:tcPr>
            <w:tcW w:w="1016" w:type="dxa"/>
            <w:tcBorders>
              <w:left w:val="single" w:sz="8" w:space="0" w:color="000000"/>
              <w:bottom w:val="single" w:sz="8" w:space="0" w:color="000000"/>
            </w:tcBorders>
          </w:tcPr>
          <w:p w:rsidR="008A7C61" w:rsidRPr="005858AF" w:rsidRDefault="008A7C61" w:rsidP="00E2482E">
            <w:pPr>
              <w:pStyle w:val="afc"/>
              <w:snapToGrid w:val="0"/>
            </w:pPr>
          </w:p>
        </w:tc>
        <w:tc>
          <w:tcPr>
            <w:tcW w:w="84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7C61" w:rsidRPr="005858AF" w:rsidRDefault="008A7C61" w:rsidP="002D50F5">
            <w:pPr>
              <w:pStyle w:val="afc"/>
              <w:numPr>
                <w:ilvl w:val="0"/>
                <w:numId w:val="11"/>
              </w:numPr>
              <w:snapToGrid w:val="0"/>
              <w:ind w:left="347"/>
            </w:pPr>
            <w:r w:rsidRPr="005437E5">
              <w:t>Разработка методических комплектов наглядного раздаточного материала для работы с детьми по предметному рисованию</w:t>
            </w:r>
            <w:r>
              <w:t xml:space="preserve"> (</w:t>
            </w:r>
            <w:r w:rsidRPr="005437E5">
              <w:rPr>
                <w:rFonts w:cs="Times New Roman"/>
              </w:rPr>
              <w:t>алгоритмы</w:t>
            </w:r>
            <w:r>
              <w:rPr>
                <w:rFonts w:cs="Times New Roman"/>
              </w:rPr>
              <w:t xml:space="preserve"> рисования</w:t>
            </w:r>
            <w:r>
              <w:t xml:space="preserve"> овощей</w:t>
            </w:r>
            <w:r w:rsidRPr="00206FF6">
              <w:t>).</w:t>
            </w:r>
          </w:p>
        </w:tc>
      </w:tr>
      <w:tr w:rsidR="008A7C61" w:rsidRPr="005858AF" w:rsidTr="00E9401B">
        <w:tc>
          <w:tcPr>
            <w:tcW w:w="1016" w:type="dxa"/>
            <w:tcBorders>
              <w:left w:val="single" w:sz="8" w:space="0" w:color="000000"/>
              <w:bottom w:val="single" w:sz="8" w:space="0" w:color="000000"/>
            </w:tcBorders>
          </w:tcPr>
          <w:p w:rsidR="008A7C61" w:rsidRPr="005858AF" w:rsidRDefault="008A7C61" w:rsidP="00E2482E">
            <w:pPr>
              <w:pStyle w:val="afc"/>
              <w:snapToGrid w:val="0"/>
            </w:pPr>
          </w:p>
        </w:tc>
        <w:tc>
          <w:tcPr>
            <w:tcW w:w="84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7C61" w:rsidRPr="005858AF" w:rsidRDefault="008A7C61" w:rsidP="002D50F5">
            <w:pPr>
              <w:pStyle w:val="afc"/>
              <w:numPr>
                <w:ilvl w:val="0"/>
                <w:numId w:val="11"/>
              </w:numPr>
              <w:snapToGrid w:val="0"/>
              <w:ind w:left="347"/>
            </w:pPr>
            <w:r w:rsidRPr="005437E5">
              <w:t>Разработка методических комплектов наглядного раздаточного материала</w:t>
            </w:r>
            <w:r w:rsidRPr="005437E5">
              <w:rPr>
                <w:rFonts w:cs="Times New Roman"/>
              </w:rPr>
              <w:t xml:space="preserve"> </w:t>
            </w:r>
            <w:r w:rsidRPr="005437E5">
              <w:t>для работы с детьми по предметному рисованию</w:t>
            </w:r>
            <w:r>
              <w:t xml:space="preserve"> (</w:t>
            </w:r>
            <w:r w:rsidRPr="005437E5">
              <w:rPr>
                <w:rFonts w:cs="Times New Roman"/>
              </w:rPr>
              <w:t>алгоритмы</w:t>
            </w:r>
            <w:r>
              <w:t xml:space="preserve"> рисования цветов).</w:t>
            </w:r>
          </w:p>
        </w:tc>
      </w:tr>
      <w:tr w:rsidR="008A7C61" w:rsidRPr="005858AF" w:rsidTr="00E9401B">
        <w:tc>
          <w:tcPr>
            <w:tcW w:w="1016" w:type="dxa"/>
            <w:tcBorders>
              <w:left w:val="single" w:sz="8" w:space="0" w:color="000000"/>
              <w:bottom w:val="single" w:sz="8" w:space="0" w:color="000000"/>
            </w:tcBorders>
          </w:tcPr>
          <w:p w:rsidR="008A7C61" w:rsidRPr="005858AF" w:rsidRDefault="008A7C61" w:rsidP="00E2482E">
            <w:pPr>
              <w:pStyle w:val="afc"/>
              <w:snapToGrid w:val="0"/>
            </w:pPr>
          </w:p>
        </w:tc>
        <w:tc>
          <w:tcPr>
            <w:tcW w:w="84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7C61" w:rsidRPr="005858AF" w:rsidRDefault="008A7C61" w:rsidP="002D50F5">
            <w:pPr>
              <w:pStyle w:val="afc"/>
              <w:numPr>
                <w:ilvl w:val="0"/>
                <w:numId w:val="11"/>
              </w:numPr>
              <w:snapToGrid w:val="0"/>
              <w:ind w:left="347"/>
            </w:pPr>
            <w:r w:rsidRPr="005437E5">
              <w:t>Разработка методических комплектов наглядного раздаточного материала для работы с детьми по предметному рисованию</w:t>
            </w:r>
            <w:r>
              <w:rPr>
                <w:color w:val="FF0000"/>
              </w:rPr>
              <w:t xml:space="preserve"> </w:t>
            </w:r>
            <w:r>
              <w:t>(модули деревьев</w:t>
            </w:r>
            <w:r w:rsidRPr="00206FF6">
              <w:t>)</w:t>
            </w:r>
            <w:r>
              <w:t>.</w:t>
            </w:r>
          </w:p>
        </w:tc>
      </w:tr>
      <w:tr w:rsidR="008A7C61" w:rsidRPr="005858AF" w:rsidTr="00E9401B">
        <w:tc>
          <w:tcPr>
            <w:tcW w:w="1016" w:type="dxa"/>
            <w:tcBorders>
              <w:left w:val="single" w:sz="8" w:space="0" w:color="000000"/>
              <w:bottom w:val="single" w:sz="8" w:space="0" w:color="000000"/>
            </w:tcBorders>
          </w:tcPr>
          <w:p w:rsidR="008A7C61" w:rsidRPr="005858AF" w:rsidRDefault="008A7C61" w:rsidP="00E2482E">
            <w:pPr>
              <w:pStyle w:val="afc"/>
              <w:snapToGrid w:val="0"/>
            </w:pPr>
          </w:p>
        </w:tc>
        <w:tc>
          <w:tcPr>
            <w:tcW w:w="84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7C61" w:rsidRPr="005858AF" w:rsidRDefault="008A7C61" w:rsidP="002D50F5">
            <w:pPr>
              <w:pStyle w:val="afc"/>
              <w:numPr>
                <w:ilvl w:val="0"/>
                <w:numId w:val="11"/>
              </w:numPr>
              <w:snapToGrid w:val="0"/>
              <w:ind w:left="347"/>
            </w:pPr>
            <w:r w:rsidRPr="005437E5">
              <w:t>Разработка методических комплектов наглядного раздаточного материала для работы с детьми по предметному рисованию</w:t>
            </w:r>
            <w:r>
              <w:t xml:space="preserve"> (схемы рисования транспортных средств</w:t>
            </w:r>
            <w:r w:rsidRPr="00206FF6">
              <w:t>)</w:t>
            </w:r>
            <w:r>
              <w:t>.</w:t>
            </w:r>
          </w:p>
        </w:tc>
      </w:tr>
      <w:tr w:rsidR="008A7C61" w:rsidRPr="005858AF" w:rsidTr="00E9401B">
        <w:tc>
          <w:tcPr>
            <w:tcW w:w="1016" w:type="dxa"/>
            <w:tcBorders>
              <w:left w:val="single" w:sz="8" w:space="0" w:color="000000"/>
              <w:bottom w:val="single" w:sz="8" w:space="0" w:color="000000"/>
            </w:tcBorders>
          </w:tcPr>
          <w:p w:rsidR="008A7C61" w:rsidRPr="005858AF" w:rsidRDefault="008A7C61" w:rsidP="00E2482E">
            <w:pPr>
              <w:pStyle w:val="afc"/>
              <w:snapToGrid w:val="0"/>
            </w:pPr>
          </w:p>
        </w:tc>
        <w:tc>
          <w:tcPr>
            <w:tcW w:w="84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7C61" w:rsidRPr="005858AF" w:rsidRDefault="008A7C61" w:rsidP="002D50F5">
            <w:pPr>
              <w:pStyle w:val="afc"/>
              <w:numPr>
                <w:ilvl w:val="0"/>
                <w:numId w:val="11"/>
              </w:numPr>
              <w:snapToGrid w:val="0"/>
              <w:ind w:left="347"/>
            </w:pPr>
            <w:r w:rsidRPr="005437E5">
              <w:t>Разработка методических комплектов наглядного раздаточного материала для работы с детьми по предметному рисованию</w:t>
            </w:r>
            <w:r>
              <w:t xml:space="preserve"> (</w:t>
            </w:r>
            <w:r w:rsidRPr="005437E5">
              <w:rPr>
                <w:rFonts w:cs="Times New Roman"/>
              </w:rPr>
              <w:t>алгоритмы</w:t>
            </w:r>
            <w:r>
              <w:rPr>
                <w:rFonts w:cs="Times New Roman"/>
              </w:rPr>
              <w:t xml:space="preserve"> рисования</w:t>
            </w:r>
            <w:r>
              <w:t xml:space="preserve"> животных</w:t>
            </w:r>
            <w:r w:rsidRPr="00206FF6">
              <w:t>)</w:t>
            </w:r>
            <w:r>
              <w:t>.</w:t>
            </w:r>
          </w:p>
        </w:tc>
      </w:tr>
      <w:tr w:rsidR="008A7C61" w:rsidRPr="005858AF" w:rsidTr="00E9401B">
        <w:tc>
          <w:tcPr>
            <w:tcW w:w="1016" w:type="dxa"/>
            <w:tcBorders>
              <w:left w:val="single" w:sz="8" w:space="0" w:color="000000"/>
              <w:bottom w:val="single" w:sz="8" w:space="0" w:color="000000"/>
            </w:tcBorders>
          </w:tcPr>
          <w:p w:rsidR="008A7C61" w:rsidRPr="005858AF" w:rsidRDefault="008A7C61" w:rsidP="00E2482E">
            <w:pPr>
              <w:pStyle w:val="afc"/>
              <w:snapToGrid w:val="0"/>
            </w:pPr>
          </w:p>
        </w:tc>
        <w:tc>
          <w:tcPr>
            <w:tcW w:w="84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7C61" w:rsidRPr="005858AF" w:rsidRDefault="008A7C61" w:rsidP="002D50F5">
            <w:pPr>
              <w:pStyle w:val="afc"/>
              <w:numPr>
                <w:ilvl w:val="0"/>
                <w:numId w:val="11"/>
              </w:numPr>
              <w:snapToGrid w:val="0"/>
              <w:ind w:left="347"/>
            </w:pPr>
            <w:r w:rsidRPr="005437E5">
              <w:t>Разработка методических комплектов наглядного раздаточного материала для работы с детьми по предметному рисованию</w:t>
            </w:r>
            <w:r>
              <w:t xml:space="preserve"> (</w:t>
            </w:r>
            <w:r w:rsidRPr="005437E5">
              <w:rPr>
                <w:rFonts w:cs="Times New Roman"/>
              </w:rPr>
              <w:t>алгоритмы</w:t>
            </w:r>
            <w:r>
              <w:t xml:space="preserve"> рисования головы человека</w:t>
            </w:r>
            <w:r w:rsidRPr="00206FF6">
              <w:t>)</w:t>
            </w:r>
            <w:r>
              <w:t>.</w:t>
            </w:r>
          </w:p>
        </w:tc>
      </w:tr>
      <w:tr w:rsidR="008A7C61" w:rsidRPr="005858AF" w:rsidTr="00E9401B">
        <w:tc>
          <w:tcPr>
            <w:tcW w:w="1016" w:type="dxa"/>
            <w:tcBorders>
              <w:left w:val="single" w:sz="8" w:space="0" w:color="000000"/>
              <w:bottom w:val="single" w:sz="8" w:space="0" w:color="000000"/>
            </w:tcBorders>
          </w:tcPr>
          <w:p w:rsidR="008A7C61" w:rsidRPr="005858AF" w:rsidRDefault="008A7C61" w:rsidP="00E2482E">
            <w:pPr>
              <w:pStyle w:val="afc"/>
              <w:snapToGrid w:val="0"/>
            </w:pPr>
          </w:p>
        </w:tc>
        <w:tc>
          <w:tcPr>
            <w:tcW w:w="84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7C61" w:rsidRPr="005858AF" w:rsidRDefault="008A7C61" w:rsidP="002D50F5">
            <w:pPr>
              <w:pStyle w:val="afc"/>
              <w:numPr>
                <w:ilvl w:val="0"/>
                <w:numId w:val="11"/>
              </w:numPr>
              <w:snapToGrid w:val="0"/>
              <w:ind w:left="347"/>
            </w:pPr>
            <w:r w:rsidRPr="005437E5">
              <w:t>Разработка методических комплектов наглядного раздаточного материала для работы с детьми по предметному рисованию</w:t>
            </w:r>
            <w:r>
              <w:t xml:space="preserve"> (</w:t>
            </w:r>
            <w:r w:rsidRPr="005437E5">
              <w:rPr>
                <w:rFonts w:cs="Times New Roman"/>
              </w:rPr>
              <w:t>алгоритмы рис</w:t>
            </w:r>
            <w:r>
              <w:rPr>
                <w:rFonts w:cs="Times New Roman"/>
              </w:rPr>
              <w:t>ования</w:t>
            </w:r>
            <w:r>
              <w:t xml:space="preserve"> фигуры человека</w:t>
            </w:r>
            <w:r w:rsidRPr="00206FF6">
              <w:t>)</w:t>
            </w:r>
            <w:r>
              <w:t>.</w:t>
            </w:r>
          </w:p>
        </w:tc>
      </w:tr>
      <w:tr w:rsidR="008A7C61" w:rsidRPr="005858AF" w:rsidTr="00E9401B">
        <w:tc>
          <w:tcPr>
            <w:tcW w:w="1016" w:type="dxa"/>
            <w:tcBorders>
              <w:left w:val="single" w:sz="8" w:space="0" w:color="000000"/>
              <w:bottom w:val="single" w:sz="8" w:space="0" w:color="000000"/>
            </w:tcBorders>
          </w:tcPr>
          <w:p w:rsidR="008A7C61" w:rsidRPr="005858AF" w:rsidRDefault="008A7C61" w:rsidP="00E2482E">
            <w:pPr>
              <w:pStyle w:val="afc"/>
              <w:snapToGrid w:val="0"/>
            </w:pPr>
          </w:p>
        </w:tc>
        <w:tc>
          <w:tcPr>
            <w:tcW w:w="84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7C61" w:rsidRPr="005858AF" w:rsidRDefault="008A7C61" w:rsidP="002D50F5">
            <w:pPr>
              <w:pStyle w:val="afc"/>
              <w:numPr>
                <w:ilvl w:val="0"/>
                <w:numId w:val="11"/>
              </w:numPr>
              <w:snapToGrid w:val="0"/>
              <w:ind w:left="347"/>
            </w:pPr>
            <w:r w:rsidRPr="005437E5">
              <w:t>Разработка методических комплектов наглядного раздаточного материала</w:t>
            </w:r>
            <w:r>
              <w:t xml:space="preserve"> </w:t>
            </w:r>
            <w:r w:rsidRPr="005437E5">
              <w:t>для работы с детьми по сюжетному рисованию</w:t>
            </w:r>
            <w:r>
              <w:t xml:space="preserve"> (правила рисования пейзажа)</w:t>
            </w:r>
            <w:r>
              <w:rPr>
                <w:rFonts w:cs="Times New Roman"/>
                <w:bCs/>
              </w:rPr>
              <w:t>.</w:t>
            </w:r>
          </w:p>
        </w:tc>
      </w:tr>
      <w:tr w:rsidR="008A7C61" w:rsidRPr="005858AF" w:rsidTr="00E9401B">
        <w:tc>
          <w:tcPr>
            <w:tcW w:w="1016" w:type="dxa"/>
            <w:tcBorders>
              <w:left w:val="single" w:sz="8" w:space="0" w:color="000000"/>
              <w:bottom w:val="single" w:sz="8" w:space="0" w:color="000000"/>
            </w:tcBorders>
          </w:tcPr>
          <w:p w:rsidR="008A7C61" w:rsidRPr="005858AF" w:rsidRDefault="008A7C61" w:rsidP="00E2482E">
            <w:pPr>
              <w:pStyle w:val="afc"/>
              <w:snapToGrid w:val="0"/>
            </w:pPr>
          </w:p>
        </w:tc>
        <w:tc>
          <w:tcPr>
            <w:tcW w:w="84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7C61" w:rsidRPr="005858AF" w:rsidRDefault="008A7C61" w:rsidP="002D50F5">
            <w:pPr>
              <w:pStyle w:val="afc"/>
              <w:numPr>
                <w:ilvl w:val="0"/>
                <w:numId w:val="11"/>
              </w:numPr>
              <w:snapToGrid w:val="0"/>
              <w:ind w:left="347"/>
            </w:pPr>
            <w:r w:rsidRPr="005437E5">
              <w:t xml:space="preserve">Разработка методических комплектов наглядного раздаточного материала </w:t>
            </w:r>
            <w:r>
              <w:t>(</w:t>
            </w:r>
            <w:r>
              <w:rPr>
                <w:rFonts w:cs="Times New Roman"/>
              </w:rPr>
              <w:t>таблицы)</w:t>
            </w:r>
            <w:r w:rsidRPr="005437E5">
              <w:t xml:space="preserve"> для работы с детьми по </w:t>
            </w:r>
            <w:r>
              <w:t>декоративному</w:t>
            </w:r>
            <w:r w:rsidRPr="005437E5">
              <w:t xml:space="preserve"> рисованию</w:t>
            </w:r>
            <w:r w:rsidRPr="005437E5">
              <w:rPr>
                <w:rFonts w:cs="Times New Roman"/>
                <w:bCs/>
                <w:color w:val="FF0000"/>
              </w:rPr>
              <w:t>.</w:t>
            </w:r>
          </w:p>
        </w:tc>
      </w:tr>
      <w:tr w:rsidR="008A7C61" w:rsidRPr="005858AF" w:rsidTr="00E9401B">
        <w:tc>
          <w:tcPr>
            <w:tcW w:w="1016" w:type="dxa"/>
            <w:tcBorders>
              <w:left w:val="single" w:sz="8" w:space="0" w:color="000000"/>
              <w:bottom w:val="single" w:sz="8" w:space="0" w:color="000000"/>
            </w:tcBorders>
          </w:tcPr>
          <w:p w:rsidR="008A7C61" w:rsidRPr="005858AF" w:rsidRDefault="008A7C61" w:rsidP="00E2482E">
            <w:pPr>
              <w:pStyle w:val="afc"/>
              <w:snapToGrid w:val="0"/>
            </w:pPr>
          </w:p>
        </w:tc>
        <w:tc>
          <w:tcPr>
            <w:tcW w:w="84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7C61" w:rsidRPr="005858AF" w:rsidRDefault="008A7C61" w:rsidP="002D50F5">
            <w:pPr>
              <w:pStyle w:val="afc"/>
              <w:numPr>
                <w:ilvl w:val="0"/>
                <w:numId w:val="11"/>
              </w:numPr>
              <w:snapToGrid w:val="0"/>
              <w:ind w:left="347"/>
            </w:pPr>
            <w:r w:rsidRPr="005437E5">
              <w:t xml:space="preserve">Разработка методических комплектов наглядного раздаточного материала </w:t>
            </w:r>
            <w:r>
              <w:rPr>
                <w:rFonts w:cs="Times New Roman"/>
                <w:bCs/>
              </w:rPr>
              <w:t>(</w:t>
            </w:r>
            <w:r>
              <w:rPr>
                <w:rFonts w:cs="Times New Roman"/>
              </w:rPr>
              <w:t>схемы)</w:t>
            </w:r>
            <w:r w:rsidRPr="005437E5">
              <w:t xml:space="preserve"> для работы с детьми по </w:t>
            </w:r>
            <w:r>
              <w:t>пластическому способу лепки</w:t>
            </w:r>
            <w:r>
              <w:rPr>
                <w:rFonts w:cs="Times New Roman"/>
                <w:bCs/>
              </w:rPr>
              <w:t>.</w:t>
            </w:r>
          </w:p>
        </w:tc>
      </w:tr>
      <w:tr w:rsidR="008A7C61" w:rsidRPr="005858AF" w:rsidTr="00E9401B">
        <w:tc>
          <w:tcPr>
            <w:tcW w:w="1016" w:type="dxa"/>
            <w:tcBorders>
              <w:left w:val="single" w:sz="8" w:space="0" w:color="000000"/>
              <w:bottom w:val="single" w:sz="8" w:space="0" w:color="000000"/>
            </w:tcBorders>
          </w:tcPr>
          <w:p w:rsidR="008A7C61" w:rsidRPr="005858AF" w:rsidRDefault="008A7C61" w:rsidP="00E2482E">
            <w:pPr>
              <w:pStyle w:val="afc"/>
              <w:snapToGrid w:val="0"/>
            </w:pPr>
          </w:p>
        </w:tc>
        <w:tc>
          <w:tcPr>
            <w:tcW w:w="84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7C61" w:rsidRPr="005858AF" w:rsidRDefault="008A7C61" w:rsidP="002D50F5">
            <w:pPr>
              <w:pStyle w:val="afc"/>
              <w:numPr>
                <w:ilvl w:val="0"/>
                <w:numId w:val="11"/>
              </w:numPr>
              <w:snapToGrid w:val="0"/>
              <w:ind w:left="347"/>
            </w:pPr>
            <w:r w:rsidRPr="005437E5">
              <w:t xml:space="preserve">Разработка методических комплектов наглядного раздаточного материала </w:t>
            </w:r>
            <w:r>
              <w:t>(</w:t>
            </w:r>
            <w:r>
              <w:rPr>
                <w:rFonts w:cs="Times New Roman"/>
              </w:rPr>
              <w:t>схемы)</w:t>
            </w:r>
            <w:r w:rsidRPr="005437E5">
              <w:t xml:space="preserve"> для работы с детьми по </w:t>
            </w:r>
            <w:r>
              <w:t>конструктивному способу лепки</w:t>
            </w:r>
            <w:r>
              <w:rPr>
                <w:rFonts w:cs="Times New Roman"/>
                <w:bCs/>
              </w:rPr>
              <w:t>.</w:t>
            </w:r>
          </w:p>
        </w:tc>
      </w:tr>
      <w:tr w:rsidR="008A7C61" w:rsidRPr="005858AF" w:rsidTr="00E9401B">
        <w:tc>
          <w:tcPr>
            <w:tcW w:w="1016" w:type="dxa"/>
            <w:tcBorders>
              <w:left w:val="single" w:sz="8" w:space="0" w:color="000000"/>
              <w:bottom w:val="single" w:sz="8" w:space="0" w:color="000000"/>
            </w:tcBorders>
          </w:tcPr>
          <w:p w:rsidR="008A7C61" w:rsidRPr="005858AF" w:rsidRDefault="008A7C61" w:rsidP="00E2482E">
            <w:pPr>
              <w:pStyle w:val="afc"/>
              <w:snapToGrid w:val="0"/>
            </w:pPr>
          </w:p>
        </w:tc>
        <w:tc>
          <w:tcPr>
            <w:tcW w:w="84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7C61" w:rsidRPr="005858AF" w:rsidRDefault="008A7C61" w:rsidP="002D50F5">
            <w:pPr>
              <w:pStyle w:val="afc"/>
              <w:numPr>
                <w:ilvl w:val="0"/>
                <w:numId w:val="11"/>
              </w:numPr>
              <w:snapToGrid w:val="0"/>
              <w:ind w:left="347"/>
            </w:pPr>
            <w:r w:rsidRPr="005437E5">
              <w:t xml:space="preserve">Разработка методических комплектов наглядного раздаточного материала </w:t>
            </w:r>
            <w:r>
              <w:t>(</w:t>
            </w:r>
            <w:r>
              <w:rPr>
                <w:rFonts w:cs="Times New Roman"/>
              </w:rPr>
              <w:t>схемы)</w:t>
            </w:r>
            <w:r w:rsidRPr="005437E5">
              <w:t xml:space="preserve"> для работы с детьми по </w:t>
            </w:r>
            <w:r>
              <w:t>смешанному способу лепки</w:t>
            </w:r>
          </w:p>
        </w:tc>
      </w:tr>
      <w:tr w:rsidR="008A7C61" w:rsidRPr="005858AF" w:rsidTr="00E9401B">
        <w:tc>
          <w:tcPr>
            <w:tcW w:w="1016" w:type="dxa"/>
            <w:tcBorders>
              <w:left w:val="single" w:sz="8" w:space="0" w:color="000000"/>
              <w:bottom w:val="single" w:sz="8" w:space="0" w:color="000000"/>
            </w:tcBorders>
          </w:tcPr>
          <w:p w:rsidR="008A7C61" w:rsidRPr="005858AF" w:rsidRDefault="008A7C61" w:rsidP="00E2482E">
            <w:pPr>
              <w:pStyle w:val="afc"/>
              <w:snapToGrid w:val="0"/>
            </w:pPr>
            <w:r w:rsidRPr="005858AF">
              <w:rPr>
                <w:b/>
                <w:bCs/>
              </w:rPr>
              <w:t>2</w:t>
            </w:r>
          </w:p>
        </w:tc>
        <w:tc>
          <w:tcPr>
            <w:tcW w:w="84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7C61" w:rsidRPr="005858AF" w:rsidRDefault="008A7C61" w:rsidP="00E2482E">
            <w:pPr>
              <w:pStyle w:val="afc"/>
              <w:snapToGrid w:val="0"/>
            </w:pPr>
            <w:r w:rsidRPr="005858AF">
              <w:rPr>
                <w:rFonts w:cs="Times New Roman"/>
                <w:b/>
                <w:bCs/>
              </w:rPr>
              <w:t>Творческая работа</w:t>
            </w:r>
          </w:p>
        </w:tc>
      </w:tr>
      <w:tr w:rsidR="008A7C61" w:rsidRPr="005858AF" w:rsidTr="00E9401B">
        <w:tc>
          <w:tcPr>
            <w:tcW w:w="1016" w:type="dxa"/>
            <w:tcBorders>
              <w:left w:val="single" w:sz="8" w:space="0" w:color="000000"/>
              <w:bottom w:val="single" w:sz="8" w:space="0" w:color="000000"/>
            </w:tcBorders>
          </w:tcPr>
          <w:p w:rsidR="008A7C61" w:rsidRPr="005858AF" w:rsidRDefault="008A7C61" w:rsidP="00E2482E">
            <w:pPr>
              <w:pStyle w:val="afc"/>
              <w:snapToGrid w:val="0"/>
              <w:rPr>
                <w:b/>
                <w:bCs/>
              </w:rPr>
            </w:pPr>
          </w:p>
        </w:tc>
        <w:tc>
          <w:tcPr>
            <w:tcW w:w="84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7C61" w:rsidRPr="005858AF" w:rsidRDefault="008A7C61" w:rsidP="002D50F5">
            <w:pPr>
              <w:pStyle w:val="afc"/>
              <w:numPr>
                <w:ilvl w:val="0"/>
                <w:numId w:val="17"/>
              </w:numPr>
              <w:snapToGrid w:val="0"/>
              <w:ind w:left="347"/>
            </w:pPr>
            <w:r w:rsidRPr="005F1FB3">
              <w:t>Анализ содержания предметной среды в разных группах ДОУ</w:t>
            </w:r>
            <w:r>
              <w:t>.</w:t>
            </w:r>
          </w:p>
        </w:tc>
      </w:tr>
      <w:tr w:rsidR="008A7C61" w:rsidRPr="005858AF" w:rsidTr="00E9401B">
        <w:tc>
          <w:tcPr>
            <w:tcW w:w="1016" w:type="dxa"/>
            <w:tcBorders>
              <w:left w:val="single" w:sz="8" w:space="0" w:color="000000"/>
              <w:bottom w:val="single" w:sz="8" w:space="0" w:color="000000"/>
            </w:tcBorders>
          </w:tcPr>
          <w:p w:rsidR="008A7C61" w:rsidRPr="005858AF" w:rsidRDefault="008A7C61" w:rsidP="00E2482E">
            <w:pPr>
              <w:pStyle w:val="afc"/>
              <w:snapToGrid w:val="0"/>
              <w:rPr>
                <w:b/>
                <w:bCs/>
              </w:rPr>
            </w:pPr>
          </w:p>
        </w:tc>
        <w:tc>
          <w:tcPr>
            <w:tcW w:w="84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7C61" w:rsidRPr="005858AF" w:rsidRDefault="008A7C61" w:rsidP="002D50F5">
            <w:pPr>
              <w:pStyle w:val="afc"/>
              <w:numPr>
                <w:ilvl w:val="0"/>
                <w:numId w:val="17"/>
              </w:numPr>
              <w:snapToGrid w:val="0"/>
              <w:ind w:left="347"/>
            </w:pPr>
            <w:r w:rsidRPr="005F1FB3">
              <w:t xml:space="preserve">Анализ документации по планированию. </w:t>
            </w:r>
          </w:p>
        </w:tc>
      </w:tr>
      <w:tr w:rsidR="008A7C61" w:rsidRPr="005858AF" w:rsidTr="00E9401B">
        <w:tc>
          <w:tcPr>
            <w:tcW w:w="1016" w:type="dxa"/>
            <w:tcBorders>
              <w:left w:val="single" w:sz="8" w:space="0" w:color="000000"/>
              <w:bottom w:val="single" w:sz="8" w:space="0" w:color="000000"/>
            </w:tcBorders>
          </w:tcPr>
          <w:p w:rsidR="008A7C61" w:rsidRPr="005858AF" w:rsidRDefault="008A7C61" w:rsidP="00E2482E">
            <w:pPr>
              <w:pStyle w:val="afc"/>
              <w:snapToGrid w:val="0"/>
              <w:rPr>
                <w:b/>
                <w:bCs/>
              </w:rPr>
            </w:pPr>
          </w:p>
        </w:tc>
        <w:tc>
          <w:tcPr>
            <w:tcW w:w="84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7C61" w:rsidRPr="005858AF" w:rsidRDefault="008A7C61" w:rsidP="002D50F5">
            <w:pPr>
              <w:pStyle w:val="afc"/>
              <w:numPr>
                <w:ilvl w:val="0"/>
                <w:numId w:val="17"/>
              </w:numPr>
              <w:snapToGrid w:val="0"/>
              <w:ind w:left="347"/>
            </w:pPr>
            <w:r w:rsidRPr="005F1FB3">
              <w:t>Анализ работ детей дошкольного возраста</w:t>
            </w:r>
          </w:p>
        </w:tc>
      </w:tr>
      <w:tr w:rsidR="008A7C61" w:rsidRPr="005858AF" w:rsidTr="00E9401B">
        <w:tc>
          <w:tcPr>
            <w:tcW w:w="1016" w:type="dxa"/>
            <w:tcBorders>
              <w:left w:val="single" w:sz="8" w:space="0" w:color="000000"/>
              <w:bottom w:val="single" w:sz="8" w:space="0" w:color="000000"/>
            </w:tcBorders>
          </w:tcPr>
          <w:p w:rsidR="008A7C61" w:rsidRPr="005858AF" w:rsidRDefault="008A7C61" w:rsidP="00E2482E">
            <w:pPr>
              <w:pStyle w:val="afc"/>
              <w:snapToGrid w:val="0"/>
              <w:rPr>
                <w:b/>
                <w:bCs/>
              </w:rPr>
            </w:pPr>
            <w:r w:rsidRPr="005858AF">
              <w:rPr>
                <w:b/>
                <w:bCs/>
              </w:rPr>
              <w:t>3</w:t>
            </w:r>
          </w:p>
        </w:tc>
        <w:tc>
          <w:tcPr>
            <w:tcW w:w="84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7C61" w:rsidRPr="005858AF" w:rsidRDefault="008A7C61" w:rsidP="00E2482E">
            <w:pPr>
              <w:pStyle w:val="afc"/>
              <w:snapToGrid w:val="0"/>
            </w:pPr>
            <w:r w:rsidRPr="005858AF">
              <w:rPr>
                <w:rFonts w:cs="Times New Roman"/>
                <w:b/>
                <w:bCs/>
              </w:rPr>
              <w:t>Проверочная работа</w:t>
            </w:r>
          </w:p>
        </w:tc>
      </w:tr>
      <w:tr w:rsidR="008A7C61" w:rsidRPr="005858AF" w:rsidTr="00E9401B">
        <w:tc>
          <w:tcPr>
            <w:tcW w:w="1016" w:type="dxa"/>
            <w:tcBorders>
              <w:left w:val="single" w:sz="8" w:space="0" w:color="000000"/>
              <w:bottom w:val="single" w:sz="8" w:space="0" w:color="000000"/>
            </w:tcBorders>
          </w:tcPr>
          <w:p w:rsidR="008A7C61" w:rsidRPr="005858AF" w:rsidRDefault="008A7C61" w:rsidP="00E2482E">
            <w:pPr>
              <w:pStyle w:val="afc"/>
              <w:snapToGrid w:val="0"/>
            </w:pPr>
          </w:p>
        </w:tc>
        <w:tc>
          <w:tcPr>
            <w:tcW w:w="84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7C61" w:rsidRPr="005858AF" w:rsidRDefault="008A7C61" w:rsidP="002D50F5">
            <w:pPr>
              <w:pStyle w:val="afc"/>
              <w:numPr>
                <w:ilvl w:val="0"/>
                <w:numId w:val="18"/>
              </w:numPr>
              <w:snapToGrid w:val="0"/>
              <w:ind w:left="347"/>
            </w:pPr>
            <w:r w:rsidRPr="005F1FB3">
              <w:t>Составление ко</w:t>
            </w:r>
            <w:r>
              <w:t xml:space="preserve">нспектов занятий по аппликации </w:t>
            </w:r>
          </w:p>
        </w:tc>
      </w:tr>
      <w:tr w:rsidR="008A7C61" w:rsidRPr="005858AF" w:rsidTr="00E9401B">
        <w:tc>
          <w:tcPr>
            <w:tcW w:w="1016" w:type="dxa"/>
            <w:tcBorders>
              <w:left w:val="single" w:sz="8" w:space="0" w:color="000000"/>
              <w:bottom w:val="single" w:sz="8" w:space="0" w:color="000000"/>
            </w:tcBorders>
          </w:tcPr>
          <w:p w:rsidR="008A7C61" w:rsidRPr="005858AF" w:rsidRDefault="008A7C61" w:rsidP="00E2482E">
            <w:pPr>
              <w:pStyle w:val="afc"/>
              <w:snapToGrid w:val="0"/>
              <w:rPr>
                <w:b/>
                <w:bCs/>
              </w:rPr>
            </w:pPr>
          </w:p>
        </w:tc>
        <w:tc>
          <w:tcPr>
            <w:tcW w:w="84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7C61" w:rsidRPr="005858AF" w:rsidRDefault="008A7C61" w:rsidP="002D50F5">
            <w:pPr>
              <w:pStyle w:val="afc"/>
              <w:numPr>
                <w:ilvl w:val="0"/>
                <w:numId w:val="18"/>
              </w:numPr>
              <w:snapToGrid w:val="0"/>
              <w:ind w:left="347"/>
            </w:pPr>
            <w:r w:rsidRPr="005F1FB3">
              <w:t xml:space="preserve">Составление конспекта занятий по конструированию </w:t>
            </w:r>
          </w:p>
        </w:tc>
      </w:tr>
      <w:tr w:rsidR="008A7C61" w:rsidRPr="005858AF" w:rsidTr="00E9401B">
        <w:tc>
          <w:tcPr>
            <w:tcW w:w="1016" w:type="dxa"/>
            <w:tcBorders>
              <w:left w:val="single" w:sz="8" w:space="0" w:color="000000"/>
              <w:bottom w:val="single" w:sz="8" w:space="0" w:color="000000"/>
            </w:tcBorders>
          </w:tcPr>
          <w:p w:rsidR="008A7C61" w:rsidRPr="005858AF" w:rsidRDefault="008A7C61" w:rsidP="00E2482E">
            <w:pPr>
              <w:pStyle w:val="afc"/>
              <w:snapToGrid w:val="0"/>
              <w:rPr>
                <w:b/>
                <w:bCs/>
              </w:rPr>
            </w:pPr>
            <w:r w:rsidRPr="005858AF">
              <w:rPr>
                <w:b/>
                <w:bCs/>
              </w:rPr>
              <w:t>4</w:t>
            </w:r>
          </w:p>
        </w:tc>
        <w:tc>
          <w:tcPr>
            <w:tcW w:w="84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7C61" w:rsidRPr="005858AF" w:rsidRDefault="008A7C61" w:rsidP="00E2482E">
            <w:pPr>
              <w:pStyle w:val="afc"/>
              <w:snapToGrid w:val="0"/>
            </w:pPr>
            <w:r w:rsidRPr="005858AF">
              <w:rPr>
                <w:rFonts w:cs="Times New Roman"/>
                <w:b/>
                <w:bCs/>
              </w:rPr>
              <w:t>Дополнительные материалы</w:t>
            </w:r>
          </w:p>
        </w:tc>
      </w:tr>
      <w:tr w:rsidR="008A7C61" w:rsidRPr="005858AF" w:rsidTr="00E9401B">
        <w:tc>
          <w:tcPr>
            <w:tcW w:w="1016" w:type="dxa"/>
            <w:tcBorders>
              <w:left w:val="single" w:sz="8" w:space="0" w:color="000000"/>
              <w:bottom w:val="single" w:sz="8" w:space="0" w:color="000000"/>
            </w:tcBorders>
          </w:tcPr>
          <w:p w:rsidR="008A7C61" w:rsidRPr="005858AF" w:rsidRDefault="008A7C61" w:rsidP="00E2482E">
            <w:pPr>
              <w:pStyle w:val="afc"/>
              <w:snapToGrid w:val="0"/>
            </w:pPr>
          </w:p>
        </w:tc>
        <w:tc>
          <w:tcPr>
            <w:tcW w:w="84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7C61" w:rsidRPr="005858AF" w:rsidRDefault="008A7C61" w:rsidP="002D50F5">
            <w:pPr>
              <w:pStyle w:val="afc"/>
              <w:numPr>
                <w:ilvl w:val="0"/>
                <w:numId w:val="19"/>
              </w:numPr>
              <w:snapToGrid w:val="0"/>
              <w:ind w:left="347"/>
            </w:pPr>
            <w:r>
              <w:rPr>
                <w:rFonts w:cs="Times New Roman"/>
              </w:rPr>
              <w:t xml:space="preserve">Образцы работ </w:t>
            </w:r>
            <w:r>
              <w:rPr>
                <w:rFonts w:cs="Times New Roman"/>
                <w:bCs/>
              </w:rPr>
              <w:t>для использования на практике в ДОУ.</w:t>
            </w:r>
          </w:p>
        </w:tc>
      </w:tr>
      <w:tr w:rsidR="008A7C61" w:rsidRPr="005858AF" w:rsidTr="00E9401B">
        <w:tc>
          <w:tcPr>
            <w:tcW w:w="1016" w:type="dxa"/>
            <w:tcBorders>
              <w:left w:val="single" w:sz="8" w:space="0" w:color="000000"/>
              <w:bottom w:val="single" w:sz="8" w:space="0" w:color="000000"/>
            </w:tcBorders>
          </w:tcPr>
          <w:p w:rsidR="008A7C61" w:rsidRPr="005858AF" w:rsidRDefault="008A7C61" w:rsidP="00E2482E">
            <w:pPr>
              <w:pStyle w:val="afc"/>
              <w:snapToGrid w:val="0"/>
            </w:pPr>
          </w:p>
        </w:tc>
        <w:tc>
          <w:tcPr>
            <w:tcW w:w="84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7C61" w:rsidRPr="005858AF" w:rsidRDefault="008A7C61" w:rsidP="002D50F5">
            <w:pPr>
              <w:pStyle w:val="afc"/>
              <w:numPr>
                <w:ilvl w:val="0"/>
                <w:numId w:val="19"/>
              </w:numPr>
              <w:snapToGrid w:val="0"/>
              <w:ind w:left="347"/>
            </w:pPr>
            <w:r>
              <w:rPr>
                <w:rFonts w:cs="Times New Roman"/>
              </w:rPr>
              <w:t>Демонстрационный материал репродуктивного, иллюстративного и электронного характера.</w:t>
            </w:r>
          </w:p>
        </w:tc>
      </w:tr>
      <w:tr w:rsidR="008A7C61" w:rsidRPr="005858AF" w:rsidTr="00E9401B">
        <w:tc>
          <w:tcPr>
            <w:tcW w:w="1016" w:type="dxa"/>
            <w:tcBorders>
              <w:left w:val="single" w:sz="8" w:space="0" w:color="000000"/>
              <w:bottom w:val="single" w:sz="8" w:space="0" w:color="000000"/>
            </w:tcBorders>
          </w:tcPr>
          <w:p w:rsidR="008A7C61" w:rsidRPr="005858AF" w:rsidRDefault="008A7C61" w:rsidP="00E2482E">
            <w:pPr>
              <w:pStyle w:val="afc"/>
              <w:snapToGrid w:val="0"/>
            </w:pPr>
            <w:r w:rsidRPr="005858AF">
              <w:rPr>
                <w:b/>
                <w:bCs/>
              </w:rPr>
              <w:t>5</w:t>
            </w:r>
          </w:p>
        </w:tc>
        <w:tc>
          <w:tcPr>
            <w:tcW w:w="84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7C61" w:rsidRPr="005858AF" w:rsidRDefault="008A7C61" w:rsidP="00E2482E">
            <w:pPr>
              <w:pStyle w:val="afc"/>
              <w:snapToGrid w:val="0"/>
            </w:pPr>
            <w:r w:rsidRPr="005858AF">
              <w:rPr>
                <w:rFonts w:cs="Times New Roman"/>
                <w:b/>
                <w:bCs/>
              </w:rPr>
              <w:t>Грамоты, сертификаты.</w:t>
            </w:r>
          </w:p>
        </w:tc>
      </w:tr>
      <w:tr w:rsidR="008A7C61" w:rsidRPr="005858AF" w:rsidTr="00E9401B">
        <w:tc>
          <w:tcPr>
            <w:tcW w:w="1016" w:type="dxa"/>
            <w:tcBorders>
              <w:left w:val="single" w:sz="8" w:space="0" w:color="000000"/>
              <w:bottom w:val="single" w:sz="8" w:space="0" w:color="000000"/>
            </w:tcBorders>
          </w:tcPr>
          <w:p w:rsidR="008A7C61" w:rsidRPr="005858AF" w:rsidRDefault="008A7C61" w:rsidP="00E2482E">
            <w:pPr>
              <w:pStyle w:val="afc"/>
              <w:snapToGrid w:val="0"/>
            </w:pPr>
          </w:p>
        </w:tc>
        <w:tc>
          <w:tcPr>
            <w:tcW w:w="84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7C61" w:rsidRPr="005858AF" w:rsidRDefault="008A7C61" w:rsidP="002D50F5">
            <w:pPr>
              <w:pStyle w:val="afc"/>
              <w:numPr>
                <w:ilvl w:val="0"/>
                <w:numId w:val="20"/>
              </w:numPr>
              <w:snapToGrid w:val="0"/>
              <w:ind w:left="347"/>
            </w:pPr>
            <w:r>
              <w:rPr>
                <w:rFonts w:cs="Times New Roman"/>
              </w:rPr>
              <w:t>ГБОУ СПО ДПК</w:t>
            </w:r>
          </w:p>
        </w:tc>
      </w:tr>
      <w:tr w:rsidR="008A7C61" w:rsidRPr="005858AF" w:rsidTr="00E9401B">
        <w:tc>
          <w:tcPr>
            <w:tcW w:w="1016" w:type="dxa"/>
            <w:tcBorders>
              <w:left w:val="single" w:sz="8" w:space="0" w:color="000000"/>
              <w:bottom w:val="single" w:sz="8" w:space="0" w:color="000000"/>
            </w:tcBorders>
          </w:tcPr>
          <w:p w:rsidR="008A7C61" w:rsidRPr="005858AF" w:rsidRDefault="008A7C61" w:rsidP="00E2482E">
            <w:pPr>
              <w:pStyle w:val="afc"/>
              <w:snapToGrid w:val="0"/>
            </w:pPr>
          </w:p>
        </w:tc>
        <w:tc>
          <w:tcPr>
            <w:tcW w:w="84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7C61" w:rsidRPr="005858AF" w:rsidRDefault="008A7C61" w:rsidP="002D50F5">
            <w:pPr>
              <w:pStyle w:val="afc"/>
              <w:numPr>
                <w:ilvl w:val="0"/>
                <w:numId w:val="20"/>
              </w:numPr>
              <w:snapToGrid w:val="0"/>
              <w:ind w:left="347"/>
            </w:pPr>
            <w:r>
              <w:rPr>
                <w:rFonts w:cs="Times New Roman"/>
              </w:rPr>
              <w:t>Городского уровня</w:t>
            </w:r>
          </w:p>
        </w:tc>
      </w:tr>
      <w:tr w:rsidR="008A7C61" w:rsidRPr="005858AF" w:rsidTr="00E9401B">
        <w:tc>
          <w:tcPr>
            <w:tcW w:w="1016" w:type="dxa"/>
            <w:tcBorders>
              <w:left w:val="single" w:sz="8" w:space="0" w:color="000000"/>
              <w:bottom w:val="single" w:sz="8" w:space="0" w:color="000000"/>
            </w:tcBorders>
          </w:tcPr>
          <w:p w:rsidR="008A7C61" w:rsidRPr="005858AF" w:rsidRDefault="008A7C61" w:rsidP="00E2482E">
            <w:pPr>
              <w:pStyle w:val="afc"/>
              <w:snapToGrid w:val="0"/>
            </w:pPr>
          </w:p>
        </w:tc>
        <w:tc>
          <w:tcPr>
            <w:tcW w:w="84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7C61" w:rsidRPr="005858AF" w:rsidRDefault="008A7C61" w:rsidP="002D50F5">
            <w:pPr>
              <w:pStyle w:val="afc"/>
              <w:numPr>
                <w:ilvl w:val="0"/>
                <w:numId w:val="20"/>
              </w:numPr>
              <w:snapToGrid w:val="0"/>
              <w:ind w:left="347"/>
            </w:pPr>
            <w:r>
              <w:rPr>
                <w:rFonts w:cs="Times New Roman"/>
              </w:rPr>
              <w:t>Областного и Межрегионального уровня</w:t>
            </w:r>
          </w:p>
        </w:tc>
      </w:tr>
    </w:tbl>
    <w:p w:rsidR="00B8720B" w:rsidRDefault="00B8720B" w:rsidP="00B8720B">
      <w:pPr>
        <w:spacing w:line="100" w:lineRule="atLeast"/>
        <w:ind w:firstLine="567"/>
        <w:jc w:val="both"/>
        <w:rPr>
          <w:rFonts w:cs="Times New Roman"/>
        </w:rPr>
      </w:pPr>
    </w:p>
    <w:p w:rsidR="00591D59" w:rsidRDefault="00591D59" w:rsidP="00B8720B">
      <w:pPr>
        <w:spacing w:line="100" w:lineRule="atLeast"/>
        <w:ind w:firstLine="567"/>
        <w:jc w:val="both"/>
        <w:rPr>
          <w:rFonts w:cs="Times New Roman"/>
        </w:rPr>
      </w:pPr>
    </w:p>
    <w:p w:rsidR="00591D59" w:rsidRPr="000713A6" w:rsidRDefault="00591D59" w:rsidP="00591D59">
      <w:pPr>
        <w:jc w:val="both"/>
        <w:rPr>
          <w:rFonts w:cs="Times New Roman"/>
          <w:b/>
        </w:rPr>
      </w:pPr>
      <w:r w:rsidRPr="000713A6">
        <w:rPr>
          <w:rFonts w:eastAsia="Calibri" w:cs="Times New Roman"/>
          <w:b/>
          <w:lang w:eastAsia="en-US"/>
        </w:rPr>
        <w:t xml:space="preserve">Вопросы для оценки теоретических основ освоения МДК </w:t>
      </w:r>
      <w:r w:rsidRPr="00121929">
        <w:rPr>
          <w:rFonts w:eastAsia="Calibri" w:cs="Times New Roman"/>
          <w:b/>
          <w:lang w:eastAsia="en-US"/>
        </w:rPr>
        <w:t>02.03</w:t>
      </w:r>
      <w:r w:rsidRPr="00121929">
        <w:rPr>
          <w:b/>
        </w:rPr>
        <w:t xml:space="preserve"> «Теоретические</w:t>
      </w:r>
      <w:r w:rsidRPr="000713A6">
        <w:rPr>
          <w:b/>
        </w:rPr>
        <w:t xml:space="preserve"> и методические основы организации продуктивных видов деятельности детей дошкольного возраста</w:t>
      </w:r>
      <w:r>
        <w:rPr>
          <w:b/>
        </w:rPr>
        <w:t>»</w:t>
      </w:r>
    </w:p>
    <w:p w:rsidR="00591D59" w:rsidRPr="00184B9B" w:rsidRDefault="00591D59" w:rsidP="00591D59">
      <w:pPr>
        <w:pStyle w:val="af3"/>
        <w:widowControl w:val="0"/>
        <w:numPr>
          <w:ilvl w:val="0"/>
          <w:numId w:val="38"/>
        </w:numPr>
        <w:spacing w:after="0" w:line="100" w:lineRule="atLeast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4B9B">
        <w:rPr>
          <w:rFonts w:ascii="Times New Roman" w:eastAsia="Times New Roman" w:hAnsi="Times New Roman" w:cs="Times New Roman"/>
          <w:sz w:val="24"/>
          <w:szCs w:val="24"/>
        </w:rPr>
        <w:t>Дайте определение и раскройте содержание понятия изобразительная деятельность дошкольников как средство эстетического воспитания.</w:t>
      </w:r>
    </w:p>
    <w:p w:rsidR="00591D59" w:rsidRPr="00184B9B" w:rsidRDefault="00591D59" w:rsidP="00591D59">
      <w:pPr>
        <w:pStyle w:val="af3"/>
        <w:widowControl w:val="0"/>
        <w:numPr>
          <w:ilvl w:val="0"/>
          <w:numId w:val="38"/>
        </w:numPr>
        <w:spacing w:after="0" w:line="100" w:lineRule="atLeast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4B9B">
        <w:rPr>
          <w:rFonts w:ascii="Times New Roman" w:eastAsia="Times New Roman" w:hAnsi="Times New Roman" w:cs="Times New Roman"/>
          <w:sz w:val="24"/>
          <w:szCs w:val="24"/>
        </w:rPr>
        <w:t>Раскройте сущность творчества и его проявление в детском возрасте. Выделите этапы творческой деятельности.</w:t>
      </w:r>
    </w:p>
    <w:p w:rsidR="00591D59" w:rsidRPr="00184B9B" w:rsidRDefault="00591D59" w:rsidP="00591D59">
      <w:pPr>
        <w:pStyle w:val="af3"/>
        <w:widowControl w:val="0"/>
        <w:numPr>
          <w:ilvl w:val="0"/>
          <w:numId w:val="38"/>
        </w:numPr>
        <w:spacing w:after="0" w:line="100" w:lineRule="atLeast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4B9B">
        <w:rPr>
          <w:rFonts w:ascii="Times New Roman" w:eastAsia="Times New Roman" w:hAnsi="Times New Roman" w:cs="Times New Roman"/>
          <w:sz w:val="24"/>
          <w:szCs w:val="24"/>
        </w:rPr>
        <w:t>Охарактеризуйте понятие способности как качества личности ребенка.</w:t>
      </w:r>
    </w:p>
    <w:p w:rsidR="00591D59" w:rsidRPr="00184B9B" w:rsidRDefault="00591D59" w:rsidP="00591D59">
      <w:pPr>
        <w:pStyle w:val="af3"/>
        <w:widowControl w:val="0"/>
        <w:numPr>
          <w:ilvl w:val="0"/>
          <w:numId w:val="38"/>
        </w:numPr>
        <w:spacing w:after="0" w:line="100" w:lineRule="atLeast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4B9B">
        <w:rPr>
          <w:rFonts w:ascii="Times New Roman" w:eastAsia="Times New Roman" w:hAnsi="Times New Roman" w:cs="Times New Roman"/>
          <w:sz w:val="24"/>
          <w:szCs w:val="24"/>
        </w:rPr>
        <w:t xml:space="preserve">Раскройте значение изобразительной деятельности для всестороннего развития и восприятия дошкольников (умственное, сенсорное, нравственное, эстетическое, физическое воспитание). </w:t>
      </w:r>
    </w:p>
    <w:p w:rsidR="00591D59" w:rsidRDefault="00591D59" w:rsidP="00591D59">
      <w:pPr>
        <w:widowControl w:val="0"/>
        <w:numPr>
          <w:ilvl w:val="0"/>
          <w:numId w:val="38"/>
        </w:numPr>
        <w:spacing w:line="100" w:lineRule="atLeast"/>
        <w:ind w:left="284" w:hanging="284"/>
        <w:jc w:val="both"/>
        <w:rPr>
          <w:rFonts w:cs="Times New Roman"/>
        </w:rPr>
      </w:pPr>
      <w:r w:rsidRPr="00184B9B">
        <w:rPr>
          <w:rFonts w:cs="Times New Roman"/>
        </w:rPr>
        <w:t>Раскройте цель, задачи и содержание работы по развитию изобразительной деятельности и творчества дошкольников.</w:t>
      </w:r>
    </w:p>
    <w:p w:rsidR="00591D59" w:rsidRPr="00184B9B" w:rsidRDefault="00591D59" w:rsidP="00591D59">
      <w:pPr>
        <w:widowControl w:val="0"/>
        <w:numPr>
          <w:ilvl w:val="0"/>
          <w:numId w:val="38"/>
        </w:numPr>
        <w:spacing w:line="100" w:lineRule="atLeast"/>
        <w:ind w:left="284" w:hanging="284"/>
        <w:jc w:val="both"/>
        <w:rPr>
          <w:rFonts w:cs="Times New Roman"/>
        </w:rPr>
      </w:pPr>
      <w:r w:rsidRPr="00184B9B">
        <w:rPr>
          <w:rFonts w:cs="Times New Roman"/>
        </w:rPr>
        <w:t>Охарактеризуйте методы руководства изобразительной деятельности дошкольников.</w:t>
      </w:r>
    </w:p>
    <w:p w:rsidR="00591D59" w:rsidRDefault="00591D59" w:rsidP="00591D59">
      <w:pPr>
        <w:pStyle w:val="af3"/>
        <w:widowControl w:val="0"/>
        <w:numPr>
          <w:ilvl w:val="0"/>
          <w:numId w:val="38"/>
        </w:numPr>
        <w:spacing w:after="0" w:line="100" w:lineRule="atLeast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4B9B">
        <w:rPr>
          <w:rFonts w:ascii="Times New Roman" w:eastAsia="Times New Roman" w:hAnsi="Times New Roman" w:cs="Times New Roman"/>
          <w:sz w:val="24"/>
          <w:szCs w:val="24"/>
        </w:rPr>
        <w:t>Охарактеризуйте</w:t>
      </w:r>
      <w:r w:rsidRPr="00184B9B">
        <w:rPr>
          <w:rFonts w:ascii="Times New Roman" w:hAnsi="Times New Roman" w:cs="Times New Roman"/>
          <w:sz w:val="24"/>
          <w:szCs w:val="24"/>
        </w:rPr>
        <w:t xml:space="preserve"> приемы и способы, обеспечивающие развитие изобразительного творчества детей.</w:t>
      </w:r>
    </w:p>
    <w:p w:rsidR="00591D59" w:rsidRDefault="00591D59" w:rsidP="00591D59">
      <w:pPr>
        <w:pStyle w:val="af3"/>
        <w:widowControl w:val="0"/>
        <w:numPr>
          <w:ilvl w:val="0"/>
          <w:numId w:val="38"/>
        </w:numPr>
        <w:spacing w:after="0" w:line="100" w:lineRule="atLeast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4B9B">
        <w:rPr>
          <w:rFonts w:ascii="Times New Roman" w:hAnsi="Times New Roman" w:cs="Times New Roman"/>
          <w:sz w:val="24"/>
          <w:szCs w:val="24"/>
        </w:rPr>
        <w:t>Дайте общую характеристику форм организации изобразительной деятельности дошкольников.</w:t>
      </w:r>
    </w:p>
    <w:p w:rsidR="00591D59" w:rsidRDefault="00591D59" w:rsidP="00591D59">
      <w:pPr>
        <w:pStyle w:val="af3"/>
        <w:widowControl w:val="0"/>
        <w:numPr>
          <w:ilvl w:val="0"/>
          <w:numId w:val="38"/>
        </w:numPr>
        <w:spacing w:after="0" w:line="100" w:lineRule="atLeast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4B9B">
        <w:rPr>
          <w:rFonts w:ascii="Times New Roman" w:hAnsi="Times New Roman" w:cs="Times New Roman"/>
          <w:sz w:val="24"/>
          <w:szCs w:val="24"/>
        </w:rPr>
        <w:t>Дайте определение и раскройте содержание непосредственной организованной образовательной деятельности как основной формы организации обучения изобразительной деятельности и выделите ее структуру в зависимости от вида изобразительной деятельности.</w:t>
      </w:r>
    </w:p>
    <w:p w:rsidR="00591D59" w:rsidRPr="00184B9B" w:rsidRDefault="00591D59" w:rsidP="00591D59">
      <w:pPr>
        <w:pStyle w:val="af3"/>
        <w:widowControl w:val="0"/>
        <w:numPr>
          <w:ilvl w:val="0"/>
          <w:numId w:val="38"/>
        </w:numPr>
        <w:spacing w:after="0" w:line="100" w:lineRule="atLeast"/>
        <w:ind w:left="0" w:hanging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4B9B">
        <w:rPr>
          <w:rFonts w:ascii="Times New Roman" w:hAnsi="Times New Roman" w:cs="Times New Roman"/>
          <w:sz w:val="24"/>
          <w:szCs w:val="24"/>
        </w:rPr>
        <w:t>Охарактеризуйте понятие самостоятельная изобразительная деятельность дошкольников.</w:t>
      </w:r>
    </w:p>
    <w:p w:rsidR="00591D59" w:rsidRPr="00184B9B" w:rsidRDefault="00591D59" w:rsidP="00591D59">
      <w:pPr>
        <w:widowControl w:val="0"/>
        <w:numPr>
          <w:ilvl w:val="0"/>
          <w:numId w:val="38"/>
        </w:numPr>
        <w:tabs>
          <w:tab w:val="left" w:pos="720"/>
        </w:tabs>
        <w:spacing w:line="100" w:lineRule="atLeast"/>
        <w:ind w:left="0" w:hanging="142"/>
        <w:jc w:val="both"/>
        <w:rPr>
          <w:rFonts w:cs="Times New Roman"/>
        </w:rPr>
      </w:pPr>
      <w:r w:rsidRPr="00184B9B">
        <w:rPr>
          <w:rFonts w:cs="Times New Roman"/>
        </w:rPr>
        <w:t>Охарактеризуйте продукты детского творчества как показателя всестороннего развития дошкольника.</w:t>
      </w:r>
    </w:p>
    <w:p w:rsidR="00591D59" w:rsidRPr="00184B9B" w:rsidRDefault="00591D59" w:rsidP="00591D59">
      <w:pPr>
        <w:widowControl w:val="0"/>
        <w:numPr>
          <w:ilvl w:val="0"/>
          <w:numId w:val="38"/>
        </w:numPr>
        <w:tabs>
          <w:tab w:val="left" w:pos="720"/>
        </w:tabs>
        <w:spacing w:line="100" w:lineRule="atLeast"/>
        <w:ind w:left="0" w:hanging="142"/>
        <w:jc w:val="both"/>
        <w:rPr>
          <w:rFonts w:cs="Times New Roman"/>
        </w:rPr>
      </w:pPr>
      <w:r w:rsidRPr="00184B9B">
        <w:rPr>
          <w:rFonts w:cs="Times New Roman"/>
        </w:rPr>
        <w:t xml:space="preserve">Назовите </w:t>
      </w:r>
      <w:r>
        <w:rPr>
          <w:rFonts w:cs="Times New Roman"/>
        </w:rPr>
        <w:t>критерии</w:t>
      </w:r>
      <w:r w:rsidRPr="00184B9B">
        <w:rPr>
          <w:rFonts w:cs="Times New Roman"/>
        </w:rPr>
        <w:t xml:space="preserve"> анализа продукта детской деятельности.</w:t>
      </w:r>
    </w:p>
    <w:p w:rsidR="00591D59" w:rsidRPr="00184B9B" w:rsidRDefault="00591D59" w:rsidP="00591D59">
      <w:pPr>
        <w:pStyle w:val="af9"/>
        <w:numPr>
          <w:ilvl w:val="0"/>
          <w:numId w:val="38"/>
        </w:numPr>
        <w:suppressAutoHyphens w:val="0"/>
        <w:spacing w:before="0" w:after="0" w:line="100" w:lineRule="atLeast"/>
        <w:ind w:left="0" w:right="708" w:hanging="142"/>
        <w:jc w:val="both"/>
        <w:rPr>
          <w:rFonts w:ascii="Times New Roman" w:hAnsi="Times New Roman" w:cs="Times New Roman"/>
        </w:rPr>
      </w:pPr>
      <w:r w:rsidRPr="00184B9B">
        <w:rPr>
          <w:rFonts w:ascii="Times New Roman" w:hAnsi="Times New Roman" w:cs="Times New Roman"/>
          <w:bCs/>
        </w:rPr>
        <w:t>Охарактеризуйте индивидуальный подход к развитию творческих способностей детей.</w:t>
      </w:r>
    </w:p>
    <w:p w:rsidR="00591D59" w:rsidRPr="00184B9B" w:rsidRDefault="00591D59" w:rsidP="00591D59">
      <w:pPr>
        <w:pStyle w:val="af9"/>
        <w:numPr>
          <w:ilvl w:val="0"/>
          <w:numId w:val="38"/>
        </w:numPr>
        <w:suppressAutoHyphens w:val="0"/>
        <w:spacing w:before="0" w:after="0" w:line="100" w:lineRule="atLeast"/>
        <w:ind w:left="0" w:right="708" w:hanging="142"/>
        <w:jc w:val="both"/>
        <w:rPr>
          <w:rFonts w:ascii="Times New Roman" w:hAnsi="Times New Roman" w:cs="Times New Roman"/>
        </w:rPr>
      </w:pPr>
      <w:r w:rsidRPr="00184B9B">
        <w:rPr>
          <w:rFonts w:ascii="Times New Roman" w:hAnsi="Times New Roman" w:cs="Times New Roman"/>
        </w:rPr>
        <w:t>Обоснуйте дифференцированный подход к детям в вопросах развития творчества.</w:t>
      </w:r>
    </w:p>
    <w:p w:rsidR="00591D59" w:rsidRPr="00184B9B" w:rsidRDefault="00591D59" w:rsidP="00591D59">
      <w:pPr>
        <w:widowControl w:val="0"/>
        <w:numPr>
          <w:ilvl w:val="0"/>
          <w:numId w:val="38"/>
        </w:numPr>
        <w:tabs>
          <w:tab w:val="left" w:pos="720"/>
        </w:tabs>
        <w:spacing w:line="100" w:lineRule="atLeast"/>
        <w:ind w:left="0" w:hanging="142"/>
        <w:jc w:val="both"/>
        <w:rPr>
          <w:rFonts w:cs="Times New Roman"/>
        </w:rPr>
      </w:pPr>
      <w:r w:rsidRPr="00184B9B">
        <w:rPr>
          <w:rFonts w:cs="Times New Roman"/>
        </w:rPr>
        <w:t>Дайте определение понятия игра в системе обучения дошкольников изобразительной деятельности.</w:t>
      </w:r>
    </w:p>
    <w:p w:rsidR="00591D59" w:rsidRPr="00184B9B" w:rsidRDefault="00591D59" w:rsidP="00591D59">
      <w:pPr>
        <w:pStyle w:val="af3"/>
        <w:widowControl w:val="0"/>
        <w:numPr>
          <w:ilvl w:val="0"/>
          <w:numId w:val="38"/>
        </w:numPr>
        <w:spacing w:after="0" w:line="100" w:lineRule="atLeast"/>
        <w:ind w:left="0" w:hanging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4B9B">
        <w:rPr>
          <w:rFonts w:ascii="Times New Roman" w:eastAsia="Times New Roman" w:hAnsi="Times New Roman" w:cs="Times New Roman"/>
          <w:sz w:val="24"/>
          <w:szCs w:val="24"/>
        </w:rPr>
        <w:t>Охарактеризуйте развитие детского изобразительного творчества в рисовании: содержание, виды и приемы работы.</w:t>
      </w:r>
    </w:p>
    <w:p w:rsidR="00591D59" w:rsidRPr="00184B9B" w:rsidRDefault="00591D59" w:rsidP="00591D59">
      <w:pPr>
        <w:widowControl w:val="0"/>
        <w:numPr>
          <w:ilvl w:val="0"/>
          <w:numId w:val="38"/>
        </w:numPr>
        <w:tabs>
          <w:tab w:val="left" w:pos="720"/>
        </w:tabs>
        <w:spacing w:line="100" w:lineRule="atLeast"/>
        <w:ind w:left="0" w:hanging="142"/>
        <w:jc w:val="both"/>
        <w:rPr>
          <w:rFonts w:cs="Times New Roman"/>
        </w:rPr>
      </w:pPr>
      <w:r w:rsidRPr="00184B9B">
        <w:rPr>
          <w:rFonts w:cs="Times New Roman"/>
        </w:rPr>
        <w:t>Охарактеризуйте развитие детского изобразительного творчества в лепке: содержание, виды и приемы работы.</w:t>
      </w:r>
    </w:p>
    <w:p w:rsidR="00591D59" w:rsidRPr="00184B9B" w:rsidRDefault="00591D59" w:rsidP="00591D59">
      <w:pPr>
        <w:widowControl w:val="0"/>
        <w:numPr>
          <w:ilvl w:val="0"/>
          <w:numId w:val="38"/>
        </w:numPr>
        <w:tabs>
          <w:tab w:val="left" w:pos="720"/>
        </w:tabs>
        <w:spacing w:line="100" w:lineRule="atLeast"/>
        <w:ind w:left="0" w:hanging="142"/>
        <w:jc w:val="both"/>
        <w:rPr>
          <w:rFonts w:cs="Times New Roman"/>
        </w:rPr>
      </w:pPr>
      <w:r w:rsidRPr="00184B9B">
        <w:rPr>
          <w:rFonts w:cs="Times New Roman"/>
        </w:rPr>
        <w:t>Охарактеризуйте развитие детского изобразительного творчества в аппликации: содержание, виды и приемы работы.</w:t>
      </w:r>
    </w:p>
    <w:p w:rsidR="00591D59" w:rsidRPr="00184B9B" w:rsidRDefault="00591D59" w:rsidP="00591D59">
      <w:pPr>
        <w:widowControl w:val="0"/>
        <w:numPr>
          <w:ilvl w:val="0"/>
          <w:numId w:val="38"/>
        </w:numPr>
        <w:tabs>
          <w:tab w:val="left" w:pos="720"/>
        </w:tabs>
        <w:spacing w:line="100" w:lineRule="atLeast"/>
        <w:ind w:left="0" w:hanging="142"/>
        <w:jc w:val="both"/>
        <w:rPr>
          <w:rFonts w:cs="Times New Roman"/>
        </w:rPr>
      </w:pPr>
      <w:r w:rsidRPr="00184B9B">
        <w:rPr>
          <w:rFonts w:cs="Times New Roman"/>
        </w:rPr>
        <w:t>Охарактеризуйте развитие детского изобразительного творчества в конструировании: содержание, виды и приемы работы.</w:t>
      </w:r>
    </w:p>
    <w:p w:rsidR="00591D59" w:rsidRPr="00184B9B" w:rsidRDefault="00591D59" w:rsidP="00591D59">
      <w:pPr>
        <w:widowControl w:val="0"/>
        <w:numPr>
          <w:ilvl w:val="0"/>
          <w:numId w:val="38"/>
        </w:numPr>
        <w:tabs>
          <w:tab w:val="left" w:pos="720"/>
        </w:tabs>
        <w:spacing w:line="100" w:lineRule="atLeast"/>
        <w:ind w:left="0" w:hanging="142"/>
        <w:jc w:val="both"/>
        <w:rPr>
          <w:rFonts w:cs="Times New Roman"/>
        </w:rPr>
      </w:pPr>
      <w:r w:rsidRPr="00184B9B">
        <w:rPr>
          <w:rFonts w:cs="Times New Roman"/>
        </w:rPr>
        <w:t>Раскройте реализацию задач развития изобразительного творчества детей дошкольного возраста, через разные формы работы с детьми и родителями.</w:t>
      </w:r>
    </w:p>
    <w:p w:rsidR="00591D59" w:rsidRPr="00184B9B" w:rsidRDefault="00591D59" w:rsidP="00591D59">
      <w:pPr>
        <w:widowControl w:val="0"/>
        <w:numPr>
          <w:ilvl w:val="0"/>
          <w:numId w:val="38"/>
        </w:numPr>
        <w:tabs>
          <w:tab w:val="left" w:pos="720"/>
        </w:tabs>
        <w:spacing w:line="100" w:lineRule="atLeast"/>
        <w:ind w:left="0" w:hanging="142"/>
        <w:jc w:val="both"/>
        <w:rPr>
          <w:rFonts w:cs="Times New Roman"/>
        </w:rPr>
      </w:pPr>
      <w:r w:rsidRPr="00184B9B">
        <w:rPr>
          <w:rFonts w:cs="Times New Roman"/>
        </w:rPr>
        <w:t>Раскройте значение п</w:t>
      </w:r>
      <w:r w:rsidRPr="00184B9B">
        <w:rPr>
          <w:rFonts w:cs="Times New Roman"/>
          <w:bCs/>
        </w:rPr>
        <w:t>реемственности творчества у дошкольников и младших школьников.</w:t>
      </w:r>
    </w:p>
    <w:p w:rsidR="00591D59" w:rsidRPr="00184B9B" w:rsidRDefault="00591D59" w:rsidP="00591D59">
      <w:pPr>
        <w:widowControl w:val="0"/>
        <w:numPr>
          <w:ilvl w:val="0"/>
          <w:numId w:val="38"/>
        </w:numPr>
        <w:tabs>
          <w:tab w:val="left" w:pos="720"/>
        </w:tabs>
        <w:spacing w:line="100" w:lineRule="atLeast"/>
        <w:ind w:left="0" w:hanging="142"/>
        <w:jc w:val="both"/>
        <w:rPr>
          <w:rFonts w:cs="Times New Roman"/>
        </w:rPr>
      </w:pPr>
      <w:r w:rsidRPr="00184B9B">
        <w:rPr>
          <w:rFonts w:cs="Times New Roman"/>
        </w:rPr>
        <w:t>Выделите этапы творческого акта.</w:t>
      </w:r>
    </w:p>
    <w:p w:rsidR="00591D59" w:rsidRPr="00184B9B" w:rsidRDefault="00591D59" w:rsidP="00591D59">
      <w:pPr>
        <w:widowControl w:val="0"/>
        <w:numPr>
          <w:ilvl w:val="0"/>
          <w:numId w:val="38"/>
        </w:numPr>
        <w:tabs>
          <w:tab w:val="left" w:pos="720"/>
        </w:tabs>
        <w:spacing w:line="100" w:lineRule="atLeast"/>
        <w:ind w:left="0" w:hanging="142"/>
        <w:jc w:val="both"/>
        <w:rPr>
          <w:rFonts w:cs="Times New Roman"/>
        </w:rPr>
      </w:pPr>
      <w:r w:rsidRPr="00184B9B">
        <w:rPr>
          <w:rFonts w:cs="Times New Roman"/>
        </w:rPr>
        <w:t>Спрогнозируйте условия развития детского творчества.</w:t>
      </w:r>
    </w:p>
    <w:p w:rsidR="00591D59" w:rsidRPr="00184B9B" w:rsidRDefault="00591D59" w:rsidP="00591D59">
      <w:pPr>
        <w:widowControl w:val="0"/>
        <w:numPr>
          <w:ilvl w:val="0"/>
          <w:numId w:val="38"/>
        </w:numPr>
        <w:tabs>
          <w:tab w:val="left" w:pos="720"/>
        </w:tabs>
        <w:spacing w:line="100" w:lineRule="atLeast"/>
        <w:ind w:left="0" w:hanging="142"/>
        <w:jc w:val="both"/>
        <w:rPr>
          <w:rFonts w:cs="Times New Roman"/>
        </w:rPr>
      </w:pPr>
      <w:r w:rsidRPr="00184B9B">
        <w:rPr>
          <w:rFonts w:cs="Times New Roman"/>
        </w:rPr>
        <w:t>Выделите причины угасания интереса к рисованию.</w:t>
      </w:r>
    </w:p>
    <w:p w:rsidR="00591D59" w:rsidRPr="00184B9B" w:rsidRDefault="00591D59" w:rsidP="00591D59">
      <w:pPr>
        <w:widowControl w:val="0"/>
        <w:numPr>
          <w:ilvl w:val="0"/>
          <w:numId w:val="38"/>
        </w:numPr>
        <w:tabs>
          <w:tab w:val="left" w:pos="720"/>
        </w:tabs>
        <w:spacing w:line="100" w:lineRule="atLeast"/>
        <w:ind w:left="0" w:hanging="142"/>
        <w:jc w:val="both"/>
        <w:rPr>
          <w:rFonts w:cs="Times New Roman"/>
        </w:rPr>
      </w:pPr>
      <w:r w:rsidRPr="00184B9B">
        <w:rPr>
          <w:rFonts w:cs="Times New Roman"/>
        </w:rPr>
        <w:lastRenderedPageBreak/>
        <w:t>Перечислите алгоритм рисования растения в разных возрастных группах.</w:t>
      </w:r>
    </w:p>
    <w:p w:rsidR="00591D59" w:rsidRPr="00184B9B" w:rsidRDefault="00591D59" w:rsidP="00591D59">
      <w:pPr>
        <w:widowControl w:val="0"/>
        <w:numPr>
          <w:ilvl w:val="0"/>
          <w:numId w:val="38"/>
        </w:numPr>
        <w:tabs>
          <w:tab w:val="left" w:pos="720"/>
        </w:tabs>
        <w:spacing w:line="100" w:lineRule="atLeast"/>
        <w:ind w:left="284" w:hanging="284"/>
        <w:jc w:val="both"/>
        <w:rPr>
          <w:rFonts w:cs="Times New Roman"/>
        </w:rPr>
      </w:pPr>
      <w:r w:rsidRPr="00184B9B">
        <w:rPr>
          <w:rFonts w:cs="Times New Roman"/>
        </w:rPr>
        <w:t>Перечислите алгоритм рисования животного в разных возрастных группах.</w:t>
      </w:r>
    </w:p>
    <w:p w:rsidR="00591D59" w:rsidRDefault="00591D59" w:rsidP="00591D59">
      <w:pPr>
        <w:widowControl w:val="0"/>
        <w:numPr>
          <w:ilvl w:val="0"/>
          <w:numId w:val="38"/>
        </w:numPr>
        <w:tabs>
          <w:tab w:val="left" w:pos="720"/>
        </w:tabs>
        <w:spacing w:line="100" w:lineRule="atLeast"/>
        <w:ind w:left="284" w:hanging="284"/>
        <w:jc w:val="both"/>
        <w:rPr>
          <w:rFonts w:cs="Times New Roman"/>
        </w:rPr>
      </w:pPr>
      <w:r w:rsidRPr="00184B9B">
        <w:rPr>
          <w:rFonts w:cs="Times New Roman"/>
        </w:rPr>
        <w:t>Перечислите</w:t>
      </w:r>
      <w:r w:rsidRPr="00184B9B">
        <w:rPr>
          <w:rFonts w:cs="Times New Roman"/>
          <w:bCs/>
        </w:rPr>
        <w:t xml:space="preserve"> алгоритм рисования головы человека.</w:t>
      </w:r>
    </w:p>
    <w:p w:rsidR="00591D59" w:rsidRPr="00184B9B" w:rsidRDefault="00591D59" w:rsidP="00591D59">
      <w:pPr>
        <w:widowControl w:val="0"/>
        <w:numPr>
          <w:ilvl w:val="0"/>
          <w:numId w:val="38"/>
        </w:numPr>
        <w:tabs>
          <w:tab w:val="left" w:pos="720"/>
        </w:tabs>
        <w:spacing w:line="100" w:lineRule="atLeast"/>
        <w:ind w:left="284" w:hanging="284"/>
        <w:jc w:val="both"/>
        <w:rPr>
          <w:rFonts w:cs="Times New Roman"/>
        </w:rPr>
      </w:pPr>
      <w:r w:rsidRPr="00591D59">
        <w:rPr>
          <w:rFonts w:cs="Times New Roman"/>
        </w:rPr>
        <w:t xml:space="preserve">Перечислите алгоритм рисования фигуры человека </w:t>
      </w:r>
      <w:r w:rsidRPr="00184B9B">
        <w:rPr>
          <w:rFonts w:cs="Times New Roman"/>
        </w:rPr>
        <w:t>в разных возрастных группах.</w:t>
      </w:r>
    </w:p>
    <w:p w:rsidR="00591D59" w:rsidRPr="00591D59" w:rsidRDefault="00591D59" w:rsidP="00591D59">
      <w:pPr>
        <w:widowControl w:val="0"/>
        <w:tabs>
          <w:tab w:val="left" w:pos="720"/>
        </w:tabs>
        <w:spacing w:line="100" w:lineRule="atLeast"/>
        <w:ind w:left="284"/>
        <w:jc w:val="both"/>
        <w:rPr>
          <w:rFonts w:cs="Times New Roman"/>
        </w:rPr>
      </w:pPr>
    </w:p>
    <w:p w:rsidR="00591D59" w:rsidRDefault="00591D59" w:rsidP="00B8720B">
      <w:pPr>
        <w:spacing w:line="100" w:lineRule="atLeast"/>
        <w:ind w:firstLine="567"/>
        <w:jc w:val="both"/>
        <w:rPr>
          <w:rFonts w:cs="Times New Roman"/>
        </w:rPr>
      </w:pPr>
    </w:p>
    <w:p w:rsidR="00B8720B" w:rsidRPr="00B156CA" w:rsidRDefault="00B8720B" w:rsidP="00591D59">
      <w:pPr>
        <w:numPr>
          <w:ilvl w:val="1"/>
          <w:numId w:val="19"/>
        </w:numPr>
        <w:rPr>
          <w:rFonts w:cs="Times New Roman"/>
          <w:b/>
          <w:color w:val="000000"/>
        </w:rPr>
      </w:pPr>
      <w:r w:rsidRPr="00B156CA">
        <w:rPr>
          <w:rFonts w:cs="Times New Roman"/>
          <w:b/>
          <w:color w:val="000000"/>
        </w:rPr>
        <w:t>Пакет экзаменатора</w:t>
      </w:r>
    </w:p>
    <w:p w:rsidR="00B8720B" w:rsidRPr="008234E2" w:rsidRDefault="00B8720B" w:rsidP="00B8720B">
      <w:pPr>
        <w:jc w:val="both"/>
        <w:rPr>
          <w:rFonts w:cs="Times New Roman"/>
          <w:i/>
          <w:color w:val="000000"/>
        </w:rPr>
      </w:pPr>
      <w:r w:rsidRPr="008234E2">
        <w:rPr>
          <w:rFonts w:cs="Times New Roman"/>
          <w:i/>
          <w:color w:val="000000"/>
        </w:rPr>
        <w:t xml:space="preserve">Условия проведения </w:t>
      </w:r>
      <w:r w:rsidRPr="008234E2">
        <w:rPr>
          <w:rFonts w:cs="Times New Roman"/>
          <w:i/>
        </w:rPr>
        <w:t>дифференцированного</w:t>
      </w:r>
      <w:r w:rsidRPr="008234E2">
        <w:rPr>
          <w:rFonts w:cs="Times New Roman"/>
          <w:i/>
          <w:color w:val="000000"/>
        </w:rPr>
        <w:t xml:space="preserve"> зачета</w:t>
      </w:r>
    </w:p>
    <w:p w:rsidR="000713A6" w:rsidRDefault="00B8720B" w:rsidP="000713A6">
      <w:pPr>
        <w:spacing w:line="100" w:lineRule="atLeast"/>
        <w:ind w:firstLine="567"/>
        <w:jc w:val="both"/>
        <w:rPr>
          <w:rFonts w:cs="Times New Roman"/>
        </w:rPr>
      </w:pPr>
      <w:r w:rsidRPr="000F58B0">
        <w:rPr>
          <w:rFonts w:cs="Times New Roman"/>
        </w:rPr>
        <w:t>Дифференцированный</w:t>
      </w:r>
      <w:r w:rsidRPr="00B156CA">
        <w:rPr>
          <w:rFonts w:cs="Times New Roman"/>
          <w:color w:val="000000"/>
        </w:rPr>
        <w:t xml:space="preserve"> </w:t>
      </w:r>
      <w:r>
        <w:rPr>
          <w:rFonts w:cs="Times New Roman"/>
          <w:color w:val="000000"/>
        </w:rPr>
        <w:t>з</w:t>
      </w:r>
      <w:r w:rsidRPr="00B156CA">
        <w:rPr>
          <w:rFonts w:cs="Times New Roman"/>
          <w:color w:val="000000"/>
        </w:rPr>
        <w:t xml:space="preserve">ачет проводится в форме </w:t>
      </w:r>
      <w:r>
        <w:rPr>
          <w:rFonts w:cs="Times New Roman"/>
          <w:color w:val="000000"/>
        </w:rPr>
        <w:t>представления</w:t>
      </w:r>
      <w:r w:rsidRPr="00B156CA">
        <w:rPr>
          <w:rFonts w:cs="Times New Roman"/>
          <w:color w:val="000000"/>
        </w:rPr>
        <w:t xml:space="preserve"> портфолио. Проходит в кабинете </w:t>
      </w:r>
      <w:r>
        <w:rPr>
          <w:rFonts w:cs="Times New Roman"/>
          <w:color w:val="000000"/>
        </w:rPr>
        <w:t>практического</w:t>
      </w:r>
      <w:r w:rsidRPr="00B156CA">
        <w:rPr>
          <w:rFonts w:cs="Times New Roman"/>
          <w:color w:val="000000"/>
        </w:rPr>
        <w:t xml:space="preserve"> обучения в соответствии с </w:t>
      </w:r>
      <w:r w:rsidR="00EB6EE2">
        <w:rPr>
          <w:rFonts w:cs="Times New Roman"/>
          <w:color w:val="000000"/>
        </w:rPr>
        <w:t>тематическим планированием</w:t>
      </w:r>
      <w:r w:rsidRPr="00B156CA">
        <w:rPr>
          <w:rFonts w:cs="Times New Roman"/>
          <w:color w:val="000000"/>
        </w:rPr>
        <w:t xml:space="preserve">. </w:t>
      </w:r>
      <w:r>
        <w:rPr>
          <w:rFonts w:cs="Times New Roman"/>
          <w:color w:val="000000"/>
        </w:rPr>
        <w:t>Портфолио предоставляется в срок</w:t>
      </w:r>
      <w:r w:rsidR="00EB6EE2">
        <w:rPr>
          <w:rFonts w:cs="Times New Roman"/>
          <w:color w:val="000000"/>
        </w:rPr>
        <w:t>,</w:t>
      </w:r>
      <w:r>
        <w:rPr>
          <w:rFonts w:cs="Times New Roman"/>
          <w:color w:val="000000"/>
        </w:rPr>
        <w:t xml:space="preserve"> обозначенный преподавателем</w:t>
      </w:r>
      <w:r w:rsidR="00EB6EE2">
        <w:rPr>
          <w:rFonts w:cs="Times New Roman"/>
          <w:color w:val="000000"/>
        </w:rPr>
        <w:t>,</w:t>
      </w:r>
      <w:r>
        <w:rPr>
          <w:rFonts w:cs="Times New Roman"/>
          <w:color w:val="000000"/>
        </w:rPr>
        <w:t xml:space="preserve"> не позднее чем за 2 дня до </w:t>
      </w:r>
      <w:r w:rsidRPr="000F58B0">
        <w:rPr>
          <w:rFonts w:cs="Times New Roman"/>
          <w:color w:val="000000"/>
        </w:rPr>
        <w:t xml:space="preserve">назначенного </w:t>
      </w:r>
      <w:r w:rsidRPr="000F58B0">
        <w:rPr>
          <w:rFonts w:cs="Times New Roman"/>
        </w:rPr>
        <w:t>дифференцированного</w:t>
      </w:r>
      <w:r>
        <w:rPr>
          <w:rFonts w:cs="Times New Roman"/>
          <w:color w:val="000000"/>
        </w:rPr>
        <w:t xml:space="preserve"> зачета. </w:t>
      </w:r>
      <w:r w:rsidR="000713A6">
        <w:rPr>
          <w:rFonts w:cs="Times New Roman"/>
        </w:rPr>
        <w:t xml:space="preserve">Дифференцированный зачет проводится по подгруппам, обучающиеся должны сидеть по одному. Последовательность практических работ представленных в портфолио должно соответствовать порядку их выполнения в соответствии с содержанием, задания могу быть выполнены и представлены в нескольких вариантах. В ходе представления портфолио обучающиеся отвечают на вопросы по </w:t>
      </w:r>
      <w:r w:rsidR="000713A6">
        <w:rPr>
          <w:rFonts w:eastAsia="Calibri" w:cs="Times New Roman"/>
          <w:lang w:eastAsia="en-US"/>
        </w:rPr>
        <w:t>теорети</w:t>
      </w:r>
      <w:r w:rsidR="00EB6EE2">
        <w:rPr>
          <w:rFonts w:eastAsia="Calibri" w:cs="Times New Roman"/>
          <w:lang w:eastAsia="en-US"/>
        </w:rPr>
        <w:t>ческим основам освоения МДК 02.</w:t>
      </w:r>
      <w:r w:rsidR="000713A6">
        <w:rPr>
          <w:rFonts w:eastAsia="Calibri" w:cs="Times New Roman"/>
          <w:lang w:eastAsia="en-US"/>
        </w:rPr>
        <w:t>0</w:t>
      </w:r>
      <w:r w:rsidR="00121929">
        <w:rPr>
          <w:rFonts w:eastAsia="Calibri" w:cs="Times New Roman"/>
          <w:lang w:eastAsia="en-US"/>
        </w:rPr>
        <w:t>3</w:t>
      </w:r>
      <w:r w:rsidR="000713A6">
        <w:rPr>
          <w:rFonts w:eastAsia="Calibri" w:cs="Times New Roman"/>
          <w:lang w:eastAsia="en-US"/>
        </w:rPr>
        <w:t xml:space="preserve"> </w:t>
      </w:r>
      <w:r w:rsidR="000713A6">
        <w:rPr>
          <w:rFonts w:cs="Times New Roman"/>
        </w:rPr>
        <w:t>для доказательства самостоятельности выполнения практических работ, показа знаний основных понятий по темам.</w:t>
      </w:r>
    </w:p>
    <w:p w:rsidR="00B8720B" w:rsidRPr="00B156CA" w:rsidRDefault="000713A6" w:rsidP="00B8720B">
      <w:pPr>
        <w:spacing w:line="100" w:lineRule="atLeast"/>
        <w:ind w:firstLine="567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О</w:t>
      </w:r>
      <w:r w:rsidR="00B8720B">
        <w:rPr>
          <w:rFonts w:cs="Times New Roman"/>
          <w:color w:val="000000"/>
        </w:rPr>
        <w:t>ценка</w:t>
      </w:r>
      <w:r w:rsidR="00B8720B" w:rsidRPr="00B156CA">
        <w:rPr>
          <w:rFonts w:cs="Times New Roman"/>
          <w:color w:val="000000"/>
        </w:rPr>
        <w:t xml:space="preserve"> портфолио </w:t>
      </w:r>
      <w:r w:rsidR="00B8720B">
        <w:rPr>
          <w:rFonts w:cs="Times New Roman"/>
          <w:color w:val="000000"/>
        </w:rPr>
        <w:t>поводится открыто.</w:t>
      </w:r>
    </w:p>
    <w:p w:rsidR="00B8720B" w:rsidRPr="00B156CA" w:rsidRDefault="00B8720B" w:rsidP="00B8720B">
      <w:pPr>
        <w:tabs>
          <w:tab w:val="left" w:pos="9915"/>
        </w:tabs>
        <w:spacing w:line="100" w:lineRule="atLeast"/>
        <w:ind w:firstLine="567"/>
        <w:rPr>
          <w:rFonts w:cs="Times New Roman"/>
          <w:color w:val="000000"/>
        </w:rPr>
      </w:pPr>
      <w:r w:rsidRPr="000F58B0">
        <w:rPr>
          <w:rFonts w:cs="Times New Roman"/>
        </w:rPr>
        <w:t>Дифференцированный</w:t>
      </w:r>
      <w:r w:rsidRPr="00B156CA">
        <w:rPr>
          <w:rFonts w:cs="Times New Roman"/>
          <w:color w:val="000000"/>
        </w:rPr>
        <w:t xml:space="preserve"> </w:t>
      </w:r>
      <w:r>
        <w:rPr>
          <w:rFonts w:cs="Times New Roman"/>
          <w:color w:val="000000"/>
        </w:rPr>
        <w:t>з</w:t>
      </w:r>
      <w:r w:rsidRPr="00B156CA">
        <w:rPr>
          <w:rFonts w:cs="Times New Roman"/>
          <w:color w:val="000000"/>
        </w:rPr>
        <w:t>ачет включает следующие этапы:</w:t>
      </w:r>
    </w:p>
    <w:p w:rsidR="00B8720B" w:rsidRPr="00B156CA" w:rsidRDefault="00B8720B" w:rsidP="002D50F5">
      <w:pPr>
        <w:pStyle w:val="1b"/>
        <w:numPr>
          <w:ilvl w:val="0"/>
          <w:numId w:val="2"/>
        </w:numPr>
        <w:tabs>
          <w:tab w:val="left" w:pos="12795"/>
        </w:tabs>
        <w:spacing w:after="0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B156CA">
        <w:rPr>
          <w:rFonts w:ascii="Times New Roman" w:hAnsi="Times New Roman" w:cs="Times New Roman"/>
          <w:color w:val="000000"/>
          <w:sz w:val="24"/>
          <w:szCs w:val="24"/>
        </w:rPr>
        <w:t>Ответы на вопросы по существу представленных документов.</w:t>
      </w:r>
    </w:p>
    <w:p w:rsidR="00B8720B" w:rsidRPr="00B156CA" w:rsidRDefault="00B8720B" w:rsidP="002D50F5">
      <w:pPr>
        <w:pStyle w:val="1b"/>
        <w:numPr>
          <w:ilvl w:val="0"/>
          <w:numId w:val="2"/>
        </w:numPr>
        <w:tabs>
          <w:tab w:val="left" w:pos="12795"/>
        </w:tabs>
        <w:spacing w:after="0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B156CA">
        <w:rPr>
          <w:rFonts w:ascii="Times New Roman" w:hAnsi="Times New Roman" w:cs="Times New Roman"/>
          <w:color w:val="000000"/>
          <w:sz w:val="24"/>
          <w:szCs w:val="24"/>
        </w:rPr>
        <w:t>Ознакомление студента с отметкой руководителя за содержание портфолио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B156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8720B" w:rsidRPr="00B156CA" w:rsidRDefault="00B8720B" w:rsidP="002D50F5">
      <w:pPr>
        <w:pStyle w:val="1b"/>
        <w:numPr>
          <w:ilvl w:val="0"/>
          <w:numId w:val="2"/>
        </w:numPr>
        <w:tabs>
          <w:tab w:val="left" w:pos="12795"/>
        </w:tabs>
        <w:spacing w:after="0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B156CA">
        <w:rPr>
          <w:rFonts w:ascii="Times New Roman" w:hAnsi="Times New Roman" w:cs="Times New Roman"/>
          <w:color w:val="000000"/>
          <w:sz w:val="24"/>
          <w:szCs w:val="24"/>
        </w:rPr>
        <w:t>Пояснения студента по замечаниям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8720B" w:rsidRPr="00DC3DCE" w:rsidRDefault="00B8720B" w:rsidP="002D50F5">
      <w:pPr>
        <w:pStyle w:val="1b"/>
        <w:numPr>
          <w:ilvl w:val="0"/>
          <w:numId w:val="2"/>
        </w:numPr>
        <w:tabs>
          <w:tab w:val="left" w:pos="12795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B156CA">
        <w:rPr>
          <w:rFonts w:ascii="Times New Roman" w:hAnsi="Times New Roman" w:cs="Times New Roman"/>
          <w:color w:val="000000"/>
          <w:sz w:val="24"/>
          <w:szCs w:val="24"/>
        </w:rPr>
        <w:t>Доведение до студента выводов и рекомендаций по результатам зачета.</w:t>
      </w:r>
    </w:p>
    <w:p w:rsidR="000713A6" w:rsidRDefault="000713A6" w:rsidP="000713A6">
      <w:pPr>
        <w:spacing w:line="100" w:lineRule="atLeast"/>
        <w:ind w:firstLine="567"/>
        <w:jc w:val="both"/>
        <w:rPr>
          <w:rFonts w:cs="Times New Roman"/>
        </w:rPr>
      </w:pPr>
      <w:r>
        <w:rPr>
          <w:rFonts w:cs="Times New Roman"/>
          <w:color w:val="000000"/>
        </w:rPr>
        <w:t>В период проведения</w:t>
      </w:r>
      <w:r w:rsidR="00E24465">
        <w:rPr>
          <w:rFonts w:cs="Times New Roman"/>
          <w:color w:val="000000"/>
        </w:rPr>
        <w:t xml:space="preserve"> зачета на каждого студента</w:t>
      </w:r>
      <w:r w:rsidR="00B8720B">
        <w:rPr>
          <w:rFonts w:cs="Times New Roman"/>
          <w:color w:val="000000"/>
        </w:rPr>
        <w:t xml:space="preserve"> отводится </w:t>
      </w:r>
      <w:r w:rsidR="00B8720B" w:rsidRPr="00B156CA">
        <w:rPr>
          <w:rFonts w:cs="Times New Roman"/>
          <w:color w:val="000000"/>
        </w:rPr>
        <w:t xml:space="preserve">10 минут. В ходе </w:t>
      </w:r>
      <w:r w:rsidR="00B8720B">
        <w:rPr>
          <w:rFonts w:cs="Times New Roman"/>
          <w:color w:val="000000"/>
        </w:rPr>
        <w:t>зачета</w:t>
      </w:r>
      <w:r w:rsidR="00B8720B" w:rsidRPr="00B156CA">
        <w:rPr>
          <w:rFonts w:cs="Times New Roman"/>
          <w:color w:val="000000"/>
        </w:rPr>
        <w:t xml:space="preserve"> он должен обосновать представленные материалы, свидетельствую</w:t>
      </w:r>
      <w:r w:rsidR="00B8720B">
        <w:rPr>
          <w:rFonts w:cs="Times New Roman"/>
          <w:color w:val="000000"/>
        </w:rPr>
        <w:t>щие</w:t>
      </w:r>
      <w:r w:rsidR="00B8720B" w:rsidRPr="00B156CA">
        <w:rPr>
          <w:rFonts w:cs="Times New Roman"/>
          <w:color w:val="000000"/>
        </w:rPr>
        <w:t xml:space="preserve"> о его компетенциях и уровне практической </w:t>
      </w:r>
      <w:r w:rsidR="00B8720B" w:rsidRPr="005833D9">
        <w:rPr>
          <w:rFonts w:cs="Times New Roman"/>
        </w:rPr>
        <w:t>подготовки.</w:t>
      </w:r>
      <w:r w:rsidR="00B8720B">
        <w:rPr>
          <w:rFonts w:cs="Times New Roman"/>
        </w:rPr>
        <w:t xml:space="preserve"> </w:t>
      </w:r>
      <w:r>
        <w:rPr>
          <w:rFonts w:cs="Times New Roman"/>
        </w:rPr>
        <w:t xml:space="preserve">Задача студента </w:t>
      </w:r>
      <w:r>
        <w:rPr>
          <w:rFonts w:cs="Times New Roman"/>
          <w:color w:val="000000"/>
        </w:rPr>
        <w:t xml:space="preserve">– в </w:t>
      </w:r>
      <w:r>
        <w:rPr>
          <w:rFonts w:cs="Times New Roman"/>
        </w:rPr>
        <w:t>короткое время представить основные результаты проделанной работы за период освоения дисциплины и ответить на теоретические вопросы.</w:t>
      </w:r>
    </w:p>
    <w:p w:rsidR="00184B9B" w:rsidRPr="00184B9B" w:rsidRDefault="00184B9B" w:rsidP="00B00E92">
      <w:pPr>
        <w:widowControl w:val="0"/>
        <w:tabs>
          <w:tab w:val="left" w:pos="720"/>
        </w:tabs>
        <w:spacing w:line="100" w:lineRule="atLeast"/>
        <w:jc w:val="both"/>
        <w:rPr>
          <w:rFonts w:cs="Times New Roman"/>
        </w:rPr>
      </w:pPr>
    </w:p>
    <w:p w:rsidR="00B8720B" w:rsidRDefault="00B8720B" w:rsidP="000713A6">
      <w:pPr>
        <w:spacing w:line="100" w:lineRule="atLeast"/>
        <w:ind w:firstLine="567"/>
        <w:jc w:val="both"/>
        <w:rPr>
          <w:rFonts w:cs="Times New Roman"/>
          <w:bCs/>
          <w:i/>
        </w:rPr>
      </w:pPr>
      <w:r>
        <w:rPr>
          <w:rFonts w:cs="Times New Roman"/>
          <w:bCs/>
          <w:i/>
        </w:rPr>
        <w:t>Оценивание портфолио</w:t>
      </w:r>
    </w:p>
    <w:p w:rsidR="00B8720B" w:rsidRDefault="00B8720B" w:rsidP="00B8720B">
      <w:pPr>
        <w:spacing w:line="200" w:lineRule="atLeast"/>
        <w:rPr>
          <w:rFonts w:cs="Times New Roman"/>
          <w:bCs/>
        </w:rPr>
      </w:pPr>
      <w:r>
        <w:rPr>
          <w:rFonts w:cs="Times New Roman"/>
          <w:bCs/>
        </w:rPr>
        <w:t>Оценивание портфолио осуществляется по нескольким показателям, среди которых вычисляется средний балл:</w:t>
      </w:r>
    </w:p>
    <w:p w:rsidR="00B8720B" w:rsidRDefault="00B8720B" w:rsidP="00B8720B">
      <w:pPr>
        <w:spacing w:line="200" w:lineRule="atLeast"/>
        <w:rPr>
          <w:rFonts w:cs="Times New Roman"/>
          <w:bCs/>
        </w:rPr>
      </w:pPr>
      <w:r>
        <w:rPr>
          <w:rFonts w:cs="Times New Roman"/>
          <w:bCs/>
        </w:rPr>
        <w:t>1. Общая оценка за качество предоставления материалов в портфолио (путем вычисления средней по всем зачетным работам)</w:t>
      </w:r>
    </w:p>
    <w:p w:rsidR="00B8720B" w:rsidRDefault="00B8720B" w:rsidP="00B8720B">
      <w:pPr>
        <w:spacing w:line="200" w:lineRule="atLeast"/>
        <w:rPr>
          <w:rFonts w:cs="Times New Roman"/>
          <w:bCs/>
        </w:rPr>
      </w:pPr>
      <w:r>
        <w:rPr>
          <w:rFonts w:cs="Times New Roman"/>
          <w:bCs/>
        </w:rPr>
        <w:t>2. Общая оценка на основании показателей общих компетенций.</w:t>
      </w:r>
    </w:p>
    <w:p w:rsidR="00B8720B" w:rsidRDefault="00B8720B" w:rsidP="00B8720B">
      <w:pPr>
        <w:spacing w:line="200" w:lineRule="atLeast"/>
        <w:rPr>
          <w:rFonts w:cs="Times New Roman"/>
          <w:bCs/>
        </w:rPr>
      </w:pPr>
      <w:r>
        <w:rPr>
          <w:rFonts w:cs="Times New Roman"/>
          <w:bCs/>
        </w:rPr>
        <w:t>3. Общая оценка за впечатление от портфолио.</w:t>
      </w:r>
    </w:p>
    <w:p w:rsidR="00B8720B" w:rsidRDefault="00B8720B" w:rsidP="00B8720B">
      <w:pPr>
        <w:spacing w:line="200" w:lineRule="atLeast"/>
        <w:rPr>
          <w:rFonts w:cs="Times New Roman"/>
          <w:bCs/>
        </w:rPr>
      </w:pPr>
      <w:r>
        <w:rPr>
          <w:rFonts w:cs="Times New Roman"/>
          <w:bCs/>
        </w:rPr>
        <w:t>Последние включают:</w:t>
      </w:r>
    </w:p>
    <w:p w:rsidR="00B8720B" w:rsidRDefault="00B8720B" w:rsidP="00B8720B">
      <w:pPr>
        <w:shd w:val="clear" w:color="auto" w:fill="FFFFFF"/>
        <w:spacing w:line="200" w:lineRule="atLeast"/>
        <w:jc w:val="both"/>
        <w:rPr>
          <w:rFonts w:cs="Times New Roman"/>
        </w:rPr>
      </w:pPr>
      <w:r>
        <w:rPr>
          <w:rFonts w:cs="Times New Roman"/>
          <w:b/>
          <w:bCs/>
        </w:rPr>
        <w:t xml:space="preserve">5 баллов. </w:t>
      </w:r>
      <w:r>
        <w:rPr>
          <w:rFonts w:cs="Times New Roman"/>
        </w:rPr>
        <w:t>Помещенные в портфолио практические работы демонстрируют глубокие знания, навыки и понимание студентом требований образовательных стандартов. Материалы портфолио иллюстрируют творческое мышление и разнообразие способов выполнения заданий, нестандартное решение при работе с различными материалами и применение разных способов изготовления поделок и рисунков, всестороннее понимание студентом всех главных теоретических вопросов и использование связанных с ними практических умений и прикладных навыков. Студент умеет анализировать и интегрировать информацию, делать всесторонние выводы, дает точные и четкие ответы на заданные вопросы, творчески решает проблемы, соответствующие данному уровню подготовки.</w:t>
      </w:r>
    </w:p>
    <w:p w:rsidR="00B8720B" w:rsidRDefault="00B8720B" w:rsidP="00B8720B">
      <w:pPr>
        <w:shd w:val="clear" w:color="auto" w:fill="FFFFFF"/>
        <w:spacing w:line="200" w:lineRule="atLeast"/>
        <w:jc w:val="both"/>
        <w:rPr>
          <w:rFonts w:cs="Times New Roman"/>
        </w:rPr>
      </w:pPr>
      <w:r>
        <w:rPr>
          <w:rFonts w:cs="Times New Roman"/>
        </w:rPr>
        <w:t xml:space="preserve">Материал содержит подтверждение того, что студент использовал современные информационные технологии, умеет применять, упорядочивать, перечислять, сравнивать </w:t>
      </w:r>
      <w:r>
        <w:rPr>
          <w:rFonts w:cs="Times New Roman"/>
        </w:rPr>
        <w:lastRenderedPageBreak/>
        <w:t>информацию, использует оригинальные материалы, связанные с конкретной темой, что может быть фактом формирования творческих способностей студента.</w:t>
      </w:r>
    </w:p>
    <w:p w:rsidR="00B8720B" w:rsidRDefault="00B8720B" w:rsidP="00B8720B">
      <w:pPr>
        <w:shd w:val="clear" w:color="auto" w:fill="FFFFFF"/>
        <w:spacing w:line="200" w:lineRule="atLeast"/>
        <w:jc w:val="both"/>
        <w:rPr>
          <w:rFonts w:cs="Times New Roman"/>
        </w:rPr>
      </w:pPr>
      <w:r>
        <w:rPr>
          <w:rFonts w:cs="Times New Roman"/>
          <w:b/>
          <w:bCs/>
        </w:rPr>
        <w:t xml:space="preserve">4 балла. </w:t>
      </w:r>
      <w:r>
        <w:rPr>
          <w:rFonts w:cs="Times New Roman"/>
        </w:rPr>
        <w:t>Представленные в портфолио</w:t>
      </w:r>
      <w:r w:rsidRPr="006B1BB7">
        <w:rPr>
          <w:rFonts w:cs="Times New Roman"/>
        </w:rPr>
        <w:t xml:space="preserve"> </w:t>
      </w:r>
      <w:r>
        <w:rPr>
          <w:rFonts w:cs="Times New Roman"/>
        </w:rPr>
        <w:t>практические работы демонстрируют знания, навыки и понимание студентом образовательных стандартов и критериев подготовки специалиста. Материал иллюстрирует знание студентом основных теоретических вопросов и использование практических умений и прикладных навыков. Этот материал должен доказательно подтвердить то, что студент умеет анализировать и выполнять практические задания, показать стандартное решение при работе с различными материалами и применение способов изготовления поделок и рисунков.</w:t>
      </w:r>
    </w:p>
    <w:p w:rsidR="00B8720B" w:rsidRDefault="00B8720B" w:rsidP="00B8720B">
      <w:pPr>
        <w:shd w:val="clear" w:color="auto" w:fill="FFFFFF"/>
        <w:spacing w:line="200" w:lineRule="atLeast"/>
        <w:jc w:val="both"/>
        <w:rPr>
          <w:rFonts w:cs="Times New Roman"/>
        </w:rPr>
      </w:pPr>
      <w:r>
        <w:rPr>
          <w:rFonts w:cs="Times New Roman"/>
        </w:rPr>
        <w:t xml:space="preserve">Материал портфолио подтверждает использование студентом полученной информации с целью практического применения в дальнейшей работе с детьми дошкольного возраста. В нем содержатся доказательства способности студента интерпретировать знания и использовать практику работы и применения различных инструментов. В целом материал портфолио иллюстрирует квалифицированный уровень подготовки студента, навыки представления им практических работ. </w:t>
      </w:r>
    </w:p>
    <w:p w:rsidR="00B8720B" w:rsidRDefault="00B8720B" w:rsidP="00B8720B">
      <w:pPr>
        <w:shd w:val="clear" w:color="auto" w:fill="FFFFFF"/>
        <w:spacing w:line="200" w:lineRule="atLeast"/>
        <w:jc w:val="both"/>
        <w:rPr>
          <w:rFonts w:cs="Times New Roman"/>
        </w:rPr>
      </w:pPr>
      <w:r>
        <w:rPr>
          <w:rFonts w:cs="Times New Roman"/>
          <w:b/>
          <w:bCs/>
        </w:rPr>
        <w:t xml:space="preserve">3 балла. </w:t>
      </w:r>
      <w:r>
        <w:rPr>
          <w:rFonts w:cs="Times New Roman"/>
        </w:rPr>
        <w:t>Размещенные в портфолио практические работы демонстрируют удовлетворительные знания, навыки и понимание студентом стандартов и критериев подготовки, иллюстрируют осознание студентом ряда основных теоретических вопросов и использование связанных с ними практических умений. Материал портфолио должен подтвердить то, что студент усвоил правила работы с различными материалами и способы использования различных инструментов, может применять их в разных ситуациях, делать некоторые упрощенные изделия для демонстрации.</w:t>
      </w:r>
    </w:p>
    <w:p w:rsidR="00B8720B" w:rsidRDefault="00B8720B" w:rsidP="00B8720B">
      <w:pPr>
        <w:shd w:val="clear" w:color="auto" w:fill="FFFFFF"/>
        <w:spacing w:line="200" w:lineRule="atLeast"/>
        <w:jc w:val="both"/>
        <w:rPr>
          <w:rFonts w:cs="Times New Roman"/>
        </w:rPr>
      </w:pPr>
      <w:r>
        <w:rPr>
          <w:rFonts w:cs="Times New Roman"/>
        </w:rPr>
        <w:t>В материале имеются доказательства способности студента использовать практические работы то, что информация, полученная студентом от преподавателя, из электронных или онлайн-источников, была классифицирована и систематизирована, но не преобразована, а просто скопирована без корректировок и изменений. В целом материал портфолио показывает необходимость доработки практических работ, иллюстрируя основной, элементарный уровень подготовки студента, его навыки среднего уровня.</w:t>
      </w:r>
    </w:p>
    <w:p w:rsidR="00B8720B" w:rsidRDefault="00B8720B" w:rsidP="00B8720B">
      <w:pPr>
        <w:shd w:val="clear" w:color="auto" w:fill="FFFFFF"/>
        <w:spacing w:line="200" w:lineRule="atLeast"/>
        <w:jc w:val="both"/>
        <w:rPr>
          <w:rFonts w:cs="Times New Roman"/>
        </w:rPr>
      </w:pPr>
      <w:r>
        <w:rPr>
          <w:rFonts w:cs="Times New Roman"/>
          <w:b/>
          <w:bCs/>
        </w:rPr>
        <w:t xml:space="preserve">2 балла. </w:t>
      </w:r>
      <w:r>
        <w:rPr>
          <w:rFonts w:cs="Times New Roman"/>
        </w:rPr>
        <w:t>В данном портфолио практические работы демонстрируют необходимость улучшения знаний и навыков студента, который не понимает требований, предъявляемых стандартами и критериев подготовки, не знает основных теоретических вопросов и не умеет использовать связанные с этими вопросами практические умения. Студент умеет очень упрощенно выполнять задания, делать некоторые упрощенные изделия на основе ограниченных знаний.</w:t>
      </w:r>
    </w:p>
    <w:p w:rsidR="00B8720B" w:rsidRDefault="00B8720B" w:rsidP="00B8720B">
      <w:pPr>
        <w:shd w:val="clear" w:color="auto" w:fill="FFFFFF"/>
        <w:tabs>
          <w:tab w:val="left" w:pos="540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7280"/>
          <w:tab w:val="left" w:pos="18720"/>
          <w:tab w:val="left" w:pos="20160"/>
        </w:tabs>
        <w:spacing w:line="200" w:lineRule="atLeast"/>
        <w:jc w:val="both"/>
        <w:rPr>
          <w:rFonts w:cs="Times New Roman"/>
        </w:rPr>
      </w:pPr>
      <w:r>
        <w:rPr>
          <w:rFonts w:cs="Times New Roman"/>
        </w:rPr>
        <w:t>В материалах портфолио имеются доказательства чрезвычайно ограниченных способностей студента выполнять практические работы и т. д. Информация, полученная студентом из различных источников, с большими трудностями классифицируется и систематизируется. В целом материал указывает на низкий уровень подготовки студента, его навыков при выполнении практических работ.</w:t>
      </w:r>
    </w:p>
    <w:p w:rsidR="00121929" w:rsidRDefault="00EC7A71" w:rsidP="00EC7A71">
      <w:pPr>
        <w:spacing w:line="100" w:lineRule="atLeast"/>
        <w:ind w:firstLine="567"/>
        <w:jc w:val="center"/>
        <w:rPr>
          <w:rFonts w:cs="Times New Roman"/>
          <w:b/>
        </w:rPr>
      </w:pPr>
      <w:r>
        <w:rPr>
          <w:rFonts w:cs="Times New Roman"/>
        </w:rPr>
        <w:br w:type="page"/>
      </w:r>
      <w:r w:rsidR="00121929">
        <w:rPr>
          <w:rFonts w:cs="Times New Roman"/>
          <w:b/>
        </w:rPr>
        <w:lastRenderedPageBreak/>
        <w:t>Форма оценочного листа портфолио по</w:t>
      </w:r>
    </w:p>
    <w:p w:rsidR="00121929" w:rsidRPr="00121929" w:rsidRDefault="00121929" w:rsidP="001873C6">
      <w:pPr>
        <w:jc w:val="center"/>
        <w:rPr>
          <w:rFonts w:cs="Times New Roman"/>
          <w:b/>
        </w:rPr>
      </w:pPr>
      <w:r>
        <w:rPr>
          <w:rFonts w:cs="Times New Roman"/>
          <w:b/>
        </w:rPr>
        <w:t>МДК 02.03 «</w:t>
      </w:r>
      <w:r w:rsidRPr="00121929">
        <w:rPr>
          <w:b/>
        </w:rPr>
        <w:t>Теоретические</w:t>
      </w:r>
      <w:r w:rsidRPr="000713A6">
        <w:rPr>
          <w:b/>
        </w:rPr>
        <w:t xml:space="preserve"> и методические основы организации продуктивных видов деятельности детей дошкольного возраста</w:t>
      </w:r>
      <w:r>
        <w:rPr>
          <w:b/>
        </w:rPr>
        <w:t>»</w:t>
      </w:r>
    </w:p>
    <w:p w:rsidR="00121929" w:rsidRDefault="00121929" w:rsidP="00121929">
      <w:pPr>
        <w:ind w:firstLine="567"/>
        <w:jc w:val="center"/>
        <w:rPr>
          <w:rFonts w:eastAsia="Calibri" w:cs="Times New Roman"/>
          <w:b/>
          <w:lang w:eastAsia="en-US"/>
        </w:rPr>
      </w:pPr>
    </w:p>
    <w:p w:rsidR="00121929" w:rsidRPr="00EB6EE2" w:rsidRDefault="00121929" w:rsidP="00121929">
      <w:pPr>
        <w:ind w:firstLine="567"/>
        <w:jc w:val="center"/>
        <w:rPr>
          <w:b/>
          <w:bCs/>
        </w:rPr>
      </w:pPr>
      <w:r w:rsidRPr="00EB6EE2">
        <w:rPr>
          <w:b/>
          <w:bCs/>
        </w:rPr>
        <w:t>Оценочный лист портфолио</w:t>
      </w:r>
    </w:p>
    <w:p w:rsidR="00121929" w:rsidRDefault="00121929" w:rsidP="00121929">
      <w:pPr>
        <w:ind w:firstLine="567"/>
        <w:jc w:val="center"/>
        <w:rPr>
          <w:b/>
          <w:bCs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6"/>
        <w:gridCol w:w="5859"/>
        <w:gridCol w:w="1128"/>
        <w:gridCol w:w="978"/>
        <w:gridCol w:w="1045"/>
      </w:tblGrid>
      <w:tr w:rsidR="00121929" w:rsidTr="00121929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929" w:rsidRDefault="00121929">
            <w:pPr>
              <w:pStyle w:val="afc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929" w:rsidRDefault="00121929">
            <w:pPr>
              <w:pStyle w:val="afc"/>
              <w:snapToGrid w:val="0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Компонент портфолио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929" w:rsidRDefault="00121929">
            <w:pPr>
              <w:jc w:val="center"/>
              <w:rPr>
                <w:rFonts w:eastAsia="Calibri" w:cs="Times New Roman"/>
                <w:b/>
                <w:lang w:eastAsia="en-US"/>
              </w:rPr>
            </w:pPr>
            <w:r>
              <w:rPr>
                <w:rFonts w:eastAsia="Calibri" w:cs="Times New Roman"/>
                <w:b/>
                <w:lang w:eastAsia="en-US"/>
              </w:rPr>
              <w:t>наличие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929" w:rsidRDefault="00121929">
            <w:pPr>
              <w:rPr>
                <w:rFonts w:eastAsia="Calibri" w:cs="Times New Roman"/>
                <w:b/>
                <w:lang w:eastAsia="en-US"/>
              </w:rPr>
            </w:pPr>
            <w:r>
              <w:rPr>
                <w:rFonts w:eastAsia="Calibri" w:cs="Times New Roman"/>
                <w:b/>
                <w:lang w:eastAsia="en-US"/>
              </w:rPr>
              <w:t>Само</w:t>
            </w:r>
          </w:p>
          <w:p w:rsidR="00121929" w:rsidRDefault="00121929">
            <w:pPr>
              <w:rPr>
                <w:rFonts w:eastAsia="Calibri" w:cs="Times New Roman"/>
                <w:b/>
                <w:lang w:eastAsia="en-US"/>
              </w:rPr>
            </w:pPr>
            <w:r>
              <w:rPr>
                <w:rFonts w:eastAsia="Calibri" w:cs="Times New Roman"/>
                <w:b/>
                <w:lang w:eastAsia="en-US"/>
              </w:rPr>
              <w:t>оценка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929" w:rsidRDefault="00121929">
            <w:pPr>
              <w:jc w:val="center"/>
              <w:rPr>
                <w:rFonts w:eastAsia="Calibri" w:cs="Times New Roman"/>
                <w:b/>
                <w:lang w:eastAsia="en-US"/>
              </w:rPr>
            </w:pPr>
            <w:r>
              <w:rPr>
                <w:rFonts w:eastAsia="Calibri" w:cs="Times New Roman"/>
                <w:b/>
                <w:lang w:eastAsia="en-US"/>
              </w:rPr>
              <w:t>Оценка</w:t>
            </w:r>
          </w:p>
        </w:tc>
      </w:tr>
      <w:tr w:rsidR="00121929" w:rsidTr="00121929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29" w:rsidRDefault="00121929">
            <w:pPr>
              <w:pStyle w:val="afc"/>
              <w:snapToGrid w:val="0"/>
              <w:rPr>
                <w:b/>
                <w:bCs/>
              </w:rPr>
            </w:pPr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929" w:rsidRDefault="00121929">
            <w:pPr>
              <w:pStyle w:val="afc"/>
              <w:snapToGrid w:val="0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Титульный лист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29" w:rsidRDefault="00121929">
            <w:pPr>
              <w:jc w:val="center"/>
              <w:rPr>
                <w:rFonts w:eastAsia="Calibri" w:cs="Times New Roman"/>
                <w:b/>
                <w:lang w:eastAsia="en-US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29" w:rsidRDefault="00121929">
            <w:pPr>
              <w:jc w:val="center"/>
              <w:rPr>
                <w:rFonts w:eastAsia="Calibri" w:cs="Times New Roman"/>
                <w:b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29" w:rsidRDefault="00121929">
            <w:pPr>
              <w:jc w:val="center"/>
              <w:rPr>
                <w:rFonts w:eastAsia="Calibri" w:cs="Times New Roman"/>
                <w:b/>
                <w:lang w:eastAsia="en-US"/>
              </w:rPr>
            </w:pPr>
          </w:p>
        </w:tc>
      </w:tr>
      <w:tr w:rsidR="00121929" w:rsidTr="00121929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29" w:rsidRDefault="00121929">
            <w:pPr>
              <w:pStyle w:val="afc"/>
              <w:snapToGrid w:val="0"/>
            </w:pPr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929" w:rsidRDefault="00121929">
            <w:pPr>
              <w:pStyle w:val="afc"/>
              <w:snapToGrid w:val="0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Содержание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29" w:rsidRDefault="00121929">
            <w:pPr>
              <w:jc w:val="center"/>
              <w:rPr>
                <w:rFonts w:eastAsia="Calibri" w:cs="Times New Roman"/>
                <w:b/>
                <w:lang w:eastAsia="en-US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29" w:rsidRDefault="00121929">
            <w:pPr>
              <w:jc w:val="center"/>
              <w:rPr>
                <w:rFonts w:eastAsia="Calibri" w:cs="Times New Roman"/>
                <w:b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29" w:rsidRDefault="00121929">
            <w:pPr>
              <w:jc w:val="center"/>
              <w:rPr>
                <w:rFonts w:eastAsia="Calibri" w:cs="Times New Roman"/>
                <w:b/>
                <w:lang w:eastAsia="en-US"/>
              </w:rPr>
            </w:pPr>
          </w:p>
        </w:tc>
      </w:tr>
      <w:tr w:rsidR="00121929" w:rsidTr="00121929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929" w:rsidRDefault="00121929">
            <w:pPr>
              <w:pStyle w:val="afc"/>
              <w:snapToGrid w:val="0"/>
            </w:pPr>
            <w:r>
              <w:rPr>
                <w:b/>
                <w:bCs/>
              </w:rPr>
              <w:t>1</w:t>
            </w:r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929" w:rsidRDefault="00121929">
            <w:pPr>
              <w:pStyle w:val="afc"/>
              <w:snapToGrid w:val="0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Практические работы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29" w:rsidRDefault="00121929">
            <w:pPr>
              <w:jc w:val="center"/>
              <w:rPr>
                <w:rFonts w:eastAsia="Calibri" w:cs="Times New Roman"/>
                <w:b/>
                <w:lang w:eastAsia="en-US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29" w:rsidRDefault="00121929">
            <w:pPr>
              <w:jc w:val="center"/>
              <w:rPr>
                <w:rFonts w:eastAsia="Calibri" w:cs="Times New Roman"/>
                <w:b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29" w:rsidRDefault="00121929">
            <w:pPr>
              <w:jc w:val="center"/>
              <w:rPr>
                <w:rFonts w:eastAsia="Calibri" w:cs="Times New Roman"/>
                <w:b/>
                <w:lang w:eastAsia="en-US"/>
              </w:rPr>
            </w:pPr>
          </w:p>
        </w:tc>
      </w:tr>
      <w:tr w:rsidR="00121929" w:rsidTr="00121929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29" w:rsidRDefault="00121929">
            <w:pPr>
              <w:spacing w:line="100" w:lineRule="atLeast"/>
              <w:jc w:val="both"/>
              <w:rPr>
                <w:rFonts w:cs="Times New Roman"/>
              </w:rPr>
            </w:pPr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29" w:rsidRPr="005858AF" w:rsidRDefault="00121929" w:rsidP="00E24465">
            <w:pPr>
              <w:pStyle w:val="afc"/>
              <w:numPr>
                <w:ilvl w:val="0"/>
                <w:numId w:val="12"/>
              </w:numPr>
              <w:snapToGrid w:val="0"/>
              <w:ind w:left="369"/>
              <w:jc w:val="both"/>
            </w:pPr>
            <w:r w:rsidRPr="005437E5">
              <w:t>Анализ Программы воспитания и обучения в детском саду, (разделы «Изобразительная деятельность»» «Конструирование»).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29" w:rsidRDefault="00121929">
            <w:pPr>
              <w:jc w:val="center"/>
              <w:rPr>
                <w:rFonts w:eastAsia="Calibri" w:cs="Times New Roman"/>
                <w:b/>
                <w:lang w:eastAsia="en-US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29" w:rsidRDefault="00121929">
            <w:pPr>
              <w:jc w:val="center"/>
              <w:rPr>
                <w:rFonts w:eastAsia="Calibri" w:cs="Times New Roman"/>
                <w:b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29" w:rsidRDefault="00121929">
            <w:pPr>
              <w:jc w:val="center"/>
              <w:rPr>
                <w:rFonts w:eastAsia="Calibri" w:cs="Times New Roman"/>
                <w:b/>
                <w:lang w:eastAsia="en-US"/>
              </w:rPr>
            </w:pPr>
          </w:p>
        </w:tc>
      </w:tr>
      <w:tr w:rsidR="00121929" w:rsidTr="00121929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29" w:rsidRDefault="00121929">
            <w:pPr>
              <w:spacing w:line="100" w:lineRule="atLeast"/>
              <w:jc w:val="both"/>
              <w:rPr>
                <w:rFonts w:cs="Times New Roman"/>
              </w:rPr>
            </w:pPr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29" w:rsidRPr="005858AF" w:rsidRDefault="00121929" w:rsidP="00E24465">
            <w:pPr>
              <w:pStyle w:val="afc"/>
              <w:numPr>
                <w:ilvl w:val="0"/>
                <w:numId w:val="12"/>
              </w:numPr>
              <w:snapToGrid w:val="0"/>
              <w:ind w:left="369"/>
              <w:jc w:val="both"/>
            </w:pPr>
            <w:r w:rsidRPr="005437E5">
              <w:t>Разработка методических комплектов наглядного раздаточного материала для работы с детьми по предметному рисованию</w:t>
            </w:r>
            <w:r>
              <w:t xml:space="preserve"> (</w:t>
            </w:r>
            <w:r w:rsidRPr="005437E5">
              <w:rPr>
                <w:rFonts w:cs="Times New Roman"/>
              </w:rPr>
              <w:t>алгоритмы</w:t>
            </w:r>
            <w:r>
              <w:rPr>
                <w:rFonts w:cs="Times New Roman"/>
              </w:rPr>
              <w:t xml:space="preserve"> рисования</w:t>
            </w:r>
            <w:r>
              <w:t xml:space="preserve"> овощей</w:t>
            </w:r>
            <w:r w:rsidRPr="00206FF6">
              <w:t>).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29" w:rsidRDefault="00121929">
            <w:pPr>
              <w:jc w:val="center"/>
              <w:rPr>
                <w:rFonts w:eastAsia="Calibri" w:cs="Times New Roman"/>
                <w:b/>
                <w:lang w:eastAsia="en-US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29" w:rsidRDefault="00121929">
            <w:pPr>
              <w:jc w:val="center"/>
              <w:rPr>
                <w:rFonts w:eastAsia="Calibri" w:cs="Times New Roman"/>
                <w:b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29" w:rsidRDefault="00121929">
            <w:pPr>
              <w:jc w:val="center"/>
              <w:rPr>
                <w:rFonts w:eastAsia="Calibri" w:cs="Times New Roman"/>
                <w:b/>
                <w:lang w:eastAsia="en-US"/>
              </w:rPr>
            </w:pPr>
          </w:p>
        </w:tc>
      </w:tr>
      <w:tr w:rsidR="00121929" w:rsidTr="00121929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29" w:rsidRDefault="00121929">
            <w:pPr>
              <w:spacing w:line="100" w:lineRule="atLeast"/>
              <w:jc w:val="both"/>
              <w:rPr>
                <w:rFonts w:cs="Times New Roman"/>
              </w:rPr>
            </w:pPr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29" w:rsidRPr="005858AF" w:rsidRDefault="00121929" w:rsidP="00E24465">
            <w:pPr>
              <w:pStyle w:val="afc"/>
              <w:numPr>
                <w:ilvl w:val="0"/>
                <w:numId w:val="12"/>
              </w:numPr>
              <w:snapToGrid w:val="0"/>
              <w:ind w:left="369"/>
              <w:jc w:val="both"/>
            </w:pPr>
            <w:r w:rsidRPr="005437E5">
              <w:t>Разработка методических комплектов наглядного раздаточного материала</w:t>
            </w:r>
            <w:r w:rsidRPr="005437E5">
              <w:rPr>
                <w:rFonts w:cs="Times New Roman"/>
              </w:rPr>
              <w:t xml:space="preserve"> </w:t>
            </w:r>
            <w:r w:rsidRPr="005437E5">
              <w:t>для работы с детьми по предметному рисованию</w:t>
            </w:r>
            <w:r>
              <w:t xml:space="preserve"> (</w:t>
            </w:r>
            <w:r w:rsidRPr="005437E5">
              <w:rPr>
                <w:rFonts w:cs="Times New Roman"/>
              </w:rPr>
              <w:t>алгоритмы</w:t>
            </w:r>
            <w:r>
              <w:t xml:space="preserve"> рисования цветов).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29" w:rsidRDefault="00121929">
            <w:pPr>
              <w:jc w:val="center"/>
              <w:rPr>
                <w:rFonts w:eastAsia="Calibri" w:cs="Times New Roman"/>
                <w:b/>
                <w:lang w:eastAsia="en-US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29" w:rsidRDefault="00121929">
            <w:pPr>
              <w:jc w:val="center"/>
              <w:rPr>
                <w:rFonts w:eastAsia="Calibri" w:cs="Times New Roman"/>
                <w:b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29" w:rsidRDefault="00121929">
            <w:pPr>
              <w:jc w:val="center"/>
              <w:rPr>
                <w:rFonts w:eastAsia="Calibri" w:cs="Times New Roman"/>
                <w:b/>
                <w:lang w:eastAsia="en-US"/>
              </w:rPr>
            </w:pPr>
          </w:p>
        </w:tc>
      </w:tr>
      <w:tr w:rsidR="00121929" w:rsidTr="00121929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29" w:rsidRDefault="00121929">
            <w:pPr>
              <w:spacing w:line="100" w:lineRule="atLeast"/>
              <w:jc w:val="both"/>
              <w:rPr>
                <w:rFonts w:cs="Times New Roman"/>
              </w:rPr>
            </w:pPr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29" w:rsidRPr="005858AF" w:rsidRDefault="00121929" w:rsidP="00E24465">
            <w:pPr>
              <w:pStyle w:val="afc"/>
              <w:numPr>
                <w:ilvl w:val="0"/>
                <w:numId w:val="12"/>
              </w:numPr>
              <w:snapToGrid w:val="0"/>
              <w:ind w:left="369"/>
              <w:jc w:val="both"/>
            </w:pPr>
            <w:r w:rsidRPr="005437E5">
              <w:t>Разработка методических комплектов наглядного раздаточного материала для работы с детьми по предметному рисованию</w:t>
            </w:r>
            <w:r>
              <w:rPr>
                <w:color w:val="FF0000"/>
              </w:rPr>
              <w:t xml:space="preserve"> </w:t>
            </w:r>
            <w:r>
              <w:t>(модули деревьев</w:t>
            </w:r>
            <w:r w:rsidRPr="00206FF6">
              <w:t>)</w:t>
            </w:r>
            <w:r>
              <w:t>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29" w:rsidRDefault="00121929">
            <w:pPr>
              <w:jc w:val="center"/>
              <w:rPr>
                <w:rFonts w:eastAsia="Calibri" w:cs="Times New Roman"/>
                <w:b/>
                <w:lang w:eastAsia="en-US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29" w:rsidRDefault="00121929">
            <w:pPr>
              <w:jc w:val="center"/>
              <w:rPr>
                <w:rFonts w:eastAsia="Calibri" w:cs="Times New Roman"/>
                <w:b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29" w:rsidRDefault="00121929">
            <w:pPr>
              <w:jc w:val="center"/>
              <w:rPr>
                <w:rFonts w:eastAsia="Calibri" w:cs="Times New Roman"/>
                <w:b/>
                <w:lang w:eastAsia="en-US"/>
              </w:rPr>
            </w:pPr>
          </w:p>
        </w:tc>
      </w:tr>
      <w:tr w:rsidR="00121929" w:rsidTr="00121929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29" w:rsidRDefault="00121929">
            <w:pPr>
              <w:spacing w:line="100" w:lineRule="atLeast"/>
              <w:jc w:val="both"/>
              <w:rPr>
                <w:rFonts w:cs="Times New Roman"/>
              </w:rPr>
            </w:pPr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29" w:rsidRPr="005858AF" w:rsidRDefault="00121929" w:rsidP="00E24465">
            <w:pPr>
              <w:pStyle w:val="afc"/>
              <w:numPr>
                <w:ilvl w:val="0"/>
                <w:numId w:val="12"/>
              </w:numPr>
              <w:snapToGrid w:val="0"/>
              <w:ind w:left="369"/>
              <w:jc w:val="both"/>
            </w:pPr>
            <w:r w:rsidRPr="005437E5">
              <w:t>Разработка методических комплектов наглядного раздаточного материала для работы с детьми по предметному рисованию</w:t>
            </w:r>
            <w:r>
              <w:t xml:space="preserve"> (схемы рисования транспортных средств</w:t>
            </w:r>
            <w:r w:rsidRPr="00206FF6">
              <w:t>)</w:t>
            </w:r>
            <w:r>
              <w:t>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29" w:rsidRDefault="00121929">
            <w:pPr>
              <w:jc w:val="center"/>
              <w:rPr>
                <w:rFonts w:eastAsia="Calibri" w:cs="Times New Roman"/>
                <w:b/>
                <w:lang w:eastAsia="en-US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29" w:rsidRDefault="00121929">
            <w:pPr>
              <w:jc w:val="center"/>
              <w:rPr>
                <w:rFonts w:eastAsia="Calibri" w:cs="Times New Roman"/>
                <w:b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29" w:rsidRDefault="00121929">
            <w:pPr>
              <w:jc w:val="center"/>
              <w:rPr>
                <w:rFonts w:eastAsia="Calibri" w:cs="Times New Roman"/>
                <w:b/>
                <w:lang w:eastAsia="en-US"/>
              </w:rPr>
            </w:pPr>
          </w:p>
        </w:tc>
      </w:tr>
      <w:tr w:rsidR="00121929" w:rsidTr="00121929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29" w:rsidRDefault="00121929">
            <w:pPr>
              <w:spacing w:line="100" w:lineRule="atLeast"/>
              <w:jc w:val="both"/>
              <w:rPr>
                <w:rFonts w:cs="Times New Roman"/>
              </w:rPr>
            </w:pPr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29" w:rsidRPr="005858AF" w:rsidRDefault="00121929" w:rsidP="00E24465">
            <w:pPr>
              <w:pStyle w:val="afc"/>
              <w:numPr>
                <w:ilvl w:val="0"/>
                <w:numId w:val="12"/>
              </w:numPr>
              <w:snapToGrid w:val="0"/>
              <w:ind w:left="369"/>
              <w:jc w:val="both"/>
            </w:pPr>
            <w:r w:rsidRPr="005437E5">
              <w:t>Разработка методических комплектов наглядного раздаточного материала для работы с детьми по предметному рисованию</w:t>
            </w:r>
            <w:r>
              <w:t xml:space="preserve"> (</w:t>
            </w:r>
            <w:r w:rsidRPr="005437E5">
              <w:rPr>
                <w:rFonts w:cs="Times New Roman"/>
              </w:rPr>
              <w:t>алгоритмы</w:t>
            </w:r>
            <w:r>
              <w:rPr>
                <w:rFonts w:cs="Times New Roman"/>
              </w:rPr>
              <w:t xml:space="preserve"> рисования</w:t>
            </w:r>
            <w:r>
              <w:t xml:space="preserve"> животных</w:t>
            </w:r>
            <w:r w:rsidRPr="00206FF6">
              <w:t>)</w:t>
            </w:r>
            <w:r>
              <w:t>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29" w:rsidRDefault="00121929">
            <w:pPr>
              <w:jc w:val="center"/>
              <w:rPr>
                <w:rFonts w:eastAsia="Calibri" w:cs="Times New Roman"/>
                <w:b/>
                <w:lang w:eastAsia="en-US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29" w:rsidRDefault="00121929">
            <w:pPr>
              <w:jc w:val="center"/>
              <w:rPr>
                <w:rFonts w:eastAsia="Calibri" w:cs="Times New Roman"/>
                <w:b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29" w:rsidRDefault="00121929">
            <w:pPr>
              <w:jc w:val="center"/>
              <w:rPr>
                <w:rFonts w:eastAsia="Calibri" w:cs="Times New Roman"/>
                <w:b/>
                <w:lang w:eastAsia="en-US"/>
              </w:rPr>
            </w:pPr>
          </w:p>
        </w:tc>
      </w:tr>
      <w:tr w:rsidR="00121929" w:rsidTr="00121929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29" w:rsidRDefault="00121929">
            <w:pPr>
              <w:spacing w:line="100" w:lineRule="atLeast"/>
              <w:jc w:val="both"/>
              <w:rPr>
                <w:rFonts w:cs="Times New Roman"/>
              </w:rPr>
            </w:pPr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29" w:rsidRPr="005858AF" w:rsidRDefault="00121929" w:rsidP="00E24465">
            <w:pPr>
              <w:pStyle w:val="afc"/>
              <w:numPr>
                <w:ilvl w:val="0"/>
                <w:numId w:val="12"/>
              </w:numPr>
              <w:snapToGrid w:val="0"/>
              <w:ind w:left="369"/>
              <w:jc w:val="both"/>
            </w:pPr>
            <w:r w:rsidRPr="005437E5">
              <w:t>Разработка методических комплектов наглядного раздаточного материала для работы с детьми по предметному рисованию</w:t>
            </w:r>
            <w:r>
              <w:t xml:space="preserve"> (</w:t>
            </w:r>
            <w:r w:rsidRPr="005437E5">
              <w:rPr>
                <w:rFonts w:cs="Times New Roman"/>
              </w:rPr>
              <w:t>алгоритмы</w:t>
            </w:r>
            <w:r>
              <w:t xml:space="preserve"> рисования головы человека</w:t>
            </w:r>
            <w:r w:rsidRPr="00206FF6">
              <w:t>)</w:t>
            </w:r>
            <w:r>
              <w:t>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29" w:rsidRDefault="00121929">
            <w:pPr>
              <w:jc w:val="center"/>
              <w:rPr>
                <w:rFonts w:eastAsia="Calibri" w:cs="Times New Roman"/>
                <w:b/>
                <w:lang w:eastAsia="en-US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29" w:rsidRDefault="00121929">
            <w:pPr>
              <w:jc w:val="center"/>
              <w:rPr>
                <w:rFonts w:eastAsia="Calibri" w:cs="Times New Roman"/>
                <w:b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29" w:rsidRDefault="00121929">
            <w:pPr>
              <w:jc w:val="center"/>
              <w:rPr>
                <w:rFonts w:eastAsia="Calibri" w:cs="Times New Roman"/>
                <w:b/>
                <w:lang w:eastAsia="en-US"/>
              </w:rPr>
            </w:pPr>
          </w:p>
        </w:tc>
      </w:tr>
      <w:tr w:rsidR="00121929" w:rsidTr="00121929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29" w:rsidRDefault="00121929">
            <w:pPr>
              <w:spacing w:line="100" w:lineRule="atLeast"/>
              <w:jc w:val="both"/>
              <w:rPr>
                <w:rFonts w:cs="Times New Roman"/>
              </w:rPr>
            </w:pPr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29" w:rsidRPr="005858AF" w:rsidRDefault="00121929" w:rsidP="00E24465">
            <w:pPr>
              <w:pStyle w:val="afc"/>
              <w:numPr>
                <w:ilvl w:val="0"/>
                <w:numId w:val="12"/>
              </w:numPr>
              <w:snapToGrid w:val="0"/>
              <w:ind w:left="369"/>
              <w:jc w:val="both"/>
            </w:pPr>
            <w:r w:rsidRPr="005437E5">
              <w:t>Разработка методических комплектов наглядного раздаточного материала для работы с детьми по предметному рисованию</w:t>
            </w:r>
            <w:r>
              <w:t xml:space="preserve"> (</w:t>
            </w:r>
            <w:r w:rsidRPr="005437E5">
              <w:rPr>
                <w:rFonts w:cs="Times New Roman"/>
              </w:rPr>
              <w:t>алгоритмы рис</w:t>
            </w:r>
            <w:r>
              <w:rPr>
                <w:rFonts w:cs="Times New Roman"/>
              </w:rPr>
              <w:t>ования</w:t>
            </w:r>
            <w:r>
              <w:t xml:space="preserve"> фигуры человека</w:t>
            </w:r>
            <w:r w:rsidRPr="00206FF6">
              <w:t>)</w:t>
            </w:r>
            <w:r>
              <w:t>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29" w:rsidRDefault="00121929">
            <w:pPr>
              <w:jc w:val="center"/>
              <w:rPr>
                <w:rFonts w:eastAsia="Calibri" w:cs="Times New Roman"/>
                <w:b/>
                <w:lang w:eastAsia="en-US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29" w:rsidRDefault="00121929">
            <w:pPr>
              <w:jc w:val="center"/>
              <w:rPr>
                <w:rFonts w:eastAsia="Calibri" w:cs="Times New Roman"/>
                <w:b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29" w:rsidRDefault="00121929">
            <w:pPr>
              <w:jc w:val="center"/>
              <w:rPr>
                <w:rFonts w:eastAsia="Calibri" w:cs="Times New Roman"/>
                <w:b/>
                <w:lang w:eastAsia="en-US"/>
              </w:rPr>
            </w:pPr>
          </w:p>
        </w:tc>
      </w:tr>
      <w:tr w:rsidR="00121929" w:rsidTr="00121929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29" w:rsidRDefault="00121929">
            <w:pPr>
              <w:spacing w:line="100" w:lineRule="atLeast"/>
              <w:jc w:val="both"/>
              <w:rPr>
                <w:rFonts w:cs="Times New Roman"/>
              </w:rPr>
            </w:pPr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29" w:rsidRPr="005858AF" w:rsidRDefault="00121929" w:rsidP="00E24465">
            <w:pPr>
              <w:pStyle w:val="afc"/>
              <w:numPr>
                <w:ilvl w:val="0"/>
                <w:numId w:val="12"/>
              </w:numPr>
              <w:snapToGrid w:val="0"/>
              <w:ind w:left="369"/>
              <w:jc w:val="both"/>
            </w:pPr>
            <w:r w:rsidRPr="005437E5">
              <w:t>Разработка методических комплектов наглядного раздаточного материала</w:t>
            </w:r>
            <w:r>
              <w:t xml:space="preserve"> </w:t>
            </w:r>
            <w:r w:rsidRPr="005437E5">
              <w:t>для работы с детьми по сюжетному рисованию</w:t>
            </w:r>
            <w:r>
              <w:t xml:space="preserve"> (правила рисования пейзажа)</w:t>
            </w:r>
            <w:r>
              <w:rPr>
                <w:rFonts w:cs="Times New Roman"/>
                <w:bCs/>
              </w:rPr>
              <w:t>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29" w:rsidRDefault="00121929">
            <w:pPr>
              <w:jc w:val="center"/>
              <w:rPr>
                <w:rFonts w:eastAsia="Calibri" w:cs="Times New Roman"/>
                <w:b/>
                <w:lang w:eastAsia="en-US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29" w:rsidRDefault="00121929">
            <w:pPr>
              <w:jc w:val="center"/>
              <w:rPr>
                <w:rFonts w:eastAsia="Calibri" w:cs="Times New Roman"/>
                <w:b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29" w:rsidRDefault="00121929">
            <w:pPr>
              <w:jc w:val="center"/>
              <w:rPr>
                <w:rFonts w:eastAsia="Calibri" w:cs="Times New Roman"/>
                <w:b/>
                <w:lang w:eastAsia="en-US"/>
              </w:rPr>
            </w:pPr>
          </w:p>
        </w:tc>
      </w:tr>
      <w:tr w:rsidR="00121929" w:rsidTr="00121929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29" w:rsidRDefault="00121929">
            <w:pPr>
              <w:spacing w:line="100" w:lineRule="atLeast"/>
              <w:jc w:val="both"/>
              <w:rPr>
                <w:rFonts w:cs="Times New Roman"/>
              </w:rPr>
            </w:pPr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29" w:rsidRPr="005858AF" w:rsidRDefault="00121929" w:rsidP="00E24465">
            <w:pPr>
              <w:pStyle w:val="afc"/>
              <w:numPr>
                <w:ilvl w:val="0"/>
                <w:numId w:val="12"/>
              </w:numPr>
              <w:snapToGrid w:val="0"/>
              <w:ind w:left="369"/>
              <w:jc w:val="both"/>
            </w:pPr>
            <w:r w:rsidRPr="005437E5">
              <w:t xml:space="preserve">Разработка методических комплектов наглядного раздаточного материала </w:t>
            </w:r>
            <w:r>
              <w:t>(</w:t>
            </w:r>
            <w:r>
              <w:rPr>
                <w:rFonts w:cs="Times New Roman"/>
              </w:rPr>
              <w:t>таблицы)</w:t>
            </w:r>
            <w:r w:rsidRPr="005437E5">
              <w:t xml:space="preserve"> для работы с детьми по </w:t>
            </w:r>
            <w:r>
              <w:t>декоративному</w:t>
            </w:r>
            <w:r w:rsidRPr="005437E5">
              <w:t xml:space="preserve"> рисованию</w:t>
            </w:r>
            <w:r w:rsidRPr="005437E5">
              <w:rPr>
                <w:rFonts w:cs="Times New Roman"/>
                <w:bCs/>
                <w:color w:val="FF0000"/>
              </w:rPr>
              <w:t>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29" w:rsidRDefault="00121929">
            <w:pPr>
              <w:jc w:val="center"/>
              <w:rPr>
                <w:rFonts w:eastAsia="Calibri" w:cs="Times New Roman"/>
                <w:b/>
                <w:lang w:eastAsia="en-US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29" w:rsidRDefault="00121929">
            <w:pPr>
              <w:jc w:val="center"/>
              <w:rPr>
                <w:rFonts w:eastAsia="Calibri" w:cs="Times New Roman"/>
                <w:b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29" w:rsidRDefault="00121929">
            <w:pPr>
              <w:jc w:val="center"/>
              <w:rPr>
                <w:rFonts w:eastAsia="Calibri" w:cs="Times New Roman"/>
                <w:b/>
                <w:lang w:eastAsia="en-US"/>
              </w:rPr>
            </w:pPr>
          </w:p>
        </w:tc>
      </w:tr>
      <w:tr w:rsidR="00121929" w:rsidTr="00121929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29" w:rsidRDefault="00121929">
            <w:pPr>
              <w:spacing w:line="100" w:lineRule="atLeast"/>
              <w:jc w:val="both"/>
              <w:rPr>
                <w:rFonts w:cs="Times New Roman"/>
              </w:rPr>
            </w:pPr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29" w:rsidRPr="005858AF" w:rsidRDefault="00121929" w:rsidP="00E24465">
            <w:pPr>
              <w:pStyle w:val="afc"/>
              <w:numPr>
                <w:ilvl w:val="0"/>
                <w:numId w:val="12"/>
              </w:numPr>
              <w:snapToGrid w:val="0"/>
              <w:ind w:left="369"/>
              <w:jc w:val="both"/>
            </w:pPr>
            <w:r w:rsidRPr="005437E5">
              <w:t xml:space="preserve">Разработка методических комплектов наглядного раздаточного материала </w:t>
            </w:r>
            <w:r>
              <w:rPr>
                <w:rFonts w:cs="Times New Roman"/>
                <w:bCs/>
              </w:rPr>
              <w:t>(</w:t>
            </w:r>
            <w:r>
              <w:rPr>
                <w:rFonts w:cs="Times New Roman"/>
              </w:rPr>
              <w:t>схемы)</w:t>
            </w:r>
            <w:r w:rsidRPr="005437E5">
              <w:t xml:space="preserve"> для работы с детьми по </w:t>
            </w:r>
            <w:r>
              <w:t>пластическому способу лепки</w:t>
            </w:r>
            <w:r>
              <w:rPr>
                <w:rFonts w:cs="Times New Roman"/>
                <w:bCs/>
              </w:rPr>
              <w:t>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29" w:rsidRDefault="00121929">
            <w:pPr>
              <w:jc w:val="center"/>
              <w:rPr>
                <w:rFonts w:eastAsia="Calibri" w:cs="Times New Roman"/>
                <w:b/>
                <w:lang w:eastAsia="en-US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29" w:rsidRDefault="00121929">
            <w:pPr>
              <w:jc w:val="center"/>
              <w:rPr>
                <w:rFonts w:eastAsia="Calibri" w:cs="Times New Roman"/>
                <w:b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29" w:rsidRDefault="00121929">
            <w:pPr>
              <w:jc w:val="center"/>
              <w:rPr>
                <w:rFonts w:eastAsia="Calibri" w:cs="Times New Roman"/>
                <w:b/>
                <w:lang w:eastAsia="en-US"/>
              </w:rPr>
            </w:pPr>
          </w:p>
        </w:tc>
      </w:tr>
      <w:tr w:rsidR="00121929" w:rsidTr="00121929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29" w:rsidRDefault="00121929">
            <w:pPr>
              <w:spacing w:line="100" w:lineRule="atLeast"/>
              <w:jc w:val="both"/>
              <w:rPr>
                <w:rFonts w:cs="Times New Roman"/>
              </w:rPr>
            </w:pPr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29" w:rsidRPr="005858AF" w:rsidRDefault="00121929" w:rsidP="00E24465">
            <w:pPr>
              <w:pStyle w:val="afc"/>
              <w:numPr>
                <w:ilvl w:val="0"/>
                <w:numId w:val="12"/>
              </w:numPr>
              <w:snapToGrid w:val="0"/>
              <w:ind w:left="369"/>
              <w:jc w:val="both"/>
            </w:pPr>
            <w:r w:rsidRPr="005437E5">
              <w:t xml:space="preserve">Разработка методических комплектов наглядного </w:t>
            </w:r>
            <w:r w:rsidRPr="005437E5">
              <w:lastRenderedPageBreak/>
              <w:t xml:space="preserve">раздаточного материала </w:t>
            </w:r>
            <w:r>
              <w:t>(</w:t>
            </w:r>
            <w:r>
              <w:rPr>
                <w:rFonts w:cs="Times New Roman"/>
              </w:rPr>
              <w:t>схемы)</w:t>
            </w:r>
            <w:r w:rsidRPr="005437E5">
              <w:t xml:space="preserve"> для работы с детьми по </w:t>
            </w:r>
            <w:r>
              <w:t>конструктивному способу лепки</w:t>
            </w:r>
            <w:r>
              <w:rPr>
                <w:rFonts w:cs="Times New Roman"/>
                <w:bCs/>
              </w:rPr>
              <w:t>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29" w:rsidRDefault="00121929">
            <w:pPr>
              <w:jc w:val="center"/>
              <w:rPr>
                <w:rFonts w:eastAsia="Calibri" w:cs="Times New Roman"/>
                <w:b/>
                <w:lang w:eastAsia="en-US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29" w:rsidRDefault="00121929">
            <w:pPr>
              <w:jc w:val="center"/>
              <w:rPr>
                <w:rFonts w:eastAsia="Calibri" w:cs="Times New Roman"/>
                <w:b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29" w:rsidRDefault="00121929">
            <w:pPr>
              <w:jc w:val="center"/>
              <w:rPr>
                <w:rFonts w:eastAsia="Calibri" w:cs="Times New Roman"/>
                <w:b/>
                <w:lang w:eastAsia="en-US"/>
              </w:rPr>
            </w:pPr>
          </w:p>
        </w:tc>
      </w:tr>
      <w:tr w:rsidR="00121929" w:rsidTr="00121929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29" w:rsidRDefault="00121929">
            <w:pPr>
              <w:spacing w:line="100" w:lineRule="atLeast"/>
              <w:jc w:val="both"/>
              <w:rPr>
                <w:rFonts w:cs="Times New Roman"/>
              </w:rPr>
            </w:pPr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29" w:rsidRPr="005858AF" w:rsidRDefault="00121929" w:rsidP="00E24465">
            <w:pPr>
              <w:pStyle w:val="afc"/>
              <w:numPr>
                <w:ilvl w:val="0"/>
                <w:numId w:val="12"/>
              </w:numPr>
              <w:snapToGrid w:val="0"/>
              <w:ind w:left="369"/>
              <w:jc w:val="both"/>
            </w:pPr>
            <w:r w:rsidRPr="005437E5">
              <w:t xml:space="preserve">Разработка методических комплектов наглядного раздаточного материала </w:t>
            </w:r>
            <w:r>
              <w:t>(</w:t>
            </w:r>
            <w:r>
              <w:rPr>
                <w:rFonts w:cs="Times New Roman"/>
              </w:rPr>
              <w:t>схемы)</w:t>
            </w:r>
            <w:r w:rsidRPr="005437E5">
              <w:t xml:space="preserve"> для работы с детьми по </w:t>
            </w:r>
            <w:r>
              <w:t>смешанному способу лепки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29" w:rsidRDefault="00121929">
            <w:pPr>
              <w:jc w:val="center"/>
              <w:rPr>
                <w:rFonts w:eastAsia="Calibri" w:cs="Times New Roman"/>
                <w:b/>
                <w:lang w:eastAsia="en-US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29" w:rsidRDefault="00121929">
            <w:pPr>
              <w:jc w:val="center"/>
              <w:rPr>
                <w:rFonts w:eastAsia="Calibri" w:cs="Times New Roman"/>
                <w:b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29" w:rsidRDefault="00121929">
            <w:pPr>
              <w:jc w:val="center"/>
              <w:rPr>
                <w:rFonts w:eastAsia="Calibri" w:cs="Times New Roman"/>
                <w:b/>
                <w:lang w:eastAsia="en-US"/>
              </w:rPr>
            </w:pPr>
          </w:p>
        </w:tc>
      </w:tr>
      <w:tr w:rsidR="00121929" w:rsidTr="00121929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929" w:rsidRDefault="00121929">
            <w:pPr>
              <w:pStyle w:val="afc"/>
              <w:snapToGrid w:val="0"/>
            </w:pPr>
            <w:r>
              <w:rPr>
                <w:b/>
                <w:bCs/>
              </w:rPr>
              <w:t>2</w:t>
            </w:r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929" w:rsidRDefault="00121929" w:rsidP="00E24465">
            <w:pPr>
              <w:pStyle w:val="afc"/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  <w:b/>
                <w:bCs/>
              </w:rPr>
              <w:t>Творческая работа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29" w:rsidRDefault="00121929">
            <w:pPr>
              <w:jc w:val="center"/>
              <w:rPr>
                <w:rFonts w:eastAsia="Calibri" w:cs="Times New Roman"/>
                <w:b/>
                <w:lang w:eastAsia="en-US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29" w:rsidRDefault="00121929">
            <w:pPr>
              <w:jc w:val="center"/>
              <w:rPr>
                <w:rFonts w:eastAsia="Calibri" w:cs="Times New Roman"/>
                <w:b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29" w:rsidRDefault="00121929">
            <w:pPr>
              <w:jc w:val="center"/>
              <w:rPr>
                <w:rFonts w:eastAsia="Calibri" w:cs="Times New Roman"/>
                <w:b/>
                <w:lang w:eastAsia="en-US"/>
              </w:rPr>
            </w:pPr>
          </w:p>
        </w:tc>
      </w:tr>
      <w:tr w:rsidR="00121929" w:rsidTr="00121929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29" w:rsidRDefault="00121929">
            <w:pPr>
              <w:pStyle w:val="afc"/>
              <w:snapToGrid w:val="0"/>
              <w:rPr>
                <w:b/>
                <w:bCs/>
              </w:rPr>
            </w:pPr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929" w:rsidRPr="005858AF" w:rsidRDefault="00121929" w:rsidP="00E24465">
            <w:pPr>
              <w:pStyle w:val="afc"/>
              <w:numPr>
                <w:ilvl w:val="0"/>
                <w:numId w:val="13"/>
              </w:numPr>
              <w:snapToGrid w:val="0"/>
              <w:ind w:left="369"/>
              <w:jc w:val="both"/>
            </w:pPr>
            <w:r w:rsidRPr="005F1FB3">
              <w:t>Анализ содержания предметной среды в разных группах ДОУ</w:t>
            </w:r>
            <w:r>
              <w:t>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29" w:rsidRDefault="00121929">
            <w:pPr>
              <w:jc w:val="center"/>
              <w:rPr>
                <w:rFonts w:eastAsia="Calibri" w:cs="Times New Roman"/>
                <w:b/>
                <w:lang w:eastAsia="en-US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29" w:rsidRDefault="00121929">
            <w:pPr>
              <w:jc w:val="center"/>
              <w:rPr>
                <w:rFonts w:eastAsia="Calibri" w:cs="Times New Roman"/>
                <w:b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29" w:rsidRDefault="00121929">
            <w:pPr>
              <w:jc w:val="center"/>
              <w:rPr>
                <w:rFonts w:eastAsia="Calibri" w:cs="Times New Roman"/>
                <w:b/>
                <w:lang w:eastAsia="en-US"/>
              </w:rPr>
            </w:pPr>
          </w:p>
        </w:tc>
      </w:tr>
      <w:tr w:rsidR="00121929" w:rsidTr="00121929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29" w:rsidRDefault="00121929">
            <w:pPr>
              <w:pStyle w:val="afc"/>
              <w:snapToGrid w:val="0"/>
              <w:rPr>
                <w:b/>
                <w:bCs/>
              </w:rPr>
            </w:pPr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929" w:rsidRPr="005858AF" w:rsidRDefault="00121929" w:rsidP="00E24465">
            <w:pPr>
              <w:pStyle w:val="afc"/>
              <w:numPr>
                <w:ilvl w:val="0"/>
                <w:numId w:val="13"/>
              </w:numPr>
              <w:snapToGrid w:val="0"/>
              <w:ind w:left="369"/>
              <w:jc w:val="both"/>
            </w:pPr>
            <w:r w:rsidRPr="005F1FB3">
              <w:t xml:space="preserve">Анализ документации по планированию.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29" w:rsidRDefault="00121929">
            <w:pPr>
              <w:jc w:val="center"/>
              <w:rPr>
                <w:rFonts w:eastAsia="Calibri" w:cs="Times New Roman"/>
                <w:b/>
                <w:lang w:eastAsia="en-US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29" w:rsidRDefault="00121929">
            <w:pPr>
              <w:jc w:val="center"/>
              <w:rPr>
                <w:rFonts w:eastAsia="Calibri" w:cs="Times New Roman"/>
                <w:b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29" w:rsidRDefault="00121929">
            <w:pPr>
              <w:jc w:val="center"/>
              <w:rPr>
                <w:rFonts w:eastAsia="Calibri" w:cs="Times New Roman"/>
                <w:b/>
                <w:lang w:eastAsia="en-US"/>
              </w:rPr>
            </w:pPr>
          </w:p>
        </w:tc>
      </w:tr>
      <w:tr w:rsidR="00121929" w:rsidTr="00121929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29" w:rsidRDefault="00121929">
            <w:pPr>
              <w:pStyle w:val="afc"/>
              <w:snapToGrid w:val="0"/>
              <w:rPr>
                <w:b/>
                <w:bCs/>
              </w:rPr>
            </w:pPr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929" w:rsidRPr="005858AF" w:rsidRDefault="00121929" w:rsidP="00E24465">
            <w:pPr>
              <w:pStyle w:val="afc"/>
              <w:numPr>
                <w:ilvl w:val="0"/>
                <w:numId w:val="13"/>
              </w:numPr>
              <w:snapToGrid w:val="0"/>
              <w:ind w:left="369"/>
              <w:jc w:val="both"/>
            </w:pPr>
            <w:r w:rsidRPr="005F1FB3">
              <w:t>Анализ работ детей дошкольного возраста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29" w:rsidRDefault="00121929">
            <w:pPr>
              <w:jc w:val="center"/>
              <w:rPr>
                <w:rFonts w:eastAsia="Calibri" w:cs="Times New Roman"/>
                <w:b/>
                <w:lang w:eastAsia="en-US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29" w:rsidRDefault="00121929">
            <w:pPr>
              <w:jc w:val="center"/>
              <w:rPr>
                <w:rFonts w:eastAsia="Calibri" w:cs="Times New Roman"/>
                <w:b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29" w:rsidRDefault="00121929">
            <w:pPr>
              <w:jc w:val="center"/>
              <w:rPr>
                <w:rFonts w:eastAsia="Calibri" w:cs="Times New Roman"/>
                <w:b/>
                <w:lang w:eastAsia="en-US"/>
              </w:rPr>
            </w:pPr>
          </w:p>
        </w:tc>
      </w:tr>
      <w:tr w:rsidR="00121929" w:rsidTr="00121929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929" w:rsidRDefault="00121929">
            <w:pPr>
              <w:pStyle w:val="afc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929" w:rsidRDefault="00121929" w:rsidP="00E24465">
            <w:pPr>
              <w:pStyle w:val="afc"/>
              <w:snapToGrid w:val="0"/>
              <w:jc w:val="both"/>
              <w:rPr>
                <w:sz w:val="20"/>
                <w:szCs w:val="20"/>
              </w:rPr>
            </w:pPr>
            <w:r>
              <w:rPr>
                <w:rFonts w:cs="Times New Roman"/>
                <w:b/>
                <w:bCs/>
              </w:rPr>
              <w:t>Проверочная работа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29" w:rsidRDefault="00121929">
            <w:pPr>
              <w:jc w:val="center"/>
              <w:rPr>
                <w:rFonts w:eastAsia="Calibri" w:cs="Times New Roman"/>
                <w:b/>
                <w:lang w:eastAsia="en-US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29" w:rsidRDefault="00121929">
            <w:pPr>
              <w:jc w:val="center"/>
              <w:rPr>
                <w:rFonts w:eastAsia="Calibri" w:cs="Times New Roman"/>
                <w:b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29" w:rsidRDefault="00121929">
            <w:pPr>
              <w:jc w:val="center"/>
              <w:rPr>
                <w:rFonts w:eastAsia="Calibri" w:cs="Times New Roman"/>
                <w:b/>
                <w:lang w:eastAsia="en-US"/>
              </w:rPr>
            </w:pPr>
          </w:p>
        </w:tc>
      </w:tr>
      <w:tr w:rsidR="00121929" w:rsidTr="00121929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29" w:rsidRDefault="00121929">
            <w:pPr>
              <w:pStyle w:val="afc"/>
              <w:snapToGrid w:val="0"/>
            </w:pPr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929" w:rsidRPr="005858AF" w:rsidRDefault="00121929" w:rsidP="00E24465">
            <w:pPr>
              <w:pStyle w:val="afc"/>
              <w:numPr>
                <w:ilvl w:val="0"/>
                <w:numId w:val="14"/>
              </w:numPr>
              <w:snapToGrid w:val="0"/>
              <w:ind w:left="369"/>
              <w:jc w:val="both"/>
            </w:pPr>
            <w:r w:rsidRPr="005F1FB3">
              <w:t>Составление ко</w:t>
            </w:r>
            <w:r>
              <w:t xml:space="preserve">нспектов занятий по аппликации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29" w:rsidRDefault="00121929">
            <w:pPr>
              <w:jc w:val="center"/>
              <w:rPr>
                <w:rFonts w:eastAsia="Calibri" w:cs="Times New Roman"/>
                <w:b/>
                <w:lang w:eastAsia="en-US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29" w:rsidRDefault="00121929">
            <w:pPr>
              <w:jc w:val="center"/>
              <w:rPr>
                <w:rFonts w:eastAsia="Calibri" w:cs="Times New Roman"/>
                <w:b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29" w:rsidRDefault="00121929">
            <w:pPr>
              <w:jc w:val="center"/>
              <w:rPr>
                <w:rFonts w:eastAsia="Calibri" w:cs="Times New Roman"/>
                <w:b/>
                <w:lang w:eastAsia="en-US"/>
              </w:rPr>
            </w:pPr>
          </w:p>
        </w:tc>
      </w:tr>
      <w:tr w:rsidR="00121929" w:rsidTr="00121929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29" w:rsidRDefault="00121929">
            <w:pPr>
              <w:pStyle w:val="afc"/>
              <w:snapToGrid w:val="0"/>
              <w:rPr>
                <w:b/>
                <w:bCs/>
              </w:rPr>
            </w:pPr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929" w:rsidRPr="005858AF" w:rsidRDefault="00121929" w:rsidP="00E24465">
            <w:pPr>
              <w:pStyle w:val="afc"/>
              <w:numPr>
                <w:ilvl w:val="0"/>
                <w:numId w:val="14"/>
              </w:numPr>
              <w:snapToGrid w:val="0"/>
              <w:ind w:left="369"/>
              <w:jc w:val="both"/>
            </w:pPr>
            <w:r w:rsidRPr="005F1FB3">
              <w:t xml:space="preserve">Составление конспекта занятий по конструированию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29" w:rsidRDefault="00121929">
            <w:pPr>
              <w:jc w:val="center"/>
              <w:rPr>
                <w:rFonts w:eastAsia="Calibri" w:cs="Times New Roman"/>
                <w:b/>
                <w:lang w:eastAsia="en-US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29" w:rsidRDefault="00121929">
            <w:pPr>
              <w:jc w:val="center"/>
              <w:rPr>
                <w:rFonts w:eastAsia="Calibri" w:cs="Times New Roman"/>
                <w:b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29" w:rsidRDefault="00121929">
            <w:pPr>
              <w:jc w:val="center"/>
              <w:rPr>
                <w:rFonts w:eastAsia="Calibri" w:cs="Times New Roman"/>
                <w:b/>
                <w:lang w:eastAsia="en-US"/>
              </w:rPr>
            </w:pPr>
          </w:p>
        </w:tc>
      </w:tr>
      <w:tr w:rsidR="00121929" w:rsidTr="00121929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929" w:rsidRDefault="00121929">
            <w:pPr>
              <w:pStyle w:val="afc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929" w:rsidRDefault="00121929" w:rsidP="00E24465">
            <w:pPr>
              <w:pStyle w:val="afc"/>
              <w:snapToGrid w:val="0"/>
              <w:jc w:val="both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Дополнительные материалы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29" w:rsidRDefault="00121929">
            <w:pPr>
              <w:jc w:val="center"/>
              <w:rPr>
                <w:rFonts w:eastAsia="Calibri" w:cs="Times New Roman"/>
                <w:b/>
                <w:lang w:eastAsia="en-US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29" w:rsidRDefault="00121929">
            <w:pPr>
              <w:jc w:val="center"/>
              <w:rPr>
                <w:rFonts w:eastAsia="Calibri" w:cs="Times New Roman"/>
                <w:b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29" w:rsidRDefault="00121929">
            <w:pPr>
              <w:jc w:val="center"/>
              <w:rPr>
                <w:rFonts w:eastAsia="Calibri" w:cs="Times New Roman"/>
                <w:b/>
                <w:lang w:eastAsia="en-US"/>
              </w:rPr>
            </w:pPr>
          </w:p>
        </w:tc>
      </w:tr>
      <w:tr w:rsidR="00121929" w:rsidTr="00121929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29" w:rsidRDefault="00121929">
            <w:pPr>
              <w:pStyle w:val="afc"/>
              <w:snapToGrid w:val="0"/>
            </w:pPr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929" w:rsidRPr="005858AF" w:rsidRDefault="00121929" w:rsidP="00E24465">
            <w:pPr>
              <w:pStyle w:val="afc"/>
              <w:numPr>
                <w:ilvl w:val="0"/>
                <w:numId w:val="15"/>
              </w:numPr>
              <w:snapToGrid w:val="0"/>
              <w:ind w:left="369"/>
              <w:jc w:val="both"/>
            </w:pPr>
            <w:r>
              <w:rPr>
                <w:rFonts w:cs="Times New Roman"/>
              </w:rPr>
              <w:t xml:space="preserve">Образцы работ </w:t>
            </w:r>
            <w:r>
              <w:rPr>
                <w:rFonts w:cs="Times New Roman"/>
                <w:bCs/>
              </w:rPr>
              <w:t>для использования на практике в ДОУ.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29" w:rsidRDefault="00121929">
            <w:pPr>
              <w:jc w:val="center"/>
              <w:rPr>
                <w:rFonts w:eastAsia="Calibri" w:cs="Times New Roman"/>
                <w:b/>
                <w:lang w:eastAsia="en-US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29" w:rsidRDefault="00121929">
            <w:pPr>
              <w:jc w:val="center"/>
              <w:rPr>
                <w:rFonts w:eastAsia="Calibri" w:cs="Times New Roman"/>
                <w:b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29" w:rsidRDefault="00121929">
            <w:pPr>
              <w:jc w:val="center"/>
              <w:rPr>
                <w:rFonts w:eastAsia="Calibri" w:cs="Times New Roman"/>
                <w:b/>
                <w:lang w:eastAsia="en-US"/>
              </w:rPr>
            </w:pPr>
          </w:p>
        </w:tc>
      </w:tr>
      <w:tr w:rsidR="00121929" w:rsidTr="00121929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29" w:rsidRDefault="00121929">
            <w:pPr>
              <w:pStyle w:val="afc"/>
              <w:snapToGrid w:val="0"/>
            </w:pPr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929" w:rsidRPr="005858AF" w:rsidRDefault="00121929" w:rsidP="00E24465">
            <w:pPr>
              <w:pStyle w:val="afc"/>
              <w:numPr>
                <w:ilvl w:val="0"/>
                <w:numId w:val="15"/>
              </w:numPr>
              <w:snapToGrid w:val="0"/>
              <w:ind w:left="369"/>
              <w:jc w:val="both"/>
            </w:pPr>
            <w:r>
              <w:rPr>
                <w:rFonts w:cs="Times New Roman"/>
              </w:rPr>
              <w:t>Демонстрационный материал репродуктивного, иллюстративного и электронного характера.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29" w:rsidRDefault="00121929">
            <w:pPr>
              <w:jc w:val="center"/>
              <w:rPr>
                <w:rFonts w:eastAsia="Calibri" w:cs="Times New Roman"/>
                <w:b/>
                <w:lang w:eastAsia="en-US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29" w:rsidRDefault="00121929">
            <w:pPr>
              <w:jc w:val="center"/>
              <w:rPr>
                <w:rFonts w:eastAsia="Calibri" w:cs="Times New Roman"/>
                <w:b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29" w:rsidRDefault="00121929">
            <w:pPr>
              <w:jc w:val="center"/>
              <w:rPr>
                <w:rFonts w:eastAsia="Calibri" w:cs="Times New Roman"/>
                <w:b/>
                <w:lang w:eastAsia="en-US"/>
              </w:rPr>
            </w:pPr>
          </w:p>
        </w:tc>
      </w:tr>
      <w:tr w:rsidR="00121929" w:rsidTr="00121929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929" w:rsidRDefault="00121929">
            <w:pPr>
              <w:pStyle w:val="afc"/>
              <w:snapToGrid w:val="0"/>
            </w:pPr>
            <w:r>
              <w:rPr>
                <w:b/>
                <w:bCs/>
              </w:rPr>
              <w:t>5</w:t>
            </w:r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929" w:rsidRDefault="00121929" w:rsidP="00E24465">
            <w:pPr>
              <w:pStyle w:val="afc"/>
              <w:snapToGrid w:val="0"/>
              <w:jc w:val="both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Грамоты, сертификаты.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29" w:rsidRDefault="00121929">
            <w:pPr>
              <w:jc w:val="center"/>
              <w:rPr>
                <w:rFonts w:eastAsia="Calibri" w:cs="Times New Roman"/>
                <w:b/>
                <w:lang w:eastAsia="en-US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29" w:rsidRDefault="00121929">
            <w:pPr>
              <w:jc w:val="center"/>
              <w:rPr>
                <w:rFonts w:eastAsia="Calibri" w:cs="Times New Roman"/>
                <w:b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29" w:rsidRDefault="00121929">
            <w:pPr>
              <w:jc w:val="center"/>
              <w:rPr>
                <w:rFonts w:eastAsia="Calibri" w:cs="Times New Roman"/>
                <w:b/>
                <w:lang w:eastAsia="en-US"/>
              </w:rPr>
            </w:pPr>
          </w:p>
        </w:tc>
      </w:tr>
      <w:tr w:rsidR="00121929" w:rsidTr="00121929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29" w:rsidRDefault="00121929">
            <w:pPr>
              <w:pStyle w:val="afc"/>
              <w:snapToGrid w:val="0"/>
            </w:pPr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929" w:rsidRDefault="00121929" w:rsidP="00E24465">
            <w:pPr>
              <w:pStyle w:val="afc"/>
              <w:numPr>
                <w:ilvl w:val="0"/>
                <w:numId w:val="16"/>
              </w:numPr>
              <w:snapToGrid w:val="0"/>
              <w:ind w:left="369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ГБОУ СПО ДПК.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29" w:rsidRDefault="00121929">
            <w:pPr>
              <w:jc w:val="center"/>
              <w:rPr>
                <w:rFonts w:eastAsia="Calibri" w:cs="Times New Roman"/>
                <w:b/>
                <w:lang w:eastAsia="en-US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29" w:rsidRDefault="00121929">
            <w:pPr>
              <w:jc w:val="center"/>
              <w:rPr>
                <w:rFonts w:eastAsia="Calibri" w:cs="Times New Roman"/>
                <w:b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29" w:rsidRDefault="00121929">
            <w:pPr>
              <w:jc w:val="center"/>
              <w:rPr>
                <w:rFonts w:eastAsia="Calibri" w:cs="Times New Roman"/>
                <w:b/>
                <w:lang w:eastAsia="en-US"/>
              </w:rPr>
            </w:pPr>
          </w:p>
        </w:tc>
      </w:tr>
      <w:tr w:rsidR="00121929" w:rsidTr="00121929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29" w:rsidRDefault="00121929">
            <w:pPr>
              <w:pStyle w:val="afc"/>
              <w:snapToGrid w:val="0"/>
            </w:pPr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929" w:rsidRDefault="00121929" w:rsidP="00E24465">
            <w:pPr>
              <w:pStyle w:val="afc"/>
              <w:numPr>
                <w:ilvl w:val="0"/>
                <w:numId w:val="16"/>
              </w:numPr>
              <w:snapToGrid w:val="0"/>
              <w:ind w:left="369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Городского уровня.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29" w:rsidRDefault="00121929">
            <w:pPr>
              <w:jc w:val="center"/>
              <w:rPr>
                <w:rFonts w:eastAsia="Calibri" w:cs="Times New Roman"/>
                <w:b/>
                <w:lang w:eastAsia="en-US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29" w:rsidRDefault="00121929">
            <w:pPr>
              <w:jc w:val="center"/>
              <w:rPr>
                <w:rFonts w:eastAsia="Calibri" w:cs="Times New Roman"/>
                <w:b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29" w:rsidRDefault="00121929">
            <w:pPr>
              <w:jc w:val="center"/>
              <w:rPr>
                <w:rFonts w:eastAsia="Calibri" w:cs="Times New Roman"/>
                <w:b/>
                <w:lang w:eastAsia="en-US"/>
              </w:rPr>
            </w:pPr>
          </w:p>
        </w:tc>
      </w:tr>
      <w:tr w:rsidR="00121929" w:rsidTr="00121929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29" w:rsidRDefault="00121929">
            <w:pPr>
              <w:pStyle w:val="afc"/>
              <w:snapToGrid w:val="0"/>
            </w:pPr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929" w:rsidRDefault="00121929" w:rsidP="00E24465">
            <w:pPr>
              <w:pStyle w:val="afc"/>
              <w:numPr>
                <w:ilvl w:val="0"/>
                <w:numId w:val="16"/>
              </w:numPr>
              <w:snapToGrid w:val="0"/>
              <w:ind w:left="369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Областного и Межрегионального уровня.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29" w:rsidRDefault="00121929">
            <w:pPr>
              <w:jc w:val="center"/>
              <w:rPr>
                <w:rFonts w:eastAsia="Calibri" w:cs="Times New Roman"/>
                <w:b/>
                <w:lang w:eastAsia="en-US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29" w:rsidRDefault="00121929">
            <w:pPr>
              <w:jc w:val="center"/>
              <w:rPr>
                <w:rFonts w:eastAsia="Calibri" w:cs="Times New Roman"/>
                <w:b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29" w:rsidRDefault="00121929">
            <w:pPr>
              <w:jc w:val="center"/>
              <w:rPr>
                <w:rFonts w:eastAsia="Calibri" w:cs="Times New Roman"/>
                <w:b/>
                <w:lang w:eastAsia="en-US"/>
              </w:rPr>
            </w:pPr>
          </w:p>
        </w:tc>
      </w:tr>
      <w:tr w:rsidR="00121929" w:rsidTr="00121929">
        <w:tc>
          <w:tcPr>
            <w:tcW w:w="6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929" w:rsidRDefault="00121929" w:rsidP="00E24465">
            <w:pPr>
              <w:jc w:val="both"/>
              <w:rPr>
                <w:rFonts w:eastAsia="Calibri" w:cs="Times New Roman"/>
                <w:b/>
                <w:lang w:eastAsia="en-US"/>
              </w:rPr>
            </w:pPr>
            <w:r>
              <w:rPr>
                <w:rFonts w:eastAsia="Calibri" w:cs="Times New Roman"/>
                <w:b/>
                <w:lang w:eastAsia="en-US"/>
              </w:rPr>
              <w:t>Итог: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29" w:rsidRDefault="00121929">
            <w:pPr>
              <w:jc w:val="center"/>
              <w:rPr>
                <w:rFonts w:eastAsia="Calibri" w:cs="Times New Roman"/>
                <w:b/>
                <w:lang w:eastAsia="en-US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29" w:rsidRDefault="00121929">
            <w:pPr>
              <w:jc w:val="center"/>
              <w:rPr>
                <w:rFonts w:eastAsia="Calibri" w:cs="Times New Roman"/>
                <w:b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29" w:rsidRDefault="00121929">
            <w:pPr>
              <w:jc w:val="center"/>
              <w:rPr>
                <w:rFonts w:eastAsia="Calibri" w:cs="Times New Roman"/>
                <w:b/>
                <w:lang w:eastAsia="en-US"/>
              </w:rPr>
            </w:pPr>
          </w:p>
        </w:tc>
      </w:tr>
    </w:tbl>
    <w:p w:rsidR="001873C6" w:rsidRDefault="001873C6">
      <w:pPr>
        <w:rPr>
          <w:rFonts w:cs="Times New Roman"/>
        </w:rPr>
      </w:pPr>
    </w:p>
    <w:p w:rsidR="001873C6" w:rsidRPr="00EB6EE2" w:rsidRDefault="001873C6" w:rsidP="00591D59">
      <w:pPr>
        <w:numPr>
          <w:ilvl w:val="0"/>
          <w:numId w:val="15"/>
        </w:numPr>
        <w:rPr>
          <w:rFonts w:eastAsia="Calibri" w:cs="Times New Roman"/>
          <w:b/>
          <w:lang w:eastAsia="en-US"/>
        </w:rPr>
      </w:pPr>
      <w:r>
        <w:rPr>
          <w:rFonts w:cs="Times New Roman"/>
        </w:rPr>
        <w:br w:type="page"/>
      </w:r>
      <w:r w:rsidRPr="00EB6EE2">
        <w:rPr>
          <w:rFonts w:eastAsia="Calibri" w:cs="Times New Roman"/>
          <w:b/>
          <w:lang w:eastAsia="en-US"/>
        </w:rPr>
        <w:lastRenderedPageBreak/>
        <w:t>Контрольно-</w:t>
      </w:r>
      <w:r w:rsidR="00591D59">
        <w:rPr>
          <w:rFonts w:eastAsia="Calibri" w:cs="Times New Roman"/>
          <w:b/>
          <w:lang w:eastAsia="en-US"/>
        </w:rPr>
        <w:t>измерительные материалы</w:t>
      </w:r>
      <w:r w:rsidRPr="00EB6EE2">
        <w:rPr>
          <w:rFonts w:eastAsia="Calibri" w:cs="Times New Roman"/>
          <w:b/>
          <w:lang w:eastAsia="en-US"/>
        </w:rPr>
        <w:t xml:space="preserve"> для текущей аттестации по МДК 02. 03 «</w:t>
      </w:r>
      <w:r w:rsidRPr="00EB6EE2">
        <w:rPr>
          <w:b/>
        </w:rPr>
        <w:t>Теоретические и методические основы организации продуктивных видов деятельности детей дошкольного возраста</w:t>
      </w:r>
      <w:r w:rsidRPr="00EB6EE2">
        <w:rPr>
          <w:rFonts w:eastAsia="Calibri" w:cs="Times New Roman"/>
          <w:b/>
          <w:lang w:eastAsia="en-US"/>
        </w:rPr>
        <w:t>»</w:t>
      </w:r>
    </w:p>
    <w:p w:rsidR="004955C0" w:rsidRDefault="004955C0" w:rsidP="004955C0">
      <w:pPr>
        <w:jc w:val="right"/>
        <w:rPr>
          <w:rFonts w:cs="Times New Roman"/>
        </w:rPr>
      </w:pPr>
    </w:p>
    <w:p w:rsidR="004955C0" w:rsidRDefault="004955C0" w:rsidP="004955C0">
      <w:pPr>
        <w:jc w:val="both"/>
        <w:rPr>
          <w:b/>
          <w:sz w:val="20"/>
          <w:szCs w:val="20"/>
        </w:rPr>
      </w:pPr>
      <w:r w:rsidRPr="0048454E">
        <w:rPr>
          <w:rFonts w:cs="Times New Roman"/>
          <w:b/>
        </w:rPr>
        <w:t>Тест № 1 для оценки теоретических основ освоения МДК 02.03 «</w:t>
      </w:r>
      <w:r w:rsidRPr="0048454E">
        <w:rPr>
          <w:b/>
          <w:sz w:val="20"/>
          <w:szCs w:val="20"/>
        </w:rPr>
        <w:t>«ИСПОЛЬЗОВАНИЕ МЕТОДОВ И ПРИЕМОВ ПРИ ОБУЧЕНИЮ ДОШКОЛЬНИКОВ ПРДУКТИВНЫМ ВИДАМ ДЕЯТЕЛЬНОСТИ»</w:t>
      </w:r>
    </w:p>
    <w:p w:rsidR="004955C0" w:rsidRDefault="004955C0" w:rsidP="004955C0">
      <w:pPr>
        <w:jc w:val="both"/>
        <w:rPr>
          <w:b/>
          <w:sz w:val="20"/>
          <w:szCs w:val="20"/>
        </w:rPr>
      </w:pPr>
    </w:p>
    <w:p w:rsidR="004955C0" w:rsidRPr="0042211D" w:rsidRDefault="004955C0" w:rsidP="004955C0">
      <w:pPr>
        <w:pStyle w:val="af9"/>
        <w:numPr>
          <w:ilvl w:val="0"/>
          <w:numId w:val="39"/>
        </w:numPr>
        <w:shd w:val="clear" w:color="auto" w:fill="FFFFFF"/>
        <w:suppressAutoHyphens w:val="0"/>
        <w:spacing w:before="0" w:after="0"/>
        <w:rPr>
          <w:rFonts w:ascii="Times New Roman" w:hAnsi="Times New Roman" w:cs="Times New Roman"/>
          <w:color w:val="000000"/>
        </w:rPr>
      </w:pPr>
      <w:r w:rsidRPr="0042211D">
        <w:rPr>
          <w:rFonts w:ascii="Times New Roman" w:hAnsi="Times New Roman" w:cs="Times New Roman"/>
          <w:b/>
          <w:bCs/>
          <w:color w:val="000000"/>
        </w:rPr>
        <w:t>Дополнить формулировку</w:t>
      </w:r>
    </w:p>
    <w:p w:rsidR="004955C0" w:rsidRPr="0042211D" w:rsidRDefault="004955C0" w:rsidP="004955C0">
      <w:pPr>
        <w:pStyle w:val="af9"/>
        <w:shd w:val="clear" w:color="auto" w:fill="FFFFFF"/>
        <w:spacing w:before="0" w:after="0"/>
        <w:ind w:left="720"/>
        <w:rPr>
          <w:rFonts w:ascii="Times New Roman" w:hAnsi="Times New Roman" w:cs="Times New Roman"/>
          <w:color w:val="000000"/>
        </w:rPr>
      </w:pPr>
      <w:r w:rsidRPr="0042211D">
        <w:rPr>
          <w:rFonts w:ascii="Times New Roman" w:hAnsi="Times New Roman" w:cs="Times New Roman"/>
          <w:color w:val="000000"/>
        </w:rPr>
        <w:t>Метод, организующий наблюдения с детьми, обследование предметов, игрушек, рассматривание картин, построек и иллюстраций, несущих детям информацию о предметах и явлениях - это...</w:t>
      </w:r>
    </w:p>
    <w:p w:rsidR="004955C0" w:rsidRPr="0042211D" w:rsidRDefault="004955C0" w:rsidP="004955C0">
      <w:pPr>
        <w:pStyle w:val="af9"/>
        <w:shd w:val="clear" w:color="auto" w:fill="FFFFFF"/>
        <w:spacing w:before="0" w:after="0"/>
        <w:rPr>
          <w:rFonts w:ascii="Times New Roman" w:hAnsi="Times New Roman" w:cs="Times New Roman"/>
          <w:color w:val="000000"/>
        </w:rPr>
      </w:pPr>
    </w:p>
    <w:p w:rsidR="004955C0" w:rsidRPr="0042211D" w:rsidRDefault="004955C0" w:rsidP="004955C0">
      <w:pPr>
        <w:pStyle w:val="af9"/>
        <w:numPr>
          <w:ilvl w:val="0"/>
          <w:numId w:val="39"/>
        </w:numPr>
        <w:shd w:val="clear" w:color="auto" w:fill="FFFFFF"/>
        <w:suppressAutoHyphens w:val="0"/>
        <w:spacing w:before="0" w:after="0"/>
        <w:rPr>
          <w:rFonts w:ascii="Times New Roman" w:hAnsi="Times New Roman" w:cs="Times New Roman"/>
          <w:color w:val="000000"/>
        </w:rPr>
      </w:pPr>
      <w:r w:rsidRPr="0042211D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Дополнить</w:t>
      </w:r>
      <w:r w:rsidRPr="0042211D">
        <w:rPr>
          <w:rFonts w:ascii="Times New Roman" w:hAnsi="Times New Roman" w:cs="Times New Roman"/>
          <w:b/>
          <w:bCs/>
          <w:color w:val="000000"/>
        </w:rPr>
        <w:t> формулировку. </w:t>
      </w:r>
      <w:r w:rsidRPr="0042211D">
        <w:rPr>
          <w:rFonts w:ascii="Times New Roman" w:hAnsi="Times New Roman" w:cs="Times New Roman"/>
          <w:color w:val="000000"/>
        </w:rPr>
        <w:t>Организованный педагогом процесс восприятия предмета-это...</w:t>
      </w:r>
    </w:p>
    <w:p w:rsidR="004955C0" w:rsidRPr="0042211D" w:rsidRDefault="004955C0" w:rsidP="004955C0">
      <w:pPr>
        <w:pStyle w:val="af9"/>
        <w:shd w:val="clear" w:color="auto" w:fill="FFFFFF"/>
        <w:spacing w:before="0" w:after="0"/>
        <w:rPr>
          <w:rFonts w:ascii="Times New Roman" w:hAnsi="Times New Roman" w:cs="Times New Roman"/>
          <w:color w:val="000000"/>
        </w:rPr>
      </w:pPr>
    </w:p>
    <w:p w:rsidR="004955C0" w:rsidRPr="0042211D" w:rsidRDefault="004955C0" w:rsidP="004955C0">
      <w:pPr>
        <w:pStyle w:val="af9"/>
        <w:numPr>
          <w:ilvl w:val="0"/>
          <w:numId w:val="39"/>
        </w:numPr>
        <w:shd w:val="clear" w:color="auto" w:fill="FFFFFF"/>
        <w:suppressAutoHyphens w:val="0"/>
        <w:spacing w:before="0" w:after="0"/>
        <w:rPr>
          <w:rFonts w:ascii="Times New Roman" w:hAnsi="Times New Roman" w:cs="Times New Roman"/>
          <w:color w:val="000000"/>
        </w:rPr>
      </w:pPr>
      <w:r w:rsidRPr="0042211D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Дополнить</w:t>
      </w:r>
      <w:r w:rsidRPr="0042211D">
        <w:rPr>
          <w:rFonts w:ascii="Times New Roman" w:hAnsi="Times New Roman" w:cs="Times New Roman"/>
          <w:color w:val="000000"/>
        </w:rPr>
        <w:t> </w:t>
      </w:r>
      <w:r w:rsidRPr="0042211D">
        <w:rPr>
          <w:rFonts w:ascii="Times New Roman" w:hAnsi="Times New Roman" w:cs="Times New Roman"/>
          <w:b/>
          <w:bCs/>
          <w:color w:val="000000"/>
        </w:rPr>
        <w:t>определение</w:t>
      </w:r>
    </w:p>
    <w:p w:rsidR="004955C0" w:rsidRPr="0042211D" w:rsidRDefault="004955C0" w:rsidP="004955C0">
      <w:pPr>
        <w:pStyle w:val="af9"/>
        <w:shd w:val="clear" w:color="auto" w:fill="FFFFFF"/>
        <w:spacing w:before="0" w:after="0"/>
        <w:ind w:left="720"/>
        <w:rPr>
          <w:rFonts w:ascii="Times New Roman" w:hAnsi="Times New Roman" w:cs="Times New Roman"/>
          <w:color w:val="000000"/>
        </w:rPr>
      </w:pPr>
      <w:r w:rsidRPr="0042211D">
        <w:rPr>
          <w:rFonts w:ascii="Times New Roman" w:hAnsi="Times New Roman" w:cs="Times New Roman"/>
          <w:color w:val="000000"/>
        </w:rPr>
        <w:t>Изображение предмета, сделанное воспитателем, называется...</w:t>
      </w:r>
    </w:p>
    <w:p w:rsidR="004955C0" w:rsidRPr="0042211D" w:rsidRDefault="004955C0" w:rsidP="004955C0">
      <w:pPr>
        <w:pStyle w:val="af9"/>
        <w:shd w:val="clear" w:color="auto" w:fill="FFFFFF"/>
        <w:spacing w:before="0" w:after="0"/>
        <w:ind w:left="720"/>
        <w:rPr>
          <w:rFonts w:ascii="Times New Roman" w:hAnsi="Times New Roman" w:cs="Times New Roman"/>
          <w:color w:val="000000"/>
        </w:rPr>
      </w:pPr>
    </w:p>
    <w:p w:rsidR="004955C0" w:rsidRPr="0042211D" w:rsidRDefault="004955C0" w:rsidP="004955C0">
      <w:pPr>
        <w:pStyle w:val="af9"/>
        <w:numPr>
          <w:ilvl w:val="0"/>
          <w:numId w:val="39"/>
        </w:numPr>
        <w:shd w:val="clear" w:color="auto" w:fill="FFFFFF"/>
        <w:suppressAutoHyphens w:val="0"/>
        <w:spacing w:before="0" w:after="0"/>
        <w:rPr>
          <w:rFonts w:ascii="Times New Roman" w:hAnsi="Times New Roman" w:cs="Times New Roman"/>
          <w:color w:val="000000"/>
        </w:rPr>
      </w:pPr>
      <w:r w:rsidRPr="0042211D">
        <w:rPr>
          <w:rFonts w:ascii="Times New Roman" w:hAnsi="Times New Roman" w:cs="Times New Roman"/>
          <w:b/>
          <w:bCs/>
          <w:color w:val="000000"/>
        </w:rPr>
        <w:t>Дополнить определение</w:t>
      </w:r>
    </w:p>
    <w:p w:rsidR="004955C0" w:rsidRPr="0042211D" w:rsidRDefault="004955C0" w:rsidP="004955C0">
      <w:pPr>
        <w:pStyle w:val="af9"/>
        <w:shd w:val="clear" w:color="auto" w:fill="FFFFFF"/>
        <w:spacing w:before="0" w:after="0"/>
        <w:ind w:left="720"/>
        <w:rPr>
          <w:rFonts w:ascii="Times New Roman" w:hAnsi="Times New Roman" w:cs="Times New Roman"/>
          <w:color w:val="000000"/>
        </w:rPr>
      </w:pPr>
      <w:r w:rsidRPr="0042211D">
        <w:rPr>
          <w:rFonts w:ascii="Times New Roman" w:hAnsi="Times New Roman" w:cs="Times New Roman"/>
          <w:color w:val="000000"/>
        </w:rPr>
        <w:t>Игровые приёмы в обучении детей рисованию, лепке, аппликации и конструированию - это логическая взаимосвязь изобразительной деятельности с ...</w:t>
      </w:r>
    </w:p>
    <w:p w:rsidR="004955C0" w:rsidRPr="0042211D" w:rsidRDefault="004955C0" w:rsidP="004955C0">
      <w:pPr>
        <w:pStyle w:val="af9"/>
        <w:shd w:val="clear" w:color="auto" w:fill="FFFFFF"/>
        <w:spacing w:before="0" w:after="0"/>
        <w:rPr>
          <w:rFonts w:ascii="Times New Roman" w:hAnsi="Times New Roman" w:cs="Times New Roman"/>
          <w:color w:val="000000"/>
        </w:rPr>
      </w:pPr>
    </w:p>
    <w:p w:rsidR="004955C0" w:rsidRPr="0042211D" w:rsidRDefault="004955C0" w:rsidP="004955C0">
      <w:pPr>
        <w:pStyle w:val="af9"/>
        <w:numPr>
          <w:ilvl w:val="0"/>
          <w:numId w:val="39"/>
        </w:numPr>
        <w:shd w:val="clear" w:color="auto" w:fill="FFFFFF"/>
        <w:suppressAutoHyphens w:val="0"/>
        <w:spacing w:before="0" w:after="0"/>
        <w:rPr>
          <w:rFonts w:ascii="Times New Roman" w:hAnsi="Times New Roman" w:cs="Times New Roman"/>
          <w:color w:val="000000"/>
        </w:rPr>
      </w:pPr>
      <w:r w:rsidRPr="0042211D">
        <w:rPr>
          <w:rFonts w:ascii="Times New Roman" w:hAnsi="Times New Roman" w:cs="Times New Roman"/>
          <w:b/>
          <w:bCs/>
          <w:color w:val="000000"/>
        </w:rPr>
        <w:t>Выбрать правильный ответ</w:t>
      </w:r>
    </w:p>
    <w:p w:rsidR="004955C0" w:rsidRPr="0042211D" w:rsidRDefault="004955C0" w:rsidP="004955C0">
      <w:pPr>
        <w:pStyle w:val="af9"/>
        <w:shd w:val="clear" w:color="auto" w:fill="FFFFFF"/>
        <w:spacing w:before="0" w:after="0"/>
        <w:ind w:left="720"/>
        <w:rPr>
          <w:rFonts w:ascii="Times New Roman" w:hAnsi="Times New Roman" w:cs="Times New Roman"/>
          <w:color w:val="000000"/>
        </w:rPr>
      </w:pPr>
      <w:r w:rsidRPr="0042211D">
        <w:rPr>
          <w:rFonts w:ascii="Times New Roman" w:hAnsi="Times New Roman" w:cs="Times New Roman"/>
          <w:color w:val="000000"/>
        </w:rPr>
        <w:t>Какой раздел программы не требует специальных занятий, знания, умения и навыки вырабатываются на занятиях других разделов</w:t>
      </w:r>
    </w:p>
    <w:p w:rsidR="004955C0" w:rsidRPr="0042211D" w:rsidRDefault="004955C0" w:rsidP="004955C0">
      <w:pPr>
        <w:pStyle w:val="af9"/>
        <w:shd w:val="clear" w:color="auto" w:fill="FFFFFF"/>
        <w:spacing w:before="0" w:after="0"/>
        <w:ind w:left="720"/>
        <w:rPr>
          <w:rFonts w:ascii="Times New Roman" w:hAnsi="Times New Roman" w:cs="Times New Roman"/>
          <w:color w:val="000000"/>
        </w:rPr>
      </w:pPr>
      <w:r w:rsidRPr="0042211D">
        <w:rPr>
          <w:rFonts w:ascii="Times New Roman" w:hAnsi="Times New Roman" w:cs="Times New Roman"/>
          <w:color w:val="000000"/>
        </w:rPr>
        <w:t>А - изображение предмета</w:t>
      </w:r>
    </w:p>
    <w:p w:rsidR="004955C0" w:rsidRPr="0042211D" w:rsidRDefault="004955C0" w:rsidP="004955C0">
      <w:pPr>
        <w:pStyle w:val="af9"/>
        <w:shd w:val="clear" w:color="auto" w:fill="FFFFFF"/>
        <w:spacing w:before="0" w:after="0"/>
        <w:ind w:left="720"/>
        <w:rPr>
          <w:rFonts w:ascii="Times New Roman" w:hAnsi="Times New Roman" w:cs="Times New Roman"/>
          <w:color w:val="000000"/>
        </w:rPr>
      </w:pPr>
      <w:r w:rsidRPr="0042211D">
        <w:rPr>
          <w:rFonts w:ascii="Times New Roman" w:hAnsi="Times New Roman" w:cs="Times New Roman"/>
          <w:color w:val="000000"/>
        </w:rPr>
        <w:t>Б - техника изображения</w:t>
      </w:r>
    </w:p>
    <w:p w:rsidR="004955C0" w:rsidRPr="0042211D" w:rsidRDefault="004955C0" w:rsidP="004955C0">
      <w:pPr>
        <w:pStyle w:val="af9"/>
        <w:shd w:val="clear" w:color="auto" w:fill="FFFFFF"/>
        <w:spacing w:before="0" w:after="0"/>
        <w:ind w:left="720"/>
        <w:rPr>
          <w:rFonts w:ascii="Times New Roman" w:hAnsi="Times New Roman" w:cs="Times New Roman"/>
          <w:color w:val="000000"/>
        </w:rPr>
      </w:pPr>
      <w:r w:rsidRPr="0042211D">
        <w:rPr>
          <w:rFonts w:ascii="Times New Roman" w:hAnsi="Times New Roman" w:cs="Times New Roman"/>
          <w:color w:val="000000"/>
        </w:rPr>
        <w:t>В - передача связного содержания</w:t>
      </w:r>
    </w:p>
    <w:p w:rsidR="004955C0" w:rsidRPr="0042211D" w:rsidRDefault="004955C0" w:rsidP="004955C0">
      <w:pPr>
        <w:pStyle w:val="af9"/>
        <w:shd w:val="clear" w:color="auto" w:fill="FFFFFF"/>
        <w:spacing w:before="0" w:after="0"/>
        <w:ind w:left="720"/>
        <w:rPr>
          <w:rFonts w:ascii="Times New Roman" w:hAnsi="Times New Roman" w:cs="Times New Roman"/>
          <w:color w:val="000000"/>
        </w:rPr>
      </w:pPr>
      <w:r w:rsidRPr="0042211D">
        <w:rPr>
          <w:rFonts w:ascii="Times New Roman" w:hAnsi="Times New Roman" w:cs="Times New Roman"/>
          <w:color w:val="000000"/>
        </w:rPr>
        <w:t>Г - составление узоров</w:t>
      </w:r>
    </w:p>
    <w:p w:rsidR="004955C0" w:rsidRPr="0042211D" w:rsidRDefault="004955C0" w:rsidP="004955C0">
      <w:pPr>
        <w:pStyle w:val="af9"/>
        <w:shd w:val="clear" w:color="auto" w:fill="FFFFFF"/>
        <w:spacing w:before="0" w:after="0"/>
        <w:rPr>
          <w:rFonts w:ascii="Times New Roman" w:hAnsi="Times New Roman" w:cs="Times New Roman"/>
          <w:color w:val="000000"/>
        </w:rPr>
      </w:pPr>
    </w:p>
    <w:p w:rsidR="004955C0" w:rsidRPr="0042211D" w:rsidRDefault="004955C0" w:rsidP="004955C0">
      <w:pPr>
        <w:jc w:val="both"/>
        <w:rPr>
          <w:rFonts w:cs="Times New Roman"/>
        </w:rPr>
      </w:pPr>
    </w:p>
    <w:p w:rsidR="004955C0" w:rsidRPr="0042211D" w:rsidRDefault="004955C0" w:rsidP="004955C0">
      <w:pPr>
        <w:pStyle w:val="af9"/>
        <w:numPr>
          <w:ilvl w:val="0"/>
          <w:numId w:val="39"/>
        </w:numPr>
        <w:shd w:val="clear" w:color="auto" w:fill="FFFFFF"/>
        <w:suppressAutoHyphens w:val="0"/>
        <w:spacing w:before="0" w:after="0"/>
        <w:rPr>
          <w:rFonts w:ascii="Times New Roman" w:hAnsi="Times New Roman" w:cs="Times New Roman"/>
          <w:color w:val="000000"/>
        </w:rPr>
      </w:pPr>
      <w:r w:rsidRPr="0042211D">
        <w:rPr>
          <w:rFonts w:ascii="Times New Roman" w:hAnsi="Times New Roman" w:cs="Times New Roman"/>
          <w:b/>
          <w:bCs/>
          <w:color w:val="000000"/>
        </w:rPr>
        <w:t>Выбрать правильный ответ</w:t>
      </w:r>
    </w:p>
    <w:p w:rsidR="004955C0" w:rsidRPr="0042211D" w:rsidRDefault="004955C0" w:rsidP="004955C0">
      <w:pPr>
        <w:pStyle w:val="af9"/>
        <w:shd w:val="clear" w:color="auto" w:fill="FFFFFF"/>
        <w:spacing w:before="0" w:after="0"/>
        <w:ind w:left="720"/>
        <w:rPr>
          <w:rFonts w:ascii="Times New Roman" w:hAnsi="Times New Roman" w:cs="Times New Roman"/>
          <w:color w:val="000000"/>
        </w:rPr>
      </w:pPr>
      <w:r w:rsidRPr="0042211D">
        <w:rPr>
          <w:rFonts w:ascii="Times New Roman" w:hAnsi="Times New Roman" w:cs="Times New Roman"/>
          <w:color w:val="000000"/>
        </w:rPr>
        <w:t>Разработкой проблем в конструктивной деятельности дошкольников занимались:</w:t>
      </w:r>
    </w:p>
    <w:p w:rsidR="004955C0" w:rsidRPr="0042211D" w:rsidRDefault="004955C0" w:rsidP="004955C0">
      <w:pPr>
        <w:pStyle w:val="af9"/>
        <w:shd w:val="clear" w:color="auto" w:fill="FFFFFF"/>
        <w:spacing w:before="0" w:after="0"/>
        <w:ind w:left="720"/>
        <w:rPr>
          <w:rFonts w:ascii="Times New Roman" w:hAnsi="Times New Roman" w:cs="Times New Roman"/>
          <w:color w:val="000000"/>
        </w:rPr>
      </w:pPr>
      <w:r w:rsidRPr="0042211D">
        <w:rPr>
          <w:rFonts w:ascii="Times New Roman" w:hAnsi="Times New Roman" w:cs="Times New Roman"/>
          <w:color w:val="000000"/>
        </w:rPr>
        <w:t>А -</w:t>
      </w:r>
      <w:proofErr w:type="spellStart"/>
      <w:r w:rsidRPr="0042211D">
        <w:rPr>
          <w:rFonts w:ascii="Times New Roman" w:hAnsi="Times New Roman" w:cs="Times New Roman"/>
          <w:color w:val="000000"/>
        </w:rPr>
        <w:t>Халезова</w:t>
      </w:r>
      <w:proofErr w:type="spellEnd"/>
      <w:r w:rsidRPr="0042211D">
        <w:rPr>
          <w:rFonts w:ascii="Times New Roman" w:hAnsi="Times New Roman" w:cs="Times New Roman"/>
          <w:color w:val="000000"/>
        </w:rPr>
        <w:t xml:space="preserve"> Н.Б.</w:t>
      </w:r>
    </w:p>
    <w:p w:rsidR="004955C0" w:rsidRPr="0042211D" w:rsidRDefault="004955C0" w:rsidP="004955C0">
      <w:pPr>
        <w:pStyle w:val="af9"/>
        <w:shd w:val="clear" w:color="auto" w:fill="FFFFFF"/>
        <w:spacing w:before="0" w:after="0"/>
        <w:ind w:left="720"/>
        <w:rPr>
          <w:rFonts w:ascii="Times New Roman" w:hAnsi="Times New Roman" w:cs="Times New Roman"/>
          <w:color w:val="000000"/>
        </w:rPr>
      </w:pPr>
      <w:r w:rsidRPr="0042211D">
        <w:rPr>
          <w:rFonts w:ascii="Times New Roman" w:hAnsi="Times New Roman" w:cs="Times New Roman"/>
          <w:color w:val="000000"/>
        </w:rPr>
        <w:t xml:space="preserve">Б - </w:t>
      </w:r>
      <w:proofErr w:type="spellStart"/>
      <w:r w:rsidRPr="0042211D">
        <w:rPr>
          <w:rFonts w:ascii="Times New Roman" w:hAnsi="Times New Roman" w:cs="Times New Roman"/>
          <w:color w:val="000000"/>
        </w:rPr>
        <w:t>Сакулина</w:t>
      </w:r>
      <w:proofErr w:type="spellEnd"/>
      <w:r w:rsidRPr="0042211D">
        <w:rPr>
          <w:rFonts w:ascii="Times New Roman" w:hAnsi="Times New Roman" w:cs="Times New Roman"/>
          <w:color w:val="000000"/>
        </w:rPr>
        <w:t xml:space="preserve"> Н. П.</w:t>
      </w:r>
    </w:p>
    <w:p w:rsidR="004955C0" w:rsidRPr="0042211D" w:rsidRDefault="004955C0" w:rsidP="004955C0">
      <w:pPr>
        <w:pStyle w:val="af9"/>
        <w:shd w:val="clear" w:color="auto" w:fill="FFFFFF"/>
        <w:spacing w:before="0" w:after="0"/>
        <w:ind w:left="720"/>
        <w:rPr>
          <w:rFonts w:ascii="Times New Roman" w:hAnsi="Times New Roman" w:cs="Times New Roman"/>
          <w:color w:val="000000"/>
        </w:rPr>
      </w:pPr>
      <w:r w:rsidRPr="0042211D">
        <w:rPr>
          <w:rFonts w:ascii="Times New Roman" w:hAnsi="Times New Roman" w:cs="Times New Roman"/>
          <w:color w:val="000000"/>
        </w:rPr>
        <w:t xml:space="preserve">В - </w:t>
      </w:r>
      <w:proofErr w:type="spellStart"/>
      <w:r w:rsidRPr="0042211D">
        <w:rPr>
          <w:rFonts w:ascii="Times New Roman" w:hAnsi="Times New Roman" w:cs="Times New Roman"/>
          <w:color w:val="000000"/>
        </w:rPr>
        <w:t>Лиштван</w:t>
      </w:r>
      <w:proofErr w:type="spellEnd"/>
      <w:r w:rsidRPr="0042211D">
        <w:rPr>
          <w:rFonts w:ascii="Times New Roman" w:hAnsi="Times New Roman" w:cs="Times New Roman"/>
          <w:color w:val="000000"/>
        </w:rPr>
        <w:t xml:space="preserve"> 3. В.</w:t>
      </w:r>
    </w:p>
    <w:p w:rsidR="004955C0" w:rsidRPr="0042211D" w:rsidRDefault="004955C0" w:rsidP="004955C0">
      <w:pPr>
        <w:jc w:val="both"/>
        <w:rPr>
          <w:rFonts w:cs="Times New Roman"/>
        </w:rPr>
      </w:pPr>
    </w:p>
    <w:p w:rsidR="004955C0" w:rsidRPr="0042211D" w:rsidRDefault="004955C0" w:rsidP="004955C0">
      <w:pPr>
        <w:pStyle w:val="af9"/>
        <w:numPr>
          <w:ilvl w:val="0"/>
          <w:numId w:val="39"/>
        </w:numPr>
        <w:shd w:val="clear" w:color="auto" w:fill="FFFFFF"/>
        <w:suppressAutoHyphens w:val="0"/>
        <w:spacing w:before="0" w:after="0"/>
        <w:rPr>
          <w:rFonts w:ascii="Times New Roman" w:hAnsi="Times New Roman" w:cs="Times New Roman"/>
          <w:color w:val="000000"/>
        </w:rPr>
      </w:pPr>
      <w:r w:rsidRPr="0042211D">
        <w:rPr>
          <w:rFonts w:ascii="Times New Roman" w:hAnsi="Times New Roman" w:cs="Times New Roman"/>
          <w:b/>
          <w:bCs/>
          <w:color w:val="000000"/>
        </w:rPr>
        <w:t>Выбрать правильный ответ</w:t>
      </w:r>
    </w:p>
    <w:p w:rsidR="004955C0" w:rsidRPr="0042211D" w:rsidRDefault="004955C0" w:rsidP="004955C0">
      <w:pPr>
        <w:pStyle w:val="af9"/>
        <w:shd w:val="clear" w:color="auto" w:fill="FFFFFF"/>
        <w:spacing w:before="0" w:after="0"/>
        <w:ind w:left="720"/>
        <w:rPr>
          <w:rFonts w:ascii="Times New Roman" w:hAnsi="Times New Roman" w:cs="Times New Roman"/>
          <w:color w:val="000000"/>
        </w:rPr>
      </w:pPr>
      <w:r w:rsidRPr="0042211D">
        <w:rPr>
          <w:rFonts w:ascii="Times New Roman" w:hAnsi="Times New Roman" w:cs="Times New Roman"/>
          <w:color w:val="000000"/>
        </w:rPr>
        <w:t>Детям предлагают образцы построек, выполненные из деталей строительного материала, конструкторов, поделок из бумаги, показывают способы их воспроизведения, это</w:t>
      </w:r>
    </w:p>
    <w:p w:rsidR="004955C0" w:rsidRPr="0042211D" w:rsidRDefault="004955C0" w:rsidP="004955C0">
      <w:pPr>
        <w:pStyle w:val="af9"/>
        <w:shd w:val="clear" w:color="auto" w:fill="FFFFFF"/>
        <w:spacing w:before="0" w:after="0"/>
        <w:ind w:left="720"/>
        <w:rPr>
          <w:rFonts w:ascii="Times New Roman" w:hAnsi="Times New Roman" w:cs="Times New Roman"/>
          <w:color w:val="000000"/>
        </w:rPr>
      </w:pPr>
      <w:r w:rsidRPr="0042211D">
        <w:rPr>
          <w:rFonts w:ascii="Times New Roman" w:hAnsi="Times New Roman" w:cs="Times New Roman"/>
          <w:color w:val="000000"/>
        </w:rPr>
        <w:t>А - конструирование по моделям</w:t>
      </w:r>
    </w:p>
    <w:p w:rsidR="004955C0" w:rsidRPr="0042211D" w:rsidRDefault="004955C0" w:rsidP="004955C0">
      <w:pPr>
        <w:pStyle w:val="af9"/>
        <w:shd w:val="clear" w:color="auto" w:fill="FFFFFF"/>
        <w:spacing w:before="0" w:after="0"/>
        <w:ind w:left="720"/>
        <w:rPr>
          <w:rFonts w:ascii="Times New Roman" w:hAnsi="Times New Roman" w:cs="Times New Roman"/>
          <w:color w:val="000000"/>
        </w:rPr>
      </w:pPr>
      <w:r w:rsidRPr="0042211D">
        <w:rPr>
          <w:rFonts w:ascii="Times New Roman" w:hAnsi="Times New Roman" w:cs="Times New Roman"/>
          <w:color w:val="000000"/>
        </w:rPr>
        <w:t>Б - конструирование по условиям</w:t>
      </w:r>
    </w:p>
    <w:p w:rsidR="004955C0" w:rsidRPr="0042211D" w:rsidRDefault="004955C0" w:rsidP="004955C0">
      <w:pPr>
        <w:pStyle w:val="af9"/>
        <w:shd w:val="clear" w:color="auto" w:fill="FFFFFF"/>
        <w:spacing w:before="0" w:after="0"/>
        <w:ind w:left="720"/>
        <w:rPr>
          <w:rFonts w:ascii="Times New Roman" w:hAnsi="Times New Roman" w:cs="Times New Roman"/>
          <w:color w:val="000000"/>
        </w:rPr>
      </w:pPr>
      <w:r w:rsidRPr="0042211D">
        <w:rPr>
          <w:rFonts w:ascii="Times New Roman" w:hAnsi="Times New Roman" w:cs="Times New Roman"/>
          <w:color w:val="000000"/>
        </w:rPr>
        <w:t>В - конструирование по образцу</w:t>
      </w:r>
    </w:p>
    <w:p w:rsidR="004955C0" w:rsidRPr="0042211D" w:rsidRDefault="004955C0" w:rsidP="004955C0">
      <w:pPr>
        <w:pStyle w:val="af9"/>
        <w:shd w:val="clear" w:color="auto" w:fill="FFFFFF"/>
        <w:spacing w:before="0" w:after="0"/>
        <w:rPr>
          <w:rFonts w:ascii="Times New Roman" w:hAnsi="Times New Roman" w:cs="Times New Roman"/>
          <w:color w:val="000000"/>
        </w:rPr>
      </w:pPr>
    </w:p>
    <w:p w:rsidR="004955C0" w:rsidRPr="0042211D" w:rsidRDefault="004955C0" w:rsidP="004955C0">
      <w:pPr>
        <w:pStyle w:val="af9"/>
        <w:numPr>
          <w:ilvl w:val="0"/>
          <w:numId w:val="39"/>
        </w:numPr>
        <w:shd w:val="clear" w:color="auto" w:fill="FFFFFF"/>
        <w:suppressAutoHyphens w:val="0"/>
        <w:spacing w:before="0" w:after="0"/>
        <w:rPr>
          <w:rFonts w:ascii="Times New Roman" w:hAnsi="Times New Roman" w:cs="Times New Roman"/>
          <w:color w:val="000000"/>
        </w:rPr>
      </w:pPr>
      <w:r w:rsidRPr="0042211D">
        <w:rPr>
          <w:rFonts w:ascii="Times New Roman" w:hAnsi="Times New Roman" w:cs="Times New Roman"/>
          <w:b/>
          <w:bCs/>
          <w:color w:val="000000"/>
        </w:rPr>
        <w:t>Выбрать правильный ответ</w:t>
      </w:r>
    </w:p>
    <w:p w:rsidR="004955C0" w:rsidRPr="0042211D" w:rsidRDefault="004955C0" w:rsidP="004955C0">
      <w:pPr>
        <w:pStyle w:val="af9"/>
        <w:shd w:val="clear" w:color="auto" w:fill="FFFFFF"/>
        <w:spacing w:before="0" w:after="0"/>
        <w:ind w:left="720"/>
        <w:rPr>
          <w:rFonts w:ascii="Times New Roman" w:hAnsi="Times New Roman" w:cs="Times New Roman"/>
          <w:color w:val="000000"/>
        </w:rPr>
      </w:pPr>
      <w:r w:rsidRPr="0042211D">
        <w:rPr>
          <w:rFonts w:ascii="Times New Roman" w:hAnsi="Times New Roman" w:cs="Times New Roman"/>
          <w:color w:val="000000"/>
        </w:rPr>
        <w:t>На занятиях детей учат самостоятельно анализировать предмет без наводящих вопросов:</w:t>
      </w:r>
    </w:p>
    <w:p w:rsidR="004955C0" w:rsidRPr="0042211D" w:rsidRDefault="004955C0" w:rsidP="004955C0">
      <w:pPr>
        <w:pStyle w:val="af9"/>
        <w:shd w:val="clear" w:color="auto" w:fill="FFFFFF"/>
        <w:spacing w:before="0" w:after="0"/>
        <w:ind w:firstLine="708"/>
        <w:rPr>
          <w:rFonts w:ascii="Times New Roman" w:hAnsi="Times New Roman" w:cs="Times New Roman"/>
          <w:color w:val="000000"/>
        </w:rPr>
      </w:pPr>
      <w:r w:rsidRPr="0042211D">
        <w:rPr>
          <w:rFonts w:ascii="Times New Roman" w:hAnsi="Times New Roman" w:cs="Times New Roman"/>
          <w:color w:val="000000"/>
        </w:rPr>
        <w:t>А - вторая младшая</w:t>
      </w:r>
    </w:p>
    <w:p w:rsidR="004955C0" w:rsidRPr="0042211D" w:rsidRDefault="004955C0" w:rsidP="004955C0">
      <w:pPr>
        <w:pStyle w:val="af9"/>
        <w:shd w:val="clear" w:color="auto" w:fill="FFFFFF"/>
        <w:spacing w:before="0" w:after="0"/>
        <w:ind w:left="720"/>
        <w:rPr>
          <w:rFonts w:ascii="Times New Roman" w:hAnsi="Times New Roman" w:cs="Times New Roman"/>
          <w:color w:val="000000"/>
        </w:rPr>
      </w:pPr>
      <w:r w:rsidRPr="0042211D">
        <w:rPr>
          <w:rFonts w:ascii="Times New Roman" w:hAnsi="Times New Roman" w:cs="Times New Roman"/>
          <w:color w:val="000000"/>
        </w:rPr>
        <w:t>Б - средняя</w:t>
      </w:r>
    </w:p>
    <w:p w:rsidR="004955C0" w:rsidRPr="0042211D" w:rsidRDefault="004955C0" w:rsidP="004955C0">
      <w:pPr>
        <w:pStyle w:val="af9"/>
        <w:shd w:val="clear" w:color="auto" w:fill="FFFFFF"/>
        <w:spacing w:before="0" w:after="0"/>
        <w:ind w:left="720"/>
        <w:rPr>
          <w:rFonts w:ascii="Times New Roman" w:hAnsi="Times New Roman" w:cs="Times New Roman"/>
          <w:color w:val="000000"/>
        </w:rPr>
      </w:pPr>
      <w:r w:rsidRPr="0042211D">
        <w:rPr>
          <w:rFonts w:ascii="Times New Roman" w:hAnsi="Times New Roman" w:cs="Times New Roman"/>
          <w:color w:val="000000"/>
        </w:rPr>
        <w:t>В – старшая</w:t>
      </w:r>
    </w:p>
    <w:p w:rsidR="004955C0" w:rsidRPr="0042211D" w:rsidRDefault="004955C0" w:rsidP="004955C0">
      <w:pPr>
        <w:pStyle w:val="af9"/>
        <w:shd w:val="clear" w:color="auto" w:fill="FFFFFF"/>
        <w:spacing w:before="0" w:after="0"/>
        <w:rPr>
          <w:rFonts w:ascii="Times New Roman" w:hAnsi="Times New Roman" w:cs="Times New Roman"/>
          <w:color w:val="000000"/>
        </w:rPr>
      </w:pPr>
    </w:p>
    <w:p w:rsidR="004955C0" w:rsidRPr="0042211D" w:rsidRDefault="004955C0" w:rsidP="004955C0">
      <w:pPr>
        <w:pStyle w:val="af9"/>
        <w:numPr>
          <w:ilvl w:val="0"/>
          <w:numId w:val="39"/>
        </w:numPr>
        <w:shd w:val="clear" w:color="auto" w:fill="FFFFFF"/>
        <w:suppressAutoHyphens w:val="0"/>
        <w:spacing w:before="0" w:after="0"/>
        <w:rPr>
          <w:rFonts w:ascii="Times New Roman" w:hAnsi="Times New Roman" w:cs="Times New Roman"/>
          <w:color w:val="000000"/>
        </w:rPr>
      </w:pPr>
      <w:r w:rsidRPr="0042211D">
        <w:rPr>
          <w:rFonts w:ascii="Times New Roman" w:hAnsi="Times New Roman" w:cs="Times New Roman"/>
          <w:b/>
          <w:bCs/>
          <w:color w:val="000000"/>
        </w:rPr>
        <w:lastRenderedPageBreak/>
        <w:t>Выбрать правильный ответ</w:t>
      </w:r>
    </w:p>
    <w:p w:rsidR="004955C0" w:rsidRPr="0042211D" w:rsidRDefault="004955C0" w:rsidP="004955C0">
      <w:pPr>
        <w:pStyle w:val="af9"/>
        <w:shd w:val="clear" w:color="auto" w:fill="FFFFFF"/>
        <w:spacing w:before="0" w:after="0"/>
        <w:ind w:left="720"/>
        <w:rPr>
          <w:rFonts w:ascii="Times New Roman" w:hAnsi="Times New Roman" w:cs="Times New Roman"/>
          <w:color w:val="000000"/>
        </w:rPr>
      </w:pPr>
      <w:r w:rsidRPr="0042211D">
        <w:rPr>
          <w:rFonts w:ascii="Times New Roman" w:hAnsi="Times New Roman" w:cs="Times New Roman"/>
          <w:color w:val="000000"/>
        </w:rPr>
        <w:t>В старшей и подготовительной группах, на занятиях по аппликации</w:t>
      </w:r>
      <w:proofErr w:type="gramStart"/>
      <w:r w:rsidRPr="0042211D">
        <w:rPr>
          <w:rFonts w:ascii="Times New Roman" w:hAnsi="Times New Roman" w:cs="Times New Roman"/>
          <w:color w:val="000000"/>
        </w:rPr>
        <w:t xml:space="preserve"> ,</w:t>
      </w:r>
      <w:proofErr w:type="gramEnd"/>
      <w:r w:rsidRPr="0042211D">
        <w:rPr>
          <w:rFonts w:ascii="Times New Roman" w:hAnsi="Times New Roman" w:cs="Times New Roman"/>
          <w:color w:val="000000"/>
        </w:rPr>
        <w:t xml:space="preserve"> рекомендуется использовать:</w:t>
      </w:r>
    </w:p>
    <w:p w:rsidR="004955C0" w:rsidRPr="0042211D" w:rsidRDefault="004955C0" w:rsidP="004955C0">
      <w:pPr>
        <w:pStyle w:val="af9"/>
        <w:shd w:val="clear" w:color="auto" w:fill="FFFFFF"/>
        <w:spacing w:before="0" w:after="0"/>
        <w:ind w:left="720"/>
        <w:rPr>
          <w:rFonts w:ascii="Times New Roman" w:hAnsi="Times New Roman" w:cs="Times New Roman"/>
          <w:color w:val="000000"/>
        </w:rPr>
      </w:pPr>
      <w:r w:rsidRPr="0042211D">
        <w:rPr>
          <w:rFonts w:ascii="Times New Roman" w:hAnsi="Times New Roman" w:cs="Times New Roman"/>
          <w:color w:val="000000"/>
        </w:rPr>
        <w:t>А - несколько образцов воспитателя готового изображения</w:t>
      </w:r>
    </w:p>
    <w:p w:rsidR="004955C0" w:rsidRPr="0042211D" w:rsidRDefault="004955C0" w:rsidP="004955C0">
      <w:pPr>
        <w:pStyle w:val="af9"/>
        <w:shd w:val="clear" w:color="auto" w:fill="FFFFFF"/>
        <w:spacing w:before="0" w:after="0"/>
        <w:ind w:left="720"/>
        <w:rPr>
          <w:rFonts w:ascii="Times New Roman" w:hAnsi="Times New Roman" w:cs="Times New Roman"/>
          <w:color w:val="000000"/>
        </w:rPr>
      </w:pPr>
      <w:r w:rsidRPr="0042211D">
        <w:rPr>
          <w:rFonts w:ascii="Times New Roman" w:hAnsi="Times New Roman" w:cs="Times New Roman"/>
          <w:color w:val="000000"/>
        </w:rPr>
        <w:t>Б - один образец воспитателя готового изображения</w:t>
      </w:r>
    </w:p>
    <w:p w:rsidR="004955C0" w:rsidRPr="0042211D" w:rsidRDefault="004955C0" w:rsidP="004955C0">
      <w:pPr>
        <w:pStyle w:val="af9"/>
        <w:shd w:val="clear" w:color="auto" w:fill="FFFFFF"/>
        <w:spacing w:before="0" w:after="0"/>
        <w:ind w:left="720"/>
        <w:rPr>
          <w:rFonts w:ascii="Times New Roman" w:hAnsi="Times New Roman" w:cs="Times New Roman"/>
          <w:color w:val="000000"/>
        </w:rPr>
      </w:pPr>
      <w:r w:rsidRPr="0042211D">
        <w:rPr>
          <w:rFonts w:ascii="Times New Roman" w:hAnsi="Times New Roman" w:cs="Times New Roman"/>
          <w:color w:val="000000"/>
        </w:rPr>
        <w:t>В – несколько образцов элементов изображения</w:t>
      </w:r>
    </w:p>
    <w:p w:rsidR="004955C0" w:rsidRPr="0042211D" w:rsidRDefault="004955C0" w:rsidP="004955C0">
      <w:pPr>
        <w:pStyle w:val="af9"/>
        <w:shd w:val="clear" w:color="auto" w:fill="FFFFFF"/>
        <w:spacing w:before="0" w:after="0"/>
        <w:rPr>
          <w:rFonts w:ascii="Times New Roman" w:hAnsi="Times New Roman" w:cs="Times New Roman"/>
          <w:color w:val="000000"/>
        </w:rPr>
      </w:pPr>
    </w:p>
    <w:p w:rsidR="004955C0" w:rsidRPr="0042211D" w:rsidRDefault="004955C0" w:rsidP="004955C0">
      <w:pPr>
        <w:pStyle w:val="af9"/>
        <w:numPr>
          <w:ilvl w:val="0"/>
          <w:numId w:val="39"/>
        </w:numPr>
        <w:shd w:val="clear" w:color="auto" w:fill="FFFFFF"/>
        <w:suppressAutoHyphens w:val="0"/>
        <w:spacing w:before="0" w:after="0"/>
        <w:rPr>
          <w:rFonts w:ascii="Times New Roman" w:hAnsi="Times New Roman" w:cs="Times New Roman"/>
          <w:color w:val="000000"/>
        </w:rPr>
      </w:pPr>
      <w:r w:rsidRPr="0042211D">
        <w:rPr>
          <w:rFonts w:ascii="Times New Roman" w:hAnsi="Times New Roman" w:cs="Times New Roman"/>
          <w:b/>
          <w:bCs/>
          <w:color w:val="000000"/>
        </w:rPr>
        <w:t>Выбрать правильный ответ</w:t>
      </w:r>
    </w:p>
    <w:p w:rsidR="004955C0" w:rsidRPr="0042211D" w:rsidRDefault="004955C0" w:rsidP="004955C0">
      <w:pPr>
        <w:pStyle w:val="af9"/>
        <w:shd w:val="clear" w:color="auto" w:fill="FFFFFF"/>
        <w:spacing w:before="0" w:after="0"/>
        <w:ind w:left="720"/>
        <w:rPr>
          <w:rFonts w:ascii="Times New Roman" w:hAnsi="Times New Roman" w:cs="Times New Roman"/>
          <w:color w:val="000000"/>
        </w:rPr>
      </w:pPr>
      <w:r w:rsidRPr="0042211D">
        <w:rPr>
          <w:rFonts w:ascii="Times New Roman" w:hAnsi="Times New Roman" w:cs="Times New Roman"/>
          <w:color w:val="000000"/>
        </w:rPr>
        <w:t>Обучение детей технике работы с ножницами в аппликации начинают с</w:t>
      </w:r>
    </w:p>
    <w:p w:rsidR="004955C0" w:rsidRPr="0042211D" w:rsidRDefault="004955C0" w:rsidP="004955C0">
      <w:pPr>
        <w:pStyle w:val="af9"/>
        <w:shd w:val="clear" w:color="auto" w:fill="FFFFFF"/>
        <w:spacing w:before="0" w:after="0"/>
        <w:ind w:left="720"/>
        <w:rPr>
          <w:rFonts w:ascii="Times New Roman" w:hAnsi="Times New Roman" w:cs="Times New Roman"/>
          <w:color w:val="000000"/>
        </w:rPr>
      </w:pPr>
      <w:r w:rsidRPr="0042211D">
        <w:rPr>
          <w:rFonts w:ascii="Times New Roman" w:hAnsi="Times New Roman" w:cs="Times New Roman"/>
          <w:color w:val="000000"/>
        </w:rPr>
        <w:t>А - второй младшей группы</w:t>
      </w:r>
    </w:p>
    <w:p w:rsidR="004955C0" w:rsidRPr="0042211D" w:rsidRDefault="004955C0" w:rsidP="004955C0">
      <w:pPr>
        <w:pStyle w:val="af9"/>
        <w:shd w:val="clear" w:color="auto" w:fill="FFFFFF"/>
        <w:spacing w:before="0" w:after="0"/>
        <w:ind w:left="720"/>
        <w:rPr>
          <w:rFonts w:ascii="Times New Roman" w:hAnsi="Times New Roman" w:cs="Times New Roman"/>
          <w:color w:val="000000"/>
        </w:rPr>
      </w:pPr>
      <w:r w:rsidRPr="0042211D">
        <w:rPr>
          <w:rFonts w:ascii="Times New Roman" w:hAnsi="Times New Roman" w:cs="Times New Roman"/>
          <w:color w:val="000000"/>
        </w:rPr>
        <w:t>Б - средней группы</w:t>
      </w:r>
    </w:p>
    <w:p w:rsidR="004955C0" w:rsidRPr="0042211D" w:rsidRDefault="004955C0" w:rsidP="004955C0">
      <w:pPr>
        <w:pStyle w:val="af9"/>
        <w:shd w:val="clear" w:color="auto" w:fill="FFFFFF"/>
        <w:spacing w:before="0" w:after="0"/>
        <w:ind w:left="720"/>
        <w:rPr>
          <w:rFonts w:ascii="Times New Roman" w:hAnsi="Times New Roman" w:cs="Times New Roman"/>
          <w:color w:val="000000"/>
        </w:rPr>
      </w:pPr>
      <w:r w:rsidRPr="0042211D">
        <w:rPr>
          <w:rFonts w:ascii="Times New Roman" w:hAnsi="Times New Roman" w:cs="Times New Roman"/>
          <w:color w:val="000000"/>
        </w:rPr>
        <w:t>В - старшей группы</w:t>
      </w:r>
    </w:p>
    <w:p w:rsidR="004955C0" w:rsidRPr="0042211D" w:rsidRDefault="004955C0" w:rsidP="004955C0">
      <w:pPr>
        <w:pStyle w:val="af9"/>
        <w:shd w:val="clear" w:color="auto" w:fill="FFFFFF"/>
        <w:spacing w:before="0" w:after="0"/>
        <w:rPr>
          <w:rFonts w:ascii="Times New Roman" w:hAnsi="Times New Roman" w:cs="Times New Roman"/>
          <w:color w:val="000000"/>
        </w:rPr>
      </w:pPr>
    </w:p>
    <w:p w:rsidR="004955C0" w:rsidRPr="0042211D" w:rsidRDefault="004955C0" w:rsidP="004955C0">
      <w:pPr>
        <w:pStyle w:val="af9"/>
        <w:numPr>
          <w:ilvl w:val="0"/>
          <w:numId w:val="39"/>
        </w:numPr>
        <w:shd w:val="clear" w:color="auto" w:fill="FFFFFF"/>
        <w:suppressAutoHyphens w:val="0"/>
        <w:spacing w:before="0" w:after="0"/>
        <w:rPr>
          <w:rFonts w:ascii="Times New Roman" w:hAnsi="Times New Roman" w:cs="Times New Roman"/>
          <w:color w:val="000000"/>
        </w:rPr>
      </w:pPr>
      <w:r w:rsidRPr="0042211D">
        <w:rPr>
          <w:rFonts w:ascii="Times New Roman" w:hAnsi="Times New Roman" w:cs="Times New Roman"/>
          <w:b/>
          <w:bCs/>
          <w:color w:val="000000"/>
        </w:rPr>
        <w:t>Выбрать правильный ответ.</w:t>
      </w:r>
    </w:p>
    <w:p w:rsidR="004955C0" w:rsidRPr="0042211D" w:rsidRDefault="004955C0" w:rsidP="004955C0">
      <w:pPr>
        <w:pStyle w:val="af9"/>
        <w:shd w:val="clear" w:color="auto" w:fill="FFFFFF"/>
        <w:spacing w:before="0" w:after="0"/>
        <w:ind w:left="720"/>
        <w:rPr>
          <w:rFonts w:ascii="Times New Roman" w:hAnsi="Times New Roman" w:cs="Times New Roman"/>
          <w:color w:val="000000"/>
        </w:rPr>
      </w:pPr>
      <w:r w:rsidRPr="0042211D">
        <w:rPr>
          <w:rFonts w:ascii="Times New Roman" w:hAnsi="Times New Roman" w:cs="Times New Roman"/>
          <w:color w:val="000000"/>
        </w:rPr>
        <w:t>Известный педагог одна из первых ратовала за использование народного искусства в детском саду. Она считала, что обучая детей декоративному рисованию, надо использовать приёмы народных мастеров.</w:t>
      </w:r>
    </w:p>
    <w:p w:rsidR="004955C0" w:rsidRPr="0042211D" w:rsidRDefault="004955C0" w:rsidP="004955C0">
      <w:pPr>
        <w:pStyle w:val="af9"/>
        <w:shd w:val="clear" w:color="auto" w:fill="FFFFFF"/>
        <w:spacing w:before="0" w:after="0"/>
        <w:ind w:left="720"/>
        <w:rPr>
          <w:rFonts w:ascii="Times New Roman" w:hAnsi="Times New Roman" w:cs="Times New Roman"/>
          <w:color w:val="000000"/>
        </w:rPr>
      </w:pPr>
      <w:r w:rsidRPr="0042211D">
        <w:rPr>
          <w:rFonts w:ascii="Times New Roman" w:hAnsi="Times New Roman" w:cs="Times New Roman"/>
          <w:color w:val="000000"/>
        </w:rPr>
        <w:t xml:space="preserve">А - </w:t>
      </w:r>
      <w:proofErr w:type="spellStart"/>
      <w:r w:rsidRPr="0042211D">
        <w:rPr>
          <w:rFonts w:ascii="Times New Roman" w:hAnsi="Times New Roman" w:cs="Times New Roman"/>
          <w:color w:val="000000"/>
        </w:rPr>
        <w:t>Флерина</w:t>
      </w:r>
      <w:proofErr w:type="spellEnd"/>
      <w:r w:rsidRPr="0042211D">
        <w:rPr>
          <w:rFonts w:ascii="Times New Roman" w:hAnsi="Times New Roman" w:cs="Times New Roman"/>
          <w:color w:val="000000"/>
        </w:rPr>
        <w:t xml:space="preserve"> Е. А.</w:t>
      </w:r>
    </w:p>
    <w:p w:rsidR="004955C0" w:rsidRPr="0042211D" w:rsidRDefault="004955C0" w:rsidP="004955C0">
      <w:pPr>
        <w:pStyle w:val="af9"/>
        <w:shd w:val="clear" w:color="auto" w:fill="FFFFFF"/>
        <w:spacing w:before="0" w:after="0"/>
        <w:ind w:left="720"/>
        <w:rPr>
          <w:rFonts w:ascii="Times New Roman" w:hAnsi="Times New Roman" w:cs="Times New Roman"/>
          <w:color w:val="000000"/>
        </w:rPr>
      </w:pPr>
      <w:r w:rsidRPr="0042211D">
        <w:rPr>
          <w:rFonts w:ascii="Times New Roman" w:hAnsi="Times New Roman" w:cs="Times New Roman"/>
          <w:color w:val="000000"/>
        </w:rPr>
        <w:t>Б - Крупская Н. К.</w:t>
      </w:r>
    </w:p>
    <w:p w:rsidR="004955C0" w:rsidRPr="0042211D" w:rsidRDefault="004955C0" w:rsidP="004955C0">
      <w:pPr>
        <w:pStyle w:val="af9"/>
        <w:shd w:val="clear" w:color="auto" w:fill="FFFFFF"/>
        <w:spacing w:before="0" w:after="0"/>
        <w:ind w:left="720"/>
        <w:rPr>
          <w:rFonts w:ascii="Times New Roman" w:hAnsi="Times New Roman" w:cs="Times New Roman"/>
          <w:color w:val="000000"/>
        </w:rPr>
      </w:pPr>
      <w:r w:rsidRPr="0042211D">
        <w:rPr>
          <w:rFonts w:ascii="Times New Roman" w:hAnsi="Times New Roman" w:cs="Times New Roman"/>
          <w:color w:val="000000"/>
        </w:rPr>
        <w:t>В - Макаренко А.С.</w:t>
      </w:r>
    </w:p>
    <w:p w:rsidR="004955C0" w:rsidRPr="0042211D" w:rsidRDefault="004955C0" w:rsidP="004955C0">
      <w:pPr>
        <w:pStyle w:val="af9"/>
        <w:shd w:val="clear" w:color="auto" w:fill="FFFFFF"/>
        <w:spacing w:before="0" w:after="0"/>
        <w:rPr>
          <w:rFonts w:ascii="Times New Roman" w:hAnsi="Times New Roman" w:cs="Times New Roman"/>
          <w:color w:val="000000"/>
        </w:rPr>
      </w:pPr>
    </w:p>
    <w:p w:rsidR="004955C0" w:rsidRPr="0042211D" w:rsidRDefault="004955C0" w:rsidP="004955C0">
      <w:pPr>
        <w:pStyle w:val="af9"/>
        <w:numPr>
          <w:ilvl w:val="0"/>
          <w:numId w:val="39"/>
        </w:numPr>
        <w:shd w:val="clear" w:color="auto" w:fill="FFFFFF"/>
        <w:suppressAutoHyphens w:val="0"/>
        <w:spacing w:before="0" w:after="0"/>
        <w:rPr>
          <w:rFonts w:ascii="Times New Roman" w:hAnsi="Times New Roman" w:cs="Times New Roman"/>
          <w:color w:val="000000"/>
        </w:rPr>
      </w:pPr>
      <w:r w:rsidRPr="0042211D">
        <w:rPr>
          <w:rFonts w:ascii="Times New Roman" w:hAnsi="Times New Roman" w:cs="Times New Roman"/>
          <w:b/>
          <w:bCs/>
          <w:color w:val="000000"/>
        </w:rPr>
        <w:t>Выбрать правильный ответ</w:t>
      </w:r>
    </w:p>
    <w:p w:rsidR="004955C0" w:rsidRPr="0042211D" w:rsidRDefault="004955C0" w:rsidP="004955C0">
      <w:pPr>
        <w:pStyle w:val="af9"/>
        <w:shd w:val="clear" w:color="auto" w:fill="FFFFFF"/>
        <w:spacing w:before="0" w:after="0"/>
        <w:ind w:left="720"/>
        <w:rPr>
          <w:rFonts w:ascii="Times New Roman" w:hAnsi="Times New Roman" w:cs="Times New Roman"/>
          <w:color w:val="000000"/>
        </w:rPr>
      </w:pPr>
      <w:r w:rsidRPr="0042211D">
        <w:rPr>
          <w:rFonts w:ascii="Times New Roman" w:hAnsi="Times New Roman" w:cs="Times New Roman"/>
          <w:color w:val="000000"/>
        </w:rPr>
        <w:t>Обследование оказывается эффективным только во взаимодействии с ...</w:t>
      </w:r>
    </w:p>
    <w:p w:rsidR="004955C0" w:rsidRPr="0042211D" w:rsidRDefault="004955C0" w:rsidP="004955C0">
      <w:pPr>
        <w:pStyle w:val="af9"/>
        <w:shd w:val="clear" w:color="auto" w:fill="FFFFFF"/>
        <w:spacing w:before="0" w:after="0"/>
        <w:ind w:left="720"/>
        <w:rPr>
          <w:rFonts w:ascii="Times New Roman" w:hAnsi="Times New Roman" w:cs="Times New Roman"/>
          <w:color w:val="000000"/>
        </w:rPr>
      </w:pPr>
      <w:r w:rsidRPr="0042211D">
        <w:rPr>
          <w:rFonts w:ascii="Times New Roman" w:hAnsi="Times New Roman" w:cs="Times New Roman"/>
          <w:color w:val="000000"/>
        </w:rPr>
        <w:t>А - словом</w:t>
      </w:r>
    </w:p>
    <w:p w:rsidR="004955C0" w:rsidRPr="0042211D" w:rsidRDefault="004955C0" w:rsidP="004955C0">
      <w:pPr>
        <w:pStyle w:val="af9"/>
        <w:shd w:val="clear" w:color="auto" w:fill="FFFFFF"/>
        <w:spacing w:before="0" w:after="0"/>
        <w:ind w:left="720"/>
        <w:rPr>
          <w:rFonts w:ascii="Times New Roman" w:hAnsi="Times New Roman" w:cs="Times New Roman"/>
          <w:color w:val="000000"/>
        </w:rPr>
      </w:pPr>
      <w:r w:rsidRPr="0042211D">
        <w:rPr>
          <w:rFonts w:ascii="Times New Roman" w:hAnsi="Times New Roman" w:cs="Times New Roman"/>
          <w:color w:val="000000"/>
        </w:rPr>
        <w:t>Б - жестом</w:t>
      </w:r>
    </w:p>
    <w:p w:rsidR="004955C0" w:rsidRPr="0042211D" w:rsidRDefault="004955C0" w:rsidP="004955C0">
      <w:pPr>
        <w:pStyle w:val="af9"/>
        <w:shd w:val="clear" w:color="auto" w:fill="FFFFFF"/>
        <w:spacing w:before="0" w:after="0"/>
        <w:ind w:left="720"/>
        <w:rPr>
          <w:rFonts w:ascii="Times New Roman" w:hAnsi="Times New Roman" w:cs="Times New Roman"/>
          <w:color w:val="000000"/>
        </w:rPr>
      </w:pPr>
      <w:r w:rsidRPr="0042211D">
        <w:rPr>
          <w:rFonts w:ascii="Times New Roman" w:hAnsi="Times New Roman" w:cs="Times New Roman"/>
          <w:color w:val="000000"/>
        </w:rPr>
        <w:t>В - показом способов действий</w:t>
      </w:r>
    </w:p>
    <w:p w:rsidR="004955C0" w:rsidRPr="0042211D" w:rsidRDefault="004955C0" w:rsidP="004955C0">
      <w:pPr>
        <w:pStyle w:val="af9"/>
        <w:shd w:val="clear" w:color="auto" w:fill="FFFFFF"/>
        <w:spacing w:before="0" w:after="0"/>
        <w:rPr>
          <w:rFonts w:ascii="Times New Roman" w:hAnsi="Times New Roman" w:cs="Times New Roman"/>
          <w:color w:val="000000"/>
        </w:rPr>
      </w:pPr>
    </w:p>
    <w:p w:rsidR="004955C0" w:rsidRPr="0042211D" w:rsidRDefault="004955C0" w:rsidP="004955C0">
      <w:pPr>
        <w:pStyle w:val="af9"/>
        <w:numPr>
          <w:ilvl w:val="0"/>
          <w:numId w:val="39"/>
        </w:numPr>
        <w:shd w:val="clear" w:color="auto" w:fill="FFFFFF"/>
        <w:suppressAutoHyphens w:val="0"/>
        <w:spacing w:before="0" w:after="0"/>
        <w:rPr>
          <w:rFonts w:ascii="Times New Roman" w:hAnsi="Times New Roman" w:cs="Times New Roman"/>
          <w:color w:val="000000"/>
        </w:rPr>
      </w:pPr>
      <w:r w:rsidRPr="0042211D">
        <w:rPr>
          <w:rFonts w:ascii="Times New Roman" w:hAnsi="Times New Roman" w:cs="Times New Roman"/>
          <w:b/>
          <w:bCs/>
          <w:color w:val="000000"/>
        </w:rPr>
        <w:t>Выбрать правильный ответ. </w:t>
      </w:r>
      <w:r w:rsidRPr="0042211D">
        <w:rPr>
          <w:rFonts w:ascii="Times New Roman" w:hAnsi="Times New Roman" w:cs="Times New Roman"/>
          <w:color w:val="000000"/>
        </w:rPr>
        <w:t>Деятельность педагога, направленная на закрепление    знаний, выработку навыков умений-</w:t>
      </w:r>
    </w:p>
    <w:p w:rsidR="004955C0" w:rsidRPr="0042211D" w:rsidRDefault="004955C0" w:rsidP="004955C0">
      <w:pPr>
        <w:pStyle w:val="af9"/>
        <w:shd w:val="clear" w:color="auto" w:fill="FFFFFF"/>
        <w:spacing w:before="0" w:after="0"/>
        <w:ind w:left="720"/>
        <w:rPr>
          <w:rFonts w:ascii="Times New Roman" w:hAnsi="Times New Roman" w:cs="Times New Roman"/>
          <w:color w:val="000000"/>
        </w:rPr>
      </w:pPr>
      <w:r w:rsidRPr="0042211D">
        <w:rPr>
          <w:rFonts w:ascii="Times New Roman" w:hAnsi="Times New Roman" w:cs="Times New Roman"/>
          <w:color w:val="000000"/>
        </w:rPr>
        <w:t>А - репродуктивный метод</w:t>
      </w:r>
    </w:p>
    <w:p w:rsidR="004955C0" w:rsidRPr="0042211D" w:rsidRDefault="004955C0" w:rsidP="004955C0">
      <w:pPr>
        <w:pStyle w:val="af9"/>
        <w:shd w:val="clear" w:color="auto" w:fill="FFFFFF"/>
        <w:spacing w:before="0" w:after="0"/>
        <w:ind w:left="720"/>
        <w:rPr>
          <w:rFonts w:ascii="Times New Roman" w:hAnsi="Times New Roman" w:cs="Times New Roman"/>
          <w:color w:val="000000"/>
        </w:rPr>
      </w:pPr>
      <w:r w:rsidRPr="0042211D">
        <w:rPr>
          <w:rFonts w:ascii="Times New Roman" w:hAnsi="Times New Roman" w:cs="Times New Roman"/>
          <w:color w:val="000000"/>
        </w:rPr>
        <w:t>Б - эвристический метод</w:t>
      </w:r>
    </w:p>
    <w:p w:rsidR="004955C0" w:rsidRPr="0042211D" w:rsidRDefault="004955C0" w:rsidP="004955C0">
      <w:pPr>
        <w:pStyle w:val="af9"/>
        <w:shd w:val="clear" w:color="auto" w:fill="FFFFFF"/>
        <w:spacing w:before="0" w:after="0"/>
        <w:ind w:left="720"/>
        <w:rPr>
          <w:rFonts w:ascii="Times New Roman" w:hAnsi="Times New Roman" w:cs="Times New Roman"/>
          <w:color w:val="000000"/>
        </w:rPr>
      </w:pPr>
      <w:r w:rsidRPr="0042211D">
        <w:rPr>
          <w:rFonts w:ascii="Times New Roman" w:hAnsi="Times New Roman" w:cs="Times New Roman"/>
          <w:color w:val="000000"/>
        </w:rPr>
        <w:t>В - исследовательский метод</w:t>
      </w:r>
    </w:p>
    <w:p w:rsidR="004955C0" w:rsidRPr="0042211D" w:rsidRDefault="004955C0" w:rsidP="004955C0">
      <w:pPr>
        <w:pStyle w:val="af9"/>
        <w:shd w:val="clear" w:color="auto" w:fill="FFFFFF"/>
        <w:spacing w:before="0" w:after="0"/>
        <w:rPr>
          <w:rFonts w:ascii="Times New Roman" w:hAnsi="Times New Roman" w:cs="Times New Roman"/>
          <w:color w:val="000000"/>
        </w:rPr>
      </w:pPr>
    </w:p>
    <w:p w:rsidR="004955C0" w:rsidRPr="0042211D" w:rsidRDefault="004955C0" w:rsidP="004955C0">
      <w:pPr>
        <w:pStyle w:val="af9"/>
        <w:shd w:val="clear" w:color="auto" w:fill="FFFFFF"/>
        <w:spacing w:before="0" w:after="0"/>
        <w:rPr>
          <w:rFonts w:ascii="Times New Roman" w:hAnsi="Times New Roman" w:cs="Times New Roman"/>
          <w:color w:val="000000"/>
        </w:rPr>
      </w:pPr>
    </w:p>
    <w:p w:rsidR="004955C0" w:rsidRPr="0042211D" w:rsidRDefault="004955C0" w:rsidP="004955C0">
      <w:pPr>
        <w:pStyle w:val="af9"/>
        <w:numPr>
          <w:ilvl w:val="0"/>
          <w:numId w:val="39"/>
        </w:numPr>
        <w:shd w:val="clear" w:color="auto" w:fill="FFFFFF"/>
        <w:suppressAutoHyphens w:val="0"/>
        <w:spacing w:before="0" w:after="0"/>
        <w:rPr>
          <w:rFonts w:ascii="Times New Roman" w:hAnsi="Times New Roman" w:cs="Times New Roman"/>
          <w:color w:val="000000"/>
        </w:rPr>
      </w:pPr>
      <w:r w:rsidRPr="0042211D">
        <w:rPr>
          <w:rFonts w:ascii="Times New Roman" w:hAnsi="Times New Roman" w:cs="Times New Roman"/>
          <w:b/>
          <w:bCs/>
          <w:color w:val="000000"/>
        </w:rPr>
        <w:t>Выбрать правильный ответ. </w:t>
      </w:r>
      <w:r w:rsidRPr="0042211D">
        <w:rPr>
          <w:rFonts w:ascii="Times New Roman" w:hAnsi="Times New Roman" w:cs="Times New Roman"/>
          <w:color w:val="000000"/>
        </w:rPr>
        <w:t>Изобразительная деятельность вне занятий:</w:t>
      </w:r>
    </w:p>
    <w:p w:rsidR="004955C0" w:rsidRPr="0042211D" w:rsidRDefault="004955C0" w:rsidP="004955C0">
      <w:pPr>
        <w:pStyle w:val="af9"/>
        <w:shd w:val="clear" w:color="auto" w:fill="FFFFFF"/>
        <w:spacing w:before="0" w:after="0"/>
        <w:ind w:left="720"/>
        <w:rPr>
          <w:rFonts w:ascii="Times New Roman" w:hAnsi="Times New Roman" w:cs="Times New Roman"/>
          <w:color w:val="000000"/>
        </w:rPr>
      </w:pPr>
      <w:r w:rsidRPr="0042211D">
        <w:rPr>
          <w:rFonts w:ascii="Times New Roman" w:hAnsi="Times New Roman" w:cs="Times New Roman"/>
          <w:color w:val="000000"/>
        </w:rPr>
        <w:t>А - обязательна для всех</w:t>
      </w:r>
    </w:p>
    <w:p w:rsidR="004955C0" w:rsidRPr="0042211D" w:rsidRDefault="004955C0" w:rsidP="004955C0">
      <w:pPr>
        <w:pStyle w:val="af9"/>
        <w:shd w:val="clear" w:color="auto" w:fill="FFFFFF"/>
        <w:spacing w:before="0" w:after="0"/>
        <w:ind w:left="720"/>
        <w:rPr>
          <w:rFonts w:ascii="Times New Roman" w:hAnsi="Times New Roman" w:cs="Times New Roman"/>
          <w:color w:val="000000"/>
        </w:rPr>
      </w:pPr>
      <w:r w:rsidRPr="0042211D">
        <w:rPr>
          <w:rFonts w:ascii="Times New Roman" w:hAnsi="Times New Roman" w:cs="Times New Roman"/>
          <w:color w:val="000000"/>
        </w:rPr>
        <w:t>Б - необязательна для всех</w:t>
      </w:r>
    </w:p>
    <w:p w:rsidR="004955C0" w:rsidRPr="0042211D" w:rsidRDefault="004955C0" w:rsidP="004955C0">
      <w:pPr>
        <w:pStyle w:val="af9"/>
        <w:shd w:val="clear" w:color="auto" w:fill="FFFFFF"/>
        <w:spacing w:before="0" w:after="0"/>
        <w:ind w:left="720"/>
        <w:rPr>
          <w:rFonts w:ascii="Times New Roman" w:hAnsi="Times New Roman" w:cs="Times New Roman"/>
          <w:color w:val="000000"/>
        </w:rPr>
      </w:pPr>
      <w:r w:rsidRPr="0042211D">
        <w:rPr>
          <w:rFonts w:ascii="Times New Roman" w:hAnsi="Times New Roman" w:cs="Times New Roman"/>
          <w:color w:val="000000"/>
        </w:rPr>
        <w:t>В - дополнительная форма работы</w:t>
      </w:r>
    </w:p>
    <w:p w:rsidR="004955C0" w:rsidRPr="0042211D" w:rsidRDefault="004955C0" w:rsidP="004955C0">
      <w:pPr>
        <w:pStyle w:val="af9"/>
        <w:shd w:val="clear" w:color="auto" w:fill="FFFFFF"/>
        <w:spacing w:before="0" w:after="0"/>
        <w:rPr>
          <w:rFonts w:ascii="Times New Roman" w:hAnsi="Times New Roman" w:cs="Times New Roman"/>
          <w:color w:val="000000"/>
        </w:rPr>
      </w:pPr>
    </w:p>
    <w:p w:rsidR="004955C0" w:rsidRPr="0042211D" w:rsidRDefault="004955C0" w:rsidP="004955C0">
      <w:pPr>
        <w:pStyle w:val="af9"/>
        <w:numPr>
          <w:ilvl w:val="0"/>
          <w:numId w:val="39"/>
        </w:numPr>
        <w:shd w:val="clear" w:color="auto" w:fill="FFFFFF"/>
        <w:suppressAutoHyphens w:val="0"/>
        <w:spacing w:before="0" w:after="0"/>
        <w:rPr>
          <w:rFonts w:ascii="Times New Roman" w:hAnsi="Times New Roman" w:cs="Times New Roman"/>
          <w:color w:val="000000"/>
        </w:rPr>
      </w:pPr>
      <w:r w:rsidRPr="0042211D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Выбрать правильный ответ</w:t>
      </w:r>
      <w:r w:rsidRPr="0042211D">
        <w:rPr>
          <w:rFonts w:ascii="Times New Roman" w:hAnsi="Times New Roman" w:cs="Times New Roman"/>
          <w:color w:val="000000"/>
        </w:rPr>
        <w:t>. Самостоятельная изобразительная деятельность детей возникает:</w:t>
      </w:r>
    </w:p>
    <w:p w:rsidR="004955C0" w:rsidRPr="0042211D" w:rsidRDefault="004955C0" w:rsidP="004955C0">
      <w:pPr>
        <w:pStyle w:val="af9"/>
        <w:shd w:val="clear" w:color="auto" w:fill="FFFFFF"/>
        <w:spacing w:before="0" w:after="0"/>
        <w:ind w:left="720"/>
        <w:rPr>
          <w:rFonts w:ascii="Times New Roman" w:hAnsi="Times New Roman" w:cs="Times New Roman"/>
          <w:color w:val="000000"/>
        </w:rPr>
      </w:pPr>
      <w:r w:rsidRPr="0042211D">
        <w:rPr>
          <w:rFonts w:ascii="Times New Roman" w:hAnsi="Times New Roman" w:cs="Times New Roman"/>
          <w:color w:val="000000"/>
        </w:rPr>
        <w:t>А -по инициативе самих детей</w:t>
      </w:r>
    </w:p>
    <w:p w:rsidR="004955C0" w:rsidRPr="0042211D" w:rsidRDefault="004955C0" w:rsidP="004955C0">
      <w:pPr>
        <w:pStyle w:val="af9"/>
        <w:shd w:val="clear" w:color="auto" w:fill="FFFFFF"/>
        <w:spacing w:before="0" w:after="0"/>
        <w:ind w:left="720"/>
        <w:rPr>
          <w:rFonts w:ascii="Times New Roman" w:hAnsi="Times New Roman" w:cs="Times New Roman"/>
          <w:color w:val="000000"/>
        </w:rPr>
      </w:pPr>
      <w:r w:rsidRPr="0042211D">
        <w:rPr>
          <w:rFonts w:ascii="Times New Roman" w:hAnsi="Times New Roman" w:cs="Times New Roman"/>
          <w:color w:val="000000"/>
        </w:rPr>
        <w:t>Б - по инициативе взрослых</w:t>
      </w:r>
    </w:p>
    <w:p w:rsidR="004955C0" w:rsidRPr="0042211D" w:rsidRDefault="004955C0" w:rsidP="004955C0">
      <w:pPr>
        <w:pStyle w:val="af9"/>
        <w:shd w:val="clear" w:color="auto" w:fill="FFFFFF"/>
        <w:spacing w:before="0" w:after="0"/>
        <w:ind w:left="720"/>
        <w:rPr>
          <w:rFonts w:ascii="Times New Roman" w:hAnsi="Times New Roman" w:cs="Times New Roman"/>
          <w:color w:val="000000"/>
        </w:rPr>
      </w:pPr>
      <w:r w:rsidRPr="0042211D">
        <w:rPr>
          <w:rFonts w:ascii="Times New Roman" w:hAnsi="Times New Roman" w:cs="Times New Roman"/>
          <w:color w:val="000000"/>
        </w:rPr>
        <w:t>В – по инициативе воспитателя</w:t>
      </w:r>
    </w:p>
    <w:p w:rsidR="004955C0" w:rsidRPr="0042211D" w:rsidRDefault="004955C0" w:rsidP="004955C0">
      <w:pPr>
        <w:pStyle w:val="af9"/>
        <w:shd w:val="clear" w:color="auto" w:fill="FFFFFF"/>
        <w:spacing w:before="0" w:after="0"/>
        <w:rPr>
          <w:rFonts w:ascii="Times New Roman" w:hAnsi="Times New Roman" w:cs="Times New Roman"/>
          <w:color w:val="000000"/>
        </w:rPr>
      </w:pPr>
    </w:p>
    <w:p w:rsidR="004955C0" w:rsidRPr="0042211D" w:rsidRDefault="004955C0" w:rsidP="004955C0">
      <w:pPr>
        <w:pStyle w:val="af9"/>
        <w:numPr>
          <w:ilvl w:val="0"/>
          <w:numId w:val="39"/>
        </w:numPr>
        <w:shd w:val="clear" w:color="auto" w:fill="FFFFFF"/>
        <w:suppressAutoHyphens w:val="0"/>
        <w:spacing w:before="0" w:after="0"/>
        <w:rPr>
          <w:rFonts w:ascii="Times New Roman" w:hAnsi="Times New Roman" w:cs="Times New Roman"/>
          <w:color w:val="000000"/>
        </w:rPr>
      </w:pPr>
      <w:r w:rsidRPr="0042211D">
        <w:rPr>
          <w:rFonts w:ascii="Times New Roman" w:hAnsi="Times New Roman" w:cs="Times New Roman"/>
          <w:b/>
          <w:bCs/>
          <w:color w:val="000000"/>
        </w:rPr>
        <w:t>Выбрать правильный ответ. </w:t>
      </w:r>
      <w:r w:rsidRPr="0042211D">
        <w:rPr>
          <w:rFonts w:ascii="Times New Roman" w:hAnsi="Times New Roman" w:cs="Times New Roman"/>
          <w:color w:val="000000"/>
        </w:rPr>
        <w:t>Новый конструктивный материал, с которым знакомят детей средней группы</w:t>
      </w:r>
    </w:p>
    <w:p w:rsidR="004955C0" w:rsidRPr="0042211D" w:rsidRDefault="004955C0" w:rsidP="004955C0">
      <w:pPr>
        <w:pStyle w:val="af9"/>
        <w:shd w:val="clear" w:color="auto" w:fill="FFFFFF"/>
        <w:spacing w:before="0" w:after="0"/>
        <w:ind w:left="720"/>
        <w:rPr>
          <w:rFonts w:ascii="Times New Roman" w:hAnsi="Times New Roman" w:cs="Times New Roman"/>
          <w:color w:val="000000"/>
        </w:rPr>
      </w:pPr>
      <w:r w:rsidRPr="0042211D">
        <w:rPr>
          <w:rFonts w:ascii="Times New Roman" w:hAnsi="Times New Roman" w:cs="Times New Roman"/>
          <w:color w:val="000000"/>
        </w:rPr>
        <w:t>А -кубик</w:t>
      </w:r>
    </w:p>
    <w:p w:rsidR="004955C0" w:rsidRPr="0042211D" w:rsidRDefault="004955C0" w:rsidP="004955C0">
      <w:pPr>
        <w:pStyle w:val="af9"/>
        <w:shd w:val="clear" w:color="auto" w:fill="FFFFFF"/>
        <w:spacing w:before="0" w:after="0"/>
        <w:ind w:left="720"/>
        <w:rPr>
          <w:rFonts w:ascii="Times New Roman" w:hAnsi="Times New Roman" w:cs="Times New Roman"/>
          <w:color w:val="000000"/>
        </w:rPr>
      </w:pPr>
      <w:r w:rsidRPr="0042211D">
        <w:rPr>
          <w:rFonts w:ascii="Times New Roman" w:hAnsi="Times New Roman" w:cs="Times New Roman"/>
          <w:color w:val="000000"/>
        </w:rPr>
        <w:t>Б - кирпичик</w:t>
      </w:r>
    </w:p>
    <w:p w:rsidR="004955C0" w:rsidRPr="0042211D" w:rsidRDefault="004955C0" w:rsidP="004955C0">
      <w:pPr>
        <w:pStyle w:val="af9"/>
        <w:shd w:val="clear" w:color="auto" w:fill="FFFFFF"/>
        <w:spacing w:before="0" w:after="0"/>
        <w:ind w:left="720"/>
        <w:rPr>
          <w:rFonts w:ascii="Times New Roman" w:hAnsi="Times New Roman" w:cs="Times New Roman"/>
          <w:color w:val="000000"/>
        </w:rPr>
      </w:pPr>
      <w:r w:rsidRPr="0042211D">
        <w:rPr>
          <w:rFonts w:ascii="Times New Roman" w:hAnsi="Times New Roman" w:cs="Times New Roman"/>
          <w:color w:val="000000"/>
        </w:rPr>
        <w:t>В –бумага</w:t>
      </w:r>
    </w:p>
    <w:p w:rsidR="004955C0" w:rsidRPr="0042211D" w:rsidRDefault="004955C0" w:rsidP="004955C0">
      <w:pPr>
        <w:pStyle w:val="af9"/>
        <w:shd w:val="clear" w:color="auto" w:fill="FFFFFF"/>
        <w:spacing w:before="0" w:after="0"/>
        <w:rPr>
          <w:rFonts w:ascii="Times New Roman" w:hAnsi="Times New Roman" w:cs="Times New Roman"/>
          <w:color w:val="000000"/>
        </w:rPr>
      </w:pPr>
    </w:p>
    <w:p w:rsidR="004955C0" w:rsidRPr="0042211D" w:rsidRDefault="004955C0" w:rsidP="004955C0">
      <w:pPr>
        <w:pStyle w:val="af9"/>
        <w:numPr>
          <w:ilvl w:val="0"/>
          <w:numId w:val="39"/>
        </w:numPr>
        <w:shd w:val="clear" w:color="auto" w:fill="FFFFFF"/>
        <w:suppressAutoHyphens w:val="0"/>
        <w:spacing w:before="0" w:after="0"/>
        <w:rPr>
          <w:rFonts w:ascii="Times New Roman" w:hAnsi="Times New Roman" w:cs="Times New Roman"/>
          <w:color w:val="000000"/>
        </w:rPr>
      </w:pPr>
      <w:r w:rsidRPr="0042211D">
        <w:rPr>
          <w:rFonts w:ascii="Times New Roman" w:hAnsi="Times New Roman" w:cs="Times New Roman"/>
          <w:b/>
          <w:bCs/>
          <w:color w:val="000000"/>
        </w:rPr>
        <w:t>Выбрать правильный ответ. </w:t>
      </w:r>
      <w:r w:rsidRPr="0042211D">
        <w:rPr>
          <w:rFonts w:ascii="Times New Roman" w:hAnsi="Times New Roman" w:cs="Times New Roman"/>
          <w:color w:val="000000"/>
        </w:rPr>
        <w:t>Обучение детей приёмам изображения предмета начинают</w:t>
      </w:r>
    </w:p>
    <w:p w:rsidR="004955C0" w:rsidRPr="0042211D" w:rsidRDefault="004955C0" w:rsidP="004955C0">
      <w:pPr>
        <w:pStyle w:val="af9"/>
        <w:shd w:val="clear" w:color="auto" w:fill="FFFFFF"/>
        <w:spacing w:before="0" w:after="0"/>
        <w:ind w:left="720"/>
        <w:rPr>
          <w:rFonts w:ascii="Times New Roman" w:hAnsi="Times New Roman" w:cs="Times New Roman"/>
          <w:color w:val="000000"/>
        </w:rPr>
      </w:pPr>
      <w:r w:rsidRPr="0042211D">
        <w:rPr>
          <w:rFonts w:ascii="Times New Roman" w:hAnsi="Times New Roman" w:cs="Times New Roman"/>
          <w:color w:val="000000"/>
        </w:rPr>
        <w:lastRenderedPageBreak/>
        <w:t>А -с 2 лет</w:t>
      </w:r>
    </w:p>
    <w:p w:rsidR="004955C0" w:rsidRPr="0042211D" w:rsidRDefault="004955C0" w:rsidP="004955C0">
      <w:pPr>
        <w:pStyle w:val="af9"/>
        <w:shd w:val="clear" w:color="auto" w:fill="FFFFFF"/>
        <w:spacing w:before="0" w:after="0"/>
        <w:ind w:left="720"/>
        <w:rPr>
          <w:rFonts w:ascii="Times New Roman" w:hAnsi="Times New Roman" w:cs="Times New Roman"/>
          <w:color w:val="000000"/>
        </w:rPr>
      </w:pPr>
      <w:r w:rsidRPr="0042211D">
        <w:rPr>
          <w:rFonts w:ascii="Times New Roman" w:hAnsi="Times New Roman" w:cs="Times New Roman"/>
          <w:color w:val="000000"/>
        </w:rPr>
        <w:t>Б - с 3 лет</w:t>
      </w:r>
    </w:p>
    <w:p w:rsidR="004955C0" w:rsidRPr="0042211D" w:rsidRDefault="004955C0" w:rsidP="004955C0">
      <w:pPr>
        <w:pStyle w:val="af9"/>
        <w:shd w:val="clear" w:color="auto" w:fill="FFFFFF"/>
        <w:spacing w:before="0" w:after="0"/>
        <w:ind w:left="720"/>
        <w:rPr>
          <w:rFonts w:ascii="Times New Roman" w:hAnsi="Times New Roman" w:cs="Times New Roman"/>
          <w:color w:val="000000"/>
        </w:rPr>
      </w:pPr>
      <w:r w:rsidRPr="0042211D">
        <w:rPr>
          <w:rFonts w:ascii="Times New Roman" w:hAnsi="Times New Roman" w:cs="Times New Roman"/>
          <w:color w:val="000000"/>
        </w:rPr>
        <w:t>В -с 4 лет</w:t>
      </w:r>
    </w:p>
    <w:p w:rsidR="004955C0" w:rsidRPr="0042211D" w:rsidRDefault="004955C0" w:rsidP="004955C0">
      <w:pPr>
        <w:pStyle w:val="af9"/>
        <w:shd w:val="clear" w:color="auto" w:fill="FFFFFF"/>
        <w:spacing w:before="0" w:after="0"/>
        <w:rPr>
          <w:rFonts w:ascii="Times New Roman" w:hAnsi="Times New Roman" w:cs="Times New Roman"/>
          <w:color w:val="000000"/>
        </w:rPr>
      </w:pPr>
    </w:p>
    <w:p w:rsidR="004955C0" w:rsidRPr="0042211D" w:rsidRDefault="004955C0" w:rsidP="004955C0">
      <w:pPr>
        <w:pStyle w:val="af9"/>
        <w:numPr>
          <w:ilvl w:val="0"/>
          <w:numId w:val="39"/>
        </w:numPr>
        <w:shd w:val="clear" w:color="auto" w:fill="FFFFFF"/>
        <w:suppressAutoHyphens w:val="0"/>
        <w:spacing w:before="0" w:after="0"/>
        <w:rPr>
          <w:rFonts w:ascii="Times New Roman" w:hAnsi="Times New Roman" w:cs="Times New Roman"/>
          <w:color w:val="000000"/>
        </w:rPr>
      </w:pPr>
      <w:r w:rsidRPr="0042211D">
        <w:rPr>
          <w:rFonts w:ascii="Times New Roman" w:hAnsi="Times New Roman" w:cs="Times New Roman"/>
          <w:b/>
          <w:bCs/>
          <w:color w:val="000000"/>
        </w:rPr>
        <w:t>Выбрать правильный ответ. </w:t>
      </w:r>
      <w:r w:rsidRPr="0042211D">
        <w:rPr>
          <w:rFonts w:ascii="Times New Roman" w:hAnsi="Times New Roman" w:cs="Times New Roman"/>
          <w:color w:val="000000"/>
        </w:rPr>
        <w:t>Разработкой проблем по обучению рисованию детей дошкольного возраста занимались</w:t>
      </w:r>
    </w:p>
    <w:p w:rsidR="004955C0" w:rsidRPr="0042211D" w:rsidRDefault="004955C0" w:rsidP="004955C0">
      <w:pPr>
        <w:pStyle w:val="af9"/>
        <w:shd w:val="clear" w:color="auto" w:fill="FFFFFF"/>
        <w:spacing w:before="0" w:after="0"/>
        <w:ind w:left="720"/>
        <w:rPr>
          <w:rFonts w:ascii="Times New Roman" w:hAnsi="Times New Roman" w:cs="Times New Roman"/>
          <w:color w:val="000000"/>
        </w:rPr>
      </w:pPr>
      <w:r w:rsidRPr="0042211D">
        <w:rPr>
          <w:rFonts w:ascii="Times New Roman" w:hAnsi="Times New Roman" w:cs="Times New Roman"/>
          <w:color w:val="000000"/>
        </w:rPr>
        <w:t>А -</w:t>
      </w:r>
      <w:proofErr w:type="spellStart"/>
      <w:r w:rsidRPr="0042211D">
        <w:rPr>
          <w:rFonts w:ascii="Times New Roman" w:hAnsi="Times New Roman" w:cs="Times New Roman"/>
          <w:color w:val="000000"/>
        </w:rPr>
        <w:t>Лиштван</w:t>
      </w:r>
      <w:proofErr w:type="spellEnd"/>
      <w:r w:rsidRPr="0042211D">
        <w:rPr>
          <w:rFonts w:ascii="Times New Roman" w:hAnsi="Times New Roman" w:cs="Times New Roman"/>
          <w:color w:val="000000"/>
        </w:rPr>
        <w:t xml:space="preserve"> 3. В.</w:t>
      </w:r>
    </w:p>
    <w:p w:rsidR="004955C0" w:rsidRPr="0042211D" w:rsidRDefault="004955C0" w:rsidP="004955C0">
      <w:pPr>
        <w:pStyle w:val="af9"/>
        <w:shd w:val="clear" w:color="auto" w:fill="FFFFFF"/>
        <w:spacing w:before="0" w:after="0"/>
        <w:ind w:left="720"/>
        <w:rPr>
          <w:rFonts w:ascii="Times New Roman" w:hAnsi="Times New Roman" w:cs="Times New Roman"/>
          <w:color w:val="000000"/>
        </w:rPr>
      </w:pPr>
      <w:r w:rsidRPr="0042211D">
        <w:rPr>
          <w:rFonts w:ascii="Times New Roman" w:hAnsi="Times New Roman" w:cs="Times New Roman"/>
          <w:color w:val="000000"/>
        </w:rPr>
        <w:t xml:space="preserve">Б - </w:t>
      </w:r>
      <w:proofErr w:type="spellStart"/>
      <w:r w:rsidRPr="0042211D">
        <w:rPr>
          <w:rFonts w:ascii="Times New Roman" w:hAnsi="Times New Roman" w:cs="Times New Roman"/>
          <w:color w:val="000000"/>
        </w:rPr>
        <w:t>Халезова</w:t>
      </w:r>
      <w:proofErr w:type="spellEnd"/>
      <w:r w:rsidRPr="0042211D">
        <w:rPr>
          <w:rFonts w:ascii="Times New Roman" w:hAnsi="Times New Roman" w:cs="Times New Roman"/>
          <w:color w:val="000000"/>
        </w:rPr>
        <w:t xml:space="preserve"> Н. Б.</w:t>
      </w:r>
    </w:p>
    <w:p w:rsidR="004955C0" w:rsidRPr="0042211D" w:rsidRDefault="004955C0" w:rsidP="004955C0">
      <w:pPr>
        <w:pStyle w:val="af9"/>
        <w:shd w:val="clear" w:color="auto" w:fill="FFFFFF"/>
        <w:spacing w:before="0" w:after="0"/>
        <w:ind w:left="720"/>
        <w:rPr>
          <w:rFonts w:ascii="Times New Roman" w:hAnsi="Times New Roman" w:cs="Times New Roman"/>
          <w:color w:val="000000"/>
        </w:rPr>
      </w:pPr>
      <w:r w:rsidRPr="0042211D">
        <w:rPr>
          <w:rFonts w:ascii="Times New Roman" w:hAnsi="Times New Roman" w:cs="Times New Roman"/>
          <w:color w:val="000000"/>
        </w:rPr>
        <w:t>В -Комарова Т.С.</w:t>
      </w:r>
    </w:p>
    <w:p w:rsidR="004955C0" w:rsidRPr="0042211D" w:rsidRDefault="004955C0" w:rsidP="004955C0">
      <w:pPr>
        <w:pStyle w:val="af9"/>
        <w:shd w:val="clear" w:color="auto" w:fill="FFFFFF"/>
        <w:spacing w:before="0" w:after="0"/>
        <w:rPr>
          <w:rFonts w:ascii="Times New Roman" w:hAnsi="Times New Roman" w:cs="Times New Roman"/>
          <w:color w:val="000000"/>
        </w:rPr>
      </w:pPr>
    </w:p>
    <w:p w:rsidR="004955C0" w:rsidRPr="0042211D" w:rsidRDefault="004955C0" w:rsidP="004955C0">
      <w:pPr>
        <w:pStyle w:val="af9"/>
        <w:numPr>
          <w:ilvl w:val="0"/>
          <w:numId w:val="39"/>
        </w:numPr>
        <w:shd w:val="clear" w:color="auto" w:fill="FFFFFF"/>
        <w:suppressAutoHyphens w:val="0"/>
        <w:spacing w:before="0" w:after="0"/>
        <w:rPr>
          <w:rFonts w:ascii="Times New Roman" w:hAnsi="Times New Roman" w:cs="Times New Roman"/>
          <w:color w:val="000000"/>
        </w:rPr>
      </w:pPr>
      <w:r w:rsidRPr="0042211D">
        <w:rPr>
          <w:rFonts w:ascii="Times New Roman" w:hAnsi="Times New Roman" w:cs="Times New Roman"/>
          <w:b/>
          <w:bCs/>
          <w:color w:val="000000"/>
        </w:rPr>
        <w:t>Выбрать правильный ответ. </w:t>
      </w:r>
      <w:r w:rsidRPr="0042211D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Обследование - это ...</w:t>
      </w:r>
    </w:p>
    <w:p w:rsidR="004955C0" w:rsidRPr="0042211D" w:rsidRDefault="004955C0" w:rsidP="004955C0">
      <w:pPr>
        <w:pStyle w:val="af9"/>
        <w:shd w:val="clear" w:color="auto" w:fill="FFFFFF"/>
        <w:spacing w:before="0" w:after="0"/>
        <w:ind w:left="720"/>
        <w:rPr>
          <w:rFonts w:ascii="Times New Roman" w:hAnsi="Times New Roman" w:cs="Times New Roman"/>
          <w:color w:val="000000"/>
        </w:rPr>
      </w:pPr>
      <w:r w:rsidRPr="0042211D">
        <w:rPr>
          <w:rFonts w:ascii="Times New Roman" w:hAnsi="Times New Roman" w:cs="Times New Roman"/>
          <w:color w:val="000000"/>
        </w:rPr>
        <w:t>А - деятельность воспитателя направленная на закрепление знаний, умений и навыков</w:t>
      </w:r>
    </w:p>
    <w:p w:rsidR="004955C0" w:rsidRPr="0042211D" w:rsidRDefault="004955C0" w:rsidP="004955C0">
      <w:pPr>
        <w:pStyle w:val="af9"/>
        <w:shd w:val="clear" w:color="auto" w:fill="FFFFFF"/>
        <w:spacing w:before="0" w:after="0"/>
        <w:ind w:left="720"/>
        <w:rPr>
          <w:rFonts w:ascii="Times New Roman" w:hAnsi="Times New Roman" w:cs="Times New Roman"/>
          <w:color w:val="000000"/>
        </w:rPr>
      </w:pPr>
      <w:r w:rsidRPr="0042211D">
        <w:rPr>
          <w:rFonts w:ascii="Times New Roman" w:hAnsi="Times New Roman" w:cs="Times New Roman"/>
          <w:color w:val="000000"/>
        </w:rPr>
        <w:t>Б - организованный педагогом процесс восприятия предмета</w:t>
      </w:r>
    </w:p>
    <w:p w:rsidR="004955C0" w:rsidRPr="0042211D" w:rsidRDefault="004955C0" w:rsidP="004955C0">
      <w:pPr>
        <w:pStyle w:val="af9"/>
        <w:shd w:val="clear" w:color="auto" w:fill="FFFFFF"/>
        <w:spacing w:before="0" w:after="0"/>
        <w:ind w:left="720"/>
        <w:rPr>
          <w:rFonts w:ascii="Times New Roman" w:hAnsi="Times New Roman" w:cs="Times New Roman"/>
          <w:color w:val="000000"/>
        </w:rPr>
      </w:pPr>
      <w:r w:rsidRPr="0042211D">
        <w:rPr>
          <w:rFonts w:ascii="Times New Roman" w:hAnsi="Times New Roman" w:cs="Times New Roman"/>
          <w:color w:val="000000"/>
        </w:rPr>
        <w:t>В - поэлементное обучение творческой деятельности</w:t>
      </w:r>
    </w:p>
    <w:p w:rsidR="004955C0" w:rsidRPr="0042211D" w:rsidRDefault="004955C0" w:rsidP="004955C0">
      <w:pPr>
        <w:pStyle w:val="af9"/>
        <w:shd w:val="clear" w:color="auto" w:fill="FFFFFF"/>
        <w:spacing w:before="0" w:after="0"/>
        <w:rPr>
          <w:rFonts w:ascii="Times New Roman" w:hAnsi="Times New Roman" w:cs="Times New Roman"/>
          <w:color w:val="000000"/>
        </w:rPr>
      </w:pPr>
    </w:p>
    <w:p w:rsidR="004955C0" w:rsidRPr="0042211D" w:rsidRDefault="004955C0" w:rsidP="004955C0">
      <w:pPr>
        <w:pStyle w:val="af9"/>
        <w:numPr>
          <w:ilvl w:val="0"/>
          <w:numId w:val="39"/>
        </w:numPr>
        <w:shd w:val="clear" w:color="auto" w:fill="FFFFFF"/>
        <w:suppressAutoHyphens w:val="0"/>
        <w:spacing w:before="0" w:after="0"/>
        <w:rPr>
          <w:rFonts w:ascii="Times New Roman" w:hAnsi="Times New Roman" w:cs="Times New Roman"/>
          <w:color w:val="000000"/>
        </w:rPr>
      </w:pPr>
      <w:r w:rsidRPr="0042211D">
        <w:rPr>
          <w:rFonts w:ascii="Times New Roman" w:hAnsi="Times New Roman" w:cs="Times New Roman"/>
          <w:b/>
          <w:bCs/>
          <w:color w:val="000000"/>
        </w:rPr>
        <w:t>Выбрать правильный ответ. </w:t>
      </w:r>
      <w:r w:rsidRPr="0042211D">
        <w:rPr>
          <w:rFonts w:ascii="Times New Roman" w:hAnsi="Times New Roman" w:cs="Times New Roman"/>
          <w:color w:val="000000"/>
        </w:rPr>
        <w:t>Знакомство с новыми приёмами (способами) изображения происходит при помощи:</w:t>
      </w:r>
    </w:p>
    <w:p w:rsidR="004955C0" w:rsidRPr="0042211D" w:rsidRDefault="004955C0" w:rsidP="004955C0">
      <w:pPr>
        <w:pStyle w:val="af9"/>
        <w:shd w:val="clear" w:color="auto" w:fill="FFFFFF"/>
        <w:spacing w:before="0" w:after="0"/>
        <w:ind w:left="720"/>
        <w:rPr>
          <w:rFonts w:ascii="Times New Roman" w:hAnsi="Times New Roman" w:cs="Times New Roman"/>
          <w:color w:val="000000"/>
        </w:rPr>
      </w:pPr>
      <w:r w:rsidRPr="0042211D">
        <w:rPr>
          <w:rFonts w:ascii="Times New Roman" w:hAnsi="Times New Roman" w:cs="Times New Roman"/>
          <w:color w:val="000000"/>
        </w:rPr>
        <w:t>А -информационно-рецептивного метода</w:t>
      </w:r>
    </w:p>
    <w:p w:rsidR="004955C0" w:rsidRPr="0042211D" w:rsidRDefault="004955C0" w:rsidP="004955C0">
      <w:pPr>
        <w:pStyle w:val="af9"/>
        <w:shd w:val="clear" w:color="auto" w:fill="FFFFFF"/>
        <w:spacing w:before="0" w:after="0"/>
        <w:ind w:left="720"/>
        <w:rPr>
          <w:rFonts w:ascii="Times New Roman" w:hAnsi="Times New Roman" w:cs="Times New Roman"/>
          <w:color w:val="000000"/>
        </w:rPr>
      </w:pPr>
      <w:r w:rsidRPr="0042211D">
        <w:rPr>
          <w:rFonts w:ascii="Times New Roman" w:hAnsi="Times New Roman" w:cs="Times New Roman"/>
          <w:color w:val="000000"/>
        </w:rPr>
        <w:t>Б- исследовательского метода</w:t>
      </w:r>
    </w:p>
    <w:p w:rsidR="004955C0" w:rsidRPr="0042211D" w:rsidRDefault="004955C0" w:rsidP="004955C0">
      <w:pPr>
        <w:pStyle w:val="af9"/>
        <w:shd w:val="clear" w:color="auto" w:fill="FFFFFF"/>
        <w:spacing w:before="0" w:after="0"/>
        <w:ind w:left="720"/>
        <w:rPr>
          <w:rFonts w:ascii="Times New Roman" w:hAnsi="Times New Roman" w:cs="Times New Roman"/>
          <w:color w:val="000000"/>
        </w:rPr>
      </w:pPr>
      <w:r w:rsidRPr="0042211D">
        <w:rPr>
          <w:rFonts w:ascii="Times New Roman" w:hAnsi="Times New Roman" w:cs="Times New Roman"/>
          <w:color w:val="000000"/>
        </w:rPr>
        <w:t>В -эвристического метода</w:t>
      </w:r>
    </w:p>
    <w:p w:rsidR="004955C0" w:rsidRPr="0042211D" w:rsidRDefault="004955C0" w:rsidP="004955C0">
      <w:pPr>
        <w:pStyle w:val="af9"/>
        <w:shd w:val="clear" w:color="auto" w:fill="FFFFFF"/>
        <w:spacing w:before="0" w:after="0"/>
        <w:rPr>
          <w:rFonts w:ascii="Times New Roman" w:hAnsi="Times New Roman" w:cs="Times New Roman"/>
          <w:color w:val="000000"/>
        </w:rPr>
      </w:pPr>
    </w:p>
    <w:p w:rsidR="004955C0" w:rsidRPr="0042211D" w:rsidRDefault="004955C0" w:rsidP="004955C0">
      <w:pPr>
        <w:pStyle w:val="af9"/>
        <w:numPr>
          <w:ilvl w:val="0"/>
          <w:numId w:val="39"/>
        </w:numPr>
        <w:shd w:val="clear" w:color="auto" w:fill="FFFFFF"/>
        <w:suppressAutoHyphens w:val="0"/>
        <w:spacing w:before="0" w:after="0"/>
        <w:rPr>
          <w:rFonts w:ascii="Times New Roman" w:hAnsi="Times New Roman" w:cs="Times New Roman"/>
          <w:color w:val="000000"/>
        </w:rPr>
      </w:pPr>
      <w:r w:rsidRPr="0042211D">
        <w:rPr>
          <w:rFonts w:ascii="Times New Roman" w:hAnsi="Times New Roman" w:cs="Times New Roman"/>
          <w:b/>
          <w:bCs/>
          <w:color w:val="000000"/>
        </w:rPr>
        <w:t>Определить</w:t>
      </w:r>
      <w:r w:rsidRPr="0042211D">
        <w:rPr>
          <w:rFonts w:ascii="Times New Roman" w:hAnsi="Times New Roman" w:cs="Times New Roman"/>
          <w:color w:val="000000"/>
        </w:rPr>
        <w:t xml:space="preserve">, к какому разделу программы по </w:t>
      </w:r>
      <w:proofErr w:type="spellStart"/>
      <w:r w:rsidRPr="0042211D">
        <w:rPr>
          <w:rFonts w:ascii="Times New Roman" w:hAnsi="Times New Roman" w:cs="Times New Roman"/>
          <w:color w:val="000000"/>
        </w:rPr>
        <w:t>изодеятельности</w:t>
      </w:r>
      <w:proofErr w:type="spellEnd"/>
      <w:r w:rsidRPr="0042211D">
        <w:rPr>
          <w:rFonts w:ascii="Times New Roman" w:hAnsi="Times New Roman" w:cs="Times New Roman"/>
          <w:color w:val="000000"/>
        </w:rPr>
        <w:t xml:space="preserve"> соответствует задача - учить детей изображать предметы круглой, овальной, четырёхугольной треугольной формы</w:t>
      </w:r>
    </w:p>
    <w:p w:rsidR="004955C0" w:rsidRPr="0042211D" w:rsidRDefault="004955C0" w:rsidP="004955C0">
      <w:pPr>
        <w:pStyle w:val="af9"/>
        <w:shd w:val="clear" w:color="auto" w:fill="FFFFFF"/>
        <w:spacing w:before="0" w:after="0"/>
        <w:ind w:left="720"/>
        <w:rPr>
          <w:rFonts w:ascii="Times New Roman" w:hAnsi="Times New Roman" w:cs="Times New Roman"/>
          <w:color w:val="000000"/>
        </w:rPr>
      </w:pPr>
      <w:r w:rsidRPr="0042211D">
        <w:rPr>
          <w:rFonts w:ascii="Times New Roman" w:hAnsi="Times New Roman" w:cs="Times New Roman"/>
          <w:color w:val="000000"/>
        </w:rPr>
        <w:t>А -изображение предметов</w:t>
      </w:r>
    </w:p>
    <w:p w:rsidR="004955C0" w:rsidRPr="0042211D" w:rsidRDefault="004955C0" w:rsidP="004955C0">
      <w:pPr>
        <w:pStyle w:val="af9"/>
        <w:shd w:val="clear" w:color="auto" w:fill="FFFFFF"/>
        <w:spacing w:before="0" w:after="0"/>
        <w:ind w:left="720"/>
        <w:rPr>
          <w:rFonts w:ascii="Times New Roman" w:hAnsi="Times New Roman" w:cs="Times New Roman"/>
          <w:color w:val="000000"/>
        </w:rPr>
      </w:pPr>
      <w:r w:rsidRPr="0042211D">
        <w:rPr>
          <w:rFonts w:ascii="Times New Roman" w:hAnsi="Times New Roman" w:cs="Times New Roman"/>
          <w:color w:val="000000"/>
        </w:rPr>
        <w:t>Б - передача связного содержания</w:t>
      </w:r>
    </w:p>
    <w:p w:rsidR="004955C0" w:rsidRPr="0042211D" w:rsidRDefault="004955C0" w:rsidP="004955C0">
      <w:pPr>
        <w:pStyle w:val="af9"/>
        <w:shd w:val="clear" w:color="auto" w:fill="FFFFFF"/>
        <w:spacing w:before="0" w:after="0"/>
        <w:ind w:left="720"/>
        <w:rPr>
          <w:rFonts w:ascii="Times New Roman" w:hAnsi="Times New Roman" w:cs="Times New Roman"/>
          <w:color w:val="000000"/>
        </w:rPr>
      </w:pPr>
      <w:r w:rsidRPr="0042211D">
        <w:rPr>
          <w:rFonts w:ascii="Times New Roman" w:hAnsi="Times New Roman" w:cs="Times New Roman"/>
          <w:color w:val="000000"/>
        </w:rPr>
        <w:t>В - составление узоров</w:t>
      </w:r>
    </w:p>
    <w:p w:rsidR="004955C0" w:rsidRPr="0042211D" w:rsidRDefault="004955C0" w:rsidP="004955C0">
      <w:pPr>
        <w:pStyle w:val="af9"/>
        <w:shd w:val="clear" w:color="auto" w:fill="FFFFFF"/>
        <w:spacing w:before="0" w:after="0"/>
        <w:ind w:left="720"/>
        <w:rPr>
          <w:rFonts w:ascii="Times New Roman" w:hAnsi="Times New Roman" w:cs="Times New Roman"/>
          <w:color w:val="000000"/>
        </w:rPr>
      </w:pPr>
      <w:r w:rsidRPr="0042211D">
        <w:rPr>
          <w:rFonts w:ascii="Times New Roman" w:hAnsi="Times New Roman" w:cs="Times New Roman"/>
          <w:color w:val="000000"/>
        </w:rPr>
        <w:t>Г - техника изображения</w:t>
      </w:r>
    </w:p>
    <w:p w:rsidR="004955C0" w:rsidRPr="0042211D" w:rsidRDefault="004955C0" w:rsidP="004955C0">
      <w:pPr>
        <w:pStyle w:val="af9"/>
        <w:numPr>
          <w:ilvl w:val="0"/>
          <w:numId w:val="39"/>
        </w:numPr>
        <w:shd w:val="clear" w:color="auto" w:fill="FFFFFF"/>
        <w:suppressAutoHyphens w:val="0"/>
        <w:spacing w:before="0" w:after="0"/>
        <w:rPr>
          <w:rFonts w:ascii="Times New Roman" w:hAnsi="Times New Roman" w:cs="Times New Roman"/>
          <w:color w:val="000000"/>
        </w:rPr>
      </w:pPr>
      <w:r w:rsidRPr="0042211D">
        <w:rPr>
          <w:rFonts w:ascii="Times New Roman" w:hAnsi="Times New Roman" w:cs="Times New Roman"/>
          <w:b/>
          <w:bCs/>
          <w:color w:val="000000"/>
        </w:rPr>
        <w:t>Установить соответствие</w:t>
      </w:r>
      <w:r w:rsidRPr="0042211D">
        <w:rPr>
          <w:rFonts w:ascii="Times New Roman" w:hAnsi="Times New Roman" w:cs="Times New Roman"/>
          <w:color w:val="000000"/>
        </w:rPr>
        <w:t> этапов объяснения воспитателем используемых приёмов в лепке</w:t>
      </w:r>
    </w:p>
    <w:p w:rsidR="004955C0" w:rsidRPr="0042211D" w:rsidRDefault="004955C0" w:rsidP="004955C0">
      <w:pPr>
        <w:pStyle w:val="af9"/>
        <w:shd w:val="clear" w:color="auto" w:fill="FFFFFF"/>
        <w:spacing w:before="0" w:after="0"/>
        <w:ind w:left="720"/>
        <w:rPr>
          <w:rFonts w:ascii="Times New Roman" w:hAnsi="Times New Roman" w:cs="Times New Roman"/>
          <w:color w:val="000000"/>
        </w:rPr>
      </w:pPr>
      <w:r w:rsidRPr="0042211D">
        <w:rPr>
          <w:rFonts w:ascii="Times New Roman" w:hAnsi="Times New Roman" w:cs="Times New Roman"/>
          <w:color w:val="000000"/>
        </w:rPr>
        <w:t>1 -Определение и название цели лепки</w:t>
      </w:r>
    </w:p>
    <w:p w:rsidR="004955C0" w:rsidRPr="0042211D" w:rsidRDefault="004955C0" w:rsidP="004955C0">
      <w:pPr>
        <w:pStyle w:val="af9"/>
        <w:shd w:val="clear" w:color="auto" w:fill="FFFFFF"/>
        <w:spacing w:before="0" w:after="0"/>
        <w:ind w:left="720"/>
        <w:rPr>
          <w:rFonts w:ascii="Times New Roman" w:hAnsi="Times New Roman" w:cs="Times New Roman"/>
          <w:color w:val="000000"/>
        </w:rPr>
      </w:pPr>
      <w:r w:rsidRPr="0042211D">
        <w:rPr>
          <w:rFonts w:ascii="Times New Roman" w:hAnsi="Times New Roman" w:cs="Times New Roman"/>
          <w:color w:val="000000"/>
        </w:rPr>
        <w:t>2 -Рассматривание натуры</w:t>
      </w:r>
    </w:p>
    <w:p w:rsidR="004955C0" w:rsidRPr="0042211D" w:rsidRDefault="004955C0" w:rsidP="004955C0">
      <w:pPr>
        <w:pStyle w:val="af9"/>
        <w:shd w:val="clear" w:color="auto" w:fill="FFFFFF"/>
        <w:spacing w:before="0" w:after="0"/>
        <w:ind w:left="720"/>
        <w:rPr>
          <w:rFonts w:ascii="Times New Roman" w:hAnsi="Times New Roman" w:cs="Times New Roman"/>
          <w:color w:val="000000"/>
        </w:rPr>
      </w:pPr>
      <w:r w:rsidRPr="0042211D">
        <w:rPr>
          <w:rFonts w:ascii="Times New Roman" w:hAnsi="Times New Roman" w:cs="Times New Roman"/>
          <w:color w:val="000000"/>
        </w:rPr>
        <w:t>3 -Показ способа лепки</w:t>
      </w:r>
    </w:p>
    <w:p w:rsidR="004955C0" w:rsidRPr="0042211D" w:rsidRDefault="004955C0" w:rsidP="004955C0">
      <w:pPr>
        <w:pStyle w:val="af9"/>
        <w:shd w:val="clear" w:color="auto" w:fill="FFFFFF"/>
        <w:spacing w:before="0" w:after="0"/>
        <w:ind w:left="720"/>
        <w:rPr>
          <w:rFonts w:ascii="Times New Roman" w:hAnsi="Times New Roman" w:cs="Times New Roman"/>
          <w:color w:val="000000"/>
        </w:rPr>
      </w:pPr>
      <w:r w:rsidRPr="0042211D">
        <w:rPr>
          <w:rFonts w:ascii="Times New Roman" w:hAnsi="Times New Roman" w:cs="Times New Roman"/>
          <w:color w:val="000000"/>
        </w:rPr>
        <w:t>А</w:t>
      </w:r>
      <w:r w:rsidRPr="0042211D">
        <w:rPr>
          <w:rFonts w:ascii="Times New Roman" w:hAnsi="Times New Roman" w:cs="Times New Roman"/>
          <w:b/>
          <w:bCs/>
          <w:color w:val="000000"/>
        </w:rPr>
        <w:t> - </w:t>
      </w:r>
      <w:r w:rsidRPr="0042211D">
        <w:rPr>
          <w:rFonts w:ascii="Times New Roman" w:hAnsi="Times New Roman" w:cs="Times New Roman"/>
          <w:color w:val="000000"/>
        </w:rPr>
        <w:t xml:space="preserve">обследование, вопросы к детям, ощупывание её активное восприятие </w:t>
      </w:r>
      <w:proofErr w:type="spellStart"/>
      <w:r w:rsidRPr="0042211D">
        <w:rPr>
          <w:rFonts w:ascii="Times New Roman" w:hAnsi="Times New Roman" w:cs="Times New Roman"/>
          <w:color w:val="000000"/>
        </w:rPr>
        <w:t>предметарукой</w:t>
      </w:r>
      <w:proofErr w:type="spellEnd"/>
    </w:p>
    <w:p w:rsidR="004955C0" w:rsidRPr="0042211D" w:rsidRDefault="004955C0" w:rsidP="004955C0">
      <w:pPr>
        <w:pStyle w:val="af9"/>
        <w:shd w:val="clear" w:color="auto" w:fill="FFFFFF"/>
        <w:spacing w:before="0" w:after="0"/>
        <w:ind w:left="720"/>
        <w:rPr>
          <w:rFonts w:ascii="Times New Roman" w:hAnsi="Times New Roman" w:cs="Times New Roman"/>
          <w:color w:val="000000"/>
        </w:rPr>
      </w:pPr>
      <w:r w:rsidRPr="0042211D">
        <w:rPr>
          <w:rFonts w:ascii="Times New Roman" w:hAnsi="Times New Roman" w:cs="Times New Roman"/>
          <w:color w:val="000000"/>
        </w:rPr>
        <w:t>Б - игровые приёмы, обращение к прошлому опыту, приём неожиданности</w:t>
      </w:r>
    </w:p>
    <w:p w:rsidR="004955C0" w:rsidRPr="0042211D" w:rsidRDefault="004955C0" w:rsidP="004955C0">
      <w:pPr>
        <w:pStyle w:val="af9"/>
        <w:shd w:val="clear" w:color="auto" w:fill="FFFFFF"/>
        <w:spacing w:before="0" w:after="0"/>
        <w:ind w:left="720"/>
        <w:rPr>
          <w:rFonts w:ascii="Times New Roman" w:hAnsi="Times New Roman" w:cs="Times New Roman"/>
          <w:color w:val="000000"/>
        </w:rPr>
      </w:pPr>
      <w:r w:rsidRPr="0042211D">
        <w:rPr>
          <w:rFonts w:ascii="Times New Roman" w:hAnsi="Times New Roman" w:cs="Times New Roman"/>
          <w:color w:val="000000"/>
        </w:rPr>
        <w:t>В - показ, частичное повторение последовательности движений детьми</w:t>
      </w:r>
    </w:p>
    <w:p w:rsidR="004955C0" w:rsidRPr="0042211D" w:rsidRDefault="004955C0" w:rsidP="004955C0">
      <w:pPr>
        <w:pStyle w:val="af9"/>
        <w:shd w:val="clear" w:color="auto" w:fill="FFFFFF"/>
        <w:spacing w:before="0" w:after="0"/>
        <w:rPr>
          <w:rFonts w:ascii="Times New Roman" w:hAnsi="Times New Roman" w:cs="Times New Roman"/>
          <w:color w:val="000000"/>
        </w:rPr>
      </w:pPr>
    </w:p>
    <w:p w:rsidR="004955C0" w:rsidRPr="0042211D" w:rsidRDefault="004955C0" w:rsidP="004955C0">
      <w:pPr>
        <w:pStyle w:val="af9"/>
        <w:numPr>
          <w:ilvl w:val="0"/>
          <w:numId w:val="39"/>
        </w:numPr>
        <w:shd w:val="clear" w:color="auto" w:fill="FFFFFF"/>
        <w:suppressAutoHyphens w:val="0"/>
        <w:spacing w:before="0" w:after="0"/>
        <w:rPr>
          <w:rFonts w:ascii="Times New Roman" w:hAnsi="Times New Roman" w:cs="Times New Roman"/>
          <w:color w:val="000000"/>
        </w:rPr>
      </w:pPr>
      <w:r w:rsidRPr="0042211D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Установить</w:t>
      </w:r>
      <w:r w:rsidRPr="0042211D">
        <w:rPr>
          <w:rFonts w:ascii="Times New Roman" w:hAnsi="Times New Roman" w:cs="Times New Roman"/>
          <w:color w:val="000000"/>
        </w:rPr>
        <w:t> </w:t>
      </w:r>
      <w:r w:rsidRPr="0042211D">
        <w:rPr>
          <w:rFonts w:ascii="Times New Roman" w:hAnsi="Times New Roman" w:cs="Times New Roman"/>
          <w:b/>
          <w:bCs/>
          <w:color w:val="000000"/>
        </w:rPr>
        <w:t>соответствие</w:t>
      </w:r>
    </w:p>
    <w:p w:rsidR="004955C0" w:rsidRPr="0042211D" w:rsidRDefault="004955C0" w:rsidP="004955C0">
      <w:pPr>
        <w:pStyle w:val="af9"/>
        <w:shd w:val="clear" w:color="auto" w:fill="FFFFFF"/>
        <w:spacing w:before="0" w:after="0"/>
        <w:ind w:left="720"/>
        <w:rPr>
          <w:rFonts w:ascii="Times New Roman" w:hAnsi="Times New Roman" w:cs="Times New Roman"/>
          <w:color w:val="000000"/>
        </w:rPr>
      </w:pPr>
      <w:r w:rsidRPr="0042211D">
        <w:rPr>
          <w:rFonts w:ascii="Times New Roman" w:hAnsi="Times New Roman" w:cs="Times New Roman"/>
          <w:color w:val="000000"/>
        </w:rPr>
        <w:t>1 -Исследовательский метод</w:t>
      </w:r>
    </w:p>
    <w:p w:rsidR="004955C0" w:rsidRPr="0042211D" w:rsidRDefault="004955C0" w:rsidP="004955C0">
      <w:pPr>
        <w:pStyle w:val="af9"/>
        <w:shd w:val="clear" w:color="auto" w:fill="FFFFFF"/>
        <w:spacing w:before="0" w:after="0"/>
        <w:ind w:left="720"/>
        <w:rPr>
          <w:rFonts w:ascii="Times New Roman" w:hAnsi="Times New Roman" w:cs="Times New Roman"/>
          <w:color w:val="000000"/>
        </w:rPr>
      </w:pPr>
      <w:r w:rsidRPr="0042211D">
        <w:rPr>
          <w:rFonts w:ascii="Times New Roman" w:hAnsi="Times New Roman" w:cs="Times New Roman"/>
          <w:color w:val="000000"/>
        </w:rPr>
        <w:t>2 -Репродуктивный метод</w:t>
      </w:r>
    </w:p>
    <w:p w:rsidR="004955C0" w:rsidRPr="0042211D" w:rsidRDefault="004955C0" w:rsidP="004955C0">
      <w:pPr>
        <w:pStyle w:val="af9"/>
        <w:shd w:val="clear" w:color="auto" w:fill="FFFFFF"/>
        <w:spacing w:before="0" w:after="0"/>
        <w:ind w:left="720"/>
        <w:rPr>
          <w:rFonts w:ascii="Times New Roman" w:hAnsi="Times New Roman" w:cs="Times New Roman"/>
          <w:color w:val="000000"/>
        </w:rPr>
      </w:pPr>
      <w:r w:rsidRPr="0042211D">
        <w:rPr>
          <w:rFonts w:ascii="Times New Roman" w:hAnsi="Times New Roman" w:cs="Times New Roman"/>
          <w:color w:val="000000"/>
        </w:rPr>
        <w:t>3 -Информационно-рецептивный</w:t>
      </w:r>
    </w:p>
    <w:p w:rsidR="004955C0" w:rsidRPr="0042211D" w:rsidRDefault="004955C0" w:rsidP="004955C0">
      <w:pPr>
        <w:pStyle w:val="af9"/>
        <w:shd w:val="clear" w:color="auto" w:fill="FFFFFF"/>
        <w:spacing w:before="0" w:after="0"/>
        <w:ind w:left="720"/>
        <w:rPr>
          <w:rFonts w:ascii="Times New Roman" w:hAnsi="Times New Roman" w:cs="Times New Roman"/>
          <w:color w:val="000000"/>
        </w:rPr>
      </w:pPr>
      <w:r w:rsidRPr="0042211D">
        <w:rPr>
          <w:rFonts w:ascii="Times New Roman" w:hAnsi="Times New Roman" w:cs="Times New Roman"/>
          <w:color w:val="000000"/>
        </w:rPr>
        <w:t>А - упражнение</w:t>
      </w:r>
    </w:p>
    <w:p w:rsidR="004955C0" w:rsidRPr="0042211D" w:rsidRDefault="004955C0" w:rsidP="004955C0">
      <w:pPr>
        <w:pStyle w:val="af9"/>
        <w:shd w:val="clear" w:color="auto" w:fill="FFFFFF"/>
        <w:spacing w:before="0" w:after="0"/>
        <w:ind w:left="720"/>
        <w:rPr>
          <w:rFonts w:ascii="Times New Roman" w:hAnsi="Times New Roman" w:cs="Times New Roman"/>
          <w:color w:val="000000"/>
        </w:rPr>
      </w:pPr>
      <w:r w:rsidRPr="0042211D">
        <w:rPr>
          <w:rFonts w:ascii="Times New Roman" w:hAnsi="Times New Roman" w:cs="Times New Roman"/>
          <w:color w:val="000000"/>
        </w:rPr>
        <w:t>Б - реализация собственного замысла</w:t>
      </w:r>
    </w:p>
    <w:p w:rsidR="004955C0" w:rsidRPr="0042211D" w:rsidRDefault="004955C0" w:rsidP="004955C0">
      <w:pPr>
        <w:pStyle w:val="af9"/>
        <w:shd w:val="clear" w:color="auto" w:fill="FFFFFF"/>
        <w:spacing w:before="0" w:after="0"/>
        <w:ind w:left="720"/>
        <w:rPr>
          <w:rFonts w:ascii="Times New Roman" w:hAnsi="Times New Roman" w:cs="Times New Roman"/>
          <w:color w:val="000000"/>
        </w:rPr>
      </w:pPr>
      <w:r w:rsidRPr="0042211D">
        <w:rPr>
          <w:rFonts w:ascii="Times New Roman" w:hAnsi="Times New Roman" w:cs="Times New Roman"/>
          <w:color w:val="000000"/>
        </w:rPr>
        <w:t>В - показ способов действия</w:t>
      </w:r>
    </w:p>
    <w:p w:rsidR="004955C0" w:rsidRPr="0042211D" w:rsidRDefault="004955C0" w:rsidP="004955C0">
      <w:pPr>
        <w:pStyle w:val="af9"/>
        <w:shd w:val="clear" w:color="auto" w:fill="FFFFFF"/>
        <w:spacing w:before="0" w:after="0"/>
        <w:rPr>
          <w:rFonts w:ascii="Times New Roman" w:hAnsi="Times New Roman" w:cs="Times New Roman"/>
          <w:color w:val="000000"/>
        </w:rPr>
      </w:pPr>
    </w:p>
    <w:p w:rsidR="004955C0" w:rsidRPr="0042211D" w:rsidRDefault="004955C0" w:rsidP="004955C0">
      <w:pPr>
        <w:pStyle w:val="af9"/>
        <w:numPr>
          <w:ilvl w:val="0"/>
          <w:numId w:val="39"/>
        </w:numPr>
        <w:shd w:val="clear" w:color="auto" w:fill="FFFFFF"/>
        <w:suppressAutoHyphens w:val="0"/>
        <w:spacing w:before="0" w:after="0"/>
        <w:rPr>
          <w:rFonts w:ascii="Times New Roman" w:hAnsi="Times New Roman" w:cs="Times New Roman"/>
          <w:color w:val="000000"/>
        </w:rPr>
      </w:pPr>
      <w:r w:rsidRPr="0042211D">
        <w:rPr>
          <w:rFonts w:ascii="Times New Roman" w:hAnsi="Times New Roman" w:cs="Times New Roman"/>
          <w:b/>
          <w:bCs/>
          <w:color w:val="000000"/>
        </w:rPr>
        <w:t>Установить соответствие задачи обучения с разделом программы. </w:t>
      </w:r>
      <w:r w:rsidRPr="0042211D">
        <w:rPr>
          <w:rFonts w:ascii="Times New Roman" w:hAnsi="Times New Roman" w:cs="Times New Roman"/>
          <w:color w:val="000000"/>
        </w:rPr>
        <w:t>Учить детей располагать изображение на всём листе, на одной линии, на широкой полосе</w:t>
      </w:r>
    </w:p>
    <w:p w:rsidR="004955C0" w:rsidRPr="0042211D" w:rsidRDefault="004955C0" w:rsidP="004955C0">
      <w:pPr>
        <w:pStyle w:val="af9"/>
        <w:shd w:val="clear" w:color="auto" w:fill="FFFFFF"/>
        <w:spacing w:before="0" w:after="0"/>
        <w:ind w:left="720"/>
        <w:rPr>
          <w:rFonts w:ascii="Times New Roman" w:hAnsi="Times New Roman" w:cs="Times New Roman"/>
          <w:color w:val="000000"/>
        </w:rPr>
      </w:pPr>
      <w:r w:rsidRPr="0042211D">
        <w:rPr>
          <w:rFonts w:ascii="Times New Roman" w:hAnsi="Times New Roman" w:cs="Times New Roman"/>
          <w:color w:val="000000"/>
        </w:rPr>
        <w:t>А - изображение предмета</w:t>
      </w:r>
    </w:p>
    <w:p w:rsidR="004955C0" w:rsidRPr="0042211D" w:rsidRDefault="004955C0" w:rsidP="004955C0">
      <w:pPr>
        <w:pStyle w:val="af9"/>
        <w:shd w:val="clear" w:color="auto" w:fill="FFFFFF"/>
        <w:spacing w:before="0" w:after="0"/>
        <w:ind w:left="720"/>
        <w:rPr>
          <w:rFonts w:ascii="Times New Roman" w:hAnsi="Times New Roman" w:cs="Times New Roman"/>
          <w:color w:val="000000"/>
        </w:rPr>
      </w:pPr>
      <w:r w:rsidRPr="0042211D">
        <w:rPr>
          <w:rFonts w:ascii="Times New Roman" w:hAnsi="Times New Roman" w:cs="Times New Roman"/>
          <w:color w:val="000000"/>
        </w:rPr>
        <w:t>Б - передача связного содержания</w:t>
      </w:r>
    </w:p>
    <w:p w:rsidR="004955C0" w:rsidRPr="0042211D" w:rsidRDefault="004955C0" w:rsidP="004955C0">
      <w:pPr>
        <w:pStyle w:val="af9"/>
        <w:shd w:val="clear" w:color="auto" w:fill="FFFFFF"/>
        <w:spacing w:before="0" w:after="0"/>
        <w:ind w:left="720"/>
        <w:rPr>
          <w:rFonts w:ascii="Times New Roman" w:hAnsi="Times New Roman" w:cs="Times New Roman"/>
          <w:color w:val="000000"/>
        </w:rPr>
      </w:pPr>
      <w:r w:rsidRPr="0042211D">
        <w:rPr>
          <w:rFonts w:ascii="Times New Roman" w:hAnsi="Times New Roman" w:cs="Times New Roman"/>
          <w:color w:val="000000"/>
        </w:rPr>
        <w:t>В - составление узоров</w:t>
      </w:r>
    </w:p>
    <w:p w:rsidR="004955C0" w:rsidRPr="0042211D" w:rsidRDefault="004955C0" w:rsidP="004955C0">
      <w:pPr>
        <w:pStyle w:val="af9"/>
        <w:shd w:val="clear" w:color="auto" w:fill="FFFFFF"/>
        <w:spacing w:before="0" w:after="0"/>
        <w:ind w:left="720"/>
        <w:rPr>
          <w:rFonts w:ascii="Times New Roman" w:hAnsi="Times New Roman" w:cs="Times New Roman"/>
          <w:color w:val="000000"/>
        </w:rPr>
      </w:pPr>
      <w:r w:rsidRPr="0042211D">
        <w:rPr>
          <w:rFonts w:ascii="Times New Roman" w:hAnsi="Times New Roman" w:cs="Times New Roman"/>
          <w:color w:val="000000"/>
        </w:rPr>
        <w:t>Г - техника изображения</w:t>
      </w:r>
    </w:p>
    <w:p w:rsidR="004955C0" w:rsidRPr="0042211D" w:rsidRDefault="004955C0" w:rsidP="004955C0">
      <w:pPr>
        <w:pStyle w:val="af9"/>
        <w:shd w:val="clear" w:color="auto" w:fill="FFFFFF"/>
        <w:spacing w:before="0" w:after="0"/>
        <w:rPr>
          <w:rFonts w:ascii="Times New Roman" w:hAnsi="Times New Roman" w:cs="Times New Roman"/>
          <w:color w:val="000000"/>
        </w:rPr>
      </w:pPr>
    </w:p>
    <w:p w:rsidR="004955C0" w:rsidRPr="0042211D" w:rsidRDefault="004955C0" w:rsidP="004955C0">
      <w:pPr>
        <w:pStyle w:val="af9"/>
        <w:numPr>
          <w:ilvl w:val="0"/>
          <w:numId w:val="39"/>
        </w:numPr>
        <w:shd w:val="clear" w:color="auto" w:fill="FFFFFF"/>
        <w:suppressAutoHyphens w:val="0"/>
        <w:spacing w:before="0" w:after="0"/>
        <w:rPr>
          <w:rFonts w:ascii="Times New Roman" w:hAnsi="Times New Roman" w:cs="Times New Roman"/>
          <w:color w:val="000000"/>
        </w:rPr>
      </w:pPr>
      <w:r w:rsidRPr="0042211D">
        <w:rPr>
          <w:rFonts w:ascii="Times New Roman" w:hAnsi="Times New Roman" w:cs="Times New Roman"/>
          <w:b/>
          <w:bCs/>
          <w:color w:val="000000"/>
        </w:rPr>
        <w:t>Установить</w:t>
      </w:r>
      <w:r w:rsidRPr="0042211D">
        <w:rPr>
          <w:rFonts w:ascii="Times New Roman" w:hAnsi="Times New Roman" w:cs="Times New Roman"/>
          <w:color w:val="000000"/>
        </w:rPr>
        <w:t> соответствие задач видам занятий по лепке</w:t>
      </w:r>
    </w:p>
    <w:p w:rsidR="004955C0" w:rsidRPr="0042211D" w:rsidRDefault="004955C0" w:rsidP="004955C0">
      <w:pPr>
        <w:pStyle w:val="af9"/>
        <w:shd w:val="clear" w:color="auto" w:fill="FFFFFF"/>
        <w:spacing w:before="0" w:after="0"/>
        <w:ind w:left="720"/>
        <w:rPr>
          <w:rFonts w:ascii="Times New Roman" w:hAnsi="Times New Roman" w:cs="Times New Roman"/>
          <w:color w:val="000000"/>
        </w:rPr>
      </w:pPr>
      <w:r w:rsidRPr="0042211D">
        <w:rPr>
          <w:rFonts w:ascii="Times New Roman" w:hAnsi="Times New Roman" w:cs="Times New Roman"/>
          <w:color w:val="000000"/>
        </w:rPr>
        <w:t>А - предметная</w:t>
      </w:r>
    </w:p>
    <w:p w:rsidR="004955C0" w:rsidRPr="0042211D" w:rsidRDefault="004955C0" w:rsidP="004955C0">
      <w:pPr>
        <w:pStyle w:val="af9"/>
        <w:shd w:val="clear" w:color="auto" w:fill="FFFFFF"/>
        <w:spacing w:before="0" w:after="0"/>
        <w:ind w:left="720"/>
        <w:rPr>
          <w:rFonts w:ascii="Times New Roman" w:hAnsi="Times New Roman" w:cs="Times New Roman"/>
          <w:color w:val="000000"/>
        </w:rPr>
      </w:pPr>
      <w:r w:rsidRPr="0042211D">
        <w:rPr>
          <w:rFonts w:ascii="Times New Roman" w:hAnsi="Times New Roman" w:cs="Times New Roman"/>
          <w:color w:val="000000"/>
        </w:rPr>
        <w:t>Б - сюжетная</w:t>
      </w:r>
    </w:p>
    <w:p w:rsidR="004955C0" w:rsidRPr="0042211D" w:rsidRDefault="004955C0" w:rsidP="004955C0">
      <w:pPr>
        <w:pStyle w:val="af9"/>
        <w:shd w:val="clear" w:color="auto" w:fill="FFFFFF"/>
        <w:spacing w:before="0" w:after="0"/>
        <w:ind w:left="720"/>
        <w:rPr>
          <w:rFonts w:ascii="Times New Roman" w:hAnsi="Times New Roman" w:cs="Times New Roman"/>
          <w:color w:val="000000"/>
        </w:rPr>
      </w:pPr>
      <w:r w:rsidRPr="0042211D">
        <w:rPr>
          <w:rFonts w:ascii="Times New Roman" w:hAnsi="Times New Roman" w:cs="Times New Roman"/>
          <w:color w:val="000000"/>
        </w:rPr>
        <w:t>В -декоративная</w:t>
      </w:r>
    </w:p>
    <w:p w:rsidR="004955C0" w:rsidRPr="0042211D" w:rsidRDefault="004955C0" w:rsidP="004955C0">
      <w:pPr>
        <w:pStyle w:val="af9"/>
        <w:shd w:val="clear" w:color="auto" w:fill="FFFFFF"/>
        <w:spacing w:before="0" w:after="0"/>
        <w:ind w:left="720"/>
        <w:rPr>
          <w:rFonts w:ascii="Times New Roman" w:hAnsi="Times New Roman" w:cs="Times New Roman"/>
          <w:color w:val="000000"/>
        </w:rPr>
      </w:pPr>
      <w:r w:rsidRPr="0042211D">
        <w:rPr>
          <w:rFonts w:ascii="Times New Roman" w:hAnsi="Times New Roman" w:cs="Times New Roman"/>
          <w:color w:val="000000"/>
        </w:rPr>
        <w:t xml:space="preserve">1 - учить расписывать изделие гуашью, украшать их </w:t>
      </w:r>
      <w:proofErr w:type="spellStart"/>
      <w:r w:rsidRPr="0042211D">
        <w:rPr>
          <w:rFonts w:ascii="Times New Roman" w:hAnsi="Times New Roman" w:cs="Times New Roman"/>
          <w:color w:val="000000"/>
        </w:rPr>
        <w:t>налепами</w:t>
      </w:r>
      <w:proofErr w:type="spellEnd"/>
      <w:r w:rsidRPr="0042211D">
        <w:rPr>
          <w:rFonts w:ascii="Times New Roman" w:hAnsi="Times New Roman" w:cs="Times New Roman"/>
          <w:color w:val="000000"/>
        </w:rPr>
        <w:t>,</w:t>
      </w:r>
    </w:p>
    <w:p w:rsidR="004955C0" w:rsidRPr="0042211D" w:rsidRDefault="004955C0" w:rsidP="004955C0">
      <w:pPr>
        <w:pStyle w:val="af9"/>
        <w:shd w:val="clear" w:color="auto" w:fill="FFFFFF"/>
        <w:spacing w:before="0" w:after="0"/>
        <w:ind w:left="720"/>
        <w:rPr>
          <w:rFonts w:ascii="Times New Roman" w:hAnsi="Times New Roman" w:cs="Times New Roman"/>
          <w:color w:val="000000"/>
        </w:rPr>
      </w:pPr>
      <w:r w:rsidRPr="0042211D">
        <w:rPr>
          <w:rFonts w:ascii="Times New Roman" w:hAnsi="Times New Roman" w:cs="Times New Roman"/>
          <w:color w:val="000000"/>
        </w:rPr>
        <w:t>углублённым рельефом</w:t>
      </w:r>
    </w:p>
    <w:p w:rsidR="004955C0" w:rsidRPr="0042211D" w:rsidRDefault="004955C0" w:rsidP="004955C0">
      <w:pPr>
        <w:pStyle w:val="af9"/>
        <w:shd w:val="clear" w:color="auto" w:fill="FFFFFF"/>
        <w:spacing w:before="0" w:after="0"/>
        <w:ind w:left="720"/>
        <w:rPr>
          <w:rFonts w:ascii="Times New Roman" w:hAnsi="Times New Roman" w:cs="Times New Roman"/>
          <w:color w:val="000000"/>
        </w:rPr>
      </w:pPr>
      <w:r w:rsidRPr="0042211D">
        <w:rPr>
          <w:rFonts w:ascii="Times New Roman" w:hAnsi="Times New Roman" w:cs="Times New Roman"/>
          <w:color w:val="000000"/>
        </w:rPr>
        <w:t>2 - учить лепить предметы из нескольких частей, правильно располагать</w:t>
      </w:r>
    </w:p>
    <w:p w:rsidR="004955C0" w:rsidRPr="0042211D" w:rsidRDefault="004955C0" w:rsidP="004955C0">
      <w:pPr>
        <w:pStyle w:val="af9"/>
        <w:shd w:val="clear" w:color="auto" w:fill="FFFFFF"/>
        <w:spacing w:before="0" w:after="0"/>
        <w:ind w:left="720"/>
        <w:rPr>
          <w:rFonts w:ascii="Times New Roman" w:hAnsi="Times New Roman" w:cs="Times New Roman"/>
          <w:color w:val="000000"/>
        </w:rPr>
      </w:pPr>
      <w:r w:rsidRPr="0042211D">
        <w:rPr>
          <w:rFonts w:ascii="Times New Roman" w:hAnsi="Times New Roman" w:cs="Times New Roman"/>
          <w:color w:val="000000"/>
        </w:rPr>
        <w:t>части, соблюдая пропорции</w:t>
      </w:r>
    </w:p>
    <w:p w:rsidR="004955C0" w:rsidRPr="0042211D" w:rsidRDefault="004955C0" w:rsidP="004955C0">
      <w:pPr>
        <w:pStyle w:val="af9"/>
        <w:shd w:val="clear" w:color="auto" w:fill="FFFFFF"/>
        <w:spacing w:before="0" w:after="0"/>
        <w:ind w:left="720"/>
        <w:rPr>
          <w:rFonts w:ascii="Times New Roman" w:hAnsi="Times New Roman" w:cs="Times New Roman"/>
          <w:color w:val="000000"/>
        </w:rPr>
      </w:pPr>
      <w:r w:rsidRPr="0042211D">
        <w:rPr>
          <w:rFonts w:ascii="Times New Roman" w:hAnsi="Times New Roman" w:cs="Times New Roman"/>
          <w:color w:val="000000"/>
        </w:rPr>
        <w:t>3 - развивать у детей чувство композиции, учить лепить скульптурные</w:t>
      </w:r>
    </w:p>
    <w:p w:rsidR="004955C0" w:rsidRPr="0042211D" w:rsidRDefault="004955C0" w:rsidP="004955C0">
      <w:pPr>
        <w:pStyle w:val="af9"/>
        <w:shd w:val="clear" w:color="auto" w:fill="FFFFFF"/>
        <w:spacing w:before="0" w:after="0"/>
        <w:ind w:left="720"/>
        <w:rPr>
          <w:rFonts w:ascii="Times New Roman" w:hAnsi="Times New Roman" w:cs="Times New Roman"/>
          <w:color w:val="000000"/>
        </w:rPr>
      </w:pPr>
      <w:r w:rsidRPr="0042211D">
        <w:rPr>
          <w:rFonts w:ascii="Times New Roman" w:hAnsi="Times New Roman" w:cs="Times New Roman"/>
          <w:color w:val="000000"/>
        </w:rPr>
        <w:t>группы из2-3 фигур, передавать пропорции и динамику, соотношение предметов по величине</w:t>
      </w:r>
    </w:p>
    <w:p w:rsidR="004955C0" w:rsidRPr="0042211D" w:rsidRDefault="004955C0" w:rsidP="004955C0">
      <w:pPr>
        <w:pStyle w:val="af9"/>
        <w:shd w:val="clear" w:color="auto" w:fill="FFFFFF"/>
        <w:spacing w:before="0" w:after="0"/>
        <w:rPr>
          <w:rFonts w:ascii="Times New Roman" w:hAnsi="Times New Roman" w:cs="Times New Roman"/>
          <w:color w:val="000000"/>
        </w:rPr>
      </w:pPr>
    </w:p>
    <w:p w:rsidR="004955C0" w:rsidRPr="0042211D" w:rsidRDefault="004955C0" w:rsidP="004955C0">
      <w:pPr>
        <w:pStyle w:val="af9"/>
        <w:numPr>
          <w:ilvl w:val="0"/>
          <w:numId w:val="39"/>
        </w:numPr>
        <w:shd w:val="clear" w:color="auto" w:fill="FFFFFF"/>
        <w:suppressAutoHyphens w:val="0"/>
        <w:spacing w:before="0" w:after="0"/>
        <w:rPr>
          <w:rFonts w:ascii="Times New Roman" w:hAnsi="Times New Roman" w:cs="Times New Roman"/>
          <w:color w:val="000000"/>
        </w:rPr>
      </w:pPr>
      <w:r w:rsidRPr="0042211D">
        <w:rPr>
          <w:rFonts w:ascii="Times New Roman" w:hAnsi="Times New Roman" w:cs="Times New Roman"/>
          <w:b/>
          <w:bCs/>
          <w:color w:val="000000"/>
        </w:rPr>
        <w:t>Установить</w:t>
      </w:r>
      <w:r w:rsidRPr="0042211D">
        <w:rPr>
          <w:rFonts w:ascii="Times New Roman" w:hAnsi="Times New Roman" w:cs="Times New Roman"/>
          <w:color w:val="000000"/>
        </w:rPr>
        <w:t> </w:t>
      </w:r>
      <w:r w:rsidRPr="0042211D">
        <w:rPr>
          <w:rFonts w:ascii="Times New Roman" w:hAnsi="Times New Roman" w:cs="Times New Roman"/>
          <w:b/>
          <w:bCs/>
          <w:color w:val="000000"/>
        </w:rPr>
        <w:t>соответствие</w:t>
      </w:r>
      <w:r w:rsidRPr="0042211D">
        <w:rPr>
          <w:rFonts w:ascii="Times New Roman" w:hAnsi="Times New Roman" w:cs="Times New Roman"/>
          <w:color w:val="000000"/>
        </w:rPr>
        <w:t> методических приёмов и частей продуктивной деятельности</w:t>
      </w:r>
    </w:p>
    <w:p w:rsidR="004955C0" w:rsidRPr="0042211D" w:rsidRDefault="004955C0" w:rsidP="004955C0">
      <w:pPr>
        <w:pStyle w:val="af9"/>
        <w:shd w:val="clear" w:color="auto" w:fill="FFFFFF"/>
        <w:spacing w:before="0" w:after="0"/>
        <w:ind w:left="720"/>
        <w:rPr>
          <w:rFonts w:ascii="Times New Roman" w:hAnsi="Times New Roman" w:cs="Times New Roman"/>
          <w:color w:val="000000"/>
        </w:rPr>
      </w:pPr>
      <w:r w:rsidRPr="0042211D">
        <w:rPr>
          <w:rFonts w:ascii="Times New Roman" w:hAnsi="Times New Roman" w:cs="Times New Roman"/>
          <w:color w:val="000000"/>
        </w:rPr>
        <w:t>А</w:t>
      </w:r>
      <w:r w:rsidRPr="0042211D">
        <w:rPr>
          <w:rFonts w:ascii="Times New Roman" w:hAnsi="Times New Roman" w:cs="Times New Roman"/>
          <w:b/>
          <w:bCs/>
          <w:color w:val="000000"/>
        </w:rPr>
        <w:t> </w:t>
      </w:r>
      <w:r w:rsidRPr="0042211D">
        <w:rPr>
          <w:rFonts w:ascii="Times New Roman" w:hAnsi="Times New Roman" w:cs="Times New Roman"/>
          <w:color w:val="000000"/>
        </w:rPr>
        <w:t>– вводная</w:t>
      </w:r>
    </w:p>
    <w:p w:rsidR="004955C0" w:rsidRPr="0042211D" w:rsidRDefault="004955C0" w:rsidP="004955C0">
      <w:pPr>
        <w:pStyle w:val="af9"/>
        <w:shd w:val="clear" w:color="auto" w:fill="FFFFFF"/>
        <w:spacing w:before="0" w:after="0"/>
        <w:ind w:left="720"/>
        <w:rPr>
          <w:rFonts w:ascii="Times New Roman" w:hAnsi="Times New Roman" w:cs="Times New Roman"/>
          <w:color w:val="000000"/>
        </w:rPr>
      </w:pPr>
      <w:r w:rsidRPr="0042211D">
        <w:rPr>
          <w:rFonts w:ascii="Times New Roman" w:hAnsi="Times New Roman" w:cs="Times New Roman"/>
          <w:color w:val="000000"/>
        </w:rPr>
        <w:t>Б – основная</w:t>
      </w:r>
    </w:p>
    <w:p w:rsidR="004955C0" w:rsidRPr="0042211D" w:rsidRDefault="004955C0" w:rsidP="004955C0">
      <w:pPr>
        <w:pStyle w:val="af9"/>
        <w:shd w:val="clear" w:color="auto" w:fill="FFFFFF"/>
        <w:spacing w:before="0" w:after="0"/>
        <w:ind w:left="720"/>
        <w:rPr>
          <w:rFonts w:ascii="Times New Roman" w:hAnsi="Times New Roman" w:cs="Times New Roman"/>
          <w:color w:val="000000"/>
        </w:rPr>
      </w:pPr>
      <w:r w:rsidRPr="0042211D">
        <w:rPr>
          <w:rFonts w:ascii="Times New Roman" w:hAnsi="Times New Roman" w:cs="Times New Roman"/>
          <w:color w:val="000000"/>
        </w:rPr>
        <w:t>В – заключительная</w:t>
      </w:r>
    </w:p>
    <w:p w:rsidR="004955C0" w:rsidRPr="0042211D" w:rsidRDefault="004955C0" w:rsidP="004955C0">
      <w:pPr>
        <w:pStyle w:val="af9"/>
        <w:shd w:val="clear" w:color="auto" w:fill="FFFFFF"/>
        <w:spacing w:before="0" w:after="0"/>
        <w:ind w:left="720"/>
        <w:rPr>
          <w:rFonts w:ascii="Times New Roman" w:hAnsi="Times New Roman" w:cs="Times New Roman"/>
          <w:color w:val="000000"/>
        </w:rPr>
      </w:pPr>
      <w:r w:rsidRPr="0042211D">
        <w:rPr>
          <w:rFonts w:ascii="Times New Roman" w:hAnsi="Times New Roman" w:cs="Times New Roman"/>
          <w:color w:val="000000"/>
        </w:rPr>
        <w:t>1</w:t>
      </w:r>
      <w:r w:rsidRPr="0042211D">
        <w:rPr>
          <w:rFonts w:ascii="Times New Roman" w:hAnsi="Times New Roman" w:cs="Times New Roman"/>
          <w:b/>
          <w:bCs/>
          <w:color w:val="000000"/>
        </w:rPr>
        <w:t> </w:t>
      </w:r>
      <w:r w:rsidRPr="0042211D">
        <w:rPr>
          <w:rFonts w:ascii="Times New Roman" w:hAnsi="Times New Roman" w:cs="Times New Roman"/>
          <w:color w:val="000000"/>
        </w:rPr>
        <w:t>- показ способов действия, продуктивная деятельность</w:t>
      </w:r>
    </w:p>
    <w:p w:rsidR="004955C0" w:rsidRPr="0042211D" w:rsidRDefault="004955C0" w:rsidP="004955C0">
      <w:pPr>
        <w:pStyle w:val="af9"/>
        <w:shd w:val="clear" w:color="auto" w:fill="FFFFFF"/>
        <w:spacing w:before="0" w:after="0"/>
        <w:ind w:left="720"/>
        <w:rPr>
          <w:rFonts w:ascii="Times New Roman" w:hAnsi="Times New Roman" w:cs="Times New Roman"/>
          <w:color w:val="000000"/>
        </w:rPr>
      </w:pPr>
      <w:r w:rsidRPr="0042211D">
        <w:rPr>
          <w:rFonts w:ascii="Times New Roman" w:hAnsi="Times New Roman" w:cs="Times New Roman"/>
          <w:color w:val="000000"/>
        </w:rPr>
        <w:t>2 - игровые приёмы, сюрпризный момент, чтение стихов загадок</w:t>
      </w:r>
    </w:p>
    <w:p w:rsidR="004955C0" w:rsidRPr="0042211D" w:rsidRDefault="004955C0" w:rsidP="004955C0">
      <w:pPr>
        <w:pStyle w:val="af9"/>
        <w:shd w:val="clear" w:color="auto" w:fill="FFFFFF"/>
        <w:spacing w:before="0" w:after="0"/>
        <w:ind w:left="720"/>
        <w:rPr>
          <w:rFonts w:ascii="Times New Roman" w:hAnsi="Times New Roman" w:cs="Times New Roman"/>
          <w:color w:val="000000"/>
        </w:rPr>
      </w:pPr>
      <w:r w:rsidRPr="0042211D">
        <w:rPr>
          <w:rFonts w:ascii="Times New Roman" w:hAnsi="Times New Roman" w:cs="Times New Roman"/>
          <w:color w:val="000000"/>
        </w:rPr>
        <w:t>3 - рефлексия, анализ работ, игровые приёмы</w:t>
      </w:r>
    </w:p>
    <w:p w:rsidR="004955C0" w:rsidRPr="0042211D" w:rsidRDefault="004955C0" w:rsidP="004955C0">
      <w:pPr>
        <w:pStyle w:val="af9"/>
        <w:shd w:val="clear" w:color="auto" w:fill="FFFFFF"/>
        <w:spacing w:before="0" w:after="0"/>
        <w:rPr>
          <w:rFonts w:ascii="Times New Roman" w:hAnsi="Times New Roman" w:cs="Times New Roman"/>
          <w:color w:val="000000"/>
        </w:rPr>
      </w:pPr>
    </w:p>
    <w:p w:rsidR="004955C0" w:rsidRPr="0042211D" w:rsidRDefault="004955C0" w:rsidP="004955C0">
      <w:pPr>
        <w:pStyle w:val="af9"/>
        <w:numPr>
          <w:ilvl w:val="0"/>
          <w:numId w:val="39"/>
        </w:numPr>
        <w:shd w:val="clear" w:color="auto" w:fill="FFFFFF"/>
        <w:suppressAutoHyphens w:val="0"/>
        <w:spacing w:before="0" w:after="0"/>
        <w:rPr>
          <w:rFonts w:ascii="Times New Roman" w:hAnsi="Times New Roman" w:cs="Times New Roman"/>
          <w:color w:val="000000"/>
        </w:rPr>
      </w:pPr>
      <w:r w:rsidRPr="0042211D">
        <w:rPr>
          <w:rFonts w:ascii="Times New Roman" w:hAnsi="Times New Roman" w:cs="Times New Roman"/>
          <w:b/>
          <w:bCs/>
          <w:color w:val="000000"/>
        </w:rPr>
        <w:t>Привести в соответствие</w:t>
      </w:r>
      <w:r w:rsidRPr="0042211D">
        <w:rPr>
          <w:rFonts w:ascii="Times New Roman" w:hAnsi="Times New Roman" w:cs="Times New Roman"/>
          <w:color w:val="000000"/>
        </w:rPr>
        <w:t> </w:t>
      </w:r>
      <w:r w:rsidRPr="0042211D">
        <w:rPr>
          <w:rFonts w:ascii="Times New Roman" w:hAnsi="Times New Roman" w:cs="Times New Roman"/>
          <w:b/>
          <w:bCs/>
          <w:color w:val="000000"/>
        </w:rPr>
        <w:t>последовательность</w:t>
      </w:r>
      <w:r w:rsidRPr="0042211D">
        <w:rPr>
          <w:rFonts w:ascii="Times New Roman" w:hAnsi="Times New Roman" w:cs="Times New Roman"/>
          <w:color w:val="000000"/>
        </w:rPr>
        <w:t xml:space="preserve"> этапов обследования предметов в соответствии с исследованиями </w:t>
      </w:r>
      <w:proofErr w:type="spellStart"/>
      <w:r w:rsidRPr="0042211D">
        <w:rPr>
          <w:rFonts w:ascii="Times New Roman" w:hAnsi="Times New Roman" w:cs="Times New Roman"/>
          <w:color w:val="000000"/>
        </w:rPr>
        <w:t>Сакулиной</w:t>
      </w:r>
      <w:proofErr w:type="spellEnd"/>
      <w:r w:rsidRPr="0042211D">
        <w:rPr>
          <w:rFonts w:ascii="Times New Roman" w:hAnsi="Times New Roman" w:cs="Times New Roman"/>
          <w:color w:val="000000"/>
        </w:rPr>
        <w:t xml:space="preserve"> Н. П.</w:t>
      </w:r>
    </w:p>
    <w:p w:rsidR="004955C0" w:rsidRPr="0042211D" w:rsidRDefault="004955C0" w:rsidP="004955C0">
      <w:pPr>
        <w:pStyle w:val="af9"/>
        <w:shd w:val="clear" w:color="auto" w:fill="FFFFFF"/>
        <w:spacing w:before="0" w:after="0"/>
        <w:ind w:left="720"/>
        <w:rPr>
          <w:rFonts w:ascii="Times New Roman" w:hAnsi="Times New Roman" w:cs="Times New Roman"/>
          <w:color w:val="000000"/>
        </w:rPr>
      </w:pPr>
      <w:r w:rsidRPr="0042211D">
        <w:rPr>
          <w:rFonts w:ascii="Times New Roman" w:hAnsi="Times New Roman" w:cs="Times New Roman"/>
          <w:color w:val="000000"/>
        </w:rPr>
        <w:t>А - обследование с анализом</w:t>
      </w:r>
    </w:p>
    <w:p w:rsidR="004955C0" w:rsidRPr="0042211D" w:rsidRDefault="004955C0" w:rsidP="004955C0">
      <w:pPr>
        <w:pStyle w:val="af9"/>
        <w:shd w:val="clear" w:color="auto" w:fill="FFFFFF"/>
        <w:spacing w:before="0" w:after="0"/>
        <w:ind w:left="720"/>
        <w:rPr>
          <w:rFonts w:ascii="Times New Roman" w:hAnsi="Times New Roman" w:cs="Times New Roman"/>
          <w:color w:val="000000"/>
        </w:rPr>
      </w:pPr>
      <w:r w:rsidRPr="0042211D">
        <w:rPr>
          <w:rFonts w:ascii="Times New Roman" w:hAnsi="Times New Roman" w:cs="Times New Roman"/>
          <w:color w:val="000000"/>
        </w:rPr>
        <w:t>Б - восприятие предмета в целом</w:t>
      </w:r>
    </w:p>
    <w:p w:rsidR="004955C0" w:rsidRPr="0042211D" w:rsidRDefault="004955C0" w:rsidP="004955C0">
      <w:pPr>
        <w:pStyle w:val="af9"/>
        <w:shd w:val="clear" w:color="auto" w:fill="FFFFFF"/>
        <w:spacing w:before="0" w:after="0"/>
        <w:ind w:left="720"/>
        <w:rPr>
          <w:rFonts w:ascii="Times New Roman" w:hAnsi="Times New Roman" w:cs="Times New Roman"/>
          <w:color w:val="000000"/>
        </w:rPr>
      </w:pPr>
      <w:r w:rsidRPr="0042211D">
        <w:rPr>
          <w:rFonts w:ascii="Times New Roman" w:hAnsi="Times New Roman" w:cs="Times New Roman"/>
          <w:color w:val="000000"/>
        </w:rPr>
        <w:t>В - выделение цвета</w:t>
      </w:r>
    </w:p>
    <w:p w:rsidR="004955C0" w:rsidRPr="0042211D" w:rsidRDefault="004955C0" w:rsidP="004955C0">
      <w:pPr>
        <w:pStyle w:val="af9"/>
        <w:shd w:val="clear" w:color="auto" w:fill="FFFFFF"/>
        <w:spacing w:before="0" w:after="0"/>
        <w:ind w:left="720"/>
        <w:rPr>
          <w:rFonts w:ascii="Times New Roman" w:hAnsi="Times New Roman" w:cs="Times New Roman"/>
          <w:color w:val="000000"/>
        </w:rPr>
      </w:pPr>
      <w:r w:rsidRPr="0042211D">
        <w:rPr>
          <w:rFonts w:ascii="Times New Roman" w:hAnsi="Times New Roman" w:cs="Times New Roman"/>
          <w:color w:val="000000"/>
        </w:rPr>
        <w:t>Г - определение формы, строения предмета</w:t>
      </w:r>
    </w:p>
    <w:p w:rsidR="004955C0" w:rsidRPr="0042211D" w:rsidRDefault="004955C0" w:rsidP="004955C0">
      <w:pPr>
        <w:pStyle w:val="af9"/>
        <w:shd w:val="clear" w:color="auto" w:fill="FFFFFF"/>
        <w:spacing w:before="0" w:after="0"/>
        <w:ind w:left="720"/>
        <w:rPr>
          <w:rFonts w:ascii="Times New Roman" w:hAnsi="Times New Roman" w:cs="Times New Roman"/>
          <w:color w:val="000000"/>
        </w:rPr>
      </w:pPr>
      <w:r w:rsidRPr="0042211D">
        <w:rPr>
          <w:rFonts w:ascii="Times New Roman" w:hAnsi="Times New Roman" w:cs="Times New Roman"/>
          <w:color w:val="000000"/>
        </w:rPr>
        <w:t>Д - рассматривание вновь всего в целом</w:t>
      </w:r>
    </w:p>
    <w:p w:rsidR="004955C0" w:rsidRPr="0042211D" w:rsidRDefault="004955C0" w:rsidP="004955C0">
      <w:pPr>
        <w:pStyle w:val="af9"/>
        <w:shd w:val="clear" w:color="auto" w:fill="FFFFFF"/>
        <w:spacing w:before="0" w:after="0"/>
        <w:rPr>
          <w:rFonts w:ascii="Times New Roman" w:hAnsi="Times New Roman" w:cs="Times New Roman"/>
          <w:color w:val="000000"/>
        </w:rPr>
      </w:pPr>
    </w:p>
    <w:p w:rsidR="004955C0" w:rsidRPr="0042211D" w:rsidRDefault="004955C0" w:rsidP="004955C0">
      <w:pPr>
        <w:pStyle w:val="af9"/>
        <w:numPr>
          <w:ilvl w:val="0"/>
          <w:numId w:val="39"/>
        </w:numPr>
        <w:shd w:val="clear" w:color="auto" w:fill="FFFFFF"/>
        <w:suppressAutoHyphens w:val="0"/>
        <w:spacing w:before="0" w:after="0"/>
        <w:rPr>
          <w:rFonts w:ascii="Times New Roman" w:hAnsi="Times New Roman" w:cs="Times New Roman"/>
          <w:color w:val="000000"/>
        </w:rPr>
      </w:pPr>
      <w:r w:rsidRPr="0042211D">
        <w:rPr>
          <w:rFonts w:ascii="Times New Roman" w:hAnsi="Times New Roman" w:cs="Times New Roman"/>
          <w:b/>
          <w:bCs/>
          <w:color w:val="000000"/>
        </w:rPr>
        <w:t>Решить ситуацию</w:t>
      </w:r>
    </w:p>
    <w:p w:rsidR="004955C0" w:rsidRPr="0042211D" w:rsidRDefault="004955C0" w:rsidP="004955C0">
      <w:pPr>
        <w:pStyle w:val="af9"/>
        <w:shd w:val="clear" w:color="auto" w:fill="FFFFFF"/>
        <w:spacing w:before="0" w:after="0"/>
        <w:ind w:left="720"/>
        <w:rPr>
          <w:rFonts w:ascii="Times New Roman" w:hAnsi="Times New Roman" w:cs="Times New Roman"/>
          <w:color w:val="000000"/>
        </w:rPr>
      </w:pPr>
      <w:r w:rsidRPr="0042211D">
        <w:rPr>
          <w:rFonts w:ascii="Times New Roman" w:hAnsi="Times New Roman" w:cs="Times New Roman"/>
          <w:color w:val="000000"/>
        </w:rPr>
        <w:t>Малыши строят поезд для матрёшек. Вначале они берут кубик (паровоз), только потом по одному кирпичику (вагончик). Затем каждый малыш сажает свою матрёшку в свой вагончик так, чтобы в каждом было по одной. Неожиданно один мальчик начинает стучать матрёшкой. Педагог говорит: «Матрёшка в вагончике не должна прыгать». Услышав её слова, все дети начинают стучать матрёшками, приговаривая: «Матрёшки прыгают, пляшут». Как поступить воспитателю</w:t>
      </w:r>
      <w:proofErr w:type="gramStart"/>
      <w:r w:rsidRPr="0042211D">
        <w:rPr>
          <w:rFonts w:ascii="Times New Roman" w:hAnsi="Times New Roman" w:cs="Times New Roman"/>
          <w:color w:val="000000"/>
        </w:rPr>
        <w:t xml:space="preserve"> ?</w:t>
      </w:r>
      <w:proofErr w:type="gramEnd"/>
    </w:p>
    <w:p w:rsidR="004955C0" w:rsidRPr="0042211D" w:rsidRDefault="004955C0" w:rsidP="004955C0">
      <w:pPr>
        <w:pStyle w:val="af9"/>
        <w:shd w:val="clear" w:color="auto" w:fill="FFFFFF"/>
        <w:spacing w:before="0" w:after="0"/>
        <w:ind w:left="720"/>
        <w:rPr>
          <w:rFonts w:ascii="Times New Roman" w:hAnsi="Times New Roman" w:cs="Times New Roman"/>
          <w:color w:val="000000"/>
        </w:rPr>
      </w:pPr>
      <w:r w:rsidRPr="0042211D">
        <w:rPr>
          <w:rFonts w:ascii="Times New Roman" w:hAnsi="Times New Roman" w:cs="Times New Roman"/>
          <w:color w:val="000000"/>
        </w:rPr>
        <w:t>А - забрать матрёшки</w:t>
      </w:r>
    </w:p>
    <w:p w:rsidR="004955C0" w:rsidRPr="0042211D" w:rsidRDefault="004955C0" w:rsidP="004955C0">
      <w:pPr>
        <w:pStyle w:val="af9"/>
        <w:shd w:val="clear" w:color="auto" w:fill="FFFFFF"/>
        <w:spacing w:before="0" w:after="0"/>
        <w:ind w:left="720"/>
        <w:rPr>
          <w:rFonts w:ascii="Times New Roman" w:hAnsi="Times New Roman" w:cs="Times New Roman"/>
          <w:color w:val="000000"/>
        </w:rPr>
      </w:pPr>
      <w:r w:rsidRPr="0042211D">
        <w:rPr>
          <w:rFonts w:ascii="Times New Roman" w:hAnsi="Times New Roman" w:cs="Times New Roman"/>
          <w:color w:val="000000"/>
        </w:rPr>
        <w:t>Б - запретить детям стучать</w:t>
      </w:r>
    </w:p>
    <w:p w:rsidR="004955C0" w:rsidRPr="0042211D" w:rsidRDefault="004955C0" w:rsidP="004955C0">
      <w:pPr>
        <w:pStyle w:val="af9"/>
        <w:shd w:val="clear" w:color="auto" w:fill="FFFFFF"/>
        <w:spacing w:before="0" w:after="0"/>
        <w:ind w:left="720"/>
        <w:rPr>
          <w:rFonts w:ascii="Times New Roman" w:hAnsi="Times New Roman" w:cs="Times New Roman"/>
          <w:color w:val="000000"/>
        </w:rPr>
      </w:pPr>
      <w:r w:rsidRPr="0042211D">
        <w:rPr>
          <w:rFonts w:ascii="Times New Roman" w:hAnsi="Times New Roman" w:cs="Times New Roman"/>
          <w:color w:val="000000"/>
        </w:rPr>
        <w:t>В - подождать пока шум начнёт стихать, спокойно, но очень выразительно сказать: «А теперь, я послушаю, как матрёшки тихо пойдут спать, и чья матрёшка быстрее всех заснёт»</w:t>
      </w:r>
    </w:p>
    <w:p w:rsidR="004955C0" w:rsidRPr="0042211D" w:rsidRDefault="004955C0" w:rsidP="004955C0">
      <w:pPr>
        <w:pStyle w:val="af9"/>
        <w:shd w:val="clear" w:color="auto" w:fill="FFFFFF"/>
        <w:spacing w:before="0" w:after="0"/>
        <w:rPr>
          <w:rFonts w:ascii="Times New Roman" w:hAnsi="Times New Roman" w:cs="Times New Roman"/>
          <w:color w:val="000000"/>
        </w:rPr>
      </w:pPr>
    </w:p>
    <w:p w:rsidR="004955C0" w:rsidRPr="0042211D" w:rsidRDefault="004955C0" w:rsidP="004955C0">
      <w:pPr>
        <w:pStyle w:val="af9"/>
        <w:numPr>
          <w:ilvl w:val="0"/>
          <w:numId w:val="39"/>
        </w:numPr>
        <w:shd w:val="clear" w:color="auto" w:fill="FFFFFF"/>
        <w:suppressAutoHyphens w:val="0"/>
        <w:spacing w:before="0" w:after="0"/>
        <w:rPr>
          <w:rFonts w:ascii="Times New Roman" w:hAnsi="Times New Roman" w:cs="Times New Roman"/>
          <w:color w:val="000000"/>
        </w:rPr>
      </w:pPr>
      <w:r w:rsidRPr="0042211D">
        <w:rPr>
          <w:rFonts w:ascii="Times New Roman" w:hAnsi="Times New Roman" w:cs="Times New Roman"/>
          <w:b/>
          <w:bCs/>
          <w:color w:val="000000"/>
        </w:rPr>
        <w:t>Решить ситуацию</w:t>
      </w:r>
    </w:p>
    <w:p w:rsidR="004955C0" w:rsidRPr="0042211D" w:rsidRDefault="004955C0" w:rsidP="004955C0">
      <w:pPr>
        <w:pStyle w:val="af9"/>
        <w:shd w:val="clear" w:color="auto" w:fill="FFFFFF"/>
        <w:spacing w:before="0" w:after="0"/>
        <w:ind w:left="720"/>
        <w:rPr>
          <w:rFonts w:ascii="Times New Roman" w:hAnsi="Times New Roman" w:cs="Times New Roman"/>
          <w:color w:val="000000"/>
        </w:rPr>
      </w:pPr>
      <w:r w:rsidRPr="0042211D">
        <w:rPr>
          <w:rFonts w:ascii="Times New Roman" w:hAnsi="Times New Roman" w:cs="Times New Roman"/>
          <w:color w:val="000000"/>
        </w:rPr>
        <w:t>Дети увлечённо занимаются конструированием. Воспитатель заметил, что Настя построила вокруг автомобильной стоянки красивый забор, используя для этого детали 3-х цветов, а для постройки ворот догадалась применить бруски, украсить их флажками</w:t>
      </w:r>
    </w:p>
    <w:p w:rsidR="004955C0" w:rsidRPr="0042211D" w:rsidRDefault="004955C0" w:rsidP="004955C0">
      <w:pPr>
        <w:pStyle w:val="af9"/>
        <w:shd w:val="clear" w:color="auto" w:fill="FFFFFF"/>
        <w:spacing w:before="0" w:after="0"/>
        <w:ind w:left="720"/>
        <w:rPr>
          <w:rFonts w:ascii="Times New Roman" w:hAnsi="Times New Roman" w:cs="Times New Roman"/>
          <w:color w:val="000000"/>
        </w:rPr>
      </w:pPr>
      <w:r w:rsidRPr="0042211D">
        <w:rPr>
          <w:rFonts w:ascii="Times New Roman" w:hAnsi="Times New Roman" w:cs="Times New Roman"/>
          <w:color w:val="000000"/>
        </w:rPr>
        <w:t>А - похвалить</w:t>
      </w:r>
    </w:p>
    <w:p w:rsidR="004955C0" w:rsidRPr="0042211D" w:rsidRDefault="004955C0" w:rsidP="004955C0">
      <w:pPr>
        <w:pStyle w:val="af9"/>
        <w:shd w:val="clear" w:color="auto" w:fill="FFFFFF"/>
        <w:spacing w:before="0" w:after="0"/>
        <w:ind w:left="720"/>
        <w:rPr>
          <w:rFonts w:ascii="Times New Roman" w:hAnsi="Times New Roman" w:cs="Times New Roman"/>
          <w:color w:val="000000"/>
        </w:rPr>
      </w:pPr>
      <w:r w:rsidRPr="0042211D">
        <w:rPr>
          <w:rFonts w:ascii="Times New Roman" w:hAnsi="Times New Roman" w:cs="Times New Roman"/>
          <w:color w:val="000000"/>
        </w:rPr>
        <w:t>Б - обратить внимание всех детей на выдумку девочки</w:t>
      </w:r>
    </w:p>
    <w:p w:rsidR="004955C0" w:rsidRPr="0042211D" w:rsidRDefault="004955C0" w:rsidP="004955C0">
      <w:pPr>
        <w:pStyle w:val="af9"/>
        <w:shd w:val="clear" w:color="auto" w:fill="FFFFFF"/>
        <w:spacing w:before="0" w:after="0"/>
        <w:ind w:left="720"/>
        <w:rPr>
          <w:rFonts w:ascii="Times New Roman" w:hAnsi="Times New Roman" w:cs="Times New Roman"/>
          <w:color w:val="000000"/>
        </w:rPr>
      </w:pPr>
      <w:r w:rsidRPr="0042211D">
        <w:rPr>
          <w:rFonts w:ascii="Times New Roman" w:hAnsi="Times New Roman" w:cs="Times New Roman"/>
          <w:color w:val="000000"/>
        </w:rPr>
        <w:t>В - рассказать об этом родителям девочки</w:t>
      </w:r>
    </w:p>
    <w:p w:rsidR="004955C0" w:rsidRPr="0042211D" w:rsidRDefault="004955C0" w:rsidP="004955C0">
      <w:pPr>
        <w:pStyle w:val="af9"/>
        <w:shd w:val="clear" w:color="auto" w:fill="FFFFFF"/>
        <w:spacing w:before="0" w:after="0"/>
        <w:rPr>
          <w:rFonts w:ascii="Times New Roman" w:hAnsi="Times New Roman" w:cs="Times New Roman"/>
          <w:color w:val="000000"/>
        </w:rPr>
      </w:pPr>
    </w:p>
    <w:p w:rsidR="004955C0" w:rsidRPr="0042211D" w:rsidRDefault="004955C0" w:rsidP="004955C0">
      <w:pPr>
        <w:pStyle w:val="af9"/>
        <w:numPr>
          <w:ilvl w:val="0"/>
          <w:numId w:val="39"/>
        </w:numPr>
        <w:shd w:val="clear" w:color="auto" w:fill="FFFFFF"/>
        <w:suppressAutoHyphens w:val="0"/>
        <w:spacing w:before="0" w:after="0"/>
        <w:rPr>
          <w:rFonts w:ascii="Times New Roman" w:hAnsi="Times New Roman" w:cs="Times New Roman"/>
          <w:color w:val="000000"/>
        </w:rPr>
      </w:pPr>
      <w:r w:rsidRPr="0042211D">
        <w:rPr>
          <w:rFonts w:ascii="Times New Roman" w:hAnsi="Times New Roman" w:cs="Times New Roman"/>
          <w:b/>
          <w:bCs/>
          <w:color w:val="000000"/>
        </w:rPr>
        <w:t>Решить ситуацию</w:t>
      </w:r>
      <w:r w:rsidRPr="0042211D">
        <w:rPr>
          <w:rFonts w:ascii="Times New Roman" w:hAnsi="Times New Roman" w:cs="Times New Roman"/>
          <w:color w:val="000000"/>
        </w:rPr>
        <w:t>.</w:t>
      </w:r>
    </w:p>
    <w:p w:rsidR="004955C0" w:rsidRPr="0042211D" w:rsidRDefault="004955C0" w:rsidP="004955C0">
      <w:pPr>
        <w:pStyle w:val="af9"/>
        <w:shd w:val="clear" w:color="auto" w:fill="FFFFFF"/>
        <w:spacing w:before="0" w:after="0"/>
        <w:ind w:left="720"/>
        <w:rPr>
          <w:rFonts w:ascii="Times New Roman" w:hAnsi="Times New Roman" w:cs="Times New Roman"/>
          <w:color w:val="000000"/>
        </w:rPr>
      </w:pPr>
      <w:r w:rsidRPr="0042211D">
        <w:rPr>
          <w:rFonts w:ascii="Times New Roman" w:hAnsi="Times New Roman" w:cs="Times New Roman"/>
          <w:color w:val="000000"/>
        </w:rPr>
        <w:lastRenderedPageBreak/>
        <w:t>Начало года в старшей группе. Дети с увлечением делают игрушки из бумаги. Валера, складывая из бумаги домик, решил посмотреть, как он получился у Лены. Он взял её работу, когда она отвернулась. Девочка пожаловалась педагогу. Какова роль воспитателя в этой ситуации?</w:t>
      </w:r>
    </w:p>
    <w:p w:rsidR="004955C0" w:rsidRPr="0042211D" w:rsidRDefault="004955C0" w:rsidP="004955C0">
      <w:pPr>
        <w:pStyle w:val="af9"/>
        <w:shd w:val="clear" w:color="auto" w:fill="FFFFFF"/>
        <w:spacing w:before="0" w:after="0"/>
        <w:ind w:left="720"/>
        <w:rPr>
          <w:rFonts w:ascii="Times New Roman" w:hAnsi="Times New Roman" w:cs="Times New Roman"/>
          <w:color w:val="000000"/>
        </w:rPr>
      </w:pPr>
      <w:r w:rsidRPr="0042211D">
        <w:rPr>
          <w:rFonts w:ascii="Times New Roman" w:hAnsi="Times New Roman" w:cs="Times New Roman"/>
          <w:color w:val="000000"/>
        </w:rPr>
        <w:t>А- сказать, чтобы дети сами разобрались</w:t>
      </w:r>
    </w:p>
    <w:p w:rsidR="004955C0" w:rsidRPr="0042211D" w:rsidRDefault="004955C0" w:rsidP="004955C0">
      <w:pPr>
        <w:pStyle w:val="af9"/>
        <w:shd w:val="clear" w:color="auto" w:fill="FFFFFF"/>
        <w:spacing w:before="0" w:after="0"/>
        <w:ind w:left="720"/>
        <w:rPr>
          <w:rFonts w:ascii="Times New Roman" w:hAnsi="Times New Roman" w:cs="Times New Roman"/>
          <w:color w:val="000000"/>
        </w:rPr>
      </w:pPr>
      <w:r w:rsidRPr="0042211D">
        <w:rPr>
          <w:rFonts w:ascii="Times New Roman" w:hAnsi="Times New Roman" w:cs="Times New Roman"/>
          <w:color w:val="000000"/>
        </w:rPr>
        <w:t>Б - выяснить кто прав, а кто не прав</w:t>
      </w:r>
    </w:p>
    <w:p w:rsidR="004955C0" w:rsidRPr="0042211D" w:rsidRDefault="004955C0" w:rsidP="004955C0">
      <w:pPr>
        <w:pStyle w:val="af9"/>
        <w:shd w:val="clear" w:color="auto" w:fill="FFFFFF"/>
        <w:spacing w:before="0" w:after="0"/>
        <w:ind w:left="720"/>
        <w:rPr>
          <w:rFonts w:ascii="Times New Roman" w:hAnsi="Times New Roman" w:cs="Times New Roman"/>
          <w:color w:val="000000"/>
        </w:rPr>
      </w:pPr>
      <w:r w:rsidRPr="0042211D">
        <w:rPr>
          <w:rFonts w:ascii="Times New Roman" w:hAnsi="Times New Roman" w:cs="Times New Roman"/>
          <w:color w:val="000000"/>
        </w:rPr>
        <w:t>В - не обратить внимание</w:t>
      </w:r>
    </w:p>
    <w:p w:rsidR="004955C0" w:rsidRPr="0042211D" w:rsidRDefault="004955C0" w:rsidP="004955C0">
      <w:pPr>
        <w:pStyle w:val="af9"/>
        <w:shd w:val="clear" w:color="auto" w:fill="FFFFFF"/>
        <w:spacing w:before="0" w:after="0"/>
        <w:ind w:left="720"/>
        <w:rPr>
          <w:rFonts w:ascii="Times New Roman" w:hAnsi="Times New Roman" w:cs="Times New Roman"/>
          <w:color w:val="000000"/>
        </w:rPr>
      </w:pPr>
    </w:p>
    <w:p w:rsidR="004955C0" w:rsidRPr="0042211D" w:rsidRDefault="004955C0" w:rsidP="004955C0">
      <w:pPr>
        <w:pStyle w:val="af9"/>
        <w:shd w:val="clear" w:color="auto" w:fill="FFFFFF"/>
        <w:spacing w:before="0" w:after="0"/>
        <w:rPr>
          <w:rFonts w:ascii="Times New Roman" w:hAnsi="Times New Roman" w:cs="Times New Roman"/>
          <w:color w:val="000000"/>
        </w:rPr>
      </w:pPr>
      <w:r w:rsidRPr="0042211D">
        <w:rPr>
          <w:rFonts w:ascii="Times New Roman" w:hAnsi="Times New Roman" w:cs="Times New Roman"/>
          <w:color w:val="000000"/>
        </w:rPr>
        <w:t>Критерии оценки</w:t>
      </w:r>
    </w:p>
    <w:p w:rsidR="004955C0" w:rsidRDefault="004955C0" w:rsidP="004955C0">
      <w:pPr>
        <w:pStyle w:val="af9"/>
        <w:shd w:val="clear" w:color="auto" w:fill="FFFFFF"/>
        <w:spacing w:before="0" w:after="0"/>
        <w:rPr>
          <w:rFonts w:ascii="Arial" w:hAnsi="Arial" w:cs="Arial"/>
          <w:color w:val="000000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6"/>
        <w:gridCol w:w="4915"/>
        <w:gridCol w:w="2008"/>
        <w:gridCol w:w="1850"/>
      </w:tblGrid>
      <w:tr w:rsidR="004955C0" w:rsidRPr="004955C0" w:rsidTr="004955C0">
        <w:tc>
          <w:tcPr>
            <w:tcW w:w="796" w:type="dxa"/>
          </w:tcPr>
          <w:p w:rsidR="004955C0" w:rsidRPr="004955C0" w:rsidRDefault="004955C0" w:rsidP="004955C0">
            <w:pPr>
              <w:pStyle w:val="af9"/>
              <w:spacing w:before="0" w:after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955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№</w:t>
            </w:r>
          </w:p>
        </w:tc>
        <w:tc>
          <w:tcPr>
            <w:tcW w:w="4915" w:type="dxa"/>
          </w:tcPr>
          <w:p w:rsidR="004955C0" w:rsidRPr="004955C0" w:rsidRDefault="004955C0" w:rsidP="004955C0">
            <w:pPr>
              <w:pStyle w:val="af9"/>
              <w:spacing w:before="0" w:after="0"/>
              <w:ind w:left="3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955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Задание</w:t>
            </w:r>
          </w:p>
        </w:tc>
        <w:tc>
          <w:tcPr>
            <w:tcW w:w="2008" w:type="dxa"/>
          </w:tcPr>
          <w:p w:rsidR="004955C0" w:rsidRPr="004955C0" w:rsidRDefault="004955C0" w:rsidP="004955C0">
            <w:pPr>
              <w:pStyle w:val="af9"/>
              <w:spacing w:before="0" w:after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955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Предмет оценивания</w:t>
            </w:r>
          </w:p>
        </w:tc>
        <w:tc>
          <w:tcPr>
            <w:tcW w:w="1850" w:type="dxa"/>
          </w:tcPr>
          <w:p w:rsidR="004955C0" w:rsidRPr="004955C0" w:rsidRDefault="004955C0" w:rsidP="004955C0">
            <w:pPr>
              <w:pStyle w:val="af9"/>
              <w:spacing w:before="0" w:after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955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Критерии оценки</w:t>
            </w:r>
          </w:p>
        </w:tc>
      </w:tr>
      <w:tr w:rsidR="004955C0" w:rsidRPr="004955C0" w:rsidTr="004955C0">
        <w:tc>
          <w:tcPr>
            <w:tcW w:w="796" w:type="dxa"/>
          </w:tcPr>
          <w:p w:rsidR="004955C0" w:rsidRPr="004955C0" w:rsidRDefault="004955C0" w:rsidP="004955C0">
            <w:pPr>
              <w:pStyle w:val="af9"/>
              <w:spacing w:before="0" w:after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955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4915" w:type="dxa"/>
          </w:tcPr>
          <w:p w:rsidR="004955C0" w:rsidRPr="004955C0" w:rsidRDefault="004955C0" w:rsidP="004955C0">
            <w:pPr>
              <w:pStyle w:val="af9"/>
              <w:shd w:val="clear" w:color="auto" w:fill="FFFFFF"/>
              <w:suppressAutoHyphens w:val="0"/>
              <w:spacing w:before="0" w:after="0"/>
              <w:ind w:left="3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955C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Дополнить формулировку</w:t>
            </w:r>
          </w:p>
          <w:p w:rsidR="004955C0" w:rsidRPr="004955C0" w:rsidRDefault="004955C0" w:rsidP="004955C0">
            <w:pPr>
              <w:pStyle w:val="af9"/>
              <w:shd w:val="clear" w:color="auto" w:fill="FFFFFF"/>
              <w:spacing w:before="0" w:after="0"/>
              <w:ind w:left="3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955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Метод, организующий наблюдения с детьми, обследование предметов, игрушек, рассматривание картин, построек и иллюстраций, несущих детям информацию о предметах и явлениях - это...</w:t>
            </w:r>
          </w:p>
        </w:tc>
        <w:tc>
          <w:tcPr>
            <w:tcW w:w="2008" w:type="dxa"/>
          </w:tcPr>
          <w:p w:rsidR="004955C0" w:rsidRPr="004955C0" w:rsidRDefault="004955C0" w:rsidP="004955C0">
            <w:pPr>
              <w:pStyle w:val="af9"/>
              <w:spacing w:before="0" w:after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955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Знание классификации методов</w:t>
            </w:r>
          </w:p>
        </w:tc>
        <w:tc>
          <w:tcPr>
            <w:tcW w:w="1850" w:type="dxa"/>
          </w:tcPr>
          <w:p w:rsidR="004955C0" w:rsidRPr="004955C0" w:rsidRDefault="004955C0" w:rsidP="004955C0">
            <w:pPr>
              <w:pStyle w:val="af9"/>
              <w:spacing w:before="0" w:after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955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Верный ответ: информационно-рецептивный метод</w:t>
            </w:r>
          </w:p>
          <w:p w:rsidR="004955C0" w:rsidRPr="004955C0" w:rsidRDefault="004955C0" w:rsidP="004955C0">
            <w:pPr>
              <w:pStyle w:val="af9"/>
              <w:spacing w:before="0" w:after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4955C0" w:rsidRPr="004955C0" w:rsidRDefault="004955C0" w:rsidP="004955C0">
            <w:pPr>
              <w:pStyle w:val="af9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955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всего: 1 б</w:t>
            </w:r>
          </w:p>
        </w:tc>
      </w:tr>
      <w:tr w:rsidR="004955C0" w:rsidRPr="004955C0" w:rsidTr="004955C0">
        <w:tc>
          <w:tcPr>
            <w:tcW w:w="796" w:type="dxa"/>
          </w:tcPr>
          <w:p w:rsidR="004955C0" w:rsidRPr="004955C0" w:rsidRDefault="004955C0" w:rsidP="004955C0">
            <w:pPr>
              <w:pStyle w:val="af9"/>
              <w:spacing w:before="0" w:after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955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4915" w:type="dxa"/>
          </w:tcPr>
          <w:p w:rsidR="004955C0" w:rsidRPr="004955C0" w:rsidRDefault="004955C0" w:rsidP="004955C0">
            <w:pPr>
              <w:pStyle w:val="af9"/>
              <w:shd w:val="clear" w:color="auto" w:fill="FFFFFF"/>
              <w:suppressAutoHyphens w:val="0"/>
              <w:spacing w:before="0" w:after="0"/>
              <w:ind w:left="3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955C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shd w:val="clear" w:color="auto" w:fill="FFFFFF"/>
              </w:rPr>
              <w:t>Дополнить</w:t>
            </w:r>
            <w:r w:rsidRPr="004955C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 формулировку. </w:t>
            </w:r>
            <w:r w:rsidRPr="004955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Организованный педагогом процесс восприятия предмета-это...</w:t>
            </w:r>
          </w:p>
        </w:tc>
        <w:tc>
          <w:tcPr>
            <w:tcW w:w="2008" w:type="dxa"/>
          </w:tcPr>
          <w:p w:rsidR="004955C0" w:rsidRPr="004955C0" w:rsidRDefault="004955C0" w:rsidP="004955C0">
            <w:pPr>
              <w:pStyle w:val="af9"/>
              <w:spacing w:before="0" w:after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955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Знание методов обучения продуктивной деятельности</w:t>
            </w:r>
          </w:p>
        </w:tc>
        <w:tc>
          <w:tcPr>
            <w:tcW w:w="1850" w:type="dxa"/>
          </w:tcPr>
          <w:p w:rsidR="004955C0" w:rsidRPr="004955C0" w:rsidRDefault="004955C0" w:rsidP="004955C0">
            <w:pPr>
              <w:pStyle w:val="af9"/>
              <w:spacing w:before="0" w:after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955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Верный ответ: наблюдение</w:t>
            </w:r>
          </w:p>
          <w:p w:rsidR="004955C0" w:rsidRPr="004955C0" w:rsidRDefault="004955C0" w:rsidP="004955C0">
            <w:pPr>
              <w:pStyle w:val="af9"/>
              <w:spacing w:before="0" w:after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4955C0" w:rsidRPr="004955C0" w:rsidRDefault="004955C0" w:rsidP="004955C0">
            <w:pPr>
              <w:pStyle w:val="af9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955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Всего 1б</w:t>
            </w:r>
          </w:p>
        </w:tc>
      </w:tr>
      <w:tr w:rsidR="004955C0" w:rsidRPr="004955C0" w:rsidTr="004955C0">
        <w:tc>
          <w:tcPr>
            <w:tcW w:w="796" w:type="dxa"/>
          </w:tcPr>
          <w:p w:rsidR="004955C0" w:rsidRPr="004955C0" w:rsidRDefault="004955C0" w:rsidP="004955C0">
            <w:pPr>
              <w:pStyle w:val="af9"/>
              <w:spacing w:before="0" w:after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955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4915" w:type="dxa"/>
          </w:tcPr>
          <w:p w:rsidR="004955C0" w:rsidRPr="004955C0" w:rsidRDefault="004955C0" w:rsidP="004955C0">
            <w:pPr>
              <w:pStyle w:val="af9"/>
              <w:shd w:val="clear" w:color="auto" w:fill="FFFFFF"/>
              <w:suppressAutoHyphens w:val="0"/>
              <w:spacing w:before="0" w:after="0"/>
              <w:ind w:left="3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955C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shd w:val="clear" w:color="auto" w:fill="FFFFFF"/>
              </w:rPr>
              <w:t>Дополнить</w:t>
            </w:r>
            <w:r w:rsidRPr="004955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  <w:r w:rsidRPr="004955C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определение</w:t>
            </w:r>
          </w:p>
          <w:p w:rsidR="004955C0" w:rsidRPr="004955C0" w:rsidRDefault="004955C0" w:rsidP="004955C0">
            <w:pPr>
              <w:pStyle w:val="af9"/>
              <w:shd w:val="clear" w:color="auto" w:fill="FFFFFF"/>
              <w:spacing w:before="0" w:after="0"/>
              <w:ind w:left="3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955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Изображение предмета, сделанное воспитателем, называется...</w:t>
            </w:r>
          </w:p>
        </w:tc>
        <w:tc>
          <w:tcPr>
            <w:tcW w:w="2008" w:type="dxa"/>
            <w:vMerge w:val="restart"/>
          </w:tcPr>
          <w:p w:rsidR="004955C0" w:rsidRPr="004955C0" w:rsidRDefault="004955C0" w:rsidP="004955C0">
            <w:pPr>
              <w:pStyle w:val="af9"/>
              <w:spacing w:before="0" w:after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955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Знание методов и приемов</w:t>
            </w:r>
          </w:p>
        </w:tc>
        <w:tc>
          <w:tcPr>
            <w:tcW w:w="1850" w:type="dxa"/>
          </w:tcPr>
          <w:p w:rsidR="004955C0" w:rsidRPr="004955C0" w:rsidRDefault="004955C0" w:rsidP="004955C0">
            <w:pPr>
              <w:pStyle w:val="af9"/>
              <w:spacing w:before="0" w:after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955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Верный ответ: образец</w:t>
            </w:r>
          </w:p>
          <w:p w:rsidR="004955C0" w:rsidRPr="004955C0" w:rsidRDefault="004955C0" w:rsidP="004955C0">
            <w:pPr>
              <w:pStyle w:val="af9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955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Всего 1 б</w:t>
            </w:r>
          </w:p>
        </w:tc>
      </w:tr>
      <w:tr w:rsidR="004955C0" w:rsidRPr="004955C0" w:rsidTr="004955C0">
        <w:tc>
          <w:tcPr>
            <w:tcW w:w="796" w:type="dxa"/>
          </w:tcPr>
          <w:p w:rsidR="004955C0" w:rsidRPr="004955C0" w:rsidRDefault="004955C0" w:rsidP="004955C0">
            <w:pPr>
              <w:pStyle w:val="af9"/>
              <w:spacing w:before="0" w:after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955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4915" w:type="dxa"/>
          </w:tcPr>
          <w:p w:rsidR="004955C0" w:rsidRPr="004955C0" w:rsidRDefault="004955C0" w:rsidP="004955C0">
            <w:pPr>
              <w:pStyle w:val="af9"/>
              <w:shd w:val="clear" w:color="auto" w:fill="FFFFFF"/>
              <w:suppressAutoHyphens w:val="0"/>
              <w:spacing w:before="0" w:after="0"/>
              <w:ind w:left="3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955C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Дополнить определение</w:t>
            </w:r>
          </w:p>
          <w:p w:rsidR="004955C0" w:rsidRPr="004955C0" w:rsidRDefault="004955C0" w:rsidP="004955C0">
            <w:pPr>
              <w:pStyle w:val="af9"/>
              <w:shd w:val="clear" w:color="auto" w:fill="FFFFFF"/>
              <w:spacing w:before="0" w:after="0"/>
              <w:ind w:left="3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955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Игровые приёмы в обучении детей рисованию, лепке, аппликации и конструированию - это логическая взаимосвязь изобразительной деятельности с ...</w:t>
            </w:r>
          </w:p>
        </w:tc>
        <w:tc>
          <w:tcPr>
            <w:tcW w:w="2008" w:type="dxa"/>
            <w:vMerge/>
          </w:tcPr>
          <w:p w:rsidR="004955C0" w:rsidRPr="004955C0" w:rsidRDefault="004955C0" w:rsidP="004955C0">
            <w:pPr>
              <w:pStyle w:val="af9"/>
              <w:spacing w:before="0" w:after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50" w:type="dxa"/>
          </w:tcPr>
          <w:p w:rsidR="004955C0" w:rsidRPr="004955C0" w:rsidRDefault="004955C0" w:rsidP="004955C0">
            <w:pPr>
              <w:pStyle w:val="af9"/>
              <w:spacing w:before="0" w:after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955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Верный ответ: ведущим видом деятельности – игрой</w:t>
            </w:r>
          </w:p>
          <w:p w:rsidR="004955C0" w:rsidRPr="004955C0" w:rsidRDefault="004955C0" w:rsidP="004955C0">
            <w:pPr>
              <w:pStyle w:val="af9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955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Всего 1б</w:t>
            </w:r>
          </w:p>
        </w:tc>
      </w:tr>
      <w:tr w:rsidR="004955C0" w:rsidRPr="004955C0" w:rsidTr="004955C0">
        <w:tc>
          <w:tcPr>
            <w:tcW w:w="796" w:type="dxa"/>
          </w:tcPr>
          <w:p w:rsidR="004955C0" w:rsidRPr="004955C0" w:rsidRDefault="004955C0" w:rsidP="004955C0">
            <w:pPr>
              <w:pStyle w:val="af9"/>
              <w:spacing w:before="0" w:after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955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4915" w:type="dxa"/>
          </w:tcPr>
          <w:p w:rsidR="004955C0" w:rsidRPr="004955C0" w:rsidRDefault="004955C0" w:rsidP="004955C0">
            <w:pPr>
              <w:pStyle w:val="af9"/>
              <w:shd w:val="clear" w:color="auto" w:fill="FFFFFF"/>
              <w:suppressAutoHyphens w:val="0"/>
              <w:spacing w:before="0" w:after="0"/>
              <w:ind w:left="3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955C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Выбрать правильный ответ</w:t>
            </w:r>
          </w:p>
          <w:p w:rsidR="004955C0" w:rsidRPr="004955C0" w:rsidRDefault="004955C0" w:rsidP="004955C0">
            <w:pPr>
              <w:pStyle w:val="af9"/>
              <w:shd w:val="clear" w:color="auto" w:fill="FFFFFF"/>
              <w:spacing w:before="0" w:after="0"/>
              <w:ind w:left="3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955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Какой раздел программы не требует специальных занятий, знания, умения и навыки вырабатываются на занятиях других разделов</w:t>
            </w:r>
          </w:p>
          <w:p w:rsidR="004955C0" w:rsidRPr="004955C0" w:rsidRDefault="004955C0" w:rsidP="004955C0">
            <w:pPr>
              <w:pStyle w:val="af9"/>
              <w:shd w:val="clear" w:color="auto" w:fill="FFFFFF"/>
              <w:spacing w:before="0" w:after="0"/>
              <w:ind w:left="3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955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 - изображение предмета</w:t>
            </w:r>
          </w:p>
          <w:p w:rsidR="004955C0" w:rsidRPr="004955C0" w:rsidRDefault="004955C0" w:rsidP="004955C0">
            <w:pPr>
              <w:pStyle w:val="af9"/>
              <w:shd w:val="clear" w:color="auto" w:fill="FFFFFF"/>
              <w:spacing w:before="0" w:after="0"/>
              <w:ind w:left="3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955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 - техника изображения</w:t>
            </w:r>
          </w:p>
          <w:p w:rsidR="004955C0" w:rsidRPr="004955C0" w:rsidRDefault="004955C0" w:rsidP="004955C0">
            <w:pPr>
              <w:pStyle w:val="af9"/>
              <w:shd w:val="clear" w:color="auto" w:fill="FFFFFF"/>
              <w:spacing w:before="0" w:after="0"/>
              <w:ind w:left="3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955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 - передача связного содержания</w:t>
            </w:r>
          </w:p>
          <w:p w:rsidR="004955C0" w:rsidRPr="004955C0" w:rsidRDefault="004955C0" w:rsidP="004955C0">
            <w:pPr>
              <w:pStyle w:val="af9"/>
              <w:shd w:val="clear" w:color="auto" w:fill="FFFFFF"/>
              <w:spacing w:before="0" w:after="0"/>
              <w:ind w:left="3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955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 - составление узоров</w:t>
            </w:r>
          </w:p>
        </w:tc>
        <w:tc>
          <w:tcPr>
            <w:tcW w:w="2008" w:type="dxa"/>
          </w:tcPr>
          <w:p w:rsidR="004955C0" w:rsidRPr="004955C0" w:rsidRDefault="004955C0" w:rsidP="004955C0">
            <w:pPr>
              <w:pStyle w:val="af9"/>
              <w:spacing w:before="0" w:after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955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Знание Программы</w:t>
            </w:r>
          </w:p>
        </w:tc>
        <w:tc>
          <w:tcPr>
            <w:tcW w:w="1850" w:type="dxa"/>
          </w:tcPr>
          <w:p w:rsidR="004955C0" w:rsidRPr="004955C0" w:rsidRDefault="004955C0" w:rsidP="004955C0">
            <w:pPr>
              <w:pStyle w:val="af9"/>
              <w:spacing w:before="0" w:after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955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Верный ответ: В</w:t>
            </w:r>
          </w:p>
          <w:p w:rsidR="004955C0" w:rsidRPr="004955C0" w:rsidRDefault="004955C0" w:rsidP="004955C0">
            <w:pPr>
              <w:pStyle w:val="af9"/>
              <w:spacing w:before="0" w:after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4955C0" w:rsidRPr="004955C0" w:rsidRDefault="004955C0" w:rsidP="004955C0">
            <w:pPr>
              <w:pStyle w:val="af9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955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всего 1 б</w:t>
            </w:r>
          </w:p>
          <w:p w:rsidR="004955C0" w:rsidRPr="004955C0" w:rsidRDefault="004955C0" w:rsidP="004955C0">
            <w:pPr>
              <w:pStyle w:val="af9"/>
              <w:spacing w:before="0" w:after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4955C0" w:rsidRPr="004955C0" w:rsidTr="004955C0">
        <w:tc>
          <w:tcPr>
            <w:tcW w:w="796" w:type="dxa"/>
          </w:tcPr>
          <w:p w:rsidR="004955C0" w:rsidRPr="004955C0" w:rsidRDefault="004955C0" w:rsidP="004955C0">
            <w:pPr>
              <w:pStyle w:val="af9"/>
              <w:spacing w:before="0" w:after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955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4915" w:type="dxa"/>
          </w:tcPr>
          <w:p w:rsidR="004955C0" w:rsidRPr="004955C0" w:rsidRDefault="004955C0" w:rsidP="004955C0">
            <w:pPr>
              <w:pStyle w:val="af9"/>
              <w:shd w:val="clear" w:color="auto" w:fill="FFFFFF"/>
              <w:suppressAutoHyphens w:val="0"/>
              <w:spacing w:before="0" w:after="0"/>
              <w:ind w:left="3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955C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Выбрать правильный ответ</w:t>
            </w:r>
          </w:p>
          <w:p w:rsidR="004955C0" w:rsidRPr="004955C0" w:rsidRDefault="004955C0" w:rsidP="004955C0">
            <w:pPr>
              <w:pStyle w:val="af9"/>
              <w:shd w:val="clear" w:color="auto" w:fill="FFFFFF"/>
              <w:spacing w:before="0" w:after="0"/>
              <w:ind w:left="3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955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Разработкой проблем в конструктивной деятельности дошкольников занимались:</w:t>
            </w:r>
          </w:p>
          <w:p w:rsidR="004955C0" w:rsidRPr="004955C0" w:rsidRDefault="004955C0" w:rsidP="004955C0">
            <w:pPr>
              <w:pStyle w:val="af9"/>
              <w:shd w:val="clear" w:color="auto" w:fill="FFFFFF"/>
              <w:spacing w:before="0" w:after="0"/>
              <w:ind w:left="3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955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 -</w:t>
            </w:r>
            <w:proofErr w:type="spellStart"/>
            <w:r w:rsidRPr="004955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Халезова</w:t>
            </w:r>
            <w:proofErr w:type="spellEnd"/>
            <w:r w:rsidRPr="004955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Н.Б.</w:t>
            </w:r>
          </w:p>
          <w:p w:rsidR="004955C0" w:rsidRPr="004955C0" w:rsidRDefault="004955C0" w:rsidP="004955C0">
            <w:pPr>
              <w:pStyle w:val="af9"/>
              <w:shd w:val="clear" w:color="auto" w:fill="FFFFFF"/>
              <w:spacing w:before="0" w:after="0"/>
              <w:ind w:left="3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955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Б - </w:t>
            </w:r>
            <w:proofErr w:type="spellStart"/>
            <w:r w:rsidRPr="004955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Сакулина</w:t>
            </w:r>
            <w:proofErr w:type="spellEnd"/>
            <w:r w:rsidRPr="004955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Н. П.</w:t>
            </w:r>
          </w:p>
          <w:p w:rsidR="004955C0" w:rsidRPr="004955C0" w:rsidRDefault="004955C0" w:rsidP="004955C0">
            <w:pPr>
              <w:pStyle w:val="af9"/>
              <w:shd w:val="clear" w:color="auto" w:fill="FFFFFF"/>
              <w:spacing w:before="0" w:after="0"/>
              <w:ind w:left="3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955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В - </w:t>
            </w:r>
            <w:proofErr w:type="spellStart"/>
            <w:r w:rsidRPr="004955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Лиштван</w:t>
            </w:r>
            <w:proofErr w:type="spellEnd"/>
            <w:r w:rsidRPr="004955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3. В.</w:t>
            </w:r>
          </w:p>
        </w:tc>
        <w:tc>
          <w:tcPr>
            <w:tcW w:w="2008" w:type="dxa"/>
          </w:tcPr>
          <w:p w:rsidR="004955C0" w:rsidRPr="004955C0" w:rsidRDefault="004955C0" w:rsidP="004955C0">
            <w:pPr>
              <w:pStyle w:val="af9"/>
              <w:spacing w:before="0" w:after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955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Знание теоретических основ курса МДК</w:t>
            </w:r>
          </w:p>
        </w:tc>
        <w:tc>
          <w:tcPr>
            <w:tcW w:w="1850" w:type="dxa"/>
          </w:tcPr>
          <w:p w:rsidR="004955C0" w:rsidRPr="004955C0" w:rsidRDefault="004955C0" w:rsidP="004955C0">
            <w:pPr>
              <w:pStyle w:val="af9"/>
              <w:spacing w:before="0" w:after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955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Верный ответ: В</w:t>
            </w:r>
          </w:p>
          <w:p w:rsidR="004955C0" w:rsidRPr="004955C0" w:rsidRDefault="004955C0" w:rsidP="004955C0">
            <w:pPr>
              <w:pStyle w:val="af9"/>
              <w:spacing w:before="0" w:after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4955C0" w:rsidRPr="004955C0" w:rsidRDefault="004955C0" w:rsidP="004955C0">
            <w:pPr>
              <w:pStyle w:val="af9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955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Всего 1 б</w:t>
            </w:r>
          </w:p>
        </w:tc>
      </w:tr>
      <w:tr w:rsidR="004955C0" w:rsidRPr="004955C0" w:rsidTr="004955C0">
        <w:tc>
          <w:tcPr>
            <w:tcW w:w="796" w:type="dxa"/>
          </w:tcPr>
          <w:p w:rsidR="004955C0" w:rsidRPr="004955C0" w:rsidRDefault="004955C0" w:rsidP="004955C0">
            <w:pPr>
              <w:pStyle w:val="af9"/>
              <w:spacing w:before="0" w:after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955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4915" w:type="dxa"/>
          </w:tcPr>
          <w:p w:rsidR="004955C0" w:rsidRPr="004955C0" w:rsidRDefault="004955C0" w:rsidP="004955C0">
            <w:pPr>
              <w:pStyle w:val="af9"/>
              <w:shd w:val="clear" w:color="auto" w:fill="FFFFFF"/>
              <w:suppressAutoHyphens w:val="0"/>
              <w:spacing w:before="0" w:after="0"/>
              <w:ind w:left="3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955C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Выбрать правильный ответ</w:t>
            </w:r>
          </w:p>
          <w:p w:rsidR="004955C0" w:rsidRPr="004955C0" w:rsidRDefault="004955C0" w:rsidP="004955C0">
            <w:pPr>
              <w:pStyle w:val="af9"/>
              <w:shd w:val="clear" w:color="auto" w:fill="FFFFFF"/>
              <w:spacing w:before="0" w:after="0"/>
              <w:ind w:left="3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955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Детям предлагают образцы построек, выполненные из деталей строительного материала, конструкторов, поделок из бумаги, показывают способы их воспроизведения, это</w:t>
            </w:r>
          </w:p>
          <w:p w:rsidR="004955C0" w:rsidRPr="004955C0" w:rsidRDefault="004955C0" w:rsidP="004955C0">
            <w:pPr>
              <w:pStyle w:val="af9"/>
              <w:shd w:val="clear" w:color="auto" w:fill="FFFFFF"/>
              <w:spacing w:before="0" w:after="0"/>
              <w:ind w:left="3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955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 - конструирование по моделям</w:t>
            </w:r>
          </w:p>
          <w:p w:rsidR="004955C0" w:rsidRPr="004955C0" w:rsidRDefault="004955C0" w:rsidP="004955C0">
            <w:pPr>
              <w:pStyle w:val="af9"/>
              <w:shd w:val="clear" w:color="auto" w:fill="FFFFFF"/>
              <w:spacing w:before="0" w:after="0"/>
              <w:ind w:left="3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955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 - конструирование по условиям</w:t>
            </w:r>
          </w:p>
          <w:p w:rsidR="004955C0" w:rsidRPr="004955C0" w:rsidRDefault="004955C0" w:rsidP="004955C0">
            <w:pPr>
              <w:pStyle w:val="af9"/>
              <w:shd w:val="clear" w:color="auto" w:fill="FFFFFF"/>
              <w:spacing w:before="0" w:after="0"/>
              <w:ind w:left="3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955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 - конструирование по образцу</w:t>
            </w:r>
          </w:p>
        </w:tc>
        <w:tc>
          <w:tcPr>
            <w:tcW w:w="2008" w:type="dxa"/>
          </w:tcPr>
          <w:p w:rsidR="004955C0" w:rsidRPr="004955C0" w:rsidRDefault="004955C0" w:rsidP="004955C0">
            <w:pPr>
              <w:pStyle w:val="af9"/>
              <w:spacing w:before="0" w:after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955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Умение дифференцировать методы и приемы в соответствии с содержанием продуктивной деятельности</w:t>
            </w:r>
          </w:p>
        </w:tc>
        <w:tc>
          <w:tcPr>
            <w:tcW w:w="1850" w:type="dxa"/>
          </w:tcPr>
          <w:p w:rsidR="004955C0" w:rsidRPr="004955C0" w:rsidRDefault="004955C0" w:rsidP="004955C0">
            <w:pPr>
              <w:pStyle w:val="af9"/>
              <w:spacing w:before="0" w:after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955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Верный ответ: В</w:t>
            </w:r>
          </w:p>
          <w:p w:rsidR="004955C0" w:rsidRPr="004955C0" w:rsidRDefault="004955C0" w:rsidP="004955C0">
            <w:pPr>
              <w:pStyle w:val="af9"/>
              <w:spacing w:before="0" w:after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4955C0" w:rsidRPr="004955C0" w:rsidRDefault="004955C0" w:rsidP="004955C0">
            <w:pPr>
              <w:pStyle w:val="af9"/>
              <w:spacing w:before="0" w:after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955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Всего 1 б</w:t>
            </w:r>
          </w:p>
        </w:tc>
      </w:tr>
      <w:tr w:rsidR="004955C0" w:rsidRPr="004955C0" w:rsidTr="004955C0">
        <w:tc>
          <w:tcPr>
            <w:tcW w:w="796" w:type="dxa"/>
          </w:tcPr>
          <w:p w:rsidR="004955C0" w:rsidRPr="004955C0" w:rsidRDefault="004955C0" w:rsidP="004955C0">
            <w:pPr>
              <w:pStyle w:val="af9"/>
              <w:spacing w:before="0" w:after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955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4915" w:type="dxa"/>
          </w:tcPr>
          <w:p w:rsidR="004955C0" w:rsidRPr="004955C0" w:rsidRDefault="004955C0" w:rsidP="004955C0">
            <w:pPr>
              <w:pStyle w:val="af9"/>
              <w:shd w:val="clear" w:color="auto" w:fill="FFFFFF"/>
              <w:suppressAutoHyphens w:val="0"/>
              <w:spacing w:before="0" w:after="0"/>
              <w:ind w:left="3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955C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Выбрать правильный ответ</w:t>
            </w:r>
          </w:p>
          <w:p w:rsidR="004955C0" w:rsidRPr="004955C0" w:rsidRDefault="004955C0" w:rsidP="004955C0">
            <w:pPr>
              <w:pStyle w:val="af9"/>
              <w:shd w:val="clear" w:color="auto" w:fill="FFFFFF"/>
              <w:spacing w:before="0" w:after="0"/>
              <w:ind w:left="3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955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На занятиях детей учат самостоятельно анализировать предмет без наводящих вопросов:</w:t>
            </w:r>
          </w:p>
          <w:p w:rsidR="004955C0" w:rsidRPr="004955C0" w:rsidRDefault="004955C0" w:rsidP="004955C0">
            <w:pPr>
              <w:pStyle w:val="af9"/>
              <w:shd w:val="clear" w:color="auto" w:fill="FFFFFF"/>
              <w:spacing w:before="0" w:after="0"/>
              <w:ind w:left="3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955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 - вторая младшая</w:t>
            </w:r>
          </w:p>
          <w:p w:rsidR="004955C0" w:rsidRPr="004955C0" w:rsidRDefault="004955C0" w:rsidP="004955C0">
            <w:pPr>
              <w:pStyle w:val="af9"/>
              <w:shd w:val="clear" w:color="auto" w:fill="FFFFFF"/>
              <w:spacing w:before="0" w:after="0"/>
              <w:ind w:left="3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955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 - средняя</w:t>
            </w:r>
          </w:p>
          <w:p w:rsidR="004955C0" w:rsidRPr="004955C0" w:rsidRDefault="004955C0" w:rsidP="004955C0">
            <w:pPr>
              <w:pStyle w:val="af9"/>
              <w:shd w:val="clear" w:color="auto" w:fill="FFFFFF"/>
              <w:spacing w:before="0" w:after="0"/>
              <w:ind w:left="3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955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 – старшая</w:t>
            </w:r>
          </w:p>
        </w:tc>
        <w:tc>
          <w:tcPr>
            <w:tcW w:w="2008" w:type="dxa"/>
            <w:vMerge w:val="restart"/>
          </w:tcPr>
          <w:p w:rsidR="004955C0" w:rsidRPr="004955C0" w:rsidRDefault="004955C0" w:rsidP="004955C0">
            <w:pPr>
              <w:pStyle w:val="af9"/>
              <w:spacing w:before="0" w:after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955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Умение </w:t>
            </w:r>
            <w:r w:rsidRPr="004955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дифференцировать методы и приемы в соответствии с возрастом детей</w:t>
            </w:r>
          </w:p>
        </w:tc>
        <w:tc>
          <w:tcPr>
            <w:tcW w:w="1850" w:type="dxa"/>
          </w:tcPr>
          <w:p w:rsidR="004955C0" w:rsidRPr="004955C0" w:rsidRDefault="004955C0" w:rsidP="004955C0">
            <w:pPr>
              <w:pStyle w:val="af9"/>
              <w:spacing w:before="0" w:after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955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Верный ответ: В</w:t>
            </w:r>
          </w:p>
          <w:p w:rsidR="004955C0" w:rsidRPr="004955C0" w:rsidRDefault="004955C0" w:rsidP="004955C0">
            <w:pPr>
              <w:pStyle w:val="af9"/>
              <w:spacing w:before="0" w:after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4955C0" w:rsidRPr="004955C0" w:rsidRDefault="004955C0" w:rsidP="004955C0">
            <w:pPr>
              <w:pStyle w:val="af9"/>
              <w:spacing w:before="0" w:after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955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Всего 1 б</w:t>
            </w:r>
          </w:p>
        </w:tc>
      </w:tr>
      <w:tr w:rsidR="004955C0" w:rsidRPr="004955C0" w:rsidTr="004955C0">
        <w:tc>
          <w:tcPr>
            <w:tcW w:w="796" w:type="dxa"/>
          </w:tcPr>
          <w:p w:rsidR="004955C0" w:rsidRPr="004955C0" w:rsidRDefault="004955C0" w:rsidP="004955C0">
            <w:pPr>
              <w:pStyle w:val="af9"/>
              <w:spacing w:before="0" w:after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955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9</w:t>
            </w:r>
          </w:p>
        </w:tc>
        <w:tc>
          <w:tcPr>
            <w:tcW w:w="4915" w:type="dxa"/>
          </w:tcPr>
          <w:p w:rsidR="004955C0" w:rsidRPr="004955C0" w:rsidRDefault="004955C0" w:rsidP="004955C0">
            <w:pPr>
              <w:pStyle w:val="af9"/>
              <w:shd w:val="clear" w:color="auto" w:fill="FFFFFF"/>
              <w:suppressAutoHyphens w:val="0"/>
              <w:spacing w:before="0" w:after="0"/>
              <w:ind w:left="3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955C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Выбрать правильный ответ</w:t>
            </w:r>
          </w:p>
          <w:p w:rsidR="004955C0" w:rsidRPr="004955C0" w:rsidRDefault="004955C0" w:rsidP="004955C0">
            <w:pPr>
              <w:pStyle w:val="af9"/>
              <w:shd w:val="clear" w:color="auto" w:fill="FFFFFF"/>
              <w:spacing w:before="0" w:after="0"/>
              <w:ind w:left="3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955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 старшей и подготовительной группах, на занятиях по аппликации</w:t>
            </w:r>
            <w:proofErr w:type="gramStart"/>
            <w:r w:rsidRPr="004955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,</w:t>
            </w:r>
            <w:proofErr w:type="gramEnd"/>
            <w:r w:rsidRPr="004955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рекомендуется использовать:</w:t>
            </w:r>
          </w:p>
          <w:p w:rsidR="004955C0" w:rsidRPr="004955C0" w:rsidRDefault="004955C0" w:rsidP="004955C0">
            <w:pPr>
              <w:pStyle w:val="af9"/>
              <w:shd w:val="clear" w:color="auto" w:fill="FFFFFF"/>
              <w:spacing w:before="0" w:after="0"/>
              <w:ind w:left="3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955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 - несколько образцов воспитателя готового изображения</w:t>
            </w:r>
          </w:p>
          <w:p w:rsidR="004955C0" w:rsidRPr="004955C0" w:rsidRDefault="004955C0" w:rsidP="004955C0">
            <w:pPr>
              <w:pStyle w:val="af9"/>
              <w:shd w:val="clear" w:color="auto" w:fill="FFFFFF"/>
              <w:spacing w:before="0" w:after="0"/>
              <w:ind w:left="3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955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 - один образец воспитателя готового изображения</w:t>
            </w:r>
          </w:p>
          <w:p w:rsidR="004955C0" w:rsidRPr="004955C0" w:rsidRDefault="004955C0" w:rsidP="004955C0">
            <w:pPr>
              <w:pStyle w:val="af9"/>
              <w:shd w:val="clear" w:color="auto" w:fill="FFFFFF"/>
              <w:spacing w:before="0" w:after="0"/>
              <w:ind w:left="3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955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 – несколько образцов элементов изображения</w:t>
            </w:r>
          </w:p>
        </w:tc>
        <w:tc>
          <w:tcPr>
            <w:tcW w:w="2008" w:type="dxa"/>
            <w:vMerge/>
          </w:tcPr>
          <w:p w:rsidR="004955C0" w:rsidRPr="004955C0" w:rsidRDefault="004955C0" w:rsidP="004955C0">
            <w:pPr>
              <w:pStyle w:val="af9"/>
              <w:spacing w:before="0" w:after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50" w:type="dxa"/>
          </w:tcPr>
          <w:p w:rsidR="004955C0" w:rsidRPr="004955C0" w:rsidRDefault="004955C0" w:rsidP="004955C0">
            <w:pPr>
              <w:pStyle w:val="af9"/>
              <w:spacing w:before="0" w:after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955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Верный ответ: В</w:t>
            </w:r>
          </w:p>
          <w:p w:rsidR="004955C0" w:rsidRPr="004955C0" w:rsidRDefault="004955C0" w:rsidP="004955C0">
            <w:pPr>
              <w:pStyle w:val="af9"/>
              <w:spacing w:before="0" w:after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4955C0" w:rsidRPr="004955C0" w:rsidRDefault="004955C0" w:rsidP="004955C0">
            <w:pPr>
              <w:pStyle w:val="af9"/>
              <w:spacing w:before="0" w:after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955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Всего 1 б</w:t>
            </w:r>
          </w:p>
        </w:tc>
      </w:tr>
      <w:tr w:rsidR="004955C0" w:rsidRPr="004955C0" w:rsidTr="004955C0">
        <w:tc>
          <w:tcPr>
            <w:tcW w:w="796" w:type="dxa"/>
          </w:tcPr>
          <w:p w:rsidR="004955C0" w:rsidRPr="004955C0" w:rsidRDefault="004955C0" w:rsidP="004955C0">
            <w:pPr>
              <w:pStyle w:val="af9"/>
              <w:spacing w:before="0" w:after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955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915" w:type="dxa"/>
          </w:tcPr>
          <w:p w:rsidR="004955C0" w:rsidRPr="004955C0" w:rsidRDefault="004955C0" w:rsidP="004955C0">
            <w:pPr>
              <w:pStyle w:val="af9"/>
              <w:shd w:val="clear" w:color="auto" w:fill="FFFFFF"/>
              <w:suppressAutoHyphens w:val="0"/>
              <w:spacing w:before="0" w:after="0"/>
              <w:ind w:left="3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955C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Выбрать правильный ответ</w:t>
            </w:r>
          </w:p>
          <w:p w:rsidR="004955C0" w:rsidRPr="004955C0" w:rsidRDefault="004955C0" w:rsidP="004955C0">
            <w:pPr>
              <w:pStyle w:val="af9"/>
              <w:shd w:val="clear" w:color="auto" w:fill="FFFFFF"/>
              <w:spacing w:before="0" w:after="0"/>
              <w:ind w:left="3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955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Обучение детей технике работы с ножницами в аппликации начинают с</w:t>
            </w:r>
          </w:p>
          <w:p w:rsidR="004955C0" w:rsidRPr="004955C0" w:rsidRDefault="004955C0" w:rsidP="004955C0">
            <w:pPr>
              <w:pStyle w:val="af9"/>
              <w:shd w:val="clear" w:color="auto" w:fill="FFFFFF"/>
              <w:spacing w:before="0" w:after="0"/>
              <w:ind w:left="3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955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 - второй младшей группы</w:t>
            </w:r>
          </w:p>
          <w:p w:rsidR="004955C0" w:rsidRPr="004955C0" w:rsidRDefault="004955C0" w:rsidP="004955C0">
            <w:pPr>
              <w:pStyle w:val="af9"/>
              <w:shd w:val="clear" w:color="auto" w:fill="FFFFFF"/>
              <w:spacing w:before="0" w:after="0"/>
              <w:ind w:left="3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955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 - средней группы</w:t>
            </w:r>
          </w:p>
          <w:p w:rsidR="004955C0" w:rsidRPr="004955C0" w:rsidRDefault="004955C0" w:rsidP="004955C0">
            <w:pPr>
              <w:pStyle w:val="af9"/>
              <w:shd w:val="clear" w:color="auto" w:fill="FFFFFF"/>
              <w:spacing w:before="0" w:after="0"/>
              <w:ind w:left="3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955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 - старшей группы</w:t>
            </w:r>
          </w:p>
        </w:tc>
        <w:tc>
          <w:tcPr>
            <w:tcW w:w="2008" w:type="dxa"/>
            <w:vMerge/>
          </w:tcPr>
          <w:p w:rsidR="004955C0" w:rsidRPr="004955C0" w:rsidRDefault="004955C0" w:rsidP="004955C0">
            <w:pPr>
              <w:pStyle w:val="af9"/>
              <w:spacing w:before="0" w:after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50" w:type="dxa"/>
          </w:tcPr>
          <w:p w:rsidR="004955C0" w:rsidRPr="004955C0" w:rsidRDefault="004955C0" w:rsidP="004955C0">
            <w:pPr>
              <w:pStyle w:val="af9"/>
              <w:spacing w:before="0" w:after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955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Верный ответ: Б</w:t>
            </w:r>
          </w:p>
          <w:p w:rsidR="004955C0" w:rsidRPr="004955C0" w:rsidRDefault="004955C0" w:rsidP="004955C0">
            <w:pPr>
              <w:pStyle w:val="af9"/>
              <w:spacing w:before="0" w:after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4955C0" w:rsidRPr="004955C0" w:rsidRDefault="004955C0" w:rsidP="004955C0">
            <w:pPr>
              <w:pStyle w:val="af9"/>
              <w:spacing w:before="0" w:after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955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Всего 1 б</w:t>
            </w:r>
          </w:p>
        </w:tc>
      </w:tr>
      <w:tr w:rsidR="004955C0" w:rsidRPr="004955C0" w:rsidTr="004955C0">
        <w:tc>
          <w:tcPr>
            <w:tcW w:w="796" w:type="dxa"/>
          </w:tcPr>
          <w:p w:rsidR="004955C0" w:rsidRPr="004955C0" w:rsidRDefault="004955C0" w:rsidP="004955C0">
            <w:pPr>
              <w:pStyle w:val="af9"/>
              <w:spacing w:before="0" w:after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955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4915" w:type="dxa"/>
          </w:tcPr>
          <w:p w:rsidR="004955C0" w:rsidRPr="004955C0" w:rsidRDefault="004955C0" w:rsidP="004955C0">
            <w:pPr>
              <w:pStyle w:val="af9"/>
              <w:shd w:val="clear" w:color="auto" w:fill="FFFFFF"/>
              <w:suppressAutoHyphens w:val="0"/>
              <w:spacing w:before="0" w:after="0"/>
              <w:ind w:left="3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955C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Выбрать правильный ответ.</w:t>
            </w:r>
          </w:p>
          <w:p w:rsidR="004955C0" w:rsidRPr="004955C0" w:rsidRDefault="004955C0" w:rsidP="004955C0">
            <w:pPr>
              <w:pStyle w:val="af9"/>
              <w:shd w:val="clear" w:color="auto" w:fill="FFFFFF"/>
              <w:spacing w:before="0" w:after="0"/>
              <w:ind w:left="3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955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Известный педагог одна из первых ратовала за использование народного искусства в детском саду. Она считала, что обучая детей декоративному рисованию, надо использовать приёмы народных мастеров.</w:t>
            </w:r>
          </w:p>
          <w:p w:rsidR="004955C0" w:rsidRPr="004955C0" w:rsidRDefault="004955C0" w:rsidP="004955C0">
            <w:pPr>
              <w:pStyle w:val="af9"/>
              <w:shd w:val="clear" w:color="auto" w:fill="FFFFFF"/>
              <w:spacing w:before="0" w:after="0"/>
              <w:ind w:left="3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955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А - </w:t>
            </w:r>
            <w:proofErr w:type="spellStart"/>
            <w:r w:rsidRPr="004955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Флерина</w:t>
            </w:r>
            <w:proofErr w:type="spellEnd"/>
            <w:r w:rsidRPr="004955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Е. А.</w:t>
            </w:r>
          </w:p>
          <w:p w:rsidR="004955C0" w:rsidRPr="004955C0" w:rsidRDefault="004955C0" w:rsidP="004955C0">
            <w:pPr>
              <w:pStyle w:val="af9"/>
              <w:shd w:val="clear" w:color="auto" w:fill="FFFFFF"/>
              <w:spacing w:before="0" w:after="0"/>
              <w:ind w:left="3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955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 - Крупская Н. К.</w:t>
            </w:r>
          </w:p>
          <w:p w:rsidR="004955C0" w:rsidRPr="004955C0" w:rsidRDefault="004955C0" w:rsidP="004955C0">
            <w:pPr>
              <w:pStyle w:val="af9"/>
              <w:shd w:val="clear" w:color="auto" w:fill="FFFFFF"/>
              <w:spacing w:before="0" w:after="0"/>
              <w:ind w:left="3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955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 - Макаренко А.С.</w:t>
            </w:r>
          </w:p>
        </w:tc>
        <w:tc>
          <w:tcPr>
            <w:tcW w:w="2008" w:type="dxa"/>
          </w:tcPr>
          <w:p w:rsidR="004955C0" w:rsidRPr="004955C0" w:rsidRDefault="004955C0" w:rsidP="004955C0">
            <w:pPr>
              <w:pStyle w:val="af9"/>
              <w:spacing w:before="0" w:after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955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Знание теоретических основ курса МДК</w:t>
            </w:r>
          </w:p>
        </w:tc>
        <w:tc>
          <w:tcPr>
            <w:tcW w:w="1850" w:type="dxa"/>
          </w:tcPr>
          <w:p w:rsidR="004955C0" w:rsidRPr="004955C0" w:rsidRDefault="004955C0" w:rsidP="004955C0">
            <w:pPr>
              <w:pStyle w:val="af9"/>
              <w:spacing w:before="0" w:after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955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Верный ответ: А</w:t>
            </w:r>
          </w:p>
          <w:p w:rsidR="004955C0" w:rsidRPr="004955C0" w:rsidRDefault="004955C0" w:rsidP="004955C0">
            <w:pPr>
              <w:pStyle w:val="af9"/>
              <w:spacing w:before="0" w:after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4955C0" w:rsidRPr="004955C0" w:rsidRDefault="004955C0" w:rsidP="004955C0">
            <w:pPr>
              <w:pStyle w:val="af9"/>
              <w:spacing w:before="0" w:after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955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Всего 1 б</w:t>
            </w:r>
          </w:p>
        </w:tc>
      </w:tr>
      <w:tr w:rsidR="004955C0" w:rsidRPr="004955C0" w:rsidTr="004955C0">
        <w:tc>
          <w:tcPr>
            <w:tcW w:w="796" w:type="dxa"/>
          </w:tcPr>
          <w:p w:rsidR="004955C0" w:rsidRPr="004955C0" w:rsidRDefault="004955C0" w:rsidP="004955C0">
            <w:pPr>
              <w:pStyle w:val="af9"/>
              <w:spacing w:before="0" w:after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955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4915" w:type="dxa"/>
          </w:tcPr>
          <w:p w:rsidR="004955C0" w:rsidRPr="004955C0" w:rsidRDefault="004955C0" w:rsidP="004955C0">
            <w:pPr>
              <w:pStyle w:val="af9"/>
              <w:shd w:val="clear" w:color="auto" w:fill="FFFFFF"/>
              <w:suppressAutoHyphens w:val="0"/>
              <w:spacing w:before="0" w:after="0"/>
              <w:ind w:left="3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955C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Выбрать правильный ответ</w:t>
            </w:r>
          </w:p>
          <w:p w:rsidR="004955C0" w:rsidRPr="004955C0" w:rsidRDefault="004955C0" w:rsidP="004955C0">
            <w:pPr>
              <w:pStyle w:val="af9"/>
              <w:shd w:val="clear" w:color="auto" w:fill="FFFFFF"/>
              <w:spacing w:before="0" w:after="0"/>
              <w:ind w:left="3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955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Обследование оказывается эффективным только во взаимодействии с ...</w:t>
            </w:r>
          </w:p>
          <w:p w:rsidR="004955C0" w:rsidRPr="004955C0" w:rsidRDefault="004955C0" w:rsidP="004955C0">
            <w:pPr>
              <w:pStyle w:val="af9"/>
              <w:shd w:val="clear" w:color="auto" w:fill="FFFFFF"/>
              <w:spacing w:before="0" w:after="0"/>
              <w:ind w:left="3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955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 - словом</w:t>
            </w:r>
          </w:p>
          <w:p w:rsidR="004955C0" w:rsidRPr="004955C0" w:rsidRDefault="004955C0" w:rsidP="004955C0">
            <w:pPr>
              <w:pStyle w:val="af9"/>
              <w:shd w:val="clear" w:color="auto" w:fill="FFFFFF"/>
              <w:spacing w:before="0" w:after="0"/>
              <w:ind w:left="3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955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 - жестом</w:t>
            </w:r>
          </w:p>
          <w:p w:rsidR="004955C0" w:rsidRPr="004955C0" w:rsidRDefault="004955C0" w:rsidP="004955C0">
            <w:pPr>
              <w:pStyle w:val="af9"/>
              <w:shd w:val="clear" w:color="auto" w:fill="FFFFFF"/>
              <w:spacing w:before="0" w:after="0"/>
              <w:ind w:left="3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955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 - показом способов действий</w:t>
            </w:r>
          </w:p>
          <w:p w:rsidR="004955C0" w:rsidRPr="004955C0" w:rsidRDefault="004955C0" w:rsidP="004955C0">
            <w:pPr>
              <w:pStyle w:val="af9"/>
              <w:shd w:val="clear" w:color="auto" w:fill="FFFFFF"/>
              <w:spacing w:before="0" w:after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4955C0" w:rsidRPr="004955C0" w:rsidRDefault="004955C0" w:rsidP="004955C0">
            <w:pPr>
              <w:pStyle w:val="af9"/>
              <w:spacing w:before="0" w:after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08" w:type="dxa"/>
          </w:tcPr>
          <w:p w:rsidR="004955C0" w:rsidRPr="004955C0" w:rsidRDefault="004955C0" w:rsidP="004955C0">
            <w:pPr>
              <w:pStyle w:val="af9"/>
              <w:spacing w:before="0" w:after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955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Знание методов и приемов</w:t>
            </w:r>
          </w:p>
        </w:tc>
        <w:tc>
          <w:tcPr>
            <w:tcW w:w="1850" w:type="dxa"/>
          </w:tcPr>
          <w:p w:rsidR="004955C0" w:rsidRPr="004955C0" w:rsidRDefault="004955C0" w:rsidP="004955C0">
            <w:pPr>
              <w:pStyle w:val="af9"/>
              <w:spacing w:before="0" w:after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955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Верный ответ: А</w:t>
            </w:r>
          </w:p>
          <w:p w:rsidR="004955C0" w:rsidRPr="004955C0" w:rsidRDefault="004955C0" w:rsidP="004955C0">
            <w:pPr>
              <w:pStyle w:val="af9"/>
              <w:spacing w:before="0" w:after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4955C0" w:rsidRPr="004955C0" w:rsidRDefault="004955C0" w:rsidP="004955C0">
            <w:pPr>
              <w:pStyle w:val="af9"/>
              <w:spacing w:before="0" w:after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955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Всего 1 б</w:t>
            </w:r>
          </w:p>
        </w:tc>
      </w:tr>
      <w:tr w:rsidR="004955C0" w:rsidRPr="004955C0" w:rsidTr="004955C0">
        <w:tc>
          <w:tcPr>
            <w:tcW w:w="796" w:type="dxa"/>
          </w:tcPr>
          <w:p w:rsidR="004955C0" w:rsidRPr="004955C0" w:rsidRDefault="004955C0" w:rsidP="004955C0">
            <w:pPr>
              <w:pStyle w:val="af9"/>
              <w:spacing w:before="0" w:after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955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4915" w:type="dxa"/>
          </w:tcPr>
          <w:p w:rsidR="004955C0" w:rsidRPr="004955C0" w:rsidRDefault="004955C0" w:rsidP="004955C0">
            <w:pPr>
              <w:pStyle w:val="af9"/>
              <w:shd w:val="clear" w:color="auto" w:fill="FFFFFF"/>
              <w:suppressAutoHyphens w:val="0"/>
              <w:spacing w:before="0" w:after="0"/>
              <w:ind w:left="3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955C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Выбрать правильный ответ. </w:t>
            </w:r>
            <w:r w:rsidRPr="004955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Деятельность педагога, направленная на закрепление    знаний, выработку навыков умений-</w:t>
            </w:r>
          </w:p>
          <w:p w:rsidR="004955C0" w:rsidRPr="004955C0" w:rsidRDefault="004955C0" w:rsidP="004955C0">
            <w:pPr>
              <w:pStyle w:val="af9"/>
              <w:shd w:val="clear" w:color="auto" w:fill="FFFFFF"/>
              <w:spacing w:before="0" w:after="0"/>
              <w:ind w:left="3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955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 - репродуктивный метод</w:t>
            </w:r>
          </w:p>
          <w:p w:rsidR="004955C0" w:rsidRPr="004955C0" w:rsidRDefault="004955C0" w:rsidP="004955C0">
            <w:pPr>
              <w:pStyle w:val="af9"/>
              <w:shd w:val="clear" w:color="auto" w:fill="FFFFFF"/>
              <w:spacing w:before="0" w:after="0"/>
              <w:ind w:left="3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955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 - эвристический метод</w:t>
            </w:r>
          </w:p>
          <w:p w:rsidR="004955C0" w:rsidRPr="004955C0" w:rsidRDefault="004955C0" w:rsidP="004955C0">
            <w:pPr>
              <w:pStyle w:val="af9"/>
              <w:shd w:val="clear" w:color="auto" w:fill="FFFFFF"/>
              <w:spacing w:before="0" w:after="0"/>
              <w:ind w:left="3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955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 - исследовательский метод</w:t>
            </w:r>
          </w:p>
          <w:p w:rsidR="004955C0" w:rsidRPr="004955C0" w:rsidRDefault="004955C0" w:rsidP="004955C0">
            <w:pPr>
              <w:pStyle w:val="af9"/>
              <w:shd w:val="clear" w:color="auto" w:fill="FFFFFF"/>
              <w:spacing w:before="0" w:after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4955C0" w:rsidRPr="004955C0" w:rsidRDefault="004955C0" w:rsidP="004955C0">
            <w:pPr>
              <w:pStyle w:val="af9"/>
              <w:spacing w:before="0" w:after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08" w:type="dxa"/>
          </w:tcPr>
          <w:p w:rsidR="004955C0" w:rsidRPr="004955C0" w:rsidRDefault="004955C0" w:rsidP="004955C0">
            <w:pPr>
              <w:pStyle w:val="af9"/>
              <w:spacing w:before="0" w:after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955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Знание классификации методов</w:t>
            </w:r>
          </w:p>
        </w:tc>
        <w:tc>
          <w:tcPr>
            <w:tcW w:w="1850" w:type="dxa"/>
          </w:tcPr>
          <w:p w:rsidR="004955C0" w:rsidRPr="004955C0" w:rsidRDefault="004955C0" w:rsidP="004955C0">
            <w:pPr>
              <w:pStyle w:val="af9"/>
              <w:spacing w:before="0" w:after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955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Верный ответ: А</w:t>
            </w:r>
          </w:p>
          <w:p w:rsidR="004955C0" w:rsidRPr="004955C0" w:rsidRDefault="004955C0" w:rsidP="004955C0">
            <w:pPr>
              <w:pStyle w:val="af9"/>
              <w:spacing w:before="0" w:after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4955C0" w:rsidRPr="004955C0" w:rsidRDefault="004955C0" w:rsidP="004955C0">
            <w:pPr>
              <w:pStyle w:val="af9"/>
              <w:spacing w:before="0" w:after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955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Всего 1 б</w:t>
            </w:r>
          </w:p>
        </w:tc>
      </w:tr>
      <w:tr w:rsidR="004955C0" w:rsidRPr="004955C0" w:rsidTr="004955C0">
        <w:tc>
          <w:tcPr>
            <w:tcW w:w="796" w:type="dxa"/>
          </w:tcPr>
          <w:p w:rsidR="004955C0" w:rsidRPr="004955C0" w:rsidRDefault="004955C0" w:rsidP="004955C0">
            <w:pPr>
              <w:pStyle w:val="af9"/>
              <w:spacing w:before="0" w:after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955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4915" w:type="dxa"/>
          </w:tcPr>
          <w:p w:rsidR="004955C0" w:rsidRPr="004955C0" w:rsidRDefault="004955C0" w:rsidP="004955C0">
            <w:pPr>
              <w:pStyle w:val="af9"/>
              <w:shd w:val="clear" w:color="auto" w:fill="FFFFFF"/>
              <w:suppressAutoHyphens w:val="0"/>
              <w:spacing w:before="0" w:after="0"/>
              <w:ind w:left="3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955C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Выбрать правильный ответ. </w:t>
            </w:r>
            <w:r w:rsidRPr="004955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Изобразительная деятельность вне занятий:</w:t>
            </w:r>
          </w:p>
          <w:p w:rsidR="004955C0" w:rsidRPr="004955C0" w:rsidRDefault="004955C0" w:rsidP="004955C0">
            <w:pPr>
              <w:pStyle w:val="af9"/>
              <w:shd w:val="clear" w:color="auto" w:fill="FFFFFF"/>
              <w:spacing w:before="0" w:after="0"/>
              <w:ind w:left="3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955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 - обязательна для всех</w:t>
            </w:r>
          </w:p>
          <w:p w:rsidR="004955C0" w:rsidRPr="004955C0" w:rsidRDefault="004955C0" w:rsidP="004955C0">
            <w:pPr>
              <w:pStyle w:val="af9"/>
              <w:shd w:val="clear" w:color="auto" w:fill="FFFFFF"/>
              <w:spacing w:before="0" w:after="0"/>
              <w:ind w:left="3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955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 - необязательна для всех</w:t>
            </w:r>
          </w:p>
          <w:p w:rsidR="004955C0" w:rsidRPr="004955C0" w:rsidRDefault="004955C0" w:rsidP="004955C0">
            <w:pPr>
              <w:pStyle w:val="af9"/>
              <w:shd w:val="clear" w:color="auto" w:fill="FFFFFF"/>
              <w:spacing w:before="0" w:after="0"/>
              <w:ind w:left="3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955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 - дополнительная форма работы</w:t>
            </w:r>
          </w:p>
          <w:p w:rsidR="004955C0" w:rsidRPr="004955C0" w:rsidRDefault="004955C0" w:rsidP="004955C0">
            <w:pPr>
              <w:pStyle w:val="af9"/>
              <w:spacing w:before="0" w:after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08" w:type="dxa"/>
            <w:vMerge w:val="restart"/>
          </w:tcPr>
          <w:p w:rsidR="004955C0" w:rsidRPr="004955C0" w:rsidRDefault="004955C0" w:rsidP="004955C0">
            <w:pPr>
              <w:pStyle w:val="af9"/>
              <w:spacing w:before="0" w:after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955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Знание теоретических основ курса МДК</w:t>
            </w:r>
          </w:p>
        </w:tc>
        <w:tc>
          <w:tcPr>
            <w:tcW w:w="1850" w:type="dxa"/>
          </w:tcPr>
          <w:p w:rsidR="004955C0" w:rsidRPr="004955C0" w:rsidRDefault="004955C0" w:rsidP="004955C0">
            <w:pPr>
              <w:pStyle w:val="af9"/>
              <w:spacing w:before="0" w:after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955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Верный ответ: В</w:t>
            </w:r>
          </w:p>
          <w:p w:rsidR="004955C0" w:rsidRPr="004955C0" w:rsidRDefault="004955C0" w:rsidP="004955C0">
            <w:pPr>
              <w:pStyle w:val="af9"/>
              <w:spacing w:before="0" w:after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4955C0" w:rsidRPr="004955C0" w:rsidRDefault="004955C0" w:rsidP="004955C0">
            <w:pPr>
              <w:pStyle w:val="af9"/>
              <w:spacing w:before="0" w:after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955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Всего 1 б</w:t>
            </w:r>
          </w:p>
        </w:tc>
      </w:tr>
      <w:tr w:rsidR="004955C0" w:rsidRPr="004955C0" w:rsidTr="004955C0">
        <w:tc>
          <w:tcPr>
            <w:tcW w:w="796" w:type="dxa"/>
          </w:tcPr>
          <w:p w:rsidR="004955C0" w:rsidRPr="004955C0" w:rsidRDefault="004955C0" w:rsidP="004955C0">
            <w:pPr>
              <w:pStyle w:val="af9"/>
              <w:spacing w:before="0" w:after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955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4915" w:type="dxa"/>
          </w:tcPr>
          <w:p w:rsidR="004955C0" w:rsidRPr="004955C0" w:rsidRDefault="004955C0" w:rsidP="004955C0">
            <w:pPr>
              <w:pStyle w:val="af9"/>
              <w:shd w:val="clear" w:color="auto" w:fill="FFFFFF"/>
              <w:suppressAutoHyphens w:val="0"/>
              <w:spacing w:before="0" w:after="0"/>
              <w:ind w:left="3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955C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shd w:val="clear" w:color="auto" w:fill="FFFFFF"/>
              </w:rPr>
              <w:t>Выбрать правильный ответ</w:t>
            </w:r>
            <w:r w:rsidRPr="004955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 Самостоятельная изобразительная деятельность детей возникает:</w:t>
            </w:r>
          </w:p>
          <w:p w:rsidR="004955C0" w:rsidRPr="004955C0" w:rsidRDefault="004955C0" w:rsidP="004955C0">
            <w:pPr>
              <w:pStyle w:val="af9"/>
              <w:shd w:val="clear" w:color="auto" w:fill="FFFFFF"/>
              <w:spacing w:before="0" w:after="0"/>
              <w:ind w:left="3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955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А -по инициативе самих детей</w:t>
            </w:r>
          </w:p>
          <w:p w:rsidR="004955C0" w:rsidRPr="004955C0" w:rsidRDefault="004955C0" w:rsidP="004955C0">
            <w:pPr>
              <w:pStyle w:val="af9"/>
              <w:shd w:val="clear" w:color="auto" w:fill="FFFFFF"/>
              <w:spacing w:before="0" w:after="0"/>
              <w:ind w:left="3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955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 - по инициативе взрослых</w:t>
            </w:r>
          </w:p>
          <w:p w:rsidR="004955C0" w:rsidRPr="004955C0" w:rsidRDefault="004955C0" w:rsidP="004955C0">
            <w:pPr>
              <w:pStyle w:val="af9"/>
              <w:shd w:val="clear" w:color="auto" w:fill="FFFFFF"/>
              <w:spacing w:before="0" w:after="0"/>
              <w:ind w:left="3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955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 – по инициативе воспитателя</w:t>
            </w:r>
          </w:p>
          <w:p w:rsidR="004955C0" w:rsidRPr="004955C0" w:rsidRDefault="004955C0" w:rsidP="004955C0">
            <w:pPr>
              <w:pStyle w:val="af9"/>
              <w:spacing w:before="0" w:after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08" w:type="dxa"/>
            <w:vMerge/>
          </w:tcPr>
          <w:p w:rsidR="004955C0" w:rsidRPr="004955C0" w:rsidRDefault="004955C0" w:rsidP="004955C0">
            <w:pPr>
              <w:pStyle w:val="af9"/>
              <w:spacing w:before="0" w:after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50" w:type="dxa"/>
          </w:tcPr>
          <w:p w:rsidR="004955C0" w:rsidRPr="004955C0" w:rsidRDefault="004955C0" w:rsidP="004955C0">
            <w:pPr>
              <w:pStyle w:val="af9"/>
              <w:spacing w:before="0" w:after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955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Верный ответ: А</w:t>
            </w:r>
          </w:p>
          <w:p w:rsidR="004955C0" w:rsidRPr="004955C0" w:rsidRDefault="004955C0" w:rsidP="004955C0">
            <w:pPr>
              <w:pStyle w:val="af9"/>
              <w:spacing w:before="0" w:after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4955C0" w:rsidRPr="004955C0" w:rsidRDefault="004955C0" w:rsidP="004955C0">
            <w:pPr>
              <w:pStyle w:val="af9"/>
              <w:spacing w:before="0" w:after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955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Всего 1 б</w:t>
            </w:r>
          </w:p>
        </w:tc>
      </w:tr>
      <w:tr w:rsidR="004955C0" w:rsidRPr="004955C0" w:rsidTr="004955C0">
        <w:tc>
          <w:tcPr>
            <w:tcW w:w="796" w:type="dxa"/>
          </w:tcPr>
          <w:p w:rsidR="004955C0" w:rsidRPr="004955C0" w:rsidRDefault="004955C0" w:rsidP="004955C0">
            <w:pPr>
              <w:pStyle w:val="af9"/>
              <w:spacing w:before="0" w:after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955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16</w:t>
            </w:r>
          </w:p>
        </w:tc>
        <w:tc>
          <w:tcPr>
            <w:tcW w:w="4915" w:type="dxa"/>
          </w:tcPr>
          <w:p w:rsidR="004955C0" w:rsidRPr="004955C0" w:rsidRDefault="004955C0" w:rsidP="004955C0">
            <w:pPr>
              <w:pStyle w:val="af9"/>
              <w:shd w:val="clear" w:color="auto" w:fill="FFFFFF"/>
              <w:suppressAutoHyphens w:val="0"/>
              <w:spacing w:before="0" w:after="0"/>
              <w:ind w:left="3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955C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Выбрать правильный ответ. </w:t>
            </w:r>
            <w:r w:rsidRPr="004955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Новый конструктивный материал, с которым знакомят детей средней группы</w:t>
            </w:r>
          </w:p>
          <w:p w:rsidR="004955C0" w:rsidRPr="004955C0" w:rsidRDefault="004955C0" w:rsidP="004955C0">
            <w:pPr>
              <w:pStyle w:val="af9"/>
              <w:shd w:val="clear" w:color="auto" w:fill="FFFFFF"/>
              <w:spacing w:before="0" w:after="0"/>
              <w:ind w:left="3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955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 -кубик</w:t>
            </w:r>
          </w:p>
          <w:p w:rsidR="004955C0" w:rsidRPr="004955C0" w:rsidRDefault="004955C0" w:rsidP="004955C0">
            <w:pPr>
              <w:pStyle w:val="af9"/>
              <w:shd w:val="clear" w:color="auto" w:fill="FFFFFF"/>
              <w:spacing w:before="0" w:after="0"/>
              <w:ind w:left="3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955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 - кирпичик</w:t>
            </w:r>
          </w:p>
          <w:p w:rsidR="004955C0" w:rsidRPr="004955C0" w:rsidRDefault="004955C0" w:rsidP="004955C0">
            <w:pPr>
              <w:pStyle w:val="af9"/>
              <w:shd w:val="clear" w:color="auto" w:fill="FFFFFF"/>
              <w:spacing w:before="0" w:after="0"/>
              <w:ind w:left="3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955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 –бумага</w:t>
            </w:r>
          </w:p>
          <w:p w:rsidR="004955C0" w:rsidRPr="004955C0" w:rsidRDefault="004955C0" w:rsidP="004955C0">
            <w:pPr>
              <w:pStyle w:val="af9"/>
              <w:shd w:val="clear" w:color="auto" w:fill="FFFFFF"/>
              <w:spacing w:before="0" w:after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4955C0" w:rsidRPr="004955C0" w:rsidRDefault="004955C0" w:rsidP="004955C0">
            <w:pPr>
              <w:pStyle w:val="af9"/>
              <w:spacing w:before="0" w:after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08" w:type="dxa"/>
            <w:vMerge w:val="restart"/>
          </w:tcPr>
          <w:p w:rsidR="004955C0" w:rsidRPr="004955C0" w:rsidRDefault="004955C0" w:rsidP="004955C0">
            <w:pPr>
              <w:pStyle w:val="af9"/>
              <w:spacing w:before="0" w:after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955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Умение дифференцировать содержание продуктивной деятельности с возрастом детей</w:t>
            </w:r>
          </w:p>
        </w:tc>
        <w:tc>
          <w:tcPr>
            <w:tcW w:w="1850" w:type="dxa"/>
          </w:tcPr>
          <w:p w:rsidR="004955C0" w:rsidRPr="004955C0" w:rsidRDefault="004955C0" w:rsidP="004955C0">
            <w:pPr>
              <w:pStyle w:val="af9"/>
              <w:spacing w:before="0" w:after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955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Верный ответ: В</w:t>
            </w:r>
          </w:p>
          <w:p w:rsidR="004955C0" w:rsidRPr="004955C0" w:rsidRDefault="004955C0" w:rsidP="004955C0">
            <w:pPr>
              <w:pStyle w:val="af9"/>
              <w:spacing w:before="0" w:after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4955C0" w:rsidRPr="004955C0" w:rsidRDefault="004955C0" w:rsidP="004955C0">
            <w:pPr>
              <w:pStyle w:val="af9"/>
              <w:spacing w:before="0" w:after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955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Всего 1 б</w:t>
            </w:r>
          </w:p>
        </w:tc>
      </w:tr>
      <w:tr w:rsidR="004955C0" w:rsidRPr="004955C0" w:rsidTr="004955C0">
        <w:tc>
          <w:tcPr>
            <w:tcW w:w="796" w:type="dxa"/>
          </w:tcPr>
          <w:p w:rsidR="004955C0" w:rsidRPr="004955C0" w:rsidRDefault="004955C0" w:rsidP="004955C0">
            <w:pPr>
              <w:pStyle w:val="af9"/>
              <w:spacing w:before="0" w:after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955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17</w:t>
            </w:r>
          </w:p>
        </w:tc>
        <w:tc>
          <w:tcPr>
            <w:tcW w:w="4915" w:type="dxa"/>
          </w:tcPr>
          <w:p w:rsidR="004955C0" w:rsidRPr="004955C0" w:rsidRDefault="004955C0" w:rsidP="004955C0">
            <w:pPr>
              <w:pStyle w:val="af9"/>
              <w:shd w:val="clear" w:color="auto" w:fill="FFFFFF"/>
              <w:suppressAutoHyphens w:val="0"/>
              <w:spacing w:before="0" w:after="0"/>
              <w:ind w:left="3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955C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Выбрать правильный ответ. </w:t>
            </w:r>
            <w:r w:rsidRPr="004955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Обучение детей приёмам изображения предмета начинают</w:t>
            </w:r>
          </w:p>
          <w:p w:rsidR="004955C0" w:rsidRPr="004955C0" w:rsidRDefault="004955C0" w:rsidP="004955C0">
            <w:pPr>
              <w:pStyle w:val="af9"/>
              <w:shd w:val="clear" w:color="auto" w:fill="FFFFFF"/>
              <w:spacing w:before="0" w:after="0"/>
              <w:ind w:left="3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955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 -с 2 лет</w:t>
            </w:r>
          </w:p>
          <w:p w:rsidR="004955C0" w:rsidRPr="004955C0" w:rsidRDefault="004955C0" w:rsidP="004955C0">
            <w:pPr>
              <w:pStyle w:val="af9"/>
              <w:shd w:val="clear" w:color="auto" w:fill="FFFFFF"/>
              <w:spacing w:before="0" w:after="0"/>
              <w:ind w:left="3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955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 - с 3 лет</w:t>
            </w:r>
          </w:p>
          <w:p w:rsidR="004955C0" w:rsidRPr="004955C0" w:rsidRDefault="004955C0" w:rsidP="004955C0">
            <w:pPr>
              <w:pStyle w:val="af9"/>
              <w:shd w:val="clear" w:color="auto" w:fill="FFFFFF"/>
              <w:spacing w:before="0" w:after="0"/>
              <w:ind w:left="3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955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 -с 4 лет</w:t>
            </w:r>
          </w:p>
          <w:p w:rsidR="004955C0" w:rsidRPr="004955C0" w:rsidRDefault="004955C0" w:rsidP="004955C0">
            <w:pPr>
              <w:pStyle w:val="af9"/>
              <w:spacing w:before="0" w:after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08" w:type="dxa"/>
            <w:vMerge/>
          </w:tcPr>
          <w:p w:rsidR="004955C0" w:rsidRPr="004955C0" w:rsidRDefault="004955C0" w:rsidP="004955C0">
            <w:pPr>
              <w:pStyle w:val="af9"/>
              <w:spacing w:before="0" w:after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50" w:type="dxa"/>
          </w:tcPr>
          <w:p w:rsidR="004955C0" w:rsidRPr="004955C0" w:rsidRDefault="004955C0" w:rsidP="004955C0">
            <w:pPr>
              <w:pStyle w:val="af9"/>
              <w:spacing w:before="0" w:after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955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Верный ответ: Б</w:t>
            </w:r>
          </w:p>
          <w:p w:rsidR="004955C0" w:rsidRPr="004955C0" w:rsidRDefault="004955C0" w:rsidP="004955C0">
            <w:pPr>
              <w:pStyle w:val="af9"/>
              <w:spacing w:before="0" w:after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4955C0" w:rsidRPr="004955C0" w:rsidRDefault="004955C0" w:rsidP="004955C0">
            <w:pPr>
              <w:pStyle w:val="af9"/>
              <w:spacing w:before="0" w:after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955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Всего 1 б</w:t>
            </w:r>
          </w:p>
        </w:tc>
      </w:tr>
      <w:tr w:rsidR="004955C0" w:rsidRPr="004955C0" w:rsidTr="004955C0">
        <w:tc>
          <w:tcPr>
            <w:tcW w:w="796" w:type="dxa"/>
          </w:tcPr>
          <w:p w:rsidR="004955C0" w:rsidRPr="004955C0" w:rsidRDefault="004955C0" w:rsidP="004955C0">
            <w:pPr>
              <w:pStyle w:val="af9"/>
              <w:spacing w:before="0" w:after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955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</w:t>
            </w:r>
          </w:p>
          <w:p w:rsidR="004955C0" w:rsidRPr="004955C0" w:rsidRDefault="004955C0" w:rsidP="004955C0">
            <w:pPr>
              <w:pStyle w:val="af9"/>
              <w:spacing w:before="0" w:after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915" w:type="dxa"/>
          </w:tcPr>
          <w:p w:rsidR="004955C0" w:rsidRPr="004955C0" w:rsidRDefault="004955C0" w:rsidP="004955C0">
            <w:pPr>
              <w:pStyle w:val="af9"/>
              <w:shd w:val="clear" w:color="auto" w:fill="FFFFFF"/>
              <w:suppressAutoHyphens w:val="0"/>
              <w:spacing w:before="0" w:after="0"/>
              <w:ind w:left="3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955C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Выбрать правильный ответ. </w:t>
            </w:r>
            <w:r w:rsidRPr="004955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Разработкой проблем по обучению рисованию детей дошкольного возраста занимались</w:t>
            </w:r>
          </w:p>
          <w:p w:rsidR="004955C0" w:rsidRPr="004955C0" w:rsidRDefault="004955C0" w:rsidP="004955C0">
            <w:pPr>
              <w:pStyle w:val="af9"/>
              <w:shd w:val="clear" w:color="auto" w:fill="FFFFFF"/>
              <w:spacing w:before="0" w:after="0"/>
              <w:ind w:left="3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955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 -</w:t>
            </w:r>
            <w:proofErr w:type="spellStart"/>
            <w:r w:rsidRPr="004955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Лиштван</w:t>
            </w:r>
            <w:proofErr w:type="spellEnd"/>
            <w:r w:rsidRPr="004955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3. В.</w:t>
            </w:r>
          </w:p>
          <w:p w:rsidR="004955C0" w:rsidRPr="004955C0" w:rsidRDefault="004955C0" w:rsidP="004955C0">
            <w:pPr>
              <w:pStyle w:val="af9"/>
              <w:shd w:val="clear" w:color="auto" w:fill="FFFFFF"/>
              <w:spacing w:before="0" w:after="0"/>
              <w:ind w:left="3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955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Б - </w:t>
            </w:r>
            <w:proofErr w:type="spellStart"/>
            <w:r w:rsidRPr="004955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Халезова</w:t>
            </w:r>
            <w:proofErr w:type="spellEnd"/>
            <w:r w:rsidRPr="004955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Н. Б.</w:t>
            </w:r>
          </w:p>
          <w:p w:rsidR="004955C0" w:rsidRPr="004955C0" w:rsidRDefault="004955C0" w:rsidP="004955C0">
            <w:pPr>
              <w:pStyle w:val="af9"/>
              <w:shd w:val="clear" w:color="auto" w:fill="FFFFFF"/>
              <w:spacing w:before="0" w:after="0"/>
              <w:ind w:left="3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955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 -Комарова Т.С.</w:t>
            </w:r>
          </w:p>
          <w:p w:rsidR="004955C0" w:rsidRPr="004955C0" w:rsidRDefault="004955C0" w:rsidP="004955C0">
            <w:pPr>
              <w:pStyle w:val="af9"/>
              <w:spacing w:before="0" w:after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08" w:type="dxa"/>
          </w:tcPr>
          <w:p w:rsidR="004955C0" w:rsidRPr="004955C0" w:rsidRDefault="004955C0" w:rsidP="004955C0">
            <w:pPr>
              <w:pStyle w:val="af9"/>
              <w:spacing w:before="0" w:after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955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Знание теоретических основ курса МДК</w:t>
            </w:r>
          </w:p>
        </w:tc>
        <w:tc>
          <w:tcPr>
            <w:tcW w:w="1850" w:type="dxa"/>
          </w:tcPr>
          <w:p w:rsidR="004955C0" w:rsidRPr="004955C0" w:rsidRDefault="004955C0" w:rsidP="004955C0">
            <w:pPr>
              <w:pStyle w:val="af9"/>
              <w:spacing w:before="0" w:after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955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Верный ответ: В</w:t>
            </w:r>
          </w:p>
          <w:p w:rsidR="004955C0" w:rsidRPr="004955C0" w:rsidRDefault="004955C0" w:rsidP="004955C0">
            <w:pPr>
              <w:pStyle w:val="af9"/>
              <w:spacing w:before="0" w:after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4955C0" w:rsidRPr="004955C0" w:rsidRDefault="004955C0" w:rsidP="004955C0">
            <w:pPr>
              <w:pStyle w:val="af9"/>
              <w:spacing w:before="0" w:after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955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Всего 1 б</w:t>
            </w:r>
          </w:p>
        </w:tc>
      </w:tr>
      <w:tr w:rsidR="004955C0" w:rsidRPr="004955C0" w:rsidTr="004955C0">
        <w:tc>
          <w:tcPr>
            <w:tcW w:w="796" w:type="dxa"/>
          </w:tcPr>
          <w:p w:rsidR="004955C0" w:rsidRPr="004955C0" w:rsidRDefault="004955C0" w:rsidP="004955C0">
            <w:pPr>
              <w:pStyle w:val="af9"/>
              <w:spacing w:before="0" w:after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955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19</w:t>
            </w:r>
          </w:p>
        </w:tc>
        <w:tc>
          <w:tcPr>
            <w:tcW w:w="4915" w:type="dxa"/>
          </w:tcPr>
          <w:p w:rsidR="004955C0" w:rsidRPr="004955C0" w:rsidRDefault="004955C0" w:rsidP="004955C0">
            <w:pPr>
              <w:pStyle w:val="af9"/>
              <w:shd w:val="clear" w:color="auto" w:fill="FFFFFF"/>
              <w:suppressAutoHyphens w:val="0"/>
              <w:spacing w:before="0" w:after="0"/>
              <w:ind w:left="3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955C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Выбрать правильный ответ. </w:t>
            </w:r>
            <w:r w:rsidRPr="004955C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shd w:val="clear" w:color="auto" w:fill="FFFFFF"/>
              </w:rPr>
              <w:t>Обследование - это ...</w:t>
            </w:r>
          </w:p>
          <w:p w:rsidR="004955C0" w:rsidRPr="004955C0" w:rsidRDefault="004955C0" w:rsidP="004955C0">
            <w:pPr>
              <w:pStyle w:val="af9"/>
              <w:shd w:val="clear" w:color="auto" w:fill="FFFFFF"/>
              <w:spacing w:before="0" w:after="0"/>
              <w:ind w:left="3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955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 - деятельность воспитателя направленная на закрепление знаний, умений и навыков</w:t>
            </w:r>
          </w:p>
          <w:p w:rsidR="004955C0" w:rsidRPr="004955C0" w:rsidRDefault="004955C0" w:rsidP="004955C0">
            <w:pPr>
              <w:pStyle w:val="af9"/>
              <w:shd w:val="clear" w:color="auto" w:fill="FFFFFF"/>
              <w:spacing w:before="0" w:after="0"/>
              <w:ind w:left="3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955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 - организованный педагогом процесс восприятия предмета</w:t>
            </w:r>
          </w:p>
          <w:p w:rsidR="004955C0" w:rsidRPr="004955C0" w:rsidRDefault="004955C0" w:rsidP="004955C0">
            <w:pPr>
              <w:pStyle w:val="af9"/>
              <w:shd w:val="clear" w:color="auto" w:fill="FFFFFF"/>
              <w:spacing w:before="0" w:after="0"/>
              <w:ind w:left="3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955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 - поэлементное обучение творческой деятельности</w:t>
            </w:r>
          </w:p>
          <w:p w:rsidR="004955C0" w:rsidRPr="004955C0" w:rsidRDefault="004955C0" w:rsidP="004955C0">
            <w:pPr>
              <w:pStyle w:val="af9"/>
              <w:shd w:val="clear" w:color="auto" w:fill="FFFFFF"/>
              <w:spacing w:before="0" w:after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4955C0" w:rsidRPr="004955C0" w:rsidRDefault="004955C0" w:rsidP="004955C0">
            <w:pPr>
              <w:pStyle w:val="af9"/>
              <w:spacing w:before="0" w:after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08" w:type="dxa"/>
            <w:vMerge w:val="restart"/>
          </w:tcPr>
          <w:p w:rsidR="004955C0" w:rsidRPr="004955C0" w:rsidRDefault="004955C0" w:rsidP="004955C0">
            <w:pPr>
              <w:pStyle w:val="af9"/>
              <w:spacing w:before="0" w:after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955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Знание методов и приемов</w:t>
            </w:r>
          </w:p>
        </w:tc>
        <w:tc>
          <w:tcPr>
            <w:tcW w:w="1850" w:type="dxa"/>
          </w:tcPr>
          <w:p w:rsidR="004955C0" w:rsidRPr="004955C0" w:rsidRDefault="004955C0" w:rsidP="004955C0">
            <w:pPr>
              <w:pStyle w:val="af9"/>
              <w:spacing w:before="0" w:after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955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Верный ответ: Б</w:t>
            </w:r>
          </w:p>
          <w:p w:rsidR="004955C0" w:rsidRPr="004955C0" w:rsidRDefault="004955C0" w:rsidP="004955C0">
            <w:pPr>
              <w:pStyle w:val="af9"/>
              <w:spacing w:before="0" w:after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4955C0" w:rsidRPr="004955C0" w:rsidRDefault="004955C0" w:rsidP="004955C0">
            <w:pPr>
              <w:pStyle w:val="af9"/>
              <w:spacing w:before="0" w:after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955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Всего 1 б</w:t>
            </w:r>
          </w:p>
        </w:tc>
      </w:tr>
      <w:tr w:rsidR="004955C0" w:rsidRPr="004955C0" w:rsidTr="004955C0">
        <w:tc>
          <w:tcPr>
            <w:tcW w:w="796" w:type="dxa"/>
          </w:tcPr>
          <w:p w:rsidR="004955C0" w:rsidRPr="004955C0" w:rsidRDefault="004955C0" w:rsidP="004955C0">
            <w:pPr>
              <w:pStyle w:val="af9"/>
              <w:spacing w:before="0" w:after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955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4915" w:type="dxa"/>
          </w:tcPr>
          <w:p w:rsidR="004955C0" w:rsidRPr="004955C0" w:rsidRDefault="004955C0" w:rsidP="004955C0">
            <w:pPr>
              <w:pStyle w:val="af9"/>
              <w:shd w:val="clear" w:color="auto" w:fill="FFFFFF"/>
              <w:suppressAutoHyphens w:val="0"/>
              <w:spacing w:before="0" w:after="0"/>
              <w:ind w:left="3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955C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Выбрать правильный ответ. </w:t>
            </w:r>
            <w:r w:rsidRPr="004955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Знакомство с новыми приёмами (способами) изображения происходит при помощи:</w:t>
            </w:r>
          </w:p>
          <w:p w:rsidR="004955C0" w:rsidRPr="004955C0" w:rsidRDefault="004955C0" w:rsidP="004955C0">
            <w:pPr>
              <w:pStyle w:val="af9"/>
              <w:shd w:val="clear" w:color="auto" w:fill="FFFFFF"/>
              <w:spacing w:before="0" w:after="0"/>
              <w:ind w:left="3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955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 -информационно-рецептивного метода</w:t>
            </w:r>
          </w:p>
          <w:p w:rsidR="004955C0" w:rsidRPr="004955C0" w:rsidRDefault="004955C0" w:rsidP="004955C0">
            <w:pPr>
              <w:pStyle w:val="af9"/>
              <w:shd w:val="clear" w:color="auto" w:fill="FFFFFF"/>
              <w:spacing w:before="0" w:after="0"/>
              <w:ind w:left="3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955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Б- исследовательского метода</w:t>
            </w:r>
          </w:p>
          <w:p w:rsidR="004955C0" w:rsidRPr="004955C0" w:rsidRDefault="004955C0" w:rsidP="004955C0">
            <w:pPr>
              <w:pStyle w:val="af9"/>
              <w:shd w:val="clear" w:color="auto" w:fill="FFFFFF"/>
              <w:spacing w:before="0" w:after="0"/>
              <w:ind w:left="3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955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 -эвристического метода</w:t>
            </w:r>
          </w:p>
          <w:p w:rsidR="004955C0" w:rsidRPr="004955C0" w:rsidRDefault="004955C0" w:rsidP="004955C0">
            <w:pPr>
              <w:pStyle w:val="af9"/>
              <w:spacing w:before="0" w:after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08" w:type="dxa"/>
            <w:vMerge/>
          </w:tcPr>
          <w:p w:rsidR="004955C0" w:rsidRPr="004955C0" w:rsidRDefault="004955C0" w:rsidP="004955C0">
            <w:pPr>
              <w:pStyle w:val="af9"/>
              <w:spacing w:before="0" w:after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50" w:type="dxa"/>
          </w:tcPr>
          <w:p w:rsidR="004955C0" w:rsidRPr="004955C0" w:rsidRDefault="004955C0" w:rsidP="004955C0">
            <w:pPr>
              <w:pStyle w:val="af9"/>
              <w:spacing w:before="0" w:after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955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Верный ответ: А</w:t>
            </w:r>
          </w:p>
          <w:p w:rsidR="004955C0" w:rsidRPr="004955C0" w:rsidRDefault="004955C0" w:rsidP="004955C0">
            <w:pPr>
              <w:pStyle w:val="af9"/>
              <w:spacing w:before="0" w:after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4955C0" w:rsidRPr="004955C0" w:rsidRDefault="004955C0" w:rsidP="004955C0">
            <w:pPr>
              <w:pStyle w:val="af9"/>
              <w:spacing w:before="0" w:after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955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Всего 1 б</w:t>
            </w:r>
          </w:p>
        </w:tc>
      </w:tr>
      <w:tr w:rsidR="004955C0" w:rsidRPr="004955C0" w:rsidTr="004955C0">
        <w:tc>
          <w:tcPr>
            <w:tcW w:w="796" w:type="dxa"/>
          </w:tcPr>
          <w:p w:rsidR="004955C0" w:rsidRPr="004955C0" w:rsidRDefault="004955C0" w:rsidP="004955C0">
            <w:pPr>
              <w:pStyle w:val="af9"/>
              <w:spacing w:before="0" w:after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955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21</w:t>
            </w:r>
          </w:p>
        </w:tc>
        <w:tc>
          <w:tcPr>
            <w:tcW w:w="4915" w:type="dxa"/>
          </w:tcPr>
          <w:p w:rsidR="004955C0" w:rsidRPr="004955C0" w:rsidRDefault="004955C0" w:rsidP="004955C0">
            <w:pPr>
              <w:pStyle w:val="af9"/>
              <w:shd w:val="clear" w:color="auto" w:fill="FFFFFF"/>
              <w:suppressAutoHyphens w:val="0"/>
              <w:spacing w:before="0" w:after="0"/>
              <w:ind w:left="3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955C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Определить</w:t>
            </w:r>
            <w:r w:rsidRPr="004955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, к какому разделу программы по </w:t>
            </w:r>
            <w:proofErr w:type="spellStart"/>
            <w:r w:rsidRPr="004955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изодеятельности</w:t>
            </w:r>
            <w:proofErr w:type="spellEnd"/>
            <w:r w:rsidRPr="004955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соответствует задача - учить детей изображать предметы круглой, овальной, четырёхугольной треугольной формы</w:t>
            </w:r>
          </w:p>
          <w:p w:rsidR="004955C0" w:rsidRPr="004955C0" w:rsidRDefault="004955C0" w:rsidP="004955C0">
            <w:pPr>
              <w:pStyle w:val="af9"/>
              <w:shd w:val="clear" w:color="auto" w:fill="FFFFFF"/>
              <w:spacing w:before="0" w:after="0"/>
              <w:ind w:left="72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955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 -изображение предметов</w:t>
            </w:r>
          </w:p>
          <w:p w:rsidR="004955C0" w:rsidRPr="004955C0" w:rsidRDefault="004955C0" w:rsidP="004955C0">
            <w:pPr>
              <w:pStyle w:val="af9"/>
              <w:shd w:val="clear" w:color="auto" w:fill="FFFFFF"/>
              <w:spacing w:before="0" w:after="0"/>
              <w:ind w:left="72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955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 - передача связного содержания</w:t>
            </w:r>
          </w:p>
          <w:p w:rsidR="004955C0" w:rsidRPr="004955C0" w:rsidRDefault="004955C0" w:rsidP="004955C0">
            <w:pPr>
              <w:pStyle w:val="af9"/>
              <w:shd w:val="clear" w:color="auto" w:fill="FFFFFF"/>
              <w:spacing w:before="0" w:after="0"/>
              <w:ind w:left="72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955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 - составление узоров</w:t>
            </w:r>
          </w:p>
          <w:p w:rsidR="004955C0" w:rsidRPr="004955C0" w:rsidRDefault="004955C0" w:rsidP="004955C0">
            <w:pPr>
              <w:pStyle w:val="af9"/>
              <w:shd w:val="clear" w:color="auto" w:fill="FFFFFF"/>
              <w:spacing w:before="0" w:after="0"/>
              <w:ind w:left="72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955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 - техника изображения</w:t>
            </w:r>
          </w:p>
          <w:p w:rsidR="004955C0" w:rsidRPr="004955C0" w:rsidRDefault="004955C0" w:rsidP="004955C0">
            <w:pPr>
              <w:pStyle w:val="af9"/>
              <w:spacing w:before="0" w:after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08" w:type="dxa"/>
          </w:tcPr>
          <w:p w:rsidR="004955C0" w:rsidRPr="004955C0" w:rsidRDefault="004955C0" w:rsidP="004955C0">
            <w:pPr>
              <w:pStyle w:val="af9"/>
              <w:spacing w:before="0" w:after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955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Знание Программы</w:t>
            </w:r>
          </w:p>
        </w:tc>
        <w:tc>
          <w:tcPr>
            <w:tcW w:w="1850" w:type="dxa"/>
          </w:tcPr>
          <w:p w:rsidR="004955C0" w:rsidRPr="004955C0" w:rsidRDefault="004955C0" w:rsidP="004955C0">
            <w:pPr>
              <w:pStyle w:val="af9"/>
              <w:spacing w:before="0" w:after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955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Верный ответ: А</w:t>
            </w:r>
          </w:p>
          <w:p w:rsidR="004955C0" w:rsidRPr="004955C0" w:rsidRDefault="004955C0" w:rsidP="004955C0">
            <w:pPr>
              <w:pStyle w:val="af9"/>
              <w:spacing w:before="0" w:after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4955C0" w:rsidRPr="004955C0" w:rsidRDefault="004955C0" w:rsidP="004955C0">
            <w:pPr>
              <w:pStyle w:val="af9"/>
              <w:spacing w:before="0" w:after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955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Всего 1 б</w:t>
            </w:r>
          </w:p>
        </w:tc>
      </w:tr>
      <w:tr w:rsidR="004955C0" w:rsidRPr="004955C0" w:rsidTr="004955C0">
        <w:tc>
          <w:tcPr>
            <w:tcW w:w="796" w:type="dxa"/>
          </w:tcPr>
          <w:p w:rsidR="004955C0" w:rsidRPr="004955C0" w:rsidRDefault="004955C0" w:rsidP="004955C0">
            <w:pPr>
              <w:pStyle w:val="af9"/>
              <w:spacing w:before="0" w:after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955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22</w:t>
            </w:r>
          </w:p>
        </w:tc>
        <w:tc>
          <w:tcPr>
            <w:tcW w:w="4915" w:type="dxa"/>
          </w:tcPr>
          <w:p w:rsidR="004955C0" w:rsidRPr="004955C0" w:rsidRDefault="004955C0" w:rsidP="004955C0">
            <w:pPr>
              <w:pStyle w:val="af9"/>
              <w:shd w:val="clear" w:color="auto" w:fill="FFFFFF"/>
              <w:suppressAutoHyphens w:val="0"/>
              <w:spacing w:before="0" w:after="0"/>
              <w:ind w:left="3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955C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Установить соответствие</w:t>
            </w:r>
            <w:r w:rsidRPr="004955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этапов объяснения воспитателем используемых приёмов в лепке</w:t>
            </w:r>
          </w:p>
          <w:p w:rsidR="004955C0" w:rsidRPr="004955C0" w:rsidRDefault="004955C0" w:rsidP="004955C0">
            <w:pPr>
              <w:pStyle w:val="af9"/>
              <w:shd w:val="clear" w:color="auto" w:fill="FFFFFF"/>
              <w:spacing w:before="0" w:after="0"/>
              <w:ind w:left="72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955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1 -Определение и название цели лепки</w:t>
            </w:r>
          </w:p>
          <w:p w:rsidR="004955C0" w:rsidRPr="004955C0" w:rsidRDefault="004955C0" w:rsidP="004955C0">
            <w:pPr>
              <w:pStyle w:val="af9"/>
              <w:shd w:val="clear" w:color="auto" w:fill="FFFFFF"/>
              <w:spacing w:before="0" w:after="0"/>
              <w:ind w:left="72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955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2 -Рассматривание натуры</w:t>
            </w:r>
          </w:p>
          <w:p w:rsidR="004955C0" w:rsidRPr="004955C0" w:rsidRDefault="004955C0" w:rsidP="004955C0">
            <w:pPr>
              <w:pStyle w:val="af9"/>
              <w:shd w:val="clear" w:color="auto" w:fill="FFFFFF"/>
              <w:spacing w:before="0" w:after="0"/>
              <w:ind w:left="72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955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3 -Показ способа лепки</w:t>
            </w:r>
          </w:p>
          <w:p w:rsidR="004955C0" w:rsidRPr="004955C0" w:rsidRDefault="004955C0" w:rsidP="004955C0">
            <w:pPr>
              <w:pStyle w:val="af9"/>
              <w:shd w:val="clear" w:color="auto" w:fill="FFFFFF"/>
              <w:spacing w:before="0" w:after="0"/>
              <w:ind w:left="72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955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  <w:r w:rsidRPr="004955C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 - </w:t>
            </w:r>
            <w:r w:rsidRPr="004955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обследование, вопросы к детям, ощупывание её активное восприятие </w:t>
            </w:r>
            <w:proofErr w:type="spellStart"/>
            <w:r w:rsidRPr="004955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предметарукой</w:t>
            </w:r>
            <w:proofErr w:type="spellEnd"/>
          </w:p>
          <w:p w:rsidR="004955C0" w:rsidRPr="004955C0" w:rsidRDefault="004955C0" w:rsidP="004955C0">
            <w:pPr>
              <w:pStyle w:val="af9"/>
              <w:shd w:val="clear" w:color="auto" w:fill="FFFFFF"/>
              <w:spacing w:before="0" w:after="0"/>
              <w:ind w:left="72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955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 - игровые приёмы, обращение к прошлому опыту, приём неожиданности</w:t>
            </w:r>
          </w:p>
          <w:p w:rsidR="004955C0" w:rsidRPr="004955C0" w:rsidRDefault="004955C0" w:rsidP="004955C0">
            <w:pPr>
              <w:pStyle w:val="af9"/>
              <w:shd w:val="clear" w:color="auto" w:fill="FFFFFF"/>
              <w:spacing w:before="0" w:after="0"/>
              <w:ind w:left="72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955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 - показ, частичное повторение последовательности движений детьми</w:t>
            </w:r>
          </w:p>
          <w:p w:rsidR="004955C0" w:rsidRPr="004955C0" w:rsidRDefault="004955C0" w:rsidP="004955C0">
            <w:pPr>
              <w:pStyle w:val="af9"/>
              <w:shd w:val="clear" w:color="auto" w:fill="FFFFFF"/>
              <w:spacing w:before="0" w:after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4955C0" w:rsidRPr="004955C0" w:rsidRDefault="004955C0" w:rsidP="004955C0">
            <w:pPr>
              <w:pStyle w:val="af9"/>
              <w:spacing w:before="0" w:after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08" w:type="dxa"/>
          </w:tcPr>
          <w:p w:rsidR="004955C0" w:rsidRPr="004955C0" w:rsidRDefault="004955C0" w:rsidP="004955C0">
            <w:pPr>
              <w:pStyle w:val="af9"/>
              <w:spacing w:before="0" w:after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955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Знание специфики использования методов и приемов обучения</w:t>
            </w:r>
          </w:p>
        </w:tc>
        <w:tc>
          <w:tcPr>
            <w:tcW w:w="1850" w:type="dxa"/>
          </w:tcPr>
          <w:p w:rsidR="004955C0" w:rsidRPr="004955C0" w:rsidRDefault="004955C0" w:rsidP="004955C0">
            <w:pPr>
              <w:pStyle w:val="af9"/>
              <w:spacing w:before="0" w:after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955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Верный ответ:</w:t>
            </w:r>
          </w:p>
          <w:p w:rsidR="004955C0" w:rsidRPr="004955C0" w:rsidRDefault="004955C0" w:rsidP="004955C0">
            <w:pPr>
              <w:pStyle w:val="af9"/>
              <w:spacing w:before="0" w:after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955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1-Б</w:t>
            </w:r>
          </w:p>
          <w:p w:rsidR="004955C0" w:rsidRPr="004955C0" w:rsidRDefault="004955C0" w:rsidP="004955C0">
            <w:pPr>
              <w:pStyle w:val="af9"/>
              <w:spacing w:before="0" w:after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955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2-А</w:t>
            </w:r>
          </w:p>
          <w:p w:rsidR="004955C0" w:rsidRPr="004955C0" w:rsidRDefault="004955C0" w:rsidP="004955C0">
            <w:pPr>
              <w:pStyle w:val="af9"/>
              <w:spacing w:before="0" w:after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955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3-В</w:t>
            </w:r>
          </w:p>
          <w:p w:rsidR="004955C0" w:rsidRPr="004955C0" w:rsidRDefault="004955C0" w:rsidP="004955C0">
            <w:pPr>
              <w:pStyle w:val="af9"/>
              <w:spacing w:before="0" w:after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4955C0" w:rsidRPr="004955C0" w:rsidRDefault="004955C0" w:rsidP="004955C0">
            <w:pPr>
              <w:pStyle w:val="af9"/>
              <w:spacing w:before="0" w:after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955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Всего 1 б</w:t>
            </w:r>
          </w:p>
        </w:tc>
      </w:tr>
      <w:tr w:rsidR="004955C0" w:rsidRPr="004955C0" w:rsidTr="004955C0">
        <w:tc>
          <w:tcPr>
            <w:tcW w:w="796" w:type="dxa"/>
          </w:tcPr>
          <w:p w:rsidR="004955C0" w:rsidRPr="004955C0" w:rsidRDefault="004955C0" w:rsidP="004955C0">
            <w:pPr>
              <w:pStyle w:val="af9"/>
              <w:spacing w:before="0" w:after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955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23</w:t>
            </w:r>
          </w:p>
        </w:tc>
        <w:tc>
          <w:tcPr>
            <w:tcW w:w="4915" w:type="dxa"/>
          </w:tcPr>
          <w:p w:rsidR="004955C0" w:rsidRPr="004955C0" w:rsidRDefault="004955C0" w:rsidP="004955C0">
            <w:pPr>
              <w:pStyle w:val="af9"/>
              <w:shd w:val="clear" w:color="auto" w:fill="FFFFFF"/>
              <w:suppressAutoHyphens w:val="0"/>
              <w:spacing w:before="0" w:after="0"/>
              <w:ind w:left="72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955C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shd w:val="clear" w:color="auto" w:fill="FFFFFF"/>
              </w:rPr>
              <w:t>Установить</w:t>
            </w:r>
            <w:r w:rsidRPr="004955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  <w:r w:rsidRPr="004955C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соответствие</w:t>
            </w:r>
          </w:p>
          <w:p w:rsidR="004955C0" w:rsidRPr="004955C0" w:rsidRDefault="004955C0" w:rsidP="004955C0">
            <w:pPr>
              <w:pStyle w:val="af9"/>
              <w:shd w:val="clear" w:color="auto" w:fill="FFFFFF"/>
              <w:spacing w:before="0" w:after="0"/>
              <w:ind w:left="72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955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1 -Исследовательский метод</w:t>
            </w:r>
          </w:p>
          <w:p w:rsidR="004955C0" w:rsidRPr="004955C0" w:rsidRDefault="004955C0" w:rsidP="004955C0">
            <w:pPr>
              <w:pStyle w:val="af9"/>
              <w:shd w:val="clear" w:color="auto" w:fill="FFFFFF"/>
              <w:spacing w:before="0" w:after="0"/>
              <w:ind w:left="72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955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2 -Репродуктивный метод</w:t>
            </w:r>
          </w:p>
          <w:p w:rsidR="004955C0" w:rsidRPr="004955C0" w:rsidRDefault="004955C0" w:rsidP="004955C0">
            <w:pPr>
              <w:pStyle w:val="af9"/>
              <w:shd w:val="clear" w:color="auto" w:fill="FFFFFF"/>
              <w:spacing w:before="0" w:after="0"/>
              <w:ind w:left="72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955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3 -Информационно-рецептивный</w:t>
            </w:r>
          </w:p>
          <w:p w:rsidR="004955C0" w:rsidRPr="004955C0" w:rsidRDefault="004955C0" w:rsidP="004955C0">
            <w:pPr>
              <w:pStyle w:val="af9"/>
              <w:shd w:val="clear" w:color="auto" w:fill="FFFFFF"/>
              <w:spacing w:before="0" w:after="0"/>
              <w:ind w:left="72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955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 - упражнение</w:t>
            </w:r>
          </w:p>
          <w:p w:rsidR="004955C0" w:rsidRPr="004955C0" w:rsidRDefault="004955C0" w:rsidP="004955C0">
            <w:pPr>
              <w:pStyle w:val="af9"/>
              <w:shd w:val="clear" w:color="auto" w:fill="FFFFFF"/>
              <w:spacing w:before="0" w:after="0"/>
              <w:ind w:left="72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955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 - реализация собственного замысла</w:t>
            </w:r>
          </w:p>
          <w:p w:rsidR="004955C0" w:rsidRPr="004955C0" w:rsidRDefault="004955C0" w:rsidP="004955C0">
            <w:pPr>
              <w:pStyle w:val="af9"/>
              <w:shd w:val="clear" w:color="auto" w:fill="FFFFFF"/>
              <w:spacing w:before="0" w:after="0"/>
              <w:ind w:left="72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955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 - показ способов действия</w:t>
            </w:r>
          </w:p>
          <w:p w:rsidR="004955C0" w:rsidRPr="004955C0" w:rsidRDefault="004955C0" w:rsidP="004955C0">
            <w:pPr>
              <w:pStyle w:val="af9"/>
              <w:shd w:val="clear" w:color="auto" w:fill="FFFFFF"/>
              <w:spacing w:before="0" w:after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4955C0" w:rsidRPr="004955C0" w:rsidRDefault="004955C0" w:rsidP="004955C0">
            <w:pPr>
              <w:pStyle w:val="af9"/>
              <w:spacing w:before="0" w:after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08" w:type="dxa"/>
          </w:tcPr>
          <w:p w:rsidR="004955C0" w:rsidRPr="004955C0" w:rsidRDefault="004955C0" w:rsidP="004955C0">
            <w:pPr>
              <w:pStyle w:val="af9"/>
              <w:spacing w:before="0" w:after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955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Знание методов и приемов</w:t>
            </w:r>
          </w:p>
        </w:tc>
        <w:tc>
          <w:tcPr>
            <w:tcW w:w="1850" w:type="dxa"/>
          </w:tcPr>
          <w:p w:rsidR="004955C0" w:rsidRPr="004955C0" w:rsidRDefault="004955C0" w:rsidP="004955C0">
            <w:pPr>
              <w:pStyle w:val="af9"/>
              <w:spacing w:before="0" w:after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955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Верный ответ: </w:t>
            </w:r>
          </w:p>
          <w:p w:rsidR="004955C0" w:rsidRPr="004955C0" w:rsidRDefault="004955C0" w:rsidP="004955C0">
            <w:pPr>
              <w:pStyle w:val="af9"/>
              <w:spacing w:before="0" w:after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955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1-Б</w:t>
            </w:r>
          </w:p>
          <w:p w:rsidR="004955C0" w:rsidRPr="004955C0" w:rsidRDefault="004955C0" w:rsidP="004955C0">
            <w:pPr>
              <w:pStyle w:val="af9"/>
              <w:spacing w:before="0" w:after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955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2-А</w:t>
            </w:r>
          </w:p>
          <w:p w:rsidR="004955C0" w:rsidRPr="004955C0" w:rsidRDefault="004955C0" w:rsidP="004955C0">
            <w:pPr>
              <w:pStyle w:val="af9"/>
              <w:spacing w:before="0" w:after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955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3-В</w:t>
            </w:r>
          </w:p>
          <w:p w:rsidR="004955C0" w:rsidRPr="004955C0" w:rsidRDefault="004955C0" w:rsidP="004955C0">
            <w:pPr>
              <w:pStyle w:val="af9"/>
              <w:spacing w:before="0" w:after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4955C0" w:rsidRPr="004955C0" w:rsidRDefault="004955C0" w:rsidP="004955C0">
            <w:pPr>
              <w:pStyle w:val="af9"/>
              <w:spacing w:before="0" w:after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955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Всего 1 б</w:t>
            </w:r>
          </w:p>
        </w:tc>
      </w:tr>
      <w:tr w:rsidR="004955C0" w:rsidRPr="004955C0" w:rsidTr="004955C0">
        <w:tc>
          <w:tcPr>
            <w:tcW w:w="796" w:type="dxa"/>
          </w:tcPr>
          <w:p w:rsidR="004955C0" w:rsidRPr="004955C0" w:rsidRDefault="004955C0" w:rsidP="004955C0">
            <w:pPr>
              <w:pStyle w:val="af9"/>
              <w:spacing w:before="0" w:after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955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</w:t>
            </w:r>
          </w:p>
        </w:tc>
        <w:tc>
          <w:tcPr>
            <w:tcW w:w="4915" w:type="dxa"/>
          </w:tcPr>
          <w:p w:rsidR="004955C0" w:rsidRPr="004955C0" w:rsidRDefault="004955C0" w:rsidP="004955C0">
            <w:pPr>
              <w:pStyle w:val="af9"/>
              <w:shd w:val="clear" w:color="auto" w:fill="FFFFFF"/>
              <w:suppressAutoHyphens w:val="0"/>
              <w:spacing w:before="0" w:after="0"/>
              <w:ind w:left="72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955C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Установить соответствие задачи обучения с разделом программы. </w:t>
            </w:r>
            <w:r w:rsidRPr="004955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Учить детей располагать изображение на всём листе, на одной линии, на широкой полосе</w:t>
            </w:r>
          </w:p>
          <w:p w:rsidR="004955C0" w:rsidRPr="004955C0" w:rsidRDefault="004955C0" w:rsidP="004955C0">
            <w:pPr>
              <w:pStyle w:val="af9"/>
              <w:shd w:val="clear" w:color="auto" w:fill="FFFFFF"/>
              <w:spacing w:before="0" w:after="0"/>
              <w:ind w:left="72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955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 - изображение предмета</w:t>
            </w:r>
          </w:p>
          <w:p w:rsidR="004955C0" w:rsidRPr="004955C0" w:rsidRDefault="004955C0" w:rsidP="004955C0">
            <w:pPr>
              <w:pStyle w:val="af9"/>
              <w:shd w:val="clear" w:color="auto" w:fill="FFFFFF"/>
              <w:spacing w:before="0" w:after="0"/>
              <w:ind w:left="72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955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 - передача связного содержания</w:t>
            </w:r>
          </w:p>
          <w:p w:rsidR="004955C0" w:rsidRPr="004955C0" w:rsidRDefault="004955C0" w:rsidP="004955C0">
            <w:pPr>
              <w:pStyle w:val="af9"/>
              <w:shd w:val="clear" w:color="auto" w:fill="FFFFFF"/>
              <w:spacing w:before="0" w:after="0"/>
              <w:ind w:left="72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955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 - составление узоров</w:t>
            </w:r>
          </w:p>
          <w:p w:rsidR="004955C0" w:rsidRPr="004955C0" w:rsidRDefault="004955C0" w:rsidP="004955C0">
            <w:pPr>
              <w:pStyle w:val="af9"/>
              <w:shd w:val="clear" w:color="auto" w:fill="FFFFFF"/>
              <w:spacing w:before="0" w:after="0"/>
              <w:ind w:left="72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955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 - техника изображения</w:t>
            </w:r>
          </w:p>
          <w:p w:rsidR="004955C0" w:rsidRPr="004955C0" w:rsidRDefault="004955C0" w:rsidP="004955C0">
            <w:pPr>
              <w:pStyle w:val="af9"/>
              <w:spacing w:before="0" w:after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08" w:type="dxa"/>
          </w:tcPr>
          <w:p w:rsidR="004955C0" w:rsidRPr="004955C0" w:rsidRDefault="004955C0" w:rsidP="004955C0">
            <w:pPr>
              <w:pStyle w:val="af9"/>
              <w:spacing w:before="0" w:after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955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знание программы</w:t>
            </w:r>
          </w:p>
        </w:tc>
        <w:tc>
          <w:tcPr>
            <w:tcW w:w="1850" w:type="dxa"/>
          </w:tcPr>
          <w:p w:rsidR="004955C0" w:rsidRPr="004955C0" w:rsidRDefault="004955C0" w:rsidP="004955C0">
            <w:pPr>
              <w:pStyle w:val="af9"/>
              <w:spacing w:before="0" w:after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955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Верный ответ: Б</w:t>
            </w:r>
          </w:p>
          <w:p w:rsidR="004955C0" w:rsidRPr="004955C0" w:rsidRDefault="004955C0" w:rsidP="004955C0">
            <w:pPr>
              <w:pStyle w:val="af9"/>
              <w:spacing w:before="0" w:after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4955C0" w:rsidRPr="004955C0" w:rsidRDefault="004955C0" w:rsidP="004955C0">
            <w:pPr>
              <w:pStyle w:val="af9"/>
              <w:spacing w:before="0" w:after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955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Всего 1 б</w:t>
            </w:r>
          </w:p>
        </w:tc>
      </w:tr>
      <w:tr w:rsidR="004955C0" w:rsidRPr="004955C0" w:rsidTr="004955C0">
        <w:tc>
          <w:tcPr>
            <w:tcW w:w="796" w:type="dxa"/>
          </w:tcPr>
          <w:p w:rsidR="004955C0" w:rsidRPr="004955C0" w:rsidRDefault="004955C0" w:rsidP="004955C0">
            <w:pPr>
              <w:pStyle w:val="af9"/>
              <w:spacing w:before="0" w:after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955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4915" w:type="dxa"/>
          </w:tcPr>
          <w:p w:rsidR="004955C0" w:rsidRPr="004955C0" w:rsidRDefault="004955C0" w:rsidP="004955C0">
            <w:pPr>
              <w:pStyle w:val="af9"/>
              <w:shd w:val="clear" w:color="auto" w:fill="FFFFFF"/>
              <w:suppressAutoHyphens w:val="0"/>
              <w:spacing w:before="0" w:after="0"/>
              <w:ind w:left="72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955C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Установить</w:t>
            </w:r>
            <w:r w:rsidRPr="004955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соответствие задач видам занятий по лепке</w:t>
            </w:r>
          </w:p>
          <w:p w:rsidR="004955C0" w:rsidRPr="004955C0" w:rsidRDefault="004955C0" w:rsidP="004955C0">
            <w:pPr>
              <w:pStyle w:val="af9"/>
              <w:shd w:val="clear" w:color="auto" w:fill="FFFFFF"/>
              <w:spacing w:before="0" w:after="0"/>
              <w:ind w:left="72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955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 - предметная</w:t>
            </w:r>
          </w:p>
          <w:p w:rsidR="004955C0" w:rsidRPr="004955C0" w:rsidRDefault="004955C0" w:rsidP="004955C0">
            <w:pPr>
              <w:pStyle w:val="af9"/>
              <w:shd w:val="clear" w:color="auto" w:fill="FFFFFF"/>
              <w:spacing w:before="0" w:after="0"/>
              <w:ind w:left="72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955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 - сюжетная</w:t>
            </w:r>
          </w:p>
          <w:p w:rsidR="004955C0" w:rsidRPr="004955C0" w:rsidRDefault="004955C0" w:rsidP="004955C0">
            <w:pPr>
              <w:pStyle w:val="af9"/>
              <w:shd w:val="clear" w:color="auto" w:fill="FFFFFF"/>
              <w:spacing w:before="0" w:after="0"/>
              <w:ind w:left="72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955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 -декоративная</w:t>
            </w:r>
          </w:p>
          <w:p w:rsidR="004955C0" w:rsidRPr="004955C0" w:rsidRDefault="004955C0" w:rsidP="004955C0">
            <w:pPr>
              <w:pStyle w:val="af9"/>
              <w:shd w:val="clear" w:color="auto" w:fill="FFFFFF"/>
              <w:spacing w:before="0" w:after="0"/>
              <w:ind w:left="72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955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1 - учить расписывать изделие гуашью, украшать их </w:t>
            </w:r>
            <w:proofErr w:type="spellStart"/>
            <w:r w:rsidRPr="004955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налепами</w:t>
            </w:r>
            <w:proofErr w:type="spellEnd"/>
            <w:r w:rsidRPr="004955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</w:t>
            </w:r>
          </w:p>
          <w:p w:rsidR="004955C0" w:rsidRPr="004955C0" w:rsidRDefault="004955C0" w:rsidP="004955C0">
            <w:pPr>
              <w:pStyle w:val="af9"/>
              <w:shd w:val="clear" w:color="auto" w:fill="FFFFFF"/>
              <w:spacing w:before="0" w:after="0"/>
              <w:ind w:left="72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955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углублённым рельефом</w:t>
            </w:r>
          </w:p>
          <w:p w:rsidR="004955C0" w:rsidRPr="004955C0" w:rsidRDefault="004955C0" w:rsidP="004955C0">
            <w:pPr>
              <w:pStyle w:val="af9"/>
              <w:shd w:val="clear" w:color="auto" w:fill="FFFFFF"/>
              <w:spacing w:before="0" w:after="0"/>
              <w:ind w:left="72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955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2 - учить лепить предметы из нескольких частей, правильно располагать</w:t>
            </w:r>
          </w:p>
          <w:p w:rsidR="004955C0" w:rsidRPr="004955C0" w:rsidRDefault="004955C0" w:rsidP="004955C0">
            <w:pPr>
              <w:pStyle w:val="af9"/>
              <w:shd w:val="clear" w:color="auto" w:fill="FFFFFF"/>
              <w:spacing w:before="0" w:after="0"/>
              <w:ind w:left="72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955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части, соблюдая пропорции</w:t>
            </w:r>
          </w:p>
          <w:p w:rsidR="004955C0" w:rsidRPr="004955C0" w:rsidRDefault="004955C0" w:rsidP="004955C0">
            <w:pPr>
              <w:pStyle w:val="af9"/>
              <w:shd w:val="clear" w:color="auto" w:fill="FFFFFF"/>
              <w:spacing w:before="0" w:after="0"/>
              <w:ind w:left="72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955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3 - развивать у детей чувство композиции, учить лепить скульптурные</w:t>
            </w:r>
          </w:p>
          <w:p w:rsidR="004955C0" w:rsidRPr="004955C0" w:rsidRDefault="004955C0" w:rsidP="004955C0">
            <w:pPr>
              <w:pStyle w:val="af9"/>
              <w:shd w:val="clear" w:color="auto" w:fill="FFFFFF"/>
              <w:spacing w:before="0" w:after="0"/>
              <w:ind w:left="72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955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группы из2-3 фигур, передавать пропорции и динамику, соотношение предметов по величине</w:t>
            </w:r>
          </w:p>
          <w:p w:rsidR="004955C0" w:rsidRPr="004955C0" w:rsidRDefault="004955C0" w:rsidP="004955C0">
            <w:pPr>
              <w:pStyle w:val="af9"/>
              <w:spacing w:before="0" w:after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08" w:type="dxa"/>
          </w:tcPr>
          <w:p w:rsidR="004955C0" w:rsidRPr="004955C0" w:rsidRDefault="004955C0" w:rsidP="004955C0">
            <w:pPr>
              <w:pStyle w:val="af9"/>
              <w:spacing w:before="0" w:after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955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Умение дифференцировать методы и приемы с задачами обучения</w:t>
            </w:r>
          </w:p>
        </w:tc>
        <w:tc>
          <w:tcPr>
            <w:tcW w:w="1850" w:type="dxa"/>
          </w:tcPr>
          <w:p w:rsidR="004955C0" w:rsidRPr="004955C0" w:rsidRDefault="004955C0" w:rsidP="004955C0">
            <w:pPr>
              <w:pStyle w:val="af9"/>
              <w:spacing w:before="0" w:after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955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Верный ответ:</w:t>
            </w:r>
          </w:p>
          <w:p w:rsidR="004955C0" w:rsidRPr="004955C0" w:rsidRDefault="004955C0" w:rsidP="004955C0">
            <w:pPr>
              <w:pStyle w:val="af9"/>
              <w:spacing w:before="0" w:after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955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 -2</w:t>
            </w:r>
          </w:p>
          <w:p w:rsidR="004955C0" w:rsidRPr="004955C0" w:rsidRDefault="004955C0" w:rsidP="004955C0">
            <w:pPr>
              <w:pStyle w:val="af9"/>
              <w:spacing w:before="0" w:after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955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 – 3</w:t>
            </w:r>
          </w:p>
          <w:p w:rsidR="004955C0" w:rsidRPr="004955C0" w:rsidRDefault="004955C0" w:rsidP="004955C0">
            <w:pPr>
              <w:pStyle w:val="af9"/>
              <w:spacing w:before="0" w:after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955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 -1</w:t>
            </w:r>
          </w:p>
          <w:p w:rsidR="004955C0" w:rsidRPr="004955C0" w:rsidRDefault="004955C0" w:rsidP="004955C0">
            <w:pPr>
              <w:pStyle w:val="af9"/>
              <w:spacing w:before="0" w:after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4955C0" w:rsidRPr="004955C0" w:rsidRDefault="004955C0" w:rsidP="004955C0">
            <w:pPr>
              <w:pStyle w:val="af9"/>
              <w:spacing w:before="0" w:after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955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Всего 1 б</w:t>
            </w:r>
          </w:p>
        </w:tc>
      </w:tr>
      <w:tr w:rsidR="004955C0" w:rsidRPr="004955C0" w:rsidTr="004955C0">
        <w:tc>
          <w:tcPr>
            <w:tcW w:w="796" w:type="dxa"/>
          </w:tcPr>
          <w:p w:rsidR="004955C0" w:rsidRPr="004955C0" w:rsidRDefault="004955C0" w:rsidP="004955C0">
            <w:pPr>
              <w:pStyle w:val="af9"/>
              <w:spacing w:before="0" w:after="0"/>
              <w:ind w:left="3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955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26</w:t>
            </w:r>
          </w:p>
        </w:tc>
        <w:tc>
          <w:tcPr>
            <w:tcW w:w="4915" w:type="dxa"/>
          </w:tcPr>
          <w:p w:rsidR="004955C0" w:rsidRPr="004955C0" w:rsidRDefault="004955C0" w:rsidP="004955C0">
            <w:pPr>
              <w:pStyle w:val="af9"/>
              <w:shd w:val="clear" w:color="auto" w:fill="FFFFFF"/>
              <w:suppressAutoHyphens w:val="0"/>
              <w:spacing w:before="0" w:after="0"/>
              <w:ind w:left="3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955C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Установить</w:t>
            </w:r>
            <w:r w:rsidRPr="004955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  <w:r w:rsidRPr="004955C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соответствие</w:t>
            </w:r>
            <w:r w:rsidRPr="004955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методических приёмов и частей продуктивной деятельности</w:t>
            </w:r>
          </w:p>
          <w:p w:rsidR="004955C0" w:rsidRPr="004955C0" w:rsidRDefault="004955C0" w:rsidP="004955C0">
            <w:pPr>
              <w:pStyle w:val="af9"/>
              <w:shd w:val="clear" w:color="auto" w:fill="FFFFFF"/>
              <w:spacing w:before="0" w:after="0"/>
              <w:ind w:left="3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955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  <w:r w:rsidRPr="004955C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  <w:r w:rsidRPr="004955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– вводная</w:t>
            </w:r>
          </w:p>
          <w:p w:rsidR="004955C0" w:rsidRPr="004955C0" w:rsidRDefault="004955C0" w:rsidP="004955C0">
            <w:pPr>
              <w:pStyle w:val="af9"/>
              <w:shd w:val="clear" w:color="auto" w:fill="FFFFFF"/>
              <w:spacing w:before="0" w:after="0"/>
              <w:ind w:left="3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955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 – основная</w:t>
            </w:r>
          </w:p>
          <w:p w:rsidR="004955C0" w:rsidRPr="004955C0" w:rsidRDefault="004955C0" w:rsidP="004955C0">
            <w:pPr>
              <w:pStyle w:val="af9"/>
              <w:shd w:val="clear" w:color="auto" w:fill="FFFFFF"/>
              <w:spacing w:before="0" w:after="0"/>
              <w:ind w:left="3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955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 – заключительная</w:t>
            </w:r>
          </w:p>
          <w:p w:rsidR="004955C0" w:rsidRPr="004955C0" w:rsidRDefault="004955C0" w:rsidP="004955C0">
            <w:pPr>
              <w:pStyle w:val="af9"/>
              <w:shd w:val="clear" w:color="auto" w:fill="FFFFFF"/>
              <w:spacing w:before="0" w:after="0"/>
              <w:ind w:left="3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955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  <w:r w:rsidRPr="004955C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  <w:r w:rsidRPr="004955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показ способов действия, продуктивная деятельность</w:t>
            </w:r>
          </w:p>
          <w:p w:rsidR="004955C0" w:rsidRPr="004955C0" w:rsidRDefault="004955C0" w:rsidP="004955C0">
            <w:pPr>
              <w:pStyle w:val="af9"/>
              <w:shd w:val="clear" w:color="auto" w:fill="FFFFFF"/>
              <w:spacing w:before="0" w:after="0"/>
              <w:ind w:left="3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955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2 - игровые приёмы, сюрпризный момент, чтение стихов загадок</w:t>
            </w:r>
          </w:p>
          <w:p w:rsidR="004955C0" w:rsidRPr="004955C0" w:rsidRDefault="004955C0" w:rsidP="004955C0">
            <w:pPr>
              <w:pStyle w:val="af9"/>
              <w:shd w:val="clear" w:color="auto" w:fill="FFFFFF"/>
              <w:spacing w:before="0" w:after="0"/>
              <w:ind w:left="3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955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3 - рефлексия, анализ работ, игровые приёмы</w:t>
            </w:r>
          </w:p>
          <w:p w:rsidR="004955C0" w:rsidRPr="004955C0" w:rsidRDefault="004955C0" w:rsidP="004955C0">
            <w:pPr>
              <w:pStyle w:val="af9"/>
              <w:spacing w:before="0" w:after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08" w:type="dxa"/>
          </w:tcPr>
          <w:p w:rsidR="004955C0" w:rsidRPr="004955C0" w:rsidRDefault="004955C0" w:rsidP="004955C0">
            <w:pPr>
              <w:pStyle w:val="af9"/>
              <w:spacing w:before="0" w:after="0"/>
              <w:ind w:left="3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955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Знание специфики использования методов и приемов при обучении продуктивной деятельности</w:t>
            </w:r>
          </w:p>
        </w:tc>
        <w:tc>
          <w:tcPr>
            <w:tcW w:w="1850" w:type="dxa"/>
          </w:tcPr>
          <w:p w:rsidR="004955C0" w:rsidRPr="004955C0" w:rsidRDefault="004955C0" w:rsidP="004955C0">
            <w:pPr>
              <w:pStyle w:val="af9"/>
              <w:spacing w:before="0" w:after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955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Верный ответ: </w:t>
            </w:r>
          </w:p>
          <w:p w:rsidR="004955C0" w:rsidRPr="004955C0" w:rsidRDefault="004955C0" w:rsidP="004955C0">
            <w:pPr>
              <w:pStyle w:val="af9"/>
              <w:spacing w:before="0" w:after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955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А-2</w:t>
            </w:r>
          </w:p>
          <w:p w:rsidR="004955C0" w:rsidRPr="004955C0" w:rsidRDefault="004955C0" w:rsidP="004955C0">
            <w:pPr>
              <w:pStyle w:val="af9"/>
              <w:spacing w:before="0" w:after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955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Б-1</w:t>
            </w:r>
          </w:p>
          <w:p w:rsidR="004955C0" w:rsidRPr="004955C0" w:rsidRDefault="004955C0" w:rsidP="004955C0">
            <w:pPr>
              <w:pStyle w:val="af9"/>
              <w:spacing w:before="0" w:after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955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В-3</w:t>
            </w:r>
          </w:p>
          <w:p w:rsidR="004955C0" w:rsidRPr="004955C0" w:rsidRDefault="004955C0" w:rsidP="004955C0">
            <w:pPr>
              <w:pStyle w:val="af9"/>
              <w:spacing w:before="0" w:after="0"/>
              <w:ind w:left="3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955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Всего 1 б</w:t>
            </w:r>
          </w:p>
        </w:tc>
      </w:tr>
      <w:tr w:rsidR="004955C0" w:rsidRPr="004955C0" w:rsidTr="004955C0">
        <w:tc>
          <w:tcPr>
            <w:tcW w:w="796" w:type="dxa"/>
          </w:tcPr>
          <w:p w:rsidR="004955C0" w:rsidRPr="004955C0" w:rsidRDefault="004955C0" w:rsidP="004955C0">
            <w:pPr>
              <w:pStyle w:val="af9"/>
              <w:spacing w:before="0" w:after="0"/>
              <w:ind w:left="3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955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27</w:t>
            </w:r>
          </w:p>
        </w:tc>
        <w:tc>
          <w:tcPr>
            <w:tcW w:w="4915" w:type="dxa"/>
          </w:tcPr>
          <w:p w:rsidR="004955C0" w:rsidRPr="004955C0" w:rsidRDefault="004955C0" w:rsidP="004955C0">
            <w:pPr>
              <w:pStyle w:val="af9"/>
              <w:shd w:val="clear" w:color="auto" w:fill="FFFFFF"/>
              <w:suppressAutoHyphens w:val="0"/>
              <w:spacing w:before="0" w:after="0"/>
              <w:ind w:left="3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955C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Привести в соответствие</w:t>
            </w:r>
            <w:r w:rsidRPr="004955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  <w:r w:rsidRPr="004955C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последовательность</w:t>
            </w:r>
            <w:r w:rsidRPr="004955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 этапов обследования предметов в соответствии с исследованиями </w:t>
            </w:r>
            <w:proofErr w:type="spellStart"/>
            <w:r w:rsidRPr="004955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Сакулиной</w:t>
            </w:r>
            <w:proofErr w:type="spellEnd"/>
            <w:r w:rsidRPr="004955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Н. П.</w:t>
            </w:r>
          </w:p>
          <w:p w:rsidR="004955C0" w:rsidRPr="004955C0" w:rsidRDefault="004955C0" w:rsidP="004955C0">
            <w:pPr>
              <w:pStyle w:val="af9"/>
              <w:shd w:val="clear" w:color="auto" w:fill="FFFFFF"/>
              <w:spacing w:before="0" w:after="0"/>
              <w:ind w:left="3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955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 - обследование с анализом</w:t>
            </w:r>
          </w:p>
          <w:p w:rsidR="004955C0" w:rsidRPr="004955C0" w:rsidRDefault="004955C0" w:rsidP="004955C0">
            <w:pPr>
              <w:pStyle w:val="af9"/>
              <w:shd w:val="clear" w:color="auto" w:fill="FFFFFF"/>
              <w:spacing w:before="0" w:after="0"/>
              <w:ind w:left="3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955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 - восприятие предмета в целом</w:t>
            </w:r>
          </w:p>
          <w:p w:rsidR="004955C0" w:rsidRPr="004955C0" w:rsidRDefault="004955C0" w:rsidP="004955C0">
            <w:pPr>
              <w:pStyle w:val="af9"/>
              <w:shd w:val="clear" w:color="auto" w:fill="FFFFFF"/>
              <w:spacing w:before="0" w:after="0"/>
              <w:ind w:left="3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955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 - выделение цвета</w:t>
            </w:r>
          </w:p>
          <w:p w:rsidR="004955C0" w:rsidRPr="004955C0" w:rsidRDefault="004955C0" w:rsidP="004955C0">
            <w:pPr>
              <w:pStyle w:val="af9"/>
              <w:shd w:val="clear" w:color="auto" w:fill="FFFFFF"/>
              <w:spacing w:before="0" w:after="0"/>
              <w:ind w:left="3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955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 - определение формы, строения предмета</w:t>
            </w:r>
          </w:p>
          <w:p w:rsidR="004955C0" w:rsidRPr="004955C0" w:rsidRDefault="004955C0" w:rsidP="004955C0">
            <w:pPr>
              <w:pStyle w:val="af9"/>
              <w:shd w:val="clear" w:color="auto" w:fill="FFFFFF"/>
              <w:spacing w:before="0" w:after="0"/>
              <w:ind w:left="3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955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 - рассматривание вновь всего в целом</w:t>
            </w:r>
          </w:p>
          <w:p w:rsidR="004955C0" w:rsidRPr="004955C0" w:rsidRDefault="004955C0" w:rsidP="004955C0">
            <w:pPr>
              <w:pStyle w:val="af9"/>
              <w:spacing w:before="0" w:after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08" w:type="dxa"/>
          </w:tcPr>
          <w:p w:rsidR="004955C0" w:rsidRPr="004955C0" w:rsidRDefault="004955C0" w:rsidP="004955C0">
            <w:pPr>
              <w:pStyle w:val="af9"/>
              <w:spacing w:before="0" w:after="0"/>
              <w:ind w:left="3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955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Знание методов и приемов</w:t>
            </w:r>
          </w:p>
        </w:tc>
        <w:tc>
          <w:tcPr>
            <w:tcW w:w="1850" w:type="dxa"/>
          </w:tcPr>
          <w:p w:rsidR="004955C0" w:rsidRPr="004955C0" w:rsidRDefault="004955C0" w:rsidP="004955C0">
            <w:pPr>
              <w:pStyle w:val="af9"/>
              <w:spacing w:before="0" w:after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955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Верный ответ: </w:t>
            </w:r>
          </w:p>
          <w:p w:rsidR="004955C0" w:rsidRPr="004955C0" w:rsidRDefault="004955C0" w:rsidP="004955C0">
            <w:pPr>
              <w:pStyle w:val="af9"/>
              <w:spacing w:before="0" w:after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955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</w:t>
            </w:r>
          </w:p>
          <w:p w:rsidR="004955C0" w:rsidRPr="004955C0" w:rsidRDefault="004955C0" w:rsidP="004955C0">
            <w:pPr>
              <w:pStyle w:val="af9"/>
              <w:spacing w:before="0" w:after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955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</w:t>
            </w:r>
          </w:p>
          <w:p w:rsidR="004955C0" w:rsidRPr="004955C0" w:rsidRDefault="004955C0" w:rsidP="004955C0">
            <w:pPr>
              <w:pStyle w:val="af9"/>
              <w:spacing w:before="0" w:after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955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  <w:p w:rsidR="004955C0" w:rsidRPr="004955C0" w:rsidRDefault="004955C0" w:rsidP="004955C0">
            <w:pPr>
              <w:pStyle w:val="af9"/>
              <w:spacing w:before="0" w:after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955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</w:t>
            </w:r>
          </w:p>
          <w:p w:rsidR="004955C0" w:rsidRPr="004955C0" w:rsidRDefault="004955C0" w:rsidP="004955C0">
            <w:pPr>
              <w:pStyle w:val="af9"/>
              <w:spacing w:before="0" w:after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955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</w:t>
            </w:r>
          </w:p>
          <w:p w:rsidR="004955C0" w:rsidRPr="004955C0" w:rsidRDefault="004955C0" w:rsidP="004955C0">
            <w:pPr>
              <w:pStyle w:val="af9"/>
              <w:spacing w:before="0" w:after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4955C0" w:rsidRPr="004955C0" w:rsidRDefault="004955C0" w:rsidP="004955C0">
            <w:pPr>
              <w:pStyle w:val="af9"/>
              <w:spacing w:before="0" w:after="0"/>
              <w:ind w:left="3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955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Всего 1 б</w:t>
            </w:r>
          </w:p>
        </w:tc>
      </w:tr>
      <w:tr w:rsidR="004955C0" w:rsidRPr="004955C0" w:rsidTr="004955C0">
        <w:tc>
          <w:tcPr>
            <w:tcW w:w="796" w:type="dxa"/>
          </w:tcPr>
          <w:p w:rsidR="004955C0" w:rsidRPr="004955C0" w:rsidRDefault="004955C0" w:rsidP="004955C0">
            <w:pPr>
              <w:pStyle w:val="af9"/>
              <w:spacing w:before="0" w:after="0"/>
              <w:ind w:left="3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955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28</w:t>
            </w:r>
          </w:p>
        </w:tc>
        <w:tc>
          <w:tcPr>
            <w:tcW w:w="4915" w:type="dxa"/>
          </w:tcPr>
          <w:p w:rsidR="004955C0" w:rsidRPr="004955C0" w:rsidRDefault="004955C0" w:rsidP="004955C0">
            <w:pPr>
              <w:pStyle w:val="af9"/>
              <w:shd w:val="clear" w:color="auto" w:fill="FFFFFF"/>
              <w:suppressAutoHyphens w:val="0"/>
              <w:spacing w:before="0" w:after="0"/>
              <w:ind w:left="3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955C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Решить ситуацию</w:t>
            </w:r>
          </w:p>
          <w:p w:rsidR="004955C0" w:rsidRPr="004955C0" w:rsidRDefault="004955C0" w:rsidP="004955C0">
            <w:pPr>
              <w:pStyle w:val="af9"/>
              <w:shd w:val="clear" w:color="auto" w:fill="FFFFFF"/>
              <w:spacing w:before="0" w:after="0"/>
              <w:ind w:left="3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955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Малыши строят поезд для матрёшек. Вначале они берут кубик (паровоз), только потом по одному кирпичику (вагончик). Затем каждый малыш сажает свою матрёшку в свой вагончик так, чтобы в каждом было по одной. Неожиданно один мальчик начинает стучать матрёшкой. Педагог говорит: «Матрёшка в вагончике не должна прыгать». Услышав её слова, все дети начинают стучать матрёшками, приговаривая: «Матрёшки прыгают, пляшут». Как поступить воспитателю</w:t>
            </w:r>
            <w:proofErr w:type="gramStart"/>
            <w:r w:rsidRPr="004955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?</w:t>
            </w:r>
            <w:proofErr w:type="gramEnd"/>
          </w:p>
          <w:p w:rsidR="004955C0" w:rsidRPr="004955C0" w:rsidRDefault="004955C0" w:rsidP="004955C0">
            <w:pPr>
              <w:pStyle w:val="af9"/>
              <w:shd w:val="clear" w:color="auto" w:fill="FFFFFF"/>
              <w:spacing w:before="0" w:after="0"/>
              <w:ind w:left="3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955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 - забрать матрёшки</w:t>
            </w:r>
          </w:p>
          <w:p w:rsidR="004955C0" w:rsidRPr="004955C0" w:rsidRDefault="004955C0" w:rsidP="004955C0">
            <w:pPr>
              <w:pStyle w:val="af9"/>
              <w:shd w:val="clear" w:color="auto" w:fill="FFFFFF"/>
              <w:spacing w:before="0" w:after="0"/>
              <w:ind w:left="3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955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 - запретить детям стучать</w:t>
            </w:r>
          </w:p>
          <w:p w:rsidR="004955C0" w:rsidRPr="004955C0" w:rsidRDefault="004955C0" w:rsidP="004955C0">
            <w:pPr>
              <w:pStyle w:val="af9"/>
              <w:shd w:val="clear" w:color="auto" w:fill="FFFFFF"/>
              <w:spacing w:before="0" w:after="0"/>
              <w:ind w:left="3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955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 - подождать пока шум начнёт стихать, спокойно, но очень выразительно сказать: «А теперь, я послушаю, как матрёшки тихо пойдут спать, и чья матрёшка быстрее всех заснёт»</w:t>
            </w:r>
          </w:p>
          <w:p w:rsidR="004955C0" w:rsidRPr="004955C0" w:rsidRDefault="004955C0" w:rsidP="004955C0">
            <w:pPr>
              <w:pStyle w:val="af9"/>
              <w:spacing w:before="0" w:after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08" w:type="dxa"/>
            <w:vMerge w:val="restart"/>
          </w:tcPr>
          <w:p w:rsidR="004955C0" w:rsidRPr="004955C0" w:rsidRDefault="004955C0" w:rsidP="004955C0">
            <w:pPr>
              <w:pStyle w:val="af9"/>
              <w:spacing w:before="0" w:after="0"/>
              <w:ind w:left="3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955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Умение анализировать руководство продуктивной деятельностью</w:t>
            </w:r>
          </w:p>
        </w:tc>
        <w:tc>
          <w:tcPr>
            <w:tcW w:w="1850" w:type="dxa"/>
          </w:tcPr>
          <w:p w:rsidR="004955C0" w:rsidRPr="004955C0" w:rsidRDefault="004955C0" w:rsidP="004955C0">
            <w:pPr>
              <w:pStyle w:val="af9"/>
              <w:spacing w:before="0" w:after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955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Верный ответ: В</w:t>
            </w:r>
          </w:p>
          <w:p w:rsidR="004955C0" w:rsidRPr="004955C0" w:rsidRDefault="004955C0" w:rsidP="004955C0">
            <w:pPr>
              <w:pStyle w:val="af9"/>
              <w:spacing w:before="0" w:after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4955C0" w:rsidRPr="004955C0" w:rsidRDefault="004955C0" w:rsidP="004955C0">
            <w:pPr>
              <w:pStyle w:val="af9"/>
              <w:spacing w:before="0" w:after="0"/>
              <w:ind w:left="3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955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Всего 1 б</w:t>
            </w:r>
          </w:p>
        </w:tc>
      </w:tr>
      <w:tr w:rsidR="004955C0" w:rsidRPr="004955C0" w:rsidTr="004955C0">
        <w:tc>
          <w:tcPr>
            <w:tcW w:w="796" w:type="dxa"/>
          </w:tcPr>
          <w:p w:rsidR="004955C0" w:rsidRPr="004955C0" w:rsidRDefault="004955C0" w:rsidP="004955C0">
            <w:pPr>
              <w:pStyle w:val="af9"/>
              <w:spacing w:before="0" w:after="0"/>
              <w:ind w:left="3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955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29</w:t>
            </w:r>
          </w:p>
        </w:tc>
        <w:tc>
          <w:tcPr>
            <w:tcW w:w="4915" w:type="dxa"/>
          </w:tcPr>
          <w:p w:rsidR="004955C0" w:rsidRPr="004955C0" w:rsidRDefault="004955C0" w:rsidP="004955C0">
            <w:pPr>
              <w:pStyle w:val="af9"/>
              <w:shd w:val="clear" w:color="auto" w:fill="FFFFFF"/>
              <w:suppressAutoHyphens w:val="0"/>
              <w:spacing w:before="0" w:after="0"/>
              <w:ind w:left="3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955C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Решить ситуацию</w:t>
            </w:r>
          </w:p>
          <w:p w:rsidR="004955C0" w:rsidRPr="004955C0" w:rsidRDefault="004955C0" w:rsidP="004955C0">
            <w:pPr>
              <w:pStyle w:val="af9"/>
              <w:shd w:val="clear" w:color="auto" w:fill="FFFFFF"/>
              <w:spacing w:before="0" w:after="0"/>
              <w:ind w:left="3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955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Дети увлечённо занимаются конструированием. Воспитатель заметил, что Настя построила вокруг автомобильной стоянки красивый забор, используя для этого детали 3-х цветов, а для постройки ворот догадалась применить бруски, украсить их флажками</w:t>
            </w:r>
          </w:p>
          <w:p w:rsidR="004955C0" w:rsidRPr="004955C0" w:rsidRDefault="004955C0" w:rsidP="004955C0">
            <w:pPr>
              <w:pStyle w:val="af9"/>
              <w:shd w:val="clear" w:color="auto" w:fill="FFFFFF"/>
              <w:spacing w:before="0" w:after="0"/>
              <w:ind w:left="3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955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 - похвалить</w:t>
            </w:r>
          </w:p>
          <w:p w:rsidR="004955C0" w:rsidRPr="004955C0" w:rsidRDefault="004955C0" w:rsidP="004955C0">
            <w:pPr>
              <w:pStyle w:val="af9"/>
              <w:shd w:val="clear" w:color="auto" w:fill="FFFFFF"/>
              <w:spacing w:before="0" w:after="0"/>
              <w:ind w:left="3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955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 - обратить внимание всех детей на выдумку девочки</w:t>
            </w:r>
          </w:p>
          <w:p w:rsidR="004955C0" w:rsidRPr="004955C0" w:rsidRDefault="004955C0" w:rsidP="004955C0">
            <w:pPr>
              <w:pStyle w:val="af9"/>
              <w:shd w:val="clear" w:color="auto" w:fill="FFFFFF"/>
              <w:spacing w:before="0" w:after="0"/>
              <w:ind w:left="3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955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 - рассказать об этом родителям девочки</w:t>
            </w:r>
          </w:p>
          <w:p w:rsidR="004955C0" w:rsidRPr="004955C0" w:rsidRDefault="004955C0" w:rsidP="004955C0">
            <w:pPr>
              <w:pStyle w:val="af9"/>
              <w:spacing w:before="0" w:after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08" w:type="dxa"/>
            <w:vMerge/>
          </w:tcPr>
          <w:p w:rsidR="004955C0" w:rsidRPr="004955C0" w:rsidRDefault="004955C0" w:rsidP="004955C0">
            <w:pPr>
              <w:pStyle w:val="af9"/>
              <w:spacing w:before="0" w:after="0"/>
              <w:ind w:left="3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50" w:type="dxa"/>
          </w:tcPr>
          <w:p w:rsidR="004955C0" w:rsidRPr="004955C0" w:rsidRDefault="004955C0" w:rsidP="004955C0">
            <w:pPr>
              <w:pStyle w:val="af9"/>
              <w:spacing w:before="0" w:after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955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Верный ответ: Б</w:t>
            </w:r>
          </w:p>
          <w:p w:rsidR="004955C0" w:rsidRPr="004955C0" w:rsidRDefault="004955C0" w:rsidP="004955C0">
            <w:pPr>
              <w:pStyle w:val="af9"/>
              <w:spacing w:before="0" w:after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4955C0" w:rsidRPr="004955C0" w:rsidRDefault="004955C0" w:rsidP="004955C0">
            <w:pPr>
              <w:pStyle w:val="af9"/>
              <w:spacing w:before="0" w:after="0"/>
              <w:ind w:left="3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955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Всего 1 б</w:t>
            </w:r>
          </w:p>
        </w:tc>
      </w:tr>
      <w:tr w:rsidR="004955C0" w:rsidRPr="004955C0" w:rsidTr="004955C0">
        <w:tc>
          <w:tcPr>
            <w:tcW w:w="796" w:type="dxa"/>
          </w:tcPr>
          <w:p w:rsidR="004955C0" w:rsidRPr="004955C0" w:rsidRDefault="004955C0" w:rsidP="004955C0">
            <w:pPr>
              <w:pStyle w:val="af9"/>
              <w:spacing w:before="0" w:after="0"/>
              <w:ind w:left="3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955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4915" w:type="dxa"/>
          </w:tcPr>
          <w:p w:rsidR="004955C0" w:rsidRPr="004955C0" w:rsidRDefault="004955C0" w:rsidP="004955C0">
            <w:pPr>
              <w:pStyle w:val="af9"/>
              <w:shd w:val="clear" w:color="auto" w:fill="FFFFFF"/>
              <w:suppressAutoHyphens w:val="0"/>
              <w:spacing w:before="0" w:after="0"/>
              <w:ind w:left="3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955C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Решить ситуацию</w:t>
            </w:r>
            <w:r w:rsidRPr="004955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  <w:p w:rsidR="004955C0" w:rsidRPr="004955C0" w:rsidRDefault="004955C0" w:rsidP="004955C0">
            <w:pPr>
              <w:pStyle w:val="af9"/>
              <w:shd w:val="clear" w:color="auto" w:fill="FFFFFF"/>
              <w:spacing w:before="0" w:after="0"/>
              <w:ind w:left="3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955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Начало года в старшей группе. Дети с увлечением делают игрушки из бумаги. Валера, складывая из бумаги домик, решил посмотреть, как он получился у Лены. Он взял её работу, когда она отвернулась. Девочка пожаловалась педагогу. Какова роль воспитателя в этой ситуации?</w:t>
            </w:r>
          </w:p>
          <w:p w:rsidR="004955C0" w:rsidRPr="004955C0" w:rsidRDefault="004955C0" w:rsidP="004955C0">
            <w:pPr>
              <w:pStyle w:val="af9"/>
              <w:shd w:val="clear" w:color="auto" w:fill="FFFFFF"/>
              <w:spacing w:before="0" w:after="0"/>
              <w:ind w:left="3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955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А- сказать, чтобы дети сами разобрались</w:t>
            </w:r>
          </w:p>
          <w:p w:rsidR="004955C0" w:rsidRPr="004955C0" w:rsidRDefault="004955C0" w:rsidP="004955C0">
            <w:pPr>
              <w:pStyle w:val="af9"/>
              <w:shd w:val="clear" w:color="auto" w:fill="FFFFFF"/>
              <w:spacing w:before="0" w:after="0"/>
              <w:ind w:left="3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955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 - выяснить кто прав, а кто не прав</w:t>
            </w:r>
          </w:p>
          <w:p w:rsidR="004955C0" w:rsidRPr="004955C0" w:rsidRDefault="004955C0" w:rsidP="004955C0">
            <w:pPr>
              <w:pStyle w:val="af9"/>
              <w:shd w:val="clear" w:color="auto" w:fill="FFFFFF"/>
              <w:spacing w:before="0" w:after="0"/>
              <w:ind w:left="3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955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 - не обратить внимание</w:t>
            </w:r>
          </w:p>
          <w:p w:rsidR="004955C0" w:rsidRPr="004955C0" w:rsidRDefault="004955C0" w:rsidP="004955C0">
            <w:pPr>
              <w:pStyle w:val="af9"/>
              <w:shd w:val="clear" w:color="auto" w:fill="FFFFFF"/>
              <w:suppressAutoHyphens w:val="0"/>
              <w:spacing w:before="0" w:after="0"/>
              <w:ind w:left="720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08" w:type="dxa"/>
            <w:vMerge/>
          </w:tcPr>
          <w:p w:rsidR="004955C0" w:rsidRPr="004955C0" w:rsidRDefault="004955C0" w:rsidP="004955C0">
            <w:pPr>
              <w:pStyle w:val="af9"/>
              <w:spacing w:before="0" w:after="0"/>
              <w:ind w:left="3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50" w:type="dxa"/>
          </w:tcPr>
          <w:p w:rsidR="004955C0" w:rsidRPr="004955C0" w:rsidRDefault="004955C0" w:rsidP="004955C0">
            <w:pPr>
              <w:pStyle w:val="af9"/>
              <w:spacing w:before="0" w:after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955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Верный ответ: Б</w:t>
            </w:r>
          </w:p>
          <w:p w:rsidR="004955C0" w:rsidRPr="004955C0" w:rsidRDefault="004955C0" w:rsidP="004955C0">
            <w:pPr>
              <w:pStyle w:val="af9"/>
              <w:spacing w:before="0" w:after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4955C0" w:rsidRPr="004955C0" w:rsidRDefault="004955C0" w:rsidP="004955C0">
            <w:pPr>
              <w:pStyle w:val="af9"/>
              <w:spacing w:before="0" w:after="0"/>
              <w:ind w:left="3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955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Всего 1 б</w:t>
            </w:r>
          </w:p>
        </w:tc>
      </w:tr>
      <w:tr w:rsidR="004955C0" w:rsidRPr="004955C0" w:rsidTr="004955C0">
        <w:tc>
          <w:tcPr>
            <w:tcW w:w="796" w:type="dxa"/>
          </w:tcPr>
          <w:p w:rsidR="004955C0" w:rsidRPr="004955C0" w:rsidRDefault="004955C0" w:rsidP="004955C0">
            <w:pPr>
              <w:pStyle w:val="af9"/>
              <w:spacing w:before="0" w:after="0"/>
              <w:ind w:left="3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915" w:type="dxa"/>
          </w:tcPr>
          <w:p w:rsidR="004955C0" w:rsidRPr="004955C0" w:rsidRDefault="004955C0" w:rsidP="004955C0">
            <w:pPr>
              <w:pStyle w:val="af9"/>
              <w:shd w:val="clear" w:color="auto" w:fill="FFFFFF"/>
              <w:suppressAutoHyphens w:val="0"/>
              <w:spacing w:before="0" w:after="0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08" w:type="dxa"/>
          </w:tcPr>
          <w:p w:rsidR="004955C0" w:rsidRPr="004955C0" w:rsidRDefault="004955C0" w:rsidP="004955C0">
            <w:pPr>
              <w:pStyle w:val="af9"/>
              <w:spacing w:before="0" w:after="0"/>
              <w:ind w:left="3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50" w:type="dxa"/>
          </w:tcPr>
          <w:p w:rsidR="004955C0" w:rsidRPr="004955C0" w:rsidRDefault="004955C0" w:rsidP="004955C0">
            <w:pPr>
              <w:pStyle w:val="af9"/>
              <w:spacing w:before="0" w:after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955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Итого: 30 б</w:t>
            </w:r>
          </w:p>
        </w:tc>
      </w:tr>
    </w:tbl>
    <w:p w:rsidR="004955C0" w:rsidRDefault="004955C0" w:rsidP="004955C0">
      <w:pPr>
        <w:pStyle w:val="af9"/>
        <w:shd w:val="clear" w:color="auto" w:fill="FFFFFF"/>
        <w:tabs>
          <w:tab w:val="left" w:pos="7725"/>
        </w:tabs>
        <w:spacing w:before="0" w:after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ab/>
      </w:r>
    </w:p>
    <w:p w:rsidR="004955C0" w:rsidRDefault="004955C0" w:rsidP="004955C0">
      <w:pPr>
        <w:jc w:val="both"/>
        <w:outlineLvl w:val="0"/>
        <w:rPr>
          <w:rFonts w:cs="Times New Roman"/>
          <w:b/>
        </w:rPr>
      </w:pPr>
      <w:r>
        <w:rPr>
          <w:rFonts w:cs="Times New Roman"/>
          <w:b/>
        </w:rPr>
        <w:t>Критерии оценки:</w:t>
      </w:r>
    </w:p>
    <w:p w:rsidR="004955C0" w:rsidRDefault="004955C0" w:rsidP="004955C0">
      <w:pPr>
        <w:jc w:val="both"/>
        <w:rPr>
          <w:rFonts w:cs="Times New Roman"/>
        </w:rPr>
      </w:pPr>
      <w:r>
        <w:rPr>
          <w:rFonts w:cs="Times New Roman"/>
        </w:rPr>
        <w:t>Всего: 100%-</w:t>
      </w:r>
      <w:r>
        <w:rPr>
          <w:rFonts w:cs="Times New Roman"/>
          <w:color w:val="FF0000"/>
        </w:rPr>
        <w:t xml:space="preserve"> </w:t>
      </w:r>
      <w:r w:rsidRPr="00CB3F1F">
        <w:rPr>
          <w:rFonts w:cs="Times New Roman"/>
        </w:rPr>
        <w:t xml:space="preserve">30 </w:t>
      </w:r>
      <w:r>
        <w:rPr>
          <w:rFonts w:cs="Times New Roman"/>
        </w:rPr>
        <w:t>баллов.</w:t>
      </w:r>
    </w:p>
    <w:p w:rsidR="004955C0" w:rsidRDefault="004955C0" w:rsidP="004955C0">
      <w:pPr>
        <w:jc w:val="both"/>
        <w:rPr>
          <w:rFonts w:cs="Times New Roman"/>
        </w:rPr>
      </w:pPr>
      <w:r>
        <w:rPr>
          <w:rFonts w:cs="Times New Roman"/>
        </w:rPr>
        <w:t xml:space="preserve">Отметка </w:t>
      </w:r>
      <w:r>
        <w:rPr>
          <w:b/>
          <w:i/>
        </w:rPr>
        <w:t>«</w:t>
      </w:r>
      <w:r w:rsidRPr="00CB3F1F">
        <w:rPr>
          <w:b/>
          <w:i/>
        </w:rPr>
        <w:t>отлично</w:t>
      </w:r>
      <w:r>
        <w:rPr>
          <w:b/>
          <w:i/>
        </w:rPr>
        <w:t>»</w:t>
      </w:r>
      <w:r>
        <w:rPr>
          <w:color w:val="FF0000"/>
        </w:rPr>
        <w:t xml:space="preserve"> </w:t>
      </w:r>
      <w:r>
        <w:rPr>
          <w:rFonts w:cs="Times New Roman"/>
        </w:rPr>
        <w:t>- 25-30 баллов</w:t>
      </w:r>
    </w:p>
    <w:p w:rsidR="004955C0" w:rsidRDefault="004955C0" w:rsidP="004955C0">
      <w:pPr>
        <w:jc w:val="both"/>
        <w:rPr>
          <w:rFonts w:cs="Times New Roman"/>
        </w:rPr>
      </w:pPr>
      <w:r>
        <w:rPr>
          <w:rFonts w:cs="Times New Roman"/>
        </w:rPr>
        <w:t>Отметка «</w:t>
      </w:r>
      <w:r>
        <w:rPr>
          <w:b/>
          <w:i/>
        </w:rPr>
        <w:t>«хорошо»</w:t>
      </w:r>
      <w:r>
        <w:t xml:space="preserve"> </w:t>
      </w:r>
      <w:r>
        <w:rPr>
          <w:rFonts w:cs="Times New Roman"/>
        </w:rPr>
        <w:t>- 20-25 баллов</w:t>
      </w:r>
    </w:p>
    <w:p w:rsidR="004955C0" w:rsidRDefault="004955C0" w:rsidP="004955C0">
      <w:pPr>
        <w:jc w:val="both"/>
        <w:rPr>
          <w:rFonts w:cs="Times New Roman"/>
        </w:rPr>
      </w:pPr>
      <w:r>
        <w:rPr>
          <w:rFonts w:cs="Times New Roman"/>
        </w:rPr>
        <w:t xml:space="preserve">Отметка </w:t>
      </w:r>
      <w:r>
        <w:rPr>
          <w:b/>
          <w:i/>
        </w:rPr>
        <w:t xml:space="preserve">«удовлетворительно» </w:t>
      </w:r>
      <w:r>
        <w:rPr>
          <w:rFonts w:cs="Times New Roman"/>
        </w:rPr>
        <w:t>- 15-20 баллов</w:t>
      </w:r>
    </w:p>
    <w:p w:rsidR="004955C0" w:rsidRDefault="004955C0" w:rsidP="004955C0">
      <w:pPr>
        <w:jc w:val="both"/>
        <w:rPr>
          <w:rFonts w:cs="Times New Roman"/>
        </w:rPr>
      </w:pPr>
      <w:r>
        <w:rPr>
          <w:rFonts w:cs="Times New Roman"/>
        </w:rPr>
        <w:t xml:space="preserve">Отметка </w:t>
      </w:r>
      <w:r>
        <w:rPr>
          <w:rFonts w:cs="Times New Roman"/>
          <w:b/>
          <w:i/>
        </w:rPr>
        <w:t>«неудовлетворительно»</w:t>
      </w:r>
      <w:r>
        <w:rPr>
          <w:rFonts w:cs="Times New Roman"/>
        </w:rPr>
        <w:t xml:space="preserve"> - менее 15 баллов</w:t>
      </w:r>
    </w:p>
    <w:p w:rsidR="00591D59" w:rsidRDefault="00591D59" w:rsidP="00591D59">
      <w:pPr>
        <w:spacing w:line="200" w:lineRule="atLeast"/>
        <w:rPr>
          <w:rFonts w:cs="Times New Roman"/>
        </w:rPr>
      </w:pPr>
    </w:p>
    <w:p w:rsidR="00591D59" w:rsidRDefault="00591D59" w:rsidP="00591D59">
      <w:pPr>
        <w:spacing w:line="200" w:lineRule="atLeast"/>
        <w:rPr>
          <w:rFonts w:cs="Times New Roman"/>
        </w:rPr>
      </w:pPr>
    </w:p>
    <w:p w:rsidR="001873C6" w:rsidRDefault="001873C6" w:rsidP="00591D59">
      <w:pPr>
        <w:spacing w:line="200" w:lineRule="atLeast"/>
        <w:rPr>
          <w:rFonts w:eastAsia="Calibri" w:cs="Times New Roman"/>
          <w:b/>
          <w:lang w:eastAsia="en-US"/>
        </w:rPr>
      </w:pPr>
      <w:r>
        <w:rPr>
          <w:rFonts w:eastAsia="Calibri" w:cs="Times New Roman"/>
          <w:b/>
          <w:lang w:eastAsia="en-US"/>
        </w:rPr>
        <w:t xml:space="preserve">Тест </w:t>
      </w:r>
      <w:r w:rsidR="004955C0">
        <w:rPr>
          <w:rFonts w:eastAsia="Calibri" w:cs="Times New Roman"/>
          <w:b/>
          <w:lang w:eastAsia="en-US"/>
        </w:rPr>
        <w:t xml:space="preserve">№ 2 </w:t>
      </w:r>
      <w:r>
        <w:rPr>
          <w:rFonts w:eastAsia="Calibri" w:cs="Times New Roman"/>
          <w:b/>
          <w:lang w:eastAsia="en-US"/>
        </w:rPr>
        <w:t>для оценки теоретических основ освоения МДК 02. 03 «</w:t>
      </w:r>
      <w:r w:rsidRPr="00121929">
        <w:rPr>
          <w:b/>
        </w:rPr>
        <w:t>Теоретические</w:t>
      </w:r>
      <w:r w:rsidRPr="000713A6">
        <w:rPr>
          <w:b/>
        </w:rPr>
        <w:t xml:space="preserve"> и методические основы организации продуктивных видов деятельности детей дошкольного возраста</w:t>
      </w:r>
      <w:r>
        <w:rPr>
          <w:rFonts w:eastAsia="Calibri" w:cs="Times New Roman"/>
          <w:b/>
          <w:lang w:eastAsia="en-US"/>
        </w:rPr>
        <w:t>»</w:t>
      </w:r>
    </w:p>
    <w:p w:rsidR="001873C6" w:rsidRDefault="001873C6" w:rsidP="001873C6">
      <w:pPr>
        <w:rPr>
          <w:rFonts w:cs="Times New Roman"/>
        </w:rPr>
      </w:pPr>
    </w:p>
    <w:p w:rsidR="002A2C7D" w:rsidRPr="00FA645D" w:rsidRDefault="00FA645D" w:rsidP="002A2C7D">
      <w:pPr>
        <w:rPr>
          <w:rFonts w:cs="Times New Roman"/>
          <w:b/>
        </w:rPr>
      </w:pPr>
      <w:r w:rsidRPr="00FA645D">
        <w:rPr>
          <w:rFonts w:cs="Times New Roman"/>
          <w:b/>
        </w:rPr>
        <w:t xml:space="preserve">1. </w:t>
      </w:r>
      <w:r w:rsidR="002A2C7D" w:rsidRPr="00FA645D">
        <w:rPr>
          <w:rFonts w:cs="Times New Roman"/>
          <w:b/>
        </w:rPr>
        <w:t>Ответьте, как правильно формулируется название МДК</w:t>
      </w:r>
      <w:r w:rsidR="002A2C7D">
        <w:rPr>
          <w:rFonts w:cs="Times New Roman"/>
          <w:b/>
        </w:rPr>
        <w:t xml:space="preserve"> 02.03</w:t>
      </w:r>
      <w:r w:rsidR="002A2C7D" w:rsidRPr="00FA645D">
        <w:rPr>
          <w:rFonts w:cs="Times New Roman"/>
          <w:b/>
        </w:rPr>
        <w:t>:</w:t>
      </w:r>
    </w:p>
    <w:p w:rsidR="002A2C7D" w:rsidRPr="00FA645D" w:rsidRDefault="002A2C7D" w:rsidP="00043C62">
      <w:pPr>
        <w:ind w:left="284"/>
        <w:rPr>
          <w:rFonts w:cs="Times New Roman"/>
        </w:rPr>
      </w:pPr>
      <w:r w:rsidRPr="00FA645D">
        <w:rPr>
          <w:rFonts w:cs="Times New Roman"/>
        </w:rPr>
        <w:t>а) «Теория и методика развития детского изобразительного творчества»</w:t>
      </w:r>
      <w:r w:rsidR="005C5695">
        <w:rPr>
          <w:rFonts w:cs="Times New Roman"/>
        </w:rPr>
        <w:t>.</w:t>
      </w:r>
    </w:p>
    <w:p w:rsidR="002A2C7D" w:rsidRPr="00FA645D" w:rsidRDefault="002A2C7D" w:rsidP="00043C62">
      <w:pPr>
        <w:ind w:left="284"/>
        <w:rPr>
          <w:rFonts w:cs="Times New Roman"/>
        </w:rPr>
      </w:pPr>
      <w:r w:rsidRPr="00FA645D">
        <w:rPr>
          <w:rFonts w:cs="Times New Roman"/>
        </w:rPr>
        <w:t>б) «Теоретические и методические основы организации продуктивных видов деятельности, детей дошкольного возраста»</w:t>
      </w:r>
      <w:r w:rsidR="005C5695">
        <w:rPr>
          <w:rFonts w:cs="Times New Roman"/>
        </w:rPr>
        <w:t>.</w:t>
      </w:r>
    </w:p>
    <w:p w:rsidR="002A2C7D" w:rsidRDefault="002A2C7D" w:rsidP="00043C62">
      <w:pPr>
        <w:ind w:left="284"/>
        <w:rPr>
          <w:rFonts w:cs="Times New Roman"/>
        </w:rPr>
      </w:pPr>
      <w:r w:rsidRPr="00FA645D">
        <w:rPr>
          <w:rFonts w:cs="Times New Roman"/>
        </w:rPr>
        <w:t xml:space="preserve">в) «Методика обучения </w:t>
      </w:r>
      <w:r w:rsidR="00512FE3">
        <w:rPr>
          <w:rFonts w:cs="Times New Roman"/>
        </w:rPr>
        <w:t>продуктивным видам деятельности</w:t>
      </w:r>
      <w:r w:rsidR="005C5695">
        <w:rPr>
          <w:rFonts w:cs="Times New Roman"/>
        </w:rPr>
        <w:t>».</w:t>
      </w:r>
    </w:p>
    <w:p w:rsidR="00554320" w:rsidRDefault="005C5695" w:rsidP="00554320">
      <w:pPr>
        <w:ind w:right="118"/>
        <w:rPr>
          <w:rFonts w:cs="Times New Roman"/>
          <w:b/>
        </w:rPr>
      </w:pPr>
      <w:r w:rsidRPr="00FA645D">
        <w:rPr>
          <w:rFonts w:cs="Times New Roman"/>
          <w:b/>
        </w:rPr>
        <w:t xml:space="preserve">2. </w:t>
      </w:r>
      <w:r w:rsidR="005F3119">
        <w:rPr>
          <w:rFonts w:cs="Times New Roman"/>
          <w:b/>
        </w:rPr>
        <w:t>Перечислите основные задачи изобразительной деятельности:</w:t>
      </w:r>
    </w:p>
    <w:p w:rsidR="005C5695" w:rsidRPr="005C5695" w:rsidRDefault="005C5695" w:rsidP="002D50F5">
      <w:pPr>
        <w:pStyle w:val="1b"/>
        <w:widowControl/>
        <w:numPr>
          <w:ilvl w:val="0"/>
          <w:numId w:val="25"/>
        </w:numPr>
        <w:suppressAutoHyphens w:val="0"/>
        <w:spacing w:after="0" w:line="240" w:lineRule="auto"/>
        <w:ind w:left="284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5695">
        <w:rPr>
          <w:rFonts w:ascii="Times New Roman" w:hAnsi="Times New Roman" w:cs="Times New Roman"/>
          <w:sz w:val="24"/>
          <w:szCs w:val="24"/>
        </w:rPr>
        <w:t>Развитие культуры восприятия предметов окружающего мира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C5695" w:rsidRPr="005C5695" w:rsidRDefault="005C5695" w:rsidP="002D50F5">
      <w:pPr>
        <w:pStyle w:val="1b"/>
        <w:widowControl/>
        <w:numPr>
          <w:ilvl w:val="0"/>
          <w:numId w:val="25"/>
        </w:numPr>
        <w:suppressAutoHyphens w:val="0"/>
        <w:spacing w:after="0" w:line="240" w:lineRule="auto"/>
        <w:ind w:left="284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5695">
        <w:rPr>
          <w:rFonts w:ascii="Times New Roman" w:hAnsi="Times New Roman" w:cs="Times New Roman"/>
          <w:sz w:val="24"/>
          <w:szCs w:val="24"/>
        </w:rPr>
        <w:t>Формирование мотивов изобразительной деятельности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C5695" w:rsidRPr="005C5695" w:rsidRDefault="005C5695" w:rsidP="002D50F5">
      <w:pPr>
        <w:pStyle w:val="1b"/>
        <w:widowControl/>
        <w:numPr>
          <w:ilvl w:val="0"/>
          <w:numId w:val="25"/>
        </w:numPr>
        <w:suppressAutoHyphens w:val="0"/>
        <w:spacing w:after="0" w:line="240" w:lineRule="auto"/>
        <w:ind w:left="284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5695">
        <w:rPr>
          <w:rFonts w:ascii="Times New Roman" w:hAnsi="Times New Roman" w:cs="Times New Roman"/>
          <w:sz w:val="24"/>
          <w:szCs w:val="24"/>
        </w:rPr>
        <w:t>Освоение определенных изобразительных действий, способов работы материалами дающими возможность создавать изображения любого вида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C5695" w:rsidRPr="005C5695" w:rsidRDefault="005C5695" w:rsidP="002D50F5">
      <w:pPr>
        <w:pStyle w:val="1b"/>
        <w:widowControl/>
        <w:numPr>
          <w:ilvl w:val="0"/>
          <w:numId w:val="25"/>
        </w:numPr>
        <w:suppressAutoHyphens w:val="0"/>
        <w:spacing w:after="0" w:line="240" w:lineRule="auto"/>
        <w:ind w:left="284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5695">
        <w:rPr>
          <w:rFonts w:ascii="Times New Roman" w:hAnsi="Times New Roman" w:cs="Times New Roman"/>
          <w:sz w:val="24"/>
          <w:szCs w:val="24"/>
        </w:rPr>
        <w:t>Развитие самостоятельности и творческого подхода в решении изобразительной темы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A645D" w:rsidRPr="00FA645D" w:rsidRDefault="005C5695" w:rsidP="002A2C7D">
      <w:pPr>
        <w:rPr>
          <w:rFonts w:cs="Times New Roman"/>
          <w:b/>
        </w:rPr>
      </w:pPr>
      <w:r w:rsidRPr="00FA645D">
        <w:rPr>
          <w:rFonts w:cs="Times New Roman"/>
          <w:b/>
        </w:rPr>
        <w:t>3.</w:t>
      </w:r>
      <w:r>
        <w:rPr>
          <w:rFonts w:cs="Times New Roman"/>
          <w:b/>
        </w:rPr>
        <w:t xml:space="preserve"> </w:t>
      </w:r>
      <w:r w:rsidR="001873C6">
        <w:rPr>
          <w:rFonts w:cs="Times New Roman"/>
          <w:b/>
        </w:rPr>
        <w:t>Выберите правильный ответ: Ч</w:t>
      </w:r>
      <w:r w:rsidR="00FA645D" w:rsidRPr="00FA645D">
        <w:rPr>
          <w:rFonts w:cs="Times New Roman"/>
          <w:b/>
        </w:rPr>
        <w:t>ем руководствуется воспитател</w:t>
      </w:r>
      <w:r w:rsidR="00EA6813">
        <w:rPr>
          <w:rFonts w:cs="Times New Roman"/>
          <w:b/>
        </w:rPr>
        <w:t>ь, планируя свою педагогическую</w:t>
      </w:r>
      <w:r w:rsidR="00FA645D" w:rsidRPr="00FA645D">
        <w:rPr>
          <w:rFonts w:cs="Times New Roman"/>
          <w:b/>
        </w:rPr>
        <w:t xml:space="preserve"> деятельность:</w:t>
      </w:r>
    </w:p>
    <w:p w:rsidR="00FA645D" w:rsidRPr="00FA645D" w:rsidRDefault="00EA6813" w:rsidP="002D50F5">
      <w:pPr>
        <w:numPr>
          <w:ilvl w:val="0"/>
          <w:numId w:val="22"/>
        </w:numPr>
        <w:tabs>
          <w:tab w:val="left" w:pos="284"/>
        </w:tabs>
        <w:ind w:left="284" w:firstLine="0"/>
        <w:rPr>
          <w:rFonts w:cs="Times New Roman"/>
        </w:rPr>
      </w:pPr>
      <w:r>
        <w:rPr>
          <w:rFonts w:cs="Times New Roman"/>
        </w:rPr>
        <w:t>П</w:t>
      </w:r>
      <w:r w:rsidR="00FA645D" w:rsidRPr="00FA645D">
        <w:rPr>
          <w:rFonts w:cs="Times New Roman"/>
        </w:rPr>
        <w:t>риказом директора</w:t>
      </w:r>
      <w:r>
        <w:rPr>
          <w:rFonts w:cs="Times New Roman"/>
        </w:rPr>
        <w:t>.</w:t>
      </w:r>
    </w:p>
    <w:p w:rsidR="00E05394" w:rsidRDefault="00EA6813" w:rsidP="002D50F5">
      <w:pPr>
        <w:numPr>
          <w:ilvl w:val="0"/>
          <w:numId w:val="22"/>
        </w:numPr>
        <w:tabs>
          <w:tab w:val="left" w:pos="284"/>
        </w:tabs>
        <w:ind w:left="284" w:firstLine="0"/>
        <w:rPr>
          <w:rFonts w:cs="Times New Roman"/>
        </w:rPr>
      </w:pPr>
      <w:r>
        <w:rPr>
          <w:rFonts w:cs="Times New Roman"/>
        </w:rPr>
        <w:t>П</w:t>
      </w:r>
      <w:r w:rsidR="00FA645D" w:rsidRPr="00FA645D">
        <w:rPr>
          <w:rFonts w:cs="Times New Roman"/>
        </w:rPr>
        <w:t>рограммой</w:t>
      </w:r>
      <w:r>
        <w:rPr>
          <w:rFonts w:cs="Times New Roman"/>
        </w:rPr>
        <w:t>.</w:t>
      </w:r>
    </w:p>
    <w:p w:rsidR="002E2971" w:rsidRPr="00E05394" w:rsidRDefault="00EA6813" w:rsidP="002D50F5">
      <w:pPr>
        <w:numPr>
          <w:ilvl w:val="0"/>
          <w:numId w:val="22"/>
        </w:numPr>
        <w:tabs>
          <w:tab w:val="left" w:pos="284"/>
        </w:tabs>
        <w:ind w:left="284" w:firstLine="0"/>
        <w:rPr>
          <w:rFonts w:cs="Times New Roman"/>
        </w:rPr>
      </w:pPr>
      <w:r w:rsidRPr="00E05394">
        <w:rPr>
          <w:rFonts w:cs="Times New Roman"/>
        </w:rPr>
        <w:t>Б</w:t>
      </w:r>
      <w:r w:rsidR="00FA645D" w:rsidRPr="00E05394">
        <w:rPr>
          <w:rFonts w:cs="Times New Roman"/>
        </w:rPr>
        <w:t>огатым профессиональным опытом</w:t>
      </w:r>
      <w:r w:rsidRPr="00E05394">
        <w:rPr>
          <w:rFonts w:cs="Times New Roman"/>
        </w:rPr>
        <w:t>.</w:t>
      </w:r>
    </w:p>
    <w:p w:rsidR="002E2971" w:rsidRPr="00FA645D" w:rsidRDefault="005C5695" w:rsidP="002E2971">
      <w:pPr>
        <w:rPr>
          <w:rFonts w:cs="Times New Roman"/>
          <w:b/>
        </w:rPr>
      </w:pPr>
      <w:r w:rsidRPr="00FA645D">
        <w:rPr>
          <w:rFonts w:cs="Times New Roman"/>
          <w:b/>
        </w:rPr>
        <w:t xml:space="preserve">4. </w:t>
      </w:r>
      <w:r w:rsidR="00FD10C7">
        <w:rPr>
          <w:rFonts w:cs="Times New Roman"/>
          <w:b/>
        </w:rPr>
        <w:t>Перечислите названия</w:t>
      </w:r>
      <w:r w:rsidR="002E2971" w:rsidRPr="00FA645D">
        <w:rPr>
          <w:rFonts w:cs="Times New Roman"/>
          <w:b/>
        </w:rPr>
        <w:t xml:space="preserve"> современн</w:t>
      </w:r>
      <w:r w:rsidR="00FD10C7">
        <w:rPr>
          <w:rFonts w:cs="Times New Roman"/>
          <w:b/>
        </w:rPr>
        <w:t>ых</w:t>
      </w:r>
      <w:r w:rsidR="002E2971" w:rsidRPr="00FA645D">
        <w:rPr>
          <w:rFonts w:cs="Times New Roman"/>
          <w:b/>
        </w:rPr>
        <w:t xml:space="preserve"> </w:t>
      </w:r>
      <w:r w:rsidR="00FD10C7" w:rsidRPr="00FA645D">
        <w:rPr>
          <w:rFonts w:cs="Times New Roman"/>
          <w:b/>
        </w:rPr>
        <w:t>основн</w:t>
      </w:r>
      <w:r w:rsidR="00FD10C7">
        <w:rPr>
          <w:rFonts w:cs="Times New Roman"/>
          <w:b/>
        </w:rPr>
        <w:t>ой и</w:t>
      </w:r>
      <w:r w:rsidR="00FD10C7" w:rsidRPr="00FA645D">
        <w:rPr>
          <w:rFonts w:cs="Times New Roman"/>
          <w:b/>
        </w:rPr>
        <w:t xml:space="preserve"> </w:t>
      </w:r>
      <w:r w:rsidR="002E2971" w:rsidRPr="00FA645D">
        <w:rPr>
          <w:rFonts w:cs="Times New Roman"/>
          <w:b/>
        </w:rPr>
        <w:t>примерн</w:t>
      </w:r>
      <w:r w:rsidR="00FD10C7">
        <w:rPr>
          <w:rFonts w:cs="Times New Roman"/>
          <w:b/>
        </w:rPr>
        <w:t>ых</w:t>
      </w:r>
      <w:r w:rsidR="002E2971" w:rsidRPr="00FA645D">
        <w:rPr>
          <w:rFonts w:cs="Times New Roman"/>
          <w:b/>
        </w:rPr>
        <w:t xml:space="preserve"> программ</w:t>
      </w:r>
      <w:r w:rsidR="00FD10C7">
        <w:rPr>
          <w:rFonts w:cs="Times New Roman"/>
          <w:b/>
        </w:rPr>
        <w:t xml:space="preserve"> </w:t>
      </w:r>
      <w:r w:rsidR="002E2971" w:rsidRPr="00FA645D">
        <w:rPr>
          <w:rFonts w:cs="Times New Roman"/>
          <w:b/>
        </w:rPr>
        <w:t>воспи</w:t>
      </w:r>
      <w:r w:rsidR="00FD10C7">
        <w:rPr>
          <w:rFonts w:cs="Times New Roman"/>
          <w:b/>
        </w:rPr>
        <w:t>тания и обучения в детском саду:</w:t>
      </w:r>
    </w:p>
    <w:p w:rsidR="002E2971" w:rsidRPr="00FA645D" w:rsidRDefault="002E2971" w:rsidP="002D50F5">
      <w:pPr>
        <w:numPr>
          <w:ilvl w:val="0"/>
          <w:numId w:val="23"/>
        </w:numPr>
        <w:ind w:left="284" w:hanging="11"/>
        <w:rPr>
          <w:rFonts w:cs="Times New Roman"/>
        </w:rPr>
      </w:pPr>
      <w:r w:rsidRPr="00FA645D">
        <w:rPr>
          <w:rFonts w:cs="Times New Roman"/>
        </w:rPr>
        <w:t>Перспектива</w:t>
      </w:r>
      <w:r w:rsidR="005C5695">
        <w:rPr>
          <w:rFonts w:cs="Times New Roman"/>
        </w:rPr>
        <w:t>.</w:t>
      </w:r>
    </w:p>
    <w:p w:rsidR="002E2971" w:rsidRPr="00FA645D" w:rsidRDefault="002E2971" w:rsidP="002D50F5">
      <w:pPr>
        <w:numPr>
          <w:ilvl w:val="0"/>
          <w:numId w:val="23"/>
        </w:numPr>
        <w:ind w:left="284" w:hanging="11"/>
        <w:rPr>
          <w:rFonts w:cs="Times New Roman"/>
        </w:rPr>
      </w:pPr>
      <w:r w:rsidRPr="00FA645D">
        <w:rPr>
          <w:rFonts w:cs="Times New Roman"/>
        </w:rPr>
        <w:t>Радуга</w:t>
      </w:r>
      <w:r w:rsidR="005C5695">
        <w:rPr>
          <w:rFonts w:cs="Times New Roman"/>
        </w:rPr>
        <w:t>.</w:t>
      </w:r>
    </w:p>
    <w:p w:rsidR="00FA645D" w:rsidRDefault="002E2971" w:rsidP="002D50F5">
      <w:pPr>
        <w:numPr>
          <w:ilvl w:val="0"/>
          <w:numId w:val="23"/>
        </w:numPr>
        <w:ind w:left="284" w:hanging="11"/>
        <w:rPr>
          <w:rFonts w:cs="Times New Roman"/>
        </w:rPr>
      </w:pPr>
      <w:r w:rsidRPr="00FA645D">
        <w:rPr>
          <w:rFonts w:cs="Times New Roman"/>
        </w:rPr>
        <w:t>От рождения до школы</w:t>
      </w:r>
      <w:r w:rsidR="005C5695">
        <w:rPr>
          <w:rFonts w:cs="Times New Roman"/>
        </w:rPr>
        <w:t>.</w:t>
      </w:r>
    </w:p>
    <w:p w:rsidR="005C5695" w:rsidRPr="002E2971" w:rsidRDefault="005C5695" w:rsidP="002D50F5">
      <w:pPr>
        <w:numPr>
          <w:ilvl w:val="0"/>
          <w:numId w:val="23"/>
        </w:numPr>
        <w:ind w:left="284" w:hanging="11"/>
        <w:rPr>
          <w:rFonts w:cs="Times New Roman"/>
        </w:rPr>
      </w:pPr>
      <w:r>
        <w:rPr>
          <w:rFonts w:cs="Times New Roman"/>
        </w:rPr>
        <w:t>Цветные ладошки.</w:t>
      </w:r>
    </w:p>
    <w:p w:rsidR="00FA645D" w:rsidRPr="00FA645D" w:rsidRDefault="005C5695" w:rsidP="00FA645D">
      <w:pPr>
        <w:rPr>
          <w:rFonts w:cs="Times New Roman"/>
          <w:b/>
        </w:rPr>
      </w:pPr>
      <w:r w:rsidRPr="00FA645D">
        <w:rPr>
          <w:rFonts w:cs="Times New Roman"/>
          <w:b/>
        </w:rPr>
        <w:t xml:space="preserve">5. </w:t>
      </w:r>
      <w:r w:rsidR="00FA645D" w:rsidRPr="00FA645D">
        <w:rPr>
          <w:rFonts w:cs="Times New Roman"/>
          <w:b/>
        </w:rPr>
        <w:t>Определите, что относится к активи</w:t>
      </w:r>
      <w:r w:rsidR="00EA6813">
        <w:rPr>
          <w:rFonts w:cs="Times New Roman"/>
          <w:b/>
        </w:rPr>
        <w:t>зации продуктивной деятельности</w:t>
      </w:r>
      <w:r w:rsidR="00FA645D" w:rsidRPr="00FA645D">
        <w:rPr>
          <w:rFonts w:cs="Times New Roman"/>
          <w:b/>
        </w:rPr>
        <w:t>:</w:t>
      </w:r>
    </w:p>
    <w:p w:rsidR="00FA645D" w:rsidRPr="00FA645D" w:rsidRDefault="00FA645D" w:rsidP="00043C62">
      <w:pPr>
        <w:tabs>
          <w:tab w:val="left" w:pos="284"/>
        </w:tabs>
        <w:ind w:left="284"/>
        <w:rPr>
          <w:rFonts w:cs="Times New Roman"/>
        </w:rPr>
      </w:pPr>
      <w:r w:rsidRPr="00FA645D">
        <w:rPr>
          <w:rFonts w:cs="Times New Roman"/>
        </w:rPr>
        <w:t xml:space="preserve">А. </w:t>
      </w:r>
      <w:r w:rsidR="00EA6813">
        <w:rPr>
          <w:rFonts w:cs="Times New Roman"/>
        </w:rPr>
        <w:t>С</w:t>
      </w:r>
      <w:r w:rsidRPr="00FA645D">
        <w:rPr>
          <w:rFonts w:cs="Times New Roman"/>
        </w:rPr>
        <w:t>он</w:t>
      </w:r>
      <w:r w:rsidR="00EA6813">
        <w:rPr>
          <w:rFonts w:cs="Times New Roman"/>
        </w:rPr>
        <w:t>.</w:t>
      </w:r>
    </w:p>
    <w:p w:rsidR="00FA645D" w:rsidRPr="00FA645D" w:rsidRDefault="00FA645D" w:rsidP="00043C62">
      <w:pPr>
        <w:tabs>
          <w:tab w:val="left" w:pos="284"/>
        </w:tabs>
        <w:ind w:left="284"/>
        <w:rPr>
          <w:rFonts w:cs="Times New Roman"/>
        </w:rPr>
      </w:pPr>
      <w:r w:rsidRPr="00FA645D">
        <w:rPr>
          <w:rFonts w:cs="Times New Roman"/>
        </w:rPr>
        <w:t xml:space="preserve">Б. </w:t>
      </w:r>
      <w:r w:rsidR="00EA6813">
        <w:rPr>
          <w:rFonts w:cs="Times New Roman"/>
        </w:rPr>
        <w:t>Р</w:t>
      </w:r>
      <w:r w:rsidRPr="00FA645D">
        <w:rPr>
          <w:rFonts w:cs="Times New Roman"/>
        </w:rPr>
        <w:t>ежим дня</w:t>
      </w:r>
      <w:r w:rsidR="00EA6813">
        <w:rPr>
          <w:rFonts w:cs="Times New Roman"/>
        </w:rPr>
        <w:t>.</w:t>
      </w:r>
    </w:p>
    <w:p w:rsidR="00FA645D" w:rsidRPr="00FA645D" w:rsidRDefault="00FA645D" w:rsidP="00043C62">
      <w:pPr>
        <w:tabs>
          <w:tab w:val="left" w:pos="284"/>
        </w:tabs>
        <w:ind w:left="284"/>
        <w:rPr>
          <w:rFonts w:cs="Times New Roman"/>
        </w:rPr>
      </w:pPr>
      <w:r w:rsidRPr="00FA645D">
        <w:rPr>
          <w:rFonts w:cs="Times New Roman"/>
        </w:rPr>
        <w:t xml:space="preserve">В. </w:t>
      </w:r>
      <w:r w:rsidR="00EA6813">
        <w:rPr>
          <w:rFonts w:cs="Times New Roman"/>
        </w:rPr>
        <w:t>П</w:t>
      </w:r>
      <w:r w:rsidRPr="00FA645D">
        <w:rPr>
          <w:rFonts w:cs="Times New Roman"/>
        </w:rPr>
        <w:t>редметно-развивающая среда</w:t>
      </w:r>
      <w:r w:rsidR="00EA6813">
        <w:rPr>
          <w:rFonts w:cs="Times New Roman"/>
        </w:rPr>
        <w:t>.</w:t>
      </w:r>
    </w:p>
    <w:p w:rsidR="00FA645D" w:rsidRPr="00FA645D" w:rsidRDefault="005C5695" w:rsidP="00FA645D">
      <w:pPr>
        <w:rPr>
          <w:rFonts w:cs="Times New Roman"/>
          <w:b/>
        </w:rPr>
      </w:pPr>
      <w:r>
        <w:rPr>
          <w:rFonts w:cs="Times New Roman"/>
          <w:b/>
        </w:rPr>
        <w:t>6.</w:t>
      </w:r>
      <w:r w:rsidRPr="00FA645D">
        <w:rPr>
          <w:rFonts w:cs="Times New Roman"/>
          <w:b/>
        </w:rPr>
        <w:t xml:space="preserve"> </w:t>
      </w:r>
      <w:r w:rsidR="00D14DD0">
        <w:rPr>
          <w:rFonts w:cs="Times New Roman"/>
          <w:b/>
        </w:rPr>
        <w:t>Назовите</w:t>
      </w:r>
      <w:r w:rsidR="00FA645D" w:rsidRPr="00FA645D">
        <w:rPr>
          <w:rFonts w:cs="Times New Roman"/>
          <w:b/>
        </w:rPr>
        <w:t xml:space="preserve"> </w:t>
      </w:r>
      <w:r w:rsidR="00EA6813" w:rsidRPr="00FA645D">
        <w:rPr>
          <w:rFonts w:cs="Times New Roman"/>
          <w:b/>
        </w:rPr>
        <w:t>признак</w:t>
      </w:r>
      <w:r w:rsidR="00EA6813">
        <w:rPr>
          <w:rFonts w:cs="Times New Roman"/>
          <w:b/>
        </w:rPr>
        <w:t>и,</w:t>
      </w:r>
      <w:r w:rsidR="00D14DD0">
        <w:rPr>
          <w:rFonts w:cs="Times New Roman"/>
          <w:b/>
        </w:rPr>
        <w:t xml:space="preserve"> по которым</w:t>
      </w:r>
      <w:r w:rsidR="00FA645D" w:rsidRPr="00FA645D">
        <w:rPr>
          <w:rFonts w:cs="Times New Roman"/>
          <w:b/>
        </w:rPr>
        <w:t xml:space="preserve"> можно судить </w:t>
      </w:r>
      <w:proofErr w:type="gramStart"/>
      <w:r w:rsidR="00FA645D" w:rsidRPr="00FA645D">
        <w:rPr>
          <w:rFonts w:cs="Times New Roman"/>
          <w:b/>
        </w:rPr>
        <w:t>о</w:t>
      </w:r>
      <w:proofErr w:type="gramEnd"/>
      <w:r w:rsidR="00FA645D" w:rsidRPr="00FA645D">
        <w:rPr>
          <w:rFonts w:cs="Times New Roman"/>
          <w:b/>
        </w:rPr>
        <w:t xml:space="preserve"> </w:t>
      </w:r>
      <w:proofErr w:type="gramStart"/>
      <w:r w:rsidR="00FA645D" w:rsidRPr="00FA645D">
        <w:rPr>
          <w:rFonts w:cs="Times New Roman"/>
          <w:b/>
        </w:rPr>
        <w:t>развитых</w:t>
      </w:r>
      <w:proofErr w:type="gramEnd"/>
      <w:r w:rsidR="00FA645D" w:rsidRPr="00FA645D">
        <w:rPr>
          <w:rFonts w:cs="Times New Roman"/>
          <w:b/>
        </w:rPr>
        <w:t xml:space="preserve"> т</w:t>
      </w:r>
      <w:r w:rsidR="00D14DD0">
        <w:rPr>
          <w:rFonts w:cs="Times New Roman"/>
          <w:b/>
        </w:rPr>
        <w:t>ворческих способност</w:t>
      </w:r>
      <w:r w:rsidR="00FD10C7">
        <w:rPr>
          <w:rFonts w:cs="Times New Roman"/>
          <w:b/>
        </w:rPr>
        <w:t>ей</w:t>
      </w:r>
      <w:r w:rsidR="00D14DD0">
        <w:rPr>
          <w:rFonts w:cs="Times New Roman"/>
          <w:b/>
        </w:rPr>
        <w:t xml:space="preserve"> ребёнка:</w:t>
      </w:r>
    </w:p>
    <w:p w:rsidR="00FA645D" w:rsidRPr="00FA645D" w:rsidRDefault="00FA645D" w:rsidP="00043C62">
      <w:pPr>
        <w:tabs>
          <w:tab w:val="left" w:pos="284"/>
        </w:tabs>
        <w:ind w:left="284"/>
        <w:rPr>
          <w:rFonts w:cs="Times New Roman"/>
        </w:rPr>
      </w:pPr>
      <w:r w:rsidRPr="00FA645D">
        <w:rPr>
          <w:rFonts w:cs="Times New Roman"/>
        </w:rPr>
        <w:t xml:space="preserve">А. </w:t>
      </w:r>
      <w:r w:rsidR="00EA6813">
        <w:rPr>
          <w:rFonts w:cs="Times New Roman"/>
        </w:rPr>
        <w:t>Х</w:t>
      </w:r>
      <w:r w:rsidR="00EA6813" w:rsidRPr="00FA645D">
        <w:rPr>
          <w:rFonts w:cs="Times New Roman"/>
        </w:rPr>
        <w:t>орошее настроение</w:t>
      </w:r>
      <w:r w:rsidR="00EA6813">
        <w:rPr>
          <w:rFonts w:cs="Times New Roman"/>
        </w:rPr>
        <w:t>.</w:t>
      </w:r>
    </w:p>
    <w:p w:rsidR="001873C6" w:rsidRDefault="00FA645D" w:rsidP="00043C62">
      <w:pPr>
        <w:tabs>
          <w:tab w:val="left" w:pos="284"/>
        </w:tabs>
        <w:ind w:left="284"/>
        <w:rPr>
          <w:rFonts w:cs="Times New Roman"/>
        </w:rPr>
      </w:pPr>
      <w:r w:rsidRPr="00FA645D">
        <w:rPr>
          <w:rFonts w:cs="Times New Roman"/>
        </w:rPr>
        <w:t xml:space="preserve">Б. </w:t>
      </w:r>
      <w:r w:rsidR="00EA6813">
        <w:rPr>
          <w:rFonts w:cs="Times New Roman"/>
        </w:rPr>
        <w:t>П</w:t>
      </w:r>
      <w:r w:rsidR="00EA6813" w:rsidRPr="00FA645D">
        <w:rPr>
          <w:rFonts w:cs="Times New Roman"/>
        </w:rPr>
        <w:t>риближённая схожесть с изображением</w:t>
      </w:r>
      <w:r w:rsidR="00EA6813">
        <w:rPr>
          <w:rFonts w:cs="Times New Roman"/>
        </w:rPr>
        <w:t>.</w:t>
      </w:r>
    </w:p>
    <w:p w:rsidR="00FA645D" w:rsidRPr="00FA645D" w:rsidRDefault="00FA645D" w:rsidP="00043C62">
      <w:pPr>
        <w:tabs>
          <w:tab w:val="left" w:pos="284"/>
        </w:tabs>
        <w:ind w:left="284"/>
        <w:rPr>
          <w:rFonts w:cs="Times New Roman"/>
        </w:rPr>
      </w:pPr>
      <w:r w:rsidRPr="00FA645D">
        <w:rPr>
          <w:rFonts w:cs="Times New Roman"/>
        </w:rPr>
        <w:t xml:space="preserve">В. </w:t>
      </w:r>
      <w:r w:rsidR="00EA6813">
        <w:rPr>
          <w:rFonts w:cs="Times New Roman"/>
        </w:rPr>
        <w:t>Быстрота выполнения изображения.</w:t>
      </w:r>
    </w:p>
    <w:p w:rsidR="00FA645D" w:rsidRPr="00FA645D" w:rsidRDefault="005C5695" w:rsidP="00FA645D">
      <w:pPr>
        <w:rPr>
          <w:rFonts w:cs="Times New Roman"/>
          <w:b/>
        </w:rPr>
      </w:pPr>
      <w:r>
        <w:rPr>
          <w:rFonts w:cs="Times New Roman"/>
          <w:b/>
        </w:rPr>
        <w:t>7</w:t>
      </w:r>
      <w:r w:rsidRPr="00FA645D">
        <w:rPr>
          <w:rFonts w:cs="Times New Roman"/>
          <w:b/>
        </w:rPr>
        <w:t xml:space="preserve">. </w:t>
      </w:r>
      <w:r w:rsidR="00FA645D" w:rsidRPr="00FA645D">
        <w:rPr>
          <w:rFonts w:cs="Times New Roman"/>
          <w:b/>
        </w:rPr>
        <w:t>Ответьте, задания неожиданные, не имеющие аналога развивают у детей</w:t>
      </w:r>
      <w:r w:rsidR="00EA6813">
        <w:rPr>
          <w:rFonts w:cs="Times New Roman"/>
          <w:b/>
        </w:rPr>
        <w:t>:</w:t>
      </w:r>
    </w:p>
    <w:p w:rsidR="00FA645D" w:rsidRPr="00FA645D" w:rsidRDefault="00FA645D" w:rsidP="00043C62">
      <w:pPr>
        <w:ind w:left="284"/>
        <w:rPr>
          <w:rFonts w:cs="Times New Roman"/>
        </w:rPr>
      </w:pPr>
      <w:r w:rsidRPr="00FA645D">
        <w:rPr>
          <w:rFonts w:cs="Times New Roman"/>
        </w:rPr>
        <w:t xml:space="preserve">А. </w:t>
      </w:r>
      <w:r w:rsidR="00EA6813">
        <w:rPr>
          <w:rFonts w:cs="Times New Roman"/>
        </w:rPr>
        <w:t>В</w:t>
      </w:r>
      <w:r w:rsidRPr="00FA645D">
        <w:rPr>
          <w:rFonts w:cs="Times New Roman"/>
        </w:rPr>
        <w:t>оображение</w:t>
      </w:r>
      <w:r w:rsidR="00EA6813">
        <w:rPr>
          <w:rFonts w:cs="Times New Roman"/>
        </w:rPr>
        <w:t>.</w:t>
      </w:r>
    </w:p>
    <w:p w:rsidR="00FA645D" w:rsidRPr="00FA645D" w:rsidRDefault="00FA645D" w:rsidP="00043C62">
      <w:pPr>
        <w:ind w:left="284"/>
        <w:rPr>
          <w:rFonts w:cs="Times New Roman"/>
        </w:rPr>
      </w:pPr>
      <w:r w:rsidRPr="00FA645D">
        <w:rPr>
          <w:rFonts w:cs="Times New Roman"/>
        </w:rPr>
        <w:t xml:space="preserve">Б. </w:t>
      </w:r>
      <w:r w:rsidR="00EA6813">
        <w:rPr>
          <w:rFonts w:cs="Times New Roman"/>
        </w:rPr>
        <w:t>С</w:t>
      </w:r>
      <w:r w:rsidRPr="00FA645D">
        <w:rPr>
          <w:rFonts w:cs="Times New Roman"/>
        </w:rPr>
        <w:t>лух</w:t>
      </w:r>
      <w:r w:rsidR="00EA6813">
        <w:rPr>
          <w:rFonts w:cs="Times New Roman"/>
        </w:rPr>
        <w:t>.</w:t>
      </w:r>
    </w:p>
    <w:p w:rsidR="00FA645D" w:rsidRDefault="00FA645D" w:rsidP="00043C62">
      <w:pPr>
        <w:ind w:left="284"/>
        <w:rPr>
          <w:rFonts w:cs="Times New Roman"/>
        </w:rPr>
      </w:pPr>
      <w:r w:rsidRPr="00FA645D">
        <w:rPr>
          <w:rFonts w:cs="Times New Roman"/>
        </w:rPr>
        <w:t xml:space="preserve">В. </w:t>
      </w:r>
      <w:r w:rsidR="00EA6813" w:rsidRPr="00FA645D">
        <w:rPr>
          <w:rFonts w:cs="Times New Roman"/>
        </w:rPr>
        <w:t>О</w:t>
      </w:r>
      <w:r w:rsidRPr="00FA645D">
        <w:rPr>
          <w:rFonts w:cs="Times New Roman"/>
        </w:rPr>
        <w:t>боняние</w:t>
      </w:r>
      <w:r w:rsidR="00EA6813">
        <w:rPr>
          <w:rFonts w:cs="Times New Roman"/>
        </w:rPr>
        <w:t>.</w:t>
      </w:r>
    </w:p>
    <w:p w:rsidR="00043C62" w:rsidRPr="00FA645D" w:rsidRDefault="005C5695" w:rsidP="00043C62">
      <w:pPr>
        <w:rPr>
          <w:rFonts w:cs="Times New Roman"/>
          <w:b/>
        </w:rPr>
      </w:pPr>
      <w:r>
        <w:rPr>
          <w:rFonts w:cs="Times New Roman"/>
          <w:b/>
        </w:rPr>
        <w:t>8</w:t>
      </w:r>
      <w:r w:rsidRPr="00FA645D">
        <w:rPr>
          <w:rFonts w:cs="Times New Roman"/>
          <w:b/>
        </w:rPr>
        <w:t xml:space="preserve">. </w:t>
      </w:r>
      <w:r w:rsidR="00043C62" w:rsidRPr="00FA645D">
        <w:rPr>
          <w:rFonts w:cs="Times New Roman"/>
          <w:b/>
        </w:rPr>
        <w:t>Определите, какие методы применимы</w:t>
      </w:r>
      <w:r w:rsidR="00043C62">
        <w:rPr>
          <w:rFonts w:cs="Times New Roman"/>
          <w:b/>
        </w:rPr>
        <w:t>е</w:t>
      </w:r>
      <w:r w:rsidR="00043C62" w:rsidRPr="00FA645D">
        <w:rPr>
          <w:rFonts w:cs="Times New Roman"/>
          <w:b/>
        </w:rPr>
        <w:t xml:space="preserve"> к продуктивной деятельности:</w:t>
      </w:r>
    </w:p>
    <w:p w:rsidR="00043C62" w:rsidRPr="00043C62" w:rsidRDefault="00043C62" w:rsidP="00043C62">
      <w:pPr>
        <w:ind w:left="284"/>
        <w:rPr>
          <w:rFonts w:cs="Times New Roman"/>
        </w:rPr>
      </w:pPr>
      <w:r w:rsidRPr="00FA645D">
        <w:rPr>
          <w:rFonts w:cs="Times New Roman"/>
        </w:rPr>
        <w:t>А</w:t>
      </w:r>
      <w:r w:rsidRPr="00043C62">
        <w:rPr>
          <w:rFonts w:cs="Times New Roman"/>
        </w:rPr>
        <w:t xml:space="preserve">. </w:t>
      </w:r>
      <w:r>
        <w:rPr>
          <w:rFonts w:cs="Times New Roman"/>
        </w:rPr>
        <w:t>Наблюдение.</w:t>
      </w:r>
    </w:p>
    <w:p w:rsidR="00043C62" w:rsidRPr="00043C62" w:rsidRDefault="00043C62" w:rsidP="00043C62">
      <w:pPr>
        <w:ind w:left="284"/>
        <w:rPr>
          <w:rFonts w:cs="Times New Roman"/>
        </w:rPr>
      </w:pPr>
      <w:r w:rsidRPr="00043C62">
        <w:rPr>
          <w:rFonts w:cs="Times New Roman"/>
        </w:rPr>
        <w:t>Б. Словесные</w:t>
      </w:r>
      <w:r>
        <w:rPr>
          <w:rFonts w:cs="Times New Roman"/>
        </w:rPr>
        <w:t>.</w:t>
      </w:r>
    </w:p>
    <w:p w:rsidR="00043C62" w:rsidRPr="00043C62" w:rsidRDefault="00043C62" w:rsidP="00043C62">
      <w:pPr>
        <w:ind w:left="284"/>
        <w:rPr>
          <w:rFonts w:cs="Times New Roman"/>
        </w:rPr>
      </w:pPr>
      <w:r w:rsidRPr="00043C62">
        <w:rPr>
          <w:rFonts w:cs="Times New Roman"/>
        </w:rPr>
        <w:lastRenderedPageBreak/>
        <w:t>В. Игровые</w:t>
      </w:r>
      <w:r>
        <w:rPr>
          <w:rFonts w:cs="Times New Roman"/>
        </w:rPr>
        <w:t>.</w:t>
      </w:r>
    </w:p>
    <w:p w:rsidR="00043C62" w:rsidRPr="00043C62" w:rsidRDefault="00043C62" w:rsidP="00043C62">
      <w:pPr>
        <w:tabs>
          <w:tab w:val="left" w:pos="3030"/>
        </w:tabs>
        <w:suppressAutoHyphens w:val="0"/>
        <w:ind w:left="284"/>
        <w:jc w:val="both"/>
        <w:rPr>
          <w:rFonts w:cs="Times New Roman"/>
        </w:rPr>
      </w:pPr>
      <w:r w:rsidRPr="00043C62">
        <w:rPr>
          <w:rFonts w:cs="Times New Roman"/>
        </w:rPr>
        <w:t xml:space="preserve">Г. </w:t>
      </w:r>
      <w:r w:rsidRPr="00043C62">
        <w:rPr>
          <w:snapToGrid w:val="0"/>
        </w:rPr>
        <w:t>Обследование</w:t>
      </w:r>
      <w:r>
        <w:rPr>
          <w:snapToGrid w:val="0"/>
        </w:rPr>
        <w:t>.</w:t>
      </w:r>
    </w:p>
    <w:p w:rsidR="00043C62" w:rsidRPr="00043C62" w:rsidRDefault="00043C62" w:rsidP="00043C62">
      <w:pPr>
        <w:tabs>
          <w:tab w:val="left" w:pos="3030"/>
        </w:tabs>
        <w:suppressAutoHyphens w:val="0"/>
        <w:ind w:left="284"/>
        <w:jc w:val="both"/>
        <w:rPr>
          <w:rFonts w:cs="Times New Roman"/>
        </w:rPr>
      </w:pPr>
      <w:r w:rsidRPr="00043C62">
        <w:rPr>
          <w:rFonts w:cs="Times New Roman"/>
        </w:rPr>
        <w:t>В.</w:t>
      </w:r>
      <w:r w:rsidRPr="00043C62">
        <w:rPr>
          <w:snapToGrid w:val="0"/>
          <w:sz w:val="28"/>
          <w:szCs w:val="28"/>
        </w:rPr>
        <w:t xml:space="preserve"> </w:t>
      </w:r>
      <w:r w:rsidRPr="00043C62">
        <w:rPr>
          <w:snapToGrid w:val="0"/>
        </w:rPr>
        <w:t>Показ способов действия</w:t>
      </w:r>
      <w:r>
        <w:rPr>
          <w:snapToGrid w:val="0"/>
        </w:rPr>
        <w:t>.</w:t>
      </w:r>
    </w:p>
    <w:p w:rsidR="00043C62" w:rsidRPr="00043C62" w:rsidRDefault="00043C62" w:rsidP="00043C62">
      <w:pPr>
        <w:tabs>
          <w:tab w:val="left" w:pos="3030"/>
        </w:tabs>
        <w:suppressAutoHyphens w:val="0"/>
        <w:ind w:left="284"/>
        <w:jc w:val="both"/>
        <w:rPr>
          <w:rFonts w:cs="Times New Roman"/>
        </w:rPr>
      </w:pPr>
      <w:r w:rsidRPr="00043C62">
        <w:rPr>
          <w:rFonts w:cs="Times New Roman"/>
        </w:rPr>
        <w:t xml:space="preserve">Д. </w:t>
      </w:r>
      <w:r>
        <w:rPr>
          <w:rFonts w:cs="Times New Roman"/>
        </w:rPr>
        <w:t>Наглядные.</w:t>
      </w:r>
    </w:p>
    <w:p w:rsidR="00CC4BC9" w:rsidRDefault="005C5695" w:rsidP="00CC4BC9">
      <w:pPr>
        <w:tabs>
          <w:tab w:val="left" w:pos="3030"/>
        </w:tabs>
        <w:suppressAutoHyphens w:val="0"/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9. </w:t>
      </w:r>
      <w:r w:rsidR="00CC4BC9">
        <w:rPr>
          <w:rFonts w:cs="Times New Roman"/>
          <w:b/>
        </w:rPr>
        <w:t>Выберите правильный ответ: Продуктивные виды деятельности – это…</w:t>
      </w:r>
    </w:p>
    <w:p w:rsidR="00CC4BC9" w:rsidRPr="002E2971" w:rsidRDefault="00CC4BC9" w:rsidP="002D50F5">
      <w:pPr>
        <w:numPr>
          <w:ilvl w:val="0"/>
          <w:numId w:val="24"/>
        </w:numPr>
        <w:tabs>
          <w:tab w:val="left" w:pos="284"/>
        </w:tabs>
        <w:ind w:left="284" w:firstLine="0"/>
        <w:rPr>
          <w:rFonts w:cs="Times New Roman"/>
        </w:rPr>
      </w:pPr>
      <w:r>
        <w:rPr>
          <w:rFonts w:cs="Times New Roman"/>
        </w:rPr>
        <w:t>Р</w:t>
      </w:r>
      <w:r w:rsidRPr="00FA645D">
        <w:rPr>
          <w:rFonts w:cs="Times New Roman"/>
        </w:rPr>
        <w:t>исование</w:t>
      </w:r>
      <w:r>
        <w:rPr>
          <w:rFonts w:cs="Times New Roman"/>
        </w:rPr>
        <w:t xml:space="preserve"> и л</w:t>
      </w:r>
      <w:r w:rsidRPr="002E2971">
        <w:rPr>
          <w:rFonts w:cs="Times New Roman"/>
        </w:rPr>
        <w:t>епка.</w:t>
      </w:r>
    </w:p>
    <w:p w:rsidR="00CC4BC9" w:rsidRDefault="00CC4BC9" w:rsidP="002D50F5">
      <w:pPr>
        <w:numPr>
          <w:ilvl w:val="0"/>
          <w:numId w:val="24"/>
        </w:numPr>
        <w:tabs>
          <w:tab w:val="left" w:pos="284"/>
        </w:tabs>
        <w:ind w:left="284" w:firstLine="0"/>
        <w:rPr>
          <w:rFonts w:cs="Times New Roman"/>
        </w:rPr>
      </w:pPr>
      <w:r>
        <w:rPr>
          <w:rFonts w:cs="Times New Roman"/>
        </w:rPr>
        <w:t>Х</w:t>
      </w:r>
      <w:r w:rsidRPr="00FA645D">
        <w:rPr>
          <w:rFonts w:cs="Times New Roman"/>
        </w:rPr>
        <w:t>удожественный труд</w:t>
      </w:r>
      <w:r>
        <w:rPr>
          <w:rFonts w:cs="Times New Roman"/>
        </w:rPr>
        <w:t>.</w:t>
      </w:r>
    </w:p>
    <w:p w:rsidR="00CC4BC9" w:rsidRPr="00FA645D" w:rsidRDefault="00CC4BC9" w:rsidP="002D50F5">
      <w:pPr>
        <w:numPr>
          <w:ilvl w:val="0"/>
          <w:numId w:val="24"/>
        </w:numPr>
        <w:tabs>
          <w:tab w:val="left" w:pos="284"/>
        </w:tabs>
        <w:ind w:left="284" w:firstLine="0"/>
        <w:rPr>
          <w:rFonts w:cs="Times New Roman"/>
        </w:rPr>
      </w:pPr>
      <w:r>
        <w:rPr>
          <w:rFonts w:cs="Times New Roman"/>
        </w:rPr>
        <w:t>Аппликация и конструирование.</w:t>
      </w:r>
    </w:p>
    <w:p w:rsidR="00CC4BC9" w:rsidRDefault="00CC4BC9" w:rsidP="00CC4BC9">
      <w:pPr>
        <w:rPr>
          <w:rFonts w:cs="Times New Roman"/>
          <w:b/>
        </w:rPr>
      </w:pPr>
      <w:r>
        <w:rPr>
          <w:rFonts w:cs="Times New Roman"/>
          <w:b/>
        </w:rPr>
        <w:t xml:space="preserve">10. Ответьте, что не является </w:t>
      </w:r>
      <w:r w:rsidRPr="00FA645D">
        <w:rPr>
          <w:rFonts w:cs="Times New Roman"/>
          <w:b/>
        </w:rPr>
        <w:t>ви</w:t>
      </w:r>
      <w:r>
        <w:rPr>
          <w:rFonts w:cs="Times New Roman"/>
          <w:b/>
        </w:rPr>
        <w:t>дом изобразительного искусства:</w:t>
      </w:r>
    </w:p>
    <w:p w:rsidR="00CC4BC9" w:rsidRDefault="00CC4BC9" w:rsidP="002D50F5">
      <w:pPr>
        <w:numPr>
          <w:ilvl w:val="0"/>
          <w:numId w:val="21"/>
        </w:numPr>
        <w:ind w:left="284" w:firstLine="0"/>
        <w:rPr>
          <w:rFonts w:cs="Times New Roman"/>
        </w:rPr>
      </w:pPr>
      <w:r>
        <w:rPr>
          <w:rFonts w:cs="Times New Roman"/>
        </w:rPr>
        <w:t>Скульптура</w:t>
      </w:r>
      <w:r w:rsidR="00250D2B">
        <w:rPr>
          <w:rFonts w:cs="Times New Roman"/>
        </w:rPr>
        <w:t>.</w:t>
      </w:r>
    </w:p>
    <w:p w:rsidR="00CC4BC9" w:rsidRDefault="00CC4BC9" w:rsidP="002D50F5">
      <w:pPr>
        <w:numPr>
          <w:ilvl w:val="0"/>
          <w:numId w:val="21"/>
        </w:numPr>
        <w:ind w:left="284" w:firstLine="0"/>
        <w:rPr>
          <w:rFonts w:cs="Times New Roman"/>
        </w:rPr>
      </w:pPr>
      <w:r>
        <w:rPr>
          <w:rFonts w:cs="Times New Roman"/>
        </w:rPr>
        <w:t>Живопись.</w:t>
      </w:r>
    </w:p>
    <w:p w:rsidR="00CC4BC9" w:rsidRDefault="00CC4BC9" w:rsidP="002D50F5">
      <w:pPr>
        <w:numPr>
          <w:ilvl w:val="0"/>
          <w:numId w:val="21"/>
        </w:numPr>
        <w:ind w:left="284" w:firstLine="0"/>
        <w:rPr>
          <w:rFonts w:cs="Times New Roman"/>
        </w:rPr>
      </w:pPr>
      <w:r>
        <w:rPr>
          <w:rFonts w:cs="Times New Roman"/>
        </w:rPr>
        <w:t>Графика.</w:t>
      </w:r>
    </w:p>
    <w:p w:rsidR="00CC4BC9" w:rsidRDefault="00CC4BC9" w:rsidP="002D50F5">
      <w:pPr>
        <w:numPr>
          <w:ilvl w:val="0"/>
          <w:numId w:val="21"/>
        </w:numPr>
        <w:ind w:left="284" w:firstLine="0"/>
        <w:rPr>
          <w:rFonts w:cs="Times New Roman"/>
        </w:rPr>
      </w:pPr>
      <w:r>
        <w:rPr>
          <w:rFonts w:cs="Times New Roman"/>
        </w:rPr>
        <w:t>Декоративно искусство.</w:t>
      </w:r>
    </w:p>
    <w:p w:rsidR="00CC4BC9" w:rsidRDefault="00CC4BC9" w:rsidP="002D50F5">
      <w:pPr>
        <w:numPr>
          <w:ilvl w:val="0"/>
          <w:numId w:val="21"/>
        </w:numPr>
        <w:ind w:left="284" w:firstLine="0"/>
        <w:rPr>
          <w:rFonts w:cs="Times New Roman"/>
        </w:rPr>
      </w:pPr>
      <w:r>
        <w:rPr>
          <w:rFonts w:cs="Times New Roman"/>
        </w:rPr>
        <w:t>Театр.</w:t>
      </w:r>
    </w:p>
    <w:p w:rsidR="00CC4BC9" w:rsidRDefault="00CC4BC9" w:rsidP="002D50F5">
      <w:pPr>
        <w:numPr>
          <w:ilvl w:val="0"/>
          <w:numId w:val="21"/>
        </w:numPr>
        <w:ind w:left="284" w:firstLine="0"/>
        <w:rPr>
          <w:rFonts w:cs="Times New Roman"/>
        </w:rPr>
      </w:pPr>
      <w:r>
        <w:rPr>
          <w:rFonts w:cs="Times New Roman"/>
        </w:rPr>
        <w:t>Дизайн.</w:t>
      </w:r>
    </w:p>
    <w:p w:rsidR="00CC4BC9" w:rsidRDefault="00CC4BC9" w:rsidP="002D50F5">
      <w:pPr>
        <w:numPr>
          <w:ilvl w:val="0"/>
          <w:numId w:val="21"/>
        </w:numPr>
        <w:ind w:left="284" w:firstLine="0"/>
        <w:rPr>
          <w:rFonts w:cs="Times New Roman"/>
        </w:rPr>
      </w:pPr>
      <w:r>
        <w:rPr>
          <w:rFonts w:cs="Times New Roman"/>
        </w:rPr>
        <w:t>Архитектура.</w:t>
      </w:r>
    </w:p>
    <w:p w:rsidR="00250D2B" w:rsidRPr="006F01C8" w:rsidRDefault="00250D2B" w:rsidP="00250D2B">
      <w:pPr>
        <w:jc w:val="both"/>
        <w:rPr>
          <w:b/>
          <w:bCs/>
          <w:sz w:val="28"/>
          <w:szCs w:val="28"/>
        </w:rPr>
      </w:pPr>
      <w:r>
        <w:rPr>
          <w:rFonts w:cs="Times New Roman"/>
          <w:b/>
        </w:rPr>
        <w:t>11.</w:t>
      </w:r>
      <w:r w:rsidRPr="00250D2B">
        <w:rPr>
          <w:b/>
          <w:bCs/>
          <w:sz w:val="28"/>
          <w:szCs w:val="28"/>
        </w:rPr>
        <w:t xml:space="preserve"> </w:t>
      </w:r>
      <w:r w:rsidRPr="00250D2B">
        <w:rPr>
          <w:b/>
          <w:bCs/>
        </w:rPr>
        <w:t xml:space="preserve">Перечислите формы организации </w:t>
      </w:r>
      <w:r w:rsidR="00C15006">
        <w:rPr>
          <w:b/>
          <w:bCs/>
        </w:rPr>
        <w:t>продуктивной</w:t>
      </w:r>
      <w:r>
        <w:rPr>
          <w:b/>
          <w:bCs/>
        </w:rPr>
        <w:t xml:space="preserve"> деятельности дошкольников:</w:t>
      </w:r>
    </w:p>
    <w:p w:rsidR="00250D2B" w:rsidRDefault="00250D2B" w:rsidP="002D50F5">
      <w:pPr>
        <w:numPr>
          <w:ilvl w:val="0"/>
          <w:numId w:val="26"/>
        </w:numPr>
        <w:ind w:left="284" w:firstLine="0"/>
        <w:rPr>
          <w:rFonts w:cs="Times New Roman"/>
        </w:rPr>
      </w:pPr>
      <w:r>
        <w:rPr>
          <w:rFonts w:cs="Times New Roman"/>
        </w:rPr>
        <w:t>НОД.</w:t>
      </w:r>
    </w:p>
    <w:p w:rsidR="00250D2B" w:rsidRPr="00490C1D" w:rsidRDefault="00250D2B" w:rsidP="002D50F5">
      <w:pPr>
        <w:numPr>
          <w:ilvl w:val="0"/>
          <w:numId w:val="26"/>
        </w:numPr>
        <w:ind w:left="284" w:firstLine="0"/>
        <w:rPr>
          <w:rFonts w:cs="Times New Roman"/>
        </w:rPr>
      </w:pPr>
      <w:r w:rsidRPr="00490C1D">
        <w:rPr>
          <w:rFonts w:cs="Times New Roman"/>
        </w:rPr>
        <w:t>Самостоятельная творческая деятельность.</w:t>
      </w:r>
    </w:p>
    <w:p w:rsidR="00250D2B" w:rsidRPr="00490C1D" w:rsidRDefault="00250D2B" w:rsidP="002D50F5">
      <w:pPr>
        <w:numPr>
          <w:ilvl w:val="0"/>
          <w:numId w:val="26"/>
        </w:numPr>
        <w:ind w:left="284" w:firstLine="0"/>
        <w:rPr>
          <w:rFonts w:cs="Times New Roman"/>
        </w:rPr>
      </w:pPr>
      <w:r w:rsidRPr="00490C1D">
        <w:rPr>
          <w:rFonts w:cs="Times New Roman"/>
        </w:rPr>
        <w:t>Кружковая и студийная деятельность</w:t>
      </w:r>
      <w:r w:rsidRPr="00490C1D">
        <w:rPr>
          <w:rFonts w:cs="Times New Roman"/>
          <w:b/>
        </w:rPr>
        <w:t>.</w:t>
      </w:r>
    </w:p>
    <w:p w:rsidR="00250D2B" w:rsidRPr="00490C1D" w:rsidRDefault="00250D2B" w:rsidP="002D50F5">
      <w:pPr>
        <w:numPr>
          <w:ilvl w:val="0"/>
          <w:numId w:val="26"/>
        </w:numPr>
        <w:ind w:left="284" w:firstLine="0"/>
        <w:rPr>
          <w:rFonts w:cs="Times New Roman"/>
        </w:rPr>
      </w:pPr>
      <w:r w:rsidRPr="00490C1D">
        <w:rPr>
          <w:rFonts w:cs="Times New Roman"/>
        </w:rPr>
        <w:t>Конкурсы детского творчества.</w:t>
      </w:r>
    </w:p>
    <w:p w:rsidR="00250D2B" w:rsidRPr="00490C1D" w:rsidRDefault="00250D2B" w:rsidP="002D50F5">
      <w:pPr>
        <w:numPr>
          <w:ilvl w:val="0"/>
          <w:numId w:val="26"/>
        </w:numPr>
        <w:ind w:left="284" w:firstLine="0"/>
        <w:rPr>
          <w:rFonts w:cs="Times New Roman"/>
        </w:rPr>
      </w:pPr>
      <w:r w:rsidRPr="00490C1D">
        <w:rPr>
          <w:rFonts w:cs="Times New Roman"/>
        </w:rPr>
        <w:t>Экскурсии.</w:t>
      </w:r>
    </w:p>
    <w:p w:rsidR="0002047F" w:rsidRPr="00490C1D" w:rsidRDefault="00250D2B" w:rsidP="0002047F">
      <w:pPr>
        <w:pStyle w:val="af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90C1D">
        <w:rPr>
          <w:rFonts w:ascii="Times New Roman" w:hAnsi="Times New Roman" w:cs="Times New Roman"/>
          <w:b/>
          <w:sz w:val="24"/>
          <w:szCs w:val="24"/>
        </w:rPr>
        <w:t xml:space="preserve">12. </w:t>
      </w:r>
      <w:r w:rsidR="0002047F" w:rsidRPr="00490C1D">
        <w:rPr>
          <w:rFonts w:ascii="Times New Roman" w:hAnsi="Times New Roman" w:cs="Times New Roman"/>
          <w:b/>
          <w:sz w:val="24"/>
          <w:szCs w:val="24"/>
        </w:rPr>
        <w:t>Назовите</w:t>
      </w:r>
      <w:r w:rsidR="00A15ADC" w:rsidRPr="00490C1D">
        <w:rPr>
          <w:rFonts w:ascii="Times New Roman" w:hAnsi="Times New Roman" w:cs="Times New Roman"/>
          <w:b/>
          <w:sz w:val="24"/>
          <w:szCs w:val="24"/>
        </w:rPr>
        <w:t xml:space="preserve"> формы организации</w:t>
      </w:r>
      <w:r w:rsidR="0002047F" w:rsidRPr="00490C1D">
        <w:rPr>
          <w:rFonts w:ascii="Times New Roman" w:hAnsi="Times New Roman" w:cs="Times New Roman"/>
          <w:b/>
          <w:sz w:val="24"/>
          <w:szCs w:val="24"/>
        </w:rPr>
        <w:t xml:space="preserve"> детей на НОД</w:t>
      </w:r>
    </w:p>
    <w:p w:rsidR="0002047F" w:rsidRPr="00490C1D" w:rsidRDefault="0002047F" w:rsidP="00C15006">
      <w:pPr>
        <w:pStyle w:val="af3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490C1D">
        <w:rPr>
          <w:rFonts w:ascii="Times New Roman" w:hAnsi="Times New Roman" w:cs="Times New Roman"/>
          <w:sz w:val="24"/>
          <w:szCs w:val="24"/>
        </w:rPr>
        <w:t>А. Индивидуальная.</w:t>
      </w:r>
    </w:p>
    <w:p w:rsidR="00C15006" w:rsidRPr="00490C1D" w:rsidRDefault="00C15006" w:rsidP="00C15006">
      <w:pPr>
        <w:pStyle w:val="af3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490C1D">
        <w:rPr>
          <w:rFonts w:ascii="Times New Roman" w:hAnsi="Times New Roman" w:cs="Times New Roman"/>
          <w:sz w:val="24"/>
          <w:szCs w:val="24"/>
        </w:rPr>
        <w:t>Б. По парам.</w:t>
      </w:r>
    </w:p>
    <w:p w:rsidR="00C15006" w:rsidRPr="00490C1D" w:rsidRDefault="00C15006" w:rsidP="00C15006">
      <w:pPr>
        <w:pStyle w:val="af3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490C1D">
        <w:rPr>
          <w:rFonts w:ascii="Times New Roman" w:hAnsi="Times New Roman" w:cs="Times New Roman"/>
          <w:sz w:val="24"/>
          <w:szCs w:val="24"/>
        </w:rPr>
        <w:t>В. П</w:t>
      </w:r>
      <w:r w:rsidR="0002047F" w:rsidRPr="00490C1D">
        <w:rPr>
          <w:rFonts w:ascii="Times New Roman" w:hAnsi="Times New Roman" w:cs="Times New Roman"/>
          <w:sz w:val="24"/>
          <w:szCs w:val="24"/>
        </w:rPr>
        <w:t>одг</w:t>
      </w:r>
      <w:r w:rsidRPr="00490C1D">
        <w:rPr>
          <w:rFonts w:ascii="Times New Roman" w:hAnsi="Times New Roman" w:cs="Times New Roman"/>
          <w:sz w:val="24"/>
          <w:szCs w:val="24"/>
        </w:rPr>
        <w:t>рупповая.</w:t>
      </w:r>
    </w:p>
    <w:p w:rsidR="00C15006" w:rsidRPr="00490C1D" w:rsidRDefault="00C15006" w:rsidP="00C15006">
      <w:pPr>
        <w:pStyle w:val="af3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490C1D">
        <w:rPr>
          <w:rFonts w:ascii="Times New Roman" w:hAnsi="Times New Roman" w:cs="Times New Roman"/>
          <w:sz w:val="24"/>
          <w:szCs w:val="24"/>
        </w:rPr>
        <w:t>Г.</w:t>
      </w:r>
      <w:r w:rsidR="0002047F" w:rsidRPr="00490C1D">
        <w:rPr>
          <w:rFonts w:ascii="Times New Roman" w:hAnsi="Times New Roman" w:cs="Times New Roman"/>
          <w:sz w:val="24"/>
          <w:szCs w:val="24"/>
        </w:rPr>
        <w:t xml:space="preserve"> </w:t>
      </w:r>
      <w:r w:rsidRPr="00490C1D">
        <w:rPr>
          <w:rFonts w:ascii="Times New Roman" w:hAnsi="Times New Roman" w:cs="Times New Roman"/>
          <w:sz w:val="24"/>
          <w:szCs w:val="24"/>
        </w:rPr>
        <w:t>Фронтальная.</w:t>
      </w:r>
    </w:p>
    <w:p w:rsidR="0002047F" w:rsidRPr="00490C1D" w:rsidRDefault="00C15006" w:rsidP="00C15006">
      <w:pPr>
        <w:pStyle w:val="af3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490C1D">
        <w:rPr>
          <w:rFonts w:ascii="Times New Roman" w:hAnsi="Times New Roman" w:cs="Times New Roman"/>
          <w:sz w:val="24"/>
          <w:szCs w:val="24"/>
        </w:rPr>
        <w:t xml:space="preserve">Д. </w:t>
      </w:r>
      <w:r w:rsidR="0002047F" w:rsidRPr="00490C1D">
        <w:rPr>
          <w:rFonts w:ascii="Times New Roman" w:hAnsi="Times New Roman" w:cs="Times New Roman"/>
          <w:sz w:val="24"/>
          <w:szCs w:val="24"/>
        </w:rPr>
        <w:t>Коллективная.</w:t>
      </w:r>
    </w:p>
    <w:p w:rsidR="00CC4BC9" w:rsidRPr="00FA645D" w:rsidRDefault="00C15006" w:rsidP="00CC4BC9">
      <w:pPr>
        <w:rPr>
          <w:rFonts w:cs="Times New Roman"/>
          <w:b/>
        </w:rPr>
      </w:pPr>
      <w:r w:rsidRPr="00490C1D">
        <w:rPr>
          <w:rFonts w:cs="Times New Roman"/>
          <w:b/>
        </w:rPr>
        <w:t xml:space="preserve">13. </w:t>
      </w:r>
      <w:r w:rsidR="00CC4BC9" w:rsidRPr="00490C1D">
        <w:rPr>
          <w:rFonts w:cs="Times New Roman"/>
          <w:b/>
        </w:rPr>
        <w:t>Назовите</w:t>
      </w:r>
      <w:r w:rsidR="00CC4BC9" w:rsidRPr="00FA645D">
        <w:rPr>
          <w:rFonts w:cs="Times New Roman"/>
          <w:b/>
        </w:rPr>
        <w:t>, какие способы изобразительной деятельности наиболее эффективнее развивают творчество</w:t>
      </w:r>
      <w:r w:rsidR="006B40FA">
        <w:rPr>
          <w:rFonts w:cs="Times New Roman"/>
          <w:b/>
        </w:rPr>
        <w:t>:</w:t>
      </w:r>
    </w:p>
    <w:p w:rsidR="00CC4BC9" w:rsidRPr="00FA645D" w:rsidRDefault="00CC4BC9" w:rsidP="00CC4BC9">
      <w:pPr>
        <w:ind w:left="284"/>
        <w:rPr>
          <w:rFonts w:cs="Times New Roman"/>
        </w:rPr>
      </w:pPr>
      <w:r w:rsidRPr="00FA645D">
        <w:rPr>
          <w:rFonts w:cs="Times New Roman"/>
        </w:rPr>
        <w:t xml:space="preserve">А. </w:t>
      </w:r>
      <w:r>
        <w:rPr>
          <w:rFonts w:cs="Times New Roman"/>
        </w:rPr>
        <w:t>Т</w:t>
      </w:r>
      <w:r w:rsidRPr="00FA645D">
        <w:rPr>
          <w:rFonts w:cs="Times New Roman"/>
        </w:rPr>
        <w:t>радиционные</w:t>
      </w:r>
    </w:p>
    <w:p w:rsidR="00CC4BC9" w:rsidRPr="00FA645D" w:rsidRDefault="00CC4BC9" w:rsidP="00CC4BC9">
      <w:pPr>
        <w:ind w:left="284"/>
        <w:rPr>
          <w:rFonts w:cs="Times New Roman"/>
        </w:rPr>
      </w:pPr>
      <w:r w:rsidRPr="00FA645D">
        <w:rPr>
          <w:rFonts w:cs="Times New Roman"/>
        </w:rPr>
        <w:t>Б.</w:t>
      </w:r>
      <w:r>
        <w:rPr>
          <w:rFonts w:cs="Times New Roman"/>
        </w:rPr>
        <w:t xml:space="preserve"> Нетрадиционные</w:t>
      </w:r>
    </w:p>
    <w:p w:rsidR="00CC4BC9" w:rsidRPr="00FA645D" w:rsidRDefault="00C15006" w:rsidP="00CC4BC9">
      <w:pPr>
        <w:rPr>
          <w:rFonts w:cs="Times New Roman"/>
          <w:b/>
        </w:rPr>
      </w:pPr>
      <w:r w:rsidRPr="00FA645D">
        <w:rPr>
          <w:rFonts w:cs="Times New Roman"/>
          <w:b/>
        </w:rPr>
        <w:t>1</w:t>
      </w:r>
      <w:r>
        <w:rPr>
          <w:rFonts w:cs="Times New Roman"/>
          <w:b/>
        </w:rPr>
        <w:t>4</w:t>
      </w:r>
      <w:r w:rsidRPr="00FA645D">
        <w:rPr>
          <w:rFonts w:cs="Times New Roman"/>
          <w:b/>
        </w:rPr>
        <w:t>.</w:t>
      </w:r>
      <w:r w:rsidRPr="00FA645D">
        <w:rPr>
          <w:rFonts w:cs="Times New Roman"/>
        </w:rPr>
        <w:t xml:space="preserve"> </w:t>
      </w:r>
      <w:r w:rsidR="00CC4BC9">
        <w:rPr>
          <w:rFonts w:cs="Times New Roman"/>
          <w:b/>
        </w:rPr>
        <w:t>Выберите правильный ответ: с</w:t>
      </w:r>
      <w:r w:rsidR="00CC4BC9" w:rsidRPr="00FA645D">
        <w:rPr>
          <w:rFonts w:cs="Times New Roman"/>
          <w:b/>
        </w:rPr>
        <w:t xml:space="preserve">колько фломастеров следует одновременно давать ребёнку </w:t>
      </w:r>
      <w:r w:rsidR="00CC4BC9">
        <w:rPr>
          <w:rFonts w:cs="Times New Roman"/>
          <w:b/>
        </w:rPr>
        <w:t>в возрасте от года до двух лет:</w:t>
      </w:r>
    </w:p>
    <w:p w:rsidR="00CC4BC9" w:rsidRPr="00FA645D" w:rsidRDefault="00CC4BC9" w:rsidP="00CC4BC9">
      <w:pPr>
        <w:tabs>
          <w:tab w:val="left" w:pos="284"/>
        </w:tabs>
        <w:ind w:left="284"/>
        <w:outlineLvl w:val="0"/>
        <w:rPr>
          <w:rFonts w:cs="Times New Roman"/>
        </w:rPr>
      </w:pPr>
      <w:r w:rsidRPr="00FA645D">
        <w:rPr>
          <w:rFonts w:cs="Times New Roman"/>
        </w:rPr>
        <w:t>А. 5</w:t>
      </w:r>
      <w:r>
        <w:rPr>
          <w:rFonts w:cs="Times New Roman"/>
        </w:rPr>
        <w:t>.</w:t>
      </w:r>
    </w:p>
    <w:p w:rsidR="00CC4BC9" w:rsidRPr="00FA645D" w:rsidRDefault="00CC4BC9" w:rsidP="00CC4BC9">
      <w:pPr>
        <w:tabs>
          <w:tab w:val="left" w:pos="284"/>
        </w:tabs>
        <w:ind w:left="284"/>
        <w:outlineLvl w:val="0"/>
        <w:rPr>
          <w:rFonts w:cs="Times New Roman"/>
        </w:rPr>
      </w:pPr>
      <w:r w:rsidRPr="00FA645D">
        <w:rPr>
          <w:rFonts w:cs="Times New Roman"/>
        </w:rPr>
        <w:t>Б. 1-2</w:t>
      </w:r>
      <w:r>
        <w:rPr>
          <w:rFonts w:cs="Times New Roman"/>
        </w:rPr>
        <w:t>.</w:t>
      </w:r>
    </w:p>
    <w:p w:rsidR="00CC4BC9" w:rsidRDefault="00CC4BC9" w:rsidP="00CC4BC9">
      <w:pPr>
        <w:tabs>
          <w:tab w:val="left" w:pos="284"/>
        </w:tabs>
        <w:ind w:left="284"/>
        <w:rPr>
          <w:rFonts w:cs="Times New Roman"/>
        </w:rPr>
      </w:pPr>
      <w:r w:rsidRPr="00FA645D">
        <w:rPr>
          <w:rFonts w:cs="Times New Roman"/>
        </w:rPr>
        <w:t xml:space="preserve">В. </w:t>
      </w:r>
      <w:r>
        <w:rPr>
          <w:rFonts w:cs="Times New Roman"/>
        </w:rPr>
        <w:t>В</w:t>
      </w:r>
      <w:r w:rsidRPr="00FA645D">
        <w:rPr>
          <w:rFonts w:cs="Times New Roman"/>
        </w:rPr>
        <w:t>се цвета радуги</w:t>
      </w:r>
      <w:r>
        <w:rPr>
          <w:rFonts w:cs="Times New Roman"/>
        </w:rPr>
        <w:t>.</w:t>
      </w:r>
    </w:p>
    <w:p w:rsidR="00CC4BC9" w:rsidRDefault="00C15006" w:rsidP="006B40FA">
      <w:pPr>
        <w:rPr>
          <w:b/>
          <w:bCs/>
        </w:rPr>
      </w:pPr>
      <w:r>
        <w:rPr>
          <w:rFonts w:cs="Times New Roman"/>
          <w:b/>
        </w:rPr>
        <w:t xml:space="preserve">15. </w:t>
      </w:r>
      <w:r w:rsidR="006B40FA" w:rsidRPr="006B40FA">
        <w:rPr>
          <w:b/>
          <w:bCs/>
        </w:rPr>
        <w:t>В каком возрасте формируется самостоятельная изобразительная деятельность дошкольников</w:t>
      </w:r>
    </w:p>
    <w:p w:rsidR="006B40FA" w:rsidRDefault="006B40FA" w:rsidP="006B40FA">
      <w:pPr>
        <w:ind w:left="284"/>
        <w:rPr>
          <w:bCs/>
        </w:rPr>
      </w:pPr>
      <w:r>
        <w:rPr>
          <w:bCs/>
        </w:rPr>
        <w:t>1. 3 года.</w:t>
      </w:r>
    </w:p>
    <w:p w:rsidR="006B40FA" w:rsidRDefault="006B40FA" w:rsidP="006B40FA">
      <w:pPr>
        <w:ind w:left="284"/>
        <w:rPr>
          <w:bCs/>
        </w:rPr>
      </w:pPr>
      <w:r>
        <w:rPr>
          <w:bCs/>
        </w:rPr>
        <w:t>2. 4 гола.</w:t>
      </w:r>
    </w:p>
    <w:p w:rsidR="006B40FA" w:rsidRDefault="006B40FA" w:rsidP="006B40FA">
      <w:pPr>
        <w:ind w:left="284"/>
        <w:rPr>
          <w:bCs/>
        </w:rPr>
      </w:pPr>
      <w:r>
        <w:rPr>
          <w:bCs/>
        </w:rPr>
        <w:t>3. 5 лет.</w:t>
      </w:r>
    </w:p>
    <w:p w:rsidR="006B40FA" w:rsidRPr="006B40FA" w:rsidRDefault="006B40FA" w:rsidP="006B40FA">
      <w:pPr>
        <w:ind w:left="284"/>
        <w:rPr>
          <w:rFonts w:cs="Times New Roman"/>
        </w:rPr>
      </w:pPr>
      <w:r>
        <w:rPr>
          <w:bCs/>
        </w:rPr>
        <w:t>4. 6 лет.</w:t>
      </w:r>
    </w:p>
    <w:p w:rsidR="00FD10C7" w:rsidRPr="00FA645D" w:rsidRDefault="00C15006" w:rsidP="00FD10C7">
      <w:pPr>
        <w:rPr>
          <w:rFonts w:cs="Times New Roman"/>
        </w:rPr>
      </w:pPr>
      <w:r>
        <w:rPr>
          <w:rFonts w:cs="Times New Roman"/>
          <w:b/>
        </w:rPr>
        <w:t xml:space="preserve">16. </w:t>
      </w:r>
      <w:r w:rsidR="00FD10C7">
        <w:rPr>
          <w:rFonts w:cs="Times New Roman"/>
          <w:b/>
        </w:rPr>
        <w:t xml:space="preserve">Выберите правильный ответ: </w:t>
      </w:r>
      <w:r w:rsidR="00FD10C7" w:rsidRPr="00FA645D">
        <w:rPr>
          <w:rFonts w:cs="Times New Roman"/>
          <w:b/>
        </w:rPr>
        <w:t>Наибольш</w:t>
      </w:r>
      <w:r w:rsidR="00FD10C7">
        <w:rPr>
          <w:rFonts w:cs="Times New Roman"/>
          <w:b/>
        </w:rPr>
        <w:t>его</w:t>
      </w:r>
      <w:r w:rsidR="00FD10C7" w:rsidRPr="00FA645D">
        <w:rPr>
          <w:rFonts w:cs="Times New Roman"/>
          <w:b/>
        </w:rPr>
        <w:t xml:space="preserve"> реализм</w:t>
      </w:r>
      <w:r w:rsidR="00FD10C7">
        <w:rPr>
          <w:rFonts w:cs="Times New Roman"/>
          <w:b/>
        </w:rPr>
        <w:t>а</w:t>
      </w:r>
      <w:r w:rsidR="00FD10C7" w:rsidRPr="00FA645D">
        <w:rPr>
          <w:rFonts w:cs="Times New Roman"/>
          <w:b/>
        </w:rPr>
        <w:t xml:space="preserve"> в рисовании дети достигают в возрасте:</w:t>
      </w:r>
    </w:p>
    <w:p w:rsidR="00FD10C7" w:rsidRPr="00FA645D" w:rsidRDefault="00FD10C7" w:rsidP="00FD10C7">
      <w:pPr>
        <w:ind w:left="284"/>
        <w:rPr>
          <w:rFonts w:cs="Times New Roman"/>
        </w:rPr>
      </w:pPr>
      <w:r w:rsidRPr="00FA645D">
        <w:rPr>
          <w:rFonts w:cs="Times New Roman"/>
        </w:rPr>
        <w:t xml:space="preserve">А </w:t>
      </w:r>
      <w:r>
        <w:rPr>
          <w:rFonts w:cs="Times New Roman"/>
        </w:rPr>
        <w:t>М</w:t>
      </w:r>
      <w:r w:rsidRPr="00FA645D">
        <w:rPr>
          <w:rFonts w:cs="Times New Roman"/>
        </w:rPr>
        <w:t>ладш</w:t>
      </w:r>
      <w:r>
        <w:rPr>
          <w:rFonts w:cs="Times New Roman"/>
        </w:rPr>
        <w:t>ем.</w:t>
      </w:r>
    </w:p>
    <w:p w:rsidR="00FD10C7" w:rsidRPr="00FA645D" w:rsidRDefault="00FD10C7" w:rsidP="00FD10C7">
      <w:pPr>
        <w:ind w:left="284"/>
        <w:rPr>
          <w:rFonts w:cs="Times New Roman"/>
        </w:rPr>
      </w:pPr>
      <w:r w:rsidRPr="00FA645D">
        <w:rPr>
          <w:rFonts w:cs="Times New Roman"/>
        </w:rPr>
        <w:t xml:space="preserve">Б. </w:t>
      </w:r>
      <w:r>
        <w:rPr>
          <w:rFonts w:cs="Times New Roman"/>
        </w:rPr>
        <w:t>С</w:t>
      </w:r>
      <w:r w:rsidRPr="00FA645D">
        <w:rPr>
          <w:rFonts w:cs="Times New Roman"/>
        </w:rPr>
        <w:t>тарш</w:t>
      </w:r>
      <w:r>
        <w:rPr>
          <w:rFonts w:cs="Times New Roman"/>
        </w:rPr>
        <w:t>ем.</w:t>
      </w:r>
    </w:p>
    <w:p w:rsidR="00CC4BC9" w:rsidRPr="00FA645D" w:rsidRDefault="00FD10C7" w:rsidP="00FD10C7">
      <w:pPr>
        <w:ind w:left="284"/>
        <w:rPr>
          <w:rFonts w:cs="Times New Roman"/>
        </w:rPr>
      </w:pPr>
      <w:r w:rsidRPr="00FA645D">
        <w:rPr>
          <w:rFonts w:cs="Times New Roman"/>
        </w:rPr>
        <w:t xml:space="preserve">В. </w:t>
      </w:r>
      <w:r>
        <w:rPr>
          <w:rFonts w:cs="Times New Roman"/>
        </w:rPr>
        <w:t>Р</w:t>
      </w:r>
      <w:r w:rsidRPr="00FA645D">
        <w:rPr>
          <w:rFonts w:cs="Times New Roman"/>
        </w:rPr>
        <w:t>анн</w:t>
      </w:r>
      <w:r>
        <w:rPr>
          <w:rFonts w:cs="Times New Roman"/>
        </w:rPr>
        <w:t>ем</w:t>
      </w:r>
    </w:p>
    <w:p w:rsidR="00E4546C" w:rsidRDefault="00C15006" w:rsidP="00E4546C">
      <w:pPr>
        <w:tabs>
          <w:tab w:val="left" w:pos="3030"/>
        </w:tabs>
        <w:suppressAutoHyphens w:val="0"/>
        <w:jc w:val="both"/>
        <w:rPr>
          <w:rFonts w:cs="Times New Roman"/>
          <w:b/>
        </w:rPr>
      </w:pPr>
      <w:r>
        <w:rPr>
          <w:rFonts w:cs="Times New Roman"/>
          <w:b/>
        </w:rPr>
        <w:t>17</w:t>
      </w:r>
      <w:r w:rsidRPr="000300D0">
        <w:rPr>
          <w:rFonts w:cs="Times New Roman"/>
          <w:b/>
        </w:rPr>
        <w:t>.</w:t>
      </w:r>
      <w:r w:rsidR="000300D0" w:rsidRPr="000300D0">
        <w:rPr>
          <w:b/>
        </w:rPr>
        <w:t xml:space="preserve"> </w:t>
      </w:r>
      <w:r w:rsidR="00E4546C" w:rsidRPr="001B2146">
        <w:rPr>
          <w:rFonts w:cs="Times New Roman"/>
          <w:b/>
        </w:rPr>
        <w:t>Выберите правильный ответ</w:t>
      </w:r>
      <w:r w:rsidR="00E4546C">
        <w:rPr>
          <w:rFonts w:cs="Times New Roman"/>
          <w:b/>
        </w:rPr>
        <w:t>: понятия детский рисунок</w:t>
      </w:r>
      <w:r w:rsidR="00E4546C" w:rsidRPr="009C33FD">
        <w:rPr>
          <w:rFonts w:cs="Times New Roman"/>
          <w:b/>
        </w:rPr>
        <w:t xml:space="preserve"> – это…</w:t>
      </w:r>
    </w:p>
    <w:p w:rsidR="00E4546C" w:rsidRPr="00E4546C" w:rsidRDefault="00E4546C" w:rsidP="002D50F5">
      <w:pPr>
        <w:numPr>
          <w:ilvl w:val="0"/>
          <w:numId w:val="28"/>
        </w:numPr>
        <w:suppressAutoHyphens w:val="0"/>
        <w:jc w:val="both"/>
        <w:rPr>
          <w:rFonts w:cs="Times New Roman"/>
        </w:rPr>
      </w:pPr>
      <w:r w:rsidRPr="00E4546C">
        <w:rPr>
          <w:rFonts w:cs="Times New Roman"/>
        </w:rPr>
        <w:t>Произведение искусства.</w:t>
      </w:r>
    </w:p>
    <w:p w:rsidR="00E4546C" w:rsidRPr="00E4546C" w:rsidRDefault="00E4546C" w:rsidP="002D50F5">
      <w:pPr>
        <w:pStyle w:val="Standard"/>
        <w:numPr>
          <w:ilvl w:val="0"/>
          <w:numId w:val="28"/>
        </w:numPr>
        <w:jc w:val="both"/>
        <w:rPr>
          <w:rFonts w:ascii="Times New Roman" w:hAnsi="Times New Roman" w:cs="Times New Roman"/>
        </w:rPr>
      </w:pPr>
      <w:r w:rsidRPr="00E4546C">
        <w:rPr>
          <w:rFonts w:ascii="Times New Roman" w:hAnsi="Times New Roman" w:cs="Times New Roman"/>
        </w:rPr>
        <w:t>Художественно-выразительный образ.</w:t>
      </w:r>
    </w:p>
    <w:p w:rsidR="00E4546C" w:rsidRPr="00E4546C" w:rsidRDefault="00E4546C" w:rsidP="002D50F5">
      <w:pPr>
        <w:pStyle w:val="Standard"/>
        <w:numPr>
          <w:ilvl w:val="0"/>
          <w:numId w:val="28"/>
        </w:numPr>
        <w:jc w:val="both"/>
        <w:rPr>
          <w:rFonts w:ascii="Times New Roman" w:hAnsi="Times New Roman" w:cs="Times New Roman"/>
        </w:rPr>
      </w:pPr>
      <w:r w:rsidRPr="00E4546C">
        <w:rPr>
          <w:rFonts w:ascii="Times New Roman" w:hAnsi="Times New Roman" w:cs="Times New Roman"/>
        </w:rPr>
        <w:t>Средства выразительности.</w:t>
      </w:r>
    </w:p>
    <w:p w:rsidR="00E4546C" w:rsidRPr="00490C1D" w:rsidRDefault="00ED6DDD" w:rsidP="00E4546C">
      <w:pPr>
        <w:rPr>
          <w:rFonts w:cs="Times New Roman"/>
        </w:rPr>
      </w:pPr>
      <w:r w:rsidRPr="00FA645D">
        <w:rPr>
          <w:rFonts w:cs="Times New Roman"/>
          <w:b/>
        </w:rPr>
        <w:t>18.</w:t>
      </w:r>
      <w:r w:rsidR="00C15006" w:rsidRPr="00C15006">
        <w:rPr>
          <w:rFonts w:cs="Times New Roman"/>
          <w:b/>
        </w:rPr>
        <w:t xml:space="preserve"> </w:t>
      </w:r>
      <w:r w:rsidR="00E4546C" w:rsidRPr="00490C1D">
        <w:rPr>
          <w:b/>
        </w:rPr>
        <w:t>Перечислите критерии диагностики детского рисунка:</w:t>
      </w:r>
    </w:p>
    <w:p w:rsidR="00E4546C" w:rsidRPr="00490C1D" w:rsidRDefault="00E4546C" w:rsidP="002D50F5">
      <w:pPr>
        <w:numPr>
          <w:ilvl w:val="0"/>
          <w:numId w:val="27"/>
        </w:numPr>
        <w:rPr>
          <w:rFonts w:cs="Times New Roman"/>
        </w:rPr>
      </w:pPr>
      <w:r w:rsidRPr="00490C1D">
        <w:rPr>
          <w:spacing w:val="-2"/>
        </w:rPr>
        <w:lastRenderedPageBreak/>
        <w:t>Содержание изображения</w:t>
      </w:r>
      <w:r w:rsidRPr="00490C1D">
        <w:rPr>
          <w:rFonts w:cs="Times New Roman"/>
        </w:rPr>
        <w:t>.</w:t>
      </w:r>
    </w:p>
    <w:p w:rsidR="00E4546C" w:rsidRPr="00490C1D" w:rsidRDefault="00E4546C" w:rsidP="002D50F5">
      <w:pPr>
        <w:numPr>
          <w:ilvl w:val="0"/>
          <w:numId w:val="27"/>
        </w:numPr>
        <w:rPr>
          <w:rFonts w:cs="Times New Roman"/>
        </w:rPr>
      </w:pPr>
      <w:r w:rsidRPr="00490C1D">
        <w:rPr>
          <w:spacing w:val="-3"/>
        </w:rPr>
        <w:t>Передача формы</w:t>
      </w:r>
    </w:p>
    <w:p w:rsidR="00E4546C" w:rsidRPr="00490C1D" w:rsidRDefault="00E4546C" w:rsidP="002D50F5">
      <w:pPr>
        <w:numPr>
          <w:ilvl w:val="0"/>
          <w:numId w:val="27"/>
        </w:numPr>
        <w:rPr>
          <w:rFonts w:cs="Times New Roman"/>
        </w:rPr>
      </w:pPr>
      <w:r w:rsidRPr="00490C1D">
        <w:rPr>
          <w:spacing w:val="-4"/>
        </w:rPr>
        <w:t>Строение предмета</w:t>
      </w:r>
    </w:p>
    <w:p w:rsidR="00E4546C" w:rsidRPr="00490C1D" w:rsidRDefault="00E4546C" w:rsidP="002D50F5">
      <w:pPr>
        <w:numPr>
          <w:ilvl w:val="0"/>
          <w:numId w:val="27"/>
        </w:numPr>
        <w:rPr>
          <w:rFonts w:cs="Times New Roman"/>
        </w:rPr>
      </w:pPr>
      <w:r w:rsidRPr="00490C1D">
        <w:rPr>
          <w:spacing w:val="-3"/>
        </w:rPr>
        <w:t>Передача пропорции предмета</w:t>
      </w:r>
    </w:p>
    <w:p w:rsidR="00E4546C" w:rsidRPr="00490C1D" w:rsidRDefault="00E4546C" w:rsidP="002D50F5">
      <w:pPr>
        <w:numPr>
          <w:ilvl w:val="0"/>
          <w:numId w:val="27"/>
        </w:numPr>
        <w:rPr>
          <w:rFonts w:cs="Times New Roman"/>
        </w:rPr>
      </w:pPr>
      <w:r w:rsidRPr="00490C1D">
        <w:t>Композиция</w:t>
      </w:r>
    </w:p>
    <w:p w:rsidR="00E4546C" w:rsidRPr="00490C1D" w:rsidRDefault="00E4546C" w:rsidP="002D50F5">
      <w:pPr>
        <w:numPr>
          <w:ilvl w:val="0"/>
          <w:numId w:val="27"/>
        </w:numPr>
        <w:rPr>
          <w:rFonts w:cs="Times New Roman"/>
        </w:rPr>
      </w:pPr>
      <w:r w:rsidRPr="00490C1D">
        <w:rPr>
          <w:spacing w:val="-5"/>
        </w:rPr>
        <w:t>Передача движения</w:t>
      </w:r>
    </w:p>
    <w:p w:rsidR="00E4546C" w:rsidRPr="00490C1D" w:rsidRDefault="00E4546C" w:rsidP="002D50F5">
      <w:pPr>
        <w:numPr>
          <w:ilvl w:val="0"/>
          <w:numId w:val="27"/>
        </w:numPr>
        <w:rPr>
          <w:rFonts w:cs="Times New Roman"/>
        </w:rPr>
      </w:pPr>
      <w:r w:rsidRPr="00490C1D">
        <w:rPr>
          <w:spacing w:val="-10"/>
        </w:rPr>
        <w:t>Цвет</w:t>
      </w:r>
    </w:p>
    <w:p w:rsidR="00E4546C" w:rsidRPr="00FA645D" w:rsidRDefault="00ED6DDD" w:rsidP="00E4546C">
      <w:pPr>
        <w:rPr>
          <w:rFonts w:cs="Times New Roman"/>
        </w:rPr>
      </w:pPr>
      <w:r w:rsidRPr="00BB3A84">
        <w:rPr>
          <w:rFonts w:cs="Times New Roman"/>
          <w:b/>
        </w:rPr>
        <w:t xml:space="preserve">19. </w:t>
      </w:r>
      <w:r w:rsidR="00E4546C" w:rsidRPr="00BB3A84">
        <w:rPr>
          <w:rFonts w:cs="Times New Roman"/>
          <w:b/>
        </w:rPr>
        <w:t>Назовите</w:t>
      </w:r>
      <w:r w:rsidR="00E4546C" w:rsidRPr="00FA645D">
        <w:rPr>
          <w:rFonts w:cs="Times New Roman"/>
          <w:b/>
        </w:rPr>
        <w:t xml:space="preserve"> виды лепки</w:t>
      </w:r>
      <w:r w:rsidR="00E4546C">
        <w:rPr>
          <w:rFonts w:cs="Times New Roman"/>
          <w:b/>
        </w:rPr>
        <w:t xml:space="preserve"> по форме</w:t>
      </w:r>
      <w:r w:rsidR="00E4546C" w:rsidRPr="00250D2B">
        <w:rPr>
          <w:rFonts w:cs="Times New Roman"/>
          <w:b/>
        </w:rPr>
        <w:t>:</w:t>
      </w:r>
    </w:p>
    <w:p w:rsidR="00E4546C" w:rsidRPr="00FA645D" w:rsidRDefault="00E4546C" w:rsidP="00E4546C">
      <w:pPr>
        <w:ind w:left="284"/>
        <w:rPr>
          <w:rFonts w:cs="Times New Roman"/>
        </w:rPr>
      </w:pPr>
      <w:r w:rsidRPr="00FA645D">
        <w:rPr>
          <w:rFonts w:cs="Times New Roman"/>
        </w:rPr>
        <w:t xml:space="preserve">А. </w:t>
      </w:r>
      <w:r>
        <w:rPr>
          <w:rFonts w:cs="Times New Roman"/>
        </w:rPr>
        <w:t>П</w:t>
      </w:r>
      <w:r w:rsidRPr="00FA645D">
        <w:rPr>
          <w:rFonts w:cs="Times New Roman"/>
        </w:rPr>
        <w:t>редметная, сюжетная, декоративная</w:t>
      </w:r>
      <w:r>
        <w:rPr>
          <w:rFonts w:cs="Times New Roman"/>
        </w:rPr>
        <w:t>.</w:t>
      </w:r>
    </w:p>
    <w:p w:rsidR="00E4546C" w:rsidRPr="00FA645D" w:rsidRDefault="00E4546C" w:rsidP="00E4546C">
      <w:pPr>
        <w:ind w:left="284"/>
        <w:rPr>
          <w:rFonts w:cs="Times New Roman"/>
        </w:rPr>
      </w:pPr>
      <w:r w:rsidRPr="00FA645D">
        <w:rPr>
          <w:rFonts w:cs="Times New Roman"/>
        </w:rPr>
        <w:t>Б.</w:t>
      </w:r>
      <w:r>
        <w:rPr>
          <w:rFonts w:cs="Times New Roman"/>
          <w:b/>
        </w:rPr>
        <w:t xml:space="preserve"> </w:t>
      </w:r>
      <w:r>
        <w:rPr>
          <w:rFonts w:cs="Times New Roman"/>
        </w:rPr>
        <w:t>Р</w:t>
      </w:r>
      <w:r w:rsidRPr="00FA645D">
        <w:rPr>
          <w:rFonts w:cs="Times New Roman"/>
        </w:rPr>
        <w:t>еалистическая, стилизованная, абстрактная</w:t>
      </w:r>
      <w:r>
        <w:rPr>
          <w:rFonts w:cs="Times New Roman"/>
        </w:rPr>
        <w:t>.</w:t>
      </w:r>
    </w:p>
    <w:p w:rsidR="00E4546C" w:rsidRPr="00FA645D" w:rsidRDefault="00E4546C" w:rsidP="00E4546C">
      <w:pPr>
        <w:ind w:left="284"/>
        <w:rPr>
          <w:rFonts w:cs="Times New Roman"/>
        </w:rPr>
      </w:pPr>
      <w:r w:rsidRPr="00FA645D">
        <w:rPr>
          <w:rFonts w:cs="Times New Roman"/>
        </w:rPr>
        <w:t xml:space="preserve">В. </w:t>
      </w:r>
      <w:r>
        <w:rPr>
          <w:rFonts w:cs="Times New Roman"/>
        </w:rPr>
        <w:t>К</w:t>
      </w:r>
      <w:r w:rsidRPr="00FA645D">
        <w:rPr>
          <w:rFonts w:cs="Times New Roman"/>
        </w:rPr>
        <w:t>руглая, рельефная</w:t>
      </w:r>
      <w:r>
        <w:rPr>
          <w:rFonts w:cs="Times New Roman"/>
        </w:rPr>
        <w:t>.</w:t>
      </w:r>
    </w:p>
    <w:p w:rsidR="00E4546C" w:rsidRPr="00FA645D" w:rsidRDefault="00ED6DDD" w:rsidP="00E4546C">
      <w:pPr>
        <w:pStyle w:val="af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6B40FA">
        <w:rPr>
          <w:rFonts w:ascii="Times New Roman" w:hAnsi="Times New Roman" w:cs="Times New Roman"/>
          <w:b/>
          <w:sz w:val="24"/>
          <w:szCs w:val="24"/>
        </w:rPr>
        <w:t xml:space="preserve">20. </w:t>
      </w:r>
      <w:r w:rsidR="00E4546C" w:rsidRPr="006B40FA">
        <w:rPr>
          <w:rFonts w:ascii="Times New Roman" w:hAnsi="Times New Roman" w:cs="Times New Roman"/>
          <w:b/>
          <w:sz w:val="24"/>
          <w:szCs w:val="24"/>
        </w:rPr>
        <w:t>Назовите</w:t>
      </w:r>
      <w:r w:rsidR="00E4546C">
        <w:rPr>
          <w:rFonts w:ascii="Times New Roman" w:hAnsi="Times New Roman" w:cs="Times New Roman"/>
          <w:b/>
          <w:sz w:val="24"/>
          <w:szCs w:val="24"/>
        </w:rPr>
        <w:t xml:space="preserve"> способ,</w:t>
      </w:r>
      <w:r w:rsidR="00E4546C" w:rsidRPr="00FA64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546C">
        <w:rPr>
          <w:rFonts w:ascii="Times New Roman" w:hAnsi="Times New Roman" w:cs="Times New Roman"/>
          <w:b/>
          <w:sz w:val="24"/>
          <w:szCs w:val="24"/>
        </w:rPr>
        <w:t>которым</w:t>
      </w:r>
      <w:r w:rsidR="00E4546C" w:rsidRPr="00FA64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546C">
        <w:rPr>
          <w:rFonts w:ascii="Times New Roman" w:hAnsi="Times New Roman" w:cs="Times New Roman"/>
          <w:b/>
          <w:sz w:val="24"/>
          <w:szCs w:val="24"/>
        </w:rPr>
        <w:t>можно вылепить фигуру человека в подготовительной к школе группе:</w:t>
      </w:r>
    </w:p>
    <w:p w:rsidR="00E4546C" w:rsidRPr="00FA645D" w:rsidRDefault="00E4546C" w:rsidP="00E4546C">
      <w:pPr>
        <w:pStyle w:val="af3"/>
        <w:tabs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FA645D">
        <w:rPr>
          <w:rFonts w:ascii="Times New Roman" w:hAnsi="Times New Roman" w:cs="Times New Roman"/>
          <w:sz w:val="24"/>
          <w:szCs w:val="24"/>
        </w:rPr>
        <w:t xml:space="preserve">А. </w:t>
      </w:r>
      <w:r>
        <w:rPr>
          <w:rFonts w:ascii="Times New Roman" w:hAnsi="Times New Roman" w:cs="Times New Roman"/>
          <w:sz w:val="24"/>
          <w:szCs w:val="24"/>
        </w:rPr>
        <w:t>Пластическим.</w:t>
      </w:r>
    </w:p>
    <w:p w:rsidR="00E4546C" w:rsidRPr="00FA645D" w:rsidRDefault="00E4546C" w:rsidP="00E4546C">
      <w:pPr>
        <w:pStyle w:val="af3"/>
        <w:tabs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Конструктивным.</w:t>
      </w:r>
    </w:p>
    <w:p w:rsidR="00E4546C" w:rsidRPr="00FD10C7" w:rsidRDefault="00E4546C" w:rsidP="00E4546C">
      <w:pPr>
        <w:pStyle w:val="af3"/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Смешанным.</w:t>
      </w:r>
    </w:p>
    <w:p w:rsidR="00E4546C" w:rsidRPr="00FA645D" w:rsidRDefault="0002047F" w:rsidP="00E4546C">
      <w:pPr>
        <w:pStyle w:val="af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6B40FA">
        <w:rPr>
          <w:rFonts w:ascii="Times New Roman" w:hAnsi="Times New Roman" w:cs="Times New Roman"/>
          <w:b/>
          <w:sz w:val="24"/>
          <w:szCs w:val="24"/>
        </w:rPr>
        <w:t>21.</w:t>
      </w:r>
      <w:r w:rsidR="000300D0" w:rsidRPr="000300D0">
        <w:rPr>
          <w:rFonts w:cs="Times New Roman"/>
          <w:b/>
        </w:rPr>
        <w:t xml:space="preserve"> </w:t>
      </w:r>
      <w:r w:rsidR="00E4546C" w:rsidRPr="00FD10C7">
        <w:rPr>
          <w:rFonts w:ascii="Times New Roman" w:hAnsi="Times New Roman" w:cs="Times New Roman"/>
          <w:b/>
          <w:sz w:val="24"/>
          <w:szCs w:val="24"/>
        </w:rPr>
        <w:t>Назовите</w:t>
      </w:r>
      <w:r w:rsidR="00E4546C">
        <w:rPr>
          <w:rFonts w:ascii="Times New Roman" w:hAnsi="Times New Roman" w:cs="Times New Roman"/>
          <w:b/>
          <w:sz w:val="24"/>
          <w:szCs w:val="24"/>
        </w:rPr>
        <w:t xml:space="preserve"> возраст детей, с которого</w:t>
      </w:r>
      <w:r w:rsidR="00E4546C" w:rsidRPr="00FA645D">
        <w:rPr>
          <w:rFonts w:ascii="Times New Roman" w:hAnsi="Times New Roman" w:cs="Times New Roman"/>
          <w:b/>
          <w:sz w:val="24"/>
          <w:szCs w:val="24"/>
        </w:rPr>
        <w:t xml:space="preserve"> проводятся занятия по </w:t>
      </w:r>
      <w:r w:rsidR="00E4546C">
        <w:rPr>
          <w:rFonts w:ascii="Times New Roman" w:hAnsi="Times New Roman" w:cs="Times New Roman"/>
          <w:b/>
          <w:sz w:val="24"/>
          <w:szCs w:val="24"/>
        </w:rPr>
        <w:t>аппликации</w:t>
      </w:r>
      <w:r w:rsidR="00E4546C" w:rsidRPr="00FA645D">
        <w:rPr>
          <w:rFonts w:ascii="Times New Roman" w:hAnsi="Times New Roman" w:cs="Times New Roman"/>
          <w:b/>
          <w:sz w:val="24"/>
          <w:szCs w:val="24"/>
        </w:rPr>
        <w:t>:</w:t>
      </w:r>
    </w:p>
    <w:p w:rsidR="00E4546C" w:rsidRPr="00FA645D" w:rsidRDefault="00E4546C" w:rsidP="002D50F5">
      <w:pPr>
        <w:numPr>
          <w:ilvl w:val="1"/>
          <w:numId w:val="4"/>
        </w:numPr>
        <w:tabs>
          <w:tab w:val="clear" w:pos="644"/>
          <w:tab w:val="left" w:pos="-993"/>
        </w:tabs>
        <w:suppressAutoHyphens w:val="0"/>
        <w:ind w:left="284" w:firstLine="0"/>
        <w:jc w:val="both"/>
        <w:rPr>
          <w:rFonts w:cs="Times New Roman"/>
        </w:rPr>
      </w:pPr>
      <w:r w:rsidRPr="00FA645D">
        <w:rPr>
          <w:rFonts w:cs="Times New Roman"/>
        </w:rPr>
        <w:t>Старший дошкольный возраст.</w:t>
      </w:r>
    </w:p>
    <w:p w:rsidR="00E4546C" w:rsidRPr="00FA645D" w:rsidRDefault="00E4546C" w:rsidP="002D50F5">
      <w:pPr>
        <w:numPr>
          <w:ilvl w:val="1"/>
          <w:numId w:val="4"/>
        </w:numPr>
        <w:tabs>
          <w:tab w:val="left" w:pos="3030"/>
        </w:tabs>
        <w:suppressAutoHyphens w:val="0"/>
        <w:jc w:val="both"/>
        <w:rPr>
          <w:rFonts w:cs="Times New Roman"/>
        </w:rPr>
      </w:pPr>
      <w:r w:rsidRPr="00FA645D">
        <w:rPr>
          <w:rFonts w:cs="Times New Roman"/>
        </w:rPr>
        <w:t>Младший дошкольный возраст.</w:t>
      </w:r>
    </w:p>
    <w:p w:rsidR="00E4546C" w:rsidRPr="000300D0" w:rsidRDefault="00E4546C" w:rsidP="002D50F5">
      <w:pPr>
        <w:numPr>
          <w:ilvl w:val="1"/>
          <w:numId w:val="4"/>
        </w:numPr>
        <w:tabs>
          <w:tab w:val="left" w:pos="3030"/>
        </w:tabs>
        <w:suppressAutoHyphens w:val="0"/>
        <w:jc w:val="both"/>
        <w:rPr>
          <w:rFonts w:cs="Times New Roman"/>
        </w:rPr>
      </w:pPr>
      <w:r>
        <w:rPr>
          <w:rFonts w:cs="Times New Roman"/>
        </w:rPr>
        <w:t>Ранний возраст</w:t>
      </w:r>
      <w:r w:rsidRPr="000300D0">
        <w:rPr>
          <w:rFonts w:cs="Times New Roman"/>
        </w:rPr>
        <w:t>.</w:t>
      </w:r>
    </w:p>
    <w:p w:rsidR="00E4546C" w:rsidRPr="00FA645D" w:rsidRDefault="0002047F" w:rsidP="00E4546C">
      <w:pPr>
        <w:rPr>
          <w:rFonts w:cs="Times New Roman"/>
        </w:rPr>
      </w:pPr>
      <w:r w:rsidRPr="00FD10C7">
        <w:rPr>
          <w:rFonts w:cs="Times New Roman"/>
          <w:b/>
        </w:rPr>
        <w:t xml:space="preserve">22. </w:t>
      </w:r>
      <w:r w:rsidR="00E4546C" w:rsidRPr="00BB3A84">
        <w:rPr>
          <w:rFonts w:cs="Times New Roman"/>
          <w:b/>
        </w:rPr>
        <w:t>Назовите</w:t>
      </w:r>
      <w:r w:rsidR="00E4546C" w:rsidRPr="00FA645D">
        <w:rPr>
          <w:rFonts w:cs="Times New Roman"/>
          <w:b/>
        </w:rPr>
        <w:t xml:space="preserve"> виды </w:t>
      </w:r>
      <w:r w:rsidR="00E4546C">
        <w:rPr>
          <w:rFonts w:cs="Times New Roman"/>
          <w:b/>
        </w:rPr>
        <w:t>аппликации по содержанию</w:t>
      </w:r>
      <w:r w:rsidR="00E4546C" w:rsidRPr="00250D2B">
        <w:rPr>
          <w:rFonts w:cs="Times New Roman"/>
          <w:b/>
        </w:rPr>
        <w:t>:</w:t>
      </w:r>
    </w:p>
    <w:p w:rsidR="00E4546C" w:rsidRPr="00FA645D" w:rsidRDefault="00E4546C" w:rsidP="00E4546C">
      <w:pPr>
        <w:ind w:left="284"/>
        <w:rPr>
          <w:rFonts w:cs="Times New Roman"/>
        </w:rPr>
      </w:pPr>
      <w:r w:rsidRPr="00FA645D">
        <w:rPr>
          <w:rFonts w:cs="Times New Roman"/>
        </w:rPr>
        <w:t xml:space="preserve">А. </w:t>
      </w:r>
      <w:r>
        <w:rPr>
          <w:rFonts w:cs="Times New Roman"/>
        </w:rPr>
        <w:t>П</w:t>
      </w:r>
      <w:r w:rsidRPr="00FA645D">
        <w:rPr>
          <w:rFonts w:cs="Times New Roman"/>
        </w:rPr>
        <w:t>редметная, сюжетная, декоративная</w:t>
      </w:r>
      <w:r>
        <w:rPr>
          <w:rFonts w:cs="Times New Roman"/>
        </w:rPr>
        <w:t>.</w:t>
      </w:r>
    </w:p>
    <w:p w:rsidR="00E4546C" w:rsidRPr="00FA645D" w:rsidRDefault="00E4546C" w:rsidP="00E4546C">
      <w:pPr>
        <w:ind w:left="284"/>
        <w:rPr>
          <w:rFonts w:cs="Times New Roman"/>
        </w:rPr>
      </w:pPr>
      <w:r w:rsidRPr="00FA645D">
        <w:rPr>
          <w:rFonts w:cs="Times New Roman"/>
        </w:rPr>
        <w:t>Б.</w:t>
      </w:r>
      <w:r>
        <w:rPr>
          <w:rFonts w:cs="Times New Roman"/>
          <w:b/>
        </w:rPr>
        <w:t xml:space="preserve"> </w:t>
      </w:r>
      <w:r>
        <w:rPr>
          <w:rFonts w:cs="Times New Roman"/>
        </w:rPr>
        <w:t>Плоскостная, полу объёмная</w:t>
      </w:r>
      <w:r w:rsidRPr="00FA645D">
        <w:rPr>
          <w:rFonts w:cs="Times New Roman"/>
        </w:rPr>
        <w:t xml:space="preserve">, </w:t>
      </w:r>
      <w:r>
        <w:rPr>
          <w:rFonts w:cs="Times New Roman"/>
        </w:rPr>
        <w:t>рельеф.</w:t>
      </w:r>
    </w:p>
    <w:p w:rsidR="00E4546C" w:rsidRPr="00FA645D" w:rsidRDefault="00E4546C" w:rsidP="00E4546C">
      <w:pPr>
        <w:ind w:left="284"/>
        <w:rPr>
          <w:rFonts w:cs="Times New Roman"/>
        </w:rPr>
      </w:pPr>
      <w:r w:rsidRPr="00FA645D">
        <w:rPr>
          <w:rFonts w:cs="Times New Roman"/>
        </w:rPr>
        <w:t xml:space="preserve">В. </w:t>
      </w:r>
      <w:r>
        <w:rPr>
          <w:rFonts w:cs="Times New Roman"/>
        </w:rPr>
        <w:t>Из ткани</w:t>
      </w:r>
      <w:r w:rsidRPr="00FA645D">
        <w:rPr>
          <w:rFonts w:cs="Times New Roman"/>
        </w:rPr>
        <w:t xml:space="preserve">, </w:t>
      </w:r>
      <w:r>
        <w:rPr>
          <w:rFonts w:cs="Times New Roman"/>
        </w:rPr>
        <w:t>из бумаги, из природных материалов.</w:t>
      </w:r>
    </w:p>
    <w:p w:rsidR="00E4546C" w:rsidRPr="00FA645D" w:rsidRDefault="0002047F" w:rsidP="00E4546C">
      <w:pPr>
        <w:rPr>
          <w:rFonts w:cs="Times New Roman"/>
          <w:b/>
        </w:rPr>
      </w:pPr>
      <w:r w:rsidRPr="00FD10C7">
        <w:rPr>
          <w:rFonts w:cs="Times New Roman"/>
          <w:b/>
        </w:rPr>
        <w:t>23.</w:t>
      </w:r>
      <w:r w:rsidR="00FD10C7" w:rsidRPr="00FD10C7">
        <w:rPr>
          <w:rFonts w:cs="Times New Roman"/>
          <w:b/>
        </w:rPr>
        <w:t xml:space="preserve"> </w:t>
      </w:r>
      <w:r w:rsidR="005F3119" w:rsidRPr="00BB3A84">
        <w:rPr>
          <w:rFonts w:cs="Times New Roman"/>
          <w:b/>
        </w:rPr>
        <w:t>Назовите</w:t>
      </w:r>
      <w:r w:rsidR="005F3119" w:rsidRPr="00FA645D">
        <w:rPr>
          <w:rFonts w:cs="Times New Roman"/>
          <w:b/>
        </w:rPr>
        <w:t xml:space="preserve"> </w:t>
      </w:r>
      <w:r w:rsidR="00E4546C">
        <w:rPr>
          <w:rFonts w:cs="Times New Roman"/>
          <w:b/>
        </w:rPr>
        <w:t>форм</w:t>
      </w:r>
      <w:r w:rsidR="005F3119">
        <w:rPr>
          <w:rFonts w:cs="Times New Roman"/>
          <w:b/>
        </w:rPr>
        <w:t>ы</w:t>
      </w:r>
      <w:r w:rsidR="00E4546C">
        <w:rPr>
          <w:rFonts w:cs="Times New Roman"/>
          <w:b/>
        </w:rPr>
        <w:t xml:space="preserve"> </w:t>
      </w:r>
      <w:r w:rsidR="005F3119">
        <w:rPr>
          <w:rFonts w:cs="Times New Roman"/>
          <w:b/>
        </w:rPr>
        <w:t>с</w:t>
      </w:r>
      <w:r w:rsidR="005F3119" w:rsidRPr="00FA645D">
        <w:rPr>
          <w:rFonts w:cs="Times New Roman"/>
          <w:b/>
        </w:rPr>
        <w:t xml:space="preserve"> </w:t>
      </w:r>
      <w:r w:rsidR="005F3119">
        <w:rPr>
          <w:rFonts w:cs="Times New Roman"/>
          <w:b/>
        </w:rPr>
        <w:t xml:space="preserve">которыми </w:t>
      </w:r>
      <w:r w:rsidR="00E4546C">
        <w:rPr>
          <w:rFonts w:cs="Times New Roman"/>
          <w:b/>
        </w:rPr>
        <w:t xml:space="preserve">дети знакомятся </w:t>
      </w:r>
      <w:r w:rsidR="00E4546C" w:rsidRPr="00FA645D">
        <w:rPr>
          <w:rFonts w:cs="Times New Roman"/>
          <w:b/>
        </w:rPr>
        <w:t>в процессе конструирования</w:t>
      </w:r>
      <w:r w:rsidR="005F3119">
        <w:rPr>
          <w:rFonts w:cs="Times New Roman"/>
          <w:b/>
        </w:rPr>
        <w:t>:</w:t>
      </w:r>
    </w:p>
    <w:p w:rsidR="00E4546C" w:rsidRPr="00FA645D" w:rsidRDefault="00E4546C" w:rsidP="00E4546C">
      <w:pPr>
        <w:rPr>
          <w:rFonts w:cs="Times New Roman"/>
        </w:rPr>
      </w:pPr>
      <w:r w:rsidRPr="00FA645D">
        <w:rPr>
          <w:rFonts w:cs="Times New Roman"/>
        </w:rPr>
        <w:t xml:space="preserve">А. </w:t>
      </w:r>
      <w:r>
        <w:rPr>
          <w:rFonts w:cs="Times New Roman"/>
        </w:rPr>
        <w:t>Г</w:t>
      </w:r>
      <w:r w:rsidRPr="00FA645D">
        <w:rPr>
          <w:rFonts w:cs="Times New Roman"/>
        </w:rPr>
        <w:t>еометрическими</w:t>
      </w:r>
      <w:r>
        <w:rPr>
          <w:rFonts w:cs="Times New Roman"/>
        </w:rPr>
        <w:t>.</w:t>
      </w:r>
    </w:p>
    <w:p w:rsidR="00E4546C" w:rsidRPr="00FA645D" w:rsidRDefault="00E4546C" w:rsidP="00E4546C">
      <w:pPr>
        <w:rPr>
          <w:rFonts w:cs="Times New Roman"/>
        </w:rPr>
      </w:pPr>
      <w:r w:rsidRPr="00FA645D">
        <w:rPr>
          <w:rFonts w:cs="Times New Roman"/>
        </w:rPr>
        <w:t xml:space="preserve">Б. </w:t>
      </w:r>
      <w:r>
        <w:rPr>
          <w:rFonts w:cs="Times New Roman"/>
        </w:rPr>
        <w:t>Литературными.</w:t>
      </w:r>
    </w:p>
    <w:p w:rsidR="00E4546C" w:rsidRPr="00FA645D" w:rsidRDefault="00E4546C" w:rsidP="00E4546C">
      <w:pPr>
        <w:rPr>
          <w:rFonts w:cs="Times New Roman"/>
        </w:rPr>
      </w:pPr>
      <w:r w:rsidRPr="00FA645D">
        <w:rPr>
          <w:rFonts w:cs="Times New Roman"/>
        </w:rPr>
        <w:t>В. Математическими</w:t>
      </w:r>
      <w:r>
        <w:rPr>
          <w:rFonts w:cs="Times New Roman"/>
        </w:rPr>
        <w:t>.</w:t>
      </w:r>
    </w:p>
    <w:p w:rsidR="00E4546C" w:rsidRPr="00FA645D" w:rsidRDefault="0002047F" w:rsidP="00E4546C">
      <w:pPr>
        <w:rPr>
          <w:rFonts w:cs="Times New Roman"/>
        </w:rPr>
      </w:pPr>
      <w:r w:rsidRPr="0002047F">
        <w:rPr>
          <w:rFonts w:cs="Times New Roman"/>
          <w:b/>
        </w:rPr>
        <w:t>24.</w:t>
      </w:r>
      <w:r w:rsidR="00C15006" w:rsidRPr="00C15006">
        <w:rPr>
          <w:rFonts w:cs="Times New Roman"/>
          <w:b/>
        </w:rPr>
        <w:t xml:space="preserve"> </w:t>
      </w:r>
      <w:r w:rsidR="00E4546C" w:rsidRPr="00BB3A84">
        <w:rPr>
          <w:rFonts w:cs="Times New Roman"/>
          <w:b/>
        </w:rPr>
        <w:t>Назовите</w:t>
      </w:r>
      <w:r w:rsidR="00E4546C" w:rsidRPr="00FA645D">
        <w:rPr>
          <w:rFonts w:cs="Times New Roman"/>
          <w:b/>
        </w:rPr>
        <w:t xml:space="preserve"> виды </w:t>
      </w:r>
      <w:r w:rsidR="00E4546C">
        <w:rPr>
          <w:rFonts w:cs="Times New Roman"/>
          <w:b/>
        </w:rPr>
        <w:t>конструирования по материалам</w:t>
      </w:r>
      <w:r w:rsidR="00E4546C" w:rsidRPr="00250D2B">
        <w:rPr>
          <w:rFonts w:cs="Times New Roman"/>
          <w:b/>
        </w:rPr>
        <w:t>:</w:t>
      </w:r>
    </w:p>
    <w:p w:rsidR="00E4546C" w:rsidRPr="000300D0" w:rsidRDefault="00E4546C" w:rsidP="00E4546C">
      <w:pPr>
        <w:ind w:left="284"/>
        <w:rPr>
          <w:rFonts w:cs="Times New Roman"/>
        </w:rPr>
      </w:pPr>
      <w:r>
        <w:rPr>
          <w:rFonts w:cs="Times New Roman"/>
        </w:rPr>
        <w:t>А</w:t>
      </w:r>
      <w:r w:rsidRPr="00FA645D">
        <w:rPr>
          <w:rFonts w:cs="Times New Roman"/>
        </w:rPr>
        <w:t xml:space="preserve">. </w:t>
      </w:r>
      <w:r>
        <w:rPr>
          <w:rFonts w:cs="Times New Roman"/>
        </w:rPr>
        <w:t>И</w:t>
      </w:r>
      <w:r w:rsidRPr="000300D0">
        <w:rPr>
          <w:lang w:eastAsia="ru-RU"/>
        </w:rPr>
        <w:t xml:space="preserve">з </w:t>
      </w:r>
      <w:r>
        <w:rPr>
          <w:lang w:eastAsia="ru-RU"/>
        </w:rPr>
        <w:t xml:space="preserve">строительных наборов, из </w:t>
      </w:r>
      <w:r w:rsidRPr="000300D0">
        <w:rPr>
          <w:lang w:eastAsia="ru-RU"/>
        </w:rPr>
        <w:t>конструкторов</w:t>
      </w:r>
      <w:r>
        <w:rPr>
          <w:rFonts w:cs="Times New Roman"/>
        </w:rPr>
        <w:t>.</w:t>
      </w:r>
    </w:p>
    <w:p w:rsidR="00E4546C" w:rsidRPr="000300D0" w:rsidRDefault="00E4546C" w:rsidP="00E4546C">
      <w:pPr>
        <w:ind w:left="284"/>
        <w:rPr>
          <w:rFonts w:cs="Times New Roman"/>
        </w:rPr>
      </w:pPr>
      <w:r>
        <w:rPr>
          <w:rFonts w:cs="Times New Roman"/>
        </w:rPr>
        <w:t>Б</w:t>
      </w:r>
      <w:r w:rsidRPr="000300D0">
        <w:rPr>
          <w:rFonts w:cs="Times New Roman"/>
        </w:rPr>
        <w:t>.</w:t>
      </w:r>
      <w:r w:rsidRPr="000300D0">
        <w:rPr>
          <w:rFonts w:cs="Times New Roman"/>
          <w:b/>
        </w:rPr>
        <w:t xml:space="preserve"> </w:t>
      </w:r>
      <w:r>
        <w:rPr>
          <w:rFonts w:cs="Times New Roman"/>
        </w:rPr>
        <w:t>П</w:t>
      </w:r>
      <w:r w:rsidRPr="000300D0">
        <w:rPr>
          <w:rFonts w:cs="Times New Roman"/>
        </w:rPr>
        <w:t>олу объёмное, рельефное.</w:t>
      </w:r>
    </w:p>
    <w:p w:rsidR="00E4546C" w:rsidRPr="000300D0" w:rsidRDefault="00E4546C" w:rsidP="00E4546C">
      <w:pPr>
        <w:autoSpaceDE w:val="0"/>
        <w:autoSpaceDN w:val="0"/>
        <w:adjustRightInd w:val="0"/>
        <w:ind w:left="284"/>
        <w:jc w:val="both"/>
        <w:rPr>
          <w:rFonts w:cs="Times New Roman"/>
        </w:rPr>
      </w:pPr>
      <w:r>
        <w:rPr>
          <w:rFonts w:cs="Times New Roman"/>
        </w:rPr>
        <w:t>В</w:t>
      </w:r>
      <w:r w:rsidRPr="000300D0">
        <w:rPr>
          <w:rFonts w:cs="Times New Roman"/>
        </w:rPr>
        <w:t xml:space="preserve">. </w:t>
      </w:r>
      <w:r>
        <w:rPr>
          <w:rFonts w:cs="Times New Roman"/>
        </w:rPr>
        <w:t>И</w:t>
      </w:r>
      <w:r w:rsidRPr="000300D0">
        <w:rPr>
          <w:rFonts w:cs="Times New Roman"/>
        </w:rPr>
        <w:t>з ткани, из ваты, из волокон.</w:t>
      </w:r>
    </w:p>
    <w:p w:rsidR="00E4546C" w:rsidRPr="00FA645D" w:rsidRDefault="00E4546C" w:rsidP="00E4546C">
      <w:pPr>
        <w:autoSpaceDE w:val="0"/>
        <w:autoSpaceDN w:val="0"/>
        <w:adjustRightInd w:val="0"/>
        <w:ind w:left="284"/>
        <w:jc w:val="both"/>
        <w:rPr>
          <w:rFonts w:cs="Times New Roman"/>
        </w:rPr>
      </w:pPr>
      <w:r>
        <w:rPr>
          <w:rFonts w:cs="Times New Roman"/>
        </w:rPr>
        <w:t>Г</w:t>
      </w:r>
      <w:r w:rsidRPr="000300D0">
        <w:rPr>
          <w:rFonts w:cs="Times New Roman"/>
        </w:rPr>
        <w:t xml:space="preserve">. </w:t>
      </w:r>
      <w:r>
        <w:rPr>
          <w:rFonts w:cs="Times New Roman"/>
        </w:rPr>
        <w:t>И</w:t>
      </w:r>
      <w:r w:rsidRPr="000300D0">
        <w:rPr>
          <w:rFonts w:cs="Times New Roman"/>
        </w:rPr>
        <w:t>з природных материалов,</w:t>
      </w:r>
      <w:r w:rsidRPr="000300D0">
        <w:rPr>
          <w:lang w:eastAsia="ru-RU"/>
        </w:rPr>
        <w:t xml:space="preserve"> из бросового материала</w:t>
      </w:r>
      <w:r>
        <w:rPr>
          <w:lang w:eastAsia="ru-RU"/>
        </w:rPr>
        <w:t>,</w:t>
      </w:r>
      <w:r w:rsidRPr="006F01C8">
        <w:rPr>
          <w:sz w:val="28"/>
          <w:szCs w:val="28"/>
          <w:lang w:eastAsia="ru-RU"/>
        </w:rPr>
        <w:t xml:space="preserve"> </w:t>
      </w:r>
      <w:r w:rsidRPr="00490C1D">
        <w:rPr>
          <w:lang w:eastAsia="ru-RU"/>
        </w:rPr>
        <w:t>из бумаги и картона.</w:t>
      </w:r>
    </w:p>
    <w:p w:rsidR="00E4546C" w:rsidRPr="00FA645D" w:rsidRDefault="0002047F" w:rsidP="00E4546C">
      <w:pPr>
        <w:rPr>
          <w:rFonts w:cs="Times New Roman"/>
        </w:rPr>
      </w:pPr>
      <w:r w:rsidRPr="0002047F">
        <w:rPr>
          <w:rFonts w:cs="Times New Roman"/>
          <w:b/>
        </w:rPr>
        <w:t xml:space="preserve">25. </w:t>
      </w:r>
      <w:r w:rsidR="00E4546C" w:rsidRPr="00FA645D">
        <w:rPr>
          <w:rFonts w:cs="Times New Roman"/>
          <w:b/>
        </w:rPr>
        <w:t>Восприятие произведений изобразительного искусства – это</w:t>
      </w:r>
      <w:r w:rsidR="00E4546C" w:rsidRPr="00FA645D">
        <w:rPr>
          <w:rFonts w:cs="Times New Roman"/>
        </w:rPr>
        <w:t xml:space="preserve"> </w:t>
      </w:r>
    </w:p>
    <w:p w:rsidR="00E4546C" w:rsidRPr="00FA645D" w:rsidRDefault="00E4546C" w:rsidP="00E4546C">
      <w:pPr>
        <w:tabs>
          <w:tab w:val="left" w:pos="284"/>
        </w:tabs>
        <w:ind w:left="284"/>
        <w:rPr>
          <w:rFonts w:cs="Times New Roman"/>
        </w:rPr>
      </w:pPr>
      <w:r w:rsidRPr="00FA645D">
        <w:rPr>
          <w:rFonts w:cs="Times New Roman"/>
        </w:rPr>
        <w:t xml:space="preserve">А. </w:t>
      </w:r>
      <w:r>
        <w:rPr>
          <w:rFonts w:cs="Times New Roman"/>
        </w:rPr>
        <w:t>С</w:t>
      </w:r>
      <w:r w:rsidRPr="00FA645D">
        <w:rPr>
          <w:rFonts w:cs="Times New Roman"/>
        </w:rPr>
        <w:t>озерцание</w:t>
      </w:r>
      <w:r>
        <w:rPr>
          <w:rFonts w:cs="Times New Roman"/>
        </w:rPr>
        <w:t>.</w:t>
      </w:r>
    </w:p>
    <w:p w:rsidR="00E4546C" w:rsidRPr="00FA645D" w:rsidRDefault="00E4546C" w:rsidP="00E4546C">
      <w:pPr>
        <w:tabs>
          <w:tab w:val="left" w:pos="284"/>
        </w:tabs>
        <w:ind w:left="284"/>
        <w:rPr>
          <w:rFonts w:cs="Times New Roman"/>
        </w:rPr>
      </w:pPr>
      <w:r w:rsidRPr="00FA645D">
        <w:rPr>
          <w:rFonts w:cs="Times New Roman"/>
        </w:rPr>
        <w:t xml:space="preserve">Б. </w:t>
      </w:r>
      <w:r>
        <w:rPr>
          <w:rFonts w:cs="Times New Roman"/>
        </w:rPr>
        <w:t>С</w:t>
      </w:r>
      <w:r w:rsidRPr="00FA645D">
        <w:rPr>
          <w:rFonts w:cs="Times New Roman"/>
        </w:rPr>
        <w:t>лушание</w:t>
      </w:r>
      <w:r>
        <w:rPr>
          <w:rFonts w:cs="Times New Roman"/>
        </w:rPr>
        <w:t>.</w:t>
      </w:r>
    </w:p>
    <w:p w:rsidR="00E4546C" w:rsidRPr="00FA645D" w:rsidRDefault="00E4546C" w:rsidP="00E4546C">
      <w:pPr>
        <w:tabs>
          <w:tab w:val="left" w:pos="284"/>
        </w:tabs>
        <w:ind w:left="284"/>
        <w:rPr>
          <w:rFonts w:cs="Times New Roman"/>
        </w:rPr>
      </w:pPr>
      <w:r w:rsidRPr="00FA645D">
        <w:rPr>
          <w:rFonts w:cs="Times New Roman"/>
        </w:rPr>
        <w:t xml:space="preserve">В. </w:t>
      </w:r>
      <w:r>
        <w:rPr>
          <w:rFonts w:cs="Times New Roman"/>
        </w:rPr>
        <w:t>О</w:t>
      </w:r>
      <w:r w:rsidRPr="00FA645D">
        <w:rPr>
          <w:rFonts w:cs="Times New Roman"/>
        </w:rPr>
        <w:t>боняние</w:t>
      </w:r>
      <w:r>
        <w:rPr>
          <w:rFonts w:cs="Times New Roman"/>
        </w:rPr>
        <w:t>.</w:t>
      </w:r>
    </w:p>
    <w:p w:rsidR="00E4546C" w:rsidRPr="00FA645D" w:rsidRDefault="0002047F" w:rsidP="00E4546C">
      <w:pPr>
        <w:rPr>
          <w:rFonts w:cs="Times New Roman"/>
        </w:rPr>
      </w:pPr>
      <w:r w:rsidRPr="0002047F">
        <w:rPr>
          <w:rFonts w:cs="Times New Roman"/>
          <w:b/>
        </w:rPr>
        <w:t xml:space="preserve">26. </w:t>
      </w:r>
      <w:r w:rsidR="00E4546C" w:rsidRPr="00BB3A84">
        <w:rPr>
          <w:rFonts w:cs="Times New Roman"/>
          <w:b/>
        </w:rPr>
        <w:t xml:space="preserve">Перечислите </w:t>
      </w:r>
      <w:proofErr w:type="gramStart"/>
      <w:r w:rsidR="00E4546C" w:rsidRPr="00BB3A84">
        <w:rPr>
          <w:rFonts w:cs="Times New Roman"/>
          <w:b/>
        </w:rPr>
        <w:t>качества</w:t>
      </w:r>
      <w:proofErr w:type="gramEnd"/>
      <w:r w:rsidR="00E4546C" w:rsidRPr="00BB3A84">
        <w:rPr>
          <w:rFonts w:cs="Times New Roman"/>
          <w:b/>
        </w:rPr>
        <w:t xml:space="preserve"> формиру</w:t>
      </w:r>
      <w:r w:rsidR="00E4546C">
        <w:rPr>
          <w:rFonts w:cs="Times New Roman"/>
          <w:b/>
        </w:rPr>
        <w:t>ющие</w:t>
      </w:r>
      <w:r w:rsidR="00E4546C" w:rsidRPr="00BB3A84">
        <w:rPr>
          <w:rFonts w:cs="Times New Roman"/>
          <w:b/>
        </w:rPr>
        <w:t>ся</w:t>
      </w:r>
      <w:r w:rsidR="00E4546C" w:rsidRPr="00FA645D">
        <w:rPr>
          <w:rFonts w:cs="Times New Roman"/>
          <w:b/>
        </w:rPr>
        <w:t xml:space="preserve"> у ребёнка в процессе во</w:t>
      </w:r>
      <w:r w:rsidR="00E4546C">
        <w:rPr>
          <w:rFonts w:cs="Times New Roman"/>
          <w:b/>
        </w:rPr>
        <w:t>сприятия произведений искусства:</w:t>
      </w:r>
    </w:p>
    <w:p w:rsidR="00E4546C" w:rsidRPr="00FA645D" w:rsidRDefault="00E4546C" w:rsidP="00E4546C">
      <w:pPr>
        <w:ind w:left="284"/>
        <w:rPr>
          <w:rFonts w:cs="Times New Roman"/>
        </w:rPr>
      </w:pPr>
      <w:r w:rsidRPr="00FA645D">
        <w:rPr>
          <w:rFonts w:cs="Times New Roman"/>
        </w:rPr>
        <w:t xml:space="preserve">А. </w:t>
      </w:r>
      <w:r>
        <w:rPr>
          <w:rFonts w:cs="Times New Roman"/>
        </w:rPr>
        <w:t>О</w:t>
      </w:r>
      <w:r w:rsidRPr="00FA645D">
        <w:rPr>
          <w:rFonts w:cs="Times New Roman"/>
        </w:rPr>
        <w:t>бразное мышление</w:t>
      </w:r>
      <w:r>
        <w:rPr>
          <w:rFonts w:cs="Times New Roman"/>
        </w:rPr>
        <w:t>.</w:t>
      </w:r>
    </w:p>
    <w:p w:rsidR="00E4546C" w:rsidRPr="00FA645D" w:rsidRDefault="00E4546C" w:rsidP="00E4546C">
      <w:pPr>
        <w:ind w:left="284"/>
        <w:rPr>
          <w:rFonts w:cs="Times New Roman"/>
        </w:rPr>
      </w:pPr>
      <w:r w:rsidRPr="00FA645D">
        <w:rPr>
          <w:rFonts w:cs="Times New Roman"/>
        </w:rPr>
        <w:t xml:space="preserve">Б. </w:t>
      </w:r>
      <w:r>
        <w:rPr>
          <w:rFonts w:cs="Times New Roman"/>
        </w:rPr>
        <w:t>П</w:t>
      </w:r>
      <w:r w:rsidRPr="00FA645D">
        <w:rPr>
          <w:rFonts w:cs="Times New Roman"/>
        </w:rPr>
        <w:t>родуктивное воображение</w:t>
      </w:r>
      <w:r>
        <w:rPr>
          <w:rFonts w:cs="Times New Roman"/>
        </w:rPr>
        <w:t>.</w:t>
      </w:r>
    </w:p>
    <w:p w:rsidR="00E4546C" w:rsidRPr="00FA645D" w:rsidRDefault="00E4546C" w:rsidP="00E4546C">
      <w:pPr>
        <w:ind w:left="284"/>
        <w:rPr>
          <w:rFonts w:cs="Times New Roman"/>
        </w:rPr>
      </w:pPr>
      <w:r w:rsidRPr="00FA645D">
        <w:rPr>
          <w:rFonts w:cs="Times New Roman"/>
        </w:rPr>
        <w:t xml:space="preserve">В. </w:t>
      </w:r>
      <w:r>
        <w:rPr>
          <w:rFonts w:cs="Times New Roman"/>
        </w:rPr>
        <w:t>Т</w:t>
      </w:r>
      <w:r w:rsidRPr="00FA645D">
        <w:rPr>
          <w:rFonts w:cs="Times New Roman"/>
        </w:rPr>
        <w:t>ворческие способности</w:t>
      </w:r>
      <w:r>
        <w:rPr>
          <w:rFonts w:cs="Times New Roman"/>
        </w:rPr>
        <w:t>.</w:t>
      </w:r>
    </w:p>
    <w:p w:rsidR="00E4546C" w:rsidRPr="00FA645D" w:rsidRDefault="0002047F" w:rsidP="00E4546C">
      <w:pPr>
        <w:rPr>
          <w:rFonts w:cs="Times New Roman"/>
          <w:b/>
        </w:rPr>
      </w:pPr>
      <w:r>
        <w:rPr>
          <w:rFonts w:cs="Times New Roman"/>
          <w:b/>
        </w:rPr>
        <w:t xml:space="preserve">27. </w:t>
      </w:r>
      <w:r w:rsidR="00E4546C">
        <w:rPr>
          <w:rFonts w:cs="Times New Roman"/>
          <w:b/>
        </w:rPr>
        <w:t xml:space="preserve">Назовите </w:t>
      </w:r>
      <w:r w:rsidR="00E4546C" w:rsidRPr="00FA645D">
        <w:rPr>
          <w:rFonts w:cs="Times New Roman"/>
          <w:b/>
        </w:rPr>
        <w:t>художественно-выразительны</w:t>
      </w:r>
      <w:r w:rsidR="00E4546C">
        <w:rPr>
          <w:rFonts w:cs="Times New Roman"/>
          <w:b/>
        </w:rPr>
        <w:t>е</w:t>
      </w:r>
      <w:r w:rsidR="00E4546C" w:rsidRPr="00FA645D">
        <w:rPr>
          <w:rFonts w:cs="Times New Roman"/>
          <w:b/>
        </w:rPr>
        <w:t xml:space="preserve"> образ</w:t>
      </w:r>
      <w:r w:rsidR="00E4546C">
        <w:rPr>
          <w:rFonts w:cs="Times New Roman"/>
          <w:b/>
        </w:rPr>
        <w:t>ы, с которых рекомендуется начинать</w:t>
      </w:r>
      <w:r w:rsidR="00E4546C" w:rsidRPr="00FA645D">
        <w:rPr>
          <w:rFonts w:cs="Times New Roman"/>
          <w:b/>
        </w:rPr>
        <w:t xml:space="preserve"> </w:t>
      </w:r>
      <w:r w:rsidR="00E4546C">
        <w:rPr>
          <w:rFonts w:cs="Times New Roman"/>
          <w:b/>
        </w:rPr>
        <w:t>з</w:t>
      </w:r>
      <w:r w:rsidR="00E4546C" w:rsidRPr="00FA645D">
        <w:rPr>
          <w:rFonts w:cs="Times New Roman"/>
          <w:b/>
        </w:rPr>
        <w:t>накомство детей</w:t>
      </w:r>
      <w:r w:rsidR="00E4546C">
        <w:rPr>
          <w:rFonts w:cs="Times New Roman"/>
          <w:b/>
        </w:rPr>
        <w:t xml:space="preserve"> дошкольного возраста:</w:t>
      </w:r>
    </w:p>
    <w:p w:rsidR="00E4546C" w:rsidRPr="00FA645D" w:rsidRDefault="00E4546C" w:rsidP="00E4546C">
      <w:pPr>
        <w:tabs>
          <w:tab w:val="left" w:pos="284"/>
        </w:tabs>
        <w:ind w:left="284"/>
        <w:rPr>
          <w:rFonts w:cs="Times New Roman"/>
        </w:rPr>
      </w:pPr>
      <w:r w:rsidRPr="00FA645D">
        <w:rPr>
          <w:rFonts w:cs="Times New Roman"/>
        </w:rPr>
        <w:t xml:space="preserve">А. </w:t>
      </w:r>
      <w:r>
        <w:rPr>
          <w:rFonts w:cs="Times New Roman"/>
        </w:rPr>
        <w:t>Р</w:t>
      </w:r>
      <w:r w:rsidRPr="00FA645D">
        <w:rPr>
          <w:rFonts w:cs="Times New Roman"/>
        </w:rPr>
        <w:t>ассматривание открыток</w:t>
      </w:r>
      <w:r>
        <w:rPr>
          <w:rFonts w:cs="Times New Roman"/>
        </w:rPr>
        <w:t>.</w:t>
      </w:r>
    </w:p>
    <w:p w:rsidR="00E4546C" w:rsidRPr="00FA645D" w:rsidRDefault="00E4546C" w:rsidP="00E4546C">
      <w:pPr>
        <w:tabs>
          <w:tab w:val="left" w:pos="284"/>
        </w:tabs>
        <w:ind w:left="284"/>
        <w:rPr>
          <w:rFonts w:cs="Times New Roman"/>
        </w:rPr>
      </w:pPr>
      <w:r w:rsidRPr="00FA645D">
        <w:rPr>
          <w:rFonts w:cs="Times New Roman"/>
        </w:rPr>
        <w:t xml:space="preserve">Б. </w:t>
      </w:r>
      <w:r>
        <w:rPr>
          <w:rFonts w:cs="Times New Roman"/>
        </w:rPr>
        <w:t>Р</w:t>
      </w:r>
      <w:r w:rsidRPr="00FA645D">
        <w:rPr>
          <w:rFonts w:cs="Times New Roman"/>
        </w:rPr>
        <w:t>ассматривание иллюстраций</w:t>
      </w:r>
      <w:r>
        <w:rPr>
          <w:rFonts w:cs="Times New Roman"/>
        </w:rPr>
        <w:t>.</w:t>
      </w:r>
    </w:p>
    <w:p w:rsidR="00E4546C" w:rsidRPr="00FA645D" w:rsidRDefault="00E4546C" w:rsidP="00E4546C">
      <w:pPr>
        <w:tabs>
          <w:tab w:val="left" w:pos="284"/>
        </w:tabs>
        <w:ind w:left="284"/>
        <w:rPr>
          <w:rFonts w:cs="Times New Roman"/>
        </w:rPr>
      </w:pPr>
      <w:r w:rsidRPr="00FA645D">
        <w:rPr>
          <w:rFonts w:cs="Times New Roman"/>
        </w:rPr>
        <w:t xml:space="preserve">В. </w:t>
      </w:r>
      <w:r>
        <w:rPr>
          <w:rFonts w:cs="Times New Roman"/>
        </w:rPr>
        <w:t>Р</w:t>
      </w:r>
      <w:r w:rsidRPr="00FA645D">
        <w:rPr>
          <w:rFonts w:cs="Times New Roman"/>
        </w:rPr>
        <w:t>ассматривание репродукций картин</w:t>
      </w:r>
      <w:r>
        <w:rPr>
          <w:rFonts w:cs="Times New Roman"/>
        </w:rPr>
        <w:t>.</w:t>
      </w:r>
    </w:p>
    <w:p w:rsidR="00E4546C" w:rsidRPr="00FA645D" w:rsidRDefault="0002047F" w:rsidP="00E4546C">
      <w:pPr>
        <w:rPr>
          <w:rFonts w:cs="Times New Roman"/>
          <w:b/>
        </w:rPr>
      </w:pPr>
      <w:r w:rsidRPr="00FA645D">
        <w:rPr>
          <w:rFonts w:cs="Times New Roman"/>
          <w:b/>
        </w:rPr>
        <w:t>28.</w:t>
      </w:r>
      <w:r w:rsidRPr="00FA645D">
        <w:rPr>
          <w:rFonts w:cs="Times New Roman"/>
        </w:rPr>
        <w:t xml:space="preserve"> </w:t>
      </w:r>
      <w:r w:rsidR="00E4546C">
        <w:rPr>
          <w:rFonts w:cs="Times New Roman"/>
          <w:b/>
        </w:rPr>
        <w:t>Выберите, с</w:t>
      </w:r>
      <w:r w:rsidR="00E4546C" w:rsidRPr="00FA645D">
        <w:rPr>
          <w:rFonts w:cs="Times New Roman"/>
          <w:b/>
        </w:rPr>
        <w:t xml:space="preserve"> каким видом изобразительного искусства реже знакомя</w:t>
      </w:r>
      <w:r w:rsidR="00E4546C">
        <w:rPr>
          <w:rFonts w:cs="Times New Roman"/>
          <w:b/>
        </w:rPr>
        <w:t>т детей в дошкольном учреждении:</w:t>
      </w:r>
    </w:p>
    <w:p w:rsidR="00E4546C" w:rsidRPr="00FA645D" w:rsidRDefault="00E4546C" w:rsidP="00E4546C">
      <w:pPr>
        <w:ind w:left="284"/>
        <w:rPr>
          <w:rFonts w:cs="Times New Roman"/>
        </w:rPr>
      </w:pPr>
      <w:r w:rsidRPr="00FA645D">
        <w:rPr>
          <w:rFonts w:cs="Times New Roman"/>
        </w:rPr>
        <w:t xml:space="preserve">А. </w:t>
      </w:r>
      <w:r>
        <w:rPr>
          <w:rFonts w:cs="Times New Roman"/>
        </w:rPr>
        <w:t>Ж</w:t>
      </w:r>
      <w:r w:rsidRPr="00FA645D">
        <w:rPr>
          <w:rFonts w:cs="Times New Roman"/>
        </w:rPr>
        <w:t>ивописью</w:t>
      </w:r>
      <w:r>
        <w:rPr>
          <w:rFonts w:cs="Times New Roman"/>
        </w:rPr>
        <w:t>.</w:t>
      </w:r>
    </w:p>
    <w:p w:rsidR="00E4546C" w:rsidRPr="00FA645D" w:rsidRDefault="00E4546C" w:rsidP="00E4546C">
      <w:pPr>
        <w:ind w:left="284"/>
        <w:rPr>
          <w:rFonts w:cs="Times New Roman"/>
        </w:rPr>
      </w:pPr>
      <w:r w:rsidRPr="00FA645D">
        <w:rPr>
          <w:rFonts w:cs="Times New Roman"/>
        </w:rPr>
        <w:t xml:space="preserve">Б. </w:t>
      </w:r>
      <w:r>
        <w:rPr>
          <w:rFonts w:cs="Times New Roman"/>
        </w:rPr>
        <w:t>Д</w:t>
      </w:r>
      <w:r w:rsidRPr="00FA645D">
        <w:rPr>
          <w:rFonts w:cs="Times New Roman"/>
        </w:rPr>
        <w:t>екоративно-прикладным</w:t>
      </w:r>
      <w:r>
        <w:rPr>
          <w:rFonts w:cs="Times New Roman"/>
        </w:rPr>
        <w:t>.</w:t>
      </w:r>
    </w:p>
    <w:p w:rsidR="00E4546C" w:rsidRDefault="00E4546C" w:rsidP="00E4546C">
      <w:pPr>
        <w:ind w:left="284"/>
        <w:rPr>
          <w:rFonts w:cs="Times New Roman"/>
          <w:b/>
        </w:rPr>
      </w:pPr>
      <w:r>
        <w:rPr>
          <w:rFonts w:cs="Times New Roman"/>
        </w:rPr>
        <w:t>В. А</w:t>
      </w:r>
      <w:r w:rsidRPr="00FA645D">
        <w:rPr>
          <w:rFonts w:cs="Times New Roman"/>
        </w:rPr>
        <w:t>рхитектурой</w:t>
      </w:r>
      <w:r>
        <w:rPr>
          <w:rFonts w:cs="Times New Roman"/>
        </w:rPr>
        <w:t>.</w:t>
      </w:r>
    </w:p>
    <w:p w:rsidR="00C15006" w:rsidRPr="00FA645D" w:rsidRDefault="00C15006" w:rsidP="00E4546C">
      <w:pPr>
        <w:rPr>
          <w:rFonts w:cs="Times New Roman"/>
        </w:rPr>
      </w:pPr>
    </w:p>
    <w:p w:rsidR="00E4546C" w:rsidRPr="00FA645D" w:rsidRDefault="0002047F" w:rsidP="00E4546C">
      <w:pPr>
        <w:rPr>
          <w:rFonts w:cs="Times New Roman"/>
          <w:b/>
        </w:rPr>
      </w:pPr>
      <w:r w:rsidRPr="00FA645D">
        <w:rPr>
          <w:rFonts w:cs="Times New Roman"/>
          <w:b/>
        </w:rPr>
        <w:lastRenderedPageBreak/>
        <w:t>29.</w:t>
      </w:r>
      <w:r w:rsidRPr="00FA645D">
        <w:rPr>
          <w:rFonts w:cs="Times New Roman"/>
        </w:rPr>
        <w:t xml:space="preserve"> </w:t>
      </w:r>
      <w:r w:rsidR="00E4546C">
        <w:rPr>
          <w:rFonts w:cs="Times New Roman"/>
          <w:b/>
        </w:rPr>
        <w:t>Дайте обоснованный ответ</w:t>
      </w:r>
      <w:r w:rsidR="00E4546C" w:rsidRPr="00FA645D">
        <w:rPr>
          <w:rFonts w:cs="Times New Roman"/>
          <w:b/>
        </w:rPr>
        <w:t xml:space="preserve"> </w:t>
      </w:r>
      <w:r w:rsidR="00E4546C">
        <w:rPr>
          <w:rFonts w:cs="Times New Roman"/>
          <w:b/>
        </w:rPr>
        <w:t xml:space="preserve">на вопрос: входит </w:t>
      </w:r>
      <w:r w:rsidR="00E4546C" w:rsidRPr="00FA645D">
        <w:rPr>
          <w:rFonts w:cs="Times New Roman"/>
          <w:b/>
        </w:rPr>
        <w:t>ли в обязанности воспитателя оформ</w:t>
      </w:r>
      <w:r w:rsidR="00E4546C">
        <w:rPr>
          <w:rFonts w:cs="Times New Roman"/>
          <w:b/>
        </w:rPr>
        <w:t>ительская деятельность в группе?</w:t>
      </w:r>
    </w:p>
    <w:p w:rsidR="00E4546C" w:rsidRPr="00FA645D" w:rsidRDefault="00E4546C" w:rsidP="00E4546C">
      <w:pPr>
        <w:ind w:left="284"/>
        <w:rPr>
          <w:rFonts w:cs="Times New Roman"/>
        </w:rPr>
      </w:pPr>
      <w:r w:rsidRPr="00FA645D">
        <w:rPr>
          <w:rFonts w:cs="Times New Roman"/>
        </w:rPr>
        <w:t>А. да</w:t>
      </w:r>
      <w:r>
        <w:rPr>
          <w:rFonts w:cs="Times New Roman"/>
        </w:rPr>
        <w:t>.</w:t>
      </w:r>
    </w:p>
    <w:p w:rsidR="00E4546C" w:rsidRPr="00FA645D" w:rsidRDefault="00E4546C" w:rsidP="00E4546C">
      <w:pPr>
        <w:ind w:left="284"/>
        <w:rPr>
          <w:rFonts w:cs="Times New Roman"/>
        </w:rPr>
      </w:pPr>
      <w:r>
        <w:rPr>
          <w:rFonts w:cs="Times New Roman"/>
        </w:rPr>
        <w:t>Б. нет.</w:t>
      </w:r>
    </w:p>
    <w:p w:rsidR="00E4546C" w:rsidRPr="00FA645D" w:rsidRDefault="00E4546C" w:rsidP="00E4546C">
      <w:pPr>
        <w:ind w:left="284"/>
        <w:rPr>
          <w:rFonts w:cs="Times New Roman"/>
        </w:rPr>
      </w:pPr>
      <w:r w:rsidRPr="00FA645D">
        <w:rPr>
          <w:rFonts w:cs="Times New Roman"/>
        </w:rPr>
        <w:t>В. по желанию воспитателя</w:t>
      </w:r>
      <w:r>
        <w:rPr>
          <w:rFonts w:cs="Times New Roman"/>
        </w:rPr>
        <w:t>.</w:t>
      </w:r>
    </w:p>
    <w:p w:rsidR="00C15006" w:rsidRDefault="00C15006" w:rsidP="00E4546C">
      <w:pPr>
        <w:rPr>
          <w:rFonts w:cs="Times New Roman"/>
          <w:b/>
        </w:rPr>
      </w:pPr>
      <w:r w:rsidRPr="00FA645D">
        <w:rPr>
          <w:rFonts w:cs="Times New Roman"/>
          <w:b/>
        </w:rPr>
        <w:t>30.</w:t>
      </w:r>
      <w:r w:rsidRPr="00C15006">
        <w:rPr>
          <w:rFonts w:cs="Times New Roman"/>
          <w:b/>
        </w:rPr>
        <w:t xml:space="preserve"> </w:t>
      </w:r>
      <w:r w:rsidR="00E4546C">
        <w:rPr>
          <w:rFonts w:cs="Times New Roman"/>
          <w:b/>
        </w:rPr>
        <w:t>Перечислите формы отчетности воспитателя по продуктивным видам деятельности:</w:t>
      </w:r>
    </w:p>
    <w:p w:rsidR="00ED6DDD" w:rsidRDefault="00E4546C" w:rsidP="00E4546C">
      <w:pPr>
        <w:tabs>
          <w:tab w:val="left" w:pos="284"/>
        </w:tabs>
        <w:ind w:left="284"/>
        <w:rPr>
          <w:rFonts w:cs="Times New Roman"/>
        </w:rPr>
      </w:pPr>
      <w:r>
        <w:rPr>
          <w:rFonts w:cs="Times New Roman"/>
        </w:rPr>
        <w:t>1. Конспекты НОД.</w:t>
      </w:r>
    </w:p>
    <w:p w:rsidR="00E4546C" w:rsidRDefault="00E4546C" w:rsidP="00E4546C">
      <w:pPr>
        <w:tabs>
          <w:tab w:val="left" w:pos="284"/>
        </w:tabs>
        <w:ind w:left="284"/>
        <w:rPr>
          <w:rFonts w:cs="Times New Roman"/>
        </w:rPr>
      </w:pPr>
      <w:r>
        <w:rPr>
          <w:rFonts w:cs="Times New Roman"/>
        </w:rPr>
        <w:t>2. План работы на день.</w:t>
      </w:r>
    </w:p>
    <w:p w:rsidR="00E4546C" w:rsidRDefault="00E4546C" w:rsidP="00E4546C">
      <w:pPr>
        <w:tabs>
          <w:tab w:val="left" w:pos="284"/>
        </w:tabs>
        <w:ind w:left="284"/>
        <w:rPr>
          <w:rFonts w:cs="Times New Roman"/>
        </w:rPr>
      </w:pPr>
      <w:r>
        <w:rPr>
          <w:rFonts w:cs="Times New Roman"/>
        </w:rPr>
        <w:t>3. Выставки детских рисунков, аппликаций, поделок.</w:t>
      </w:r>
    </w:p>
    <w:p w:rsidR="00E4546C" w:rsidRDefault="00E4546C" w:rsidP="00E4546C">
      <w:pPr>
        <w:tabs>
          <w:tab w:val="left" w:pos="284"/>
        </w:tabs>
        <w:ind w:left="284"/>
        <w:rPr>
          <w:rFonts w:cs="Times New Roman"/>
        </w:rPr>
      </w:pPr>
      <w:r>
        <w:rPr>
          <w:rFonts w:cs="Times New Roman"/>
        </w:rPr>
        <w:t>4. Тематический план.</w:t>
      </w:r>
    </w:p>
    <w:p w:rsidR="00E4546C" w:rsidRPr="00E4546C" w:rsidRDefault="00E4546C" w:rsidP="00E4546C">
      <w:pPr>
        <w:tabs>
          <w:tab w:val="left" w:pos="284"/>
        </w:tabs>
        <w:ind w:left="284"/>
        <w:rPr>
          <w:rFonts w:cs="Times New Roman"/>
        </w:rPr>
      </w:pPr>
      <w:r>
        <w:rPr>
          <w:rFonts w:cs="Times New Roman"/>
        </w:rPr>
        <w:t>5. Портфолио ребенка.</w:t>
      </w:r>
    </w:p>
    <w:p w:rsidR="00591D59" w:rsidRDefault="00591D59" w:rsidP="00591D59">
      <w:pPr>
        <w:rPr>
          <w:rFonts w:cs="Times New Roman"/>
        </w:rPr>
      </w:pPr>
    </w:p>
    <w:p w:rsidR="001873C6" w:rsidRDefault="001873C6" w:rsidP="00591D59">
      <w:pPr>
        <w:rPr>
          <w:rFonts w:cs="Times New Roman"/>
          <w:b/>
        </w:rPr>
      </w:pPr>
      <w:bookmarkStart w:id="0" w:name="_GoBack"/>
      <w:bookmarkEnd w:id="0"/>
      <w:r>
        <w:rPr>
          <w:rFonts w:cs="Times New Roman"/>
          <w:b/>
        </w:rPr>
        <w:t>Критерии оценки:</w:t>
      </w:r>
    </w:p>
    <w:p w:rsidR="00EC7A71" w:rsidRDefault="00EC7A71" w:rsidP="001873C6">
      <w:pPr>
        <w:ind w:firstLine="567"/>
        <w:jc w:val="both"/>
        <w:outlineLvl w:val="0"/>
        <w:rPr>
          <w:rFonts w:cs="Times New Roman"/>
          <w:b/>
        </w:rPr>
      </w:pPr>
    </w:p>
    <w:tbl>
      <w:tblPr>
        <w:tblW w:w="9645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852"/>
        <w:gridCol w:w="4114"/>
        <w:gridCol w:w="2410"/>
        <w:gridCol w:w="2269"/>
      </w:tblGrid>
      <w:tr w:rsidR="001873C6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873C6" w:rsidRDefault="001873C6">
            <w:pPr>
              <w:snapToGrid w:val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№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873C6" w:rsidRDefault="001873C6">
            <w:pPr>
              <w:snapToGrid w:val="0"/>
              <w:jc w:val="center"/>
              <w:rPr>
                <w:rFonts w:cs="Times New Roman"/>
                <w:i/>
              </w:rPr>
            </w:pPr>
            <w:r>
              <w:rPr>
                <w:rFonts w:cs="Times New Roman"/>
                <w:b/>
              </w:rPr>
              <w:t>Задание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873C6" w:rsidRDefault="001873C6">
            <w:pPr>
              <w:snapToGrid w:val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Предмет (ы) оценивания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873C6" w:rsidRDefault="001873C6">
            <w:pPr>
              <w:snapToGrid w:val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Критерии оценки</w:t>
            </w:r>
          </w:p>
        </w:tc>
      </w:tr>
      <w:tr w:rsidR="001873C6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873C6" w:rsidRDefault="001873C6">
            <w:pPr>
              <w:snapToGrid w:val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</w:rPr>
              <w:t>1.</w:t>
            </w:r>
          </w:p>
        </w:tc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05394" w:rsidRPr="00FA645D" w:rsidRDefault="00E05394" w:rsidP="00E05394">
            <w:pPr>
              <w:ind w:left="254" w:right="118" w:hanging="141"/>
              <w:rPr>
                <w:rFonts w:cs="Times New Roman"/>
                <w:b/>
              </w:rPr>
            </w:pPr>
            <w:r w:rsidRPr="00FA645D">
              <w:rPr>
                <w:rFonts w:cs="Times New Roman"/>
                <w:b/>
              </w:rPr>
              <w:t>Ответьте, как правильно формулируется название МДК</w:t>
            </w:r>
            <w:r>
              <w:rPr>
                <w:rFonts w:cs="Times New Roman"/>
                <w:b/>
              </w:rPr>
              <w:t xml:space="preserve"> 02.03</w:t>
            </w:r>
            <w:r w:rsidRPr="00FA645D">
              <w:rPr>
                <w:rFonts w:cs="Times New Roman"/>
                <w:b/>
              </w:rPr>
              <w:t>:</w:t>
            </w:r>
          </w:p>
          <w:p w:rsidR="00E05394" w:rsidRPr="00FA645D" w:rsidRDefault="00E05394" w:rsidP="00E05394">
            <w:pPr>
              <w:ind w:left="254" w:right="118" w:hanging="141"/>
              <w:rPr>
                <w:rFonts w:cs="Times New Roman"/>
              </w:rPr>
            </w:pPr>
            <w:r w:rsidRPr="00FA645D">
              <w:rPr>
                <w:rFonts w:cs="Times New Roman"/>
              </w:rPr>
              <w:t>а) «Теория и методика развития детского изобразительного творчества»</w:t>
            </w:r>
            <w:r>
              <w:rPr>
                <w:rFonts w:cs="Times New Roman"/>
              </w:rPr>
              <w:t>.</w:t>
            </w:r>
          </w:p>
          <w:p w:rsidR="00E05394" w:rsidRPr="00FA645D" w:rsidRDefault="00E05394" w:rsidP="00E05394">
            <w:pPr>
              <w:ind w:left="254" w:right="118" w:hanging="141"/>
              <w:rPr>
                <w:rFonts w:cs="Times New Roman"/>
              </w:rPr>
            </w:pPr>
            <w:r w:rsidRPr="00FA645D">
              <w:rPr>
                <w:rFonts w:cs="Times New Roman"/>
              </w:rPr>
              <w:t>б) «Теоретические и методические основы организации продуктивных видов деятельности, детей дошкольного возраста»</w:t>
            </w:r>
            <w:r>
              <w:rPr>
                <w:rFonts w:cs="Times New Roman"/>
              </w:rPr>
              <w:t>.</w:t>
            </w:r>
          </w:p>
          <w:p w:rsidR="001873C6" w:rsidRDefault="00E05394" w:rsidP="00E05394">
            <w:pPr>
              <w:ind w:left="254" w:right="118" w:hanging="141"/>
              <w:rPr>
                <w:rFonts w:cs="Times New Roman"/>
              </w:rPr>
            </w:pPr>
            <w:r w:rsidRPr="00FA645D">
              <w:rPr>
                <w:rFonts w:cs="Times New Roman"/>
              </w:rPr>
              <w:t xml:space="preserve">в) «Методика обучения </w:t>
            </w:r>
            <w:r>
              <w:rPr>
                <w:rFonts w:cs="Times New Roman"/>
              </w:rPr>
              <w:t>продуктивным видам деятельности».</w:t>
            </w:r>
          </w:p>
        </w:tc>
        <w:tc>
          <w:tcPr>
            <w:tcW w:w="24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873C6" w:rsidRDefault="001873C6" w:rsidP="00554320">
            <w:pPr>
              <w:snapToGrid w:val="0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Знание </w:t>
            </w:r>
            <w:r w:rsidR="00554320">
              <w:rPr>
                <w:rFonts w:cs="Times New Roman"/>
                <w:bCs/>
              </w:rPr>
              <w:t xml:space="preserve">наименование </w:t>
            </w:r>
            <w:r>
              <w:rPr>
                <w:rFonts w:cs="Times New Roman"/>
                <w:bCs/>
              </w:rPr>
              <w:t>курса</w:t>
            </w:r>
            <w:r w:rsidR="00554320">
              <w:rPr>
                <w:rFonts w:cs="Times New Roman"/>
                <w:bCs/>
              </w:rPr>
              <w:t xml:space="preserve"> МДК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3C6" w:rsidRDefault="001873C6">
            <w:pPr>
              <w:snapToGrid w:val="0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Верный ответ: </w:t>
            </w:r>
            <w:r w:rsidR="00554320">
              <w:rPr>
                <w:rFonts w:cs="Times New Roman"/>
                <w:bCs/>
              </w:rPr>
              <w:t>б</w:t>
            </w:r>
            <w:r w:rsidR="003B6AB2">
              <w:rPr>
                <w:rFonts w:cs="Times New Roman"/>
                <w:bCs/>
              </w:rPr>
              <w:t>.</w:t>
            </w:r>
          </w:p>
          <w:p w:rsidR="001873C6" w:rsidRDefault="001873C6">
            <w:pPr>
              <w:snapToGrid w:val="0"/>
              <w:rPr>
                <w:rFonts w:cs="Times New Roman"/>
                <w:bCs/>
              </w:rPr>
            </w:pPr>
          </w:p>
          <w:p w:rsidR="001873C6" w:rsidRDefault="001873C6">
            <w:pPr>
              <w:snapToGrid w:val="0"/>
              <w:jc w:val="right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Всего: 1 балл</w:t>
            </w:r>
          </w:p>
        </w:tc>
      </w:tr>
      <w:tr w:rsidR="001873C6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873C6" w:rsidRDefault="001873C6">
            <w:pPr>
              <w:snapToGrid w:val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2.</w:t>
            </w:r>
          </w:p>
        </w:tc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05394" w:rsidRDefault="00E05394" w:rsidP="00E05394">
            <w:pPr>
              <w:ind w:left="254" w:right="118" w:hanging="141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Перечислите основные задачи </w:t>
            </w:r>
            <w:r w:rsidR="00554320">
              <w:rPr>
                <w:rFonts w:cs="Times New Roman"/>
                <w:b/>
              </w:rPr>
              <w:t>изобразительной деятельности</w:t>
            </w:r>
            <w:r>
              <w:rPr>
                <w:rFonts w:cs="Times New Roman"/>
                <w:b/>
              </w:rPr>
              <w:t>:</w:t>
            </w:r>
          </w:p>
          <w:p w:rsidR="00E05394" w:rsidRPr="005C5695" w:rsidRDefault="00E05394" w:rsidP="002D50F5">
            <w:pPr>
              <w:pStyle w:val="1b"/>
              <w:widowControl/>
              <w:numPr>
                <w:ilvl w:val="0"/>
                <w:numId w:val="29"/>
              </w:numPr>
              <w:suppressAutoHyphens w:val="0"/>
              <w:spacing w:after="0" w:line="240" w:lineRule="auto"/>
              <w:ind w:left="254" w:right="118" w:hanging="14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695">
              <w:rPr>
                <w:rFonts w:ascii="Times New Roman" w:hAnsi="Times New Roman" w:cs="Times New Roman"/>
                <w:sz w:val="24"/>
                <w:szCs w:val="24"/>
              </w:rPr>
              <w:t>Развитие культуры восприятия предметов окружающего мира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05394" w:rsidRPr="005C5695" w:rsidRDefault="00E05394" w:rsidP="002D50F5">
            <w:pPr>
              <w:pStyle w:val="1b"/>
              <w:widowControl/>
              <w:numPr>
                <w:ilvl w:val="0"/>
                <w:numId w:val="29"/>
              </w:numPr>
              <w:suppressAutoHyphens w:val="0"/>
              <w:spacing w:after="0" w:line="240" w:lineRule="auto"/>
              <w:ind w:left="254" w:right="118" w:hanging="14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695">
              <w:rPr>
                <w:rFonts w:ascii="Times New Roman" w:hAnsi="Times New Roman" w:cs="Times New Roman"/>
                <w:sz w:val="24"/>
                <w:szCs w:val="24"/>
              </w:rPr>
              <w:t>Формирование мотивов изобразительной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05394" w:rsidRPr="005C5695" w:rsidRDefault="00E05394" w:rsidP="002D50F5">
            <w:pPr>
              <w:pStyle w:val="1b"/>
              <w:widowControl/>
              <w:numPr>
                <w:ilvl w:val="0"/>
                <w:numId w:val="29"/>
              </w:numPr>
              <w:suppressAutoHyphens w:val="0"/>
              <w:spacing w:after="0" w:line="240" w:lineRule="auto"/>
              <w:ind w:left="254" w:right="118" w:hanging="14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695">
              <w:rPr>
                <w:rFonts w:ascii="Times New Roman" w:hAnsi="Times New Roman" w:cs="Times New Roman"/>
                <w:sz w:val="24"/>
                <w:szCs w:val="24"/>
              </w:rPr>
              <w:t>Освоение определенных изобразительных действий, способов работы материалами дающими возможность создавать изображения любого вида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73C6" w:rsidRPr="00E05394" w:rsidRDefault="00E05394" w:rsidP="002D50F5">
            <w:pPr>
              <w:pStyle w:val="1b"/>
              <w:widowControl/>
              <w:numPr>
                <w:ilvl w:val="0"/>
                <w:numId w:val="29"/>
              </w:numPr>
              <w:suppressAutoHyphens w:val="0"/>
              <w:spacing w:after="0" w:line="240" w:lineRule="auto"/>
              <w:ind w:left="254" w:right="118" w:hanging="14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695">
              <w:rPr>
                <w:rFonts w:ascii="Times New Roman" w:hAnsi="Times New Roman" w:cs="Times New Roman"/>
                <w:sz w:val="24"/>
                <w:szCs w:val="24"/>
              </w:rPr>
              <w:t>Развитие самостоятельности и творческого подхода в решении изобразительной 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873C6" w:rsidRDefault="001873C6" w:rsidP="00554320">
            <w:pPr>
              <w:snapToGrid w:val="0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Знание </w:t>
            </w:r>
            <w:r w:rsidR="00554320">
              <w:rPr>
                <w:rFonts w:cs="Times New Roman"/>
                <w:bCs/>
              </w:rPr>
              <w:t>задач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3C6" w:rsidRDefault="001873C6">
            <w:pPr>
              <w:snapToGrid w:val="0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Верный ответ: </w:t>
            </w:r>
            <w:r w:rsidR="003B6AB2">
              <w:rPr>
                <w:rFonts w:cs="Times New Roman"/>
                <w:bCs/>
              </w:rPr>
              <w:t>1,2,3,4.</w:t>
            </w:r>
          </w:p>
          <w:p w:rsidR="001873C6" w:rsidRDefault="001873C6">
            <w:pPr>
              <w:snapToGrid w:val="0"/>
              <w:rPr>
                <w:rFonts w:cs="Times New Roman"/>
                <w:bCs/>
              </w:rPr>
            </w:pPr>
          </w:p>
          <w:p w:rsidR="001873C6" w:rsidRDefault="00103B85" w:rsidP="00103B85">
            <w:pPr>
              <w:snapToGrid w:val="0"/>
              <w:jc w:val="right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Максимум: 4 балла</w:t>
            </w:r>
          </w:p>
        </w:tc>
      </w:tr>
      <w:tr w:rsidR="001873C6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873C6" w:rsidRDefault="001873C6">
            <w:pPr>
              <w:snapToGrid w:val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3.</w:t>
            </w:r>
          </w:p>
        </w:tc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05394" w:rsidRPr="00FA645D" w:rsidRDefault="00E05394" w:rsidP="00E05394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Выберите правильный ответ: Ч</w:t>
            </w:r>
            <w:r w:rsidRPr="00FA645D">
              <w:rPr>
                <w:rFonts w:cs="Times New Roman"/>
                <w:b/>
              </w:rPr>
              <w:t>ем руководствуется воспитател</w:t>
            </w:r>
            <w:r>
              <w:rPr>
                <w:rFonts w:cs="Times New Roman"/>
                <w:b/>
              </w:rPr>
              <w:t>ь, планируя свою педагогическую</w:t>
            </w:r>
            <w:r w:rsidRPr="00FA645D">
              <w:rPr>
                <w:rFonts w:cs="Times New Roman"/>
                <w:b/>
              </w:rPr>
              <w:t xml:space="preserve"> деятельность:</w:t>
            </w:r>
          </w:p>
          <w:p w:rsidR="00E05394" w:rsidRPr="00FA645D" w:rsidRDefault="00E05394" w:rsidP="002D50F5">
            <w:pPr>
              <w:numPr>
                <w:ilvl w:val="0"/>
                <w:numId w:val="30"/>
              </w:numPr>
              <w:tabs>
                <w:tab w:val="left" w:pos="284"/>
              </w:tabs>
              <w:ind w:hanging="608"/>
              <w:rPr>
                <w:rFonts w:cs="Times New Roman"/>
              </w:rPr>
            </w:pPr>
            <w:r>
              <w:rPr>
                <w:rFonts w:cs="Times New Roman"/>
              </w:rPr>
              <w:t>П</w:t>
            </w:r>
            <w:r w:rsidRPr="00FA645D">
              <w:rPr>
                <w:rFonts w:cs="Times New Roman"/>
              </w:rPr>
              <w:t>риказом директора</w:t>
            </w:r>
            <w:r>
              <w:rPr>
                <w:rFonts w:cs="Times New Roman"/>
              </w:rPr>
              <w:t>.</w:t>
            </w:r>
          </w:p>
          <w:p w:rsidR="00E05394" w:rsidRDefault="00E05394" w:rsidP="002D50F5">
            <w:pPr>
              <w:numPr>
                <w:ilvl w:val="0"/>
                <w:numId w:val="30"/>
              </w:numPr>
              <w:tabs>
                <w:tab w:val="left" w:pos="284"/>
              </w:tabs>
              <w:ind w:left="284" w:firstLine="0"/>
              <w:rPr>
                <w:rFonts w:cs="Times New Roman"/>
              </w:rPr>
            </w:pPr>
            <w:r>
              <w:rPr>
                <w:rFonts w:cs="Times New Roman"/>
              </w:rPr>
              <w:t>П</w:t>
            </w:r>
            <w:r w:rsidRPr="00FA645D">
              <w:rPr>
                <w:rFonts w:cs="Times New Roman"/>
              </w:rPr>
              <w:t>рограммой</w:t>
            </w:r>
            <w:r>
              <w:rPr>
                <w:rFonts w:cs="Times New Roman"/>
              </w:rPr>
              <w:t>.</w:t>
            </w:r>
          </w:p>
          <w:p w:rsidR="001873C6" w:rsidRPr="00E05394" w:rsidRDefault="00E05394" w:rsidP="002D50F5">
            <w:pPr>
              <w:numPr>
                <w:ilvl w:val="0"/>
                <w:numId w:val="30"/>
              </w:numPr>
              <w:tabs>
                <w:tab w:val="left" w:pos="284"/>
              </w:tabs>
              <w:ind w:left="284" w:firstLine="0"/>
              <w:rPr>
                <w:rFonts w:cs="Times New Roman"/>
              </w:rPr>
            </w:pPr>
            <w:r w:rsidRPr="00E05394">
              <w:rPr>
                <w:rFonts w:cs="Times New Roman"/>
              </w:rPr>
              <w:t>Богатым профессиональным опытом.</w:t>
            </w:r>
          </w:p>
        </w:tc>
        <w:tc>
          <w:tcPr>
            <w:tcW w:w="24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873C6" w:rsidRDefault="007842A6">
            <w:pPr>
              <w:snapToGrid w:val="0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Знание программ по продуктивным формам деятельности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3C6" w:rsidRDefault="001873C6">
            <w:pPr>
              <w:snapToGrid w:val="0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Верный ответ: </w:t>
            </w:r>
            <w:r w:rsidR="00103B85">
              <w:rPr>
                <w:rFonts w:cs="Times New Roman"/>
                <w:bCs/>
              </w:rPr>
              <w:t>2</w:t>
            </w:r>
            <w:r w:rsidR="003B6AB2">
              <w:rPr>
                <w:rFonts w:cs="Times New Roman"/>
                <w:bCs/>
              </w:rPr>
              <w:t>.</w:t>
            </w:r>
          </w:p>
          <w:p w:rsidR="001873C6" w:rsidRDefault="001873C6">
            <w:pPr>
              <w:snapToGrid w:val="0"/>
              <w:rPr>
                <w:rFonts w:cs="Times New Roman"/>
                <w:bCs/>
              </w:rPr>
            </w:pPr>
          </w:p>
          <w:p w:rsidR="001873C6" w:rsidRDefault="001873C6">
            <w:pPr>
              <w:snapToGrid w:val="0"/>
              <w:jc w:val="right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Всего: 1 балл</w:t>
            </w:r>
          </w:p>
        </w:tc>
      </w:tr>
      <w:tr w:rsidR="001873C6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873C6" w:rsidRDefault="001873C6">
            <w:pPr>
              <w:snapToGrid w:val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lastRenderedPageBreak/>
              <w:t>4.</w:t>
            </w:r>
          </w:p>
        </w:tc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05394" w:rsidRPr="00FA645D" w:rsidRDefault="00E05394" w:rsidP="00E05394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Перечислите названия</w:t>
            </w:r>
            <w:r w:rsidRPr="00FA645D">
              <w:rPr>
                <w:rFonts w:cs="Times New Roman"/>
                <w:b/>
              </w:rPr>
              <w:t xml:space="preserve"> современн</w:t>
            </w:r>
            <w:r>
              <w:rPr>
                <w:rFonts w:cs="Times New Roman"/>
                <w:b/>
              </w:rPr>
              <w:t>ых</w:t>
            </w:r>
            <w:r w:rsidRPr="00FA645D">
              <w:rPr>
                <w:rFonts w:cs="Times New Roman"/>
                <w:b/>
              </w:rPr>
              <w:t xml:space="preserve"> основн</w:t>
            </w:r>
            <w:r>
              <w:rPr>
                <w:rFonts w:cs="Times New Roman"/>
                <w:b/>
              </w:rPr>
              <w:t>ой и</w:t>
            </w:r>
            <w:r w:rsidRPr="00FA645D">
              <w:rPr>
                <w:rFonts w:cs="Times New Roman"/>
                <w:b/>
              </w:rPr>
              <w:t xml:space="preserve"> примерн</w:t>
            </w:r>
            <w:r>
              <w:rPr>
                <w:rFonts w:cs="Times New Roman"/>
                <w:b/>
              </w:rPr>
              <w:t>ых</w:t>
            </w:r>
            <w:r w:rsidRPr="00FA645D">
              <w:rPr>
                <w:rFonts w:cs="Times New Roman"/>
                <w:b/>
              </w:rPr>
              <w:t xml:space="preserve"> программ</w:t>
            </w:r>
            <w:r>
              <w:rPr>
                <w:rFonts w:cs="Times New Roman"/>
                <w:b/>
              </w:rPr>
              <w:t xml:space="preserve"> </w:t>
            </w:r>
            <w:r w:rsidRPr="00FA645D">
              <w:rPr>
                <w:rFonts w:cs="Times New Roman"/>
                <w:b/>
              </w:rPr>
              <w:t>воспи</w:t>
            </w:r>
            <w:r>
              <w:rPr>
                <w:rFonts w:cs="Times New Roman"/>
                <w:b/>
              </w:rPr>
              <w:t>тания и обучения в детском саду:</w:t>
            </w:r>
          </w:p>
          <w:p w:rsidR="00E05394" w:rsidRPr="00FA645D" w:rsidRDefault="00E05394" w:rsidP="002D50F5">
            <w:pPr>
              <w:numPr>
                <w:ilvl w:val="0"/>
                <w:numId w:val="31"/>
              </w:numPr>
              <w:ind w:hanging="466"/>
              <w:rPr>
                <w:rFonts w:cs="Times New Roman"/>
              </w:rPr>
            </w:pPr>
            <w:r w:rsidRPr="00FA645D">
              <w:rPr>
                <w:rFonts w:cs="Times New Roman"/>
              </w:rPr>
              <w:t>Перспектива</w:t>
            </w:r>
            <w:r>
              <w:rPr>
                <w:rFonts w:cs="Times New Roman"/>
              </w:rPr>
              <w:t>.</w:t>
            </w:r>
          </w:p>
          <w:p w:rsidR="00E05394" w:rsidRPr="00FA645D" w:rsidRDefault="00E05394" w:rsidP="002D50F5">
            <w:pPr>
              <w:numPr>
                <w:ilvl w:val="0"/>
                <w:numId w:val="31"/>
              </w:numPr>
              <w:ind w:left="284" w:hanging="11"/>
              <w:rPr>
                <w:rFonts w:cs="Times New Roman"/>
              </w:rPr>
            </w:pPr>
            <w:r w:rsidRPr="00FA645D">
              <w:rPr>
                <w:rFonts w:cs="Times New Roman"/>
              </w:rPr>
              <w:t>Радуга</w:t>
            </w:r>
            <w:r>
              <w:rPr>
                <w:rFonts w:cs="Times New Roman"/>
              </w:rPr>
              <w:t>.</w:t>
            </w:r>
          </w:p>
          <w:p w:rsidR="00E05394" w:rsidRDefault="00E05394" w:rsidP="002D50F5">
            <w:pPr>
              <w:numPr>
                <w:ilvl w:val="0"/>
                <w:numId w:val="31"/>
              </w:numPr>
              <w:ind w:left="284" w:hanging="11"/>
              <w:rPr>
                <w:rFonts w:cs="Times New Roman"/>
              </w:rPr>
            </w:pPr>
            <w:r w:rsidRPr="00FA645D">
              <w:rPr>
                <w:rFonts w:cs="Times New Roman"/>
              </w:rPr>
              <w:t>От рождения до школы</w:t>
            </w:r>
            <w:r>
              <w:rPr>
                <w:rFonts w:cs="Times New Roman"/>
              </w:rPr>
              <w:t>.</w:t>
            </w:r>
          </w:p>
          <w:p w:rsidR="001873C6" w:rsidRPr="00E05394" w:rsidRDefault="00E05394" w:rsidP="002D50F5">
            <w:pPr>
              <w:numPr>
                <w:ilvl w:val="0"/>
                <w:numId w:val="31"/>
              </w:numPr>
              <w:ind w:left="284" w:hanging="11"/>
              <w:rPr>
                <w:rFonts w:cs="Times New Roman"/>
              </w:rPr>
            </w:pPr>
            <w:r>
              <w:rPr>
                <w:rFonts w:cs="Times New Roman"/>
              </w:rPr>
              <w:t>Цветные ладошки.</w:t>
            </w:r>
          </w:p>
        </w:tc>
        <w:tc>
          <w:tcPr>
            <w:tcW w:w="24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873C6" w:rsidRDefault="001873C6" w:rsidP="007842A6">
            <w:pPr>
              <w:snapToGrid w:val="0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Знание </w:t>
            </w:r>
            <w:r w:rsidR="007842A6">
              <w:rPr>
                <w:rFonts w:cs="Times New Roman"/>
                <w:bCs/>
              </w:rPr>
              <w:t>программ по продуктивным формам деятельности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3C6" w:rsidRDefault="001873C6">
            <w:pPr>
              <w:snapToGrid w:val="0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Верный ответ: </w:t>
            </w:r>
            <w:r w:rsidR="00103B85">
              <w:rPr>
                <w:rFonts w:cs="Times New Roman"/>
                <w:bCs/>
              </w:rPr>
              <w:t>3,4</w:t>
            </w:r>
            <w:r w:rsidR="003B6AB2">
              <w:rPr>
                <w:rFonts w:cs="Times New Roman"/>
                <w:bCs/>
              </w:rPr>
              <w:t>.</w:t>
            </w:r>
          </w:p>
          <w:p w:rsidR="001873C6" w:rsidRDefault="001873C6">
            <w:pPr>
              <w:snapToGrid w:val="0"/>
              <w:rPr>
                <w:rFonts w:cs="Times New Roman"/>
                <w:bCs/>
              </w:rPr>
            </w:pPr>
          </w:p>
          <w:p w:rsidR="001873C6" w:rsidRDefault="00103B85">
            <w:pPr>
              <w:snapToGrid w:val="0"/>
              <w:jc w:val="right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Максимум: 2 балла</w:t>
            </w:r>
          </w:p>
        </w:tc>
      </w:tr>
      <w:tr w:rsidR="001873C6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873C6" w:rsidRDefault="001873C6">
            <w:pPr>
              <w:snapToGrid w:val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5.</w:t>
            </w:r>
          </w:p>
        </w:tc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05394" w:rsidRPr="00FA645D" w:rsidRDefault="00E05394" w:rsidP="00E05394">
            <w:pPr>
              <w:rPr>
                <w:rFonts w:cs="Times New Roman"/>
                <w:b/>
              </w:rPr>
            </w:pPr>
            <w:r w:rsidRPr="00FA645D">
              <w:rPr>
                <w:rFonts w:cs="Times New Roman"/>
                <w:b/>
              </w:rPr>
              <w:t>Определите, что относится к активи</w:t>
            </w:r>
            <w:r>
              <w:rPr>
                <w:rFonts w:cs="Times New Roman"/>
                <w:b/>
              </w:rPr>
              <w:t>зации продуктивной деятельности</w:t>
            </w:r>
            <w:r w:rsidRPr="00FA645D">
              <w:rPr>
                <w:rFonts w:cs="Times New Roman"/>
                <w:b/>
              </w:rPr>
              <w:t>:</w:t>
            </w:r>
          </w:p>
          <w:p w:rsidR="00E05394" w:rsidRPr="00FA645D" w:rsidRDefault="00E05394" w:rsidP="00E05394">
            <w:pPr>
              <w:tabs>
                <w:tab w:val="left" w:pos="284"/>
              </w:tabs>
              <w:ind w:left="284"/>
              <w:rPr>
                <w:rFonts w:cs="Times New Roman"/>
              </w:rPr>
            </w:pPr>
            <w:r w:rsidRPr="00FA645D">
              <w:rPr>
                <w:rFonts w:cs="Times New Roman"/>
              </w:rPr>
              <w:t xml:space="preserve">А. </w:t>
            </w:r>
            <w:r>
              <w:rPr>
                <w:rFonts w:cs="Times New Roman"/>
              </w:rPr>
              <w:t>С</w:t>
            </w:r>
            <w:r w:rsidRPr="00FA645D">
              <w:rPr>
                <w:rFonts w:cs="Times New Roman"/>
              </w:rPr>
              <w:t>он</w:t>
            </w:r>
            <w:r>
              <w:rPr>
                <w:rFonts w:cs="Times New Roman"/>
              </w:rPr>
              <w:t>.</w:t>
            </w:r>
          </w:p>
          <w:p w:rsidR="00E05394" w:rsidRPr="00FA645D" w:rsidRDefault="00E05394" w:rsidP="00E05394">
            <w:pPr>
              <w:tabs>
                <w:tab w:val="left" w:pos="284"/>
              </w:tabs>
              <w:ind w:left="284"/>
              <w:rPr>
                <w:rFonts w:cs="Times New Roman"/>
              </w:rPr>
            </w:pPr>
            <w:r w:rsidRPr="00FA645D">
              <w:rPr>
                <w:rFonts w:cs="Times New Roman"/>
              </w:rPr>
              <w:t xml:space="preserve">Б. </w:t>
            </w:r>
            <w:r>
              <w:rPr>
                <w:rFonts w:cs="Times New Roman"/>
              </w:rPr>
              <w:t>Р</w:t>
            </w:r>
            <w:r w:rsidRPr="00FA645D">
              <w:rPr>
                <w:rFonts w:cs="Times New Roman"/>
              </w:rPr>
              <w:t>ежим дня</w:t>
            </w:r>
            <w:r>
              <w:rPr>
                <w:rFonts w:cs="Times New Roman"/>
              </w:rPr>
              <w:t>.</w:t>
            </w:r>
          </w:p>
          <w:p w:rsidR="001873C6" w:rsidRDefault="00E05394" w:rsidP="00E05394">
            <w:pPr>
              <w:tabs>
                <w:tab w:val="left" w:pos="284"/>
              </w:tabs>
              <w:ind w:left="284"/>
              <w:rPr>
                <w:rFonts w:cs="Times New Roman"/>
              </w:rPr>
            </w:pPr>
            <w:r w:rsidRPr="00FA645D">
              <w:rPr>
                <w:rFonts w:cs="Times New Roman"/>
              </w:rPr>
              <w:t xml:space="preserve">В. </w:t>
            </w:r>
            <w:r>
              <w:rPr>
                <w:rFonts w:cs="Times New Roman"/>
              </w:rPr>
              <w:t>П</w:t>
            </w:r>
            <w:r w:rsidRPr="00FA645D">
              <w:rPr>
                <w:rFonts w:cs="Times New Roman"/>
              </w:rPr>
              <w:t>редметно-развивающая среда</w:t>
            </w:r>
            <w:r>
              <w:rPr>
                <w:rFonts w:cs="Times New Roman"/>
              </w:rPr>
              <w:t>.</w:t>
            </w:r>
          </w:p>
        </w:tc>
        <w:tc>
          <w:tcPr>
            <w:tcW w:w="24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873C6" w:rsidRDefault="001873C6" w:rsidP="007842A6">
            <w:pPr>
              <w:snapToGrid w:val="0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Знание </w:t>
            </w:r>
            <w:r w:rsidR="007842A6">
              <w:rPr>
                <w:rFonts w:cs="Times New Roman"/>
                <w:bCs/>
              </w:rPr>
              <w:t>форм активизации продуктивной деятельности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873C6" w:rsidRDefault="001873C6">
            <w:pPr>
              <w:snapToGrid w:val="0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Верный ответ: </w:t>
            </w:r>
            <w:r w:rsidR="00103B85">
              <w:rPr>
                <w:rFonts w:cs="Times New Roman"/>
                <w:bCs/>
              </w:rPr>
              <w:t>В</w:t>
            </w:r>
            <w:r w:rsidR="003B6AB2">
              <w:rPr>
                <w:rFonts w:cs="Times New Roman"/>
                <w:bCs/>
              </w:rPr>
              <w:t>.</w:t>
            </w:r>
          </w:p>
          <w:p w:rsidR="001873C6" w:rsidRDefault="001D6F92" w:rsidP="001D6F92">
            <w:pPr>
              <w:snapToGrid w:val="0"/>
              <w:jc w:val="right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Всего: 1</w:t>
            </w:r>
            <w:r w:rsidR="001873C6">
              <w:rPr>
                <w:rFonts w:cs="Times New Roman"/>
                <w:bCs/>
              </w:rPr>
              <w:t>балл</w:t>
            </w:r>
          </w:p>
        </w:tc>
      </w:tr>
      <w:tr w:rsidR="001873C6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873C6" w:rsidRDefault="001873C6">
            <w:pPr>
              <w:snapToGrid w:val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6.</w:t>
            </w:r>
          </w:p>
        </w:tc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05394" w:rsidRPr="00FA645D" w:rsidRDefault="00E05394" w:rsidP="00E05394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Назовите</w:t>
            </w:r>
            <w:r w:rsidRPr="00FA645D">
              <w:rPr>
                <w:rFonts w:cs="Times New Roman"/>
                <w:b/>
              </w:rPr>
              <w:t xml:space="preserve"> признак</w:t>
            </w:r>
            <w:r>
              <w:rPr>
                <w:rFonts w:cs="Times New Roman"/>
                <w:b/>
              </w:rPr>
              <w:t>и, по которым</w:t>
            </w:r>
            <w:r w:rsidRPr="00FA645D">
              <w:rPr>
                <w:rFonts w:cs="Times New Roman"/>
                <w:b/>
              </w:rPr>
              <w:t xml:space="preserve"> можно судить </w:t>
            </w:r>
            <w:proofErr w:type="gramStart"/>
            <w:r w:rsidRPr="00FA645D">
              <w:rPr>
                <w:rFonts w:cs="Times New Roman"/>
                <w:b/>
              </w:rPr>
              <w:t>о</w:t>
            </w:r>
            <w:proofErr w:type="gramEnd"/>
            <w:r w:rsidRPr="00FA645D">
              <w:rPr>
                <w:rFonts w:cs="Times New Roman"/>
                <w:b/>
              </w:rPr>
              <w:t xml:space="preserve"> </w:t>
            </w:r>
            <w:proofErr w:type="gramStart"/>
            <w:r w:rsidRPr="00FA645D">
              <w:rPr>
                <w:rFonts w:cs="Times New Roman"/>
                <w:b/>
              </w:rPr>
              <w:t>развитых</w:t>
            </w:r>
            <w:proofErr w:type="gramEnd"/>
            <w:r w:rsidRPr="00FA645D">
              <w:rPr>
                <w:rFonts w:cs="Times New Roman"/>
                <w:b/>
              </w:rPr>
              <w:t xml:space="preserve"> т</w:t>
            </w:r>
            <w:r>
              <w:rPr>
                <w:rFonts w:cs="Times New Roman"/>
                <w:b/>
              </w:rPr>
              <w:t>ворческих способностей ребёнка:</w:t>
            </w:r>
          </w:p>
          <w:p w:rsidR="00E05394" w:rsidRPr="00FA645D" w:rsidRDefault="00E05394" w:rsidP="00E05394">
            <w:pPr>
              <w:tabs>
                <w:tab w:val="left" w:pos="284"/>
              </w:tabs>
              <w:ind w:left="284"/>
              <w:rPr>
                <w:rFonts w:cs="Times New Roman"/>
              </w:rPr>
            </w:pPr>
            <w:r w:rsidRPr="00FA645D">
              <w:rPr>
                <w:rFonts w:cs="Times New Roman"/>
              </w:rPr>
              <w:t xml:space="preserve">А. </w:t>
            </w:r>
            <w:r>
              <w:rPr>
                <w:rFonts w:cs="Times New Roman"/>
              </w:rPr>
              <w:t>Х</w:t>
            </w:r>
            <w:r w:rsidRPr="00FA645D">
              <w:rPr>
                <w:rFonts w:cs="Times New Roman"/>
              </w:rPr>
              <w:t>орошее настроение</w:t>
            </w:r>
            <w:r>
              <w:rPr>
                <w:rFonts w:cs="Times New Roman"/>
              </w:rPr>
              <w:t>.</w:t>
            </w:r>
          </w:p>
          <w:p w:rsidR="00E05394" w:rsidRDefault="00E05394" w:rsidP="00E05394">
            <w:pPr>
              <w:tabs>
                <w:tab w:val="left" w:pos="284"/>
              </w:tabs>
              <w:ind w:left="284"/>
              <w:rPr>
                <w:rFonts w:cs="Times New Roman"/>
              </w:rPr>
            </w:pPr>
            <w:r w:rsidRPr="00FA645D">
              <w:rPr>
                <w:rFonts w:cs="Times New Roman"/>
              </w:rPr>
              <w:t xml:space="preserve">Б. </w:t>
            </w:r>
            <w:r>
              <w:rPr>
                <w:rFonts w:cs="Times New Roman"/>
              </w:rPr>
              <w:t>П</w:t>
            </w:r>
            <w:r w:rsidRPr="00FA645D">
              <w:rPr>
                <w:rFonts w:cs="Times New Roman"/>
              </w:rPr>
              <w:t>риближённая схожесть с изображением</w:t>
            </w:r>
            <w:r>
              <w:rPr>
                <w:rFonts w:cs="Times New Roman"/>
              </w:rPr>
              <w:t>.</w:t>
            </w:r>
          </w:p>
          <w:p w:rsidR="001873C6" w:rsidRDefault="00E05394" w:rsidP="00E05394">
            <w:pPr>
              <w:tabs>
                <w:tab w:val="left" w:pos="284"/>
              </w:tabs>
              <w:ind w:left="284"/>
              <w:rPr>
                <w:rFonts w:cs="Times New Roman"/>
              </w:rPr>
            </w:pPr>
            <w:r w:rsidRPr="00FA645D">
              <w:rPr>
                <w:rFonts w:cs="Times New Roman"/>
              </w:rPr>
              <w:t xml:space="preserve">В. </w:t>
            </w:r>
            <w:r>
              <w:rPr>
                <w:rFonts w:cs="Times New Roman"/>
              </w:rPr>
              <w:t>Быстрота выполнения изображения.</w:t>
            </w:r>
          </w:p>
        </w:tc>
        <w:tc>
          <w:tcPr>
            <w:tcW w:w="24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873C6" w:rsidRDefault="001873C6" w:rsidP="007842A6">
            <w:pPr>
              <w:snapToGrid w:val="0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Знание </w:t>
            </w:r>
            <w:r w:rsidR="007842A6">
              <w:rPr>
                <w:rFonts w:cs="Times New Roman"/>
                <w:bCs/>
              </w:rPr>
              <w:t>специфики творческой деятельности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3C6" w:rsidRDefault="001873C6">
            <w:pPr>
              <w:snapToGrid w:val="0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Верный ответ: </w:t>
            </w:r>
            <w:r w:rsidR="001D6F92">
              <w:rPr>
                <w:rFonts w:cs="Times New Roman"/>
                <w:bCs/>
              </w:rPr>
              <w:t>Б</w:t>
            </w:r>
            <w:r w:rsidR="003B6AB2">
              <w:rPr>
                <w:rFonts w:cs="Times New Roman"/>
                <w:bCs/>
              </w:rPr>
              <w:t>.</w:t>
            </w:r>
          </w:p>
          <w:p w:rsidR="001873C6" w:rsidRDefault="001873C6">
            <w:pPr>
              <w:snapToGrid w:val="0"/>
              <w:rPr>
                <w:rFonts w:cs="Times New Roman"/>
                <w:bCs/>
              </w:rPr>
            </w:pPr>
          </w:p>
          <w:p w:rsidR="001873C6" w:rsidRDefault="001D6F92">
            <w:pPr>
              <w:snapToGrid w:val="0"/>
              <w:jc w:val="right"/>
              <w:rPr>
                <w:rFonts w:cs="Times New Roman"/>
              </w:rPr>
            </w:pPr>
            <w:r>
              <w:rPr>
                <w:rFonts w:cs="Times New Roman"/>
                <w:bCs/>
              </w:rPr>
              <w:t xml:space="preserve">Всего: </w:t>
            </w:r>
            <w:r w:rsidR="001873C6">
              <w:rPr>
                <w:rFonts w:cs="Times New Roman"/>
                <w:bCs/>
              </w:rPr>
              <w:t>1 балл</w:t>
            </w:r>
          </w:p>
        </w:tc>
      </w:tr>
      <w:tr w:rsidR="001873C6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873C6" w:rsidRDefault="001873C6">
            <w:pPr>
              <w:snapToGrid w:val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7.</w:t>
            </w:r>
          </w:p>
        </w:tc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05394" w:rsidRPr="00FA645D" w:rsidRDefault="00E05394" w:rsidP="00E05394">
            <w:pPr>
              <w:rPr>
                <w:rFonts w:cs="Times New Roman"/>
                <w:b/>
              </w:rPr>
            </w:pPr>
            <w:r w:rsidRPr="00FA645D">
              <w:rPr>
                <w:rFonts w:cs="Times New Roman"/>
                <w:b/>
              </w:rPr>
              <w:t>Ответьте, задания неожиданные, не имеющие аналога развивают у детей</w:t>
            </w:r>
            <w:r>
              <w:rPr>
                <w:rFonts w:cs="Times New Roman"/>
                <w:b/>
              </w:rPr>
              <w:t>:</w:t>
            </w:r>
          </w:p>
          <w:p w:rsidR="00E05394" w:rsidRPr="00FA645D" w:rsidRDefault="00E05394" w:rsidP="00E05394">
            <w:pPr>
              <w:ind w:left="284"/>
              <w:rPr>
                <w:rFonts w:cs="Times New Roman"/>
              </w:rPr>
            </w:pPr>
            <w:r w:rsidRPr="00FA645D">
              <w:rPr>
                <w:rFonts w:cs="Times New Roman"/>
              </w:rPr>
              <w:t xml:space="preserve">А. </w:t>
            </w:r>
            <w:r>
              <w:rPr>
                <w:rFonts w:cs="Times New Roman"/>
              </w:rPr>
              <w:t>В</w:t>
            </w:r>
            <w:r w:rsidRPr="00FA645D">
              <w:rPr>
                <w:rFonts w:cs="Times New Roman"/>
              </w:rPr>
              <w:t>оображение</w:t>
            </w:r>
            <w:r>
              <w:rPr>
                <w:rFonts w:cs="Times New Roman"/>
              </w:rPr>
              <w:t>.</w:t>
            </w:r>
          </w:p>
          <w:p w:rsidR="00E05394" w:rsidRPr="00FA645D" w:rsidRDefault="00E05394" w:rsidP="00E05394">
            <w:pPr>
              <w:ind w:left="284"/>
              <w:rPr>
                <w:rFonts w:cs="Times New Roman"/>
              </w:rPr>
            </w:pPr>
            <w:r w:rsidRPr="00FA645D">
              <w:rPr>
                <w:rFonts w:cs="Times New Roman"/>
              </w:rPr>
              <w:t xml:space="preserve">Б. </w:t>
            </w:r>
            <w:r>
              <w:rPr>
                <w:rFonts w:cs="Times New Roman"/>
              </w:rPr>
              <w:t>С</w:t>
            </w:r>
            <w:r w:rsidRPr="00FA645D">
              <w:rPr>
                <w:rFonts w:cs="Times New Roman"/>
              </w:rPr>
              <w:t>лух</w:t>
            </w:r>
            <w:r>
              <w:rPr>
                <w:rFonts w:cs="Times New Roman"/>
              </w:rPr>
              <w:t>.</w:t>
            </w:r>
          </w:p>
          <w:p w:rsidR="001873C6" w:rsidRDefault="00E05394" w:rsidP="00E05394">
            <w:pPr>
              <w:ind w:left="284"/>
              <w:rPr>
                <w:rFonts w:cs="Times New Roman"/>
              </w:rPr>
            </w:pPr>
            <w:r w:rsidRPr="00FA645D">
              <w:rPr>
                <w:rFonts w:cs="Times New Roman"/>
              </w:rPr>
              <w:t>В. Обоняние</w:t>
            </w:r>
            <w:r>
              <w:rPr>
                <w:rFonts w:cs="Times New Roman"/>
              </w:rPr>
              <w:t>.</w:t>
            </w:r>
          </w:p>
        </w:tc>
        <w:tc>
          <w:tcPr>
            <w:tcW w:w="24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873C6" w:rsidRDefault="001873C6">
            <w:pPr>
              <w:snapToGrid w:val="0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Знание цветоведения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3C6" w:rsidRDefault="001873C6">
            <w:pPr>
              <w:snapToGrid w:val="0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Верный ответ: </w:t>
            </w:r>
            <w:r w:rsidR="001D6F92">
              <w:rPr>
                <w:rFonts w:cs="Times New Roman"/>
                <w:bCs/>
              </w:rPr>
              <w:t>А</w:t>
            </w:r>
            <w:r w:rsidR="003B6AB2">
              <w:rPr>
                <w:rFonts w:cs="Times New Roman"/>
                <w:bCs/>
              </w:rPr>
              <w:t>.</w:t>
            </w:r>
          </w:p>
          <w:p w:rsidR="001873C6" w:rsidRDefault="001873C6">
            <w:pPr>
              <w:snapToGrid w:val="0"/>
              <w:rPr>
                <w:rFonts w:cs="Times New Roman"/>
                <w:bCs/>
              </w:rPr>
            </w:pPr>
          </w:p>
          <w:p w:rsidR="001873C6" w:rsidRDefault="001D6F92">
            <w:pPr>
              <w:snapToGrid w:val="0"/>
              <w:jc w:val="right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Всего: </w:t>
            </w:r>
            <w:r w:rsidR="001873C6">
              <w:rPr>
                <w:rFonts w:cs="Times New Roman"/>
                <w:bCs/>
              </w:rPr>
              <w:t>1 балл</w:t>
            </w:r>
          </w:p>
        </w:tc>
      </w:tr>
      <w:tr w:rsidR="001873C6" w:rsidTr="00E05394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873C6" w:rsidRDefault="001873C6">
            <w:pPr>
              <w:snapToGrid w:val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8.</w:t>
            </w:r>
          </w:p>
        </w:tc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E05394" w:rsidRPr="00FA645D" w:rsidRDefault="00E05394" w:rsidP="00E05394">
            <w:pPr>
              <w:rPr>
                <w:rFonts w:cs="Times New Roman"/>
                <w:b/>
              </w:rPr>
            </w:pPr>
            <w:r w:rsidRPr="00FA645D">
              <w:rPr>
                <w:rFonts w:cs="Times New Roman"/>
                <w:b/>
              </w:rPr>
              <w:t>Определите, какие методы применимы</w:t>
            </w:r>
            <w:r>
              <w:rPr>
                <w:rFonts w:cs="Times New Roman"/>
                <w:b/>
              </w:rPr>
              <w:t>е</w:t>
            </w:r>
            <w:r w:rsidRPr="00FA645D">
              <w:rPr>
                <w:rFonts w:cs="Times New Roman"/>
                <w:b/>
              </w:rPr>
              <w:t xml:space="preserve"> к продуктивной деятельности:</w:t>
            </w:r>
          </w:p>
          <w:p w:rsidR="00E05394" w:rsidRPr="00043C62" w:rsidRDefault="00E05394" w:rsidP="00E05394">
            <w:pPr>
              <w:ind w:left="284"/>
              <w:rPr>
                <w:rFonts w:cs="Times New Roman"/>
              </w:rPr>
            </w:pPr>
            <w:r w:rsidRPr="00FA645D">
              <w:rPr>
                <w:rFonts w:cs="Times New Roman"/>
              </w:rPr>
              <w:t>А</w:t>
            </w:r>
            <w:r w:rsidRPr="00043C62">
              <w:rPr>
                <w:rFonts w:cs="Times New Roman"/>
              </w:rPr>
              <w:t xml:space="preserve">. </w:t>
            </w:r>
            <w:r>
              <w:rPr>
                <w:rFonts w:cs="Times New Roman"/>
              </w:rPr>
              <w:t>Наблюдение.</w:t>
            </w:r>
          </w:p>
          <w:p w:rsidR="00E05394" w:rsidRPr="00043C62" w:rsidRDefault="00E05394" w:rsidP="00E05394">
            <w:pPr>
              <w:ind w:left="284"/>
              <w:rPr>
                <w:rFonts w:cs="Times New Roman"/>
              </w:rPr>
            </w:pPr>
            <w:r w:rsidRPr="00043C62">
              <w:rPr>
                <w:rFonts w:cs="Times New Roman"/>
              </w:rPr>
              <w:t>Б. Словесные</w:t>
            </w:r>
            <w:r>
              <w:rPr>
                <w:rFonts w:cs="Times New Roman"/>
              </w:rPr>
              <w:t>.</w:t>
            </w:r>
          </w:p>
          <w:p w:rsidR="00E05394" w:rsidRPr="00043C62" w:rsidRDefault="00E05394" w:rsidP="00E05394">
            <w:pPr>
              <w:ind w:left="284"/>
              <w:rPr>
                <w:rFonts w:cs="Times New Roman"/>
              </w:rPr>
            </w:pPr>
            <w:r w:rsidRPr="00043C62">
              <w:rPr>
                <w:rFonts w:cs="Times New Roman"/>
              </w:rPr>
              <w:t>В. Игровые</w:t>
            </w:r>
            <w:r>
              <w:rPr>
                <w:rFonts w:cs="Times New Roman"/>
              </w:rPr>
              <w:t>.</w:t>
            </w:r>
          </w:p>
          <w:p w:rsidR="00E05394" w:rsidRPr="00043C62" w:rsidRDefault="00E05394" w:rsidP="00E05394">
            <w:pPr>
              <w:tabs>
                <w:tab w:val="left" w:pos="3030"/>
              </w:tabs>
              <w:suppressAutoHyphens w:val="0"/>
              <w:ind w:left="284"/>
              <w:jc w:val="both"/>
              <w:rPr>
                <w:rFonts w:cs="Times New Roman"/>
              </w:rPr>
            </w:pPr>
            <w:r w:rsidRPr="00043C62">
              <w:rPr>
                <w:rFonts w:cs="Times New Roman"/>
              </w:rPr>
              <w:t xml:space="preserve">Г. </w:t>
            </w:r>
            <w:r w:rsidRPr="00043C62">
              <w:rPr>
                <w:snapToGrid w:val="0"/>
              </w:rPr>
              <w:t>Обследование</w:t>
            </w:r>
            <w:r>
              <w:rPr>
                <w:snapToGrid w:val="0"/>
              </w:rPr>
              <w:t>.</w:t>
            </w:r>
          </w:p>
          <w:p w:rsidR="00E05394" w:rsidRPr="00043C62" w:rsidRDefault="00E05394" w:rsidP="00E05394">
            <w:pPr>
              <w:tabs>
                <w:tab w:val="left" w:pos="3030"/>
              </w:tabs>
              <w:suppressAutoHyphens w:val="0"/>
              <w:ind w:left="284"/>
              <w:jc w:val="both"/>
              <w:rPr>
                <w:rFonts w:cs="Times New Roman"/>
              </w:rPr>
            </w:pPr>
            <w:r w:rsidRPr="00043C62">
              <w:rPr>
                <w:rFonts w:cs="Times New Roman"/>
              </w:rPr>
              <w:t>В.</w:t>
            </w:r>
            <w:r w:rsidRPr="00043C62">
              <w:rPr>
                <w:snapToGrid w:val="0"/>
                <w:sz w:val="28"/>
                <w:szCs w:val="28"/>
              </w:rPr>
              <w:t xml:space="preserve"> </w:t>
            </w:r>
            <w:r w:rsidRPr="00043C62">
              <w:rPr>
                <w:snapToGrid w:val="0"/>
              </w:rPr>
              <w:t>Показ способов действия</w:t>
            </w:r>
            <w:r>
              <w:rPr>
                <w:snapToGrid w:val="0"/>
              </w:rPr>
              <w:t>.</w:t>
            </w:r>
          </w:p>
          <w:p w:rsidR="001873C6" w:rsidRDefault="00E05394" w:rsidP="00E05394">
            <w:pPr>
              <w:tabs>
                <w:tab w:val="left" w:pos="3030"/>
              </w:tabs>
              <w:suppressAutoHyphens w:val="0"/>
              <w:ind w:left="284"/>
              <w:jc w:val="both"/>
              <w:rPr>
                <w:rFonts w:cs="Times New Roman"/>
              </w:rPr>
            </w:pPr>
            <w:r w:rsidRPr="00043C62">
              <w:rPr>
                <w:rFonts w:cs="Times New Roman"/>
              </w:rPr>
              <w:t xml:space="preserve">Д. </w:t>
            </w:r>
            <w:r>
              <w:rPr>
                <w:rFonts w:cs="Times New Roman"/>
              </w:rPr>
              <w:t>Наглядные.</w:t>
            </w:r>
          </w:p>
        </w:tc>
        <w:tc>
          <w:tcPr>
            <w:tcW w:w="24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873C6" w:rsidRDefault="001873C6" w:rsidP="007842A6">
            <w:pPr>
              <w:snapToGrid w:val="0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Знание </w:t>
            </w:r>
            <w:r w:rsidR="007842A6">
              <w:rPr>
                <w:rFonts w:cs="Times New Roman"/>
                <w:bCs/>
              </w:rPr>
              <w:t>методов продуктивной деятельности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3C6" w:rsidRDefault="001873C6">
            <w:pPr>
              <w:snapToGrid w:val="0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Верный ответ: </w:t>
            </w:r>
            <w:r w:rsidR="001D6F92">
              <w:rPr>
                <w:rFonts w:cs="Times New Roman"/>
                <w:bCs/>
              </w:rPr>
              <w:t>А</w:t>
            </w:r>
            <w:proofErr w:type="gramStart"/>
            <w:r w:rsidR="001D6F92">
              <w:rPr>
                <w:rFonts w:cs="Times New Roman"/>
                <w:bCs/>
              </w:rPr>
              <w:t>,Г</w:t>
            </w:r>
            <w:proofErr w:type="gramEnd"/>
            <w:r w:rsidR="001D6F92">
              <w:rPr>
                <w:rFonts w:cs="Times New Roman"/>
                <w:bCs/>
              </w:rPr>
              <w:t>,В</w:t>
            </w:r>
            <w:r w:rsidR="003B6AB2">
              <w:rPr>
                <w:rFonts w:cs="Times New Roman"/>
                <w:bCs/>
              </w:rPr>
              <w:t>.</w:t>
            </w:r>
          </w:p>
          <w:p w:rsidR="001873C6" w:rsidRDefault="001873C6">
            <w:pPr>
              <w:snapToGrid w:val="0"/>
              <w:rPr>
                <w:rFonts w:cs="Times New Roman"/>
                <w:bCs/>
              </w:rPr>
            </w:pPr>
          </w:p>
          <w:p w:rsidR="001873C6" w:rsidRDefault="001D6F92">
            <w:pPr>
              <w:snapToGrid w:val="0"/>
              <w:jc w:val="right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Максимум: 3</w:t>
            </w:r>
            <w:r w:rsidR="001873C6">
              <w:rPr>
                <w:rFonts w:cs="Times New Roman"/>
                <w:bCs/>
              </w:rPr>
              <w:t xml:space="preserve"> балл</w:t>
            </w:r>
            <w:r>
              <w:rPr>
                <w:rFonts w:cs="Times New Roman"/>
                <w:bCs/>
              </w:rPr>
              <w:t>а</w:t>
            </w:r>
          </w:p>
        </w:tc>
      </w:tr>
      <w:tr w:rsidR="001873C6" w:rsidTr="00E05394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873C6" w:rsidRDefault="001873C6">
            <w:pPr>
              <w:snapToGrid w:val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9.</w:t>
            </w:r>
          </w:p>
        </w:tc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E05394" w:rsidRDefault="00E05394" w:rsidP="00E05394">
            <w:pPr>
              <w:tabs>
                <w:tab w:val="left" w:pos="3030"/>
              </w:tabs>
              <w:suppressAutoHyphens w:val="0"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Выберите правильный ответ: Продуктивные виды деятельности – это…</w:t>
            </w:r>
          </w:p>
          <w:p w:rsidR="00E05394" w:rsidRPr="002E2971" w:rsidRDefault="00E05394" w:rsidP="002D50F5">
            <w:pPr>
              <w:numPr>
                <w:ilvl w:val="0"/>
                <w:numId w:val="32"/>
              </w:numPr>
              <w:tabs>
                <w:tab w:val="left" w:pos="284"/>
              </w:tabs>
              <w:rPr>
                <w:rFonts w:cs="Times New Roman"/>
              </w:rPr>
            </w:pPr>
            <w:r>
              <w:rPr>
                <w:rFonts w:cs="Times New Roman"/>
              </w:rPr>
              <w:t>Р</w:t>
            </w:r>
            <w:r w:rsidRPr="00FA645D">
              <w:rPr>
                <w:rFonts w:cs="Times New Roman"/>
              </w:rPr>
              <w:t>исование</w:t>
            </w:r>
            <w:r>
              <w:rPr>
                <w:rFonts w:cs="Times New Roman"/>
              </w:rPr>
              <w:t xml:space="preserve"> и л</w:t>
            </w:r>
            <w:r w:rsidRPr="002E2971">
              <w:rPr>
                <w:rFonts w:cs="Times New Roman"/>
              </w:rPr>
              <w:t>епка.</w:t>
            </w:r>
          </w:p>
          <w:p w:rsidR="00E05394" w:rsidRDefault="00E05394" w:rsidP="002D50F5">
            <w:pPr>
              <w:numPr>
                <w:ilvl w:val="0"/>
                <w:numId w:val="32"/>
              </w:numPr>
              <w:tabs>
                <w:tab w:val="left" w:pos="284"/>
              </w:tabs>
              <w:ind w:left="284" w:firstLine="0"/>
              <w:rPr>
                <w:rFonts w:cs="Times New Roman"/>
              </w:rPr>
            </w:pPr>
            <w:r>
              <w:rPr>
                <w:rFonts w:cs="Times New Roman"/>
              </w:rPr>
              <w:t>Х</w:t>
            </w:r>
            <w:r w:rsidRPr="00FA645D">
              <w:rPr>
                <w:rFonts w:cs="Times New Roman"/>
              </w:rPr>
              <w:t>удожественный труд</w:t>
            </w:r>
            <w:r>
              <w:rPr>
                <w:rFonts w:cs="Times New Roman"/>
              </w:rPr>
              <w:t>.</w:t>
            </w:r>
          </w:p>
          <w:p w:rsidR="001873C6" w:rsidRPr="00E05394" w:rsidRDefault="00E05394" w:rsidP="002D50F5">
            <w:pPr>
              <w:numPr>
                <w:ilvl w:val="0"/>
                <w:numId w:val="32"/>
              </w:numPr>
              <w:tabs>
                <w:tab w:val="left" w:pos="284"/>
              </w:tabs>
              <w:ind w:left="284" w:firstLine="0"/>
              <w:rPr>
                <w:rFonts w:cs="Times New Roman"/>
              </w:rPr>
            </w:pPr>
            <w:r>
              <w:rPr>
                <w:rFonts w:cs="Times New Roman"/>
              </w:rPr>
              <w:t>Аппликация и конструирование.</w:t>
            </w:r>
          </w:p>
        </w:tc>
        <w:tc>
          <w:tcPr>
            <w:tcW w:w="24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873C6" w:rsidRDefault="007842A6" w:rsidP="007842A6">
            <w:pPr>
              <w:snapToGrid w:val="0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Знание видов продуктивной деятельности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3C6" w:rsidRDefault="001873C6">
            <w:pPr>
              <w:snapToGrid w:val="0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Верный ответ: 1</w:t>
            </w:r>
            <w:r w:rsidR="001D6F92">
              <w:rPr>
                <w:rFonts w:cs="Times New Roman"/>
                <w:bCs/>
              </w:rPr>
              <w:t>и3</w:t>
            </w:r>
          </w:p>
          <w:p w:rsidR="001873C6" w:rsidRDefault="001873C6">
            <w:pPr>
              <w:snapToGrid w:val="0"/>
              <w:rPr>
                <w:rFonts w:cs="Times New Roman"/>
                <w:bCs/>
              </w:rPr>
            </w:pPr>
          </w:p>
          <w:p w:rsidR="001873C6" w:rsidRDefault="001D6F92" w:rsidP="001D6F92">
            <w:pPr>
              <w:snapToGrid w:val="0"/>
              <w:jc w:val="right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Максимум:</w:t>
            </w:r>
            <w:r w:rsidR="001873C6">
              <w:rPr>
                <w:rFonts w:cs="Times New Roman"/>
                <w:bCs/>
              </w:rPr>
              <w:t xml:space="preserve"> </w:t>
            </w:r>
            <w:r>
              <w:rPr>
                <w:rFonts w:cs="Times New Roman"/>
                <w:bCs/>
              </w:rPr>
              <w:t>2</w:t>
            </w:r>
            <w:r w:rsidR="001873C6">
              <w:rPr>
                <w:rFonts w:cs="Times New Roman"/>
                <w:bCs/>
              </w:rPr>
              <w:t xml:space="preserve"> балл</w:t>
            </w:r>
            <w:r>
              <w:rPr>
                <w:rFonts w:cs="Times New Roman"/>
                <w:bCs/>
              </w:rPr>
              <w:t>а</w:t>
            </w:r>
          </w:p>
        </w:tc>
      </w:tr>
      <w:tr w:rsidR="001873C6" w:rsidTr="00E05394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873C6" w:rsidRDefault="001873C6">
            <w:pPr>
              <w:snapToGrid w:val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10.</w:t>
            </w:r>
          </w:p>
        </w:tc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E05394" w:rsidRDefault="00E05394" w:rsidP="00E05394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Ответьте, что не является </w:t>
            </w:r>
            <w:r w:rsidRPr="00FA645D">
              <w:rPr>
                <w:rFonts w:cs="Times New Roman"/>
                <w:b/>
              </w:rPr>
              <w:t>ви</w:t>
            </w:r>
            <w:r>
              <w:rPr>
                <w:rFonts w:cs="Times New Roman"/>
                <w:b/>
              </w:rPr>
              <w:t>дом изобразительного искусства:</w:t>
            </w:r>
          </w:p>
          <w:p w:rsidR="00E05394" w:rsidRDefault="00E05394" w:rsidP="002D50F5">
            <w:pPr>
              <w:numPr>
                <w:ilvl w:val="0"/>
                <w:numId w:val="33"/>
              </w:numPr>
              <w:rPr>
                <w:rFonts w:cs="Times New Roman"/>
              </w:rPr>
            </w:pPr>
            <w:r>
              <w:rPr>
                <w:rFonts w:cs="Times New Roman"/>
              </w:rPr>
              <w:t>Скульптура.</w:t>
            </w:r>
          </w:p>
          <w:p w:rsidR="00E05394" w:rsidRDefault="00E05394" w:rsidP="002D50F5">
            <w:pPr>
              <w:numPr>
                <w:ilvl w:val="0"/>
                <w:numId w:val="33"/>
              </w:numPr>
              <w:ind w:left="284" w:firstLine="0"/>
              <w:rPr>
                <w:rFonts w:cs="Times New Roman"/>
              </w:rPr>
            </w:pPr>
            <w:r>
              <w:rPr>
                <w:rFonts w:cs="Times New Roman"/>
              </w:rPr>
              <w:t>Живопись.</w:t>
            </w:r>
          </w:p>
          <w:p w:rsidR="00E05394" w:rsidRDefault="00E05394" w:rsidP="002D50F5">
            <w:pPr>
              <w:numPr>
                <w:ilvl w:val="0"/>
                <w:numId w:val="33"/>
              </w:numPr>
              <w:ind w:left="284" w:firstLine="0"/>
              <w:rPr>
                <w:rFonts w:cs="Times New Roman"/>
              </w:rPr>
            </w:pPr>
            <w:r>
              <w:rPr>
                <w:rFonts w:cs="Times New Roman"/>
              </w:rPr>
              <w:t>Графика.</w:t>
            </w:r>
          </w:p>
          <w:p w:rsidR="00E05394" w:rsidRDefault="00E05394" w:rsidP="002D50F5">
            <w:pPr>
              <w:numPr>
                <w:ilvl w:val="0"/>
                <w:numId w:val="33"/>
              </w:numPr>
              <w:ind w:left="284" w:firstLine="0"/>
              <w:rPr>
                <w:rFonts w:cs="Times New Roman"/>
              </w:rPr>
            </w:pPr>
            <w:r>
              <w:rPr>
                <w:rFonts w:cs="Times New Roman"/>
              </w:rPr>
              <w:t>Декоративно искусство.</w:t>
            </w:r>
          </w:p>
          <w:p w:rsidR="00E05394" w:rsidRDefault="00E05394" w:rsidP="002D50F5">
            <w:pPr>
              <w:numPr>
                <w:ilvl w:val="0"/>
                <w:numId w:val="33"/>
              </w:numPr>
              <w:ind w:left="284" w:firstLine="0"/>
              <w:rPr>
                <w:rFonts w:cs="Times New Roman"/>
              </w:rPr>
            </w:pPr>
            <w:r>
              <w:rPr>
                <w:rFonts w:cs="Times New Roman"/>
              </w:rPr>
              <w:t>Театр.</w:t>
            </w:r>
          </w:p>
          <w:p w:rsidR="00E05394" w:rsidRDefault="00E05394" w:rsidP="002D50F5">
            <w:pPr>
              <w:numPr>
                <w:ilvl w:val="0"/>
                <w:numId w:val="33"/>
              </w:numPr>
              <w:ind w:left="284" w:firstLine="0"/>
              <w:rPr>
                <w:rFonts w:cs="Times New Roman"/>
              </w:rPr>
            </w:pPr>
            <w:r>
              <w:rPr>
                <w:rFonts w:cs="Times New Roman"/>
              </w:rPr>
              <w:t>Дизайн.</w:t>
            </w:r>
          </w:p>
          <w:p w:rsidR="001873C6" w:rsidRPr="00E05394" w:rsidRDefault="00E05394" w:rsidP="002D50F5">
            <w:pPr>
              <w:numPr>
                <w:ilvl w:val="0"/>
                <w:numId w:val="33"/>
              </w:numPr>
              <w:ind w:left="284" w:firstLine="0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Архитектура.</w:t>
            </w:r>
          </w:p>
        </w:tc>
        <w:tc>
          <w:tcPr>
            <w:tcW w:w="24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873C6" w:rsidRDefault="001873C6" w:rsidP="007842A6">
            <w:pPr>
              <w:snapToGrid w:val="0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lastRenderedPageBreak/>
              <w:t xml:space="preserve">Знание </w:t>
            </w:r>
            <w:r w:rsidR="007842A6">
              <w:rPr>
                <w:rFonts w:cs="Times New Roman"/>
                <w:bCs/>
              </w:rPr>
              <w:t>видов изобразительного искусства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3C6" w:rsidRDefault="001873C6">
            <w:pPr>
              <w:snapToGrid w:val="0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Верный ответ: </w:t>
            </w:r>
            <w:r w:rsidR="001D6F92">
              <w:rPr>
                <w:rFonts w:cs="Times New Roman"/>
                <w:bCs/>
              </w:rPr>
              <w:t>5,6</w:t>
            </w:r>
            <w:r w:rsidR="003B6AB2">
              <w:rPr>
                <w:rFonts w:cs="Times New Roman"/>
                <w:bCs/>
              </w:rPr>
              <w:t>.</w:t>
            </w:r>
          </w:p>
          <w:p w:rsidR="001873C6" w:rsidRDefault="001873C6">
            <w:pPr>
              <w:snapToGrid w:val="0"/>
              <w:rPr>
                <w:rFonts w:cs="Times New Roman"/>
                <w:bCs/>
              </w:rPr>
            </w:pPr>
          </w:p>
          <w:p w:rsidR="001873C6" w:rsidRDefault="001D6F92">
            <w:pPr>
              <w:snapToGrid w:val="0"/>
              <w:jc w:val="right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Максимум: 2 балла</w:t>
            </w:r>
          </w:p>
        </w:tc>
      </w:tr>
      <w:tr w:rsidR="001873C6" w:rsidTr="00E05394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873C6" w:rsidRDefault="001873C6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</w:rPr>
              <w:lastRenderedPageBreak/>
              <w:t>11.</w:t>
            </w:r>
          </w:p>
        </w:tc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E05394" w:rsidRPr="006F01C8" w:rsidRDefault="00E05394" w:rsidP="00E05394">
            <w:pPr>
              <w:jc w:val="both"/>
              <w:rPr>
                <w:b/>
                <w:bCs/>
                <w:sz w:val="28"/>
                <w:szCs w:val="28"/>
              </w:rPr>
            </w:pPr>
            <w:r w:rsidRPr="00250D2B">
              <w:rPr>
                <w:b/>
                <w:bCs/>
              </w:rPr>
              <w:t xml:space="preserve">Перечислите формы организации </w:t>
            </w:r>
            <w:r>
              <w:rPr>
                <w:b/>
                <w:bCs/>
              </w:rPr>
              <w:t>продуктивной деятельности дошкольников:</w:t>
            </w:r>
          </w:p>
          <w:p w:rsidR="00E05394" w:rsidRDefault="00E05394" w:rsidP="002D50F5">
            <w:pPr>
              <w:numPr>
                <w:ilvl w:val="0"/>
                <w:numId w:val="34"/>
              </w:numPr>
              <w:ind w:hanging="106"/>
              <w:rPr>
                <w:rFonts w:cs="Times New Roman"/>
              </w:rPr>
            </w:pPr>
            <w:r>
              <w:rPr>
                <w:rFonts w:cs="Times New Roman"/>
              </w:rPr>
              <w:t>НОД.</w:t>
            </w:r>
          </w:p>
          <w:p w:rsidR="00E05394" w:rsidRPr="00490C1D" w:rsidRDefault="00E05394" w:rsidP="002D50F5">
            <w:pPr>
              <w:numPr>
                <w:ilvl w:val="0"/>
                <w:numId w:val="34"/>
              </w:numPr>
              <w:ind w:left="284" w:firstLine="0"/>
              <w:rPr>
                <w:rFonts w:cs="Times New Roman"/>
              </w:rPr>
            </w:pPr>
            <w:r w:rsidRPr="00490C1D">
              <w:rPr>
                <w:rFonts w:cs="Times New Roman"/>
              </w:rPr>
              <w:t>Самостоятельная творческая деятельность.</w:t>
            </w:r>
          </w:p>
          <w:p w:rsidR="00E05394" w:rsidRPr="00490C1D" w:rsidRDefault="00E05394" w:rsidP="002D50F5">
            <w:pPr>
              <w:numPr>
                <w:ilvl w:val="0"/>
                <w:numId w:val="34"/>
              </w:numPr>
              <w:ind w:left="284" w:firstLine="0"/>
              <w:rPr>
                <w:rFonts w:cs="Times New Roman"/>
              </w:rPr>
            </w:pPr>
            <w:r w:rsidRPr="00490C1D">
              <w:rPr>
                <w:rFonts w:cs="Times New Roman"/>
              </w:rPr>
              <w:t>Кружковая и студийная деятельность</w:t>
            </w:r>
            <w:r w:rsidRPr="00490C1D">
              <w:rPr>
                <w:rFonts w:cs="Times New Roman"/>
                <w:b/>
              </w:rPr>
              <w:t>.</w:t>
            </w:r>
          </w:p>
          <w:p w:rsidR="00E05394" w:rsidRPr="00490C1D" w:rsidRDefault="00E05394" w:rsidP="002D50F5">
            <w:pPr>
              <w:numPr>
                <w:ilvl w:val="0"/>
                <w:numId w:val="34"/>
              </w:numPr>
              <w:ind w:left="284" w:firstLine="0"/>
              <w:rPr>
                <w:rFonts w:cs="Times New Roman"/>
              </w:rPr>
            </w:pPr>
            <w:r w:rsidRPr="00490C1D">
              <w:rPr>
                <w:rFonts w:cs="Times New Roman"/>
              </w:rPr>
              <w:t>Конкурсы детского творчества.</w:t>
            </w:r>
          </w:p>
          <w:p w:rsidR="001873C6" w:rsidRPr="00E05394" w:rsidRDefault="00E05394" w:rsidP="002D50F5">
            <w:pPr>
              <w:numPr>
                <w:ilvl w:val="0"/>
                <w:numId w:val="34"/>
              </w:numPr>
              <w:ind w:left="284" w:firstLine="0"/>
              <w:rPr>
                <w:rFonts w:cs="Times New Roman"/>
              </w:rPr>
            </w:pPr>
            <w:r w:rsidRPr="00490C1D">
              <w:rPr>
                <w:rFonts w:cs="Times New Roman"/>
              </w:rPr>
              <w:t>Экскурсии.</w:t>
            </w:r>
          </w:p>
        </w:tc>
        <w:tc>
          <w:tcPr>
            <w:tcW w:w="24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873C6" w:rsidRDefault="001873C6" w:rsidP="007842A6">
            <w:pPr>
              <w:snapToGrid w:val="0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Знание </w:t>
            </w:r>
            <w:r w:rsidR="007842A6">
              <w:rPr>
                <w:rFonts w:cs="Times New Roman"/>
                <w:bCs/>
              </w:rPr>
              <w:t>форм организации деятельности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3C6" w:rsidRDefault="001873C6">
            <w:pPr>
              <w:snapToGrid w:val="0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Верный ответ: </w:t>
            </w:r>
            <w:r w:rsidR="001D6F92">
              <w:rPr>
                <w:rFonts w:cs="Times New Roman"/>
                <w:bCs/>
              </w:rPr>
              <w:t>1,2,3,4,5.</w:t>
            </w:r>
          </w:p>
          <w:p w:rsidR="001873C6" w:rsidRDefault="001873C6">
            <w:pPr>
              <w:snapToGrid w:val="0"/>
              <w:rPr>
                <w:rFonts w:cs="Times New Roman"/>
                <w:bCs/>
              </w:rPr>
            </w:pPr>
          </w:p>
          <w:p w:rsidR="001873C6" w:rsidRDefault="001D6F92" w:rsidP="001D6F92">
            <w:pPr>
              <w:snapToGrid w:val="0"/>
              <w:jc w:val="right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Максимум: 5 баллов</w:t>
            </w:r>
          </w:p>
        </w:tc>
      </w:tr>
      <w:tr w:rsidR="001873C6" w:rsidTr="00E05394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873C6" w:rsidRDefault="001873C6">
            <w:pPr>
              <w:snapToGrid w:val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12.</w:t>
            </w:r>
          </w:p>
        </w:tc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E05394" w:rsidRPr="00490C1D" w:rsidRDefault="00E05394" w:rsidP="00E05394">
            <w:pPr>
              <w:pStyle w:val="af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C1D">
              <w:rPr>
                <w:rFonts w:ascii="Times New Roman" w:hAnsi="Times New Roman" w:cs="Times New Roman"/>
                <w:b/>
                <w:sz w:val="24"/>
                <w:szCs w:val="24"/>
              </w:rPr>
              <w:t>Назовите формы организации детей на НОД</w:t>
            </w:r>
          </w:p>
          <w:p w:rsidR="00E05394" w:rsidRPr="00490C1D" w:rsidRDefault="00E05394" w:rsidP="00E05394">
            <w:pPr>
              <w:pStyle w:val="af3"/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90C1D">
              <w:rPr>
                <w:rFonts w:ascii="Times New Roman" w:hAnsi="Times New Roman" w:cs="Times New Roman"/>
                <w:sz w:val="24"/>
                <w:szCs w:val="24"/>
              </w:rPr>
              <w:t>А. Индивидуальная.</w:t>
            </w:r>
          </w:p>
          <w:p w:rsidR="00E05394" w:rsidRPr="00490C1D" w:rsidRDefault="00E05394" w:rsidP="00E05394">
            <w:pPr>
              <w:pStyle w:val="af3"/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90C1D">
              <w:rPr>
                <w:rFonts w:ascii="Times New Roman" w:hAnsi="Times New Roman" w:cs="Times New Roman"/>
                <w:sz w:val="24"/>
                <w:szCs w:val="24"/>
              </w:rPr>
              <w:t>Б. По парам.</w:t>
            </w:r>
          </w:p>
          <w:p w:rsidR="00E05394" w:rsidRPr="00490C1D" w:rsidRDefault="00E05394" w:rsidP="00E05394">
            <w:pPr>
              <w:pStyle w:val="af3"/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90C1D">
              <w:rPr>
                <w:rFonts w:ascii="Times New Roman" w:hAnsi="Times New Roman" w:cs="Times New Roman"/>
                <w:sz w:val="24"/>
                <w:szCs w:val="24"/>
              </w:rPr>
              <w:t>В. Подгрупповая.</w:t>
            </w:r>
          </w:p>
          <w:p w:rsidR="00E05394" w:rsidRPr="00490C1D" w:rsidRDefault="00E05394" w:rsidP="00E05394">
            <w:pPr>
              <w:pStyle w:val="af3"/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90C1D">
              <w:rPr>
                <w:rFonts w:ascii="Times New Roman" w:hAnsi="Times New Roman" w:cs="Times New Roman"/>
                <w:sz w:val="24"/>
                <w:szCs w:val="24"/>
              </w:rPr>
              <w:t>Г. Фронтальная.</w:t>
            </w:r>
          </w:p>
          <w:p w:rsidR="001873C6" w:rsidRPr="00E05394" w:rsidRDefault="00E05394" w:rsidP="00E05394">
            <w:pPr>
              <w:pStyle w:val="af3"/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90C1D">
              <w:rPr>
                <w:rFonts w:ascii="Times New Roman" w:hAnsi="Times New Roman" w:cs="Times New Roman"/>
                <w:sz w:val="24"/>
                <w:szCs w:val="24"/>
              </w:rPr>
              <w:t>Д. Коллективная.</w:t>
            </w:r>
          </w:p>
        </w:tc>
        <w:tc>
          <w:tcPr>
            <w:tcW w:w="24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873C6" w:rsidRDefault="001873C6" w:rsidP="007842A6">
            <w:pPr>
              <w:snapToGrid w:val="0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Знание </w:t>
            </w:r>
            <w:r w:rsidR="007842A6">
              <w:rPr>
                <w:rFonts w:cs="Times New Roman"/>
                <w:bCs/>
              </w:rPr>
              <w:t>форм организации детей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3C6" w:rsidRDefault="001873C6">
            <w:pPr>
              <w:snapToGrid w:val="0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Верный ответ: </w:t>
            </w:r>
            <w:r w:rsidR="001D6F92">
              <w:rPr>
                <w:rFonts w:cs="Times New Roman"/>
                <w:bCs/>
              </w:rPr>
              <w:t>А</w:t>
            </w:r>
            <w:proofErr w:type="gramStart"/>
            <w:r w:rsidR="001D6F92">
              <w:rPr>
                <w:rFonts w:cs="Times New Roman"/>
                <w:bCs/>
              </w:rPr>
              <w:t>,Б</w:t>
            </w:r>
            <w:proofErr w:type="gramEnd"/>
            <w:r w:rsidR="001D6F92">
              <w:rPr>
                <w:rFonts w:cs="Times New Roman"/>
                <w:bCs/>
              </w:rPr>
              <w:t>,В,Г,Д.</w:t>
            </w:r>
          </w:p>
          <w:p w:rsidR="001873C6" w:rsidRDefault="001873C6">
            <w:pPr>
              <w:snapToGrid w:val="0"/>
              <w:rPr>
                <w:rFonts w:cs="Times New Roman"/>
                <w:bCs/>
              </w:rPr>
            </w:pPr>
          </w:p>
          <w:p w:rsidR="001873C6" w:rsidRDefault="001D6F92">
            <w:pPr>
              <w:snapToGrid w:val="0"/>
              <w:jc w:val="right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Максимум: 5 баллов</w:t>
            </w:r>
          </w:p>
        </w:tc>
      </w:tr>
      <w:tr w:rsidR="001873C6" w:rsidTr="00E05394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873C6" w:rsidRDefault="001873C6">
            <w:pPr>
              <w:snapToGrid w:val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13.</w:t>
            </w:r>
          </w:p>
        </w:tc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E05394" w:rsidRPr="00FA645D" w:rsidRDefault="00E05394" w:rsidP="00E05394">
            <w:pPr>
              <w:rPr>
                <w:rFonts w:cs="Times New Roman"/>
                <w:b/>
              </w:rPr>
            </w:pPr>
            <w:r w:rsidRPr="00490C1D">
              <w:rPr>
                <w:rFonts w:cs="Times New Roman"/>
                <w:b/>
              </w:rPr>
              <w:t>Назовите</w:t>
            </w:r>
            <w:r w:rsidRPr="00FA645D">
              <w:rPr>
                <w:rFonts w:cs="Times New Roman"/>
                <w:b/>
              </w:rPr>
              <w:t>, какие способы изобразительной деятельности наиболее эффективнее развивают творчество</w:t>
            </w:r>
            <w:r>
              <w:rPr>
                <w:rFonts w:cs="Times New Roman"/>
                <w:b/>
              </w:rPr>
              <w:t>:</w:t>
            </w:r>
          </w:p>
          <w:p w:rsidR="00E05394" w:rsidRPr="00FA645D" w:rsidRDefault="00E05394" w:rsidP="00E05394">
            <w:pPr>
              <w:ind w:left="284"/>
              <w:rPr>
                <w:rFonts w:cs="Times New Roman"/>
              </w:rPr>
            </w:pPr>
            <w:r w:rsidRPr="00FA645D">
              <w:rPr>
                <w:rFonts w:cs="Times New Roman"/>
              </w:rPr>
              <w:t xml:space="preserve">А. </w:t>
            </w:r>
            <w:r>
              <w:rPr>
                <w:rFonts w:cs="Times New Roman"/>
              </w:rPr>
              <w:t>Т</w:t>
            </w:r>
            <w:r w:rsidRPr="00FA645D">
              <w:rPr>
                <w:rFonts w:cs="Times New Roman"/>
              </w:rPr>
              <w:t>радиционные</w:t>
            </w:r>
          </w:p>
          <w:p w:rsidR="001873C6" w:rsidRDefault="00E05394" w:rsidP="00E05394">
            <w:pPr>
              <w:snapToGrid w:val="0"/>
              <w:ind w:left="254" w:right="118"/>
              <w:rPr>
                <w:rFonts w:cs="Times New Roman"/>
                <w:b/>
              </w:rPr>
            </w:pPr>
            <w:r w:rsidRPr="00FA645D">
              <w:rPr>
                <w:rFonts w:cs="Times New Roman"/>
              </w:rPr>
              <w:t>Б.</w:t>
            </w:r>
            <w:r>
              <w:rPr>
                <w:rFonts w:cs="Times New Roman"/>
              </w:rPr>
              <w:t xml:space="preserve"> Нетрадиционные</w:t>
            </w:r>
          </w:p>
        </w:tc>
        <w:tc>
          <w:tcPr>
            <w:tcW w:w="24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873C6" w:rsidRDefault="007842A6">
            <w:pPr>
              <w:snapToGrid w:val="0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Знание методики рисования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3C6" w:rsidRDefault="001873C6">
            <w:pPr>
              <w:snapToGrid w:val="0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Верный ответ: </w:t>
            </w:r>
            <w:r w:rsidR="001D6F92">
              <w:rPr>
                <w:rFonts w:cs="Times New Roman"/>
                <w:bCs/>
              </w:rPr>
              <w:t>Б</w:t>
            </w:r>
            <w:r w:rsidR="003B6AB2">
              <w:rPr>
                <w:rFonts w:cs="Times New Roman"/>
                <w:bCs/>
              </w:rPr>
              <w:t>.</w:t>
            </w:r>
          </w:p>
          <w:p w:rsidR="001873C6" w:rsidRDefault="001873C6">
            <w:pPr>
              <w:snapToGrid w:val="0"/>
              <w:rPr>
                <w:rFonts w:cs="Times New Roman"/>
                <w:bCs/>
              </w:rPr>
            </w:pPr>
          </w:p>
          <w:p w:rsidR="001873C6" w:rsidRDefault="001873C6">
            <w:pPr>
              <w:snapToGrid w:val="0"/>
              <w:jc w:val="right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Всего: 1 балл</w:t>
            </w:r>
          </w:p>
        </w:tc>
      </w:tr>
      <w:tr w:rsidR="001873C6" w:rsidTr="00E05394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873C6" w:rsidRDefault="001873C6">
            <w:pPr>
              <w:snapToGrid w:val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14.</w:t>
            </w:r>
          </w:p>
        </w:tc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E05394" w:rsidRPr="00FA645D" w:rsidRDefault="00E05394" w:rsidP="00E05394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Выберите правильный ответ: с</w:t>
            </w:r>
            <w:r w:rsidRPr="00FA645D">
              <w:rPr>
                <w:rFonts w:cs="Times New Roman"/>
                <w:b/>
              </w:rPr>
              <w:t xml:space="preserve">колько фломастеров следует одновременно давать ребёнку </w:t>
            </w:r>
            <w:r>
              <w:rPr>
                <w:rFonts w:cs="Times New Roman"/>
                <w:b/>
              </w:rPr>
              <w:t>в возрасте от года до двух лет:</w:t>
            </w:r>
          </w:p>
          <w:p w:rsidR="00E05394" w:rsidRPr="00FA645D" w:rsidRDefault="00E05394" w:rsidP="00E05394">
            <w:pPr>
              <w:tabs>
                <w:tab w:val="left" w:pos="284"/>
              </w:tabs>
              <w:ind w:left="284"/>
              <w:outlineLvl w:val="0"/>
              <w:rPr>
                <w:rFonts w:cs="Times New Roman"/>
              </w:rPr>
            </w:pPr>
            <w:r w:rsidRPr="00FA645D">
              <w:rPr>
                <w:rFonts w:cs="Times New Roman"/>
              </w:rPr>
              <w:t>А. 5</w:t>
            </w:r>
            <w:r>
              <w:rPr>
                <w:rFonts w:cs="Times New Roman"/>
              </w:rPr>
              <w:t>.</w:t>
            </w:r>
          </w:p>
          <w:p w:rsidR="00E05394" w:rsidRPr="00FA645D" w:rsidRDefault="00E05394" w:rsidP="00E05394">
            <w:pPr>
              <w:tabs>
                <w:tab w:val="left" w:pos="284"/>
              </w:tabs>
              <w:ind w:left="284"/>
              <w:outlineLvl w:val="0"/>
              <w:rPr>
                <w:rFonts w:cs="Times New Roman"/>
              </w:rPr>
            </w:pPr>
            <w:r w:rsidRPr="00FA645D">
              <w:rPr>
                <w:rFonts w:cs="Times New Roman"/>
              </w:rPr>
              <w:t>Б. 1-2</w:t>
            </w:r>
            <w:r>
              <w:rPr>
                <w:rFonts w:cs="Times New Roman"/>
              </w:rPr>
              <w:t>.</w:t>
            </w:r>
          </w:p>
          <w:p w:rsidR="001873C6" w:rsidRDefault="00E05394" w:rsidP="00E05394">
            <w:pPr>
              <w:tabs>
                <w:tab w:val="left" w:pos="284"/>
              </w:tabs>
              <w:ind w:left="284"/>
              <w:rPr>
                <w:rFonts w:cs="Times New Roman"/>
              </w:rPr>
            </w:pPr>
            <w:r w:rsidRPr="00FA645D">
              <w:rPr>
                <w:rFonts w:cs="Times New Roman"/>
              </w:rPr>
              <w:t xml:space="preserve">В. </w:t>
            </w:r>
            <w:r>
              <w:rPr>
                <w:rFonts w:cs="Times New Roman"/>
              </w:rPr>
              <w:t>В</w:t>
            </w:r>
            <w:r w:rsidRPr="00FA645D">
              <w:rPr>
                <w:rFonts w:cs="Times New Roman"/>
              </w:rPr>
              <w:t>се цвета радуги</w:t>
            </w:r>
            <w:r>
              <w:rPr>
                <w:rFonts w:cs="Times New Roman"/>
              </w:rPr>
              <w:t>.</w:t>
            </w:r>
          </w:p>
        </w:tc>
        <w:tc>
          <w:tcPr>
            <w:tcW w:w="24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873C6" w:rsidRDefault="007842A6">
            <w:pPr>
              <w:snapToGrid w:val="0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Знание методики рисования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3C6" w:rsidRDefault="001873C6">
            <w:pPr>
              <w:snapToGrid w:val="0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Верный ответ: </w:t>
            </w:r>
            <w:r w:rsidR="001D6F92">
              <w:rPr>
                <w:rFonts w:cs="Times New Roman"/>
                <w:bCs/>
              </w:rPr>
              <w:t>Б</w:t>
            </w:r>
          </w:p>
          <w:p w:rsidR="001873C6" w:rsidRDefault="001873C6">
            <w:pPr>
              <w:snapToGrid w:val="0"/>
              <w:rPr>
                <w:rFonts w:cs="Times New Roman"/>
                <w:bCs/>
              </w:rPr>
            </w:pPr>
          </w:p>
          <w:p w:rsidR="001873C6" w:rsidRDefault="001873C6">
            <w:pPr>
              <w:snapToGrid w:val="0"/>
              <w:jc w:val="right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Всего: 1 балл</w:t>
            </w:r>
          </w:p>
        </w:tc>
      </w:tr>
      <w:tr w:rsidR="001873C6" w:rsidTr="00E05394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873C6" w:rsidRDefault="001873C6">
            <w:pPr>
              <w:snapToGrid w:val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15.</w:t>
            </w:r>
          </w:p>
        </w:tc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E05394" w:rsidRDefault="00E05394" w:rsidP="00E05394">
            <w:pPr>
              <w:rPr>
                <w:b/>
                <w:bCs/>
              </w:rPr>
            </w:pPr>
            <w:r w:rsidRPr="006B40FA">
              <w:rPr>
                <w:b/>
                <w:bCs/>
              </w:rPr>
              <w:t>В каком возрасте формируется самостоятельная изобразительная деятельность дошкольников</w:t>
            </w:r>
          </w:p>
          <w:p w:rsidR="00E05394" w:rsidRDefault="00E05394" w:rsidP="00E05394">
            <w:pPr>
              <w:ind w:left="284"/>
              <w:rPr>
                <w:bCs/>
              </w:rPr>
            </w:pPr>
            <w:r>
              <w:rPr>
                <w:bCs/>
              </w:rPr>
              <w:t>1. 3 года.</w:t>
            </w:r>
          </w:p>
          <w:p w:rsidR="00E05394" w:rsidRDefault="00E05394" w:rsidP="00E05394">
            <w:pPr>
              <w:ind w:left="284"/>
              <w:rPr>
                <w:bCs/>
              </w:rPr>
            </w:pPr>
            <w:r>
              <w:rPr>
                <w:bCs/>
              </w:rPr>
              <w:t>2. 4 гола.</w:t>
            </w:r>
          </w:p>
          <w:p w:rsidR="00E05394" w:rsidRDefault="00E05394" w:rsidP="00E05394">
            <w:pPr>
              <w:ind w:left="284"/>
              <w:rPr>
                <w:bCs/>
              </w:rPr>
            </w:pPr>
            <w:r>
              <w:rPr>
                <w:bCs/>
              </w:rPr>
              <w:t>3. 5 лет.</w:t>
            </w:r>
          </w:p>
          <w:p w:rsidR="001873C6" w:rsidRPr="00E05394" w:rsidRDefault="00E05394" w:rsidP="00E05394">
            <w:pPr>
              <w:ind w:left="284"/>
              <w:rPr>
                <w:rFonts w:cs="Times New Roman"/>
              </w:rPr>
            </w:pPr>
            <w:r>
              <w:rPr>
                <w:bCs/>
              </w:rPr>
              <w:t>4. 6 лет.</w:t>
            </w:r>
          </w:p>
        </w:tc>
        <w:tc>
          <w:tcPr>
            <w:tcW w:w="24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873C6" w:rsidRDefault="007842A6">
            <w:pPr>
              <w:snapToGrid w:val="0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Знание методики рисования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3C6" w:rsidRDefault="001873C6">
            <w:pPr>
              <w:snapToGrid w:val="0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Верный ответ: 2</w:t>
            </w:r>
          </w:p>
          <w:p w:rsidR="001873C6" w:rsidRDefault="001873C6">
            <w:pPr>
              <w:snapToGrid w:val="0"/>
              <w:rPr>
                <w:rFonts w:cs="Times New Roman"/>
                <w:bCs/>
              </w:rPr>
            </w:pPr>
          </w:p>
          <w:p w:rsidR="001873C6" w:rsidRDefault="001873C6">
            <w:pPr>
              <w:snapToGrid w:val="0"/>
              <w:jc w:val="right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Всего: 1 балл</w:t>
            </w:r>
          </w:p>
        </w:tc>
      </w:tr>
      <w:tr w:rsidR="001873C6" w:rsidTr="00E05394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873C6" w:rsidRDefault="001873C6">
            <w:pPr>
              <w:snapToGrid w:val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16.</w:t>
            </w:r>
          </w:p>
        </w:tc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554320" w:rsidRPr="00FA645D" w:rsidRDefault="00554320" w:rsidP="00554320">
            <w:pPr>
              <w:rPr>
                <w:rFonts w:cs="Times New Roman"/>
              </w:rPr>
            </w:pPr>
            <w:r>
              <w:rPr>
                <w:rFonts w:cs="Times New Roman"/>
                <w:b/>
              </w:rPr>
              <w:t xml:space="preserve">Выберите правильный ответ: </w:t>
            </w:r>
            <w:r w:rsidRPr="00FA645D">
              <w:rPr>
                <w:rFonts w:cs="Times New Roman"/>
                <w:b/>
              </w:rPr>
              <w:t>Наибольш</w:t>
            </w:r>
            <w:r>
              <w:rPr>
                <w:rFonts w:cs="Times New Roman"/>
                <w:b/>
              </w:rPr>
              <w:t>его</w:t>
            </w:r>
            <w:r w:rsidRPr="00FA645D">
              <w:rPr>
                <w:rFonts w:cs="Times New Roman"/>
                <w:b/>
              </w:rPr>
              <w:t xml:space="preserve"> реализм</w:t>
            </w:r>
            <w:r>
              <w:rPr>
                <w:rFonts w:cs="Times New Roman"/>
                <w:b/>
              </w:rPr>
              <w:t>а</w:t>
            </w:r>
            <w:r w:rsidRPr="00FA645D">
              <w:rPr>
                <w:rFonts w:cs="Times New Roman"/>
                <w:b/>
              </w:rPr>
              <w:t xml:space="preserve"> в рисовании дети достигают в возрасте:</w:t>
            </w:r>
          </w:p>
          <w:p w:rsidR="00554320" w:rsidRPr="00FA645D" w:rsidRDefault="00554320" w:rsidP="00554320">
            <w:pPr>
              <w:ind w:left="284"/>
              <w:rPr>
                <w:rFonts w:cs="Times New Roman"/>
              </w:rPr>
            </w:pPr>
            <w:r w:rsidRPr="00FA645D">
              <w:rPr>
                <w:rFonts w:cs="Times New Roman"/>
              </w:rPr>
              <w:t xml:space="preserve">А </w:t>
            </w:r>
            <w:r>
              <w:rPr>
                <w:rFonts w:cs="Times New Roman"/>
              </w:rPr>
              <w:t>М</w:t>
            </w:r>
            <w:r w:rsidRPr="00FA645D">
              <w:rPr>
                <w:rFonts w:cs="Times New Roman"/>
              </w:rPr>
              <w:t>ладш</w:t>
            </w:r>
            <w:r>
              <w:rPr>
                <w:rFonts w:cs="Times New Roman"/>
              </w:rPr>
              <w:t>ем.</w:t>
            </w:r>
          </w:p>
          <w:p w:rsidR="00554320" w:rsidRPr="00FA645D" w:rsidRDefault="00554320" w:rsidP="00554320">
            <w:pPr>
              <w:ind w:left="284"/>
              <w:rPr>
                <w:rFonts w:cs="Times New Roman"/>
              </w:rPr>
            </w:pPr>
            <w:r w:rsidRPr="00FA645D">
              <w:rPr>
                <w:rFonts w:cs="Times New Roman"/>
              </w:rPr>
              <w:t xml:space="preserve">Б. </w:t>
            </w:r>
            <w:r>
              <w:rPr>
                <w:rFonts w:cs="Times New Roman"/>
              </w:rPr>
              <w:t>С</w:t>
            </w:r>
            <w:r w:rsidRPr="00FA645D">
              <w:rPr>
                <w:rFonts w:cs="Times New Roman"/>
              </w:rPr>
              <w:t>тарш</w:t>
            </w:r>
            <w:r>
              <w:rPr>
                <w:rFonts w:cs="Times New Roman"/>
              </w:rPr>
              <w:t>ем.</w:t>
            </w:r>
          </w:p>
          <w:p w:rsidR="001873C6" w:rsidRDefault="00554320" w:rsidP="00554320">
            <w:pPr>
              <w:ind w:left="284"/>
              <w:rPr>
                <w:rFonts w:cs="Times New Roman"/>
              </w:rPr>
            </w:pPr>
            <w:r w:rsidRPr="00FA645D">
              <w:rPr>
                <w:rFonts w:cs="Times New Roman"/>
              </w:rPr>
              <w:t xml:space="preserve">В. </w:t>
            </w:r>
            <w:r>
              <w:rPr>
                <w:rFonts w:cs="Times New Roman"/>
              </w:rPr>
              <w:t>Р</w:t>
            </w:r>
            <w:r w:rsidRPr="00FA645D">
              <w:rPr>
                <w:rFonts w:cs="Times New Roman"/>
              </w:rPr>
              <w:t>анн</w:t>
            </w:r>
            <w:r>
              <w:rPr>
                <w:rFonts w:cs="Times New Roman"/>
              </w:rPr>
              <w:t>ем</w:t>
            </w:r>
          </w:p>
        </w:tc>
        <w:tc>
          <w:tcPr>
            <w:tcW w:w="24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873C6" w:rsidRDefault="007842A6">
            <w:pPr>
              <w:snapToGrid w:val="0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Знание методики рисования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873C6" w:rsidRDefault="001873C6">
            <w:pPr>
              <w:snapToGrid w:val="0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Верный ответ: </w:t>
            </w:r>
            <w:r w:rsidR="001D6F92">
              <w:rPr>
                <w:rFonts w:cs="Times New Roman"/>
                <w:bCs/>
              </w:rPr>
              <w:t>Б</w:t>
            </w:r>
            <w:r w:rsidR="003B6AB2">
              <w:rPr>
                <w:rFonts w:cs="Times New Roman"/>
                <w:bCs/>
              </w:rPr>
              <w:t>.</w:t>
            </w:r>
          </w:p>
          <w:p w:rsidR="001873C6" w:rsidRDefault="001873C6">
            <w:pPr>
              <w:snapToGrid w:val="0"/>
              <w:jc w:val="right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Всего: 1 балл</w:t>
            </w:r>
          </w:p>
        </w:tc>
      </w:tr>
      <w:tr w:rsidR="001873C6" w:rsidTr="00E05394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873C6" w:rsidRDefault="001873C6">
            <w:pPr>
              <w:snapToGrid w:val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17.</w:t>
            </w:r>
          </w:p>
        </w:tc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554320" w:rsidRDefault="00554320" w:rsidP="00554320">
            <w:pPr>
              <w:tabs>
                <w:tab w:val="left" w:pos="3030"/>
              </w:tabs>
              <w:suppressAutoHyphens w:val="0"/>
              <w:jc w:val="both"/>
              <w:rPr>
                <w:rFonts w:cs="Times New Roman"/>
                <w:b/>
              </w:rPr>
            </w:pPr>
            <w:r w:rsidRPr="001B2146">
              <w:rPr>
                <w:rFonts w:cs="Times New Roman"/>
                <w:b/>
              </w:rPr>
              <w:t>Выберите правильный ответ</w:t>
            </w:r>
            <w:r>
              <w:rPr>
                <w:rFonts w:cs="Times New Roman"/>
                <w:b/>
              </w:rPr>
              <w:t>: понятия детский рисунок</w:t>
            </w:r>
            <w:r w:rsidRPr="009C33FD">
              <w:rPr>
                <w:rFonts w:cs="Times New Roman"/>
                <w:b/>
              </w:rPr>
              <w:t xml:space="preserve"> – это…</w:t>
            </w:r>
          </w:p>
          <w:p w:rsidR="00554320" w:rsidRPr="00E4546C" w:rsidRDefault="00554320" w:rsidP="002D50F5">
            <w:pPr>
              <w:numPr>
                <w:ilvl w:val="0"/>
                <w:numId w:val="35"/>
              </w:numPr>
              <w:suppressAutoHyphens w:val="0"/>
              <w:jc w:val="both"/>
              <w:rPr>
                <w:rFonts w:cs="Times New Roman"/>
              </w:rPr>
            </w:pPr>
            <w:r w:rsidRPr="00E4546C">
              <w:rPr>
                <w:rFonts w:cs="Times New Roman"/>
              </w:rPr>
              <w:t>Произведение искусства.</w:t>
            </w:r>
          </w:p>
          <w:p w:rsidR="00554320" w:rsidRPr="00E4546C" w:rsidRDefault="00554320" w:rsidP="002D50F5">
            <w:pPr>
              <w:pStyle w:val="Standard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</w:rPr>
            </w:pPr>
            <w:r w:rsidRPr="00E4546C">
              <w:rPr>
                <w:rFonts w:ascii="Times New Roman" w:hAnsi="Times New Roman" w:cs="Times New Roman"/>
              </w:rPr>
              <w:t>Художественно-выразительный образ.</w:t>
            </w:r>
          </w:p>
          <w:p w:rsidR="001873C6" w:rsidRPr="00554320" w:rsidRDefault="00554320" w:rsidP="002D50F5">
            <w:pPr>
              <w:pStyle w:val="Standard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</w:rPr>
            </w:pPr>
            <w:r w:rsidRPr="00E4546C">
              <w:rPr>
                <w:rFonts w:ascii="Times New Roman" w:hAnsi="Times New Roman" w:cs="Times New Roman"/>
              </w:rPr>
              <w:t>Средства выразительности.</w:t>
            </w:r>
          </w:p>
        </w:tc>
        <w:tc>
          <w:tcPr>
            <w:tcW w:w="24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873C6" w:rsidRDefault="007842A6">
            <w:pPr>
              <w:snapToGrid w:val="0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Знание методики рисования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873C6" w:rsidRDefault="001873C6">
            <w:pPr>
              <w:snapToGrid w:val="0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Верный ответ: </w:t>
            </w:r>
            <w:r w:rsidR="001D6F92">
              <w:rPr>
                <w:rFonts w:cs="Times New Roman"/>
                <w:bCs/>
              </w:rPr>
              <w:t>2</w:t>
            </w:r>
            <w:r w:rsidR="003B6AB2">
              <w:rPr>
                <w:rFonts w:cs="Times New Roman"/>
                <w:bCs/>
              </w:rPr>
              <w:t>.</w:t>
            </w:r>
          </w:p>
          <w:p w:rsidR="001873C6" w:rsidRDefault="001873C6" w:rsidP="001D6F92">
            <w:pPr>
              <w:snapToGrid w:val="0"/>
              <w:jc w:val="right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Всего: </w:t>
            </w:r>
            <w:r w:rsidR="001D6F92">
              <w:rPr>
                <w:rFonts w:cs="Times New Roman"/>
                <w:bCs/>
              </w:rPr>
              <w:t>1</w:t>
            </w:r>
            <w:r>
              <w:rPr>
                <w:rFonts w:cs="Times New Roman"/>
                <w:bCs/>
              </w:rPr>
              <w:t xml:space="preserve"> балл</w:t>
            </w:r>
          </w:p>
        </w:tc>
      </w:tr>
      <w:tr w:rsidR="001873C6" w:rsidTr="00E05394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873C6" w:rsidRDefault="001873C6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</w:rPr>
              <w:t>18.</w:t>
            </w:r>
          </w:p>
        </w:tc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554320" w:rsidRPr="00490C1D" w:rsidRDefault="00554320" w:rsidP="00554320">
            <w:pPr>
              <w:rPr>
                <w:rFonts w:cs="Times New Roman"/>
              </w:rPr>
            </w:pPr>
            <w:r w:rsidRPr="00490C1D">
              <w:rPr>
                <w:b/>
              </w:rPr>
              <w:t xml:space="preserve">Перечислите критерии диагностики </w:t>
            </w:r>
            <w:r w:rsidRPr="00490C1D">
              <w:rPr>
                <w:b/>
              </w:rPr>
              <w:lastRenderedPageBreak/>
              <w:t>детского рисунка:</w:t>
            </w:r>
          </w:p>
          <w:p w:rsidR="00554320" w:rsidRPr="00490C1D" w:rsidRDefault="00554320" w:rsidP="002D50F5">
            <w:pPr>
              <w:numPr>
                <w:ilvl w:val="0"/>
                <w:numId w:val="36"/>
              </w:numPr>
              <w:rPr>
                <w:rFonts w:cs="Times New Roman"/>
              </w:rPr>
            </w:pPr>
            <w:r w:rsidRPr="00490C1D">
              <w:rPr>
                <w:spacing w:val="-2"/>
              </w:rPr>
              <w:t>Содержание изображения</w:t>
            </w:r>
            <w:r w:rsidRPr="00490C1D">
              <w:rPr>
                <w:rFonts w:cs="Times New Roman"/>
              </w:rPr>
              <w:t>.</w:t>
            </w:r>
          </w:p>
          <w:p w:rsidR="00554320" w:rsidRPr="00490C1D" w:rsidRDefault="00554320" w:rsidP="002D50F5">
            <w:pPr>
              <w:numPr>
                <w:ilvl w:val="0"/>
                <w:numId w:val="36"/>
              </w:numPr>
              <w:rPr>
                <w:rFonts w:cs="Times New Roman"/>
              </w:rPr>
            </w:pPr>
            <w:r w:rsidRPr="00490C1D">
              <w:rPr>
                <w:spacing w:val="-3"/>
              </w:rPr>
              <w:t>Передача формы</w:t>
            </w:r>
          </w:p>
          <w:p w:rsidR="00554320" w:rsidRPr="00490C1D" w:rsidRDefault="00554320" w:rsidP="002D50F5">
            <w:pPr>
              <w:numPr>
                <w:ilvl w:val="0"/>
                <w:numId w:val="36"/>
              </w:numPr>
              <w:rPr>
                <w:rFonts w:cs="Times New Roman"/>
              </w:rPr>
            </w:pPr>
            <w:r w:rsidRPr="00490C1D">
              <w:rPr>
                <w:spacing w:val="-4"/>
              </w:rPr>
              <w:t>Строение предмета</w:t>
            </w:r>
          </w:p>
          <w:p w:rsidR="00554320" w:rsidRPr="00490C1D" w:rsidRDefault="00554320" w:rsidP="002D50F5">
            <w:pPr>
              <w:numPr>
                <w:ilvl w:val="0"/>
                <w:numId w:val="36"/>
              </w:numPr>
              <w:rPr>
                <w:rFonts w:cs="Times New Roman"/>
              </w:rPr>
            </w:pPr>
            <w:r w:rsidRPr="00490C1D">
              <w:rPr>
                <w:spacing w:val="-3"/>
              </w:rPr>
              <w:t>Передача пропорции предмета</w:t>
            </w:r>
          </w:p>
          <w:p w:rsidR="00554320" w:rsidRPr="00490C1D" w:rsidRDefault="00554320" w:rsidP="002D50F5">
            <w:pPr>
              <w:numPr>
                <w:ilvl w:val="0"/>
                <w:numId w:val="36"/>
              </w:numPr>
              <w:rPr>
                <w:rFonts w:cs="Times New Roman"/>
              </w:rPr>
            </w:pPr>
            <w:r w:rsidRPr="00490C1D">
              <w:t>Композиция</w:t>
            </w:r>
          </w:p>
          <w:p w:rsidR="00554320" w:rsidRPr="00490C1D" w:rsidRDefault="00554320" w:rsidP="002D50F5">
            <w:pPr>
              <w:numPr>
                <w:ilvl w:val="0"/>
                <w:numId w:val="36"/>
              </w:numPr>
              <w:rPr>
                <w:rFonts w:cs="Times New Roman"/>
              </w:rPr>
            </w:pPr>
            <w:r w:rsidRPr="00490C1D">
              <w:rPr>
                <w:spacing w:val="-5"/>
              </w:rPr>
              <w:t>Передача движения</w:t>
            </w:r>
          </w:p>
          <w:p w:rsidR="001873C6" w:rsidRPr="00554320" w:rsidRDefault="00554320" w:rsidP="002D50F5">
            <w:pPr>
              <w:numPr>
                <w:ilvl w:val="0"/>
                <w:numId w:val="36"/>
              </w:numPr>
              <w:rPr>
                <w:rFonts w:cs="Times New Roman"/>
              </w:rPr>
            </w:pPr>
            <w:r w:rsidRPr="00490C1D">
              <w:rPr>
                <w:spacing w:val="-10"/>
              </w:rPr>
              <w:t>Цвет</w:t>
            </w:r>
          </w:p>
        </w:tc>
        <w:tc>
          <w:tcPr>
            <w:tcW w:w="24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873C6" w:rsidRDefault="007842A6" w:rsidP="007842A6">
            <w:pPr>
              <w:snapToGrid w:val="0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lastRenderedPageBreak/>
              <w:t xml:space="preserve">Знание методики </w:t>
            </w:r>
            <w:r>
              <w:rPr>
                <w:rFonts w:cs="Times New Roman"/>
                <w:bCs/>
              </w:rPr>
              <w:lastRenderedPageBreak/>
              <w:t>рисования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3C6" w:rsidRDefault="001873C6">
            <w:pPr>
              <w:snapToGrid w:val="0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lastRenderedPageBreak/>
              <w:t xml:space="preserve">Верный ответ: </w:t>
            </w:r>
            <w:r w:rsidR="001D6F92">
              <w:rPr>
                <w:rFonts w:cs="Times New Roman"/>
                <w:bCs/>
              </w:rPr>
              <w:lastRenderedPageBreak/>
              <w:t>1,2,3,4,5,6,7.</w:t>
            </w:r>
          </w:p>
          <w:p w:rsidR="001873C6" w:rsidRDefault="001873C6">
            <w:pPr>
              <w:snapToGrid w:val="0"/>
              <w:rPr>
                <w:rFonts w:cs="Times New Roman"/>
                <w:bCs/>
              </w:rPr>
            </w:pPr>
          </w:p>
          <w:p w:rsidR="001873C6" w:rsidRDefault="001D6F92" w:rsidP="001D6F92">
            <w:pPr>
              <w:snapToGrid w:val="0"/>
              <w:jc w:val="right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Максимум</w:t>
            </w:r>
            <w:r w:rsidR="001873C6">
              <w:rPr>
                <w:rFonts w:cs="Times New Roman"/>
                <w:bCs/>
              </w:rPr>
              <w:t xml:space="preserve">: </w:t>
            </w:r>
            <w:r>
              <w:rPr>
                <w:rFonts w:cs="Times New Roman"/>
                <w:bCs/>
              </w:rPr>
              <w:t>7</w:t>
            </w:r>
            <w:r w:rsidR="001873C6">
              <w:rPr>
                <w:rFonts w:cs="Times New Roman"/>
                <w:bCs/>
              </w:rPr>
              <w:t xml:space="preserve"> балл</w:t>
            </w:r>
            <w:r>
              <w:rPr>
                <w:rFonts w:cs="Times New Roman"/>
                <w:bCs/>
              </w:rPr>
              <w:t>ов</w:t>
            </w:r>
            <w:r w:rsidR="001873C6">
              <w:rPr>
                <w:rFonts w:cs="Times New Roman"/>
                <w:bCs/>
              </w:rPr>
              <w:t xml:space="preserve"> </w:t>
            </w:r>
          </w:p>
        </w:tc>
      </w:tr>
      <w:tr w:rsidR="001873C6" w:rsidTr="00E05394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873C6" w:rsidRDefault="001873C6">
            <w:pPr>
              <w:snapToGrid w:val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lastRenderedPageBreak/>
              <w:t>19.</w:t>
            </w:r>
          </w:p>
        </w:tc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554320" w:rsidRPr="00FA645D" w:rsidRDefault="00554320" w:rsidP="00554320">
            <w:pPr>
              <w:rPr>
                <w:rFonts w:cs="Times New Roman"/>
              </w:rPr>
            </w:pPr>
            <w:r w:rsidRPr="00BB3A84">
              <w:rPr>
                <w:rFonts w:cs="Times New Roman"/>
                <w:b/>
              </w:rPr>
              <w:t>Назовите</w:t>
            </w:r>
            <w:r w:rsidRPr="00FA645D">
              <w:rPr>
                <w:rFonts w:cs="Times New Roman"/>
                <w:b/>
              </w:rPr>
              <w:t xml:space="preserve"> виды лепки</w:t>
            </w:r>
            <w:r>
              <w:rPr>
                <w:rFonts w:cs="Times New Roman"/>
                <w:b/>
              </w:rPr>
              <w:t xml:space="preserve"> по форме</w:t>
            </w:r>
            <w:r w:rsidRPr="00250D2B">
              <w:rPr>
                <w:rFonts w:cs="Times New Roman"/>
                <w:b/>
              </w:rPr>
              <w:t>:</w:t>
            </w:r>
          </w:p>
          <w:p w:rsidR="00554320" w:rsidRPr="00FA645D" w:rsidRDefault="00554320" w:rsidP="00554320">
            <w:pPr>
              <w:ind w:left="284"/>
              <w:rPr>
                <w:rFonts w:cs="Times New Roman"/>
              </w:rPr>
            </w:pPr>
            <w:r w:rsidRPr="00FA645D">
              <w:rPr>
                <w:rFonts w:cs="Times New Roman"/>
              </w:rPr>
              <w:t xml:space="preserve">А. </w:t>
            </w:r>
            <w:r>
              <w:rPr>
                <w:rFonts w:cs="Times New Roman"/>
              </w:rPr>
              <w:t>П</w:t>
            </w:r>
            <w:r w:rsidRPr="00FA645D">
              <w:rPr>
                <w:rFonts w:cs="Times New Roman"/>
              </w:rPr>
              <w:t>редметная, сюжетная, декоративная</w:t>
            </w:r>
            <w:r>
              <w:rPr>
                <w:rFonts w:cs="Times New Roman"/>
              </w:rPr>
              <w:t>.</w:t>
            </w:r>
          </w:p>
          <w:p w:rsidR="00554320" w:rsidRPr="00FA645D" w:rsidRDefault="00554320" w:rsidP="00554320">
            <w:pPr>
              <w:ind w:left="284"/>
              <w:rPr>
                <w:rFonts w:cs="Times New Roman"/>
              </w:rPr>
            </w:pPr>
            <w:r w:rsidRPr="00FA645D">
              <w:rPr>
                <w:rFonts w:cs="Times New Roman"/>
              </w:rPr>
              <w:t>Б.</w:t>
            </w:r>
            <w:r>
              <w:rPr>
                <w:rFonts w:cs="Times New Roman"/>
                <w:b/>
              </w:rPr>
              <w:t xml:space="preserve"> </w:t>
            </w:r>
            <w:r>
              <w:rPr>
                <w:rFonts w:cs="Times New Roman"/>
              </w:rPr>
              <w:t>Р</w:t>
            </w:r>
            <w:r w:rsidRPr="00FA645D">
              <w:rPr>
                <w:rFonts w:cs="Times New Roman"/>
              </w:rPr>
              <w:t>еалистическая, стилизованная, абстрактная</w:t>
            </w:r>
            <w:r>
              <w:rPr>
                <w:rFonts w:cs="Times New Roman"/>
              </w:rPr>
              <w:t>.</w:t>
            </w:r>
          </w:p>
          <w:p w:rsidR="001873C6" w:rsidRDefault="00554320" w:rsidP="00554320">
            <w:pPr>
              <w:ind w:left="284"/>
              <w:rPr>
                <w:rFonts w:cs="Times New Roman"/>
              </w:rPr>
            </w:pPr>
            <w:r w:rsidRPr="00FA645D">
              <w:rPr>
                <w:rFonts w:cs="Times New Roman"/>
              </w:rPr>
              <w:t xml:space="preserve">В. </w:t>
            </w:r>
            <w:r>
              <w:rPr>
                <w:rFonts w:cs="Times New Roman"/>
              </w:rPr>
              <w:t>К</w:t>
            </w:r>
            <w:r w:rsidRPr="00FA645D">
              <w:rPr>
                <w:rFonts w:cs="Times New Roman"/>
              </w:rPr>
              <w:t>руглая, рельефная</w:t>
            </w:r>
            <w:r>
              <w:rPr>
                <w:rFonts w:cs="Times New Roman"/>
              </w:rPr>
              <w:t>.</w:t>
            </w:r>
          </w:p>
        </w:tc>
        <w:tc>
          <w:tcPr>
            <w:tcW w:w="24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873C6" w:rsidRDefault="007842A6">
            <w:pPr>
              <w:snapToGrid w:val="0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Знание методики лепной деятельности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3C6" w:rsidRDefault="001873C6">
            <w:pPr>
              <w:snapToGrid w:val="0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Верный ответ: </w:t>
            </w:r>
            <w:r w:rsidR="001D6F92">
              <w:rPr>
                <w:rFonts w:cs="Times New Roman"/>
                <w:bCs/>
              </w:rPr>
              <w:t>В</w:t>
            </w:r>
            <w:r w:rsidR="003B6AB2">
              <w:rPr>
                <w:rFonts w:cs="Times New Roman"/>
                <w:bCs/>
              </w:rPr>
              <w:t>.</w:t>
            </w:r>
          </w:p>
          <w:p w:rsidR="001873C6" w:rsidRDefault="001873C6">
            <w:pPr>
              <w:snapToGrid w:val="0"/>
              <w:rPr>
                <w:rFonts w:cs="Times New Roman"/>
                <w:bCs/>
              </w:rPr>
            </w:pPr>
          </w:p>
          <w:p w:rsidR="001873C6" w:rsidRDefault="001873C6">
            <w:pPr>
              <w:snapToGrid w:val="0"/>
              <w:jc w:val="right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Всего: 1 балл </w:t>
            </w:r>
          </w:p>
        </w:tc>
      </w:tr>
      <w:tr w:rsidR="001873C6" w:rsidTr="00E05394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873C6" w:rsidRDefault="001873C6">
            <w:pPr>
              <w:snapToGrid w:val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20.</w:t>
            </w:r>
          </w:p>
        </w:tc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554320" w:rsidRPr="00FA645D" w:rsidRDefault="00554320" w:rsidP="00554320">
            <w:pPr>
              <w:pStyle w:val="af3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0FA">
              <w:rPr>
                <w:rFonts w:ascii="Times New Roman" w:hAnsi="Times New Roman" w:cs="Times New Roman"/>
                <w:b/>
                <w:sz w:val="24"/>
                <w:szCs w:val="24"/>
              </w:rPr>
              <w:t>Назовите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способ,</w:t>
            </w:r>
            <w:r w:rsidRPr="00FA64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которым</w:t>
            </w:r>
            <w:r w:rsidRPr="00FA64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можно вылепить фигуру человека в подготовительной к школе группе:</w:t>
            </w:r>
          </w:p>
          <w:p w:rsidR="00554320" w:rsidRPr="00FA645D" w:rsidRDefault="00554320" w:rsidP="00554320">
            <w:pPr>
              <w:pStyle w:val="af3"/>
              <w:tabs>
                <w:tab w:val="left" w:pos="284"/>
              </w:tabs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A645D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Пластическим.</w:t>
            </w:r>
          </w:p>
          <w:p w:rsidR="00554320" w:rsidRPr="00FA645D" w:rsidRDefault="00554320" w:rsidP="00554320">
            <w:pPr>
              <w:pStyle w:val="af3"/>
              <w:tabs>
                <w:tab w:val="left" w:pos="284"/>
              </w:tabs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 Конструктивным.</w:t>
            </w:r>
          </w:p>
          <w:p w:rsidR="001873C6" w:rsidRPr="00554320" w:rsidRDefault="00554320" w:rsidP="00554320">
            <w:pPr>
              <w:pStyle w:val="af3"/>
              <w:spacing w:after="0" w:line="240" w:lineRule="auto"/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Смешанным.</w:t>
            </w:r>
          </w:p>
        </w:tc>
        <w:tc>
          <w:tcPr>
            <w:tcW w:w="24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873C6" w:rsidRDefault="007842A6" w:rsidP="007842A6">
            <w:pPr>
              <w:snapToGrid w:val="0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Знание методики лепной деятельности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3C6" w:rsidRDefault="001873C6">
            <w:pPr>
              <w:snapToGrid w:val="0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Верный ответ: </w:t>
            </w:r>
            <w:r w:rsidR="001D6F92">
              <w:rPr>
                <w:rFonts w:cs="Times New Roman"/>
                <w:bCs/>
              </w:rPr>
              <w:t>В</w:t>
            </w:r>
            <w:r w:rsidR="003B6AB2">
              <w:rPr>
                <w:rFonts w:cs="Times New Roman"/>
                <w:bCs/>
              </w:rPr>
              <w:t>.</w:t>
            </w:r>
          </w:p>
          <w:p w:rsidR="001873C6" w:rsidRDefault="001873C6">
            <w:pPr>
              <w:snapToGrid w:val="0"/>
              <w:rPr>
                <w:rFonts w:cs="Times New Roman"/>
                <w:bCs/>
              </w:rPr>
            </w:pPr>
          </w:p>
          <w:p w:rsidR="001873C6" w:rsidRDefault="001873C6" w:rsidP="001D6F92">
            <w:pPr>
              <w:snapToGrid w:val="0"/>
              <w:jc w:val="right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Всего: </w:t>
            </w:r>
            <w:r w:rsidR="001D6F92">
              <w:rPr>
                <w:rFonts w:cs="Times New Roman"/>
                <w:bCs/>
              </w:rPr>
              <w:t>1</w:t>
            </w:r>
            <w:r>
              <w:rPr>
                <w:rFonts w:cs="Times New Roman"/>
                <w:bCs/>
              </w:rPr>
              <w:t xml:space="preserve"> балл</w:t>
            </w:r>
          </w:p>
        </w:tc>
      </w:tr>
      <w:tr w:rsidR="001873C6" w:rsidTr="00E05394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873C6" w:rsidRDefault="001873C6">
            <w:pPr>
              <w:snapToGrid w:val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21.</w:t>
            </w:r>
          </w:p>
        </w:tc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554320" w:rsidRPr="00FA645D" w:rsidRDefault="00554320" w:rsidP="00554320">
            <w:pPr>
              <w:pStyle w:val="af3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0C7">
              <w:rPr>
                <w:rFonts w:ascii="Times New Roman" w:hAnsi="Times New Roman" w:cs="Times New Roman"/>
                <w:b/>
                <w:sz w:val="24"/>
                <w:szCs w:val="24"/>
              </w:rPr>
              <w:t>Назовите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возраст детей, с которого</w:t>
            </w:r>
            <w:r w:rsidRPr="00FA64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проводятся занятия по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аппликации</w:t>
            </w:r>
            <w:r w:rsidRPr="00FA645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554320" w:rsidRPr="00FA645D" w:rsidRDefault="00554320" w:rsidP="002D50F5">
            <w:pPr>
              <w:numPr>
                <w:ilvl w:val="0"/>
                <w:numId w:val="37"/>
              </w:numPr>
              <w:tabs>
                <w:tab w:val="left" w:pos="-993"/>
              </w:tabs>
              <w:suppressAutoHyphens w:val="0"/>
              <w:jc w:val="both"/>
              <w:rPr>
                <w:rFonts w:cs="Times New Roman"/>
              </w:rPr>
            </w:pPr>
            <w:r w:rsidRPr="00FA645D">
              <w:rPr>
                <w:rFonts w:cs="Times New Roman"/>
              </w:rPr>
              <w:t>Старший дошкольный возраст.</w:t>
            </w:r>
          </w:p>
          <w:p w:rsidR="00554320" w:rsidRPr="00FA645D" w:rsidRDefault="00554320" w:rsidP="002D50F5">
            <w:pPr>
              <w:numPr>
                <w:ilvl w:val="0"/>
                <w:numId w:val="37"/>
              </w:numPr>
              <w:tabs>
                <w:tab w:val="left" w:pos="3030"/>
              </w:tabs>
              <w:suppressAutoHyphens w:val="0"/>
              <w:jc w:val="both"/>
              <w:rPr>
                <w:rFonts w:cs="Times New Roman"/>
              </w:rPr>
            </w:pPr>
            <w:r w:rsidRPr="00FA645D">
              <w:rPr>
                <w:rFonts w:cs="Times New Roman"/>
              </w:rPr>
              <w:t>Младший дошкольный возраст.</w:t>
            </w:r>
          </w:p>
          <w:p w:rsidR="001873C6" w:rsidRPr="00554320" w:rsidRDefault="00554320" w:rsidP="002D50F5">
            <w:pPr>
              <w:numPr>
                <w:ilvl w:val="0"/>
                <w:numId w:val="37"/>
              </w:numPr>
              <w:tabs>
                <w:tab w:val="left" w:pos="3030"/>
              </w:tabs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Ранний возраст</w:t>
            </w:r>
            <w:r w:rsidRPr="000300D0">
              <w:rPr>
                <w:rFonts w:cs="Times New Roman"/>
              </w:rPr>
              <w:t>.</w:t>
            </w:r>
          </w:p>
        </w:tc>
        <w:tc>
          <w:tcPr>
            <w:tcW w:w="24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873C6" w:rsidRDefault="007842A6">
            <w:pPr>
              <w:snapToGrid w:val="0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Знание методики аппликационной деятельности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3C6" w:rsidRDefault="001873C6">
            <w:pPr>
              <w:snapToGrid w:val="0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Верный ответ: </w:t>
            </w:r>
            <w:r w:rsidR="001D6F92">
              <w:rPr>
                <w:rFonts w:cs="Times New Roman"/>
                <w:bCs/>
              </w:rPr>
              <w:t>2</w:t>
            </w:r>
            <w:r w:rsidR="003B6AB2">
              <w:rPr>
                <w:rFonts w:cs="Times New Roman"/>
                <w:bCs/>
              </w:rPr>
              <w:t>.</w:t>
            </w:r>
          </w:p>
          <w:p w:rsidR="001873C6" w:rsidRDefault="001873C6">
            <w:pPr>
              <w:snapToGrid w:val="0"/>
              <w:rPr>
                <w:rFonts w:cs="Times New Roman"/>
                <w:bCs/>
              </w:rPr>
            </w:pPr>
          </w:p>
          <w:p w:rsidR="001873C6" w:rsidRDefault="001873C6">
            <w:pPr>
              <w:snapToGrid w:val="0"/>
              <w:jc w:val="right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Всего: 1 балл</w:t>
            </w:r>
          </w:p>
        </w:tc>
      </w:tr>
      <w:tr w:rsidR="001873C6" w:rsidTr="00E05394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873C6" w:rsidRDefault="001873C6">
            <w:pPr>
              <w:snapToGrid w:val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22.</w:t>
            </w:r>
          </w:p>
        </w:tc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554320" w:rsidRPr="00FA645D" w:rsidRDefault="00554320" w:rsidP="00554320">
            <w:pPr>
              <w:rPr>
                <w:rFonts w:cs="Times New Roman"/>
              </w:rPr>
            </w:pPr>
            <w:r w:rsidRPr="00BB3A84">
              <w:rPr>
                <w:rFonts w:cs="Times New Roman"/>
                <w:b/>
              </w:rPr>
              <w:t>Назовите</w:t>
            </w:r>
            <w:r w:rsidRPr="00FA645D">
              <w:rPr>
                <w:rFonts w:cs="Times New Roman"/>
                <w:b/>
              </w:rPr>
              <w:t xml:space="preserve"> виды </w:t>
            </w:r>
            <w:r>
              <w:rPr>
                <w:rFonts w:cs="Times New Roman"/>
                <w:b/>
              </w:rPr>
              <w:t>аппликации по содержанию</w:t>
            </w:r>
            <w:r w:rsidRPr="00250D2B">
              <w:rPr>
                <w:rFonts w:cs="Times New Roman"/>
                <w:b/>
              </w:rPr>
              <w:t>:</w:t>
            </w:r>
          </w:p>
          <w:p w:rsidR="00554320" w:rsidRPr="00FA645D" w:rsidRDefault="00554320" w:rsidP="00554320">
            <w:pPr>
              <w:ind w:left="284"/>
              <w:rPr>
                <w:rFonts w:cs="Times New Roman"/>
              </w:rPr>
            </w:pPr>
            <w:r w:rsidRPr="00FA645D">
              <w:rPr>
                <w:rFonts w:cs="Times New Roman"/>
              </w:rPr>
              <w:t xml:space="preserve">А. </w:t>
            </w:r>
            <w:r>
              <w:rPr>
                <w:rFonts w:cs="Times New Roman"/>
              </w:rPr>
              <w:t>П</w:t>
            </w:r>
            <w:r w:rsidRPr="00FA645D">
              <w:rPr>
                <w:rFonts w:cs="Times New Roman"/>
              </w:rPr>
              <w:t>редметная, сюжетная, декоративная</w:t>
            </w:r>
            <w:r>
              <w:rPr>
                <w:rFonts w:cs="Times New Roman"/>
              </w:rPr>
              <w:t>.</w:t>
            </w:r>
          </w:p>
          <w:p w:rsidR="00554320" w:rsidRPr="00FA645D" w:rsidRDefault="00554320" w:rsidP="00554320">
            <w:pPr>
              <w:ind w:left="284"/>
              <w:rPr>
                <w:rFonts w:cs="Times New Roman"/>
              </w:rPr>
            </w:pPr>
            <w:r w:rsidRPr="00FA645D">
              <w:rPr>
                <w:rFonts w:cs="Times New Roman"/>
              </w:rPr>
              <w:t>Б.</w:t>
            </w:r>
            <w:r>
              <w:rPr>
                <w:rFonts w:cs="Times New Roman"/>
                <w:b/>
              </w:rPr>
              <w:t xml:space="preserve"> </w:t>
            </w:r>
            <w:r>
              <w:rPr>
                <w:rFonts w:cs="Times New Roman"/>
              </w:rPr>
              <w:t>Плоскостная, полу объёмная</w:t>
            </w:r>
            <w:r w:rsidRPr="00FA645D">
              <w:rPr>
                <w:rFonts w:cs="Times New Roman"/>
              </w:rPr>
              <w:t xml:space="preserve">, </w:t>
            </w:r>
            <w:r>
              <w:rPr>
                <w:rFonts w:cs="Times New Roman"/>
              </w:rPr>
              <w:t>рельеф.</w:t>
            </w:r>
          </w:p>
          <w:p w:rsidR="001873C6" w:rsidRDefault="00554320" w:rsidP="00554320">
            <w:pPr>
              <w:ind w:left="284"/>
              <w:rPr>
                <w:rFonts w:cs="Times New Roman"/>
              </w:rPr>
            </w:pPr>
            <w:r w:rsidRPr="00FA645D">
              <w:rPr>
                <w:rFonts w:cs="Times New Roman"/>
              </w:rPr>
              <w:t xml:space="preserve">В. </w:t>
            </w:r>
            <w:r>
              <w:rPr>
                <w:rFonts w:cs="Times New Roman"/>
              </w:rPr>
              <w:t>Из ткани</w:t>
            </w:r>
            <w:r w:rsidRPr="00FA645D">
              <w:rPr>
                <w:rFonts w:cs="Times New Roman"/>
              </w:rPr>
              <w:t xml:space="preserve">, </w:t>
            </w:r>
            <w:r>
              <w:rPr>
                <w:rFonts w:cs="Times New Roman"/>
              </w:rPr>
              <w:t>из бумаги, из природных материалов.</w:t>
            </w:r>
          </w:p>
        </w:tc>
        <w:tc>
          <w:tcPr>
            <w:tcW w:w="24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873C6" w:rsidRDefault="007842A6" w:rsidP="007842A6">
            <w:pPr>
              <w:snapToGrid w:val="0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Знание методики аппликационной деятельности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3C6" w:rsidRDefault="001873C6">
            <w:pPr>
              <w:snapToGrid w:val="0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Верный ответ: </w:t>
            </w:r>
            <w:r w:rsidR="001D6F92">
              <w:rPr>
                <w:rFonts w:cs="Times New Roman"/>
                <w:bCs/>
              </w:rPr>
              <w:t>А</w:t>
            </w:r>
            <w:r w:rsidR="003B6AB2">
              <w:rPr>
                <w:rFonts w:cs="Times New Roman"/>
                <w:bCs/>
              </w:rPr>
              <w:t>.</w:t>
            </w:r>
          </w:p>
          <w:p w:rsidR="001873C6" w:rsidRDefault="001873C6">
            <w:pPr>
              <w:snapToGrid w:val="0"/>
              <w:rPr>
                <w:rFonts w:cs="Times New Roman"/>
                <w:bCs/>
              </w:rPr>
            </w:pPr>
          </w:p>
          <w:p w:rsidR="001873C6" w:rsidRDefault="001873C6">
            <w:pPr>
              <w:snapToGrid w:val="0"/>
              <w:jc w:val="right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Всего: 1 балл</w:t>
            </w:r>
          </w:p>
        </w:tc>
      </w:tr>
      <w:tr w:rsidR="001873C6" w:rsidTr="00E05394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873C6" w:rsidRDefault="001873C6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</w:rPr>
              <w:t>23.</w:t>
            </w:r>
          </w:p>
        </w:tc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554320" w:rsidRPr="00FA645D" w:rsidRDefault="00554320" w:rsidP="00554320">
            <w:pPr>
              <w:rPr>
                <w:rFonts w:cs="Times New Roman"/>
                <w:b/>
              </w:rPr>
            </w:pPr>
            <w:r w:rsidRPr="00FA645D">
              <w:rPr>
                <w:rFonts w:cs="Times New Roman"/>
                <w:b/>
              </w:rPr>
              <w:t xml:space="preserve">С </w:t>
            </w:r>
            <w:r>
              <w:rPr>
                <w:rFonts w:cs="Times New Roman"/>
                <w:b/>
              </w:rPr>
              <w:t xml:space="preserve">какими формами дети знакомятся </w:t>
            </w:r>
            <w:r w:rsidRPr="00FA645D">
              <w:rPr>
                <w:rFonts w:cs="Times New Roman"/>
                <w:b/>
              </w:rPr>
              <w:t>в процессе конструирования?</w:t>
            </w:r>
          </w:p>
          <w:p w:rsidR="00554320" w:rsidRPr="00FA645D" w:rsidRDefault="00554320" w:rsidP="00554320">
            <w:pPr>
              <w:rPr>
                <w:rFonts w:cs="Times New Roman"/>
              </w:rPr>
            </w:pPr>
            <w:r w:rsidRPr="00FA645D">
              <w:rPr>
                <w:rFonts w:cs="Times New Roman"/>
              </w:rPr>
              <w:t xml:space="preserve">А. </w:t>
            </w:r>
            <w:r>
              <w:rPr>
                <w:rFonts w:cs="Times New Roman"/>
              </w:rPr>
              <w:t>Г</w:t>
            </w:r>
            <w:r w:rsidRPr="00FA645D">
              <w:rPr>
                <w:rFonts w:cs="Times New Roman"/>
              </w:rPr>
              <w:t>еометрическими</w:t>
            </w:r>
            <w:r>
              <w:rPr>
                <w:rFonts w:cs="Times New Roman"/>
              </w:rPr>
              <w:t>.</w:t>
            </w:r>
          </w:p>
          <w:p w:rsidR="00554320" w:rsidRPr="00FA645D" w:rsidRDefault="00554320" w:rsidP="00554320">
            <w:pPr>
              <w:rPr>
                <w:rFonts w:cs="Times New Roman"/>
              </w:rPr>
            </w:pPr>
            <w:r w:rsidRPr="00FA645D">
              <w:rPr>
                <w:rFonts w:cs="Times New Roman"/>
              </w:rPr>
              <w:t xml:space="preserve">Б. </w:t>
            </w:r>
            <w:r>
              <w:rPr>
                <w:rFonts w:cs="Times New Roman"/>
              </w:rPr>
              <w:t>Литературными.</w:t>
            </w:r>
          </w:p>
          <w:p w:rsidR="001873C6" w:rsidRDefault="00554320" w:rsidP="00554320">
            <w:pPr>
              <w:rPr>
                <w:rFonts w:cs="Times New Roman"/>
              </w:rPr>
            </w:pPr>
            <w:r w:rsidRPr="00FA645D">
              <w:rPr>
                <w:rFonts w:cs="Times New Roman"/>
              </w:rPr>
              <w:t>В. Математическими</w:t>
            </w:r>
            <w:r>
              <w:rPr>
                <w:rFonts w:cs="Times New Roman"/>
              </w:rPr>
              <w:t>.</w:t>
            </w:r>
          </w:p>
        </w:tc>
        <w:tc>
          <w:tcPr>
            <w:tcW w:w="24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873C6" w:rsidRDefault="007842A6">
            <w:pPr>
              <w:snapToGrid w:val="0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Знание методики конструктивной деятельности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3C6" w:rsidRDefault="001873C6">
            <w:pPr>
              <w:snapToGrid w:val="0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Верный ответ: </w:t>
            </w:r>
            <w:r w:rsidR="001D6F92">
              <w:rPr>
                <w:rFonts w:cs="Times New Roman"/>
                <w:bCs/>
              </w:rPr>
              <w:t>А</w:t>
            </w:r>
            <w:r w:rsidR="003B6AB2">
              <w:rPr>
                <w:rFonts w:cs="Times New Roman"/>
                <w:bCs/>
              </w:rPr>
              <w:t>.</w:t>
            </w:r>
          </w:p>
          <w:p w:rsidR="001873C6" w:rsidRDefault="001873C6">
            <w:pPr>
              <w:snapToGrid w:val="0"/>
              <w:rPr>
                <w:rFonts w:cs="Times New Roman"/>
                <w:bCs/>
              </w:rPr>
            </w:pPr>
          </w:p>
          <w:p w:rsidR="001873C6" w:rsidRDefault="001873C6">
            <w:pPr>
              <w:snapToGrid w:val="0"/>
              <w:jc w:val="right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Всего: 1 балла</w:t>
            </w:r>
          </w:p>
        </w:tc>
      </w:tr>
      <w:tr w:rsidR="001873C6" w:rsidTr="00E05394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873C6" w:rsidRDefault="001873C6">
            <w:pPr>
              <w:snapToGrid w:val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24.</w:t>
            </w:r>
          </w:p>
        </w:tc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554320" w:rsidRPr="00FA645D" w:rsidRDefault="00554320" w:rsidP="00554320">
            <w:pPr>
              <w:rPr>
                <w:rFonts w:cs="Times New Roman"/>
              </w:rPr>
            </w:pPr>
            <w:r w:rsidRPr="00BB3A84">
              <w:rPr>
                <w:rFonts w:cs="Times New Roman"/>
                <w:b/>
              </w:rPr>
              <w:t>Назовите</w:t>
            </w:r>
            <w:r w:rsidRPr="00FA645D">
              <w:rPr>
                <w:rFonts w:cs="Times New Roman"/>
                <w:b/>
              </w:rPr>
              <w:t xml:space="preserve"> виды </w:t>
            </w:r>
            <w:r>
              <w:rPr>
                <w:rFonts w:cs="Times New Roman"/>
                <w:b/>
              </w:rPr>
              <w:t>конструирования по материалам</w:t>
            </w:r>
            <w:r w:rsidRPr="00250D2B">
              <w:rPr>
                <w:rFonts w:cs="Times New Roman"/>
                <w:b/>
              </w:rPr>
              <w:t>:</w:t>
            </w:r>
          </w:p>
          <w:p w:rsidR="00554320" w:rsidRPr="000300D0" w:rsidRDefault="00554320" w:rsidP="00554320">
            <w:pPr>
              <w:ind w:left="284"/>
              <w:rPr>
                <w:rFonts w:cs="Times New Roman"/>
              </w:rPr>
            </w:pPr>
            <w:r>
              <w:rPr>
                <w:rFonts w:cs="Times New Roman"/>
              </w:rPr>
              <w:t>А</w:t>
            </w:r>
            <w:r w:rsidRPr="00FA645D">
              <w:rPr>
                <w:rFonts w:cs="Times New Roman"/>
              </w:rPr>
              <w:t xml:space="preserve">. </w:t>
            </w:r>
            <w:r>
              <w:rPr>
                <w:rFonts w:cs="Times New Roman"/>
              </w:rPr>
              <w:t>И</w:t>
            </w:r>
            <w:r w:rsidRPr="000300D0">
              <w:rPr>
                <w:lang w:eastAsia="ru-RU"/>
              </w:rPr>
              <w:t xml:space="preserve">з </w:t>
            </w:r>
            <w:r>
              <w:rPr>
                <w:lang w:eastAsia="ru-RU"/>
              </w:rPr>
              <w:t xml:space="preserve">строительных наборов, из </w:t>
            </w:r>
            <w:r w:rsidRPr="000300D0">
              <w:rPr>
                <w:lang w:eastAsia="ru-RU"/>
              </w:rPr>
              <w:t>конструкторов</w:t>
            </w:r>
            <w:r>
              <w:rPr>
                <w:rFonts w:cs="Times New Roman"/>
              </w:rPr>
              <w:t>.</w:t>
            </w:r>
          </w:p>
          <w:p w:rsidR="00554320" w:rsidRPr="000300D0" w:rsidRDefault="00554320" w:rsidP="00554320">
            <w:pPr>
              <w:ind w:left="284"/>
              <w:rPr>
                <w:rFonts w:cs="Times New Roman"/>
              </w:rPr>
            </w:pPr>
            <w:r>
              <w:rPr>
                <w:rFonts w:cs="Times New Roman"/>
              </w:rPr>
              <w:t>Б</w:t>
            </w:r>
            <w:r w:rsidRPr="000300D0">
              <w:rPr>
                <w:rFonts w:cs="Times New Roman"/>
              </w:rPr>
              <w:t>.</w:t>
            </w:r>
            <w:r w:rsidRPr="000300D0">
              <w:rPr>
                <w:rFonts w:cs="Times New Roman"/>
                <w:b/>
              </w:rPr>
              <w:t xml:space="preserve"> </w:t>
            </w:r>
            <w:r>
              <w:rPr>
                <w:rFonts w:cs="Times New Roman"/>
              </w:rPr>
              <w:t>П</w:t>
            </w:r>
            <w:r w:rsidRPr="000300D0">
              <w:rPr>
                <w:rFonts w:cs="Times New Roman"/>
              </w:rPr>
              <w:t>олу объёмное, рельефное.</w:t>
            </w:r>
          </w:p>
          <w:p w:rsidR="00554320" w:rsidRPr="000300D0" w:rsidRDefault="00554320" w:rsidP="00554320">
            <w:pPr>
              <w:autoSpaceDE w:val="0"/>
              <w:autoSpaceDN w:val="0"/>
              <w:adjustRightInd w:val="0"/>
              <w:ind w:left="284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</w:t>
            </w:r>
            <w:r w:rsidRPr="000300D0">
              <w:rPr>
                <w:rFonts w:cs="Times New Roman"/>
              </w:rPr>
              <w:t xml:space="preserve">. </w:t>
            </w:r>
            <w:r>
              <w:rPr>
                <w:rFonts w:cs="Times New Roman"/>
              </w:rPr>
              <w:t>И</w:t>
            </w:r>
            <w:r w:rsidRPr="000300D0">
              <w:rPr>
                <w:rFonts w:cs="Times New Roman"/>
              </w:rPr>
              <w:t>з ткани, из ваты, из волокон.</w:t>
            </w:r>
          </w:p>
          <w:p w:rsidR="001873C6" w:rsidRDefault="00554320" w:rsidP="00554320">
            <w:pPr>
              <w:autoSpaceDE w:val="0"/>
              <w:autoSpaceDN w:val="0"/>
              <w:adjustRightInd w:val="0"/>
              <w:ind w:left="284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Г</w:t>
            </w:r>
            <w:r w:rsidRPr="000300D0">
              <w:rPr>
                <w:rFonts w:cs="Times New Roman"/>
              </w:rPr>
              <w:t xml:space="preserve">. </w:t>
            </w:r>
            <w:r>
              <w:rPr>
                <w:rFonts w:cs="Times New Roman"/>
              </w:rPr>
              <w:t>И</w:t>
            </w:r>
            <w:r w:rsidRPr="000300D0">
              <w:rPr>
                <w:rFonts w:cs="Times New Roman"/>
              </w:rPr>
              <w:t>з природных материалов,</w:t>
            </w:r>
            <w:r w:rsidRPr="000300D0">
              <w:rPr>
                <w:lang w:eastAsia="ru-RU"/>
              </w:rPr>
              <w:t xml:space="preserve"> из бросового материала</w:t>
            </w:r>
            <w:r>
              <w:rPr>
                <w:lang w:eastAsia="ru-RU"/>
              </w:rPr>
              <w:t>,</w:t>
            </w:r>
            <w:r w:rsidRPr="006F01C8">
              <w:rPr>
                <w:sz w:val="28"/>
                <w:szCs w:val="28"/>
                <w:lang w:eastAsia="ru-RU"/>
              </w:rPr>
              <w:t xml:space="preserve"> </w:t>
            </w:r>
            <w:r w:rsidRPr="00490C1D">
              <w:rPr>
                <w:lang w:eastAsia="ru-RU"/>
              </w:rPr>
              <w:t>из бумаги и картона.</w:t>
            </w:r>
          </w:p>
        </w:tc>
        <w:tc>
          <w:tcPr>
            <w:tcW w:w="24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873C6" w:rsidRDefault="001873C6" w:rsidP="007842A6">
            <w:pPr>
              <w:snapToGrid w:val="0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Знание </w:t>
            </w:r>
            <w:r w:rsidR="007842A6">
              <w:rPr>
                <w:rFonts w:cs="Times New Roman"/>
                <w:bCs/>
              </w:rPr>
              <w:t>методики конструктивной деятельности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3C6" w:rsidRDefault="001873C6">
            <w:pPr>
              <w:snapToGrid w:val="0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Верный ответ:</w:t>
            </w:r>
            <w:r w:rsidR="001D6F92">
              <w:rPr>
                <w:rFonts w:cs="Times New Roman"/>
                <w:bCs/>
              </w:rPr>
              <w:t xml:space="preserve"> А, Г.</w:t>
            </w:r>
          </w:p>
          <w:p w:rsidR="001D6F92" w:rsidRDefault="001D6F92">
            <w:pPr>
              <w:snapToGrid w:val="0"/>
              <w:jc w:val="right"/>
              <w:rPr>
                <w:rFonts w:cs="Times New Roman"/>
                <w:bCs/>
              </w:rPr>
            </w:pPr>
          </w:p>
          <w:p w:rsidR="001873C6" w:rsidRDefault="001873C6">
            <w:pPr>
              <w:snapToGrid w:val="0"/>
              <w:jc w:val="right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Максимум: 2 балла</w:t>
            </w:r>
          </w:p>
          <w:p w:rsidR="001873C6" w:rsidRDefault="001873C6">
            <w:pPr>
              <w:snapToGrid w:val="0"/>
              <w:jc w:val="right"/>
              <w:rPr>
                <w:rFonts w:cs="Times New Roman"/>
                <w:bCs/>
              </w:rPr>
            </w:pPr>
          </w:p>
        </w:tc>
      </w:tr>
      <w:tr w:rsidR="001873C6" w:rsidTr="00E05394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873C6" w:rsidRDefault="001873C6">
            <w:pPr>
              <w:snapToGrid w:val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25.</w:t>
            </w:r>
          </w:p>
        </w:tc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554320" w:rsidRPr="00FA645D" w:rsidRDefault="00554320" w:rsidP="00554320">
            <w:pPr>
              <w:rPr>
                <w:rFonts w:cs="Times New Roman"/>
              </w:rPr>
            </w:pPr>
            <w:r w:rsidRPr="00FA645D">
              <w:rPr>
                <w:rFonts w:cs="Times New Roman"/>
                <w:b/>
              </w:rPr>
              <w:t>Восприятие произведений изобразительного искусства – это</w:t>
            </w:r>
            <w:r w:rsidRPr="00FA645D">
              <w:rPr>
                <w:rFonts w:cs="Times New Roman"/>
              </w:rPr>
              <w:t xml:space="preserve"> </w:t>
            </w:r>
          </w:p>
          <w:p w:rsidR="00554320" w:rsidRPr="00FA645D" w:rsidRDefault="00554320" w:rsidP="00554320">
            <w:pPr>
              <w:tabs>
                <w:tab w:val="left" w:pos="284"/>
              </w:tabs>
              <w:ind w:left="284"/>
              <w:rPr>
                <w:rFonts w:cs="Times New Roman"/>
              </w:rPr>
            </w:pPr>
            <w:r w:rsidRPr="00FA645D">
              <w:rPr>
                <w:rFonts w:cs="Times New Roman"/>
              </w:rPr>
              <w:t xml:space="preserve">А. </w:t>
            </w:r>
            <w:r>
              <w:rPr>
                <w:rFonts w:cs="Times New Roman"/>
              </w:rPr>
              <w:t>С</w:t>
            </w:r>
            <w:r w:rsidRPr="00FA645D">
              <w:rPr>
                <w:rFonts w:cs="Times New Roman"/>
              </w:rPr>
              <w:t>озерцание</w:t>
            </w:r>
            <w:r>
              <w:rPr>
                <w:rFonts w:cs="Times New Roman"/>
              </w:rPr>
              <w:t>.</w:t>
            </w:r>
          </w:p>
          <w:p w:rsidR="00554320" w:rsidRPr="00FA645D" w:rsidRDefault="00554320" w:rsidP="00554320">
            <w:pPr>
              <w:tabs>
                <w:tab w:val="left" w:pos="284"/>
              </w:tabs>
              <w:ind w:left="284"/>
              <w:rPr>
                <w:rFonts w:cs="Times New Roman"/>
              </w:rPr>
            </w:pPr>
            <w:r w:rsidRPr="00FA645D">
              <w:rPr>
                <w:rFonts w:cs="Times New Roman"/>
              </w:rPr>
              <w:t xml:space="preserve">Б. </w:t>
            </w:r>
            <w:r>
              <w:rPr>
                <w:rFonts w:cs="Times New Roman"/>
              </w:rPr>
              <w:t>С</w:t>
            </w:r>
            <w:r w:rsidRPr="00FA645D">
              <w:rPr>
                <w:rFonts w:cs="Times New Roman"/>
              </w:rPr>
              <w:t>лушание</w:t>
            </w:r>
            <w:r>
              <w:rPr>
                <w:rFonts w:cs="Times New Roman"/>
              </w:rPr>
              <w:t>.</w:t>
            </w:r>
          </w:p>
          <w:p w:rsidR="001873C6" w:rsidRDefault="00554320" w:rsidP="00554320">
            <w:pPr>
              <w:tabs>
                <w:tab w:val="left" w:pos="284"/>
              </w:tabs>
              <w:ind w:left="284"/>
              <w:rPr>
                <w:rFonts w:cs="Times New Roman"/>
              </w:rPr>
            </w:pPr>
            <w:r w:rsidRPr="00FA645D">
              <w:rPr>
                <w:rFonts w:cs="Times New Roman"/>
              </w:rPr>
              <w:lastRenderedPageBreak/>
              <w:t xml:space="preserve">В. </w:t>
            </w:r>
            <w:r>
              <w:rPr>
                <w:rFonts w:cs="Times New Roman"/>
              </w:rPr>
              <w:t>О</w:t>
            </w:r>
            <w:r w:rsidRPr="00FA645D">
              <w:rPr>
                <w:rFonts w:cs="Times New Roman"/>
              </w:rPr>
              <w:t>боняние</w:t>
            </w:r>
            <w:r>
              <w:rPr>
                <w:rFonts w:cs="Times New Roman"/>
              </w:rPr>
              <w:t>.</w:t>
            </w:r>
          </w:p>
        </w:tc>
        <w:tc>
          <w:tcPr>
            <w:tcW w:w="24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873C6" w:rsidRDefault="007842A6">
            <w:pPr>
              <w:snapToGrid w:val="0"/>
              <w:rPr>
                <w:rFonts w:cs="Times New Roman"/>
                <w:bCs/>
              </w:rPr>
            </w:pPr>
            <w:r>
              <w:rPr>
                <w:rFonts w:cs="Times New Roman"/>
              </w:rPr>
              <w:lastRenderedPageBreak/>
              <w:t>Знание методики ознакомления детей дошкольного возраста с видами искусства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3C6" w:rsidRDefault="001873C6">
            <w:pPr>
              <w:snapToGrid w:val="0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Верный ответ: </w:t>
            </w:r>
            <w:r w:rsidR="001D6F92">
              <w:rPr>
                <w:rFonts w:cs="Times New Roman"/>
                <w:bCs/>
              </w:rPr>
              <w:t>А</w:t>
            </w:r>
            <w:r w:rsidR="003B6AB2">
              <w:rPr>
                <w:rFonts w:cs="Times New Roman"/>
                <w:bCs/>
              </w:rPr>
              <w:t>.</w:t>
            </w:r>
          </w:p>
          <w:p w:rsidR="001873C6" w:rsidRDefault="001873C6">
            <w:pPr>
              <w:snapToGrid w:val="0"/>
              <w:rPr>
                <w:rFonts w:cs="Times New Roman"/>
                <w:bCs/>
              </w:rPr>
            </w:pPr>
          </w:p>
          <w:p w:rsidR="001873C6" w:rsidRDefault="001873C6">
            <w:pPr>
              <w:snapToGrid w:val="0"/>
              <w:jc w:val="right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Всего: 1 балла</w:t>
            </w:r>
          </w:p>
        </w:tc>
      </w:tr>
      <w:tr w:rsidR="001873C6" w:rsidTr="00E05394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873C6" w:rsidRDefault="001873C6">
            <w:pPr>
              <w:snapToGrid w:val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lastRenderedPageBreak/>
              <w:t>26.</w:t>
            </w:r>
          </w:p>
        </w:tc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554320" w:rsidRPr="00FA645D" w:rsidRDefault="00554320" w:rsidP="00554320">
            <w:pPr>
              <w:rPr>
                <w:rFonts w:cs="Times New Roman"/>
              </w:rPr>
            </w:pPr>
            <w:r w:rsidRPr="00BB3A84">
              <w:rPr>
                <w:rFonts w:cs="Times New Roman"/>
                <w:b/>
              </w:rPr>
              <w:t xml:space="preserve">Перечислите </w:t>
            </w:r>
            <w:proofErr w:type="gramStart"/>
            <w:r w:rsidRPr="00BB3A84">
              <w:rPr>
                <w:rFonts w:cs="Times New Roman"/>
                <w:b/>
              </w:rPr>
              <w:t>качества</w:t>
            </w:r>
            <w:proofErr w:type="gramEnd"/>
            <w:r w:rsidRPr="00BB3A84">
              <w:rPr>
                <w:rFonts w:cs="Times New Roman"/>
                <w:b/>
              </w:rPr>
              <w:t xml:space="preserve"> формиру</w:t>
            </w:r>
            <w:r>
              <w:rPr>
                <w:rFonts w:cs="Times New Roman"/>
                <w:b/>
              </w:rPr>
              <w:t>ющие</w:t>
            </w:r>
            <w:r w:rsidRPr="00BB3A84">
              <w:rPr>
                <w:rFonts w:cs="Times New Roman"/>
                <w:b/>
              </w:rPr>
              <w:t>ся</w:t>
            </w:r>
            <w:r w:rsidRPr="00FA645D">
              <w:rPr>
                <w:rFonts w:cs="Times New Roman"/>
                <w:b/>
              </w:rPr>
              <w:t xml:space="preserve"> у ребёнка в процессе во</w:t>
            </w:r>
            <w:r>
              <w:rPr>
                <w:rFonts w:cs="Times New Roman"/>
                <w:b/>
              </w:rPr>
              <w:t>сприятия произведений искусства:</w:t>
            </w:r>
          </w:p>
          <w:p w:rsidR="00554320" w:rsidRPr="00FA645D" w:rsidRDefault="00554320" w:rsidP="00554320">
            <w:pPr>
              <w:ind w:left="284"/>
              <w:rPr>
                <w:rFonts w:cs="Times New Roman"/>
              </w:rPr>
            </w:pPr>
            <w:r w:rsidRPr="00FA645D">
              <w:rPr>
                <w:rFonts w:cs="Times New Roman"/>
              </w:rPr>
              <w:t xml:space="preserve">А. </w:t>
            </w:r>
            <w:r>
              <w:rPr>
                <w:rFonts w:cs="Times New Roman"/>
              </w:rPr>
              <w:t>О</w:t>
            </w:r>
            <w:r w:rsidRPr="00FA645D">
              <w:rPr>
                <w:rFonts w:cs="Times New Roman"/>
              </w:rPr>
              <w:t>бразное мышление</w:t>
            </w:r>
            <w:r>
              <w:rPr>
                <w:rFonts w:cs="Times New Roman"/>
              </w:rPr>
              <w:t>.</w:t>
            </w:r>
          </w:p>
          <w:p w:rsidR="00554320" w:rsidRPr="00FA645D" w:rsidRDefault="00554320" w:rsidP="00554320">
            <w:pPr>
              <w:ind w:left="284"/>
              <w:rPr>
                <w:rFonts w:cs="Times New Roman"/>
              </w:rPr>
            </w:pPr>
            <w:r w:rsidRPr="00FA645D">
              <w:rPr>
                <w:rFonts w:cs="Times New Roman"/>
              </w:rPr>
              <w:t xml:space="preserve">Б. </w:t>
            </w:r>
            <w:r>
              <w:rPr>
                <w:rFonts w:cs="Times New Roman"/>
              </w:rPr>
              <w:t>П</w:t>
            </w:r>
            <w:r w:rsidRPr="00FA645D">
              <w:rPr>
                <w:rFonts w:cs="Times New Roman"/>
              </w:rPr>
              <w:t>родуктивное воображение</w:t>
            </w:r>
            <w:r>
              <w:rPr>
                <w:rFonts w:cs="Times New Roman"/>
              </w:rPr>
              <w:t>.</w:t>
            </w:r>
          </w:p>
          <w:p w:rsidR="001873C6" w:rsidRPr="00554320" w:rsidRDefault="00554320" w:rsidP="00554320">
            <w:pPr>
              <w:ind w:left="284"/>
              <w:rPr>
                <w:rFonts w:cs="Times New Roman"/>
              </w:rPr>
            </w:pPr>
            <w:r w:rsidRPr="00FA645D">
              <w:rPr>
                <w:rFonts w:cs="Times New Roman"/>
              </w:rPr>
              <w:t xml:space="preserve">В. </w:t>
            </w:r>
            <w:r>
              <w:rPr>
                <w:rFonts w:cs="Times New Roman"/>
              </w:rPr>
              <w:t>Т</w:t>
            </w:r>
            <w:r w:rsidRPr="00FA645D">
              <w:rPr>
                <w:rFonts w:cs="Times New Roman"/>
              </w:rPr>
              <w:t>ворческие способности</w:t>
            </w:r>
            <w:r>
              <w:rPr>
                <w:rFonts w:cs="Times New Roman"/>
              </w:rPr>
              <w:t>.</w:t>
            </w:r>
          </w:p>
        </w:tc>
        <w:tc>
          <w:tcPr>
            <w:tcW w:w="24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873C6" w:rsidRDefault="007842A6">
            <w:pPr>
              <w:snapToGrid w:val="0"/>
              <w:rPr>
                <w:rFonts w:cs="Times New Roman"/>
                <w:bCs/>
              </w:rPr>
            </w:pPr>
            <w:r>
              <w:rPr>
                <w:rFonts w:cs="Times New Roman"/>
              </w:rPr>
              <w:t>Знание методики ознакомления детей дошкольного возраста с видами искусства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3C6" w:rsidRDefault="001873C6">
            <w:pPr>
              <w:snapToGrid w:val="0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Верный ответ: </w:t>
            </w:r>
            <w:r w:rsidR="001D6F92">
              <w:rPr>
                <w:rFonts w:cs="Times New Roman"/>
                <w:bCs/>
              </w:rPr>
              <w:t>В</w:t>
            </w:r>
            <w:r w:rsidR="003B6AB2">
              <w:rPr>
                <w:rFonts w:cs="Times New Roman"/>
                <w:bCs/>
              </w:rPr>
              <w:t>.</w:t>
            </w:r>
          </w:p>
          <w:p w:rsidR="001873C6" w:rsidRDefault="001873C6">
            <w:pPr>
              <w:snapToGrid w:val="0"/>
              <w:rPr>
                <w:rFonts w:cs="Times New Roman"/>
                <w:bCs/>
              </w:rPr>
            </w:pPr>
          </w:p>
          <w:p w:rsidR="001873C6" w:rsidRDefault="001873C6">
            <w:pPr>
              <w:snapToGrid w:val="0"/>
              <w:jc w:val="right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Всего: 1 балла </w:t>
            </w:r>
          </w:p>
          <w:p w:rsidR="001873C6" w:rsidRDefault="001873C6">
            <w:pPr>
              <w:snapToGrid w:val="0"/>
              <w:jc w:val="right"/>
              <w:rPr>
                <w:rFonts w:cs="Times New Roman"/>
                <w:bCs/>
              </w:rPr>
            </w:pPr>
          </w:p>
        </w:tc>
      </w:tr>
      <w:tr w:rsidR="001873C6" w:rsidTr="00E05394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873C6" w:rsidRDefault="001873C6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</w:rPr>
              <w:t>27.</w:t>
            </w:r>
          </w:p>
        </w:tc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554320" w:rsidRPr="00FA645D" w:rsidRDefault="00554320" w:rsidP="00554320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Назовите </w:t>
            </w:r>
            <w:r w:rsidRPr="00FA645D">
              <w:rPr>
                <w:rFonts w:cs="Times New Roman"/>
                <w:b/>
              </w:rPr>
              <w:t>художественно-выразительны</w:t>
            </w:r>
            <w:r>
              <w:rPr>
                <w:rFonts w:cs="Times New Roman"/>
                <w:b/>
              </w:rPr>
              <w:t>е</w:t>
            </w:r>
            <w:r w:rsidRPr="00FA645D">
              <w:rPr>
                <w:rFonts w:cs="Times New Roman"/>
                <w:b/>
              </w:rPr>
              <w:t xml:space="preserve"> образ</w:t>
            </w:r>
            <w:r>
              <w:rPr>
                <w:rFonts w:cs="Times New Roman"/>
                <w:b/>
              </w:rPr>
              <w:t>ы, с которых рекомендуется начинать</w:t>
            </w:r>
            <w:r w:rsidRPr="00FA645D">
              <w:rPr>
                <w:rFonts w:cs="Times New Roman"/>
                <w:b/>
              </w:rPr>
              <w:t xml:space="preserve"> </w:t>
            </w:r>
            <w:r>
              <w:rPr>
                <w:rFonts w:cs="Times New Roman"/>
                <w:b/>
              </w:rPr>
              <w:t>з</w:t>
            </w:r>
            <w:r w:rsidRPr="00FA645D">
              <w:rPr>
                <w:rFonts w:cs="Times New Roman"/>
                <w:b/>
              </w:rPr>
              <w:t>накомство детей</w:t>
            </w:r>
            <w:r>
              <w:rPr>
                <w:rFonts w:cs="Times New Roman"/>
                <w:b/>
              </w:rPr>
              <w:t xml:space="preserve"> дошкольного возраста:</w:t>
            </w:r>
          </w:p>
          <w:p w:rsidR="00554320" w:rsidRPr="00FA645D" w:rsidRDefault="00554320" w:rsidP="00554320">
            <w:pPr>
              <w:tabs>
                <w:tab w:val="left" w:pos="284"/>
              </w:tabs>
              <w:ind w:left="284"/>
              <w:rPr>
                <w:rFonts w:cs="Times New Roman"/>
              </w:rPr>
            </w:pPr>
            <w:r w:rsidRPr="00FA645D">
              <w:rPr>
                <w:rFonts w:cs="Times New Roman"/>
              </w:rPr>
              <w:t xml:space="preserve">А. </w:t>
            </w:r>
            <w:r>
              <w:rPr>
                <w:rFonts w:cs="Times New Roman"/>
              </w:rPr>
              <w:t>Р</w:t>
            </w:r>
            <w:r w:rsidRPr="00FA645D">
              <w:rPr>
                <w:rFonts w:cs="Times New Roman"/>
              </w:rPr>
              <w:t>ассматривание открыток</w:t>
            </w:r>
            <w:r>
              <w:rPr>
                <w:rFonts w:cs="Times New Roman"/>
              </w:rPr>
              <w:t>.</w:t>
            </w:r>
          </w:p>
          <w:p w:rsidR="00554320" w:rsidRPr="00FA645D" w:rsidRDefault="00554320" w:rsidP="00554320">
            <w:pPr>
              <w:tabs>
                <w:tab w:val="left" w:pos="284"/>
              </w:tabs>
              <w:ind w:left="284"/>
              <w:rPr>
                <w:rFonts w:cs="Times New Roman"/>
              </w:rPr>
            </w:pPr>
            <w:r w:rsidRPr="00FA645D">
              <w:rPr>
                <w:rFonts w:cs="Times New Roman"/>
              </w:rPr>
              <w:t xml:space="preserve">Б. </w:t>
            </w:r>
            <w:r>
              <w:rPr>
                <w:rFonts w:cs="Times New Roman"/>
              </w:rPr>
              <w:t>Р</w:t>
            </w:r>
            <w:r w:rsidRPr="00FA645D">
              <w:rPr>
                <w:rFonts w:cs="Times New Roman"/>
              </w:rPr>
              <w:t>ассматривание иллюстраций</w:t>
            </w:r>
            <w:r>
              <w:rPr>
                <w:rFonts w:cs="Times New Roman"/>
              </w:rPr>
              <w:t>.</w:t>
            </w:r>
          </w:p>
          <w:p w:rsidR="001873C6" w:rsidRDefault="00554320" w:rsidP="00554320">
            <w:pPr>
              <w:tabs>
                <w:tab w:val="left" w:pos="284"/>
              </w:tabs>
              <w:ind w:left="284"/>
              <w:rPr>
                <w:rFonts w:cs="Times New Roman"/>
              </w:rPr>
            </w:pPr>
            <w:r w:rsidRPr="00FA645D">
              <w:rPr>
                <w:rFonts w:cs="Times New Roman"/>
              </w:rPr>
              <w:t xml:space="preserve">В. </w:t>
            </w:r>
            <w:r>
              <w:rPr>
                <w:rFonts w:cs="Times New Roman"/>
              </w:rPr>
              <w:t>Р</w:t>
            </w:r>
            <w:r w:rsidRPr="00FA645D">
              <w:rPr>
                <w:rFonts w:cs="Times New Roman"/>
              </w:rPr>
              <w:t>ассматривание репродукций картин</w:t>
            </w:r>
            <w:r>
              <w:rPr>
                <w:rFonts w:cs="Times New Roman"/>
              </w:rPr>
              <w:t>.</w:t>
            </w:r>
          </w:p>
        </w:tc>
        <w:tc>
          <w:tcPr>
            <w:tcW w:w="24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873C6" w:rsidRDefault="007842A6">
            <w:pPr>
              <w:snapToGrid w:val="0"/>
              <w:rPr>
                <w:rFonts w:cs="Times New Roman"/>
                <w:bCs/>
              </w:rPr>
            </w:pPr>
            <w:r>
              <w:rPr>
                <w:rFonts w:cs="Times New Roman"/>
              </w:rPr>
              <w:t>Знание методики ознакомления детей дошкольного возраста с видами искусства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873C6" w:rsidRDefault="001873C6">
            <w:pPr>
              <w:snapToGrid w:val="0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Верный ответ:</w:t>
            </w:r>
            <w:r w:rsidR="001D6F92">
              <w:rPr>
                <w:rFonts w:cs="Times New Roman"/>
                <w:bCs/>
              </w:rPr>
              <w:t xml:space="preserve"> Б,</w:t>
            </w:r>
            <w:r w:rsidR="003B6AB2">
              <w:rPr>
                <w:rFonts w:cs="Times New Roman"/>
                <w:bCs/>
              </w:rPr>
              <w:t xml:space="preserve"> </w:t>
            </w:r>
            <w:r w:rsidR="001D6F92">
              <w:rPr>
                <w:rFonts w:cs="Times New Roman"/>
                <w:bCs/>
              </w:rPr>
              <w:t>В.</w:t>
            </w:r>
          </w:p>
          <w:p w:rsidR="001873C6" w:rsidRDefault="001873C6" w:rsidP="001D6F92">
            <w:pPr>
              <w:snapToGrid w:val="0"/>
              <w:jc w:val="right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Максимум: </w:t>
            </w:r>
            <w:r w:rsidR="001D6F92">
              <w:rPr>
                <w:rFonts w:cs="Times New Roman"/>
                <w:bCs/>
              </w:rPr>
              <w:t>2</w:t>
            </w:r>
            <w:r>
              <w:rPr>
                <w:rFonts w:cs="Times New Roman"/>
                <w:bCs/>
              </w:rPr>
              <w:t xml:space="preserve"> балла </w:t>
            </w:r>
          </w:p>
        </w:tc>
      </w:tr>
      <w:tr w:rsidR="001873C6" w:rsidTr="00E05394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873C6" w:rsidRDefault="001873C6">
            <w:pPr>
              <w:snapToGrid w:val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28.</w:t>
            </w:r>
          </w:p>
        </w:tc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554320" w:rsidRPr="00FA645D" w:rsidRDefault="00554320" w:rsidP="00554320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Выберите, с</w:t>
            </w:r>
            <w:r w:rsidRPr="00FA645D">
              <w:rPr>
                <w:rFonts w:cs="Times New Roman"/>
                <w:b/>
              </w:rPr>
              <w:t xml:space="preserve"> каким видом изобразительного искусства реже знакомя</w:t>
            </w:r>
            <w:r>
              <w:rPr>
                <w:rFonts w:cs="Times New Roman"/>
                <w:b/>
              </w:rPr>
              <w:t>т детей в дошкольном учреждении:</w:t>
            </w:r>
          </w:p>
          <w:p w:rsidR="00554320" w:rsidRPr="00FA645D" w:rsidRDefault="00554320" w:rsidP="00554320">
            <w:pPr>
              <w:ind w:left="284"/>
              <w:rPr>
                <w:rFonts w:cs="Times New Roman"/>
              </w:rPr>
            </w:pPr>
            <w:r w:rsidRPr="00FA645D">
              <w:rPr>
                <w:rFonts w:cs="Times New Roman"/>
              </w:rPr>
              <w:t xml:space="preserve">А. </w:t>
            </w:r>
            <w:r>
              <w:rPr>
                <w:rFonts w:cs="Times New Roman"/>
              </w:rPr>
              <w:t>Ж</w:t>
            </w:r>
            <w:r w:rsidRPr="00FA645D">
              <w:rPr>
                <w:rFonts w:cs="Times New Roman"/>
              </w:rPr>
              <w:t>ивописью</w:t>
            </w:r>
            <w:r>
              <w:rPr>
                <w:rFonts w:cs="Times New Roman"/>
              </w:rPr>
              <w:t>.</w:t>
            </w:r>
          </w:p>
          <w:p w:rsidR="00554320" w:rsidRPr="00FA645D" w:rsidRDefault="00554320" w:rsidP="00554320">
            <w:pPr>
              <w:ind w:left="284"/>
              <w:rPr>
                <w:rFonts w:cs="Times New Roman"/>
              </w:rPr>
            </w:pPr>
            <w:r w:rsidRPr="00FA645D">
              <w:rPr>
                <w:rFonts w:cs="Times New Roman"/>
              </w:rPr>
              <w:t xml:space="preserve">Б. </w:t>
            </w:r>
            <w:r>
              <w:rPr>
                <w:rFonts w:cs="Times New Roman"/>
              </w:rPr>
              <w:t>Д</w:t>
            </w:r>
            <w:r w:rsidRPr="00FA645D">
              <w:rPr>
                <w:rFonts w:cs="Times New Roman"/>
              </w:rPr>
              <w:t>екоративно-прикладным</w:t>
            </w:r>
            <w:r>
              <w:rPr>
                <w:rFonts w:cs="Times New Roman"/>
              </w:rPr>
              <w:t>.</w:t>
            </w:r>
          </w:p>
          <w:p w:rsidR="001873C6" w:rsidRDefault="00554320" w:rsidP="00554320">
            <w:pPr>
              <w:ind w:left="284"/>
              <w:rPr>
                <w:rFonts w:cs="Times New Roman"/>
                <w:b/>
              </w:rPr>
            </w:pPr>
            <w:r>
              <w:rPr>
                <w:rFonts w:cs="Times New Roman"/>
              </w:rPr>
              <w:t>В. А</w:t>
            </w:r>
            <w:r w:rsidRPr="00FA645D">
              <w:rPr>
                <w:rFonts w:cs="Times New Roman"/>
              </w:rPr>
              <w:t>рхитектурой</w:t>
            </w:r>
            <w:r>
              <w:rPr>
                <w:rFonts w:cs="Times New Roman"/>
              </w:rPr>
              <w:t>.</w:t>
            </w:r>
          </w:p>
        </w:tc>
        <w:tc>
          <w:tcPr>
            <w:tcW w:w="24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873C6" w:rsidRDefault="001873C6" w:rsidP="007842A6">
            <w:pPr>
              <w:tabs>
                <w:tab w:val="left" w:pos="-170"/>
                <w:tab w:val="left" w:pos="3030"/>
              </w:tabs>
              <w:suppressAutoHyphens w:val="0"/>
              <w:ind w:right="114"/>
              <w:rPr>
                <w:rFonts w:cs="Times New Roman"/>
              </w:rPr>
            </w:pPr>
            <w:r>
              <w:rPr>
                <w:rFonts w:cs="Times New Roman"/>
              </w:rPr>
              <w:t xml:space="preserve">Знание </w:t>
            </w:r>
            <w:r w:rsidR="007842A6">
              <w:rPr>
                <w:rFonts w:cs="Times New Roman"/>
              </w:rPr>
              <w:t>методики ознакомления детей дошкольного возраста с видами искусства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873C6" w:rsidRDefault="001873C6">
            <w:pPr>
              <w:snapToGrid w:val="0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Верный ответ:</w:t>
            </w:r>
            <w:r w:rsidR="003B6AB2">
              <w:rPr>
                <w:rFonts w:cs="Times New Roman"/>
                <w:bCs/>
              </w:rPr>
              <w:t xml:space="preserve"> В</w:t>
            </w:r>
          </w:p>
          <w:p w:rsidR="001873C6" w:rsidRDefault="001873C6">
            <w:pPr>
              <w:snapToGrid w:val="0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.</w:t>
            </w:r>
          </w:p>
          <w:p w:rsidR="001873C6" w:rsidRDefault="001873C6" w:rsidP="003B6AB2">
            <w:pPr>
              <w:snapToGrid w:val="0"/>
              <w:jc w:val="right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Максимум: </w:t>
            </w:r>
            <w:r w:rsidR="003B6AB2">
              <w:rPr>
                <w:rFonts w:cs="Times New Roman"/>
                <w:bCs/>
              </w:rPr>
              <w:t>1</w:t>
            </w:r>
            <w:r>
              <w:rPr>
                <w:rFonts w:cs="Times New Roman"/>
                <w:bCs/>
              </w:rPr>
              <w:t xml:space="preserve"> балла  </w:t>
            </w:r>
          </w:p>
        </w:tc>
      </w:tr>
      <w:tr w:rsidR="001873C6" w:rsidTr="00E05394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873C6" w:rsidRDefault="001873C6">
            <w:pPr>
              <w:snapToGrid w:val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29.</w:t>
            </w:r>
          </w:p>
        </w:tc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554320" w:rsidRPr="00FA645D" w:rsidRDefault="00554320" w:rsidP="00554320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Дайте обоснованный ответ</w:t>
            </w:r>
            <w:r w:rsidRPr="00FA645D">
              <w:rPr>
                <w:rFonts w:cs="Times New Roman"/>
                <w:b/>
              </w:rPr>
              <w:t xml:space="preserve"> </w:t>
            </w:r>
            <w:r>
              <w:rPr>
                <w:rFonts w:cs="Times New Roman"/>
                <w:b/>
              </w:rPr>
              <w:t xml:space="preserve">на вопрос: входит </w:t>
            </w:r>
            <w:r w:rsidRPr="00FA645D">
              <w:rPr>
                <w:rFonts w:cs="Times New Roman"/>
                <w:b/>
              </w:rPr>
              <w:t>ли в обязанности воспитателя оформ</w:t>
            </w:r>
            <w:r>
              <w:rPr>
                <w:rFonts w:cs="Times New Roman"/>
                <w:b/>
              </w:rPr>
              <w:t>ительская деятельность в группе?</w:t>
            </w:r>
          </w:p>
          <w:p w:rsidR="00554320" w:rsidRPr="00FA645D" w:rsidRDefault="00554320" w:rsidP="00554320">
            <w:pPr>
              <w:ind w:left="284"/>
              <w:rPr>
                <w:rFonts w:cs="Times New Roman"/>
              </w:rPr>
            </w:pPr>
            <w:r w:rsidRPr="00FA645D">
              <w:rPr>
                <w:rFonts w:cs="Times New Roman"/>
              </w:rPr>
              <w:t>А. да</w:t>
            </w:r>
            <w:r>
              <w:rPr>
                <w:rFonts w:cs="Times New Roman"/>
              </w:rPr>
              <w:t>.</w:t>
            </w:r>
          </w:p>
          <w:p w:rsidR="00554320" w:rsidRPr="00FA645D" w:rsidRDefault="00554320" w:rsidP="00554320">
            <w:pPr>
              <w:ind w:left="284"/>
              <w:rPr>
                <w:rFonts w:cs="Times New Roman"/>
              </w:rPr>
            </w:pPr>
            <w:r>
              <w:rPr>
                <w:rFonts w:cs="Times New Roman"/>
              </w:rPr>
              <w:t>Б. нет.</w:t>
            </w:r>
          </w:p>
          <w:p w:rsidR="001873C6" w:rsidRDefault="00554320" w:rsidP="00554320">
            <w:pPr>
              <w:ind w:left="284"/>
              <w:rPr>
                <w:rFonts w:cs="Times New Roman"/>
              </w:rPr>
            </w:pPr>
            <w:r w:rsidRPr="00FA645D">
              <w:rPr>
                <w:rFonts w:cs="Times New Roman"/>
              </w:rPr>
              <w:t>В. по желанию воспитателя</w:t>
            </w:r>
            <w:r>
              <w:rPr>
                <w:rFonts w:cs="Times New Roman"/>
              </w:rPr>
              <w:t>.</w:t>
            </w:r>
          </w:p>
        </w:tc>
        <w:tc>
          <w:tcPr>
            <w:tcW w:w="24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873C6" w:rsidRDefault="001873C6" w:rsidP="003B6AB2">
            <w:pPr>
              <w:snapToGrid w:val="0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Знание </w:t>
            </w:r>
            <w:r w:rsidR="003B6AB2">
              <w:rPr>
                <w:rFonts w:cs="Times New Roman"/>
                <w:bCs/>
              </w:rPr>
              <w:t>обязанностей воспитателя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3C6" w:rsidRDefault="001873C6">
            <w:pPr>
              <w:snapToGrid w:val="0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Верный ответ: </w:t>
            </w:r>
            <w:r w:rsidR="003B6AB2">
              <w:rPr>
                <w:rFonts w:cs="Times New Roman"/>
                <w:bCs/>
              </w:rPr>
              <w:t>А.</w:t>
            </w:r>
          </w:p>
          <w:p w:rsidR="001873C6" w:rsidRDefault="001873C6">
            <w:pPr>
              <w:snapToGrid w:val="0"/>
              <w:rPr>
                <w:rFonts w:cs="Times New Roman"/>
                <w:bCs/>
              </w:rPr>
            </w:pPr>
          </w:p>
          <w:p w:rsidR="001873C6" w:rsidRDefault="001873C6">
            <w:pPr>
              <w:snapToGrid w:val="0"/>
              <w:ind w:right="113"/>
              <w:jc w:val="right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Всего: 1 балл</w:t>
            </w:r>
          </w:p>
        </w:tc>
      </w:tr>
      <w:tr w:rsidR="001873C6" w:rsidTr="00E05394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873C6" w:rsidRDefault="001873C6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</w:rPr>
              <w:t>30.</w:t>
            </w:r>
          </w:p>
        </w:tc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554320" w:rsidRDefault="00554320" w:rsidP="00554320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Перечислите формы отчетности воспитателя по продуктивным видам деятельности:</w:t>
            </w:r>
          </w:p>
          <w:p w:rsidR="00554320" w:rsidRDefault="00554320" w:rsidP="00554320">
            <w:pPr>
              <w:tabs>
                <w:tab w:val="left" w:pos="284"/>
              </w:tabs>
              <w:ind w:left="284"/>
              <w:rPr>
                <w:rFonts w:cs="Times New Roman"/>
              </w:rPr>
            </w:pPr>
            <w:r>
              <w:rPr>
                <w:rFonts w:cs="Times New Roman"/>
              </w:rPr>
              <w:t>1. Конспекты НОД.</w:t>
            </w:r>
          </w:p>
          <w:p w:rsidR="00554320" w:rsidRDefault="00554320" w:rsidP="00554320">
            <w:pPr>
              <w:tabs>
                <w:tab w:val="left" w:pos="284"/>
              </w:tabs>
              <w:ind w:left="284"/>
              <w:rPr>
                <w:rFonts w:cs="Times New Roman"/>
              </w:rPr>
            </w:pPr>
            <w:r>
              <w:rPr>
                <w:rFonts w:cs="Times New Roman"/>
              </w:rPr>
              <w:t>2. План работы на день.</w:t>
            </w:r>
          </w:p>
          <w:p w:rsidR="00554320" w:rsidRDefault="00554320" w:rsidP="00554320">
            <w:pPr>
              <w:tabs>
                <w:tab w:val="left" w:pos="284"/>
              </w:tabs>
              <w:ind w:left="284"/>
              <w:rPr>
                <w:rFonts w:cs="Times New Roman"/>
              </w:rPr>
            </w:pPr>
            <w:r>
              <w:rPr>
                <w:rFonts w:cs="Times New Roman"/>
              </w:rPr>
              <w:t>3. Выставки детских рисунков, аппликаций, поделок.</w:t>
            </w:r>
          </w:p>
          <w:p w:rsidR="00554320" w:rsidRDefault="00554320" w:rsidP="00554320">
            <w:pPr>
              <w:tabs>
                <w:tab w:val="left" w:pos="284"/>
              </w:tabs>
              <w:ind w:left="284"/>
              <w:rPr>
                <w:rFonts w:cs="Times New Roman"/>
              </w:rPr>
            </w:pPr>
            <w:r>
              <w:rPr>
                <w:rFonts w:cs="Times New Roman"/>
              </w:rPr>
              <w:t>4. Тематический план.</w:t>
            </w:r>
          </w:p>
          <w:p w:rsidR="001873C6" w:rsidRDefault="00554320" w:rsidP="00554320">
            <w:pPr>
              <w:tabs>
                <w:tab w:val="left" w:pos="284"/>
              </w:tabs>
              <w:ind w:left="284"/>
              <w:rPr>
                <w:rFonts w:cs="Times New Roman"/>
              </w:rPr>
            </w:pPr>
            <w:r>
              <w:rPr>
                <w:rFonts w:cs="Times New Roman"/>
              </w:rPr>
              <w:t>5. Портфолио ребенка.</w:t>
            </w:r>
          </w:p>
        </w:tc>
        <w:tc>
          <w:tcPr>
            <w:tcW w:w="24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873C6" w:rsidRDefault="001873C6" w:rsidP="003B6AB2">
            <w:pPr>
              <w:snapToGrid w:val="0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Знание </w:t>
            </w:r>
            <w:r w:rsidR="003B6AB2">
              <w:rPr>
                <w:rFonts w:cs="Times New Roman"/>
                <w:bCs/>
              </w:rPr>
              <w:t>форм отчетной документации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3C6" w:rsidRDefault="001873C6">
            <w:pPr>
              <w:snapToGrid w:val="0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Верный ответ: 1</w:t>
            </w:r>
            <w:r w:rsidR="003B6AB2">
              <w:rPr>
                <w:rFonts w:cs="Times New Roman"/>
                <w:bCs/>
              </w:rPr>
              <w:t>,2,3,4,5.</w:t>
            </w:r>
          </w:p>
          <w:p w:rsidR="001873C6" w:rsidRDefault="001873C6">
            <w:pPr>
              <w:snapToGrid w:val="0"/>
              <w:rPr>
                <w:rFonts w:cs="Times New Roman"/>
                <w:bCs/>
              </w:rPr>
            </w:pPr>
          </w:p>
          <w:p w:rsidR="001873C6" w:rsidRDefault="003B6AB2" w:rsidP="003B6AB2">
            <w:pPr>
              <w:snapToGrid w:val="0"/>
              <w:jc w:val="right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Максимум</w:t>
            </w:r>
            <w:r w:rsidR="001873C6">
              <w:rPr>
                <w:rFonts w:cs="Times New Roman"/>
                <w:bCs/>
              </w:rPr>
              <w:t xml:space="preserve">: </w:t>
            </w:r>
            <w:r>
              <w:rPr>
                <w:rFonts w:cs="Times New Roman"/>
                <w:bCs/>
              </w:rPr>
              <w:t>5</w:t>
            </w:r>
            <w:r w:rsidR="001873C6">
              <w:rPr>
                <w:rFonts w:cs="Times New Roman"/>
                <w:bCs/>
              </w:rPr>
              <w:t xml:space="preserve"> балл</w:t>
            </w:r>
            <w:r>
              <w:rPr>
                <w:rFonts w:cs="Times New Roman"/>
                <w:bCs/>
              </w:rPr>
              <w:t>ов</w:t>
            </w:r>
          </w:p>
        </w:tc>
      </w:tr>
    </w:tbl>
    <w:p w:rsidR="001873C6" w:rsidRDefault="001873C6" w:rsidP="001873C6">
      <w:pPr>
        <w:jc w:val="both"/>
        <w:rPr>
          <w:rFonts w:cs="Times New Roman"/>
        </w:rPr>
      </w:pPr>
    </w:p>
    <w:p w:rsidR="001873C6" w:rsidRDefault="001873C6" w:rsidP="001873C6">
      <w:pPr>
        <w:jc w:val="both"/>
        <w:outlineLvl w:val="0"/>
        <w:rPr>
          <w:rFonts w:cs="Times New Roman"/>
          <w:b/>
        </w:rPr>
      </w:pPr>
      <w:r>
        <w:rPr>
          <w:rFonts w:cs="Times New Roman"/>
          <w:b/>
        </w:rPr>
        <w:t>Критерии оценки:</w:t>
      </w:r>
    </w:p>
    <w:p w:rsidR="001873C6" w:rsidRDefault="001873C6" w:rsidP="001873C6">
      <w:pPr>
        <w:jc w:val="both"/>
        <w:rPr>
          <w:rFonts w:cs="Times New Roman"/>
        </w:rPr>
      </w:pPr>
      <w:r>
        <w:rPr>
          <w:rFonts w:cs="Times New Roman"/>
        </w:rPr>
        <w:t>Всего: 100%-</w:t>
      </w:r>
      <w:r>
        <w:rPr>
          <w:rFonts w:cs="Times New Roman"/>
          <w:color w:val="FF0000"/>
        </w:rPr>
        <w:t xml:space="preserve"> </w:t>
      </w:r>
      <w:r w:rsidR="003B6AB2">
        <w:rPr>
          <w:rFonts w:cs="Times New Roman"/>
        </w:rPr>
        <w:t>58</w:t>
      </w:r>
      <w:r>
        <w:rPr>
          <w:rFonts w:cs="Times New Roman"/>
        </w:rPr>
        <w:t xml:space="preserve"> баллов.</w:t>
      </w:r>
    </w:p>
    <w:p w:rsidR="001873C6" w:rsidRDefault="001873C6" w:rsidP="001873C6">
      <w:pPr>
        <w:jc w:val="both"/>
        <w:rPr>
          <w:rFonts w:cs="Times New Roman"/>
        </w:rPr>
      </w:pPr>
      <w:r>
        <w:rPr>
          <w:rFonts w:cs="Times New Roman"/>
        </w:rPr>
        <w:t xml:space="preserve">Отметка </w:t>
      </w:r>
      <w:r>
        <w:rPr>
          <w:b/>
          <w:i/>
        </w:rPr>
        <w:t>«отлично»</w:t>
      </w:r>
      <w:r>
        <w:rPr>
          <w:color w:val="FF0000"/>
        </w:rPr>
        <w:t xml:space="preserve"> </w:t>
      </w:r>
      <w:r>
        <w:rPr>
          <w:rFonts w:cs="Times New Roman"/>
        </w:rPr>
        <w:t xml:space="preserve">- </w:t>
      </w:r>
      <w:r w:rsidR="003B6AB2">
        <w:rPr>
          <w:rFonts w:cs="Times New Roman"/>
        </w:rPr>
        <w:t>50</w:t>
      </w:r>
      <w:r>
        <w:rPr>
          <w:rFonts w:cs="Times New Roman"/>
        </w:rPr>
        <w:t>-</w:t>
      </w:r>
      <w:r w:rsidR="003B6AB2">
        <w:rPr>
          <w:rFonts w:cs="Times New Roman"/>
        </w:rPr>
        <w:t>5</w:t>
      </w:r>
      <w:r>
        <w:rPr>
          <w:rFonts w:cs="Times New Roman"/>
        </w:rPr>
        <w:t>8 баллов</w:t>
      </w:r>
    </w:p>
    <w:p w:rsidR="001873C6" w:rsidRDefault="001873C6" w:rsidP="001873C6">
      <w:pPr>
        <w:jc w:val="both"/>
        <w:rPr>
          <w:rFonts w:cs="Times New Roman"/>
        </w:rPr>
      </w:pPr>
      <w:r>
        <w:rPr>
          <w:rFonts w:cs="Times New Roman"/>
        </w:rPr>
        <w:t>Отметка «</w:t>
      </w:r>
      <w:r>
        <w:rPr>
          <w:b/>
          <w:i/>
        </w:rPr>
        <w:t>«хорошо»</w:t>
      </w:r>
      <w:r>
        <w:t xml:space="preserve"> </w:t>
      </w:r>
      <w:r>
        <w:rPr>
          <w:rFonts w:cs="Times New Roman"/>
        </w:rPr>
        <w:t xml:space="preserve">- </w:t>
      </w:r>
      <w:r w:rsidR="003B6AB2">
        <w:rPr>
          <w:rFonts w:cs="Times New Roman"/>
        </w:rPr>
        <w:t>40</w:t>
      </w:r>
      <w:r>
        <w:rPr>
          <w:rFonts w:cs="Times New Roman"/>
        </w:rPr>
        <w:t xml:space="preserve"> -</w:t>
      </w:r>
      <w:r w:rsidR="003B6AB2">
        <w:rPr>
          <w:rFonts w:cs="Times New Roman"/>
        </w:rPr>
        <w:t>49</w:t>
      </w:r>
      <w:r>
        <w:rPr>
          <w:rFonts w:cs="Times New Roman"/>
        </w:rPr>
        <w:t xml:space="preserve"> баллов</w:t>
      </w:r>
    </w:p>
    <w:p w:rsidR="001873C6" w:rsidRDefault="001873C6" w:rsidP="001873C6">
      <w:pPr>
        <w:jc w:val="both"/>
        <w:rPr>
          <w:rFonts w:cs="Times New Roman"/>
        </w:rPr>
      </w:pPr>
      <w:r>
        <w:rPr>
          <w:rFonts w:cs="Times New Roman"/>
        </w:rPr>
        <w:t xml:space="preserve">Отметка </w:t>
      </w:r>
      <w:r>
        <w:rPr>
          <w:b/>
          <w:i/>
        </w:rPr>
        <w:t xml:space="preserve">«удовлетворительно» </w:t>
      </w:r>
      <w:r>
        <w:rPr>
          <w:rFonts w:cs="Times New Roman"/>
        </w:rPr>
        <w:t xml:space="preserve">- </w:t>
      </w:r>
      <w:r w:rsidR="003B6AB2">
        <w:rPr>
          <w:rFonts w:cs="Times New Roman"/>
        </w:rPr>
        <w:t>30- 39</w:t>
      </w:r>
      <w:r>
        <w:rPr>
          <w:rFonts w:cs="Times New Roman"/>
        </w:rPr>
        <w:t xml:space="preserve"> баллов</w:t>
      </w:r>
    </w:p>
    <w:p w:rsidR="001873C6" w:rsidRDefault="001873C6" w:rsidP="001873C6">
      <w:pPr>
        <w:jc w:val="both"/>
        <w:rPr>
          <w:rFonts w:cs="Times New Roman"/>
        </w:rPr>
      </w:pPr>
      <w:r>
        <w:rPr>
          <w:rFonts w:cs="Times New Roman"/>
        </w:rPr>
        <w:t xml:space="preserve">Отметка </w:t>
      </w:r>
      <w:r>
        <w:rPr>
          <w:rFonts w:cs="Times New Roman"/>
          <w:b/>
          <w:i/>
        </w:rPr>
        <w:t>«неудовлетворительно»</w:t>
      </w:r>
      <w:r>
        <w:rPr>
          <w:rFonts w:cs="Times New Roman"/>
        </w:rPr>
        <w:t xml:space="preserve"> - менее </w:t>
      </w:r>
      <w:r w:rsidR="003B6AB2">
        <w:rPr>
          <w:rFonts w:cs="Times New Roman"/>
        </w:rPr>
        <w:t>29</w:t>
      </w:r>
      <w:r>
        <w:rPr>
          <w:rFonts w:cs="Times New Roman"/>
        </w:rPr>
        <w:t xml:space="preserve"> баллов</w:t>
      </w:r>
    </w:p>
    <w:p w:rsidR="00EC7A71" w:rsidRDefault="001873C6" w:rsidP="00EC7A71">
      <w:pPr>
        <w:overflowPunct w:val="0"/>
        <w:autoSpaceDE w:val="0"/>
        <w:autoSpaceDN w:val="0"/>
        <w:adjustRightInd w:val="0"/>
        <w:ind w:firstLine="567"/>
        <w:jc w:val="right"/>
        <w:rPr>
          <w:rFonts w:cs="Times New Roman"/>
        </w:rPr>
      </w:pPr>
      <w:r>
        <w:rPr>
          <w:rFonts w:cs="Times New Roman"/>
        </w:rPr>
        <w:br w:type="page"/>
      </w:r>
    </w:p>
    <w:p w:rsidR="00EC7A71" w:rsidRPr="00EC7A71" w:rsidRDefault="00EC7A71" w:rsidP="00EC7A71">
      <w:pPr>
        <w:jc w:val="both"/>
        <w:outlineLvl w:val="0"/>
        <w:rPr>
          <w:rFonts w:eastAsia="Calibri" w:cs="Times New Roman"/>
          <w:b/>
          <w:lang w:eastAsia="en-US"/>
        </w:rPr>
      </w:pPr>
      <w:r w:rsidRPr="00EC7A71">
        <w:rPr>
          <w:b/>
        </w:rPr>
        <w:t xml:space="preserve">Практические задания </w:t>
      </w:r>
      <w:r w:rsidRPr="00EC7A71">
        <w:rPr>
          <w:rFonts w:eastAsia="Calibri" w:cs="Times New Roman"/>
          <w:b/>
          <w:lang w:eastAsia="en-US"/>
        </w:rPr>
        <w:t>для оценки практических основ освоения МДК 02. 03. «</w:t>
      </w:r>
      <w:r w:rsidRPr="00EC7A71">
        <w:rPr>
          <w:b/>
        </w:rPr>
        <w:t>Теоретические и методические основы организации продуктивных видов деятельности детей дошкольного возраста</w:t>
      </w:r>
      <w:r w:rsidRPr="00EC7A71">
        <w:rPr>
          <w:rFonts w:eastAsia="Calibri" w:cs="Times New Roman"/>
          <w:b/>
          <w:lang w:eastAsia="en-US"/>
        </w:rPr>
        <w:t>»</w:t>
      </w:r>
    </w:p>
    <w:p w:rsidR="00FA645D" w:rsidRPr="00EC7A71" w:rsidRDefault="00FA645D" w:rsidP="00EC7A71">
      <w:pPr>
        <w:pStyle w:val="af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FC0A48" w:rsidRDefault="00F84920" w:rsidP="00FA645D">
      <w:pPr>
        <w:ind w:firstLine="567"/>
        <w:jc w:val="both"/>
        <w:outlineLvl w:val="0"/>
        <w:rPr>
          <w:rFonts w:cs="Times New Roman"/>
          <w:b/>
        </w:rPr>
      </w:pPr>
      <w:r w:rsidRPr="00102B19">
        <w:rPr>
          <w:rFonts w:eastAsia="Calibri"/>
          <w:b/>
          <w:bCs/>
        </w:rPr>
        <w:t xml:space="preserve">Тема </w:t>
      </w:r>
      <w:r w:rsidR="005B6254">
        <w:rPr>
          <w:rFonts w:eastAsia="Calibri"/>
          <w:b/>
          <w:bCs/>
        </w:rPr>
        <w:t>3</w:t>
      </w:r>
      <w:r w:rsidRPr="00102B19">
        <w:rPr>
          <w:rFonts w:eastAsia="Calibri"/>
          <w:b/>
          <w:bCs/>
        </w:rPr>
        <w:t>.</w:t>
      </w:r>
      <w:r>
        <w:rPr>
          <w:rFonts w:eastAsia="Calibri"/>
          <w:b/>
          <w:bCs/>
        </w:rPr>
        <w:t>1</w:t>
      </w:r>
      <w:r w:rsidRPr="00102B19">
        <w:rPr>
          <w:rFonts w:eastAsia="Calibri"/>
          <w:b/>
          <w:bCs/>
        </w:rPr>
        <w:t xml:space="preserve">. </w:t>
      </w:r>
      <w:r w:rsidR="005B6254">
        <w:rPr>
          <w:rFonts w:eastAsia="Calibri"/>
          <w:b/>
          <w:bCs/>
        </w:rPr>
        <w:t xml:space="preserve"> Сущность и своеобразие продуктивных видов деятельности детей дошкольного возраста</w:t>
      </w:r>
      <w:r w:rsidR="00FC0A48" w:rsidRPr="00FC0A48">
        <w:rPr>
          <w:rFonts w:cs="Times New Roman"/>
          <w:b/>
        </w:rPr>
        <w:t xml:space="preserve"> </w:t>
      </w:r>
    </w:p>
    <w:p w:rsidR="00FC0A48" w:rsidRDefault="00FC0A48" w:rsidP="00FA645D">
      <w:pPr>
        <w:ind w:firstLine="567"/>
        <w:jc w:val="both"/>
        <w:outlineLvl w:val="0"/>
        <w:rPr>
          <w:rFonts w:cs="Times New Roman"/>
          <w:b/>
        </w:rPr>
      </w:pPr>
    </w:p>
    <w:p w:rsidR="00FA645D" w:rsidRPr="00FA645D" w:rsidRDefault="00FC0A48" w:rsidP="00FA645D">
      <w:pPr>
        <w:ind w:firstLine="567"/>
        <w:jc w:val="both"/>
        <w:outlineLvl w:val="0"/>
        <w:rPr>
          <w:rFonts w:cs="Times New Roman"/>
          <w:b/>
        </w:rPr>
      </w:pPr>
      <w:r w:rsidRPr="00FA645D">
        <w:rPr>
          <w:rFonts w:cs="Times New Roman"/>
          <w:b/>
        </w:rPr>
        <w:t>Задание 1:</w:t>
      </w:r>
      <w:r>
        <w:rPr>
          <w:rFonts w:cs="Times New Roman"/>
          <w:b/>
        </w:rPr>
        <w:t xml:space="preserve">  </w:t>
      </w:r>
      <w:proofErr w:type="gramStart"/>
      <w:r>
        <w:rPr>
          <w:rFonts w:cs="Times New Roman"/>
          <w:b/>
        </w:rPr>
        <w:t>Анализ Программ воспитания и обучения в детском саду (разделы «Изобразительная деятельность» и «Конструирование»</w:t>
      </w:r>
      <w:proofErr w:type="gramEnd"/>
    </w:p>
    <w:p w:rsidR="00FA645D" w:rsidRPr="00FA645D" w:rsidRDefault="00FA645D" w:rsidP="00FA645D">
      <w:pPr>
        <w:ind w:firstLine="567"/>
        <w:jc w:val="both"/>
        <w:outlineLvl w:val="0"/>
        <w:rPr>
          <w:rFonts w:cs="Times New Roman"/>
        </w:rPr>
      </w:pPr>
      <w:r w:rsidRPr="00FA645D">
        <w:rPr>
          <w:rFonts w:cs="Times New Roman"/>
        </w:rPr>
        <w:t xml:space="preserve">Проверяемые результаты обучения </w:t>
      </w:r>
    </w:p>
    <w:p w:rsidR="00FA645D" w:rsidRPr="00FA645D" w:rsidRDefault="005B6254" w:rsidP="00FA645D">
      <w:pPr>
        <w:ind w:firstLine="567"/>
        <w:rPr>
          <w:rFonts w:cs="Times New Roman"/>
        </w:rPr>
      </w:pPr>
      <w:r>
        <w:rPr>
          <w:rFonts w:cs="Times New Roman"/>
        </w:rPr>
        <w:t>ПК</w:t>
      </w:r>
      <w:r w:rsidR="00EA0C56">
        <w:rPr>
          <w:rFonts w:cs="Times New Roman"/>
        </w:rPr>
        <w:t xml:space="preserve"> 2.</w:t>
      </w:r>
      <w:r>
        <w:rPr>
          <w:rFonts w:cs="Times New Roman"/>
        </w:rPr>
        <w:t xml:space="preserve">1, ПК </w:t>
      </w:r>
      <w:r w:rsidR="00EA0C56">
        <w:rPr>
          <w:rFonts w:cs="Times New Roman"/>
        </w:rPr>
        <w:t>2.</w:t>
      </w:r>
      <w:r>
        <w:rPr>
          <w:rFonts w:cs="Times New Roman"/>
        </w:rPr>
        <w:t xml:space="preserve">5, ПК </w:t>
      </w:r>
      <w:r w:rsidR="00EA0C56">
        <w:rPr>
          <w:rFonts w:cs="Times New Roman"/>
        </w:rPr>
        <w:t>2.</w:t>
      </w:r>
      <w:r>
        <w:rPr>
          <w:rFonts w:cs="Times New Roman"/>
        </w:rPr>
        <w:t xml:space="preserve">7, </w:t>
      </w:r>
      <w:r w:rsidR="00FC0A48">
        <w:rPr>
          <w:rFonts w:cs="Times New Roman"/>
        </w:rPr>
        <w:t>ОК 1, ОК 4,</w:t>
      </w:r>
      <w:r w:rsidR="00FA645D" w:rsidRPr="00FA645D">
        <w:rPr>
          <w:rFonts w:cs="Times New Roman"/>
        </w:rPr>
        <w:t xml:space="preserve"> ОК 7. </w:t>
      </w:r>
    </w:p>
    <w:p w:rsidR="00FA645D" w:rsidRPr="00FA645D" w:rsidRDefault="00FA645D" w:rsidP="00FA645D">
      <w:pPr>
        <w:ind w:firstLine="567"/>
        <w:jc w:val="both"/>
        <w:rPr>
          <w:rFonts w:cs="Times New Roman"/>
        </w:rPr>
      </w:pPr>
      <w:r w:rsidRPr="00FA645D">
        <w:rPr>
          <w:rFonts w:cs="Times New Roman"/>
        </w:rPr>
        <w:t>Знать:</w:t>
      </w:r>
    </w:p>
    <w:p w:rsidR="00FA645D" w:rsidRPr="00FA645D" w:rsidRDefault="00FA645D" w:rsidP="00FA64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67"/>
        <w:jc w:val="both"/>
        <w:rPr>
          <w:rFonts w:cs="Times New Roman"/>
          <w:color w:val="000000"/>
        </w:rPr>
      </w:pPr>
      <w:r w:rsidRPr="00FA645D">
        <w:rPr>
          <w:rFonts w:cs="Times New Roman"/>
        </w:rPr>
        <w:t xml:space="preserve">- </w:t>
      </w:r>
      <w:r w:rsidRPr="00FA645D">
        <w:rPr>
          <w:rFonts w:cs="Times New Roman"/>
          <w:color w:val="000000"/>
        </w:rPr>
        <w:t>теоретические основы и методику планирования различных видов деятельности и общения детей;</w:t>
      </w:r>
    </w:p>
    <w:p w:rsidR="00FA645D" w:rsidRPr="00FA645D" w:rsidRDefault="00FA645D" w:rsidP="00FA64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67"/>
        <w:jc w:val="both"/>
        <w:rPr>
          <w:rFonts w:cs="Times New Roman"/>
          <w:color w:val="000000"/>
        </w:rPr>
      </w:pPr>
      <w:r w:rsidRPr="00FA645D">
        <w:rPr>
          <w:rFonts w:cs="Times New Roman"/>
          <w:color w:val="000000"/>
        </w:rPr>
        <w:t>- сущность и своеобразие продуктивной  деятельности дошкольников;</w:t>
      </w:r>
      <w:r w:rsidR="005B6254">
        <w:rPr>
          <w:rFonts w:cs="Times New Roman"/>
          <w:color w:val="000000"/>
        </w:rPr>
        <w:t xml:space="preserve"> возрастные особенности </w:t>
      </w:r>
    </w:p>
    <w:p w:rsidR="00FA645D" w:rsidRPr="00FA645D" w:rsidRDefault="00FA645D" w:rsidP="00FA64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67"/>
        <w:jc w:val="both"/>
        <w:rPr>
          <w:rFonts w:cs="Times New Roman"/>
          <w:color w:val="000000"/>
        </w:rPr>
      </w:pPr>
      <w:r w:rsidRPr="00FA645D">
        <w:rPr>
          <w:rFonts w:cs="Times New Roman"/>
          <w:color w:val="000000"/>
        </w:rPr>
        <w:t>-</w:t>
      </w:r>
      <w:r w:rsidR="005B6254">
        <w:rPr>
          <w:rFonts w:cs="Times New Roman"/>
          <w:color w:val="000000"/>
        </w:rPr>
        <w:t>цели и задачи обучения</w:t>
      </w:r>
      <w:r w:rsidRPr="00FA645D">
        <w:rPr>
          <w:rFonts w:cs="Times New Roman"/>
          <w:color w:val="000000"/>
        </w:rPr>
        <w:t xml:space="preserve"> продуктивной деятельности дошкольников;</w:t>
      </w:r>
    </w:p>
    <w:p w:rsidR="00FA645D" w:rsidRPr="00FA645D" w:rsidRDefault="005B6254" w:rsidP="00FA64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67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-содержание и способы организации  продуктивной деятельности дошкольников </w:t>
      </w:r>
    </w:p>
    <w:p w:rsidR="00FA645D" w:rsidRPr="00FA645D" w:rsidRDefault="00FA645D" w:rsidP="00FA645D">
      <w:pPr>
        <w:ind w:firstLine="567"/>
        <w:jc w:val="both"/>
        <w:rPr>
          <w:rFonts w:cs="Times New Roman"/>
        </w:rPr>
      </w:pPr>
      <w:r w:rsidRPr="00FA645D">
        <w:rPr>
          <w:rFonts w:cs="Times New Roman"/>
        </w:rPr>
        <w:t>Уметь:</w:t>
      </w:r>
    </w:p>
    <w:p w:rsidR="00FA645D" w:rsidRPr="00FA645D" w:rsidRDefault="00FA645D" w:rsidP="00FA645D">
      <w:pPr>
        <w:ind w:firstLine="567"/>
        <w:jc w:val="both"/>
        <w:rPr>
          <w:rFonts w:cs="Times New Roman"/>
          <w:color w:val="000000"/>
        </w:rPr>
      </w:pPr>
      <w:r w:rsidRPr="00FA645D">
        <w:rPr>
          <w:rFonts w:cs="Times New Roman"/>
        </w:rPr>
        <w:t xml:space="preserve">- </w:t>
      </w:r>
      <w:r w:rsidRPr="00FA645D">
        <w:rPr>
          <w:rFonts w:cs="Times New Roman"/>
          <w:color w:val="000000"/>
        </w:rPr>
        <w:t>определять цели, задачи, содержание, методы и средства руководства игровой, трудовой, продуктивной деятельностью детей;</w:t>
      </w:r>
    </w:p>
    <w:p w:rsidR="00FA645D" w:rsidRPr="00FA645D" w:rsidRDefault="00FA645D" w:rsidP="00FA645D">
      <w:pPr>
        <w:ind w:firstLine="567"/>
        <w:jc w:val="both"/>
        <w:rPr>
          <w:rFonts w:cs="Times New Roman"/>
          <w:color w:val="000000"/>
        </w:rPr>
      </w:pPr>
      <w:r w:rsidRPr="00FA645D">
        <w:rPr>
          <w:rFonts w:cs="Times New Roman"/>
          <w:color w:val="000000"/>
        </w:rPr>
        <w:t xml:space="preserve">- </w:t>
      </w:r>
      <w:r w:rsidR="00FC0A48">
        <w:rPr>
          <w:rFonts w:cs="Times New Roman"/>
          <w:color w:val="000000"/>
        </w:rPr>
        <w:t xml:space="preserve">анализировать приемы организации и руководства продуктивными видами деятельности (рисование, лепка, аппликация, конструирование) с учетом возраста и психологического развития детей </w:t>
      </w:r>
      <w:proofErr w:type="gramStart"/>
      <w:r w:rsidR="00FC0A48">
        <w:rPr>
          <w:rFonts w:cs="Times New Roman"/>
          <w:color w:val="000000"/>
        </w:rPr>
        <w:t>)а</w:t>
      </w:r>
      <w:proofErr w:type="gramEnd"/>
      <w:r w:rsidR="00FC0A48">
        <w:rPr>
          <w:rFonts w:cs="Times New Roman"/>
          <w:color w:val="000000"/>
        </w:rPr>
        <w:t>нализ руководства продуктивными видами деятельности)</w:t>
      </w:r>
    </w:p>
    <w:p w:rsidR="00FA645D" w:rsidRDefault="00FA645D" w:rsidP="00FA645D">
      <w:pPr>
        <w:ind w:firstLine="567"/>
        <w:jc w:val="both"/>
        <w:rPr>
          <w:rFonts w:cs="Times New Roman"/>
          <w:color w:val="000000"/>
        </w:rPr>
      </w:pPr>
      <w:r w:rsidRPr="00FA645D">
        <w:rPr>
          <w:rFonts w:cs="Times New Roman"/>
          <w:color w:val="000000"/>
        </w:rPr>
        <w:t>- анализировать приемы организации и руководства посильным трудом дошкольников и продуктивными видами деятельности (рисование, аппликация, лепка, конструирование) с учетом возраста и психофизического развития детей</w:t>
      </w:r>
    </w:p>
    <w:p w:rsidR="00EA0C56" w:rsidRPr="00FA645D" w:rsidRDefault="00EA0C56" w:rsidP="00FA645D">
      <w:pPr>
        <w:ind w:firstLine="567"/>
        <w:jc w:val="both"/>
        <w:rPr>
          <w:rFonts w:cs="Times New Roman"/>
        </w:rPr>
      </w:pPr>
    </w:p>
    <w:p w:rsidR="00FA645D" w:rsidRDefault="00FA645D" w:rsidP="00FA645D">
      <w:pPr>
        <w:ind w:firstLine="567"/>
        <w:jc w:val="both"/>
        <w:rPr>
          <w:rFonts w:cs="Times New Roman"/>
          <w:color w:val="000000"/>
        </w:rPr>
      </w:pPr>
      <w:r w:rsidRPr="00FA645D">
        <w:rPr>
          <w:rFonts w:cs="Times New Roman"/>
          <w:b/>
        </w:rPr>
        <w:t xml:space="preserve">Текст задания: </w:t>
      </w:r>
      <w:r w:rsidR="00FC0A48" w:rsidRPr="00EA0C56">
        <w:rPr>
          <w:rFonts w:cs="Times New Roman"/>
        </w:rPr>
        <w:t xml:space="preserve">Познакомиться с содержанием разделов «Изобразительная деятельность» и «Конструирование» в примерных образовательных программах дошкольного образования, используемых в детских образовательных учреждениях: «От рождения до школы», </w:t>
      </w:r>
      <w:r w:rsidR="00FC0A48" w:rsidRPr="00EA0C56">
        <w:rPr>
          <w:rFonts w:cs="Times New Roman"/>
          <w:color w:val="000000"/>
        </w:rPr>
        <w:t xml:space="preserve">«Детство». </w:t>
      </w:r>
      <w:r w:rsidRPr="00EA0C56">
        <w:rPr>
          <w:rFonts w:cs="Times New Roman"/>
          <w:color w:val="000000"/>
        </w:rPr>
        <w:t>Определить различи</w:t>
      </w:r>
      <w:r w:rsidR="00EA0C56">
        <w:rPr>
          <w:rFonts w:cs="Times New Roman"/>
          <w:color w:val="000000"/>
        </w:rPr>
        <w:t xml:space="preserve">я в задачах и методах обучения в </w:t>
      </w:r>
      <w:proofErr w:type="spellStart"/>
      <w:proofErr w:type="gramStart"/>
      <w:r w:rsidR="00EA0C56">
        <w:rPr>
          <w:rFonts w:cs="Times New Roman"/>
          <w:color w:val="000000"/>
        </w:rPr>
        <w:t>в</w:t>
      </w:r>
      <w:proofErr w:type="spellEnd"/>
      <w:proofErr w:type="gramEnd"/>
      <w:r w:rsidR="00EA0C56">
        <w:rPr>
          <w:rFonts w:cs="Times New Roman"/>
          <w:color w:val="000000"/>
        </w:rPr>
        <w:t xml:space="preserve"> зависимости от возрастной группы. Составить краткую сравнительную аннотацию в свободной форме. Оформить записи с титульным листом к практическому заданию.</w:t>
      </w:r>
    </w:p>
    <w:p w:rsidR="00EA0C56" w:rsidRDefault="00EA0C56" w:rsidP="00FA645D">
      <w:pPr>
        <w:ind w:firstLine="567"/>
        <w:jc w:val="both"/>
        <w:rPr>
          <w:rFonts w:cs="Times New Roman"/>
          <w:color w:val="000000"/>
        </w:rPr>
      </w:pPr>
    </w:p>
    <w:p w:rsidR="00EA0C56" w:rsidRDefault="00EA0C56" w:rsidP="00FA645D">
      <w:pPr>
        <w:ind w:firstLine="567"/>
        <w:jc w:val="both"/>
        <w:rPr>
          <w:rFonts w:cs="Times New Roman"/>
          <w:b/>
        </w:rPr>
      </w:pPr>
      <w:r>
        <w:rPr>
          <w:rFonts w:cs="Times New Roman"/>
          <w:b/>
        </w:rPr>
        <w:t>Тема 3.3. Общая характеристика форм организации продуктивных видов деятельности детей дошкольного возраста</w:t>
      </w:r>
    </w:p>
    <w:p w:rsidR="00EA0C56" w:rsidRPr="00FA645D" w:rsidRDefault="00EA0C56" w:rsidP="00FA645D">
      <w:pPr>
        <w:ind w:firstLine="567"/>
        <w:jc w:val="both"/>
        <w:rPr>
          <w:rFonts w:cs="Times New Roman"/>
          <w:b/>
        </w:rPr>
      </w:pPr>
    </w:p>
    <w:p w:rsidR="00FA645D" w:rsidRDefault="00FA645D" w:rsidP="00EA0C56">
      <w:pPr>
        <w:ind w:firstLine="567"/>
        <w:jc w:val="both"/>
        <w:outlineLvl w:val="0"/>
        <w:rPr>
          <w:rFonts w:cs="Times New Roman"/>
          <w:b/>
        </w:rPr>
      </w:pPr>
      <w:r w:rsidRPr="00FA645D">
        <w:rPr>
          <w:rFonts w:cs="Times New Roman"/>
          <w:b/>
        </w:rPr>
        <w:t xml:space="preserve">Задание </w:t>
      </w:r>
      <w:r w:rsidR="007B4CB8">
        <w:rPr>
          <w:rFonts w:cs="Times New Roman"/>
          <w:b/>
        </w:rPr>
        <w:t>1</w:t>
      </w:r>
      <w:r w:rsidRPr="00FA645D">
        <w:rPr>
          <w:rFonts w:cs="Times New Roman"/>
          <w:b/>
        </w:rPr>
        <w:t xml:space="preserve">: </w:t>
      </w:r>
      <w:r w:rsidR="00EA0C56">
        <w:rPr>
          <w:rFonts w:cs="Times New Roman"/>
          <w:b/>
        </w:rPr>
        <w:t>«Анализ содержания предметной среды в разных группах ДОО и подведение детей к самостоятельной продуктивной деятельности»</w:t>
      </w:r>
    </w:p>
    <w:p w:rsidR="00EA0C56" w:rsidRPr="00FA645D" w:rsidRDefault="00EA0C56" w:rsidP="00EA0C56">
      <w:pPr>
        <w:ind w:firstLine="567"/>
        <w:jc w:val="both"/>
        <w:outlineLvl w:val="0"/>
        <w:rPr>
          <w:rFonts w:cs="Times New Roman"/>
          <w:b/>
        </w:rPr>
      </w:pPr>
    </w:p>
    <w:p w:rsidR="00FA645D" w:rsidRPr="00FA645D" w:rsidRDefault="00FA645D" w:rsidP="00FA645D">
      <w:pPr>
        <w:ind w:firstLine="567"/>
        <w:jc w:val="both"/>
        <w:outlineLvl w:val="0"/>
        <w:rPr>
          <w:rFonts w:cs="Times New Roman"/>
        </w:rPr>
      </w:pPr>
      <w:r w:rsidRPr="00FA645D">
        <w:rPr>
          <w:rFonts w:cs="Times New Roman"/>
        </w:rPr>
        <w:t xml:space="preserve">Проверяемые результаты обучения </w:t>
      </w:r>
    </w:p>
    <w:p w:rsidR="00FA645D" w:rsidRPr="00FA645D" w:rsidRDefault="00FA645D" w:rsidP="00FA645D">
      <w:pPr>
        <w:ind w:firstLine="567"/>
        <w:rPr>
          <w:rFonts w:cs="Times New Roman"/>
        </w:rPr>
      </w:pPr>
      <w:r w:rsidRPr="00FA645D">
        <w:rPr>
          <w:rFonts w:cs="Times New Roman"/>
        </w:rPr>
        <w:t xml:space="preserve">ПК </w:t>
      </w:r>
      <w:r w:rsidR="00EA0C56">
        <w:rPr>
          <w:rFonts w:cs="Times New Roman"/>
        </w:rPr>
        <w:t>2.</w:t>
      </w:r>
      <w:r w:rsidRPr="00FA645D">
        <w:rPr>
          <w:rFonts w:cs="Times New Roman"/>
        </w:rPr>
        <w:t xml:space="preserve">1, ПК </w:t>
      </w:r>
      <w:r w:rsidR="00EA0C56">
        <w:rPr>
          <w:rFonts w:cs="Times New Roman"/>
        </w:rPr>
        <w:t>2.</w:t>
      </w:r>
      <w:r w:rsidRPr="00FA645D">
        <w:rPr>
          <w:rFonts w:cs="Times New Roman"/>
        </w:rPr>
        <w:t xml:space="preserve">5, ПК </w:t>
      </w:r>
      <w:r w:rsidR="00EA0C56">
        <w:rPr>
          <w:rFonts w:cs="Times New Roman"/>
        </w:rPr>
        <w:t>2.</w:t>
      </w:r>
      <w:r w:rsidRPr="00FA645D">
        <w:rPr>
          <w:rFonts w:cs="Times New Roman"/>
        </w:rPr>
        <w:t>7,</w:t>
      </w:r>
      <w:r w:rsidR="00E86FAC">
        <w:rPr>
          <w:rFonts w:cs="Times New Roman"/>
        </w:rPr>
        <w:t xml:space="preserve"> ПК 5.3,</w:t>
      </w:r>
      <w:r w:rsidRPr="00FA645D">
        <w:rPr>
          <w:rFonts w:cs="Times New Roman"/>
        </w:rPr>
        <w:t xml:space="preserve"> ОК </w:t>
      </w:r>
      <w:r w:rsidR="00E86FAC">
        <w:rPr>
          <w:rFonts w:cs="Times New Roman"/>
        </w:rPr>
        <w:t xml:space="preserve">1, ОК 4, ОК 5, </w:t>
      </w:r>
    </w:p>
    <w:p w:rsidR="00FA645D" w:rsidRPr="00FA645D" w:rsidRDefault="00FA645D" w:rsidP="00FA645D">
      <w:pPr>
        <w:ind w:firstLine="567"/>
        <w:jc w:val="both"/>
        <w:rPr>
          <w:rFonts w:cs="Times New Roman"/>
        </w:rPr>
      </w:pPr>
      <w:r w:rsidRPr="00FA645D">
        <w:rPr>
          <w:rFonts w:cs="Times New Roman"/>
        </w:rPr>
        <w:t>Знать:</w:t>
      </w:r>
    </w:p>
    <w:p w:rsidR="00FA645D" w:rsidRDefault="00FA645D" w:rsidP="00FA64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67"/>
        <w:jc w:val="both"/>
        <w:rPr>
          <w:rFonts w:cs="Times New Roman"/>
          <w:color w:val="000000"/>
        </w:rPr>
      </w:pPr>
      <w:r w:rsidRPr="00FA645D">
        <w:rPr>
          <w:rFonts w:cs="Times New Roman"/>
        </w:rPr>
        <w:t xml:space="preserve">- </w:t>
      </w:r>
      <w:r w:rsidRPr="00FA645D">
        <w:rPr>
          <w:rFonts w:cs="Times New Roman"/>
          <w:color w:val="000000"/>
        </w:rPr>
        <w:t>теоретические основы и методику планирования различных видов деятельности и общения детей;</w:t>
      </w:r>
    </w:p>
    <w:p w:rsidR="00EA0C56" w:rsidRPr="00FA645D" w:rsidRDefault="00EA0C56" w:rsidP="00FA64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67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- теоретические основы руководства продуктивными видами деятельности</w:t>
      </w:r>
    </w:p>
    <w:p w:rsidR="00FA645D" w:rsidRPr="00FA645D" w:rsidRDefault="00FA645D" w:rsidP="00FA64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67"/>
        <w:jc w:val="both"/>
        <w:rPr>
          <w:rFonts w:cs="Times New Roman"/>
          <w:color w:val="000000"/>
        </w:rPr>
      </w:pPr>
      <w:r w:rsidRPr="00FA645D">
        <w:rPr>
          <w:rFonts w:cs="Times New Roman"/>
          <w:color w:val="000000"/>
        </w:rPr>
        <w:t>- сущность и своеобразие продуктивной  деятельности дошкольников;</w:t>
      </w:r>
    </w:p>
    <w:p w:rsidR="00FA645D" w:rsidRPr="00FA645D" w:rsidRDefault="00FA645D" w:rsidP="00FA64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67"/>
        <w:jc w:val="both"/>
        <w:rPr>
          <w:rFonts w:cs="Times New Roman"/>
          <w:color w:val="000000"/>
        </w:rPr>
      </w:pPr>
      <w:r w:rsidRPr="00FA645D">
        <w:rPr>
          <w:rFonts w:cs="Times New Roman"/>
          <w:color w:val="000000"/>
        </w:rPr>
        <w:t>-содержание и способы организации продуктивной деятельности дошкольников;</w:t>
      </w:r>
    </w:p>
    <w:p w:rsidR="00FA645D" w:rsidRPr="00FA645D" w:rsidRDefault="00FA645D" w:rsidP="00FA64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67"/>
        <w:jc w:val="both"/>
        <w:rPr>
          <w:rFonts w:cs="Times New Roman"/>
          <w:color w:val="000000"/>
        </w:rPr>
      </w:pPr>
      <w:r w:rsidRPr="00FA645D">
        <w:rPr>
          <w:rFonts w:cs="Times New Roman"/>
          <w:color w:val="000000"/>
        </w:rPr>
        <w:t>- особенности планирования продуктивной деятельности дошкольников вне занятия;</w:t>
      </w:r>
    </w:p>
    <w:p w:rsidR="00FA645D" w:rsidRPr="00FA645D" w:rsidRDefault="00FA645D" w:rsidP="00FA645D">
      <w:pPr>
        <w:ind w:firstLine="567"/>
        <w:jc w:val="both"/>
        <w:rPr>
          <w:rFonts w:cs="Times New Roman"/>
        </w:rPr>
      </w:pPr>
      <w:r w:rsidRPr="00FA645D">
        <w:rPr>
          <w:rFonts w:cs="Times New Roman"/>
        </w:rPr>
        <w:t>Уметь:</w:t>
      </w:r>
    </w:p>
    <w:p w:rsidR="00FA645D" w:rsidRPr="00FA645D" w:rsidRDefault="00FA645D" w:rsidP="00FA645D">
      <w:pPr>
        <w:ind w:firstLine="567"/>
        <w:jc w:val="both"/>
        <w:rPr>
          <w:rFonts w:cs="Times New Roman"/>
          <w:color w:val="000000"/>
        </w:rPr>
      </w:pPr>
      <w:r w:rsidRPr="00FA645D">
        <w:rPr>
          <w:rFonts w:cs="Times New Roman"/>
        </w:rPr>
        <w:lastRenderedPageBreak/>
        <w:t xml:space="preserve">- </w:t>
      </w:r>
      <w:r w:rsidRPr="00FA645D">
        <w:rPr>
          <w:rFonts w:cs="Times New Roman"/>
          <w:color w:val="000000"/>
        </w:rPr>
        <w:t>определять цели, задачи, содержание, методы и средства руководства игровой, трудовой, продуктивной деятельностью детей;</w:t>
      </w:r>
    </w:p>
    <w:p w:rsidR="00FA645D" w:rsidRPr="00FA645D" w:rsidRDefault="00FA645D" w:rsidP="00FA645D">
      <w:pPr>
        <w:ind w:firstLine="567"/>
        <w:jc w:val="both"/>
        <w:rPr>
          <w:rFonts w:cs="Times New Roman"/>
          <w:color w:val="000000"/>
        </w:rPr>
      </w:pPr>
      <w:r w:rsidRPr="00FA645D">
        <w:rPr>
          <w:rFonts w:cs="Times New Roman"/>
          <w:color w:val="000000"/>
        </w:rPr>
        <w:t>- - оценивать продукты детской деятельности;</w:t>
      </w:r>
    </w:p>
    <w:p w:rsidR="00FA645D" w:rsidRDefault="00FA645D" w:rsidP="00FA645D">
      <w:pPr>
        <w:ind w:firstLine="567"/>
        <w:jc w:val="both"/>
        <w:rPr>
          <w:rFonts w:cs="Times New Roman"/>
          <w:color w:val="000000"/>
        </w:rPr>
      </w:pPr>
      <w:r w:rsidRPr="00FA645D">
        <w:rPr>
          <w:rFonts w:cs="Times New Roman"/>
          <w:color w:val="000000"/>
        </w:rPr>
        <w:t>- анализировать приемы организации и руководства посильным трудом дошкольников и продуктивными видами деятельности (рисование, аппликация, лепка, конструирование) с учетом возраста и психофизического развития детей;</w:t>
      </w:r>
    </w:p>
    <w:p w:rsidR="00EA0C56" w:rsidRDefault="00EA0C56" w:rsidP="00FA645D">
      <w:pPr>
        <w:ind w:firstLine="567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- организовывать детский досуг (создавать предметную среду </w:t>
      </w:r>
      <w:r w:rsidR="00E86FAC">
        <w:rPr>
          <w:rFonts w:cs="Times New Roman"/>
          <w:color w:val="000000"/>
        </w:rPr>
        <w:t>и подводить детей к самостоятельному продуктивному творчеству)</w:t>
      </w:r>
    </w:p>
    <w:p w:rsidR="00E86FAC" w:rsidRDefault="00E86FAC" w:rsidP="00FA645D">
      <w:pPr>
        <w:ind w:firstLine="567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- анализировать педагогические условия, способствующие возникновению и развитию детского творчества (анализ предметной среды в разных группах ДОО)</w:t>
      </w:r>
    </w:p>
    <w:p w:rsidR="00E86FAC" w:rsidRDefault="00E86FAC" w:rsidP="00FA645D">
      <w:pPr>
        <w:ind w:firstLine="567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- систематизировать и оценивать педагогический опыт в области дошкольного образования на основе изучения профессиональной литературы</w:t>
      </w:r>
    </w:p>
    <w:p w:rsidR="00E86FAC" w:rsidRPr="00FA645D" w:rsidRDefault="00E86FAC" w:rsidP="00FA645D">
      <w:pPr>
        <w:ind w:firstLine="567"/>
        <w:jc w:val="both"/>
        <w:rPr>
          <w:rFonts w:cs="Times New Roman"/>
        </w:rPr>
      </w:pPr>
    </w:p>
    <w:p w:rsidR="00FA645D" w:rsidRDefault="00FA645D" w:rsidP="00FA645D">
      <w:pPr>
        <w:ind w:firstLine="567"/>
        <w:jc w:val="both"/>
        <w:rPr>
          <w:rFonts w:cs="Times New Roman"/>
          <w:b/>
        </w:rPr>
      </w:pPr>
      <w:r w:rsidRPr="00FA645D">
        <w:rPr>
          <w:rFonts w:cs="Times New Roman"/>
          <w:b/>
        </w:rPr>
        <w:t xml:space="preserve">Текст задания: </w:t>
      </w:r>
      <w:r w:rsidR="00AE2ACF">
        <w:rPr>
          <w:rFonts w:cs="Times New Roman"/>
          <w:b/>
        </w:rPr>
        <w:t xml:space="preserve">    </w:t>
      </w:r>
    </w:p>
    <w:p w:rsidR="00AE2ACF" w:rsidRDefault="00AE2ACF" w:rsidP="00FA645D">
      <w:pPr>
        <w:ind w:firstLine="567"/>
        <w:jc w:val="both"/>
        <w:rPr>
          <w:rFonts w:cs="Times New Roman"/>
          <w:b/>
        </w:rPr>
      </w:pPr>
    </w:p>
    <w:p w:rsidR="00AE2ACF" w:rsidRPr="00AE2ACF" w:rsidRDefault="00AE2ACF" w:rsidP="00AE2ACF">
      <w:pPr>
        <w:pStyle w:val="af9"/>
        <w:spacing w:before="0"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Выполнить анализ центров (уголков) продуктивного творчества для одной возрастной группы на основе знаний, полученных в ходе практики и изучения профессиональной литературы; изучи</w:t>
      </w:r>
      <w:r w:rsidRPr="00AE2ACF">
        <w:rPr>
          <w:rFonts w:ascii="Times New Roman" w:hAnsi="Times New Roman" w:cs="Times New Roman"/>
          <w:color w:val="000000"/>
        </w:rPr>
        <w:t>т</w:t>
      </w:r>
      <w:r>
        <w:rPr>
          <w:rFonts w:ascii="Times New Roman" w:hAnsi="Times New Roman" w:cs="Times New Roman"/>
          <w:color w:val="000000"/>
        </w:rPr>
        <w:t>ь</w:t>
      </w:r>
      <w:r w:rsidRPr="00AE2ACF">
        <w:rPr>
          <w:rFonts w:ascii="Times New Roman" w:hAnsi="Times New Roman" w:cs="Times New Roman"/>
          <w:color w:val="000000"/>
        </w:rPr>
        <w:t xml:space="preserve"> методические рекомендации к оснащению центра художественного творчества в источниках, предложенных ниже. На основе данных источников и с помощью конспекта доклада </w:t>
      </w:r>
      <w:r>
        <w:rPr>
          <w:rFonts w:ascii="Times New Roman" w:hAnsi="Times New Roman" w:cs="Times New Roman"/>
          <w:color w:val="000000"/>
        </w:rPr>
        <w:t>к семинару по этой теме заполни</w:t>
      </w:r>
      <w:r w:rsidRPr="00AE2ACF">
        <w:rPr>
          <w:rFonts w:ascii="Times New Roman" w:hAnsi="Times New Roman" w:cs="Times New Roman"/>
          <w:color w:val="000000"/>
        </w:rPr>
        <w:t>т</w:t>
      </w:r>
      <w:r>
        <w:rPr>
          <w:rFonts w:ascii="Times New Roman" w:hAnsi="Times New Roman" w:cs="Times New Roman"/>
          <w:color w:val="000000"/>
        </w:rPr>
        <w:t>ь</w:t>
      </w:r>
      <w:r w:rsidRPr="00AE2ACF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таблицу (см. методические рекомендации)</w:t>
      </w:r>
    </w:p>
    <w:p w:rsidR="00AE2ACF" w:rsidRPr="00AE2ACF" w:rsidRDefault="00AE2ACF" w:rsidP="00AE2ACF">
      <w:pPr>
        <w:pStyle w:val="af9"/>
        <w:spacing w:before="0" w:after="0"/>
        <w:jc w:val="both"/>
        <w:rPr>
          <w:rFonts w:ascii="Times New Roman" w:hAnsi="Times New Roman" w:cs="Times New Roman"/>
          <w:color w:val="000000"/>
        </w:rPr>
      </w:pPr>
      <w:r w:rsidRPr="00AE2ACF">
        <w:rPr>
          <w:rFonts w:ascii="Times New Roman" w:hAnsi="Times New Roman" w:cs="Times New Roman"/>
          <w:color w:val="000000"/>
        </w:rPr>
        <w:t>После заполнения таблицы оформляется вывод в свободной форме:</w:t>
      </w:r>
    </w:p>
    <w:p w:rsidR="00AE2ACF" w:rsidRPr="00AE2ACF" w:rsidRDefault="00AE2ACF" w:rsidP="00AE2ACF">
      <w:pPr>
        <w:pStyle w:val="af9"/>
        <w:spacing w:before="0" w:after="0"/>
        <w:jc w:val="both"/>
        <w:rPr>
          <w:rFonts w:ascii="Times New Roman" w:hAnsi="Times New Roman" w:cs="Times New Roman"/>
          <w:color w:val="000000"/>
        </w:rPr>
      </w:pPr>
      <w:r w:rsidRPr="00AE2ACF">
        <w:rPr>
          <w:rFonts w:ascii="Times New Roman" w:hAnsi="Times New Roman" w:cs="Times New Roman"/>
          <w:color w:val="000000"/>
        </w:rPr>
        <w:t>Соответствует ли среда требованиям ФГОС ДО, учитывает ли особенности конкретного детского сада, конкретной группы детей; как выполняются такие требования к среде, как доступность, насыщенность, безопасность, вариативность</w:t>
      </w:r>
    </w:p>
    <w:p w:rsidR="00AE2ACF" w:rsidRDefault="00AE2ACF" w:rsidP="00FA645D">
      <w:pPr>
        <w:ind w:firstLine="567"/>
        <w:jc w:val="both"/>
        <w:rPr>
          <w:rFonts w:cs="Times New Roman"/>
          <w:b/>
        </w:rPr>
      </w:pPr>
    </w:p>
    <w:p w:rsidR="002A48B6" w:rsidRPr="00FA645D" w:rsidRDefault="002A48B6" w:rsidP="00FA645D">
      <w:pPr>
        <w:ind w:firstLine="567"/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Тема </w:t>
      </w:r>
      <w:r w:rsidR="007B4CB8">
        <w:rPr>
          <w:rFonts w:cs="Times New Roman"/>
          <w:b/>
        </w:rPr>
        <w:t>3.4. Содержание и методика обучения рисованию детей дошкольного возраста</w:t>
      </w:r>
    </w:p>
    <w:p w:rsidR="00FA645D" w:rsidRPr="00FA645D" w:rsidRDefault="007B4CB8" w:rsidP="00FA645D">
      <w:pPr>
        <w:ind w:firstLine="567"/>
        <w:jc w:val="both"/>
        <w:outlineLvl w:val="0"/>
        <w:rPr>
          <w:rFonts w:cs="Times New Roman"/>
          <w:b/>
        </w:rPr>
      </w:pPr>
      <w:r>
        <w:rPr>
          <w:rFonts w:cs="Times New Roman"/>
          <w:b/>
        </w:rPr>
        <w:t>Задание 1</w:t>
      </w:r>
      <w:r w:rsidR="00FA645D" w:rsidRPr="00FA645D">
        <w:rPr>
          <w:rFonts w:cs="Times New Roman"/>
          <w:b/>
        </w:rPr>
        <w:t xml:space="preserve">: </w:t>
      </w:r>
      <w:r>
        <w:rPr>
          <w:rFonts w:cs="Times New Roman"/>
          <w:b/>
        </w:rPr>
        <w:t>«Выполнение алгоритмов рисования отдельных изображений для работы с детьми»</w:t>
      </w:r>
    </w:p>
    <w:p w:rsidR="00FA645D" w:rsidRPr="00FA645D" w:rsidRDefault="00FA645D" w:rsidP="00FA645D">
      <w:pPr>
        <w:ind w:firstLine="567"/>
        <w:jc w:val="both"/>
        <w:outlineLvl w:val="0"/>
        <w:rPr>
          <w:rFonts w:cs="Times New Roman"/>
        </w:rPr>
      </w:pPr>
      <w:r w:rsidRPr="00FA645D">
        <w:rPr>
          <w:rFonts w:cs="Times New Roman"/>
        </w:rPr>
        <w:t xml:space="preserve">Проверяемые результаты обучения </w:t>
      </w:r>
    </w:p>
    <w:p w:rsidR="00FA645D" w:rsidRPr="00FA645D" w:rsidRDefault="00F278D2" w:rsidP="00FA645D">
      <w:pPr>
        <w:ind w:firstLine="567"/>
        <w:rPr>
          <w:rFonts w:cs="Times New Roman"/>
        </w:rPr>
      </w:pPr>
      <w:r>
        <w:rPr>
          <w:rFonts w:cs="Times New Roman"/>
        </w:rPr>
        <w:t xml:space="preserve">ПК 2.1, </w:t>
      </w:r>
      <w:r w:rsidR="00FA645D" w:rsidRPr="00FA645D">
        <w:rPr>
          <w:rFonts w:cs="Times New Roman"/>
        </w:rPr>
        <w:t xml:space="preserve">ПК </w:t>
      </w:r>
      <w:r>
        <w:rPr>
          <w:rFonts w:cs="Times New Roman"/>
        </w:rPr>
        <w:t>2.</w:t>
      </w:r>
      <w:r w:rsidR="00FA645D" w:rsidRPr="00FA645D">
        <w:rPr>
          <w:rFonts w:cs="Times New Roman"/>
        </w:rPr>
        <w:t>5, ПК</w:t>
      </w:r>
      <w:r>
        <w:rPr>
          <w:rFonts w:cs="Times New Roman"/>
        </w:rPr>
        <w:t xml:space="preserve"> 2.</w:t>
      </w:r>
      <w:r w:rsidR="00FA645D" w:rsidRPr="00FA645D">
        <w:rPr>
          <w:rFonts w:cs="Times New Roman"/>
        </w:rPr>
        <w:t xml:space="preserve">7, ОК 2, ОК 4, ОК 5, ОК 7. </w:t>
      </w:r>
    </w:p>
    <w:p w:rsidR="00FA645D" w:rsidRPr="00FA645D" w:rsidRDefault="00FA645D" w:rsidP="00FA645D">
      <w:pPr>
        <w:ind w:firstLine="567"/>
        <w:jc w:val="both"/>
        <w:rPr>
          <w:rFonts w:cs="Times New Roman"/>
        </w:rPr>
      </w:pPr>
      <w:r w:rsidRPr="00FA645D">
        <w:rPr>
          <w:rFonts w:cs="Times New Roman"/>
        </w:rPr>
        <w:t>Знать:</w:t>
      </w:r>
    </w:p>
    <w:p w:rsidR="00FA645D" w:rsidRPr="00FA645D" w:rsidRDefault="00FA645D" w:rsidP="00FA64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67"/>
        <w:jc w:val="both"/>
        <w:rPr>
          <w:rFonts w:cs="Times New Roman"/>
          <w:color w:val="000000"/>
        </w:rPr>
      </w:pPr>
      <w:r w:rsidRPr="00FA645D">
        <w:rPr>
          <w:rFonts w:cs="Times New Roman"/>
        </w:rPr>
        <w:t xml:space="preserve">- </w:t>
      </w:r>
      <w:r w:rsidR="00F278D2">
        <w:rPr>
          <w:rFonts w:cs="Times New Roman"/>
        </w:rPr>
        <w:t>основы изобразительной грамоты, приемы рисования, лепки и конструировани</w:t>
      </w:r>
      <w:proofErr w:type="gramStart"/>
      <w:r w:rsidR="00F278D2">
        <w:rPr>
          <w:rFonts w:cs="Times New Roman"/>
        </w:rPr>
        <w:t>я</w:t>
      </w:r>
      <w:r w:rsidRPr="00FA645D">
        <w:rPr>
          <w:rFonts w:cs="Times New Roman"/>
          <w:color w:val="000000"/>
        </w:rPr>
        <w:t>-</w:t>
      </w:r>
      <w:proofErr w:type="gramEnd"/>
      <w:r w:rsidRPr="00FA645D">
        <w:rPr>
          <w:rFonts w:cs="Times New Roman"/>
          <w:color w:val="000000"/>
        </w:rPr>
        <w:t xml:space="preserve"> сущность и своеобразие продуктивной  деятельности дошкольников;</w:t>
      </w:r>
    </w:p>
    <w:p w:rsidR="00FA645D" w:rsidRPr="00FA645D" w:rsidRDefault="00FA645D" w:rsidP="00FA64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67"/>
        <w:jc w:val="both"/>
        <w:rPr>
          <w:rFonts w:cs="Times New Roman"/>
          <w:color w:val="000000"/>
        </w:rPr>
      </w:pPr>
      <w:r w:rsidRPr="00FA645D">
        <w:rPr>
          <w:rFonts w:cs="Times New Roman"/>
          <w:color w:val="000000"/>
        </w:rPr>
        <w:t>-содержание и способы организации продуктивной деятельности дошкольников;</w:t>
      </w:r>
    </w:p>
    <w:p w:rsidR="00F278D2" w:rsidRPr="00FA645D" w:rsidRDefault="00F278D2" w:rsidP="00F278D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67"/>
        <w:jc w:val="both"/>
        <w:rPr>
          <w:rFonts w:cs="Times New Roman"/>
          <w:color w:val="000000"/>
        </w:rPr>
      </w:pPr>
      <w:r w:rsidRPr="00FA645D">
        <w:rPr>
          <w:rFonts w:cs="Times New Roman"/>
          <w:color w:val="000000"/>
        </w:rPr>
        <w:t>- сущность и своеобразие продуктивной  деятельности дошкольников;</w:t>
      </w:r>
    </w:p>
    <w:p w:rsidR="00FA645D" w:rsidRPr="00FA645D" w:rsidRDefault="00FA645D" w:rsidP="00FA64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67"/>
        <w:jc w:val="both"/>
        <w:rPr>
          <w:rFonts w:cs="Times New Roman"/>
          <w:color w:val="000000"/>
        </w:rPr>
      </w:pPr>
    </w:p>
    <w:p w:rsidR="00FA645D" w:rsidRPr="00FA645D" w:rsidRDefault="00FA645D" w:rsidP="00FA645D">
      <w:pPr>
        <w:ind w:firstLine="567"/>
        <w:jc w:val="both"/>
        <w:rPr>
          <w:rFonts w:cs="Times New Roman"/>
        </w:rPr>
      </w:pPr>
      <w:r w:rsidRPr="00FA645D">
        <w:rPr>
          <w:rFonts w:cs="Times New Roman"/>
        </w:rPr>
        <w:t>Уметь:</w:t>
      </w:r>
    </w:p>
    <w:p w:rsidR="00FA645D" w:rsidRPr="00FA645D" w:rsidRDefault="00D47F8C" w:rsidP="00F278D2">
      <w:pPr>
        <w:ind w:firstLine="567"/>
        <w:jc w:val="both"/>
        <w:rPr>
          <w:rFonts w:cs="Times New Roman"/>
          <w:color w:val="000000"/>
        </w:rPr>
      </w:pPr>
      <w:r>
        <w:rPr>
          <w:rFonts w:cs="Times New Roman"/>
        </w:rPr>
        <w:t>- организовывать детский досуг (создавать предметную среду и подводить к самостоятельному творчеству)</w:t>
      </w:r>
    </w:p>
    <w:p w:rsidR="00FA645D" w:rsidRDefault="00FA645D" w:rsidP="00FA645D">
      <w:pPr>
        <w:ind w:firstLine="567"/>
        <w:jc w:val="both"/>
        <w:rPr>
          <w:rFonts w:cs="Times New Roman"/>
          <w:color w:val="000000"/>
        </w:rPr>
      </w:pPr>
      <w:r w:rsidRPr="00FA645D">
        <w:rPr>
          <w:rFonts w:cs="Times New Roman"/>
          <w:color w:val="000000"/>
        </w:rPr>
        <w:t>- анализировать приемы организации и руководства посильным трудом дошкольников и продуктивными видами деятельности (рисование, аппликация, лепка, конструирование) с учетом возраста и психофизического развития детей;</w:t>
      </w:r>
    </w:p>
    <w:p w:rsidR="00D47F8C" w:rsidRDefault="00D47F8C" w:rsidP="00FA645D">
      <w:pPr>
        <w:ind w:firstLine="567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- рисовать</w:t>
      </w:r>
      <w:proofErr w:type="gramStart"/>
      <w:r>
        <w:rPr>
          <w:rFonts w:cs="Times New Roman"/>
          <w:color w:val="000000"/>
        </w:rPr>
        <w:t xml:space="preserve"> ,</w:t>
      </w:r>
      <w:proofErr w:type="gramEnd"/>
      <w:r>
        <w:rPr>
          <w:rFonts w:cs="Times New Roman"/>
          <w:color w:val="000000"/>
        </w:rPr>
        <w:t xml:space="preserve"> лепить, конструировать</w:t>
      </w:r>
    </w:p>
    <w:p w:rsidR="00D47F8C" w:rsidRPr="00FA645D" w:rsidRDefault="00D47F8C" w:rsidP="00FA645D">
      <w:pPr>
        <w:ind w:firstLine="567"/>
        <w:jc w:val="both"/>
        <w:rPr>
          <w:rFonts w:cs="Times New Roman"/>
        </w:rPr>
      </w:pPr>
    </w:p>
    <w:p w:rsidR="00FA645D" w:rsidRDefault="00FA645D" w:rsidP="00D47F8C">
      <w:pPr>
        <w:ind w:firstLine="567"/>
        <w:jc w:val="both"/>
        <w:rPr>
          <w:rFonts w:cs="Times New Roman"/>
          <w:b/>
        </w:rPr>
      </w:pPr>
      <w:r w:rsidRPr="00FA645D">
        <w:rPr>
          <w:rFonts w:cs="Times New Roman"/>
          <w:b/>
        </w:rPr>
        <w:t xml:space="preserve">Текст задания: </w:t>
      </w:r>
    </w:p>
    <w:p w:rsidR="00D47F8C" w:rsidRDefault="00D47F8C" w:rsidP="00D47F8C">
      <w:pPr>
        <w:ind w:firstLine="567"/>
        <w:jc w:val="both"/>
        <w:rPr>
          <w:rFonts w:cs="Times New Roman"/>
          <w:b/>
        </w:rPr>
      </w:pPr>
    </w:p>
    <w:p w:rsidR="00710938" w:rsidRPr="00710938" w:rsidRDefault="00710938" w:rsidP="00710938">
      <w:pPr>
        <w:pStyle w:val="af9"/>
        <w:spacing w:before="0"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Нарисовать последовательное выполнение изобразительных действий (алгоритм) отдельных изображений. Для этого - п</w:t>
      </w:r>
      <w:r w:rsidRPr="00710938">
        <w:rPr>
          <w:rFonts w:ascii="Times New Roman" w:hAnsi="Times New Roman" w:cs="Times New Roman"/>
          <w:color w:val="000000"/>
        </w:rPr>
        <w:t>родумать возрастную группу, тему занятия, основные задачи.</w:t>
      </w:r>
    </w:p>
    <w:p w:rsidR="00710938" w:rsidRPr="00710938" w:rsidRDefault="00710938" w:rsidP="00710938">
      <w:pPr>
        <w:pStyle w:val="af9"/>
        <w:spacing w:before="0" w:after="0"/>
        <w:jc w:val="both"/>
        <w:rPr>
          <w:rFonts w:ascii="Times New Roman" w:hAnsi="Times New Roman" w:cs="Times New Roman"/>
          <w:color w:val="000000"/>
        </w:rPr>
      </w:pPr>
      <w:r w:rsidRPr="00710938">
        <w:rPr>
          <w:rFonts w:ascii="Times New Roman" w:hAnsi="Times New Roman" w:cs="Times New Roman"/>
          <w:color w:val="000000"/>
        </w:rPr>
        <w:t>Предмет, объект для изображения подбирается в соответствии с возрастом и программным содержанием конкретного вида деятельности (рисования, аппликации)</w:t>
      </w:r>
    </w:p>
    <w:p w:rsidR="00710938" w:rsidRPr="00710938" w:rsidRDefault="00710938" w:rsidP="00710938">
      <w:pPr>
        <w:pStyle w:val="af9"/>
        <w:spacing w:before="0" w:after="0"/>
        <w:jc w:val="both"/>
        <w:rPr>
          <w:rFonts w:ascii="Times New Roman" w:hAnsi="Times New Roman" w:cs="Times New Roman"/>
          <w:color w:val="000000"/>
        </w:rPr>
      </w:pPr>
      <w:r w:rsidRPr="00710938">
        <w:rPr>
          <w:rFonts w:ascii="Times New Roman" w:hAnsi="Times New Roman" w:cs="Times New Roman"/>
          <w:color w:val="000000"/>
        </w:rPr>
        <w:lastRenderedPageBreak/>
        <w:t>Для оформления алгоритма все шаги изобразительных действий заносятся либо в таблицу, либо оформляют</w:t>
      </w:r>
      <w:r>
        <w:rPr>
          <w:rFonts w:ascii="Times New Roman" w:hAnsi="Times New Roman" w:cs="Times New Roman"/>
          <w:color w:val="000000"/>
        </w:rPr>
        <w:t>ся на отдельном листе формата А 3- А4</w:t>
      </w:r>
      <w:r w:rsidRPr="00710938">
        <w:rPr>
          <w:rFonts w:ascii="Times New Roman" w:hAnsi="Times New Roman" w:cs="Times New Roman"/>
          <w:color w:val="000000"/>
        </w:rPr>
        <w:t xml:space="preserve"> каждый шаг.</w:t>
      </w:r>
    </w:p>
    <w:p w:rsidR="00710938" w:rsidRPr="00710938" w:rsidRDefault="00710938" w:rsidP="00710938">
      <w:pPr>
        <w:pStyle w:val="af9"/>
        <w:spacing w:before="0" w:after="0"/>
        <w:jc w:val="both"/>
        <w:rPr>
          <w:rFonts w:ascii="Times New Roman" w:hAnsi="Times New Roman" w:cs="Times New Roman"/>
          <w:color w:val="000000"/>
        </w:rPr>
      </w:pPr>
      <w:r w:rsidRPr="00710938">
        <w:rPr>
          <w:rFonts w:ascii="Times New Roman" w:hAnsi="Times New Roman" w:cs="Times New Roman"/>
          <w:color w:val="000000"/>
        </w:rPr>
        <w:t>Изображение может быть выполнено в черно-белом варианте в том случае, когда основной задачей является передача строения формы предмета, либо образа.</w:t>
      </w:r>
    </w:p>
    <w:p w:rsidR="00D47F8C" w:rsidRPr="00710938" w:rsidRDefault="00D47F8C" w:rsidP="00D47F8C">
      <w:pPr>
        <w:ind w:firstLine="567"/>
        <w:jc w:val="both"/>
        <w:rPr>
          <w:rFonts w:cs="Times New Roman"/>
          <w:b/>
        </w:rPr>
      </w:pPr>
    </w:p>
    <w:p w:rsidR="00D47F8C" w:rsidRDefault="00D47F8C" w:rsidP="00D47F8C">
      <w:pPr>
        <w:ind w:firstLine="567"/>
        <w:jc w:val="both"/>
        <w:rPr>
          <w:rFonts w:cs="Times New Roman"/>
          <w:b/>
        </w:rPr>
      </w:pPr>
    </w:p>
    <w:p w:rsidR="00FA645D" w:rsidRPr="00FA645D" w:rsidRDefault="00E02697" w:rsidP="00FA645D">
      <w:pPr>
        <w:ind w:firstLine="567"/>
        <w:jc w:val="both"/>
        <w:outlineLvl w:val="0"/>
        <w:rPr>
          <w:rFonts w:cs="Times New Roman"/>
          <w:b/>
        </w:rPr>
      </w:pPr>
      <w:r>
        <w:rPr>
          <w:rFonts w:cs="Times New Roman"/>
          <w:b/>
        </w:rPr>
        <w:t>Задание 2: «Отработка навыков показа способов рисования детям»</w:t>
      </w:r>
      <w:r w:rsidR="00FA645D" w:rsidRPr="00FA645D">
        <w:rPr>
          <w:rFonts w:cs="Times New Roman"/>
          <w:b/>
        </w:rPr>
        <w:t xml:space="preserve"> </w:t>
      </w:r>
    </w:p>
    <w:p w:rsidR="00FA645D" w:rsidRPr="00FA645D" w:rsidRDefault="00FA645D" w:rsidP="00FA645D">
      <w:pPr>
        <w:ind w:firstLine="567"/>
        <w:jc w:val="both"/>
        <w:outlineLvl w:val="0"/>
        <w:rPr>
          <w:rFonts w:cs="Times New Roman"/>
        </w:rPr>
      </w:pPr>
      <w:r w:rsidRPr="00FA645D">
        <w:rPr>
          <w:rFonts w:cs="Times New Roman"/>
        </w:rPr>
        <w:t xml:space="preserve">Проверяемые результаты обучения </w:t>
      </w:r>
    </w:p>
    <w:p w:rsidR="00FA645D" w:rsidRPr="00FA645D" w:rsidRDefault="00FA645D" w:rsidP="00FA645D">
      <w:pPr>
        <w:ind w:firstLine="567"/>
        <w:rPr>
          <w:rFonts w:cs="Times New Roman"/>
        </w:rPr>
      </w:pPr>
      <w:r w:rsidRPr="00FA645D">
        <w:rPr>
          <w:rFonts w:cs="Times New Roman"/>
        </w:rPr>
        <w:t xml:space="preserve">ПК </w:t>
      </w:r>
      <w:r w:rsidR="00E02697">
        <w:rPr>
          <w:rFonts w:cs="Times New Roman"/>
        </w:rPr>
        <w:t>2.</w:t>
      </w:r>
      <w:r w:rsidRPr="00FA645D">
        <w:rPr>
          <w:rFonts w:cs="Times New Roman"/>
        </w:rPr>
        <w:t xml:space="preserve">1, ПК </w:t>
      </w:r>
      <w:r w:rsidR="00E02697">
        <w:rPr>
          <w:rFonts w:cs="Times New Roman"/>
        </w:rPr>
        <w:t>2.</w:t>
      </w:r>
      <w:r w:rsidRPr="00FA645D">
        <w:rPr>
          <w:rFonts w:cs="Times New Roman"/>
        </w:rPr>
        <w:t xml:space="preserve">5, ПК </w:t>
      </w:r>
      <w:r w:rsidR="00E02697">
        <w:rPr>
          <w:rFonts w:cs="Times New Roman"/>
        </w:rPr>
        <w:t>2.</w:t>
      </w:r>
      <w:r w:rsidRPr="00FA645D">
        <w:rPr>
          <w:rFonts w:cs="Times New Roman"/>
        </w:rPr>
        <w:t xml:space="preserve">7, ОК 2, ОК 4, ОК 5, ОК 7. </w:t>
      </w:r>
    </w:p>
    <w:p w:rsidR="00FA645D" w:rsidRPr="00FA645D" w:rsidRDefault="00FA645D" w:rsidP="00FA645D">
      <w:pPr>
        <w:ind w:firstLine="567"/>
        <w:jc w:val="both"/>
        <w:rPr>
          <w:rFonts w:cs="Times New Roman"/>
        </w:rPr>
      </w:pPr>
      <w:r w:rsidRPr="00FA645D">
        <w:rPr>
          <w:rFonts w:cs="Times New Roman"/>
        </w:rPr>
        <w:t>Знать:</w:t>
      </w:r>
    </w:p>
    <w:p w:rsidR="00FA645D" w:rsidRPr="00FA645D" w:rsidRDefault="00FA645D" w:rsidP="00FA64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67"/>
        <w:jc w:val="both"/>
        <w:rPr>
          <w:rFonts w:cs="Times New Roman"/>
          <w:color w:val="000000"/>
        </w:rPr>
      </w:pPr>
      <w:r w:rsidRPr="00FA645D">
        <w:rPr>
          <w:rFonts w:cs="Times New Roman"/>
          <w:color w:val="000000"/>
        </w:rPr>
        <w:t>- сущность и своеобразие продуктивной  деятельности дошкольников;</w:t>
      </w:r>
    </w:p>
    <w:p w:rsidR="00FA645D" w:rsidRDefault="00FA645D" w:rsidP="00FA64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67"/>
        <w:jc w:val="both"/>
        <w:rPr>
          <w:rFonts w:cs="Times New Roman"/>
          <w:color w:val="000000"/>
        </w:rPr>
      </w:pPr>
      <w:r w:rsidRPr="00FA645D">
        <w:rPr>
          <w:rFonts w:cs="Times New Roman"/>
          <w:color w:val="000000"/>
        </w:rPr>
        <w:t>-содержание и способы организации продуктивной деятельности дошкольников;</w:t>
      </w:r>
    </w:p>
    <w:p w:rsidR="00E02697" w:rsidRPr="00FA645D" w:rsidRDefault="00E02697" w:rsidP="00E026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67"/>
        <w:jc w:val="both"/>
        <w:rPr>
          <w:rFonts w:cs="Times New Roman"/>
          <w:color w:val="000000"/>
        </w:rPr>
      </w:pPr>
      <w:r w:rsidRPr="00FA645D">
        <w:rPr>
          <w:rFonts w:cs="Times New Roman"/>
        </w:rPr>
        <w:t xml:space="preserve">- </w:t>
      </w:r>
      <w:r>
        <w:rPr>
          <w:rFonts w:cs="Times New Roman"/>
        </w:rPr>
        <w:t xml:space="preserve">основы изобразительной грамоты, приемы рисования, лепки и конструирования </w:t>
      </w:r>
      <w:r>
        <w:rPr>
          <w:rFonts w:cs="Times New Roman"/>
          <w:color w:val="000000"/>
        </w:rPr>
        <w:t>(законы и выразительные средства композиции, закономерности рисования отдельных предметов, и пр.)</w:t>
      </w:r>
    </w:p>
    <w:p w:rsidR="00FA645D" w:rsidRPr="00FA645D" w:rsidRDefault="00FA645D" w:rsidP="00FA645D">
      <w:pPr>
        <w:ind w:firstLine="567"/>
        <w:jc w:val="both"/>
        <w:rPr>
          <w:rFonts w:cs="Times New Roman"/>
        </w:rPr>
      </w:pPr>
      <w:r w:rsidRPr="00FA645D">
        <w:rPr>
          <w:rFonts w:cs="Times New Roman"/>
        </w:rPr>
        <w:t>Уметь:</w:t>
      </w:r>
    </w:p>
    <w:p w:rsidR="00FA645D" w:rsidRPr="00FA645D" w:rsidRDefault="00FA645D" w:rsidP="00FA645D">
      <w:pPr>
        <w:ind w:firstLine="567"/>
        <w:jc w:val="both"/>
        <w:rPr>
          <w:rFonts w:cs="Times New Roman"/>
          <w:color w:val="000000"/>
        </w:rPr>
      </w:pPr>
      <w:r w:rsidRPr="00FA645D">
        <w:rPr>
          <w:rFonts w:cs="Times New Roman"/>
        </w:rPr>
        <w:t xml:space="preserve">- </w:t>
      </w:r>
      <w:r w:rsidRPr="00FA645D">
        <w:rPr>
          <w:rFonts w:cs="Times New Roman"/>
          <w:color w:val="000000"/>
        </w:rPr>
        <w:t>определять цели, задачи, содержание, методы и средства руководства игровой, трудовой, продуктивной деятельностью детей;</w:t>
      </w:r>
    </w:p>
    <w:p w:rsidR="00FA645D" w:rsidRDefault="00FA645D" w:rsidP="00FA645D">
      <w:pPr>
        <w:ind w:firstLine="567"/>
        <w:jc w:val="both"/>
        <w:rPr>
          <w:rFonts w:cs="Times New Roman"/>
          <w:color w:val="000000"/>
        </w:rPr>
      </w:pPr>
      <w:r w:rsidRPr="00FA645D">
        <w:rPr>
          <w:rFonts w:cs="Times New Roman"/>
          <w:color w:val="000000"/>
        </w:rPr>
        <w:t>- руководить продуктивными видами деятельности с учётом возраста и индивидуа</w:t>
      </w:r>
      <w:r w:rsidR="00E02697">
        <w:rPr>
          <w:rFonts w:cs="Times New Roman"/>
          <w:color w:val="000000"/>
        </w:rPr>
        <w:t>льных особенностей детей группы (проводить занятие по продуктивным видам деятельности)</w:t>
      </w:r>
    </w:p>
    <w:p w:rsidR="00691B9B" w:rsidRDefault="00691B9B" w:rsidP="00FA645D">
      <w:pPr>
        <w:ind w:firstLine="567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-организовывать собственную педагогическую деятельность, определять методы решения профессиональных задач, оценивать их эффективность и качество</w:t>
      </w:r>
    </w:p>
    <w:p w:rsidR="003D674B" w:rsidRDefault="003D674B" w:rsidP="003D674B">
      <w:pPr>
        <w:ind w:firstLine="567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- </w:t>
      </w:r>
      <w:r w:rsidRPr="00FA645D">
        <w:rPr>
          <w:rFonts w:cs="Times New Roman"/>
          <w:color w:val="000000"/>
        </w:rPr>
        <w:t>анализировать приемы организации и руководства посильным трудом дошкольников и продуктивными видами деятельности (рисование, аппликация, лепка, конструирование) с учетом возраста и психофизического развития детей;</w:t>
      </w:r>
    </w:p>
    <w:p w:rsidR="003D674B" w:rsidRDefault="003D674B" w:rsidP="00FA645D">
      <w:pPr>
        <w:ind w:firstLine="567"/>
        <w:jc w:val="both"/>
        <w:rPr>
          <w:rFonts w:cs="Times New Roman"/>
          <w:color w:val="000000"/>
        </w:rPr>
      </w:pPr>
    </w:p>
    <w:p w:rsidR="00E02697" w:rsidRDefault="00E02697" w:rsidP="00FA645D">
      <w:pPr>
        <w:ind w:firstLine="567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Иметь практический опыт:</w:t>
      </w:r>
    </w:p>
    <w:p w:rsidR="00E02697" w:rsidRDefault="00E02697" w:rsidP="00FA645D">
      <w:pPr>
        <w:ind w:firstLine="567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- организации различных видов продуктивной деятельности дошкольников</w:t>
      </w:r>
    </w:p>
    <w:p w:rsidR="00691B9B" w:rsidRPr="00FA645D" w:rsidRDefault="00691B9B" w:rsidP="00FA645D">
      <w:pPr>
        <w:ind w:firstLine="567"/>
        <w:jc w:val="both"/>
        <w:rPr>
          <w:rFonts w:cs="Times New Roman"/>
          <w:color w:val="000000"/>
        </w:rPr>
      </w:pPr>
    </w:p>
    <w:p w:rsidR="003D674B" w:rsidRPr="003D674B" w:rsidRDefault="00FA645D" w:rsidP="00FA645D">
      <w:pPr>
        <w:ind w:left="567"/>
        <w:jc w:val="both"/>
        <w:rPr>
          <w:rFonts w:cs="Times New Roman"/>
        </w:rPr>
      </w:pPr>
      <w:r w:rsidRPr="00FA645D">
        <w:rPr>
          <w:rFonts w:cs="Times New Roman"/>
          <w:b/>
        </w:rPr>
        <w:t xml:space="preserve">Текст задания: </w:t>
      </w:r>
      <w:r w:rsidR="003D674B" w:rsidRPr="003D674B">
        <w:rPr>
          <w:rFonts w:cs="Times New Roman"/>
        </w:rPr>
        <w:t xml:space="preserve">На основе составленных алгоритмов студент показывает мастер-класс по рисованию для остальных студентов, используя методы и приемы в соответствии с возрастной группой, типом и видом занятия и поставленных задач. </w:t>
      </w:r>
    </w:p>
    <w:p w:rsidR="003D674B" w:rsidRPr="003D674B" w:rsidRDefault="003D674B" w:rsidP="00FA645D">
      <w:pPr>
        <w:ind w:left="567"/>
        <w:jc w:val="both"/>
        <w:rPr>
          <w:rFonts w:cs="Times New Roman"/>
        </w:rPr>
      </w:pPr>
    </w:p>
    <w:p w:rsidR="003D674B" w:rsidRPr="003D674B" w:rsidRDefault="003D674B" w:rsidP="00FA645D">
      <w:pPr>
        <w:ind w:left="567"/>
        <w:jc w:val="both"/>
        <w:rPr>
          <w:rFonts w:cs="Times New Roman"/>
        </w:rPr>
      </w:pPr>
      <w:r w:rsidRPr="003D674B">
        <w:rPr>
          <w:rFonts w:cs="Times New Roman"/>
        </w:rPr>
        <w:t>Все студенты участвуют в анализе показа фрагмента занятия выступающих</w:t>
      </w:r>
      <w:r>
        <w:rPr>
          <w:rFonts w:cs="Times New Roman"/>
        </w:rPr>
        <w:t>.</w:t>
      </w:r>
    </w:p>
    <w:p w:rsidR="003D674B" w:rsidRPr="003D674B" w:rsidRDefault="003D674B" w:rsidP="00FA645D">
      <w:pPr>
        <w:ind w:left="567"/>
        <w:jc w:val="both"/>
        <w:rPr>
          <w:rFonts w:cs="Times New Roman"/>
        </w:rPr>
      </w:pPr>
    </w:p>
    <w:p w:rsidR="003D674B" w:rsidRPr="00FA645D" w:rsidRDefault="003D674B" w:rsidP="003D674B">
      <w:pPr>
        <w:ind w:firstLine="567"/>
        <w:jc w:val="both"/>
        <w:outlineLvl w:val="0"/>
        <w:rPr>
          <w:rFonts w:cs="Times New Roman"/>
          <w:b/>
        </w:rPr>
      </w:pPr>
      <w:r>
        <w:rPr>
          <w:rFonts w:cs="Times New Roman"/>
          <w:b/>
        </w:rPr>
        <w:t>Задание 3</w:t>
      </w:r>
      <w:r w:rsidRPr="00FA645D">
        <w:rPr>
          <w:rFonts w:cs="Times New Roman"/>
          <w:b/>
        </w:rPr>
        <w:t xml:space="preserve">: </w:t>
      </w:r>
      <w:r>
        <w:rPr>
          <w:rFonts w:cs="Times New Roman"/>
          <w:b/>
        </w:rPr>
        <w:t>«Разработка методических комплектов наглядного раздаточного материала для работы с детьми»</w:t>
      </w:r>
    </w:p>
    <w:p w:rsidR="003D674B" w:rsidRPr="00FA645D" w:rsidRDefault="003D674B" w:rsidP="003D674B">
      <w:pPr>
        <w:ind w:firstLine="567"/>
        <w:jc w:val="both"/>
        <w:outlineLvl w:val="0"/>
        <w:rPr>
          <w:rFonts w:cs="Times New Roman"/>
        </w:rPr>
      </w:pPr>
      <w:r w:rsidRPr="00FA645D">
        <w:rPr>
          <w:rFonts w:cs="Times New Roman"/>
        </w:rPr>
        <w:t xml:space="preserve">Проверяемые результаты обучения </w:t>
      </w:r>
    </w:p>
    <w:p w:rsidR="003D674B" w:rsidRPr="00FA645D" w:rsidRDefault="003D674B" w:rsidP="003D674B">
      <w:pPr>
        <w:ind w:firstLine="567"/>
        <w:rPr>
          <w:rFonts w:cs="Times New Roman"/>
        </w:rPr>
      </w:pPr>
      <w:r>
        <w:rPr>
          <w:rFonts w:cs="Times New Roman"/>
        </w:rPr>
        <w:t xml:space="preserve">ПК 2.1, </w:t>
      </w:r>
      <w:r w:rsidRPr="00FA645D">
        <w:rPr>
          <w:rFonts w:cs="Times New Roman"/>
        </w:rPr>
        <w:t xml:space="preserve">ПК </w:t>
      </w:r>
      <w:r>
        <w:rPr>
          <w:rFonts w:cs="Times New Roman"/>
        </w:rPr>
        <w:t>2.</w:t>
      </w:r>
      <w:r w:rsidRPr="00FA645D">
        <w:rPr>
          <w:rFonts w:cs="Times New Roman"/>
        </w:rPr>
        <w:t>5, ПК</w:t>
      </w:r>
      <w:r>
        <w:rPr>
          <w:rFonts w:cs="Times New Roman"/>
        </w:rPr>
        <w:t xml:space="preserve"> 2.</w:t>
      </w:r>
      <w:r w:rsidRPr="00FA645D">
        <w:rPr>
          <w:rFonts w:cs="Times New Roman"/>
        </w:rPr>
        <w:t xml:space="preserve">7, ОК 2, ОК 4, ОК 5, ОК 7. </w:t>
      </w:r>
    </w:p>
    <w:p w:rsidR="003D674B" w:rsidRPr="00FA645D" w:rsidRDefault="003D674B" w:rsidP="003D674B">
      <w:pPr>
        <w:ind w:firstLine="567"/>
        <w:jc w:val="both"/>
        <w:rPr>
          <w:rFonts w:cs="Times New Roman"/>
        </w:rPr>
      </w:pPr>
      <w:r w:rsidRPr="00FA645D">
        <w:rPr>
          <w:rFonts w:cs="Times New Roman"/>
        </w:rPr>
        <w:t>Знать:</w:t>
      </w:r>
    </w:p>
    <w:p w:rsidR="003D674B" w:rsidRPr="00FA645D" w:rsidRDefault="003D674B" w:rsidP="003D67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67"/>
        <w:jc w:val="both"/>
        <w:rPr>
          <w:rFonts w:cs="Times New Roman"/>
          <w:color w:val="000000"/>
        </w:rPr>
      </w:pPr>
      <w:r w:rsidRPr="00FA645D">
        <w:rPr>
          <w:rFonts w:cs="Times New Roman"/>
        </w:rPr>
        <w:t xml:space="preserve">- </w:t>
      </w:r>
      <w:r>
        <w:rPr>
          <w:rFonts w:cs="Times New Roman"/>
        </w:rPr>
        <w:t>основы изобразительной грамоты, приемы рисования, лепки и конструировани</w:t>
      </w:r>
      <w:proofErr w:type="gramStart"/>
      <w:r>
        <w:rPr>
          <w:rFonts w:cs="Times New Roman"/>
        </w:rPr>
        <w:t>я</w:t>
      </w:r>
      <w:r w:rsidRPr="00FA645D">
        <w:rPr>
          <w:rFonts w:cs="Times New Roman"/>
          <w:color w:val="000000"/>
        </w:rPr>
        <w:t>-</w:t>
      </w:r>
      <w:proofErr w:type="gramEnd"/>
      <w:r w:rsidRPr="00FA645D">
        <w:rPr>
          <w:rFonts w:cs="Times New Roman"/>
          <w:color w:val="000000"/>
        </w:rPr>
        <w:t xml:space="preserve"> сущность и своеобразие продуктивной  деятельности дошкольников;</w:t>
      </w:r>
    </w:p>
    <w:p w:rsidR="003D674B" w:rsidRPr="00FA645D" w:rsidRDefault="003D674B" w:rsidP="003D67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67"/>
        <w:jc w:val="both"/>
        <w:rPr>
          <w:rFonts w:cs="Times New Roman"/>
          <w:color w:val="000000"/>
        </w:rPr>
      </w:pPr>
      <w:r w:rsidRPr="00FA645D">
        <w:rPr>
          <w:rFonts w:cs="Times New Roman"/>
          <w:color w:val="000000"/>
        </w:rPr>
        <w:t>-содержание и способы организации продуктивной деятельности дошкольников;</w:t>
      </w:r>
    </w:p>
    <w:p w:rsidR="003D674B" w:rsidRPr="00FA645D" w:rsidRDefault="003D674B" w:rsidP="003D67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67"/>
        <w:jc w:val="both"/>
        <w:rPr>
          <w:rFonts w:cs="Times New Roman"/>
          <w:color w:val="000000"/>
        </w:rPr>
      </w:pPr>
      <w:r w:rsidRPr="00FA645D">
        <w:rPr>
          <w:rFonts w:cs="Times New Roman"/>
          <w:color w:val="000000"/>
        </w:rPr>
        <w:t>- сущность и своеобразие продуктивной  деятельности дошкольников;</w:t>
      </w:r>
    </w:p>
    <w:p w:rsidR="003D674B" w:rsidRPr="00FA645D" w:rsidRDefault="003D674B" w:rsidP="003D67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67"/>
        <w:jc w:val="both"/>
        <w:rPr>
          <w:rFonts w:cs="Times New Roman"/>
          <w:color w:val="000000"/>
        </w:rPr>
      </w:pPr>
    </w:p>
    <w:p w:rsidR="003D674B" w:rsidRPr="00FA645D" w:rsidRDefault="003D674B" w:rsidP="003D674B">
      <w:pPr>
        <w:ind w:firstLine="567"/>
        <w:jc w:val="both"/>
        <w:rPr>
          <w:rFonts w:cs="Times New Roman"/>
        </w:rPr>
      </w:pPr>
      <w:r w:rsidRPr="00FA645D">
        <w:rPr>
          <w:rFonts w:cs="Times New Roman"/>
        </w:rPr>
        <w:t>Уметь:</w:t>
      </w:r>
    </w:p>
    <w:p w:rsidR="003D674B" w:rsidRPr="00FA645D" w:rsidRDefault="003D674B" w:rsidP="003D674B">
      <w:pPr>
        <w:ind w:firstLine="567"/>
        <w:jc w:val="both"/>
        <w:rPr>
          <w:rFonts w:cs="Times New Roman"/>
          <w:color w:val="000000"/>
        </w:rPr>
      </w:pPr>
      <w:r>
        <w:rPr>
          <w:rFonts w:cs="Times New Roman"/>
        </w:rPr>
        <w:t>- организовывать детский досуг (создавать предметную среду и подводить к самостоятельному творчеству)</w:t>
      </w:r>
    </w:p>
    <w:p w:rsidR="003D674B" w:rsidRDefault="003D674B" w:rsidP="003D674B">
      <w:pPr>
        <w:ind w:firstLine="567"/>
        <w:jc w:val="both"/>
        <w:rPr>
          <w:rFonts w:cs="Times New Roman"/>
          <w:color w:val="000000"/>
        </w:rPr>
      </w:pPr>
      <w:r w:rsidRPr="00FA645D">
        <w:rPr>
          <w:rFonts w:cs="Times New Roman"/>
          <w:color w:val="000000"/>
        </w:rPr>
        <w:t>- анализировать приемы организации и руководства посильным трудом дошкольников и продуктивными видами деятельности (рисование, аппликация, лепка, конструирование) с учетом возраста и психофизического развития детей;</w:t>
      </w:r>
    </w:p>
    <w:p w:rsidR="003D674B" w:rsidRDefault="003D674B" w:rsidP="003D674B">
      <w:pPr>
        <w:ind w:left="567"/>
        <w:jc w:val="both"/>
        <w:rPr>
          <w:rFonts w:cs="Times New Roman"/>
          <w:b/>
        </w:rPr>
      </w:pPr>
      <w:r>
        <w:rPr>
          <w:rFonts w:cs="Times New Roman"/>
          <w:color w:val="000000"/>
        </w:rPr>
        <w:t>- рисовать</w:t>
      </w:r>
      <w:proofErr w:type="gramStart"/>
      <w:r>
        <w:rPr>
          <w:rFonts w:cs="Times New Roman"/>
          <w:color w:val="000000"/>
        </w:rPr>
        <w:t xml:space="preserve"> ,</w:t>
      </w:r>
      <w:proofErr w:type="gramEnd"/>
      <w:r>
        <w:rPr>
          <w:rFonts w:cs="Times New Roman"/>
          <w:color w:val="000000"/>
        </w:rPr>
        <w:t xml:space="preserve"> лепить, конструировать</w:t>
      </w:r>
    </w:p>
    <w:p w:rsidR="003D674B" w:rsidRDefault="003D674B" w:rsidP="00FA645D">
      <w:pPr>
        <w:ind w:left="567"/>
        <w:jc w:val="both"/>
        <w:rPr>
          <w:rFonts w:cs="Times New Roman"/>
          <w:b/>
        </w:rPr>
      </w:pPr>
    </w:p>
    <w:p w:rsidR="003D674B" w:rsidRDefault="003D674B" w:rsidP="00FA645D">
      <w:pPr>
        <w:ind w:left="567"/>
        <w:jc w:val="both"/>
        <w:rPr>
          <w:rFonts w:cs="Times New Roman"/>
          <w:b/>
        </w:rPr>
      </w:pPr>
      <w:r>
        <w:rPr>
          <w:rFonts w:cs="Times New Roman"/>
          <w:b/>
        </w:rPr>
        <w:t>Текст задания:</w:t>
      </w:r>
    </w:p>
    <w:p w:rsidR="003D674B" w:rsidRDefault="000B7BB3" w:rsidP="00FA645D">
      <w:pPr>
        <w:ind w:left="567"/>
        <w:jc w:val="both"/>
        <w:rPr>
          <w:rFonts w:cs="Times New Roman"/>
        </w:rPr>
      </w:pPr>
      <w:r w:rsidRPr="000B7BB3">
        <w:rPr>
          <w:rFonts w:cs="Times New Roman"/>
        </w:rPr>
        <w:t>Продумать темы для занятий по рисованию с детьми для прохождения практики,</w:t>
      </w:r>
      <w:r>
        <w:rPr>
          <w:rFonts w:cs="Times New Roman"/>
          <w:b/>
        </w:rPr>
        <w:t xml:space="preserve"> р</w:t>
      </w:r>
      <w:r w:rsidR="003D674B" w:rsidRPr="000B7BB3">
        <w:rPr>
          <w:rFonts w:cs="Times New Roman"/>
        </w:rPr>
        <w:t xml:space="preserve">азработать </w:t>
      </w:r>
      <w:r w:rsidRPr="000B7BB3">
        <w:rPr>
          <w:rFonts w:cs="Times New Roman"/>
        </w:rPr>
        <w:t>варианты образцов для занятий с детьми по рисованию, подобрать наглядный демонстрационный материал, задания для предварительной работы к занятию</w:t>
      </w:r>
    </w:p>
    <w:p w:rsidR="00A61700" w:rsidRPr="000B7BB3" w:rsidRDefault="00A61700" w:rsidP="00FA645D">
      <w:pPr>
        <w:ind w:left="567"/>
        <w:jc w:val="both"/>
        <w:rPr>
          <w:rFonts w:cs="Times New Roman"/>
        </w:rPr>
      </w:pPr>
    </w:p>
    <w:p w:rsidR="003D674B" w:rsidRDefault="003D674B" w:rsidP="00FA645D">
      <w:pPr>
        <w:ind w:left="567"/>
        <w:jc w:val="both"/>
        <w:rPr>
          <w:rFonts w:cs="Times New Roman"/>
          <w:b/>
        </w:rPr>
      </w:pPr>
    </w:p>
    <w:p w:rsidR="003D674B" w:rsidRDefault="00A61700" w:rsidP="00FA645D">
      <w:pPr>
        <w:ind w:left="567"/>
        <w:jc w:val="both"/>
        <w:rPr>
          <w:rFonts w:cs="Times New Roman"/>
          <w:b/>
        </w:rPr>
      </w:pPr>
      <w:r>
        <w:rPr>
          <w:rFonts w:cs="Times New Roman"/>
          <w:b/>
        </w:rPr>
        <w:t>Тема 3.5 Содержание и методика обучения лепке детей дошкольного возраста</w:t>
      </w:r>
    </w:p>
    <w:p w:rsidR="00A61700" w:rsidRDefault="00A61700" w:rsidP="00FA645D">
      <w:pPr>
        <w:ind w:left="567"/>
        <w:jc w:val="both"/>
        <w:rPr>
          <w:rFonts w:cs="Times New Roman"/>
          <w:b/>
        </w:rPr>
      </w:pPr>
      <w:r>
        <w:rPr>
          <w:rFonts w:cs="Times New Roman"/>
          <w:b/>
        </w:rPr>
        <w:t>Занятие 1: «Составление фрагментов НОД по лепке»</w:t>
      </w:r>
    </w:p>
    <w:p w:rsidR="003D674B" w:rsidRDefault="003D674B" w:rsidP="00FA645D">
      <w:pPr>
        <w:ind w:left="567"/>
        <w:jc w:val="both"/>
        <w:rPr>
          <w:rFonts w:cs="Times New Roman"/>
          <w:b/>
        </w:rPr>
      </w:pPr>
    </w:p>
    <w:p w:rsidR="00FA645D" w:rsidRPr="00FA645D" w:rsidRDefault="00FA645D" w:rsidP="00FA645D">
      <w:pPr>
        <w:ind w:firstLine="567"/>
        <w:jc w:val="both"/>
        <w:outlineLvl w:val="0"/>
        <w:rPr>
          <w:rFonts w:cs="Times New Roman"/>
        </w:rPr>
      </w:pPr>
      <w:r w:rsidRPr="00FA645D">
        <w:rPr>
          <w:rFonts w:cs="Times New Roman"/>
        </w:rPr>
        <w:t xml:space="preserve">Проверяемые результаты обучения </w:t>
      </w:r>
    </w:p>
    <w:p w:rsidR="00FA645D" w:rsidRPr="00FA645D" w:rsidRDefault="00FA645D" w:rsidP="00FA645D">
      <w:pPr>
        <w:ind w:firstLine="567"/>
        <w:rPr>
          <w:rFonts w:cs="Times New Roman"/>
        </w:rPr>
      </w:pPr>
      <w:r w:rsidRPr="00FA645D">
        <w:rPr>
          <w:rFonts w:cs="Times New Roman"/>
        </w:rPr>
        <w:t xml:space="preserve">ПК </w:t>
      </w:r>
      <w:r w:rsidR="00A61700">
        <w:rPr>
          <w:rFonts w:cs="Times New Roman"/>
        </w:rPr>
        <w:t>2.</w:t>
      </w:r>
      <w:r w:rsidRPr="00FA645D">
        <w:rPr>
          <w:rFonts w:cs="Times New Roman"/>
        </w:rPr>
        <w:t xml:space="preserve">1, ПК </w:t>
      </w:r>
      <w:r w:rsidR="00A61700">
        <w:rPr>
          <w:rFonts w:cs="Times New Roman"/>
        </w:rPr>
        <w:t>2.</w:t>
      </w:r>
      <w:r w:rsidRPr="00FA645D">
        <w:rPr>
          <w:rFonts w:cs="Times New Roman"/>
        </w:rPr>
        <w:t xml:space="preserve">5, ПК </w:t>
      </w:r>
      <w:r w:rsidR="00A61700">
        <w:rPr>
          <w:rFonts w:cs="Times New Roman"/>
        </w:rPr>
        <w:t>2.</w:t>
      </w:r>
      <w:r w:rsidRPr="00FA645D">
        <w:rPr>
          <w:rFonts w:cs="Times New Roman"/>
        </w:rPr>
        <w:t xml:space="preserve">7, ОК 2, ОК 4, ОК 5, ОК 7. </w:t>
      </w:r>
    </w:p>
    <w:p w:rsidR="00FA645D" w:rsidRPr="00FA645D" w:rsidRDefault="00FA645D" w:rsidP="00FA645D">
      <w:pPr>
        <w:ind w:firstLine="567"/>
        <w:jc w:val="both"/>
        <w:rPr>
          <w:rFonts w:cs="Times New Roman"/>
        </w:rPr>
      </w:pPr>
      <w:r w:rsidRPr="00FA645D">
        <w:rPr>
          <w:rFonts w:cs="Times New Roman"/>
        </w:rPr>
        <w:t>Знать:</w:t>
      </w:r>
    </w:p>
    <w:p w:rsidR="00FA645D" w:rsidRPr="00FA645D" w:rsidRDefault="00FA645D" w:rsidP="00FA64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67"/>
        <w:jc w:val="both"/>
        <w:rPr>
          <w:rFonts w:cs="Times New Roman"/>
          <w:color w:val="000000"/>
        </w:rPr>
      </w:pPr>
      <w:r w:rsidRPr="00FA645D">
        <w:rPr>
          <w:rFonts w:cs="Times New Roman"/>
        </w:rPr>
        <w:t xml:space="preserve">- </w:t>
      </w:r>
      <w:r w:rsidRPr="00FA645D">
        <w:rPr>
          <w:rFonts w:cs="Times New Roman"/>
          <w:color w:val="000000"/>
        </w:rPr>
        <w:t>теоретические основы и методику планирования различных видов деятельности и общения детей;</w:t>
      </w:r>
    </w:p>
    <w:p w:rsidR="00FA645D" w:rsidRPr="00FA645D" w:rsidRDefault="00FA645D" w:rsidP="00FA64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67"/>
        <w:jc w:val="both"/>
        <w:rPr>
          <w:rFonts w:cs="Times New Roman"/>
          <w:color w:val="000000"/>
        </w:rPr>
      </w:pPr>
      <w:r w:rsidRPr="00FA645D">
        <w:rPr>
          <w:rFonts w:cs="Times New Roman"/>
          <w:color w:val="000000"/>
        </w:rPr>
        <w:t>- сущность и своеобразие продуктивной  деятельности дошкольников;</w:t>
      </w:r>
    </w:p>
    <w:p w:rsidR="00FA645D" w:rsidRPr="00FA645D" w:rsidRDefault="00FA645D" w:rsidP="00FA64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67"/>
        <w:jc w:val="both"/>
        <w:rPr>
          <w:rFonts w:cs="Times New Roman"/>
          <w:color w:val="000000"/>
        </w:rPr>
      </w:pPr>
      <w:r w:rsidRPr="00FA645D">
        <w:rPr>
          <w:rFonts w:cs="Times New Roman"/>
          <w:color w:val="000000"/>
        </w:rPr>
        <w:t>-содержание и способы организации продуктивной деятельности дошкольников;</w:t>
      </w:r>
    </w:p>
    <w:p w:rsidR="00FA645D" w:rsidRPr="00FA645D" w:rsidRDefault="00FA645D" w:rsidP="00FA64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67"/>
        <w:jc w:val="both"/>
        <w:rPr>
          <w:rFonts w:cs="Times New Roman"/>
          <w:color w:val="000000"/>
        </w:rPr>
      </w:pPr>
      <w:r w:rsidRPr="00FA645D">
        <w:rPr>
          <w:rFonts w:cs="Times New Roman"/>
          <w:color w:val="000000"/>
        </w:rPr>
        <w:t>- особенности планирования продуктивной деятельности дошкольников вне занятия;</w:t>
      </w:r>
    </w:p>
    <w:p w:rsidR="00FA645D" w:rsidRPr="00FA645D" w:rsidRDefault="00FA645D" w:rsidP="00FA645D">
      <w:pPr>
        <w:ind w:firstLine="567"/>
        <w:jc w:val="both"/>
        <w:rPr>
          <w:rFonts w:cs="Times New Roman"/>
        </w:rPr>
      </w:pPr>
      <w:r w:rsidRPr="00FA645D">
        <w:rPr>
          <w:rFonts w:cs="Times New Roman"/>
        </w:rPr>
        <w:t>Уметь:</w:t>
      </w:r>
    </w:p>
    <w:p w:rsidR="00FA645D" w:rsidRPr="00FA645D" w:rsidRDefault="00FA645D" w:rsidP="00FA645D">
      <w:pPr>
        <w:ind w:firstLine="567"/>
        <w:jc w:val="both"/>
        <w:rPr>
          <w:rFonts w:cs="Times New Roman"/>
          <w:color w:val="000000"/>
        </w:rPr>
      </w:pPr>
      <w:r w:rsidRPr="00FA645D">
        <w:rPr>
          <w:rFonts w:cs="Times New Roman"/>
        </w:rPr>
        <w:t xml:space="preserve">- </w:t>
      </w:r>
      <w:r w:rsidRPr="00FA645D">
        <w:rPr>
          <w:rFonts w:cs="Times New Roman"/>
          <w:color w:val="000000"/>
        </w:rPr>
        <w:t>определять цели, задачи, содержание, методы и средства руководства игровой, трудовой, продуктивной деятельностью детей;</w:t>
      </w:r>
    </w:p>
    <w:p w:rsidR="00FA645D" w:rsidRPr="00FA645D" w:rsidRDefault="00FA645D" w:rsidP="00FA645D">
      <w:pPr>
        <w:ind w:firstLine="567"/>
        <w:jc w:val="both"/>
        <w:rPr>
          <w:rFonts w:cs="Times New Roman"/>
          <w:color w:val="000000"/>
        </w:rPr>
      </w:pPr>
      <w:r w:rsidRPr="00FA645D">
        <w:rPr>
          <w:rFonts w:cs="Times New Roman"/>
          <w:color w:val="000000"/>
        </w:rPr>
        <w:t>- руководить продуктивными видами деятельности с учётом возраста и индивидуальных особенностей детей группы;</w:t>
      </w:r>
    </w:p>
    <w:p w:rsidR="00FA645D" w:rsidRPr="00FA645D" w:rsidRDefault="00FA645D" w:rsidP="00FA645D">
      <w:pPr>
        <w:ind w:firstLine="567"/>
        <w:jc w:val="both"/>
        <w:rPr>
          <w:rFonts w:cs="Times New Roman"/>
          <w:color w:val="000000"/>
        </w:rPr>
      </w:pPr>
      <w:r w:rsidRPr="00FA645D">
        <w:rPr>
          <w:rFonts w:cs="Times New Roman"/>
          <w:color w:val="000000"/>
        </w:rPr>
        <w:t>- оценивать продукты детской деятельности;</w:t>
      </w:r>
    </w:p>
    <w:p w:rsidR="00FA645D" w:rsidRDefault="00FA645D" w:rsidP="00FA645D">
      <w:pPr>
        <w:ind w:firstLine="567"/>
        <w:jc w:val="both"/>
        <w:rPr>
          <w:rFonts w:cs="Times New Roman"/>
          <w:color w:val="000000"/>
        </w:rPr>
      </w:pPr>
      <w:r w:rsidRPr="00FA645D">
        <w:rPr>
          <w:rFonts w:cs="Times New Roman"/>
          <w:color w:val="000000"/>
        </w:rPr>
        <w:t>- анализировать приемы организации и руководства посильным трудом дошкольников и продуктивными видами деятельности (рисование, аппликация, лепка, конструирование) с учетом возраста и психофизического развития детей;</w:t>
      </w:r>
    </w:p>
    <w:p w:rsidR="00A61700" w:rsidRPr="00FA645D" w:rsidRDefault="00A61700" w:rsidP="00FA645D">
      <w:pPr>
        <w:ind w:firstLine="567"/>
        <w:jc w:val="both"/>
        <w:rPr>
          <w:rFonts w:cs="Times New Roman"/>
        </w:rPr>
      </w:pPr>
    </w:p>
    <w:p w:rsidR="00FA645D" w:rsidRDefault="00FA645D" w:rsidP="00FA645D">
      <w:pPr>
        <w:ind w:left="567"/>
        <w:jc w:val="both"/>
        <w:rPr>
          <w:rFonts w:cs="Times New Roman"/>
          <w:color w:val="000000"/>
        </w:rPr>
      </w:pPr>
      <w:r w:rsidRPr="00FA645D">
        <w:rPr>
          <w:rFonts w:cs="Times New Roman"/>
          <w:b/>
        </w:rPr>
        <w:t xml:space="preserve">Текст задания: </w:t>
      </w:r>
      <w:r w:rsidRPr="00FA645D">
        <w:rPr>
          <w:rFonts w:cs="Times New Roman"/>
        </w:rPr>
        <w:t xml:space="preserve">Написать </w:t>
      </w:r>
      <w:r w:rsidR="00A61700">
        <w:rPr>
          <w:rFonts w:cs="Times New Roman"/>
          <w:color w:val="000000"/>
        </w:rPr>
        <w:t xml:space="preserve">фрагменты </w:t>
      </w:r>
      <w:r w:rsidRPr="00FA645D">
        <w:rPr>
          <w:rFonts w:cs="Times New Roman"/>
          <w:color w:val="000000"/>
        </w:rPr>
        <w:t>НОД</w:t>
      </w:r>
      <w:r w:rsidR="00A61700">
        <w:rPr>
          <w:rFonts w:cs="Times New Roman"/>
          <w:color w:val="000000"/>
        </w:rPr>
        <w:t xml:space="preserve"> по предметной лепке в младшей группе</w:t>
      </w:r>
      <w:r w:rsidR="00E47D8F">
        <w:rPr>
          <w:rFonts w:cs="Times New Roman"/>
          <w:color w:val="000000"/>
        </w:rPr>
        <w:t>, декоративной лепке -  в средней группе,</w:t>
      </w:r>
      <w:r w:rsidRPr="00FA645D">
        <w:rPr>
          <w:rFonts w:cs="Times New Roman"/>
          <w:color w:val="000000"/>
        </w:rPr>
        <w:t xml:space="preserve"> по </w:t>
      </w:r>
      <w:r w:rsidR="00A61700">
        <w:rPr>
          <w:rFonts w:cs="Times New Roman"/>
          <w:color w:val="000000"/>
        </w:rPr>
        <w:t xml:space="preserve">сюжетной </w:t>
      </w:r>
      <w:r w:rsidRPr="00FA645D">
        <w:rPr>
          <w:rFonts w:cs="Times New Roman"/>
          <w:color w:val="000000"/>
        </w:rPr>
        <w:t>лепке со старшими дошкольниками на</w:t>
      </w:r>
      <w:r w:rsidR="00A61700">
        <w:rPr>
          <w:rFonts w:cs="Times New Roman"/>
          <w:color w:val="000000"/>
        </w:rPr>
        <w:t xml:space="preserve"> </w:t>
      </w:r>
      <w:r w:rsidRPr="00FA645D">
        <w:rPr>
          <w:rFonts w:cs="Times New Roman"/>
          <w:color w:val="000000"/>
        </w:rPr>
        <w:t xml:space="preserve"> тему</w:t>
      </w:r>
      <w:r w:rsidR="00A61700">
        <w:rPr>
          <w:rFonts w:cs="Times New Roman"/>
          <w:color w:val="000000"/>
        </w:rPr>
        <w:t xml:space="preserve"> «Лепка по русским народным сказкам, где главные герои - животные», в которых</w:t>
      </w:r>
      <w:r w:rsidRPr="00FA645D">
        <w:rPr>
          <w:rFonts w:cs="Times New Roman"/>
          <w:color w:val="000000"/>
        </w:rPr>
        <w:t xml:space="preserve"> дать образец беседы с детьми. Одна из задач воспитателя на данном занятии «оживить» сказочный образ,  и дать простор творческому воображению детей.</w:t>
      </w:r>
    </w:p>
    <w:p w:rsidR="00A61700" w:rsidRPr="00A61700" w:rsidRDefault="00A61700" w:rsidP="00FA645D">
      <w:pPr>
        <w:ind w:left="567"/>
        <w:jc w:val="both"/>
        <w:rPr>
          <w:rFonts w:cs="Times New Roman"/>
          <w:color w:val="000000"/>
        </w:rPr>
      </w:pPr>
      <w:r w:rsidRPr="00A61700">
        <w:rPr>
          <w:rFonts w:cs="Times New Roman"/>
        </w:rPr>
        <w:t>Определить цель занятия, задачи, содержание методов и средств</w:t>
      </w:r>
      <w:r>
        <w:rPr>
          <w:rFonts w:cs="Times New Roman"/>
        </w:rPr>
        <w:t>.</w:t>
      </w:r>
    </w:p>
    <w:p w:rsidR="00A61700" w:rsidRDefault="00A61700" w:rsidP="00FA645D">
      <w:pPr>
        <w:ind w:left="567"/>
        <w:jc w:val="both"/>
        <w:rPr>
          <w:rFonts w:cs="Times New Roman"/>
        </w:rPr>
      </w:pPr>
    </w:p>
    <w:p w:rsidR="00A61700" w:rsidRDefault="00A61700" w:rsidP="00FA645D">
      <w:pPr>
        <w:ind w:left="567"/>
        <w:jc w:val="both"/>
        <w:rPr>
          <w:rFonts w:cs="Times New Roman"/>
        </w:rPr>
      </w:pPr>
    </w:p>
    <w:p w:rsidR="00A61700" w:rsidRPr="00A61700" w:rsidRDefault="00A61700" w:rsidP="00A61700">
      <w:pPr>
        <w:jc w:val="both"/>
        <w:rPr>
          <w:rFonts w:cs="Times New Roman"/>
          <w:b/>
        </w:rPr>
      </w:pPr>
      <w:r w:rsidRPr="00A61700">
        <w:rPr>
          <w:rFonts w:cs="Times New Roman"/>
          <w:b/>
        </w:rPr>
        <w:t>Тема 3.</w:t>
      </w:r>
      <w:r w:rsidR="00E47D8F">
        <w:rPr>
          <w:rFonts w:cs="Times New Roman"/>
          <w:b/>
        </w:rPr>
        <w:t>6</w:t>
      </w:r>
      <w:r w:rsidRPr="00A61700">
        <w:rPr>
          <w:rFonts w:cs="Times New Roman"/>
          <w:b/>
        </w:rPr>
        <w:t>. Содержание и методика обучения аппликации детей дошкольного возраста</w:t>
      </w:r>
    </w:p>
    <w:p w:rsidR="00FA645D" w:rsidRDefault="00A61700" w:rsidP="00A61700">
      <w:pPr>
        <w:jc w:val="both"/>
        <w:outlineLvl w:val="0"/>
        <w:rPr>
          <w:rFonts w:cs="Times New Roman"/>
          <w:b/>
        </w:rPr>
      </w:pPr>
      <w:r>
        <w:rPr>
          <w:rFonts w:cs="Times New Roman"/>
          <w:b/>
        </w:rPr>
        <w:t>Задание 1</w:t>
      </w:r>
      <w:r w:rsidR="00FA645D" w:rsidRPr="00A61700">
        <w:rPr>
          <w:rFonts w:cs="Times New Roman"/>
          <w:b/>
        </w:rPr>
        <w:t xml:space="preserve">: </w:t>
      </w:r>
      <w:r w:rsidR="00E47D8F">
        <w:rPr>
          <w:rFonts w:cs="Times New Roman"/>
          <w:b/>
        </w:rPr>
        <w:t>Составление конспектов НОД по аппликации</w:t>
      </w:r>
    </w:p>
    <w:p w:rsidR="00E47D8F" w:rsidRPr="00A61700" w:rsidRDefault="00E47D8F" w:rsidP="00A61700">
      <w:pPr>
        <w:jc w:val="both"/>
        <w:outlineLvl w:val="0"/>
        <w:rPr>
          <w:rFonts w:cs="Times New Roman"/>
          <w:b/>
        </w:rPr>
      </w:pPr>
    </w:p>
    <w:p w:rsidR="00FA645D" w:rsidRPr="00FA645D" w:rsidRDefault="00FA645D" w:rsidP="00FA645D">
      <w:pPr>
        <w:ind w:firstLine="567"/>
        <w:jc w:val="both"/>
        <w:outlineLvl w:val="0"/>
        <w:rPr>
          <w:rFonts w:cs="Times New Roman"/>
        </w:rPr>
      </w:pPr>
      <w:r w:rsidRPr="00FA645D">
        <w:rPr>
          <w:rFonts w:cs="Times New Roman"/>
        </w:rPr>
        <w:t xml:space="preserve">Проверяемые результаты обучения </w:t>
      </w:r>
    </w:p>
    <w:p w:rsidR="00FA645D" w:rsidRPr="00FA645D" w:rsidRDefault="00FA645D" w:rsidP="00FA645D">
      <w:pPr>
        <w:ind w:firstLine="567"/>
        <w:rPr>
          <w:rFonts w:cs="Times New Roman"/>
        </w:rPr>
      </w:pPr>
      <w:r w:rsidRPr="00FA645D">
        <w:rPr>
          <w:rFonts w:cs="Times New Roman"/>
        </w:rPr>
        <w:t xml:space="preserve">ПК </w:t>
      </w:r>
      <w:r w:rsidR="00E47D8F">
        <w:rPr>
          <w:rFonts w:cs="Times New Roman"/>
        </w:rPr>
        <w:t>2.</w:t>
      </w:r>
      <w:r w:rsidRPr="00FA645D">
        <w:rPr>
          <w:rFonts w:cs="Times New Roman"/>
        </w:rPr>
        <w:t xml:space="preserve">1, ПК </w:t>
      </w:r>
      <w:r w:rsidR="00E47D8F">
        <w:rPr>
          <w:rFonts w:cs="Times New Roman"/>
        </w:rPr>
        <w:t>2.</w:t>
      </w:r>
      <w:r w:rsidRPr="00FA645D">
        <w:rPr>
          <w:rFonts w:cs="Times New Roman"/>
        </w:rPr>
        <w:t xml:space="preserve">5, ПК </w:t>
      </w:r>
      <w:r w:rsidR="00E47D8F">
        <w:rPr>
          <w:rFonts w:cs="Times New Roman"/>
        </w:rPr>
        <w:t>2.</w:t>
      </w:r>
      <w:r w:rsidRPr="00FA645D">
        <w:rPr>
          <w:rFonts w:cs="Times New Roman"/>
        </w:rPr>
        <w:t xml:space="preserve">7, ОК 2, ОК 4, ОК 5, ОК 7. </w:t>
      </w:r>
    </w:p>
    <w:p w:rsidR="00FA645D" w:rsidRPr="00FA645D" w:rsidRDefault="00FA645D" w:rsidP="00FA645D">
      <w:pPr>
        <w:ind w:firstLine="567"/>
        <w:jc w:val="both"/>
        <w:rPr>
          <w:rFonts w:cs="Times New Roman"/>
        </w:rPr>
      </w:pPr>
      <w:r w:rsidRPr="00FA645D">
        <w:rPr>
          <w:rFonts w:cs="Times New Roman"/>
        </w:rPr>
        <w:t>Знать:</w:t>
      </w:r>
    </w:p>
    <w:p w:rsidR="00FA645D" w:rsidRPr="00FA645D" w:rsidRDefault="00FA645D" w:rsidP="00FA64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67"/>
        <w:jc w:val="both"/>
        <w:rPr>
          <w:rFonts w:cs="Times New Roman"/>
          <w:color w:val="000000"/>
        </w:rPr>
      </w:pPr>
      <w:r w:rsidRPr="00FA645D">
        <w:rPr>
          <w:rFonts w:cs="Times New Roman"/>
        </w:rPr>
        <w:t xml:space="preserve">- </w:t>
      </w:r>
      <w:r w:rsidRPr="00FA645D">
        <w:rPr>
          <w:rFonts w:cs="Times New Roman"/>
          <w:color w:val="000000"/>
        </w:rPr>
        <w:t>теоретические основы и методику планирования различных видов деятельности и общения детей;</w:t>
      </w:r>
    </w:p>
    <w:p w:rsidR="00FA645D" w:rsidRPr="00FA645D" w:rsidRDefault="00FA645D" w:rsidP="00FA64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67"/>
        <w:jc w:val="both"/>
        <w:rPr>
          <w:rFonts w:cs="Times New Roman"/>
          <w:color w:val="000000"/>
        </w:rPr>
      </w:pPr>
      <w:r w:rsidRPr="00FA645D">
        <w:rPr>
          <w:rFonts w:cs="Times New Roman"/>
          <w:color w:val="000000"/>
        </w:rPr>
        <w:t>- сущность и своеобразие продуктивной  деятельности дошкольников;</w:t>
      </w:r>
    </w:p>
    <w:p w:rsidR="00FA645D" w:rsidRPr="00FA645D" w:rsidRDefault="00FA645D" w:rsidP="00FA64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67"/>
        <w:jc w:val="both"/>
        <w:rPr>
          <w:rFonts w:cs="Times New Roman"/>
          <w:color w:val="000000"/>
        </w:rPr>
      </w:pPr>
      <w:r w:rsidRPr="00FA645D">
        <w:rPr>
          <w:rFonts w:cs="Times New Roman"/>
          <w:color w:val="000000"/>
        </w:rPr>
        <w:t>-содержание и способы организации продуктивной деятельности дошкольников;</w:t>
      </w:r>
    </w:p>
    <w:p w:rsidR="00FA645D" w:rsidRPr="00FA645D" w:rsidRDefault="00FA645D" w:rsidP="00FA64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67"/>
        <w:jc w:val="both"/>
        <w:rPr>
          <w:rFonts w:cs="Times New Roman"/>
          <w:color w:val="000000"/>
        </w:rPr>
      </w:pPr>
      <w:r w:rsidRPr="00FA645D">
        <w:rPr>
          <w:rFonts w:cs="Times New Roman"/>
          <w:color w:val="000000"/>
        </w:rPr>
        <w:t>- особенности планирования продуктивной деятельности дошкольников вне занятия;</w:t>
      </w:r>
    </w:p>
    <w:p w:rsidR="00FA645D" w:rsidRPr="00FA645D" w:rsidRDefault="00FA645D" w:rsidP="00FA645D">
      <w:pPr>
        <w:ind w:firstLine="567"/>
        <w:jc w:val="both"/>
        <w:rPr>
          <w:rFonts w:cs="Times New Roman"/>
        </w:rPr>
      </w:pPr>
      <w:r w:rsidRPr="00FA645D">
        <w:rPr>
          <w:rFonts w:cs="Times New Roman"/>
        </w:rPr>
        <w:t>Уметь:</w:t>
      </w:r>
    </w:p>
    <w:p w:rsidR="00FA645D" w:rsidRPr="00FA645D" w:rsidRDefault="00FA645D" w:rsidP="00FA645D">
      <w:pPr>
        <w:ind w:firstLine="567"/>
        <w:jc w:val="both"/>
        <w:rPr>
          <w:rFonts w:cs="Times New Roman"/>
          <w:color w:val="000000"/>
        </w:rPr>
      </w:pPr>
      <w:r w:rsidRPr="00FA645D">
        <w:rPr>
          <w:rFonts w:cs="Times New Roman"/>
        </w:rPr>
        <w:t xml:space="preserve">- </w:t>
      </w:r>
      <w:r w:rsidRPr="00FA645D">
        <w:rPr>
          <w:rFonts w:cs="Times New Roman"/>
          <w:color w:val="000000"/>
        </w:rPr>
        <w:t>определять цели, задачи, содержание, методы и средства руководства игровой, трудовой, продуктивной деятельностью детей;</w:t>
      </w:r>
    </w:p>
    <w:p w:rsidR="00FA645D" w:rsidRPr="00FA645D" w:rsidRDefault="00FA645D" w:rsidP="00FA645D">
      <w:pPr>
        <w:ind w:firstLine="567"/>
        <w:jc w:val="both"/>
        <w:rPr>
          <w:rFonts w:cs="Times New Roman"/>
          <w:color w:val="000000"/>
        </w:rPr>
      </w:pPr>
      <w:r w:rsidRPr="00FA645D">
        <w:rPr>
          <w:rFonts w:cs="Times New Roman"/>
          <w:color w:val="000000"/>
        </w:rPr>
        <w:lastRenderedPageBreak/>
        <w:t>- руководить продуктивными видами деятельности с учётом возраста и индивидуальных особенностей детей группы;</w:t>
      </w:r>
    </w:p>
    <w:p w:rsidR="00FA645D" w:rsidRPr="00FA645D" w:rsidRDefault="00FA645D" w:rsidP="00FA645D">
      <w:pPr>
        <w:ind w:firstLine="567"/>
        <w:jc w:val="both"/>
        <w:rPr>
          <w:rFonts w:cs="Times New Roman"/>
          <w:color w:val="000000"/>
        </w:rPr>
      </w:pPr>
      <w:r w:rsidRPr="00FA645D">
        <w:rPr>
          <w:rFonts w:cs="Times New Roman"/>
          <w:color w:val="000000"/>
        </w:rPr>
        <w:t>- оценивать продукты детской деятельности;</w:t>
      </w:r>
    </w:p>
    <w:p w:rsidR="00FA645D" w:rsidRPr="00FA645D" w:rsidRDefault="00FA645D" w:rsidP="00FA645D">
      <w:pPr>
        <w:ind w:firstLine="567"/>
        <w:jc w:val="both"/>
        <w:rPr>
          <w:rFonts w:cs="Times New Roman"/>
        </w:rPr>
      </w:pPr>
      <w:r w:rsidRPr="00FA645D">
        <w:rPr>
          <w:rFonts w:cs="Times New Roman"/>
          <w:color w:val="000000"/>
        </w:rPr>
        <w:t>- анализировать приемы организации и руководства посильным трудом дошкольников и продуктивными видами деятельности (рисование, аппликация, лепка, конструирование) с учетом возраста и психофизического развития детей;</w:t>
      </w:r>
    </w:p>
    <w:p w:rsidR="00E47D8F" w:rsidRDefault="00FA645D" w:rsidP="00FA645D">
      <w:pPr>
        <w:ind w:left="567"/>
        <w:jc w:val="both"/>
        <w:rPr>
          <w:rFonts w:cs="Times New Roman"/>
          <w:b/>
        </w:rPr>
      </w:pPr>
      <w:r w:rsidRPr="00FA645D">
        <w:rPr>
          <w:rFonts w:cs="Times New Roman"/>
          <w:b/>
        </w:rPr>
        <w:t xml:space="preserve">Текст задания: </w:t>
      </w:r>
    </w:p>
    <w:p w:rsidR="00FA645D" w:rsidRDefault="00E47D8F" w:rsidP="00E47D8F">
      <w:pPr>
        <w:ind w:left="284" w:hanging="284"/>
        <w:jc w:val="both"/>
        <w:rPr>
          <w:rFonts w:cs="Times New Roman"/>
        </w:rPr>
      </w:pPr>
      <w:r>
        <w:rPr>
          <w:rFonts w:cs="Times New Roman"/>
          <w:b/>
        </w:rPr>
        <w:t xml:space="preserve">1. </w:t>
      </w:r>
      <w:r w:rsidR="00FA645D" w:rsidRPr="00FA645D">
        <w:rPr>
          <w:rFonts w:cs="Times New Roman"/>
          <w:color w:val="000000"/>
        </w:rPr>
        <w:t xml:space="preserve">Разработать план-конспект НОД </w:t>
      </w:r>
      <w:r w:rsidR="00FA645D" w:rsidRPr="00FA645D">
        <w:rPr>
          <w:rFonts w:cs="Times New Roman"/>
        </w:rPr>
        <w:t xml:space="preserve">по </w:t>
      </w:r>
      <w:r>
        <w:rPr>
          <w:rFonts w:cs="Times New Roman"/>
        </w:rPr>
        <w:t>аппликации</w:t>
      </w:r>
      <w:r w:rsidR="00FA645D" w:rsidRPr="00FA645D">
        <w:rPr>
          <w:rFonts w:cs="Times New Roman"/>
        </w:rPr>
        <w:t xml:space="preserve"> на тему «</w:t>
      </w:r>
      <w:r>
        <w:rPr>
          <w:rFonts w:cs="Times New Roman"/>
        </w:rPr>
        <w:t>Светофор</w:t>
      </w:r>
      <w:r w:rsidR="00FA645D" w:rsidRPr="00FA645D">
        <w:rPr>
          <w:rFonts w:cs="Times New Roman"/>
        </w:rPr>
        <w:t>»,</w:t>
      </w:r>
      <w:r>
        <w:rPr>
          <w:rFonts w:cs="Times New Roman"/>
        </w:rPr>
        <w:t xml:space="preserve"> для разных возрастных групп</w:t>
      </w:r>
      <w:r w:rsidR="00FA645D" w:rsidRPr="00FA645D">
        <w:rPr>
          <w:rFonts w:cs="Times New Roman"/>
        </w:rPr>
        <w:t xml:space="preserve">. </w:t>
      </w:r>
      <w:r>
        <w:rPr>
          <w:rFonts w:cs="Times New Roman"/>
        </w:rPr>
        <w:t>Определить цели, задачи, методы и приемы в соответствии с возрастом. Проследить усложнение задач по мере взросления и развития детей и дифференциацию методов и приемов обучения аппликации.</w:t>
      </w:r>
    </w:p>
    <w:p w:rsidR="00E47D8F" w:rsidRDefault="00E47D8F" w:rsidP="00FA645D">
      <w:pPr>
        <w:ind w:left="567"/>
        <w:jc w:val="both"/>
        <w:rPr>
          <w:rFonts w:cs="Times New Roman"/>
        </w:rPr>
      </w:pPr>
    </w:p>
    <w:p w:rsidR="00E47D8F" w:rsidRPr="00FA645D" w:rsidRDefault="00E47D8F" w:rsidP="00E47D8F">
      <w:pPr>
        <w:numPr>
          <w:ilvl w:val="0"/>
          <w:numId w:val="4"/>
        </w:numPr>
        <w:jc w:val="both"/>
        <w:rPr>
          <w:rFonts w:cs="Times New Roman"/>
        </w:rPr>
      </w:pPr>
      <w:r w:rsidRPr="00FA645D">
        <w:rPr>
          <w:rFonts w:cs="Times New Roman"/>
        </w:rPr>
        <w:t xml:space="preserve">Подобрать варианты тем для занятий по аппликации с целью решения программной задачи: «учить вырезать предметы симметричной формы, из бумаги, сложенной вдвое». Определить возрастную группу. </w:t>
      </w:r>
      <w:r w:rsidRPr="00FA645D">
        <w:rPr>
          <w:rFonts w:cs="Times New Roman"/>
          <w:b/>
        </w:rPr>
        <w:t xml:space="preserve"> </w:t>
      </w:r>
      <w:r>
        <w:rPr>
          <w:rFonts w:cs="Times New Roman"/>
          <w:color w:val="000000"/>
        </w:rPr>
        <w:t>Разработать план НО</w:t>
      </w:r>
      <w:r w:rsidRPr="00FA645D">
        <w:rPr>
          <w:rFonts w:cs="Times New Roman"/>
          <w:color w:val="000000"/>
        </w:rPr>
        <w:t xml:space="preserve">Д </w:t>
      </w:r>
      <w:r w:rsidRPr="00FA645D">
        <w:rPr>
          <w:rFonts w:cs="Times New Roman"/>
        </w:rPr>
        <w:t>по одной из тем.</w:t>
      </w:r>
    </w:p>
    <w:p w:rsidR="00E47D8F" w:rsidRDefault="00E47D8F" w:rsidP="00FA645D">
      <w:pPr>
        <w:ind w:left="567"/>
        <w:jc w:val="both"/>
        <w:rPr>
          <w:rFonts w:cs="Times New Roman"/>
        </w:rPr>
      </w:pPr>
    </w:p>
    <w:p w:rsidR="00E47D8F" w:rsidRDefault="00E47D8F" w:rsidP="00FA645D">
      <w:pPr>
        <w:ind w:firstLine="567"/>
        <w:jc w:val="both"/>
        <w:outlineLvl w:val="0"/>
        <w:rPr>
          <w:rFonts w:cs="Times New Roman"/>
          <w:b/>
        </w:rPr>
      </w:pPr>
      <w:r>
        <w:rPr>
          <w:rFonts w:cs="Times New Roman"/>
          <w:b/>
        </w:rPr>
        <w:t>Тема 3.7. Содержание и методика обучения конструированию детей дошкольного возраста</w:t>
      </w:r>
    </w:p>
    <w:p w:rsidR="00FA645D" w:rsidRPr="00FA645D" w:rsidRDefault="00FA645D" w:rsidP="00FA645D">
      <w:pPr>
        <w:ind w:firstLine="567"/>
        <w:jc w:val="both"/>
        <w:outlineLvl w:val="0"/>
        <w:rPr>
          <w:rFonts w:cs="Times New Roman"/>
          <w:b/>
        </w:rPr>
      </w:pPr>
      <w:r w:rsidRPr="00FA645D">
        <w:rPr>
          <w:rFonts w:cs="Times New Roman"/>
          <w:b/>
        </w:rPr>
        <w:t>Задание</w:t>
      </w:r>
      <w:r w:rsidR="00E47D8F">
        <w:rPr>
          <w:rFonts w:cs="Times New Roman"/>
          <w:b/>
        </w:rPr>
        <w:t xml:space="preserve"> 1</w:t>
      </w:r>
      <w:r w:rsidRPr="00FA645D">
        <w:rPr>
          <w:rFonts w:cs="Times New Roman"/>
          <w:b/>
        </w:rPr>
        <w:t xml:space="preserve">: </w:t>
      </w:r>
      <w:r w:rsidR="00C447E6">
        <w:rPr>
          <w:rFonts w:cs="Times New Roman"/>
          <w:b/>
        </w:rPr>
        <w:t>Составление конспектов НОД</w:t>
      </w:r>
      <w:r w:rsidR="00E47D8F">
        <w:rPr>
          <w:rFonts w:cs="Times New Roman"/>
          <w:b/>
        </w:rPr>
        <w:t xml:space="preserve"> по конструированию </w:t>
      </w:r>
    </w:p>
    <w:p w:rsidR="00FA645D" w:rsidRPr="00FA645D" w:rsidRDefault="00FA645D" w:rsidP="00FA645D">
      <w:pPr>
        <w:ind w:firstLine="567"/>
        <w:jc w:val="both"/>
        <w:outlineLvl w:val="0"/>
        <w:rPr>
          <w:rFonts w:cs="Times New Roman"/>
        </w:rPr>
      </w:pPr>
      <w:r w:rsidRPr="00FA645D">
        <w:rPr>
          <w:rFonts w:cs="Times New Roman"/>
        </w:rPr>
        <w:t xml:space="preserve">Проверяемые результаты обучения </w:t>
      </w:r>
    </w:p>
    <w:p w:rsidR="00FA645D" w:rsidRPr="00FA645D" w:rsidRDefault="00FA645D" w:rsidP="00FA645D">
      <w:pPr>
        <w:ind w:firstLine="567"/>
        <w:rPr>
          <w:rFonts w:cs="Times New Roman"/>
        </w:rPr>
      </w:pPr>
      <w:r w:rsidRPr="00FA645D">
        <w:rPr>
          <w:rFonts w:cs="Times New Roman"/>
        </w:rPr>
        <w:t xml:space="preserve">ПК </w:t>
      </w:r>
      <w:r w:rsidR="00E47D8F">
        <w:rPr>
          <w:rFonts w:cs="Times New Roman"/>
        </w:rPr>
        <w:t>2.</w:t>
      </w:r>
      <w:r w:rsidRPr="00FA645D">
        <w:rPr>
          <w:rFonts w:cs="Times New Roman"/>
        </w:rPr>
        <w:t xml:space="preserve">1, ПК </w:t>
      </w:r>
      <w:r w:rsidR="00E47D8F">
        <w:rPr>
          <w:rFonts w:cs="Times New Roman"/>
        </w:rPr>
        <w:t>2.</w:t>
      </w:r>
      <w:r w:rsidRPr="00FA645D">
        <w:rPr>
          <w:rFonts w:cs="Times New Roman"/>
        </w:rPr>
        <w:t xml:space="preserve">5, ПК </w:t>
      </w:r>
      <w:r w:rsidR="00E47D8F">
        <w:rPr>
          <w:rFonts w:cs="Times New Roman"/>
        </w:rPr>
        <w:t>2.</w:t>
      </w:r>
      <w:r w:rsidRPr="00FA645D">
        <w:rPr>
          <w:rFonts w:cs="Times New Roman"/>
        </w:rPr>
        <w:t xml:space="preserve">7, ОК 2, ОК 4, ОК 5, ОК 7. </w:t>
      </w:r>
    </w:p>
    <w:p w:rsidR="00FA645D" w:rsidRPr="00FA645D" w:rsidRDefault="00FA645D" w:rsidP="00FA645D">
      <w:pPr>
        <w:ind w:firstLine="567"/>
        <w:jc w:val="both"/>
        <w:rPr>
          <w:rFonts w:cs="Times New Roman"/>
        </w:rPr>
      </w:pPr>
      <w:r w:rsidRPr="00FA645D">
        <w:rPr>
          <w:rFonts w:cs="Times New Roman"/>
        </w:rPr>
        <w:t>Знать:</w:t>
      </w:r>
    </w:p>
    <w:p w:rsidR="00FA645D" w:rsidRPr="00FA645D" w:rsidRDefault="00FA645D" w:rsidP="00FA64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67"/>
        <w:jc w:val="both"/>
        <w:rPr>
          <w:rFonts w:cs="Times New Roman"/>
          <w:color w:val="000000"/>
        </w:rPr>
      </w:pPr>
      <w:r w:rsidRPr="00FA645D">
        <w:rPr>
          <w:rFonts w:cs="Times New Roman"/>
        </w:rPr>
        <w:t xml:space="preserve">- </w:t>
      </w:r>
      <w:r w:rsidRPr="00FA645D">
        <w:rPr>
          <w:rFonts w:cs="Times New Roman"/>
          <w:color w:val="000000"/>
        </w:rPr>
        <w:t>теоретические основы и методику планирования различных видов деятельности и общения детей;</w:t>
      </w:r>
    </w:p>
    <w:p w:rsidR="00FA645D" w:rsidRPr="00FA645D" w:rsidRDefault="00FA645D" w:rsidP="00FA64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67"/>
        <w:jc w:val="both"/>
        <w:rPr>
          <w:rFonts w:cs="Times New Roman"/>
          <w:color w:val="000000"/>
        </w:rPr>
      </w:pPr>
      <w:r w:rsidRPr="00FA645D">
        <w:rPr>
          <w:rFonts w:cs="Times New Roman"/>
          <w:color w:val="000000"/>
        </w:rPr>
        <w:t>- сущность и своеобразие продуктивной  деятельности дошкольников;</w:t>
      </w:r>
    </w:p>
    <w:p w:rsidR="00FA645D" w:rsidRPr="00FA645D" w:rsidRDefault="00FA645D" w:rsidP="00FA64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67"/>
        <w:jc w:val="both"/>
        <w:rPr>
          <w:rFonts w:cs="Times New Roman"/>
          <w:color w:val="000000"/>
        </w:rPr>
      </w:pPr>
      <w:r w:rsidRPr="00FA645D">
        <w:rPr>
          <w:rFonts w:cs="Times New Roman"/>
          <w:color w:val="000000"/>
        </w:rPr>
        <w:t>-содержание и способы организации продуктивной деятельности дошкольников;</w:t>
      </w:r>
    </w:p>
    <w:p w:rsidR="00FA645D" w:rsidRPr="00FA645D" w:rsidRDefault="00FA645D" w:rsidP="00FA64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67"/>
        <w:jc w:val="both"/>
        <w:rPr>
          <w:rFonts w:cs="Times New Roman"/>
          <w:color w:val="000000"/>
        </w:rPr>
      </w:pPr>
      <w:r w:rsidRPr="00FA645D">
        <w:rPr>
          <w:rFonts w:cs="Times New Roman"/>
          <w:color w:val="000000"/>
        </w:rPr>
        <w:t>- особенности планирования продуктивной деятельности дошкольников вне занятия;</w:t>
      </w:r>
    </w:p>
    <w:p w:rsidR="00FA645D" w:rsidRPr="00FA645D" w:rsidRDefault="00FA645D" w:rsidP="00FA645D">
      <w:pPr>
        <w:ind w:firstLine="567"/>
        <w:jc w:val="both"/>
        <w:rPr>
          <w:rFonts w:cs="Times New Roman"/>
        </w:rPr>
      </w:pPr>
      <w:r w:rsidRPr="00FA645D">
        <w:rPr>
          <w:rFonts w:cs="Times New Roman"/>
        </w:rPr>
        <w:t>Уметь:</w:t>
      </w:r>
    </w:p>
    <w:p w:rsidR="00FA645D" w:rsidRPr="00FA645D" w:rsidRDefault="00FA645D" w:rsidP="00FA645D">
      <w:pPr>
        <w:ind w:firstLine="567"/>
        <w:jc w:val="both"/>
        <w:rPr>
          <w:rFonts w:cs="Times New Roman"/>
          <w:color w:val="000000"/>
        </w:rPr>
      </w:pPr>
      <w:r w:rsidRPr="00FA645D">
        <w:rPr>
          <w:rFonts w:cs="Times New Roman"/>
        </w:rPr>
        <w:t xml:space="preserve">- </w:t>
      </w:r>
      <w:r w:rsidRPr="00FA645D">
        <w:rPr>
          <w:rFonts w:cs="Times New Roman"/>
          <w:color w:val="000000"/>
        </w:rPr>
        <w:t>определять цели, задачи, содержание, методы и средства руководства игровой, трудовой, продуктивной деятельностью детей;</w:t>
      </w:r>
    </w:p>
    <w:p w:rsidR="00FA645D" w:rsidRPr="00FA645D" w:rsidRDefault="00FA645D" w:rsidP="00FA645D">
      <w:pPr>
        <w:ind w:firstLine="567"/>
        <w:jc w:val="both"/>
        <w:rPr>
          <w:rFonts w:cs="Times New Roman"/>
          <w:color w:val="000000"/>
        </w:rPr>
      </w:pPr>
      <w:r w:rsidRPr="00FA645D">
        <w:rPr>
          <w:rFonts w:cs="Times New Roman"/>
          <w:color w:val="000000"/>
        </w:rPr>
        <w:t>- руководить продуктивными видами деятельности с учётом возраста и индивидуальных особенностей детей группы;</w:t>
      </w:r>
    </w:p>
    <w:p w:rsidR="00FA645D" w:rsidRPr="00FA645D" w:rsidRDefault="00FA645D" w:rsidP="00FA645D">
      <w:pPr>
        <w:ind w:firstLine="567"/>
        <w:jc w:val="both"/>
        <w:rPr>
          <w:rFonts w:cs="Times New Roman"/>
          <w:color w:val="000000"/>
        </w:rPr>
      </w:pPr>
      <w:r w:rsidRPr="00FA645D">
        <w:rPr>
          <w:rFonts w:cs="Times New Roman"/>
          <w:color w:val="000000"/>
        </w:rPr>
        <w:t>- оценивать продукты детской деятельности;</w:t>
      </w:r>
    </w:p>
    <w:p w:rsidR="00FA645D" w:rsidRPr="00FA645D" w:rsidRDefault="00FA645D" w:rsidP="00FA645D">
      <w:pPr>
        <w:ind w:firstLine="567"/>
        <w:jc w:val="both"/>
        <w:rPr>
          <w:rFonts w:cs="Times New Roman"/>
        </w:rPr>
      </w:pPr>
      <w:r w:rsidRPr="00FA645D">
        <w:rPr>
          <w:rFonts w:cs="Times New Roman"/>
          <w:color w:val="000000"/>
        </w:rPr>
        <w:t>- анализировать приемы организации и руководства посильным трудом дошкольников и продуктивными видами деятельности (рисование, аппликация, лепка, конструирование) с учетом возраста и психофизического развития детей;</w:t>
      </w:r>
    </w:p>
    <w:p w:rsidR="001D68AE" w:rsidRDefault="001D68AE" w:rsidP="00FA645D">
      <w:pPr>
        <w:ind w:left="567"/>
        <w:jc w:val="both"/>
        <w:rPr>
          <w:rFonts w:cs="Times New Roman"/>
          <w:b/>
        </w:rPr>
      </w:pPr>
    </w:p>
    <w:p w:rsidR="005C6527" w:rsidRDefault="00FA645D" w:rsidP="001D68AE">
      <w:pPr>
        <w:ind w:left="567"/>
        <w:jc w:val="both"/>
        <w:rPr>
          <w:rFonts w:cs="Times New Roman"/>
          <w:b/>
        </w:rPr>
      </w:pPr>
      <w:r w:rsidRPr="00FA645D">
        <w:rPr>
          <w:rFonts w:cs="Times New Roman"/>
          <w:b/>
        </w:rPr>
        <w:t>Текст задания:</w:t>
      </w:r>
    </w:p>
    <w:p w:rsidR="001D68AE" w:rsidRDefault="005C6527" w:rsidP="001D68AE">
      <w:pPr>
        <w:ind w:left="567"/>
        <w:jc w:val="both"/>
        <w:rPr>
          <w:rFonts w:cs="Times New Roman"/>
        </w:rPr>
      </w:pPr>
      <w:r>
        <w:rPr>
          <w:rFonts w:cs="Times New Roman"/>
          <w:b/>
        </w:rPr>
        <w:t>1.</w:t>
      </w:r>
      <w:r w:rsidR="00FA645D" w:rsidRPr="00FA645D">
        <w:rPr>
          <w:rFonts w:cs="Times New Roman"/>
          <w:b/>
        </w:rPr>
        <w:t xml:space="preserve"> </w:t>
      </w:r>
      <w:r w:rsidR="001D68AE" w:rsidRPr="00FA645D">
        <w:rPr>
          <w:rFonts w:cs="Times New Roman"/>
        </w:rPr>
        <w:t>Подобрать вариа</w:t>
      </w:r>
      <w:r w:rsidR="00C447E6">
        <w:rPr>
          <w:rFonts w:cs="Times New Roman"/>
        </w:rPr>
        <w:t xml:space="preserve">нты тем для организации совместной конструктивной деятельности </w:t>
      </w:r>
      <w:r w:rsidR="001D68AE" w:rsidRPr="00FA645D">
        <w:rPr>
          <w:rFonts w:cs="Times New Roman"/>
        </w:rPr>
        <w:t>с целью решения программной задачи: «</w:t>
      </w:r>
      <w:r w:rsidR="00C447E6">
        <w:rPr>
          <w:rFonts w:cs="Times New Roman"/>
        </w:rPr>
        <w:t>обуча</w:t>
      </w:r>
      <w:r w:rsidR="001D68AE" w:rsidRPr="00FA645D">
        <w:rPr>
          <w:rFonts w:cs="Times New Roman"/>
        </w:rPr>
        <w:t xml:space="preserve">ть </w:t>
      </w:r>
      <w:r w:rsidR="00C447E6">
        <w:rPr>
          <w:rFonts w:cs="Times New Roman"/>
        </w:rPr>
        <w:t>конструированию из бумаги, сгибая прямоугольный лист бумаги пополам, совмещая стороны и углы, приклеивать к основной форме детали</w:t>
      </w:r>
      <w:r w:rsidR="001D68AE" w:rsidRPr="00FA645D">
        <w:rPr>
          <w:rFonts w:cs="Times New Roman"/>
        </w:rPr>
        <w:t xml:space="preserve">». Определить возрастную группу. </w:t>
      </w:r>
      <w:r w:rsidR="001D68AE" w:rsidRPr="00FA645D">
        <w:rPr>
          <w:rFonts w:cs="Times New Roman"/>
          <w:b/>
        </w:rPr>
        <w:t xml:space="preserve"> </w:t>
      </w:r>
      <w:r w:rsidR="00C447E6">
        <w:rPr>
          <w:rFonts w:cs="Times New Roman"/>
          <w:color w:val="000000"/>
        </w:rPr>
        <w:t xml:space="preserve">Разработать план совместной конструктивной деятельности </w:t>
      </w:r>
      <w:r w:rsidR="001D68AE" w:rsidRPr="00FA645D">
        <w:rPr>
          <w:rFonts w:cs="Times New Roman"/>
        </w:rPr>
        <w:t>по одной из тем.</w:t>
      </w:r>
    </w:p>
    <w:p w:rsidR="00C447E6" w:rsidRPr="005C6527" w:rsidRDefault="005C6527" w:rsidP="001D68AE">
      <w:pPr>
        <w:ind w:left="567"/>
        <w:jc w:val="both"/>
        <w:rPr>
          <w:rFonts w:cs="Times New Roman"/>
        </w:rPr>
      </w:pPr>
      <w:r>
        <w:rPr>
          <w:rFonts w:cs="Times New Roman"/>
        </w:rPr>
        <w:t xml:space="preserve">2. </w:t>
      </w:r>
      <w:r w:rsidR="00C447E6" w:rsidRPr="005C6527">
        <w:rPr>
          <w:rFonts w:cs="Times New Roman"/>
        </w:rPr>
        <w:t>Составить план совместной конструктивной деятельности</w:t>
      </w:r>
      <w:r w:rsidRPr="005C6527">
        <w:rPr>
          <w:rFonts w:cs="Times New Roman"/>
        </w:rPr>
        <w:t xml:space="preserve"> с целью решения программной задачи: « Обучать строить по рисунку, самостоятельно подбирать необходимый строительный материал» Определить возрастную группу, содержание, методы и приемы руководства.</w:t>
      </w:r>
    </w:p>
    <w:p w:rsidR="00FA645D" w:rsidRDefault="00FA645D" w:rsidP="00FA645D">
      <w:pPr>
        <w:ind w:left="567"/>
        <w:jc w:val="both"/>
        <w:rPr>
          <w:rFonts w:cs="Times New Roman"/>
          <w:b/>
        </w:rPr>
      </w:pPr>
    </w:p>
    <w:p w:rsidR="001D68AE" w:rsidRDefault="008A49E1" w:rsidP="00FA645D">
      <w:pPr>
        <w:ind w:left="567"/>
        <w:jc w:val="both"/>
        <w:rPr>
          <w:rFonts w:cs="Times New Roman"/>
          <w:b/>
        </w:rPr>
      </w:pPr>
      <w:r>
        <w:rPr>
          <w:rFonts w:cs="Times New Roman"/>
          <w:b/>
        </w:rPr>
        <w:t>Тема 3.8. Планирование продуктивных видов деятельности</w:t>
      </w:r>
    </w:p>
    <w:p w:rsidR="001D68AE" w:rsidRDefault="001D68AE" w:rsidP="00FA645D">
      <w:pPr>
        <w:ind w:left="567"/>
        <w:jc w:val="both"/>
        <w:rPr>
          <w:rFonts w:cs="Times New Roman"/>
          <w:b/>
        </w:rPr>
      </w:pPr>
    </w:p>
    <w:p w:rsidR="008A49E1" w:rsidRDefault="00FA645D" w:rsidP="008A49E1">
      <w:pPr>
        <w:ind w:firstLine="567"/>
        <w:jc w:val="both"/>
        <w:outlineLvl w:val="0"/>
        <w:rPr>
          <w:rFonts w:cs="Times New Roman"/>
          <w:b/>
        </w:rPr>
      </w:pPr>
      <w:r w:rsidRPr="00FA645D">
        <w:rPr>
          <w:rFonts w:cs="Times New Roman"/>
          <w:b/>
        </w:rPr>
        <w:t xml:space="preserve">Задание </w:t>
      </w:r>
      <w:r w:rsidR="008A49E1">
        <w:rPr>
          <w:rFonts w:cs="Times New Roman"/>
          <w:b/>
        </w:rPr>
        <w:t>1</w:t>
      </w:r>
      <w:r w:rsidRPr="00FA645D">
        <w:rPr>
          <w:rFonts w:cs="Times New Roman"/>
          <w:b/>
        </w:rPr>
        <w:t xml:space="preserve">: </w:t>
      </w:r>
      <w:r w:rsidR="008A49E1">
        <w:rPr>
          <w:rFonts w:cs="Times New Roman"/>
          <w:b/>
        </w:rPr>
        <w:t>«Анализ документации по планированию. Ознакомление с требованиями к ее оформлению»</w:t>
      </w:r>
    </w:p>
    <w:p w:rsidR="008A49E1" w:rsidRPr="00FA645D" w:rsidRDefault="008A49E1" w:rsidP="008A49E1">
      <w:pPr>
        <w:ind w:firstLine="567"/>
        <w:jc w:val="both"/>
        <w:outlineLvl w:val="0"/>
        <w:rPr>
          <w:rFonts w:cs="Times New Roman"/>
          <w:b/>
        </w:rPr>
      </w:pPr>
    </w:p>
    <w:p w:rsidR="00FA645D" w:rsidRPr="00FA645D" w:rsidRDefault="00FA645D" w:rsidP="00FA645D">
      <w:pPr>
        <w:ind w:firstLine="567"/>
        <w:jc w:val="both"/>
        <w:outlineLvl w:val="0"/>
        <w:rPr>
          <w:rFonts w:cs="Times New Roman"/>
        </w:rPr>
      </w:pPr>
      <w:r w:rsidRPr="00FA645D">
        <w:rPr>
          <w:rFonts w:cs="Times New Roman"/>
        </w:rPr>
        <w:lastRenderedPageBreak/>
        <w:t xml:space="preserve">Проверяемые результаты обучения </w:t>
      </w:r>
    </w:p>
    <w:p w:rsidR="00FA645D" w:rsidRPr="00FA645D" w:rsidRDefault="00FA645D" w:rsidP="00FA645D">
      <w:pPr>
        <w:ind w:firstLine="567"/>
        <w:rPr>
          <w:rFonts w:cs="Times New Roman"/>
        </w:rPr>
      </w:pPr>
      <w:r w:rsidRPr="00FA645D">
        <w:rPr>
          <w:rFonts w:cs="Times New Roman"/>
        </w:rPr>
        <w:t xml:space="preserve">ПК </w:t>
      </w:r>
      <w:r w:rsidR="008A49E1">
        <w:rPr>
          <w:rFonts w:cs="Times New Roman"/>
        </w:rPr>
        <w:t>2.</w:t>
      </w:r>
      <w:r w:rsidRPr="00FA645D">
        <w:rPr>
          <w:rFonts w:cs="Times New Roman"/>
        </w:rPr>
        <w:t xml:space="preserve">1, ПК </w:t>
      </w:r>
      <w:r w:rsidR="008A49E1">
        <w:rPr>
          <w:rFonts w:cs="Times New Roman"/>
        </w:rPr>
        <w:t>2.</w:t>
      </w:r>
      <w:r w:rsidRPr="00FA645D">
        <w:rPr>
          <w:rFonts w:cs="Times New Roman"/>
        </w:rPr>
        <w:t xml:space="preserve">5, ПК </w:t>
      </w:r>
      <w:r w:rsidR="008A49E1">
        <w:rPr>
          <w:rFonts w:cs="Times New Roman"/>
        </w:rPr>
        <w:t>2.</w:t>
      </w:r>
      <w:r w:rsidRPr="00FA645D">
        <w:rPr>
          <w:rFonts w:cs="Times New Roman"/>
        </w:rPr>
        <w:t xml:space="preserve">7, ОК 2, ОК 4, ОК 5, ОК 7. </w:t>
      </w:r>
    </w:p>
    <w:p w:rsidR="00FA645D" w:rsidRPr="00FA645D" w:rsidRDefault="00FA645D" w:rsidP="00FA645D">
      <w:pPr>
        <w:ind w:firstLine="567"/>
        <w:jc w:val="both"/>
        <w:rPr>
          <w:rFonts w:cs="Times New Roman"/>
        </w:rPr>
      </w:pPr>
      <w:r w:rsidRPr="00FA645D">
        <w:rPr>
          <w:rFonts w:cs="Times New Roman"/>
        </w:rPr>
        <w:t>Знать:</w:t>
      </w:r>
    </w:p>
    <w:p w:rsidR="00FA645D" w:rsidRPr="00FA645D" w:rsidRDefault="00FA645D" w:rsidP="00FA64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67"/>
        <w:jc w:val="both"/>
        <w:rPr>
          <w:rFonts w:cs="Times New Roman"/>
          <w:color w:val="000000"/>
        </w:rPr>
      </w:pPr>
      <w:r w:rsidRPr="00FA645D">
        <w:rPr>
          <w:rFonts w:cs="Times New Roman"/>
        </w:rPr>
        <w:t xml:space="preserve">- </w:t>
      </w:r>
      <w:r w:rsidRPr="00FA645D">
        <w:rPr>
          <w:rFonts w:cs="Times New Roman"/>
          <w:color w:val="000000"/>
        </w:rPr>
        <w:t>теоретические основы и методику планирования различных видов деятельности и общения детей</w:t>
      </w:r>
      <w:r w:rsidR="008A49E1">
        <w:rPr>
          <w:rFonts w:cs="Times New Roman"/>
          <w:color w:val="000000"/>
        </w:rPr>
        <w:t xml:space="preserve"> (функции планирования продуктивной деятельности, основные требования к планированию продуктивной деятельности, перспективное и календарное планирование НОД)</w:t>
      </w:r>
      <w:r w:rsidRPr="00FA645D">
        <w:rPr>
          <w:rFonts w:cs="Times New Roman"/>
          <w:color w:val="000000"/>
        </w:rPr>
        <w:t>;</w:t>
      </w:r>
    </w:p>
    <w:p w:rsidR="00FA645D" w:rsidRPr="00FA645D" w:rsidRDefault="00FA645D" w:rsidP="00FA64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67"/>
        <w:jc w:val="both"/>
        <w:rPr>
          <w:rFonts w:cs="Times New Roman"/>
          <w:color w:val="000000"/>
        </w:rPr>
      </w:pPr>
      <w:r w:rsidRPr="00FA645D">
        <w:rPr>
          <w:rFonts w:cs="Times New Roman"/>
          <w:color w:val="000000"/>
        </w:rPr>
        <w:t>- сущность и своеобразие продуктивной  деятельности дошкольников;</w:t>
      </w:r>
    </w:p>
    <w:p w:rsidR="00FA645D" w:rsidRPr="00FA645D" w:rsidRDefault="00FA645D" w:rsidP="00FA64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67"/>
        <w:jc w:val="both"/>
        <w:rPr>
          <w:rFonts w:cs="Times New Roman"/>
          <w:color w:val="000000"/>
        </w:rPr>
      </w:pPr>
      <w:r w:rsidRPr="00FA645D">
        <w:rPr>
          <w:rFonts w:cs="Times New Roman"/>
          <w:color w:val="000000"/>
        </w:rPr>
        <w:t>-содержание и способы организации продуктивной деятельности дошкольников;</w:t>
      </w:r>
    </w:p>
    <w:p w:rsidR="00FA645D" w:rsidRPr="00FA645D" w:rsidRDefault="00FA645D" w:rsidP="00FA64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67"/>
        <w:jc w:val="both"/>
        <w:rPr>
          <w:rFonts w:cs="Times New Roman"/>
          <w:color w:val="000000"/>
        </w:rPr>
      </w:pPr>
      <w:r w:rsidRPr="00FA645D">
        <w:rPr>
          <w:rFonts w:cs="Times New Roman"/>
          <w:color w:val="000000"/>
        </w:rPr>
        <w:t>- особенности планирования продуктивной деятельности дошкольников вне занятия;</w:t>
      </w:r>
    </w:p>
    <w:p w:rsidR="00FA645D" w:rsidRPr="00FA645D" w:rsidRDefault="00FA645D" w:rsidP="00FA645D">
      <w:pPr>
        <w:ind w:firstLine="567"/>
        <w:jc w:val="both"/>
        <w:rPr>
          <w:rFonts w:cs="Times New Roman"/>
        </w:rPr>
      </w:pPr>
      <w:r w:rsidRPr="00FA645D">
        <w:rPr>
          <w:rFonts w:cs="Times New Roman"/>
        </w:rPr>
        <w:t>Уметь:</w:t>
      </w:r>
    </w:p>
    <w:p w:rsidR="00FA645D" w:rsidRPr="00FA645D" w:rsidRDefault="00FA645D" w:rsidP="00FA645D">
      <w:pPr>
        <w:ind w:firstLine="567"/>
        <w:jc w:val="both"/>
        <w:rPr>
          <w:rFonts w:cs="Times New Roman"/>
          <w:color w:val="000000"/>
        </w:rPr>
      </w:pPr>
      <w:r w:rsidRPr="00FA645D">
        <w:rPr>
          <w:rFonts w:cs="Times New Roman"/>
        </w:rPr>
        <w:t xml:space="preserve">- </w:t>
      </w:r>
      <w:r w:rsidRPr="00FA645D">
        <w:rPr>
          <w:rFonts w:cs="Times New Roman"/>
          <w:color w:val="000000"/>
        </w:rPr>
        <w:t>определять цели, задачи, содержание, методы и средства руководства игровой, трудовой, продуктивной деятельностью детей;</w:t>
      </w:r>
    </w:p>
    <w:p w:rsidR="00FA645D" w:rsidRPr="00FA645D" w:rsidRDefault="00FA645D" w:rsidP="00FA645D">
      <w:pPr>
        <w:ind w:firstLine="567"/>
        <w:jc w:val="both"/>
        <w:rPr>
          <w:rFonts w:cs="Times New Roman"/>
          <w:color w:val="000000"/>
        </w:rPr>
      </w:pPr>
      <w:r w:rsidRPr="00FA645D">
        <w:rPr>
          <w:rFonts w:cs="Times New Roman"/>
          <w:color w:val="000000"/>
        </w:rPr>
        <w:t>- руководить продуктивными видами деятельности с учётом возраста и индивидуальных особенностей детей группы;</w:t>
      </w:r>
    </w:p>
    <w:p w:rsidR="00FA645D" w:rsidRPr="00FA645D" w:rsidRDefault="00FA645D" w:rsidP="00FA645D">
      <w:pPr>
        <w:ind w:firstLine="567"/>
        <w:jc w:val="both"/>
        <w:rPr>
          <w:rFonts w:cs="Times New Roman"/>
          <w:color w:val="000000"/>
        </w:rPr>
      </w:pPr>
      <w:r w:rsidRPr="00FA645D">
        <w:rPr>
          <w:rFonts w:cs="Times New Roman"/>
          <w:color w:val="000000"/>
        </w:rPr>
        <w:t>- оценивать продукты детской деятельности;</w:t>
      </w:r>
    </w:p>
    <w:p w:rsidR="00FA645D" w:rsidRDefault="00FA645D" w:rsidP="00FA645D">
      <w:pPr>
        <w:ind w:firstLine="567"/>
        <w:jc w:val="both"/>
        <w:rPr>
          <w:rFonts w:cs="Times New Roman"/>
          <w:color w:val="000000"/>
        </w:rPr>
      </w:pPr>
      <w:r w:rsidRPr="00FA645D">
        <w:rPr>
          <w:rFonts w:cs="Times New Roman"/>
          <w:color w:val="000000"/>
        </w:rPr>
        <w:t>- анализировать приемы организации и руководства посильным трудом дошкольников и продуктивными видами деятельности (рисование, аппликация, лепка, конструирование) с учетом возраста и психофизического развития детей;</w:t>
      </w:r>
    </w:p>
    <w:p w:rsidR="008A49E1" w:rsidRPr="00FA645D" w:rsidRDefault="008A49E1" w:rsidP="00FA645D">
      <w:pPr>
        <w:ind w:firstLine="567"/>
        <w:jc w:val="both"/>
        <w:rPr>
          <w:rFonts w:cs="Times New Roman"/>
        </w:rPr>
      </w:pPr>
    </w:p>
    <w:p w:rsidR="00377625" w:rsidRPr="00377625" w:rsidRDefault="00FA645D" w:rsidP="008A49E1">
      <w:pPr>
        <w:shd w:val="clear" w:color="auto" w:fill="FFFFFF"/>
        <w:spacing w:after="173"/>
        <w:jc w:val="both"/>
        <w:rPr>
          <w:rFonts w:cs="Times New Roman"/>
          <w:bCs/>
          <w:iCs/>
          <w:color w:val="000000"/>
          <w:lang w:eastAsia="ru-RU"/>
        </w:rPr>
      </w:pPr>
      <w:r w:rsidRPr="00377625">
        <w:rPr>
          <w:rFonts w:cs="Times New Roman"/>
          <w:b/>
        </w:rPr>
        <w:t xml:space="preserve">Текст задания: </w:t>
      </w:r>
      <w:r w:rsidR="008A49E1" w:rsidRPr="00377625">
        <w:rPr>
          <w:rFonts w:cs="Times New Roman"/>
          <w:b/>
        </w:rPr>
        <w:t>И</w:t>
      </w:r>
      <w:r w:rsidR="008A49E1" w:rsidRPr="00377625">
        <w:rPr>
          <w:rFonts w:cs="Times New Roman"/>
          <w:bCs/>
          <w:iCs/>
          <w:color w:val="000000"/>
          <w:lang w:eastAsia="ru-RU"/>
        </w:rPr>
        <w:t>зучить</w:t>
      </w:r>
      <w:r w:rsidR="00377625" w:rsidRPr="00377625">
        <w:rPr>
          <w:rFonts w:cs="Times New Roman"/>
          <w:bCs/>
          <w:iCs/>
          <w:color w:val="000000"/>
          <w:lang w:eastAsia="ru-RU"/>
        </w:rPr>
        <w:t xml:space="preserve"> профессиональную литературу по содержанию планирования образовательной деятельности с детьми в дошкольной организации. Провести анализ двух</w:t>
      </w:r>
      <w:r w:rsidR="008A49E1" w:rsidRPr="00377625">
        <w:rPr>
          <w:rFonts w:cs="Times New Roman"/>
          <w:bCs/>
          <w:iCs/>
          <w:color w:val="000000"/>
          <w:lang w:eastAsia="ru-RU"/>
        </w:rPr>
        <w:t xml:space="preserve"> вид</w:t>
      </w:r>
      <w:r w:rsidR="00377625" w:rsidRPr="00377625">
        <w:rPr>
          <w:rFonts w:cs="Times New Roman"/>
          <w:bCs/>
          <w:iCs/>
          <w:color w:val="000000"/>
          <w:lang w:eastAsia="ru-RU"/>
        </w:rPr>
        <w:t>ов</w:t>
      </w:r>
      <w:r w:rsidR="008A49E1" w:rsidRPr="00377625">
        <w:rPr>
          <w:rFonts w:cs="Times New Roman"/>
          <w:bCs/>
          <w:iCs/>
          <w:color w:val="000000"/>
          <w:lang w:eastAsia="ru-RU"/>
        </w:rPr>
        <w:t xml:space="preserve"> планирования</w:t>
      </w:r>
      <w:r w:rsidR="00377625" w:rsidRPr="00377625">
        <w:rPr>
          <w:rFonts w:cs="Times New Roman"/>
          <w:bCs/>
          <w:iCs/>
          <w:color w:val="000000"/>
          <w:lang w:eastAsia="ru-RU"/>
        </w:rPr>
        <w:t xml:space="preserve"> воспитателей </w:t>
      </w:r>
      <w:r w:rsidR="008A49E1" w:rsidRPr="00377625">
        <w:rPr>
          <w:rFonts w:cs="Times New Roman"/>
          <w:bCs/>
          <w:iCs/>
          <w:color w:val="000000"/>
          <w:lang w:eastAsia="ru-RU"/>
        </w:rPr>
        <w:t xml:space="preserve"> на предмет организации  продуктивных видов деятельности с детьми дошкольного возраста.   На осн</w:t>
      </w:r>
      <w:r w:rsidR="00377625" w:rsidRPr="00377625">
        <w:rPr>
          <w:rFonts w:cs="Times New Roman"/>
          <w:bCs/>
          <w:iCs/>
          <w:color w:val="000000"/>
          <w:lang w:eastAsia="ru-RU"/>
        </w:rPr>
        <w:t>ове изученной информации заполни</w:t>
      </w:r>
      <w:r w:rsidR="008A49E1" w:rsidRPr="00377625">
        <w:rPr>
          <w:rFonts w:cs="Times New Roman"/>
          <w:bCs/>
          <w:iCs/>
          <w:color w:val="000000"/>
          <w:lang w:eastAsia="ru-RU"/>
        </w:rPr>
        <w:t>т</w:t>
      </w:r>
      <w:r w:rsidR="00377625" w:rsidRPr="00377625">
        <w:rPr>
          <w:rFonts w:cs="Times New Roman"/>
          <w:bCs/>
          <w:iCs/>
          <w:color w:val="000000"/>
          <w:lang w:eastAsia="ru-RU"/>
        </w:rPr>
        <w:t>ь</w:t>
      </w:r>
      <w:r w:rsidR="008A49E1" w:rsidRPr="00377625">
        <w:rPr>
          <w:rFonts w:cs="Times New Roman"/>
          <w:bCs/>
          <w:iCs/>
          <w:color w:val="000000"/>
          <w:lang w:eastAsia="ru-RU"/>
        </w:rPr>
        <w:t xml:space="preserve"> таблицу</w:t>
      </w:r>
      <w:r w:rsidR="00377625" w:rsidRPr="00377625">
        <w:rPr>
          <w:rFonts w:cs="Times New Roman"/>
          <w:bCs/>
          <w:iCs/>
          <w:color w:val="000000"/>
          <w:lang w:eastAsia="ru-RU"/>
        </w:rPr>
        <w:t xml:space="preserve"> (см. в рекомендациях)</w:t>
      </w:r>
      <w:r w:rsidR="008A49E1" w:rsidRPr="00377625">
        <w:rPr>
          <w:rFonts w:cs="Times New Roman"/>
          <w:bCs/>
          <w:iCs/>
          <w:color w:val="000000"/>
          <w:lang w:eastAsia="ru-RU"/>
        </w:rPr>
        <w:t xml:space="preserve">. </w:t>
      </w:r>
    </w:p>
    <w:p w:rsidR="008A49E1" w:rsidRPr="00377625" w:rsidRDefault="008A49E1" w:rsidP="008A49E1">
      <w:pPr>
        <w:shd w:val="clear" w:color="auto" w:fill="FFFFFF"/>
        <w:spacing w:after="173"/>
        <w:jc w:val="both"/>
        <w:rPr>
          <w:rFonts w:cs="Times New Roman"/>
          <w:bCs/>
          <w:iCs/>
          <w:color w:val="000000"/>
          <w:lang w:eastAsia="ru-RU"/>
        </w:rPr>
      </w:pPr>
      <w:r w:rsidRPr="00377625">
        <w:rPr>
          <w:rFonts w:cs="Times New Roman"/>
          <w:bCs/>
          <w:iCs/>
          <w:color w:val="000000"/>
          <w:lang w:eastAsia="ru-RU"/>
        </w:rPr>
        <w:t xml:space="preserve">После заполнения таблицы </w:t>
      </w:r>
      <w:r w:rsidR="00377625" w:rsidRPr="00377625">
        <w:rPr>
          <w:rFonts w:cs="Times New Roman"/>
          <w:bCs/>
          <w:iCs/>
          <w:color w:val="000000"/>
          <w:lang w:eastAsia="ru-RU"/>
        </w:rPr>
        <w:t>оформи</w:t>
      </w:r>
      <w:r w:rsidRPr="00377625">
        <w:rPr>
          <w:rFonts w:cs="Times New Roman"/>
          <w:bCs/>
          <w:iCs/>
          <w:color w:val="000000"/>
          <w:lang w:eastAsia="ru-RU"/>
        </w:rPr>
        <w:t>т</w:t>
      </w:r>
      <w:r w:rsidR="00377625" w:rsidRPr="00377625">
        <w:rPr>
          <w:rFonts w:cs="Times New Roman"/>
          <w:bCs/>
          <w:iCs/>
          <w:color w:val="000000"/>
          <w:lang w:eastAsia="ru-RU"/>
        </w:rPr>
        <w:t>ь</w:t>
      </w:r>
      <w:r w:rsidRPr="00377625">
        <w:rPr>
          <w:rFonts w:cs="Times New Roman"/>
          <w:bCs/>
          <w:iCs/>
          <w:color w:val="000000"/>
          <w:lang w:eastAsia="ru-RU"/>
        </w:rPr>
        <w:t xml:space="preserve"> вывод в свободной форме, </w:t>
      </w:r>
      <w:r w:rsidR="00377625" w:rsidRPr="00377625">
        <w:rPr>
          <w:rFonts w:cs="Times New Roman"/>
          <w:bCs/>
          <w:iCs/>
          <w:color w:val="000000"/>
          <w:lang w:eastAsia="ru-RU"/>
        </w:rPr>
        <w:t>(</w:t>
      </w:r>
      <w:r w:rsidRPr="00377625">
        <w:rPr>
          <w:rFonts w:cs="Times New Roman"/>
          <w:bCs/>
          <w:iCs/>
          <w:color w:val="000000"/>
          <w:lang w:eastAsia="ru-RU"/>
        </w:rPr>
        <w:t>какой вид деятельности, форма организации, методы и приемы по развитию продуктивного творчества чаще всего применяется педагогом. Какие разделы, по мнению студента нуждаются в более детальной проработке и повышенном внимании и пр.</w:t>
      </w:r>
      <w:r w:rsidR="00377625" w:rsidRPr="00377625">
        <w:rPr>
          <w:rFonts w:cs="Times New Roman"/>
          <w:bCs/>
          <w:iCs/>
          <w:color w:val="000000"/>
          <w:lang w:eastAsia="ru-RU"/>
        </w:rPr>
        <w:t>)</w:t>
      </w:r>
    </w:p>
    <w:p w:rsidR="008A49E1" w:rsidRDefault="008A49E1" w:rsidP="00FA645D">
      <w:pPr>
        <w:ind w:left="567"/>
        <w:jc w:val="both"/>
        <w:rPr>
          <w:rFonts w:cs="Times New Roman"/>
          <w:b/>
        </w:rPr>
      </w:pPr>
    </w:p>
    <w:p w:rsidR="008A49E1" w:rsidRPr="00FA645D" w:rsidRDefault="008A49E1" w:rsidP="00FA645D">
      <w:pPr>
        <w:ind w:left="567"/>
        <w:jc w:val="both"/>
        <w:rPr>
          <w:rFonts w:cs="Times New Roman"/>
        </w:rPr>
      </w:pPr>
    </w:p>
    <w:p w:rsidR="00FA645D" w:rsidRDefault="00377625" w:rsidP="00FA645D">
      <w:pPr>
        <w:ind w:firstLine="567"/>
        <w:jc w:val="both"/>
        <w:outlineLvl w:val="0"/>
        <w:rPr>
          <w:rFonts w:cs="Times New Roman"/>
          <w:b/>
        </w:rPr>
      </w:pPr>
      <w:r>
        <w:rPr>
          <w:rFonts w:cs="Times New Roman"/>
          <w:b/>
        </w:rPr>
        <w:t>Задание 2</w:t>
      </w:r>
      <w:r w:rsidR="00FA645D" w:rsidRPr="00FA645D">
        <w:rPr>
          <w:rFonts w:cs="Times New Roman"/>
          <w:b/>
        </w:rPr>
        <w:t xml:space="preserve">: </w:t>
      </w:r>
      <w:r>
        <w:rPr>
          <w:rFonts w:cs="Times New Roman"/>
          <w:b/>
        </w:rPr>
        <w:t>«Анализ педагогического опыта по обучению дошкольников продуктивным видам деятельности»</w:t>
      </w:r>
    </w:p>
    <w:p w:rsidR="00377625" w:rsidRPr="00FA645D" w:rsidRDefault="00377625" w:rsidP="00FA645D">
      <w:pPr>
        <w:ind w:firstLine="567"/>
        <w:jc w:val="both"/>
        <w:outlineLvl w:val="0"/>
        <w:rPr>
          <w:rFonts w:cs="Times New Roman"/>
          <w:b/>
        </w:rPr>
      </w:pPr>
    </w:p>
    <w:p w:rsidR="00FA645D" w:rsidRPr="00FA645D" w:rsidRDefault="00FA645D" w:rsidP="00FA645D">
      <w:pPr>
        <w:ind w:firstLine="567"/>
        <w:jc w:val="both"/>
        <w:outlineLvl w:val="0"/>
        <w:rPr>
          <w:rFonts w:cs="Times New Roman"/>
        </w:rPr>
      </w:pPr>
      <w:r w:rsidRPr="00FA645D">
        <w:rPr>
          <w:rFonts w:cs="Times New Roman"/>
        </w:rPr>
        <w:t xml:space="preserve">Проверяемые результаты обучения </w:t>
      </w:r>
    </w:p>
    <w:p w:rsidR="00FA645D" w:rsidRPr="00FA645D" w:rsidRDefault="00FA645D" w:rsidP="00FA645D">
      <w:pPr>
        <w:ind w:firstLine="567"/>
        <w:rPr>
          <w:rFonts w:cs="Times New Roman"/>
        </w:rPr>
      </w:pPr>
      <w:r w:rsidRPr="00FA645D">
        <w:rPr>
          <w:rFonts w:cs="Times New Roman"/>
        </w:rPr>
        <w:t xml:space="preserve">ПК </w:t>
      </w:r>
      <w:r w:rsidR="00377625">
        <w:rPr>
          <w:rFonts w:cs="Times New Roman"/>
        </w:rPr>
        <w:t>2.</w:t>
      </w:r>
      <w:r w:rsidRPr="00FA645D">
        <w:rPr>
          <w:rFonts w:cs="Times New Roman"/>
        </w:rPr>
        <w:t xml:space="preserve">1, ПК </w:t>
      </w:r>
      <w:r w:rsidR="00377625">
        <w:rPr>
          <w:rFonts w:cs="Times New Roman"/>
        </w:rPr>
        <w:t>2.</w:t>
      </w:r>
      <w:r w:rsidRPr="00FA645D">
        <w:rPr>
          <w:rFonts w:cs="Times New Roman"/>
        </w:rPr>
        <w:t xml:space="preserve">5, ПК </w:t>
      </w:r>
      <w:r w:rsidR="00377625">
        <w:rPr>
          <w:rFonts w:cs="Times New Roman"/>
        </w:rPr>
        <w:t>2.</w:t>
      </w:r>
      <w:r w:rsidRPr="00FA645D">
        <w:rPr>
          <w:rFonts w:cs="Times New Roman"/>
        </w:rPr>
        <w:t xml:space="preserve">7, ОК 2, ОК 4, ОК 5, ОК 7. </w:t>
      </w:r>
    </w:p>
    <w:p w:rsidR="00FA645D" w:rsidRPr="00FA645D" w:rsidRDefault="00FA645D" w:rsidP="00FA645D">
      <w:pPr>
        <w:ind w:firstLine="567"/>
        <w:jc w:val="both"/>
        <w:rPr>
          <w:rFonts w:cs="Times New Roman"/>
        </w:rPr>
      </w:pPr>
      <w:r w:rsidRPr="00FA645D">
        <w:rPr>
          <w:rFonts w:cs="Times New Roman"/>
        </w:rPr>
        <w:t>Знать:</w:t>
      </w:r>
    </w:p>
    <w:p w:rsidR="00FA645D" w:rsidRPr="00FA645D" w:rsidRDefault="00FA645D" w:rsidP="00FA64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67"/>
        <w:jc w:val="both"/>
        <w:rPr>
          <w:rFonts w:cs="Times New Roman"/>
          <w:color w:val="000000"/>
        </w:rPr>
      </w:pPr>
      <w:r w:rsidRPr="00FA645D">
        <w:rPr>
          <w:rFonts w:cs="Times New Roman"/>
        </w:rPr>
        <w:t xml:space="preserve">- </w:t>
      </w:r>
      <w:r w:rsidRPr="00FA645D">
        <w:rPr>
          <w:rFonts w:cs="Times New Roman"/>
          <w:color w:val="000000"/>
        </w:rPr>
        <w:t>теоретические основы и методику планирования различных видов деятельности и общения детей;</w:t>
      </w:r>
    </w:p>
    <w:p w:rsidR="00FA645D" w:rsidRPr="00FA645D" w:rsidRDefault="00FA645D" w:rsidP="00FA64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67"/>
        <w:jc w:val="both"/>
        <w:rPr>
          <w:rFonts w:cs="Times New Roman"/>
          <w:color w:val="000000"/>
        </w:rPr>
      </w:pPr>
      <w:r w:rsidRPr="00FA645D">
        <w:rPr>
          <w:rFonts w:cs="Times New Roman"/>
          <w:color w:val="000000"/>
        </w:rPr>
        <w:t>- сущность и своеобразие продуктивной  деятельности дошкольников;</w:t>
      </w:r>
    </w:p>
    <w:p w:rsidR="00FA645D" w:rsidRPr="00FA645D" w:rsidRDefault="00FA645D" w:rsidP="00FA64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67"/>
        <w:jc w:val="both"/>
        <w:rPr>
          <w:rFonts w:cs="Times New Roman"/>
          <w:color w:val="000000"/>
        </w:rPr>
      </w:pPr>
      <w:r w:rsidRPr="00FA645D">
        <w:rPr>
          <w:rFonts w:cs="Times New Roman"/>
          <w:color w:val="000000"/>
        </w:rPr>
        <w:t>-содержание и способы организации продуктивной деятельности дошкольников;</w:t>
      </w:r>
    </w:p>
    <w:p w:rsidR="00FA645D" w:rsidRPr="00FA645D" w:rsidRDefault="00FA645D" w:rsidP="00FA64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67"/>
        <w:jc w:val="both"/>
        <w:rPr>
          <w:rFonts w:cs="Times New Roman"/>
          <w:color w:val="000000"/>
        </w:rPr>
      </w:pPr>
      <w:r w:rsidRPr="00FA645D">
        <w:rPr>
          <w:rFonts w:cs="Times New Roman"/>
          <w:color w:val="000000"/>
        </w:rPr>
        <w:t>- особенности планирования продуктивной деятельности дошкольников вне занятия;</w:t>
      </w:r>
    </w:p>
    <w:p w:rsidR="00FA645D" w:rsidRPr="00FA645D" w:rsidRDefault="00FA645D" w:rsidP="00FA645D">
      <w:pPr>
        <w:ind w:firstLine="567"/>
        <w:jc w:val="both"/>
        <w:rPr>
          <w:rFonts w:cs="Times New Roman"/>
        </w:rPr>
      </w:pPr>
      <w:r w:rsidRPr="00FA645D">
        <w:rPr>
          <w:rFonts w:cs="Times New Roman"/>
        </w:rPr>
        <w:t>Уметь:</w:t>
      </w:r>
    </w:p>
    <w:p w:rsidR="00FA645D" w:rsidRPr="00FA645D" w:rsidRDefault="00FA645D" w:rsidP="00FA645D">
      <w:pPr>
        <w:ind w:firstLine="567"/>
        <w:jc w:val="both"/>
        <w:rPr>
          <w:rFonts w:cs="Times New Roman"/>
          <w:color w:val="000000"/>
        </w:rPr>
      </w:pPr>
      <w:r w:rsidRPr="00FA645D">
        <w:rPr>
          <w:rFonts w:cs="Times New Roman"/>
        </w:rPr>
        <w:t xml:space="preserve">- </w:t>
      </w:r>
      <w:r w:rsidRPr="00FA645D">
        <w:rPr>
          <w:rFonts w:cs="Times New Roman"/>
          <w:color w:val="000000"/>
        </w:rPr>
        <w:t>определять цели, задачи, содержание, методы и средства руководства игровой, трудовой, продуктивной деятельностью детей;</w:t>
      </w:r>
    </w:p>
    <w:p w:rsidR="00FA645D" w:rsidRPr="00FA645D" w:rsidRDefault="00FA645D" w:rsidP="00FA645D">
      <w:pPr>
        <w:ind w:firstLine="567"/>
        <w:jc w:val="both"/>
        <w:rPr>
          <w:rFonts w:cs="Times New Roman"/>
          <w:color w:val="000000"/>
        </w:rPr>
      </w:pPr>
      <w:r w:rsidRPr="00FA645D">
        <w:rPr>
          <w:rFonts w:cs="Times New Roman"/>
          <w:color w:val="000000"/>
        </w:rPr>
        <w:t>- руководить продуктивными видами деятельности с учётом возраста и индивидуальных особенностей детей группы;</w:t>
      </w:r>
    </w:p>
    <w:p w:rsidR="00FA645D" w:rsidRPr="00FA645D" w:rsidRDefault="00FA645D" w:rsidP="00FA645D">
      <w:pPr>
        <w:ind w:firstLine="567"/>
        <w:jc w:val="both"/>
        <w:rPr>
          <w:rFonts w:cs="Times New Roman"/>
          <w:color w:val="000000"/>
        </w:rPr>
      </w:pPr>
      <w:r w:rsidRPr="00FA645D">
        <w:rPr>
          <w:rFonts w:cs="Times New Roman"/>
          <w:color w:val="000000"/>
        </w:rPr>
        <w:t>- оценивать продукты детской деятельности;</w:t>
      </w:r>
    </w:p>
    <w:p w:rsidR="00FA645D" w:rsidRPr="00FA645D" w:rsidRDefault="00FA645D" w:rsidP="00FA645D">
      <w:pPr>
        <w:ind w:firstLine="567"/>
        <w:jc w:val="both"/>
        <w:rPr>
          <w:rFonts w:cs="Times New Roman"/>
        </w:rPr>
      </w:pPr>
      <w:r w:rsidRPr="00FA645D">
        <w:rPr>
          <w:rFonts w:cs="Times New Roman"/>
          <w:color w:val="000000"/>
        </w:rPr>
        <w:t>- анализировать приемы организации и руководства посильным трудом дошкольников и продуктивными видами деятельности (рисование, аппликация, лепка, конструирование) с учетом возраста и психофизического развития детей;</w:t>
      </w:r>
    </w:p>
    <w:p w:rsidR="00377625" w:rsidRDefault="00377625" w:rsidP="00FA645D">
      <w:pPr>
        <w:ind w:left="567"/>
        <w:jc w:val="both"/>
        <w:rPr>
          <w:rFonts w:cs="Times New Roman"/>
          <w:b/>
        </w:rPr>
      </w:pPr>
    </w:p>
    <w:p w:rsidR="00377625" w:rsidRDefault="00FA645D" w:rsidP="00377625">
      <w:pPr>
        <w:ind w:left="567"/>
        <w:jc w:val="both"/>
        <w:rPr>
          <w:rFonts w:cs="Times New Roman"/>
        </w:rPr>
      </w:pPr>
      <w:r w:rsidRPr="00FA645D">
        <w:rPr>
          <w:rFonts w:cs="Times New Roman"/>
          <w:b/>
        </w:rPr>
        <w:lastRenderedPageBreak/>
        <w:t xml:space="preserve">Текст задания: </w:t>
      </w:r>
      <w:r w:rsidR="00377625" w:rsidRPr="00377625">
        <w:rPr>
          <w:rFonts w:cs="Times New Roman"/>
        </w:rPr>
        <w:t>Изучить педагогический опыт педагогов (</w:t>
      </w:r>
      <w:r w:rsidR="005901A8">
        <w:rPr>
          <w:rFonts w:cs="Times New Roman"/>
        </w:rPr>
        <w:t>материалы с передовым педагогическим опытом</w:t>
      </w:r>
      <w:r w:rsidR="00377625" w:rsidRPr="00377625">
        <w:rPr>
          <w:rFonts w:cs="Times New Roman"/>
        </w:rPr>
        <w:t>, электронные ресурсы, методические пособия для воспитателей по обобщению передового педагогического опыта)</w:t>
      </w:r>
      <w:r w:rsidR="00377625">
        <w:rPr>
          <w:rFonts w:cs="Times New Roman"/>
        </w:rPr>
        <w:t>. Проследить наличие тематического компонента при планировании (соответствие темы и времени года</w:t>
      </w:r>
      <w:r w:rsidR="006068AA">
        <w:rPr>
          <w:rFonts w:cs="Times New Roman"/>
        </w:rPr>
        <w:t>) и интеграцию образовательных областей и видов деятельности (объединение общей темой нескольких видов деятельности, серия занятий и пр.).</w:t>
      </w:r>
    </w:p>
    <w:p w:rsidR="006068AA" w:rsidRDefault="006068AA" w:rsidP="00377625">
      <w:pPr>
        <w:ind w:left="567"/>
        <w:jc w:val="both"/>
        <w:rPr>
          <w:rFonts w:cs="Times New Roman"/>
        </w:rPr>
      </w:pPr>
      <w:r>
        <w:rPr>
          <w:rFonts w:cs="Times New Roman"/>
          <w:b/>
        </w:rPr>
        <w:t>Провести анализ:</w:t>
      </w:r>
      <w:r>
        <w:rPr>
          <w:rFonts w:cs="Times New Roman"/>
        </w:rPr>
        <w:t xml:space="preserve"> как объясняется последовательность обучения продуктивным видам деятельности, прослеживается ли наличие системного и целостного подхода к обучению продуктивным видам деятельности дошкольников; как осуществляется развитие продуктивной деятельности при помощи ее планирования.</w:t>
      </w:r>
    </w:p>
    <w:p w:rsidR="006068AA" w:rsidRDefault="006068AA" w:rsidP="00377625">
      <w:pPr>
        <w:ind w:left="567"/>
        <w:jc w:val="both"/>
        <w:rPr>
          <w:rFonts w:cs="Times New Roman"/>
        </w:rPr>
      </w:pPr>
      <w:r>
        <w:rPr>
          <w:rFonts w:cs="Times New Roman"/>
        </w:rPr>
        <w:t>Оформить вывод по итогам изучения передового опыта по пунктам анализа.</w:t>
      </w:r>
    </w:p>
    <w:p w:rsidR="006068AA" w:rsidRDefault="006068AA" w:rsidP="00377625">
      <w:pPr>
        <w:ind w:left="567"/>
        <w:jc w:val="both"/>
        <w:rPr>
          <w:rFonts w:cs="Times New Roman"/>
        </w:rPr>
      </w:pPr>
    </w:p>
    <w:p w:rsidR="006068AA" w:rsidRDefault="006068AA" w:rsidP="00377625">
      <w:pPr>
        <w:ind w:left="567"/>
        <w:jc w:val="both"/>
        <w:rPr>
          <w:rFonts w:cs="Times New Roman"/>
        </w:rPr>
      </w:pPr>
    </w:p>
    <w:p w:rsidR="006068AA" w:rsidRDefault="006068AA" w:rsidP="006068AA">
      <w:pPr>
        <w:ind w:left="567"/>
        <w:jc w:val="both"/>
        <w:rPr>
          <w:rFonts w:cs="Times New Roman"/>
          <w:b/>
        </w:rPr>
      </w:pPr>
      <w:r>
        <w:rPr>
          <w:rFonts w:cs="Times New Roman"/>
          <w:b/>
        </w:rPr>
        <w:t>Тема 3.9. Диагностика уровня развития продуктивных видов деятельности</w:t>
      </w:r>
    </w:p>
    <w:p w:rsidR="006068AA" w:rsidRPr="00FA645D" w:rsidRDefault="006068AA" w:rsidP="006068AA">
      <w:pPr>
        <w:ind w:left="567"/>
        <w:jc w:val="both"/>
        <w:rPr>
          <w:rFonts w:cs="Times New Roman"/>
        </w:rPr>
      </w:pPr>
    </w:p>
    <w:p w:rsidR="006068AA" w:rsidRDefault="006068AA" w:rsidP="006068AA">
      <w:pPr>
        <w:ind w:firstLine="567"/>
        <w:jc w:val="both"/>
        <w:outlineLvl w:val="0"/>
        <w:rPr>
          <w:rFonts w:cs="Times New Roman"/>
          <w:b/>
        </w:rPr>
      </w:pPr>
      <w:r w:rsidRPr="00FA645D">
        <w:rPr>
          <w:rFonts w:cs="Times New Roman"/>
          <w:b/>
        </w:rPr>
        <w:t xml:space="preserve">Задание </w:t>
      </w:r>
      <w:r>
        <w:rPr>
          <w:rFonts w:cs="Times New Roman"/>
          <w:b/>
        </w:rPr>
        <w:t>1</w:t>
      </w:r>
      <w:r w:rsidRPr="00FA645D">
        <w:rPr>
          <w:rFonts w:cs="Times New Roman"/>
          <w:b/>
        </w:rPr>
        <w:t xml:space="preserve">: </w:t>
      </w:r>
      <w:r>
        <w:rPr>
          <w:rFonts w:cs="Times New Roman"/>
          <w:b/>
        </w:rPr>
        <w:t>«Анализ диагностических карт реализации Программы по обучению продуктивным видам деятельности»</w:t>
      </w:r>
    </w:p>
    <w:p w:rsidR="006068AA" w:rsidRPr="00FA645D" w:rsidRDefault="006068AA" w:rsidP="006068AA">
      <w:pPr>
        <w:ind w:firstLine="567"/>
        <w:jc w:val="both"/>
        <w:outlineLvl w:val="0"/>
        <w:rPr>
          <w:rFonts w:cs="Times New Roman"/>
          <w:b/>
        </w:rPr>
      </w:pPr>
    </w:p>
    <w:p w:rsidR="006068AA" w:rsidRPr="00FA645D" w:rsidRDefault="006068AA" w:rsidP="006068AA">
      <w:pPr>
        <w:ind w:firstLine="567"/>
        <w:jc w:val="both"/>
        <w:outlineLvl w:val="0"/>
        <w:rPr>
          <w:rFonts w:cs="Times New Roman"/>
        </w:rPr>
      </w:pPr>
      <w:r w:rsidRPr="00FA645D">
        <w:rPr>
          <w:rFonts w:cs="Times New Roman"/>
        </w:rPr>
        <w:t xml:space="preserve">Проверяемые результаты обучения </w:t>
      </w:r>
    </w:p>
    <w:p w:rsidR="006068AA" w:rsidRPr="00FA645D" w:rsidRDefault="006068AA" w:rsidP="006068AA">
      <w:pPr>
        <w:ind w:firstLine="567"/>
        <w:rPr>
          <w:rFonts w:cs="Times New Roman"/>
        </w:rPr>
      </w:pPr>
      <w:r w:rsidRPr="00FA645D">
        <w:rPr>
          <w:rFonts w:cs="Times New Roman"/>
        </w:rPr>
        <w:t xml:space="preserve">ПК </w:t>
      </w:r>
      <w:r>
        <w:rPr>
          <w:rFonts w:cs="Times New Roman"/>
        </w:rPr>
        <w:t>2.</w:t>
      </w:r>
      <w:r w:rsidRPr="00FA645D">
        <w:rPr>
          <w:rFonts w:cs="Times New Roman"/>
        </w:rPr>
        <w:t xml:space="preserve">1, ПК </w:t>
      </w:r>
      <w:r>
        <w:rPr>
          <w:rFonts w:cs="Times New Roman"/>
        </w:rPr>
        <w:t>2.</w:t>
      </w:r>
      <w:r w:rsidRPr="00FA645D">
        <w:rPr>
          <w:rFonts w:cs="Times New Roman"/>
        </w:rPr>
        <w:t xml:space="preserve">5, ПК </w:t>
      </w:r>
      <w:r>
        <w:rPr>
          <w:rFonts w:cs="Times New Roman"/>
        </w:rPr>
        <w:t>2.</w:t>
      </w:r>
      <w:r w:rsidRPr="00FA645D">
        <w:rPr>
          <w:rFonts w:cs="Times New Roman"/>
        </w:rPr>
        <w:t xml:space="preserve">7, ОК 2, ОК 4, ОК 5, ОК 7. </w:t>
      </w:r>
    </w:p>
    <w:p w:rsidR="006068AA" w:rsidRPr="00FA645D" w:rsidRDefault="006068AA" w:rsidP="006068AA">
      <w:pPr>
        <w:ind w:firstLine="567"/>
        <w:jc w:val="both"/>
        <w:rPr>
          <w:rFonts w:cs="Times New Roman"/>
        </w:rPr>
      </w:pPr>
      <w:r w:rsidRPr="00FA645D">
        <w:rPr>
          <w:rFonts w:cs="Times New Roman"/>
        </w:rPr>
        <w:t>Знать:</w:t>
      </w:r>
    </w:p>
    <w:p w:rsidR="006068AA" w:rsidRPr="00FA645D" w:rsidRDefault="006068AA" w:rsidP="006068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67"/>
        <w:jc w:val="both"/>
        <w:rPr>
          <w:rFonts w:cs="Times New Roman"/>
          <w:color w:val="000000"/>
        </w:rPr>
      </w:pPr>
      <w:r w:rsidRPr="00FA645D">
        <w:rPr>
          <w:rFonts w:cs="Times New Roman"/>
        </w:rPr>
        <w:t xml:space="preserve">- </w:t>
      </w:r>
      <w:r w:rsidRPr="00FA645D">
        <w:rPr>
          <w:rFonts w:cs="Times New Roman"/>
          <w:color w:val="000000"/>
        </w:rPr>
        <w:t>теоретические основы и методику планирования различных видов деятельности и общения детей</w:t>
      </w:r>
      <w:r>
        <w:rPr>
          <w:rFonts w:cs="Times New Roman"/>
          <w:color w:val="000000"/>
        </w:rPr>
        <w:t xml:space="preserve"> (функции планирования продуктивной деятельности, основные требования к планированию продуктивной деятельности, перспективное и календарное планирование НОД)</w:t>
      </w:r>
      <w:r w:rsidRPr="00FA645D">
        <w:rPr>
          <w:rFonts w:cs="Times New Roman"/>
          <w:color w:val="000000"/>
        </w:rPr>
        <w:t>;</w:t>
      </w:r>
    </w:p>
    <w:p w:rsidR="006068AA" w:rsidRPr="00FA645D" w:rsidRDefault="006068AA" w:rsidP="006068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67"/>
        <w:jc w:val="both"/>
        <w:rPr>
          <w:rFonts w:cs="Times New Roman"/>
          <w:color w:val="000000"/>
        </w:rPr>
      </w:pPr>
      <w:r w:rsidRPr="00FA645D">
        <w:rPr>
          <w:rFonts w:cs="Times New Roman"/>
          <w:color w:val="000000"/>
        </w:rPr>
        <w:t>- сущность и своеобразие продуктивной  деятельности дошкольников;</w:t>
      </w:r>
    </w:p>
    <w:p w:rsidR="006068AA" w:rsidRPr="00FA645D" w:rsidRDefault="006068AA" w:rsidP="006068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67"/>
        <w:jc w:val="both"/>
        <w:rPr>
          <w:rFonts w:cs="Times New Roman"/>
          <w:color w:val="000000"/>
        </w:rPr>
      </w:pPr>
      <w:r w:rsidRPr="00FA645D">
        <w:rPr>
          <w:rFonts w:cs="Times New Roman"/>
          <w:color w:val="000000"/>
        </w:rPr>
        <w:t>-содержание и способы организации продуктивной деятельности дошкольников;</w:t>
      </w:r>
    </w:p>
    <w:p w:rsidR="006068AA" w:rsidRDefault="006068AA" w:rsidP="006068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67"/>
        <w:jc w:val="both"/>
        <w:rPr>
          <w:rFonts w:cs="Times New Roman"/>
          <w:color w:val="000000"/>
        </w:rPr>
      </w:pPr>
      <w:r w:rsidRPr="00FA645D">
        <w:rPr>
          <w:rFonts w:cs="Times New Roman"/>
          <w:color w:val="000000"/>
        </w:rPr>
        <w:t>- особенности планирования продуктивной деятельности дошкольников вне занятия;</w:t>
      </w:r>
    </w:p>
    <w:p w:rsidR="006068AA" w:rsidRPr="00FA645D" w:rsidRDefault="006068AA" w:rsidP="006068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67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-способы диагностики результатов продуктивной деятельности детей (способы диагностики, методики оценки уровня развития продуктивной деятельности</w:t>
      </w:r>
      <w:r w:rsidR="00E73BFC">
        <w:rPr>
          <w:rFonts w:cs="Times New Roman"/>
          <w:color w:val="000000"/>
        </w:rPr>
        <w:t>)</w:t>
      </w:r>
    </w:p>
    <w:p w:rsidR="006068AA" w:rsidRPr="00FA645D" w:rsidRDefault="006068AA" w:rsidP="006068AA">
      <w:pPr>
        <w:ind w:firstLine="567"/>
        <w:jc w:val="both"/>
        <w:rPr>
          <w:rFonts w:cs="Times New Roman"/>
        </w:rPr>
      </w:pPr>
      <w:r w:rsidRPr="00FA645D">
        <w:rPr>
          <w:rFonts w:cs="Times New Roman"/>
        </w:rPr>
        <w:t>Уметь:</w:t>
      </w:r>
    </w:p>
    <w:p w:rsidR="006068AA" w:rsidRPr="00FA645D" w:rsidRDefault="006068AA" w:rsidP="006068AA">
      <w:pPr>
        <w:ind w:firstLine="567"/>
        <w:jc w:val="both"/>
        <w:rPr>
          <w:rFonts w:cs="Times New Roman"/>
          <w:color w:val="000000"/>
        </w:rPr>
      </w:pPr>
      <w:r w:rsidRPr="00FA645D">
        <w:rPr>
          <w:rFonts w:cs="Times New Roman"/>
        </w:rPr>
        <w:t xml:space="preserve">- </w:t>
      </w:r>
      <w:r w:rsidRPr="00FA645D">
        <w:rPr>
          <w:rFonts w:cs="Times New Roman"/>
          <w:color w:val="000000"/>
        </w:rPr>
        <w:t>определять цели, задачи, содержание, методы и средства руководства игровой, трудовой, продуктивной деятельностью детей;</w:t>
      </w:r>
    </w:p>
    <w:p w:rsidR="006068AA" w:rsidRPr="00FA645D" w:rsidRDefault="006068AA" w:rsidP="006068AA">
      <w:pPr>
        <w:ind w:firstLine="567"/>
        <w:jc w:val="both"/>
        <w:rPr>
          <w:rFonts w:cs="Times New Roman"/>
          <w:color w:val="000000"/>
        </w:rPr>
      </w:pPr>
      <w:r w:rsidRPr="00FA645D">
        <w:rPr>
          <w:rFonts w:cs="Times New Roman"/>
          <w:color w:val="000000"/>
        </w:rPr>
        <w:t>- руководить продуктивными видами деятельности с учётом возраста и индивидуальных особенностей детей группы;</w:t>
      </w:r>
    </w:p>
    <w:p w:rsidR="006068AA" w:rsidRPr="00FA645D" w:rsidRDefault="006068AA" w:rsidP="006068AA">
      <w:pPr>
        <w:ind w:firstLine="567"/>
        <w:jc w:val="both"/>
        <w:rPr>
          <w:rFonts w:cs="Times New Roman"/>
          <w:color w:val="000000"/>
        </w:rPr>
      </w:pPr>
      <w:r w:rsidRPr="00FA645D">
        <w:rPr>
          <w:rFonts w:cs="Times New Roman"/>
          <w:color w:val="000000"/>
        </w:rPr>
        <w:t>- оценивать продукты детской деятельности;</w:t>
      </w:r>
    </w:p>
    <w:p w:rsidR="006068AA" w:rsidRDefault="006068AA" w:rsidP="006068AA">
      <w:pPr>
        <w:ind w:firstLine="567"/>
        <w:jc w:val="both"/>
        <w:rPr>
          <w:rFonts w:cs="Times New Roman"/>
          <w:color w:val="000000"/>
        </w:rPr>
      </w:pPr>
      <w:r w:rsidRPr="00FA645D">
        <w:rPr>
          <w:rFonts w:cs="Times New Roman"/>
          <w:color w:val="000000"/>
        </w:rPr>
        <w:t>- анализировать приемы организации и руководства посильным трудом дошкольников и продуктивными видами деятельности (рисование, аппликация, лепка, конструирование) с учетом возраста и психофизического развития детей;</w:t>
      </w:r>
    </w:p>
    <w:p w:rsidR="006068AA" w:rsidRPr="00FA645D" w:rsidRDefault="006068AA" w:rsidP="006068AA">
      <w:pPr>
        <w:ind w:firstLine="567"/>
        <w:jc w:val="both"/>
        <w:rPr>
          <w:rFonts w:cs="Times New Roman"/>
        </w:rPr>
      </w:pPr>
    </w:p>
    <w:p w:rsidR="00E73BFC" w:rsidRDefault="006068AA" w:rsidP="00D71023">
      <w:pPr>
        <w:shd w:val="clear" w:color="auto" w:fill="FFFFFF"/>
        <w:spacing w:after="173"/>
        <w:ind w:firstLine="567"/>
        <w:jc w:val="both"/>
        <w:rPr>
          <w:rFonts w:cs="Times New Roman"/>
          <w:bCs/>
          <w:iCs/>
          <w:color w:val="000000"/>
          <w:lang w:eastAsia="ru-RU"/>
        </w:rPr>
      </w:pPr>
      <w:r w:rsidRPr="00377625">
        <w:rPr>
          <w:rFonts w:cs="Times New Roman"/>
          <w:b/>
        </w:rPr>
        <w:t>Текст задания: И</w:t>
      </w:r>
      <w:r w:rsidRPr="00377625">
        <w:rPr>
          <w:rFonts w:cs="Times New Roman"/>
          <w:bCs/>
          <w:iCs/>
          <w:color w:val="000000"/>
          <w:lang w:eastAsia="ru-RU"/>
        </w:rPr>
        <w:t>зучить</w:t>
      </w:r>
      <w:r w:rsidR="00E73BFC">
        <w:rPr>
          <w:rFonts w:cs="Times New Roman"/>
          <w:bCs/>
          <w:iCs/>
          <w:color w:val="000000"/>
          <w:lang w:eastAsia="ru-RU"/>
        </w:rPr>
        <w:t xml:space="preserve"> критерии развития продуктивной деятельности в Программе, Педагогическом мониторинге </w:t>
      </w:r>
      <w:proofErr w:type="spellStart"/>
      <w:r w:rsidR="00E73BFC">
        <w:rPr>
          <w:rFonts w:cs="Times New Roman"/>
          <w:bCs/>
          <w:iCs/>
          <w:color w:val="000000"/>
          <w:lang w:eastAsia="ru-RU"/>
        </w:rPr>
        <w:t>Ю.А.Афонькиной</w:t>
      </w:r>
      <w:proofErr w:type="spellEnd"/>
      <w:r w:rsidR="00E73BFC">
        <w:rPr>
          <w:rFonts w:cs="Times New Roman"/>
          <w:bCs/>
          <w:iCs/>
          <w:color w:val="000000"/>
          <w:lang w:eastAsia="ru-RU"/>
        </w:rPr>
        <w:t xml:space="preserve"> «Педагогический мониторинг в новом контексте образовательной деятельности по ФГОС ДО. Индивидуальные карты развития» по разным возрастным группам.</w:t>
      </w:r>
    </w:p>
    <w:p w:rsidR="00D029B4" w:rsidRDefault="006068AA" w:rsidP="00D71023">
      <w:pPr>
        <w:shd w:val="clear" w:color="auto" w:fill="FFFFFF"/>
        <w:spacing w:after="173"/>
        <w:ind w:firstLine="567"/>
        <w:jc w:val="both"/>
        <w:rPr>
          <w:rFonts w:cs="Times New Roman"/>
          <w:bCs/>
          <w:iCs/>
          <w:color w:val="000000"/>
          <w:lang w:eastAsia="ru-RU"/>
        </w:rPr>
      </w:pPr>
      <w:r w:rsidRPr="00377625">
        <w:rPr>
          <w:rFonts w:cs="Times New Roman"/>
          <w:bCs/>
          <w:iCs/>
          <w:color w:val="000000"/>
          <w:lang w:eastAsia="ru-RU"/>
        </w:rPr>
        <w:t>Провести анализ</w:t>
      </w:r>
      <w:r w:rsidR="00E73BFC">
        <w:rPr>
          <w:rFonts w:cs="Times New Roman"/>
          <w:bCs/>
          <w:iCs/>
          <w:color w:val="000000"/>
          <w:lang w:eastAsia="ru-RU"/>
        </w:rPr>
        <w:t xml:space="preserve"> диагностических карт, предложенных в Мониторинге</w:t>
      </w:r>
      <w:r w:rsidRPr="00377625">
        <w:rPr>
          <w:rFonts w:cs="Times New Roman"/>
          <w:bCs/>
          <w:iCs/>
          <w:color w:val="000000"/>
          <w:lang w:eastAsia="ru-RU"/>
        </w:rPr>
        <w:t>.</w:t>
      </w:r>
    </w:p>
    <w:p w:rsidR="006068AA" w:rsidRPr="00377625" w:rsidRDefault="00D029B4" w:rsidP="00D71023">
      <w:pPr>
        <w:shd w:val="clear" w:color="auto" w:fill="FFFFFF"/>
        <w:spacing w:after="173"/>
        <w:ind w:left="567"/>
        <w:jc w:val="both"/>
        <w:rPr>
          <w:rFonts w:cs="Times New Roman"/>
          <w:bCs/>
          <w:iCs/>
          <w:color w:val="000000"/>
          <w:lang w:eastAsia="ru-RU"/>
        </w:rPr>
      </w:pPr>
      <w:r>
        <w:rPr>
          <w:rFonts w:cs="Times New Roman"/>
          <w:bCs/>
          <w:iCs/>
          <w:color w:val="000000"/>
          <w:lang w:eastAsia="ru-RU"/>
        </w:rPr>
        <w:t>На основе изученных критериев и диагностических карт подготовить диагностическую карту для проведения мониторинга в одной из групп ДОО</w:t>
      </w:r>
      <w:r w:rsidR="006068AA" w:rsidRPr="00377625">
        <w:rPr>
          <w:rFonts w:cs="Times New Roman"/>
          <w:bCs/>
          <w:iCs/>
          <w:color w:val="000000"/>
          <w:lang w:eastAsia="ru-RU"/>
        </w:rPr>
        <w:t xml:space="preserve"> </w:t>
      </w:r>
    </w:p>
    <w:p w:rsidR="006068AA" w:rsidRDefault="006068AA" w:rsidP="006068AA">
      <w:pPr>
        <w:ind w:left="567"/>
        <w:jc w:val="both"/>
        <w:rPr>
          <w:rFonts w:cs="Times New Roman"/>
          <w:b/>
        </w:rPr>
      </w:pPr>
    </w:p>
    <w:p w:rsidR="006068AA" w:rsidRDefault="006068AA" w:rsidP="006068AA">
      <w:pPr>
        <w:jc w:val="both"/>
        <w:rPr>
          <w:rFonts w:cs="Times New Roman"/>
        </w:rPr>
      </w:pPr>
    </w:p>
    <w:p w:rsidR="00D71023" w:rsidRDefault="00D71023" w:rsidP="00D71023">
      <w:pPr>
        <w:ind w:firstLine="567"/>
        <w:jc w:val="both"/>
        <w:outlineLvl w:val="0"/>
        <w:rPr>
          <w:rFonts w:cs="Times New Roman"/>
          <w:b/>
        </w:rPr>
      </w:pPr>
      <w:r w:rsidRPr="00FA645D">
        <w:rPr>
          <w:rFonts w:cs="Times New Roman"/>
          <w:b/>
        </w:rPr>
        <w:t xml:space="preserve">Задание </w:t>
      </w:r>
      <w:r>
        <w:rPr>
          <w:rFonts w:cs="Times New Roman"/>
          <w:b/>
        </w:rPr>
        <w:t>2</w:t>
      </w:r>
      <w:r w:rsidRPr="00FA645D">
        <w:rPr>
          <w:rFonts w:cs="Times New Roman"/>
          <w:b/>
        </w:rPr>
        <w:t xml:space="preserve">: </w:t>
      </w:r>
      <w:r>
        <w:rPr>
          <w:rFonts w:cs="Times New Roman"/>
          <w:b/>
        </w:rPr>
        <w:t>«Анализ результатов проведенной диагностики в одной из групп ДОО»</w:t>
      </w:r>
    </w:p>
    <w:p w:rsidR="00D71023" w:rsidRPr="00FA645D" w:rsidRDefault="00D71023" w:rsidP="00D71023">
      <w:pPr>
        <w:ind w:firstLine="567"/>
        <w:jc w:val="both"/>
        <w:outlineLvl w:val="0"/>
        <w:rPr>
          <w:rFonts w:cs="Times New Roman"/>
          <w:b/>
        </w:rPr>
      </w:pPr>
    </w:p>
    <w:p w:rsidR="00D71023" w:rsidRPr="00FA645D" w:rsidRDefault="00D71023" w:rsidP="00D71023">
      <w:pPr>
        <w:ind w:firstLine="567"/>
        <w:jc w:val="both"/>
        <w:outlineLvl w:val="0"/>
        <w:rPr>
          <w:rFonts w:cs="Times New Roman"/>
        </w:rPr>
      </w:pPr>
      <w:r w:rsidRPr="00FA645D">
        <w:rPr>
          <w:rFonts w:cs="Times New Roman"/>
        </w:rPr>
        <w:t xml:space="preserve">Проверяемые результаты обучения </w:t>
      </w:r>
    </w:p>
    <w:p w:rsidR="00D71023" w:rsidRPr="00FA645D" w:rsidRDefault="00D71023" w:rsidP="00D71023">
      <w:pPr>
        <w:ind w:firstLine="567"/>
        <w:rPr>
          <w:rFonts w:cs="Times New Roman"/>
        </w:rPr>
      </w:pPr>
      <w:r w:rsidRPr="00FA645D">
        <w:rPr>
          <w:rFonts w:cs="Times New Roman"/>
        </w:rPr>
        <w:t xml:space="preserve">ПК </w:t>
      </w:r>
      <w:r>
        <w:rPr>
          <w:rFonts w:cs="Times New Roman"/>
        </w:rPr>
        <w:t>2.</w:t>
      </w:r>
      <w:r w:rsidRPr="00FA645D">
        <w:rPr>
          <w:rFonts w:cs="Times New Roman"/>
        </w:rPr>
        <w:t xml:space="preserve">1, ПК </w:t>
      </w:r>
      <w:r>
        <w:rPr>
          <w:rFonts w:cs="Times New Roman"/>
        </w:rPr>
        <w:t>2.</w:t>
      </w:r>
      <w:r w:rsidRPr="00FA645D">
        <w:rPr>
          <w:rFonts w:cs="Times New Roman"/>
        </w:rPr>
        <w:t xml:space="preserve">5, ПК </w:t>
      </w:r>
      <w:r>
        <w:rPr>
          <w:rFonts w:cs="Times New Roman"/>
        </w:rPr>
        <w:t>2.</w:t>
      </w:r>
      <w:r w:rsidRPr="00FA645D">
        <w:rPr>
          <w:rFonts w:cs="Times New Roman"/>
        </w:rPr>
        <w:t xml:space="preserve">7, ОК 2, ОК 4, ОК 5, ОК 7. </w:t>
      </w:r>
    </w:p>
    <w:p w:rsidR="00D71023" w:rsidRPr="00FA645D" w:rsidRDefault="00D71023" w:rsidP="00D71023">
      <w:pPr>
        <w:ind w:firstLine="567"/>
        <w:jc w:val="both"/>
        <w:rPr>
          <w:rFonts w:cs="Times New Roman"/>
        </w:rPr>
      </w:pPr>
      <w:r w:rsidRPr="00FA645D">
        <w:rPr>
          <w:rFonts w:cs="Times New Roman"/>
        </w:rPr>
        <w:t>Знать:</w:t>
      </w:r>
    </w:p>
    <w:p w:rsidR="00D71023" w:rsidRPr="00FA645D" w:rsidRDefault="00D71023" w:rsidP="00D710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67"/>
        <w:jc w:val="both"/>
        <w:rPr>
          <w:rFonts w:cs="Times New Roman"/>
          <w:color w:val="000000"/>
        </w:rPr>
      </w:pPr>
      <w:r w:rsidRPr="00FA645D">
        <w:rPr>
          <w:rFonts w:cs="Times New Roman"/>
        </w:rPr>
        <w:t xml:space="preserve">- </w:t>
      </w:r>
      <w:r w:rsidRPr="00FA645D">
        <w:rPr>
          <w:rFonts w:cs="Times New Roman"/>
          <w:color w:val="000000"/>
        </w:rPr>
        <w:t>теоретические основы и методику планирования различных видов деятельности и общения детей</w:t>
      </w:r>
      <w:r>
        <w:rPr>
          <w:rFonts w:cs="Times New Roman"/>
          <w:color w:val="000000"/>
        </w:rPr>
        <w:t xml:space="preserve"> (функции планирования продуктивной деятельности, основные требования к планированию продуктивной деятельности, перспективное и календарное планирование НОД)</w:t>
      </w:r>
      <w:r w:rsidRPr="00FA645D">
        <w:rPr>
          <w:rFonts w:cs="Times New Roman"/>
          <w:color w:val="000000"/>
        </w:rPr>
        <w:t>;</w:t>
      </w:r>
    </w:p>
    <w:p w:rsidR="00D71023" w:rsidRPr="00FA645D" w:rsidRDefault="00D71023" w:rsidP="00D710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67"/>
        <w:jc w:val="both"/>
        <w:rPr>
          <w:rFonts w:cs="Times New Roman"/>
          <w:color w:val="000000"/>
        </w:rPr>
      </w:pPr>
      <w:r w:rsidRPr="00FA645D">
        <w:rPr>
          <w:rFonts w:cs="Times New Roman"/>
          <w:color w:val="000000"/>
        </w:rPr>
        <w:t>- сущность и своеобразие продуктивной  деятельности дошкольников;</w:t>
      </w:r>
    </w:p>
    <w:p w:rsidR="00D71023" w:rsidRPr="00FA645D" w:rsidRDefault="00D71023" w:rsidP="00D710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67"/>
        <w:jc w:val="both"/>
        <w:rPr>
          <w:rFonts w:cs="Times New Roman"/>
          <w:color w:val="000000"/>
        </w:rPr>
      </w:pPr>
      <w:r w:rsidRPr="00FA645D">
        <w:rPr>
          <w:rFonts w:cs="Times New Roman"/>
          <w:color w:val="000000"/>
        </w:rPr>
        <w:t>-содержание и способы организации продуктивной деятельности дошкольников;</w:t>
      </w:r>
    </w:p>
    <w:p w:rsidR="00D71023" w:rsidRDefault="00D71023" w:rsidP="00D710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67"/>
        <w:jc w:val="both"/>
        <w:rPr>
          <w:rFonts w:cs="Times New Roman"/>
          <w:color w:val="000000"/>
        </w:rPr>
      </w:pPr>
      <w:r w:rsidRPr="00FA645D">
        <w:rPr>
          <w:rFonts w:cs="Times New Roman"/>
          <w:color w:val="000000"/>
        </w:rPr>
        <w:t>- особенности планирования продуктивной деятельности дошкольников вне занятия;</w:t>
      </w:r>
    </w:p>
    <w:p w:rsidR="00D71023" w:rsidRPr="00FA645D" w:rsidRDefault="00D71023" w:rsidP="00D710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67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-способы диагностики результатов продуктивной деятельности детей (способы диагностики, методики оценки уровня развития продуктивной деятельности)</w:t>
      </w:r>
    </w:p>
    <w:p w:rsidR="00D71023" w:rsidRPr="00FA645D" w:rsidRDefault="00D71023" w:rsidP="00D71023">
      <w:pPr>
        <w:ind w:firstLine="567"/>
        <w:jc w:val="both"/>
        <w:rPr>
          <w:rFonts w:cs="Times New Roman"/>
        </w:rPr>
      </w:pPr>
      <w:r w:rsidRPr="00FA645D">
        <w:rPr>
          <w:rFonts w:cs="Times New Roman"/>
        </w:rPr>
        <w:t>Уметь:</w:t>
      </w:r>
    </w:p>
    <w:p w:rsidR="00D71023" w:rsidRPr="00FA645D" w:rsidRDefault="00D71023" w:rsidP="00D71023">
      <w:pPr>
        <w:ind w:firstLine="567"/>
        <w:jc w:val="both"/>
        <w:rPr>
          <w:rFonts w:cs="Times New Roman"/>
          <w:color w:val="000000"/>
        </w:rPr>
      </w:pPr>
      <w:r w:rsidRPr="00FA645D">
        <w:rPr>
          <w:rFonts w:cs="Times New Roman"/>
        </w:rPr>
        <w:t xml:space="preserve">- </w:t>
      </w:r>
      <w:r w:rsidRPr="00FA645D">
        <w:rPr>
          <w:rFonts w:cs="Times New Roman"/>
          <w:color w:val="000000"/>
        </w:rPr>
        <w:t>определять цели, задачи, содержание, методы и средства руководства игровой, трудовой, продуктивной деятельностью детей;</w:t>
      </w:r>
    </w:p>
    <w:p w:rsidR="00D71023" w:rsidRPr="00FA645D" w:rsidRDefault="00D71023" w:rsidP="00D71023">
      <w:pPr>
        <w:ind w:firstLine="567"/>
        <w:jc w:val="both"/>
        <w:rPr>
          <w:rFonts w:cs="Times New Roman"/>
          <w:color w:val="000000"/>
        </w:rPr>
      </w:pPr>
      <w:r w:rsidRPr="00FA645D">
        <w:rPr>
          <w:rFonts w:cs="Times New Roman"/>
          <w:color w:val="000000"/>
        </w:rPr>
        <w:t>- руководить продуктивными видами деятельности с учётом возраста и индивидуальных особенностей детей группы;</w:t>
      </w:r>
    </w:p>
    <w:p w:rsidR="00D71023" w:rsidRPr="00FA645D" w:rsidRDefault="00D71023" w:rsidP="00D71023">
      <w:pPr>
        <w:ind w:firstLine="567"/>
        <w:jc w:val="both"/>
        <w:rPr>
          <w:rFonts w:cs="Times New Roman"/>
          <w:color w:val="000000"/>
        </w:rPr>
      </w:pPr>
      <w:r w:rsidRPr="00FA645D">
        <w:rPr>
          <w:rFonts w:cs="Times New Roman"/>
          <w:color w:val="000000"/>
        </w:rPr>
        <w:t>- оценивать продукты детской деятельности;</w:t>
      </w:r>
    </w:p>
    <w:p w:rsidR="00D71023" w:rsidRDefault="00D71023" w:rsidP="00D71023">
      <w:pPr>
        <w:ind w:firstLine="567"/>
        <w:jc w:val="both"/>
        <w:rPr>
          <w:rFonts w:cs="Times New Roman"/>
          <w:color w:val="000000"/>
        </w:rPr>
      </w:pPr>
      <w:r w:rsidRPr="00FA645D">
        <w:rPr>
          <w:rFonts w:cs="Times New Roman"/>
          <w:color w:val="000000"/>
        </w:rPr>
        <w:t>- анализировать приемы организации и руководства посильным трудом дошкольников и продуктивными видами деятельности (рисование, аппликация, лепка, конструирование) с учетом возраста и психофизического развития детей;</w:t>
      </w:r>
    </w:p>
    <w:p w:rsidR="00D71023" w:rsidRPr="00FA645D" w:rsidRDefault="00D71023" w:rsidP="00D71023">
      <w:pPr>
        <w:ind w:firstLine="567"/>
        <w:jc w:val="both"/>
        <w:rPr>
          <w:rFonts w:cs="Times New Roman"/>
        </w:rPr>
      </w:pPr>
    </w:p>
    <w:p w:rsidR="00D71023" w:rsidRPr="00D71023" w:rsidRDefault="00D71023" w:rsidP="00D71023">
      <w:pPr>
        <w:shd w:val="clear" w:color="auto" w:fill="FFFFFF"/>
        <w:spacing w:after="173"/>
        <w:ind w:firstLine="567"/>
        <w:jc w:val="both"/>
        <w:rPr>
          <w:rFonts w:cs="Times New Roman"/>
        </w:rPr>
      </w:pPr>
      <w:r w:rsidRPr="00377625">
        <w:rPr>
          <w:rFonts w:cs="Times New Roman"/>
          <w:b/>
        </w:rPr>
        <w:t>Текст задания:</w:t>
      </w:r>
      <w:r>
        <w:rPr>
          <w:rFonts w:cs="Times New Roman"/>
          <w:b/>
        </w:rPr>
        <w:t xml:space="preserve"> </w:t>
      </w:r>
      <w:r w:rsidRPr="00D71023">
        <w:rPr>
          <w:rFonts w:cs="Times New Roman"/>
        </w:rPr>
        <w:t xml:space="preserve">После заполнения диагностических карт, выполненного в процессе посещения базы практики представить результаты для анализа. Оформить вывод в свободной форме. </w:t>
      </w:r>
    </w:p>
    <w:p w:rsidR="00D71023" w:rsidRPr="00D71023" w:rsidRDefault="00D71023" w:rsidP="00D71023">
      <w:pPr>
        <w:shd w:val="clear" w:color="auto" w:fill="FFFFFF"/>
        <w:spacing w:after="173"/>
        <w:ind w:firstLine="567"/>
        <w:jc w:val="both"/>
        <w:rPr>
          <w:rFonts w:cs="Times New Roman"/>
          <w:bCs/>
          <w:iCs/>
          <w:color w:val="000000"/>
          <w:lang w:eastAsia="ru-RU"/>
        </w:rPr>
      </w:pPr>
    </w:p>
    <w:p w:rsidR="00D71023" w:rsidRDefault="00D71023" w:rsidP="00D71023">
      <w:pPr>
        <w:ind w:firstLine="567"/>
        <w:jc w:val="both"/>
        <w:outlineLvl w:val="0"/>
        <w:rPr>
          <w:rFonts w:cs="Times New Roman"/>
          <w:b/>
        </w:rPr>
      </w:pPr>
      <w:r w:rsidRPr="00FA645D">
        <w:rPr>
          <w:rFonts w:cs="Times New Roman"/>
          <w:b/>
        </w:rPr>
        <w:t xml:space="preserve">Задание </w:t>
      </w:r>
      <w:r>
        <w:rPr>
          <w:rFonts w:cs="Times New Roman"/>
          <w:b/>
        </w:rPr>
        <w:t>3</w:t>
      </w:r>
      <w:r w:rsidRPr="00FA645D">
        <w:rPr>
          <w:rFonts w:cs="Times New Roman"/>
          <w:b/>
        </w:rPr>
        <w:t xml:space="preserve">: </w:t>
      </w:r>
      <w:r>
        <w:rPr>
          <w:rFonts w:cs="Times New Roman"/>
          <w:b/>
        </w:rPr>
        <w:t>«Анализ творческих работ детей дошкольного возраста»</w:t>
      </w:r>
    </w:p>
    <w:p w:rsidR="00D71023" w:rsidRPr="00FA645D" w:rsidRDefault="00D71023" w:rsidP="00D71023">
      <w:pPr>
        <w:ind w:firstLine="567"/>
        <w:jc w:val="both"/>
        <w:outlineLvl w:val="0"/>
        <w:rPr>
          <w:rFonts w:cs="Times New Roman"/>
          <w:b/>
        </w:rPr>
      </w:pPr>
    </w:p>
    <w:p w:rsidR="00D71023" w:rsidRPr="00FA645D" w:rsidRDefault="00D71023" w:rsidP="00D71023">
      <w:pPr>
        <w:ind w:firstLine="567"/>
        <w:jc w:val="both"/>
        <w:outlineLvl w:val="0"/>
        <w:rPr>
          <w:rFonts w:cs="Times New Roman"/>
        </w:rPr>
      </w:pPr>
      <w:r w:rsidRPr="00FA645D">
        <w:rPr>
          <w:rFonts w:cs="Times New Roman"/>
        </w:rPr>
        <w:t xml:space="preserve">Проверяемые результаты обучения </w:t>
      </w:r>
    </w:p>
    <w:p w:rsidR="00D71023" w:rsidRPr="00FA645D" w:rsidRDefault="00D71023" w:rsidP="00D71023">
      <w:pPr>
        <w:ind w:firstLine="567"/>
        <w:rPr>
          <w:rFonts w:cs="Times New Roman"/>
        </w:rPr>
      </w:pPr>
      <w:r w:rsidRPr="00FA645D">
        <w:rPr>
          <w:rFonts w:cs="Times New Roman"/>
        </w:rPr>
        <w:t xml:space="preserve">ПК </w:t>
      </w:r>
      <w:r>
        <w:rPr>
          <w:rFonts w:cs="Times New Roman"/>
        </w:rPr>
        <w:t>2.</w:t>
      </w:r>
      <w:r w:rsidRPr="00FA645D">
        <w:rPr>
          <w:rFonts w:cs="Times New Roman"/>
        </w:rPr>
        <w:t xml:space="preserve">1, ПК </w:t>
      </w:r>
      <w:r>
        <w:rPr>
          <w:rFonts w:cs="Times New Roman"/>
        </w:rPr>
        <w:t>2.</w:t>
      </w:r>
      <w:r w:rsidRPr="00FA645D">
        <w:rPr>
          <w:rFonts w:cs="Times New Roman"/>
        </w:rPr>
        <w:t xml:space="preserve">5, ПК </w:t>
      </w:r>
      <w:r>
        <w:rPr>
          <w:rFonts w:cs="Times New Roman"/>
        </w:rPr>
        <w:t>2.</w:t>
      </w:r>
      <w:r w:rsidRPr="00FA645D">
        <w:rPr>
          <w:rFonts w:cs="Times New Roman"/>
        </w:rPr>
        <w:t xml:space="preserve">7, ОК 2, ОК 4, ОК 5, ОК 7. </w:t>
      </w:r>
    </w:p>
    <w:p w:rsidR="00D71023" w:rsidRPr="00FA645D" w:rsidRDefault="00D71023" w:rsidP="00D71023">
      <w:pPr>
        <w:ind w:firstLine="567"/>
        <w:jc w:val="both"/>
        <w:rPr>
          <w:rFonts w:cs="Times New Roman"/>
        </w:rPr>
      </w:pPr>
      <w:r w:rsidRPr="00FA645D">
        <w:rPr>
          <w:rFonts w:cs="Times New Roman"/>
        </w:rPr>
        <w:t>Знать:</w:t>
      </w:r>
    </w:p>
    <w:p w:rsidR="00D71023" w:rsidRPr="00FA645D" w:rsidRDefault="00D71023" w:rsidP="00D710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67"/>
        <w:jc w:val="both"/>
        <w:rPr>
          <w:rFonts w:cs="Times New Roman"/>
          <w:color w:val="000000"/>
        </w:rPr>
      </w:pPr>
      <w:r w:rsidRPr="00FA645D">
        <w:rPr>
          <w:rFonts w:cs="Times New Roman"/>
        </w:rPr>
        <w:t xml:space="preserve">- </w:t>
      </w:r>
      <w:r w:rsidRPr="00FA645D">
        <w:rPr>
          <w:rFonts w:cs="Times New Roman"/>
          <w:color w:val="000000"/>
        </w:rPr>
        <w:t>теоретические основы и методику планирования различных видов деятельности и общения детей</w:t>
      </w:r>
      <w:r>
        <w:rPr>
          <w:rFonts w:cs="Times New Roman"/>
          <w:color w:val="000000"/>
        </w:rPr>
        <w:t xml:space="preserve"> (функции планирования продуктивной деятельности, основные требования к планированию продуктивной деятельности, перспективное и календарное планирование НОД)</w:t>
      </w:r>
      <w:r w:rsidRPr="00FA645D">
        <w:rPr>
          <w:rFonts w:cs="Times New Roman"/>
          <w:color w:val="000000"/>
        </w:rPr>
        <w:t>;</w:t>
      </w:r>
    </w:p>
    <w:p w:rsidR="00D71023" w:rsidRPr="00FA645D" w:rsidRDefault="00D71023" w:rsidP="00D710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67"/>
        <w:jc w:val="both"/>
        <w:rPr>
          <w:rFonts w:cs="Times New Roman"/>
          <w:color w:val="000000"/>
        </w:rPr>
      </w:pPr>
      <w:r w:rsidRPr="00FA645D">
        <w:rPr>
          <w:rFonts w:cs="Times New Roman"/>
          <w:color w:val="000000"/>
        </w:rPr>
        <w:t>- сущность и своеобразие продуктивной  деятельности дошкольников;</w:t>
      </w:r>
    </w:p>
    <w:p w:rsidR="00D71023" w:rsidRPr="00FA645D" w:rsidRDefault="00D71023" w:rsidP="00D710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67"/>
        <w:jc w:val="both"/>
        <w:rPr>
          <w:rFonts w:cs="Times New Roman"/>
          <w:color w:val="000000"/>
        </w:rPr>
      </w:pPr>
      <w:r w:rsidRPr="00FA645D">
        <w:rPr>
          <w:rFonts w:cs="Times New Roman"/>
          <w:color w:val="000000"/>
        </w:rPr>
        <w:t>-содержание и способы организации продуктивной деятельности дошкольников;</w:t>
      </w:r>
    </w:p>
    <w:p w:rsidR="00D71023" w:rsidRDefault="00D71023" w:rsidP="00D710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67"/>
        <w:jc w:val="both"/>
        <w:rPr>
          <w:rFonts w:cs="Times New Roman"/>
          <w:color w:val="000000"/>
        </w:rPr>
      </w:pPr>
      <w:r w:rsidRPr="00FA645D">
        <w:rPr>
          <w:rFonts w:cs="Times New Roman"/>
          <w:color w:val="000000"/>
        </w:rPr>
        <w:t>- особенности планирования продуктивной деятельности дошкольников вне занятия;</w:t>
      </w:r>
    </w:p>
    <w:p w:rsidR="00D71023" w:rsidRPr="00FA645D" w:rsidRDefault="00D71023" w:rsidP="00D710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67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-способы диагностики результатов продуктивной деятельности детей (способы диагностики, методики оценки уровня развития продуктивной деятельности)</w:t>
      </w:r>
    </w:p>
    <w:p w:rsidR="00D71023" w:rsidRPr="00FA645D" w:rsidRDefault="00D71023" w:rsidP="00D71023">
      <w:pPr>
        <w:ind w:firstLine="567"/>
        <w:jc w:val="both"/>
        <w:rPr>
          <w:rFonts w:cs="Times New Roman"/>
        </w:rPr>
      </w:pPr>
      <w:r w:rsidRPr="00FA645D">
        <w:rPr>
          <w:rFonts w:cs="Times New Roman"/>
        </w:rPr>
        <w:t>Уметь:</w:t>
      </w:r>
    </w:p>
    <w:p w:rsidR="00D71023" w:rsidRPr="00FA645D" w:rsidRDefault="00D71023" w:rsidP="00D71023">
      <w:pPr>
        <w:ind w:firstLine="567"/>
        <w:jc w:val="both"/>
        <w:rPr>
          <w:rFonts w:cs="Times New Roman"/>
          <w:color w:val="000000"/>
        </w:rPr>
      </w:pPr>
      <w:r w:rsidRPr="00FA645D">
        <w:rPr>
          <w:rFonts w:cs="Times New Roman"/>
        </w:rPr>
        <w:t xml:space="preserve">- </w:t>
      </w:r>
      <w:r w:rsidRPr="00FA645D">
        <w:rPr>
          <w:rFonts w:cs="Times New Roman"/>
          <w:color w:val="000000"/>
        </w:rPr>
        <w:t>определять цели, задачи, содержание, методы и средства руководства игровой, трудовой, продуктивной деятельностью детей;</w:t>
      </w:r>
    </w:p>
    <w:p w:rsidR="00D71023" w:rsidRPr="00FA645D" w:rsidRDefault="00D71023" w:rsidP="00D71023">
      <w:pPr>
        <w:ind w:firstLine="567"/>
        <w:jc w:val="both"/>
        <w:rPr>
          <w:rFonts w:cs="Times New Roman"/>
          <w:color w:val="000000"/>
        </w:rPr>
      </w:pPr>
      <w:r w:rsidRPr="00FA645D">
        <w:rPr>
          <w:rFonts w:cs="Times New Roman"/>
          <w:color w:val="000000"/>
        </w:rPr>
        <w:t>- руководить продуктивными видами деятельности с учётом возраста и индивидуальных особенностей детей группы;</w:t>
      </w:r>
    </w:p>
    <w:p w:rsidR="00D71023" w:rsidRPr="00FA645D" w:rsidRDefault="00D71023" w:rsidP="00D71023">
      <w:pPr>
        <w:ind w:firstLine="567"/>
        <w:jc w:val="both"/>
        <w:rPr>
          <w:rFonts w:cs="Times New Roman"/>
          <w:color w:val="000000"/>
        </w:rPr>
      </w:pPr>
      <w:r w:rsidRPr="00FA645D">
        <w:rPr>
          <w:rFonts w:cs="Times New Roman"/>
          <w:color w:val="000000"/>
        </w:rPr>
        <w:t>- оценивать продукты детской деятельности;</w:t>
      </w:r>
    </w:p>
    <w:p w:rsidR="00D71023" w:rsidRDefault="00D71023" w:rsidP="00D71023">
      <w:pPr>
        <w:ind w:firstLine="567"/>
        <w:jc w:val="both"/>
        <w:rPr>
          <w:rFonts w:cs="Times New Roman"/>
          <w:color w:val="000000"/>
        </w:rPr>
      </w:pPr>
      <w:r w:rsidRPr="00FA645D">
        <w:rPr>
          <w:rFonts w:cs="Times New Roman"/>
          <w:color w:val="000000"/>
        </w:rPr>
        <w:t>- анализировать приемы организации и руководства посильным трудом дошкольников и продуктивными видами деятельности (рисование, аппликация, лепка, конструирование) с учетом возраста и психофизического развития детей;</w:t>
      </w:r>
    </w:p>
    <w:p w:rsidR="00D71023" w:rsidRPr="00FA645D" w:rsidRDefault="00D71023" w:rsidP="00D71023">
      <w:pPr>
        <w:ind w:firstLine="567"/>
        <w:jc w:val="both"/>
        <w:rPr>
          <w:rFonts w:cs="Times New Roman"/>
        </w:rPr>
      </w:pPr>
    </w:p>
    <w:p w:rsidR="00D71023" w:rsidRDefault="00D71023" w:rsidP="00FE0C91">
      <w:pPr>
        <w:shd w:val="clear" w:color="auto" w:fill="FFFFFF"/>
        <w:spacing w:after="173"/>
        <w:ind w:firstLine="567"/>
        <w:jc w:val="both"/>
        <w:rPr>
          <w:rFonts w:cs="Times New Roman"/>
          <w:bCs/>
          <w:iCs/>
          <w:color w:val="000000"/>
          <w:lang w:eastAsia="ru-RU"/>
        </w:rPr>
      </w:pPr>
      <w:r w:rsidRPr="00377625">
        <w:rPr>
          <w:rFonts w:cs="Times New Roman"/>
          <w:b/>
        </w:rPr>
        <w:lastRenderedPageBreak/>
        <w:t xml:space="preserve">Текст задания: </w:t>
      </w:r>
      <w:r w:rsidR="00DD10ED">
        <w:rPr>
          <w:rFonts w:cs="Times New Roman"/>
          <w:b/>
        </w:rPr>
        <w:t>Вспомнить</w:t>
      </w:r>
      <w:r>
        <w:rPr>
          <w:rFonts w:cs="Times New Roman"/>
          <w:bCs/>
          <w:iCs/>
          <w:color w:val="000000"/>
          <w:lang w:eastAsia="ru-RU"/>
        </w:rPr>
        <w:t xml:space="preserve"> критерии </w:t>
      </w:r>
      <w:r w:rsidR="00DD10ED">
        <w:rPr>
          <w:rFonts w:cs="Times New Roman"/>
          <w:bCs/>
          <w:iCs/>
          <w:color w:val="000000"/>
          <w:lang w:eastAsia="ru-RU"/>
        </w:rPr>
        <w:t xml:space="preserve">оценивания детских работ (материалы лекций, учебник Погодина С.В. Теоретические и методические основы организации продуктивных видов деятельности детей дошкольного возраста. стр. 206 - 231).  Пользуясь учебником провести анализ выбранных творческих работ по рисованию, аппликации в свободной форме </w:t>
      </w:r>
      <w:r w:rsidR="00FE0C91">
        <w:rPr>
          <w:rFonts w:cs="Times New Roman"/>
          <w:bCs/>
          <w:iCs/>
          <w:color w:val="000000"/>
          <w:lang w:eastAsia="ru-RU"/>
        </w:rPr>
        <w:t>(без баллов и процентных показателей).</w:t>
      </w:r>
    </w:p>
    <w:p w:rsidR="00FE0C91" w:rsidRDefault="00FE0C91" w:rsidP="00FE0C91">
      <w:pPr>
        <w:shd w:val="clear" w:color="auto" w:fill="FFFFFF"/>
        <w:spacing w:after="173"/>
        <w:ind w:firstLine="567"/>
        <w:jc w:val="both"/>
        <w:rPr>
          <w:rFonts w:cs="Times New Roman"/>
          <w:bCs/>
          <w:iCs/>
          <w:color w:val="000000"/>
          <w:lang w:eastAsia="ru-RU"/>
        </w:rPr>
      </w:pPr>
      <w:r>
        <w:rPr>
          <w:rFonts w:cs="Times New Roman"/>
          <w:bCs/>
          <w:iCs/>
          <w:color w:val="000000"/>
          <w:lang w:eastAsia="ru-RU"/>
        </w:rPr>
        <w:t>К письменно оформленному анализу приложить фотокопию детской работы.</w:t>
      </w:r>
    </w:p>
    <w:p w:rsidR="00FE0C91" w:rsidRDefault="00FE0C91" w:rsidP="00FE0C91">
      <w:pPr>
        <w:shd w:val="clear" w:color="auto" w:fill="FFFFFF"/>
        <w:spacing w:after="173"/>
        <w:ind w:firstLine="567"/>
        <w:jc w:val="both"/>
        <w:rPr>
          <w:rFonts w:cs="Times New Roman"/>
          <w:bCs/>
          <w:iCs/>
          <w:color w:val="000000"/>
          <w:lang w:eastAsia="ru-RU"/>
        </w:rPr>
      </w:pPr>
    </w:p>
    <w:p w:rsidR="00FA645D" w:rsidRPr="00FA645D" w:rsidRDefault="00FA645D" w:rsidP="00FA645D">
      <w:pPr>
        <w:ind w:firstLine="567"/>
        <w:jc w:val="both"/>
        <w:outlineLvl w:val="0"/>
        <w:rPr>
          <w:rFonts w:cs="Times New Roman"/>
          <w:b/>
        </w:rPr>
      </w:pPr>
      <w:r w:rsidRPr="00FA645D">
        <w:rPr>
          <w:rFonts w:cs="Times New Roman"/>
          <w:b/>
        </w:rPr>
        <w:t>Критерии оценки:</w:t>
      </w:r>
    </w:p>
    <w:p w:rsidR="00FA645D" w:rsidRPr="00FA645D" w:rsidRDefault="00FA645D" w:rsidP="00FA645D">
      <w:pPr>
        <w:ind w:firstLine="900"/>
        <w:jc w:val="both"/>
        <w:rPr>
          <w:rFonts w:cs="Times New Roman"/>
        </w:rPr>
      </w:pPr>
      <w:r w:rsidRPr="00FA645D">
        <w:rPr>
          <w:rFonts w:cs="Times New Roman"/>
          <w:b/>
          <w:i/>
        </w:rPr>
        <w:t>«отлично»</w:t>
      </w:r>
      <w:r w:rsidRPr="00FA645D">
        <w:rPr>
          <w:rFonts w:cs="Times New Roman"/>
        </w:rPr>
        <w:t xml:space="preserve"> - полно раскрыто содержание материала в объеме, предусмотренном программой; материал изложен в соответствии с нормами речи в логической последовательности, точно используется понятийный аппарат;  показано умение </w:t>
      </w:r>
      <w:r w:rsidRPr="00FA645D">
        <w:rPr>
          <w:rFonts w:cs="Times New Roman"/>
          <w:spacing w:val="-1"/>
        </w:rPr>
        <w:t>определять цели, задачи, содержание, методы и средства руководства продуктивной деятельностью детей</w:t>
      </w:r>
      <w:r w:rsidRPr="00FA645D">
        <w:rPr>
          <w:rFonts w:cs="Times New Roman"/>
        </w:rPr>
        <w:t xml:space="preserve">, </w:t>
      </w:r>
      <w:r w:rsidRPr="00FA645D">
        <w:rPr>
          <w:rFonts w:cs="Times New Roman"/>
          <w:spacing w:val="-1"/>
        </w:rPr>
        <w:t xml:space="preserve"> </w:t>
      </w:r>
      <w:r w:rsidRPr="00FA645D">
        <w:rPr>
          <w:rFonts w:cs="Times New Roman"/>
        </w:rPr>
        <w:t>осуществлять педагогический контроль, оценивать продукты детской деятельности</w:t>
      </w:r>
      <w:r w:rsidRPr="00FA645D">
        <w:rPr>
          <w:rFonts w:cs="Times New Roman"/>
          <w:spacing w:val="-1"/>
        </w:rPr>
        <w:t>;</w:t>
      </w:r>
      <w:r w:rsidRPr="00FA645D">
        <w:rPr>
          <w:rFonts w:cs="Times New Roman"/>
        </w:rPr>
        <w:t xml:space="preserve">  показано умение иллюстрировать теоретические положения конкретными примерами, в том числе из личной профессиональной практики, применять их в новой ситуации при выполнении практического задания;  продемонстрированы </w:t>
      </w:r>
      <w:proofErr w:type="spellStart"/>
      <w:r w:rsidRPr="00FA645D">
        <w:rPr>
          <w:rFonts w:cs="Times New Roman"/>
        </w:rPr>
        <w:t>сформированность</w:t>
      </w:r>
      <w:proofErr w:type="spellEnd"/>
      <w:r w:rsidRPr="00FA645D">
        <w:rPr>
          <w:rFonts w:cs="Times New Roman"/>
        </w:rPr>
        <w:t xml:space="preserve"> и устойчивость используемых при ответе умений и навыков, информационная компетентность;  ответ самостоятельный без наводящих вопросов преподавателя; допускаются одна – две  неточности при освещении теоретического вопроса одна - две погрешности при выполнении практического задания, которые студент легко исправил по замечанию преподавателя;</w:t>
      </w:r>
    </w:p>
    <w:p w:rsidR="00FA645D" w:rsidRPr="00FA645D" w:rsidRDefault="00FA645D" w:rsidP="00FA645D">
      <w:pPr>
        <w:ind w:firstLine="720"/>
        <w:jc w:val="both"/>
        <w:rPr>
          <w:rFonts w:cs="Times New Roman"/>
        </w:rPr>
      </w:pPr>
      <w:r w:rsidRPr="00FA645D">
        <w:rPr>
          <w:rFonts w:cs="Times New Roman"/>
          <w:b/>
          <w:i/>
        </w:rPr>
        <w:t>«хорошо»</w:t>
      </w:r>
      <w:r w:rsidRPr="00FA645D">
        <w:rPr>
          <w:rFonts w:cs="Times New Roman"/>
        </w:rPr>
        <w:t xml:space="preserve"> - раскрыто содержание материала в объеме, предусмотренном программой; материал изложен с нарушением норм речи (1-2 речевые ошибки), в целом, с соблюдением логической последовательности, с достаточно точным использование понятийного аппарата; недостаточно показано умение </w:t>
      </w:r>
      <w:r w:rsidRPr="00FA645D">
        <w:rPr>
          <w:rFonts w:cs="Times New Roman"/>
          <w:spacing w:val="-1"/>
        </w:rPr>
        <w:t>определять цели, задачи, содержание, методы и средства руководства продуктивной деятельностью детей</w:t>
      </w:r>
      <w:r w:rsidRPr="00FA645D">
        <w:rPr>
          <w:rFonts w:cs="Times New Roman"/>
        </w:rPr>
        <w:t xml:space="preserve">, </w:t>
      </w:r>
      <w:r w:rsidRPr="00FA645D">
        <w:rPr>
          <w:rFonts w:cs="Times New Roman"/>
          <w:spacing w:val="-1"/>
        </w:rPr>
        <w:t xml:space="preserve"> </w:t>
      </w:r>
      <w:r w:rsidRPr="00FA645D">
        <w:rPr>
          <w:rFonts w:cs="Times New Roman"/>
        </w:rPr>
        <w:t>осуществлять педагогический контроль, оценивать продукты детской деятельности</w:t>
      </w:r>
      <w:r w:rsidRPr="00FA645D">
        <w:rPr>
          <w:rFonts w:cs="Times New Roman"/>
          <w:spacing w:val="-1"/>
        </w:rPr>
        <w:t>;</w:t>
      </w:r>
      <w:r w:rsidRPr="00FA645D">
        <w:rPr>
          <w:rFonts w:cs="Times New Roman"/>
        </w:rPr>
        <w:t xml:space="preserve">  не в полной мере студентом показано умение иллюстрировать теоретические положения конкретными примерами, в том числе из личной профессиональной практики, применять их в новой ситуации при выполнении практического задания;  недостаточно продемонстрированы </w:t>
      </w:r>
      <w:proofErr w:type="spellStart"/>
      <w:r w:rsidRPr="00FA645D">
        <w:rPr>
          <w:rFonts w:cs="Times New Roman"/>
        </w:rPr>
        <w:t>сформированность</w:t>
      </w:r>
      <w:proofErr w:type="spellEnd"/>
      <w:r w:rsidRPr="00FA645D">
        <w:rPr>
          <w:rFonts w:cs="Times New Roman"/>
        </w:rPr>
        <w:t xml:space="preserve"> и устойчивость используемых при ответе умений и навыков, информационная компетентность;  ответ самостоятельный с одним - двумя наводящими вопросами преподавателя; допускаются три-четыре неточности при освещении теоретического вопроса, три-четыре погрешности при выполнении практического задания, которые студент легко исправил по замечанию преподавателя;</w:t>
      </w:r>
    </w:p>
    <w:p w:rsidR="00FA645D" w:rsidRPr="00FA645D" w:rsidRDefault="00FA645D" w:rsidP="00FA645D">
      <w:pPr>
        <w:pStyle w:val="BodyTextIndent21"/>
        <w:ind w:left="0" w:firstLine="567"/>
        <w:jc w:val="both"/>
        <w:textAlignment w:val="auto"/>
      </w:pPr>
      <w:r w:rsidRPr="00FA645D">
        <w:rPr>
          <w:b/>
          <w:i/>
        </w:rPr>
        <w:t>«удовлетворительно»</w:t>
      </w:r>
      <w:r w:rsidRPr="00FA645D">
        <w:t xml:space="preserve"> - недостаточно раскрыто содержание материала в объеме, предусмотренном программой; материал изложен с нарушением норм речи, в целом, с соблюдением логической последовательности, с недостаточно точным использованием понятийного аппарата; слабо показано умение </w:t>
      </w:r>
      <w:r w:rsidRPr="00FA645D">
        <w:rPr>
          <w:spacing w:val="-1"/>
        </w:rPr>
        <w:t>определять цели и задачи, планировать НООД</w:t>
      </w:r>
      <w:r w:rsidRPr="00FA645D">
        <w:t xml:space="preserve">, </w:t>
      </w:r>
      <w:r w:rsidRPr="00FA645D">
        <w:rPr>
          <w:spacing w:val="-1"/>
        </w:rPr>
        <w:t xml:space="preserve"> </w:t>
      </w:r>
      <w:r w:rsidRPr="00FA645D">
        <w:t xml:space="preserve">осуществлять педагогический контроль, оценивать продукты детской деятельности; недостаточно студентом показано умение иллюстрировать теоретические положения конкретными примерами, в том числе из личной профессиональной практики, применять их в новой ситуации при выполнении практического задания; не учитываются возрастные особенности детей;  слабо продемонстрированы </w:t>
      </w:r>
      <w:proofErr w:type="spellStart"/>
      <w:r w:rsidRPr="00FA645D">
        <w:t>сформированность</w:t>
      </w:r>
      <w:proofErr w:type="spellEnd"/>
      <w:r w:rsidRPr="00FA645D">
        <w:t xml:space="preserve"> и устойчивость используемых при ответе умений и навыков, информационная компетентность;  ответ не совсем самостоятельный (с несколькими наводящими вопросами преподавателя); допускаются погрешности при выполнении практического задания, которые студент смог исправить  по замечанию преподавателя.</w:t>
      </w:r>
    </w:p>
    <w:p w:rsidR="008443C8" w:rsidRDefault="00FA645D" w:rsidP="00F84920">
      <w:pPr>
        <w:tabs>
          <w:tab w:val="num" w:pos="993"/>
        </w:tabs>
        <w:ind w:firstLine="540"/>
        <w:jc w:val="both"/>
        <w:rPr>
          <w:rFonts w:cs="Times New Roman"/>
        </w:rPr>
      </w:pPr>
      <w:r w:rsidRPr="00FA645D">
        <w:rPr>
          <w:rFonts w:cs="Times New Roman"/>
          <w:b/>
          <w:i/>
        </w:rPr>
        <w:t>«неудовлетворительно»</w:t>
      </w:r>
      <w:r w:rsidR="007F394B">
        <w:rPr>
          <w:rFonts w:cs="Times New Roman"/>
        </w:rPr>
        <w:t xml:space="preserve"> - </w:t>
      </w:r>
      <w:r w:rsidRPr="00FA645D">
        <w:rPr>
          <w:rFonts w:cs="Times New Roman"/>
        </w:rPr>
        <w:t xml:space="preserve">не раскрыто содержание материала в объеме, предусмотренном программой; материал изложен с нарушением норм речи, нарушена логическая последовательность, неточно использован понятийной аппарат; не показано </w:t>
      </w:r>
      <w:r w:rsidRPr="00FA645D">
        <w:rPr>
          <w:rFonts w:cs="Times New Roman"/>
        </w:rPr>
        <w:lastRenderedPageBreak/>
        <w:t xml:space="preserve">умение </w:t>
      </w:r>
      <w:r w:rsidRPr="00FA645D">
        <w:rPr>
          <w:rFonts w:cs="Times New Roman"/>
          <w:spacing w:val="-1"/>
        </w:rPr>
        <w:t>определять цели и задачи, планировать НООД</w:t>
      </w:r>
      <w:r w:rsidRPr="00FA645D">
        <w:rPr>
          <w:rFonts w:cs="Times New Roman"/>
        </w:rPr>
        <w:t xml:space="preserve">, </w:t>
      </w:r>
      <w:r w:rsidRPr="00FA645D">
        <w:rPr>
          <w:rFonts w:cs="Times New Roman"/>
          <w:spacing w:val="-1"/>
        </w:rPr>
        <w:t xml:space="preserve"> </w:t>
      </w:r>
      <w:r w:rsidRPr="00FA645D">
        <w:rPr>
          <w:rFonts w:cs="Times New Roman"/>
        </w:rPr>
        <w:t>осуществлять педагогический контроль, оценивать продукты детской деятельности</w:t>
      </w:r>
      <w:r w:rsidRPr="00FA645D">
        <w:rPr>
          <w:rFonts w:cs="Times New Roman"/>
          <w:spacing w:val="-1"/>
        </w:rPr>
        <w:t>;</w:t>
      </w:r>
      <w:r w:rsidRPr="00FA645D">
        <w:rPr>
          <w:rFonts w:cs="Times New Roman"/>
        </w:rPr>
        <w:t xml:space="preserve">  студентом не показано умение иллюстрировать теоретические положения конкретными примерами, применять их в новой ситуации при выполнении практического задания;  отсутствует </w:t>
      </w:r>
      <w:proofErr w:type="spellStart"/>
      <w:r w:rsidRPr="00FA645D">
        <w:rPr>
          <w:rFonts w:cs="Times New Roman"/>
        </w:rPr>
        <w:t>сформированность</w:t>
      </w:r>
      <w:proofErr w:type="spellEnd"/>
      <w:r w:rsidRPr="00FA645D">
        <w:rPr>
          <w:rFonts w:cs="Times New Roman"/>
        </w:rPr>
        <w:t xml:space="preserve"> и устойчивость используемых при ответе умений и навыков, информационная компетентность;  ответ несамостоятелен; неверно освещен теоретический вопрос, многочисленные погрешности при выполнении практического задания, которые студент не смог исправить  по замечанию преподавате</w:t>
      </w:r>
      <w:r w:rsidR="00F84920">
        <w:rPr>
          <w:rFonts w:cs="Times New Roman"/>
        </w:rPr>
        <w:t>ля.</w:t>
      </w:r>
    </w:p>
    <w:p w:rsidR="00FE0C91" w:rsidRDefault="00FE0C91" w:rsidP="00F84920">
      <w:pPr>
        <w:tabs>
          <w:tab w:val="num" w:pos="993"/>
        </w:tabs>
        <w:ind w:firstLine="540"/>
        <w:jc w:val="both"/>
        <w:rPr>
          <w:rFonts w:cs="Times New Roman"/>
        </w:rPr>
      </w:pPr>
    </w:p>
    <w:p w:rsidR="00FE0C91" w:rsidRDefault="00FE0C91" w:rsidP="00F84920">
      <w:pPr>
        <w:tabs>
          <w:tab w:val="num" w:pos="993"/>
        </w:tabs>
        <w:ind w:firstLine="540"/>
        <w:jc w:val="both"/>
        <w:rPr>
          <w:rFonts w:cs="Times New Roman"/>
        </w:rPr>
      </w:pPr>
    </w:p>
    <w:p w:rsidR="00FE0C91" w:rsidRDefault="00FE0C91" w:rsidP="00F84920">
      <w:pPr>
        <w:tabs>
          <w:tab w:val="num" w:pos="993"/>
        </w:tabs>
        <w:ind w:firstLine="540"/>
        <w:jc w:val="both"/>
        <w:rPr>
          <w:rFonts w:cs="Times New Roman"/>
        </w:rPr>
      </w:pPr>
    </w:p>
    <w:p w:rsidR="00FE0C91" w:rsidRDefault="00FE0C91" w:rsidP="00F84920">
      <w:pPr>
        <w:tabs>
          <w:tab w:val="num" w:pos="993"/>
        </w:tabs>
        <w:ind w:firstLine="540"/>
        <w:jc w:val="both"/>
        <w:rPr>
          <w:rFonts w:cs="Times New Roman"/>
        </w:rPr>
      </w:pPr>
    </w:p>
    <w:sectPr w:rsidR="00FE0C91" w:rsidSect="00526529">
      <w:footerReference w:type="default" r:id="rId8"/>
      <w:footnotePr>
        <w:pos w:val="beneathText"/>
      </w:footnotePr>
      <w:pgSz w:w="11905" w:h="16837"/>
      <w:pgMar w:top="1134" w:right="851" w:bottom="899" w:left="1701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6B88" w:rsidRDefault="00706B88">
      <w:r>
        <w:separator/>
      </w:r>
    </w:p>
  </w:endnote>
  <w:endnote w:type="continuationSeparator" w:id="0">
    <w:p w:rsidR="00706B88" w:rsidRDefault="00706B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ont194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FE5" w:rsidRDefault="00266FE5">
    <w:pPr>
      <w:pStyle w:val="af4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6B88" w:rsidRDefault="00706B88">
      <w:r>
        <w:separator/>
      </w:r>
    </w:p>
  </w:footnote>
  <w:footnote w:type="continuationSeparator" w:id="0">
    <w:p w:rsidR="00706B88" w:rsidRDefault="00706B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  <w:color w:val="auto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1044"/>
        </w:tabs>
        <w:ind w:left="1044" w:hanging="615"/>
      </w:pPr>
      <w:rPr>
        <w:rFonts w:ascii="Symbol" w:hAnsi="Symbol"/>
        <w:color w:val="auto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Symbol" w:hAnsi="Symbol"/>
        <w:color w:val="auto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>
    <w:nsid w:val="00000009"/>
    <w:multiLevelType w:val="singleLevel"/>
    <w:tmpl w:val="00000009"/>
    <w:name w:val="WW8Num9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Symbol" w:hAnsi="Symbol"/>
        <w:color w:val="auto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Wingdings" w:hAnsi="Wingdings" w:cs="StarSymbol"/>
        <w:sz w:val="18"/>
        <w:szCs w:val="18"/>
      </w:r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000000D"/>
    <w:multiLevelType w:val="singleLevel"/>
    <w:tmpl w:val="0000000D"/>
    <w:name w:val="WW8Num13"/>
    <w:lvl w:ilvl="0">
      <w:start w:val="10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Symbol" w:hAnsi="Symbol"/>
        <w:color w:val="auto"/>
      </w:r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000000F"/>
    <w:multiLevelType w:val="singleLevel"/>
    <w:tmpl w:val="0000000F"/>
    <w:name w:val="WW8Num15"/>
    <w:lvl w:ilvl="0">
      <w:numFmt w:val="bullet"/>
      <w:lvlText w:val="—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5">
    <w:nsid w:val="00000010"/>
    <w:multiLevelType w:val="single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16">
    <w:nsid w:val="00000011"/>
    <w:multiLevelType w:val="multilevel"/>
    <w:tmpl w:val="000000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01251F8D"/>
    <w:multiLevelType w:val="hybridMultilevel"/>
    <w:tmpl w:val="5548FB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39F280D"/>
    <w:multiLevelType w:val="hybridMultilevel"/>
    <w:tmpl w:val="6BA64D66"/>
    <w:lvl w:ilvl="0" w:tplc="02F27CF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09757BAD"/>
    <w:multiLevelType w:val="hybridMultilevel"/>
    <w:tmpl w:val="2FAEB4C8"/>
    <w:lvl w:ilvl="0" w:tplc="112897F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A3F4C0F"/>
    <w:multiLevelType w:val="hybridMultilevel"/>
    <w:tmpl w:val="C064464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23A5A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0A45389E"/>
    <w:multiLevelType w:val="multilevel"/>
    <w:tmpl w:val="000000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>
    <w:nsid w:val="0A5C17AA"/>
    <w:multiLevelType w:val="hybridMultilevel"/>
    <w:tmpl w:val="FD2C1E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6851678"/>
    <w:multiLevelType w:val="multilevel"/>
    <w:tmpl w:val="000000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>
    <w:nsid w:val="17D56E3A"/>
    <w:multiLevelType w:val="hybridMultilevel"/>
    <w:tmpl w:val="83FE0E3C"/>
    <w:lvl w:ilvl="0" w:tplc="CC0803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1A4D3C51"/>
    <w:multiLevelType w:val="hybridMultilevel"/>
    <w:tmpl w:val="4B4054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BCA5788"/>
    <w:multiLevelType w:val="hybridMultilevel"/>
    <w:tmpl w:val="90044C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CBC18AB"/>
    <w:multiLevelType w:val="hybridMultilevel"/>
    <w:tmpl w:val="5548FB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EE44F43"/>
    <w:multiLevelType w:val="multilevel"/>
    <w:tmpl w:val="000000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>
    <w:nsid w:val="2212333A"/>
    <w:multiLevelType w:val="hybridMultilevel"/>
    <w:tmpl w:val="CEF4EFB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27B12FE"/>
    <w:multiLevelType w:val="hybridMultilevel"/>
    <w:tmpl w:val="AF143A10"/>
    <w:lvl w:ilvl="0" w:tplc="F23A5A3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6327653"/>
    <w:multiLevelType w:val="hybridMultilevel"/>
    <w:tmpl w:val="61D813A4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2">
    <w:nsid w:val="270E7397"/>
    <w:multiLevelType w:val="hybridMultilevel"/>
    <w:tmpl w:val="9062AD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2A954727"/>
    <w:multiLevelType w:val="hybridMultilevel"/>
    <w:tmpl w:val="D9844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B965766"/>
    <w:multiLevelType w:val="hybridMultilevel"/>
    <w:tmpl w:val="9062AD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38666E31"/>
    <w:multiLevelType w:val="hybridMultilevel"/>
    <w:tmpl w:val="E2E27858"/>
    <w:lvl w:ilvl="0" w:tplc="7736D00C">
      <w:start w:val="1"/>
      <w:numFmt w:val="decimal"/>
      <w:lvlText w:val="%1."/>
      <w:lvlJc w:val="left"/>
      <w:pPr>
        <w:tabs>
          <w:tab w:val="num" w:pos="1437"/>
        </w:tabs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6">
    <w:nsid w:val="40C453B9"/>
    <w:multiLevelType w:val="hybridMultilevel"/>
    <w:tmpl w:val="727095B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7">
    <w:nsid w:val="46817B35"/>
    <w:multiLevelType w:val="hybridMultilevel"/>
    <w:tmpl w:val="61D813A4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8">
    <w:nsid w:val="49341882"/>
    <w:multiLevelType w:val="hybridMultilevel"/>
    <w:tmpl w:val="BC1C2106"/>
    <w:lvl w:ilvl="0" w:tplc="0419000F">
      <w:start w:val="1"/>
      <w:numFmt w:val="decimal"/>
      <w:lvlText w:val="%1."/>
      <w:lvlJc w:val="left"/>
      <w:pPr>
        <w:ind w:left="707" w:hanging="360"/>
      </w:pPr>
    </w:lvl>
    <w:lvl w:ilvl="1" w:tplc="04190019" w:tentative="1">
      <w:start w:val="1"/>
      <w:numFmt w:val="lowerLetter"/>
      <w:lvlText w:val="%2."/>
      <w:lvlJc w:val="left"/>
      <w:pPr>
        <w:ind w:left="1427" w:hanging="360"/>
      </w:pPr>
    </w:lvl>
    <w:lvl w:ilvl="2" w:tplc="0419001B" w:tentative="1">
      <w:start w:val="1"/>
      <w:numFmt w:val="lowerRoman"/>
      <w:lvlText w:val="%3."/>
      <w:lvlJc w:val="right"/>
      <w:pPr>
        <w:ind w:left="2147" w:hanging="180"/>
      </w:pPr>
    </w:lvl>
    <w:lvl w:ilvl="3" w:tplc="0419000F" w:tentative="1">
      <w:start w:val="1"/>
      <w:numFmt w:val="decimal"/>
      <w:lvlText w:val="%4."/>
      <w:lvlJc w:val="left"/>
      <w:pPr>
        <w:ind w:left="2867" w:hanging="360"/>
      </w:pPr>
    </w:lvl>
    <w:lvl w:ilvl="4" w:tplc="04190019" w:tentative="1">
      <w:start w:val="1"/>
      <w:numFmt w:val="lowerLetter"/>
      <w:lvlText w:val="%5."/>
      <w:lvlJc w:val="left"/>
      <w:pPr>
        <w:ind w:left="3587" w:hanging="360"/>
      </w:pPr>
    </w:lvl>
    <w:lvl w:ilvl="5" w:tplc="0419001B" w:tentative="1">
      <w:start w:val="1"/>
      <w:numFmt w:val="lowerRoman"/>
      <w:lvlText w:val="%6."/>
      <w:lvlJc w:val="right"/>
      <w:pPr>
        <w:ind w:left="4307" w:hanging="180"/>
      </w:pPr>
    </w:lvl>
    <w:lvl w:ilvl="6" w:tplc="0419000F" w:tentative="1">
      <w:start w:val="1"/>
      <w:numFmt w:val="decimal"/>
      <w:lvlText w:val="%7."/>
      <w:lvlJc w:val="left"/>
      <w:pPr>
        <w:ind w:left="5027" w:hanging="360"/>
      </w:pPr>
    </w:lvl>
    <w:lvl w:ilvl="7" w:tplc="04190019" w:tentative="1">
      <w:start w:val="1"/>
      <w:numFmt w:val="lowerLetter"/>
      <w:lvlText w:val="%8."/>
      <w:lvlJc w:val="left"/>
      <w:pPr>
        <w:ind w:left="5747" w:hanging="360"/>
      </w:pPr>
    </w:lvl>
    <w:lvl w:ilvl="8" w:tplc="0419001B" w:tentative="1">
      <w:start w:val="1"/>
      <w:numFmt w:val="lowerRoman"/>
      <w:lvlText w:val="%9."/>
      <w:lvlJc w:val="right"/>
      <w:pPr>
        <w:ind w:left="6467" w:hanging="180"/>
      </w:pPr>
    </w:lvl>
  </w:abstractNum>
  <w:abstractNum w:abstractNumId="39">
    <w:nsid w:val="4F4D07C6"/>
    <w:multiLevelType w:val="hybridMultilevel"/>
    <w:tmpl w:val="CB6223FE"/>
    <w:lvl w:ilvl="0" w:tplc="0419000F">
      <w:start w:val="1"/>
      <w:numFmt w:val="decimal"/>
      <w:lvlText w:val="%1."/>
      <w:lvlJc w:val="left"/>
      <w:pPr>
        <w:ind w:left="694" w:hanging="360"/>
      </w:pPr>
    </w:lvl>
    <w:lvl w:ilvl="1" w:tplc="04190019" w:tentative="1">
      <w:start w:val="1"/>
      <w:numFmt w:val="lowerLetter"/>
      <w:lvlText w:val="%2."/>
      <w:lvlJc w:val="left"/>
      <w:pPr>
        <w:ind w:left="1414" w:hanging="360"/>
      </w:pPr>
    </w:lvl>
    <w:lvl w:ilvl="2" w:tplc="0419001B" w:tentative="1">
      <w:start w:val="1"/>
      <w:numFmt w:val="lowerRoman"/>
      <w:lvlText w:val="%3."/>
      <w:lvlJc w:val="right"/>
      <w:pPr>
        <w:ind w:left="2134" w:hanging="180"/>
      </w:pPr>
    </w:lvl>
    <w:lvl w:ilvl="3" w:tplc="0419000F" w:tentative="1">
      <w:start w:val="1"/>
      <w:numFmt w:val="decimal"/>
      <w:lvlText w:val="%4."/>
      <w:lvlJc w:val="left"/>
      <w:pPr>
        <w:ind w:left="2854" w:hanging="360"/>
      </w:pPr>
    </w:lvl>
    <w:lvl w:ilvl="4" w:tplc="04190019" w:tentative="1">
      <w:start w:val="1"/>
      <w:numFmt w:val="lowerLetter"/>
      <w:lvlText w:val="%5."/>
      <w:lvlJc w:val="left"/>
      <w:pPr>
        <w:ind w:left="3574" w:hanging="360"/>
      </w:pPr>
    </w:lvl>
    <w:lvl w:ilvl="5" w:tplc="0419001B" w:tentative="1">
      <w:start w:val="1"/>
      <w:numFmt w:val="lowerRoman"/>
      <w:lvlText w:val="%6."/>
      <w:lvlJc w:val="right"/>
      <w:pPr>
        <w:ind w:left="4294" w:hanging="180"/>
      </w:pPr>
    </w:lvl>
    <w:lvl w:ilvl="6" w:tplc="0419000F" w:tentative="1">
      <w:start w:val="1"/>
      <w:numFmt w:val="decimal"/>
      <w:lvlText w:val="%7."/>
      <w:lvlJc w:val="left"/>
      <w:pPr>
        <w:ind w:left="5014" w:hanging="360"/>
      </w:pPr>
    </w:lvl>
    <w:lvl w:ilvl="7" w:tplc="04190019" w:tentative="1">
      <w:start w:val="1"/>
      <w:numFmt w:val="lowerLetter"/>
      <w:lvlText w:val="%8."/>
      <w:lvlJc w:val="left"/>
      <w:pPr>
        <w:ind w:left="5734" w:hanging="360"/>
      </w:pPr>
    </w:lvl>
    <w:lvl w:ilvl="8" w:tplc="0419001B" w:tentative="1">
      <w:start w:val="1"/>
      <w:numFmt w:val="lowerRoman"/>
      <w:lvlText w:val="%9."/>
      <w:lvlJc w:val="right"/>
      <w:pPr>
        <w:ind w:left="6454" w:hanging="180"/>
      </w:pPr>
    </w:lvl>
  </w:abstractNum>
  <w:abstractNum w:abstractNumId="40">
    <w:nsid w:val="5392600C"/>
    <w:multiLevelType w:val="hybridMultilevel"/>
    <w:tmpl w:val="E72E93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A344A37"/>
    <w:multiLevelType w:val="multilevel"/>
    <w:tmpl w:val="000000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2">
    <w:nsid w:val="5DEA13AF"/>
    <w:multiLevelType w:val="hybridMultilevel"/>
    <w:tmpl w:val="727095B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3">
    <w:nsid w:val="610A1B18"/>
    <w:multiLevelType w:val="hybridMultilevel"/>
    <w:tmpl w:val="1E46A7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24423E9"/>
    <w:multiLevelType w:val="hybridMultilevel"/>
    <w:tmpl w:val="D9844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8F716FC"/>
    <w:multiLevelType w:val="multilevel"/>
    <w:tmpl w:val="344EFE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6">
    <w:nsid w:val="6A9A5ED8"/>
    <w:multiLevelType w:val="hybridMultilevel"/>
    <w:tmpl w:val="B6EABE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4ED7745"/>
    <w:multiLevelType w:val="hybridMultilevel"/>
    <w:tmpl w:val="6BA64D66"/>
    <w:lvl w:ilvl="0" w:tplc="02F27CF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">
    <w:nsid w:val="75371AB8"/>
    <w:multiLevelType w:val="hybridMultilevel"/>
    <w:tmpl w:val="50902636"/>
    <w:lvl w:ilvl="0" w:tplc="5F5498EE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9">
    <w:nsid w:val="7825700D"/>
    <w:multiLevelType w:val="hybridMultilevel"/>
    <w:tmpl w:val="9062AD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>
    <w:nsid w:val="79EE746D"/>
    <w:multiLevelType w:val="hybridMultilevel"/>
    <w:tmpl w:val="9062AD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>
    <w:nsid w:val="7AD35063"/>
    <w:multiLevelType w:val="hybridMultilevel"/>
    <w:tmpl w:val="50902636"/>
    <w:lvl w:ilvl="0" w:tplc="5F5498EE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2">
    <w:nsid w:val="7AF42E3F"/>
    <w:multiLevelType w:val="hybridMultilevel"/>
    <w:tmpl w:val="B330E5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6"/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5"/>
  </w:num>
  <w:num w:numId="6">
    <w:abstractNumId w:val="23"/>
  </w:num>
  <w:num w:numId="7">
    <w:abstractNumId w:val="21"/>
  </w:num>
  <w:num w:numId="8">
    <w:abstractNumId w:val="41"/>
  </w:num>
  <w:num w:numId="9">
    <w:abstractNumId w:val="28"/>
  </w:num>
  <w:num w:numId="10">
    <w:abstractNumId w:val="24"/>
  </w:num>
  <w:num w:numId="11">
    <w:abstractNumId w:val="22"/>
  </w:num>
  <w:num w:numId="12">
    <w:abstractNumId w:val="38"/>
  </w:num>
  <w:num w:numId="13">
    <w:abstractNumId w:val="52"/>
  </w:num>
  <w:num w:numId="14">
    <w:abstractNumId w:val="25"/>
  </w:num>
  <w:num w:numId="15">
    <w:abstractNumId w:val="26"/>
  </w:num>
  <w:num w:numId="16">
    <w:abstractNumId w:val="39"/>
  </w:num>
  <w:num w:numId="17">
    <w:abstractNumId w:val="46"/>
  </w:num>
  <w:num w:numId="18">
    <w:abstractNumId w:val="43"/>
  </w:num>
  <w:num w:numId="19">
    <w:abstractNumId w:val="45"/>
  </w:num>
  <w:num w:numId="20">
    <w:abstractNumId w:val="40"/>
  </w:num>
  <w:num w:numId="21">
    <w:abstractNumId w:val="50"/>
  </w:num>
  <w:num w:numId="22">
    <w:abstractNumId w:val="36"/>
  </w:num>
  <w:num w:numId="23">
    <w:abstractNumId w:val="17"/>
  </w:num>
  <w:num w:numId="24">
    <w:abstractNumId w:val="44"/>
  </w:num>
  <w:num w:numId="25">
    <w:abstractNumId w:val="31"/>
  </w:num>
  <w:num w:numId="26">
    <w:abstractNumId w:val="32"/>
  </w:num>
  <w:num w:numId="27">
    <w:abstractNumId w:val="47"/>
  </w:num>
  <w:num w:numId="28">
    <w:abstractNumId w:val="51"/>
  </w:num>
  <w:num w:numId="29">
    <w:abstractNumId w:val="37"/>
  </w:num>
  <w:num w:numId="30">
    <w:abstractNumId w:val="42"/>
  </w:num>
  <w:num w:numId="31">
    <w:abstractNumId w:val="27"/>
  </w:num>
  <w:num w:numId="32">
    <w:abstractNumId w:val="33"/>
  </w:num>
  <w:num w:numId="33">
    <w:abstractNumId w:val="49"/>
  </w:num>
  <w:num w:numId="34">
    <w:abstractNumId w:val="34"/>
  </w:num>
  <w:num w:numId="35">
    <w:abstractNumId w:val="48"/>
  </w:num>
  <w:num w:numId="36">
    <w:abstractNumId w:val="18"/>
  </w:num>
  <w:num w:numId="37">
    <w:abstractNumId w:val="30"/>
  </w:num>
  <w:num w:numId="38">
    <w:abstractNumId w:val="29"/>
  </w:num>
  <w:num w:numId="39">
    <w:abstractNumId w:val="19"/>
  </w:num>
  <w:numIdMacAtCleanup w:val="3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39D8"/>
    <w:rsid w:val="0001569E"/>
    <w:rsid w:val="0002047F"/>
    <w:rsid w:val="000300D0"/>
    <w:rsid w:val="00043C62"/>
    <w:rsid w:val="00053254"/>
    <w:rsid w:val="00057D82"/>
    <w:rsid w:val="000713A6"/>
    <w:rsid w:val="00073AF7"/>
    <w:rsid w:val="00086D6F"/>
    <w:rsid w:val="000B7BB3"/>
    <w:rsid w:val="000D45D4"/>
    <w:rsid w:val="000F4E25"/>
    <w:rsid w:val="00102A0C"/>
    <w:rsid w:val="00103B85"/>
    <w:rsid w:val="00107503"/>
    <w:rsid w:val="00121929"/>
    <w:rsid w:val="001257A5"/>
    <w:rsid w:val="00144383"/>
    <w:rsid w:val="00145295"/>
    <w:rsid w:val="00155A7B"/>
    <w:rsid w:val="00183EF7"/>
    <w:rsid w:val="00184B9B"/>
    <w:rsid w:val="00184D0F"/>
    <w:rsid w:val="001873C6"/>
    <w:rsid w:val="001D4C4B"/>
    <w:rsid w:val="001D68AE"/>
    <w:rsid w:val="001D6F92"/>
    <w:rsid w:val="00206987"/>
    <w:rsid w:val="00206FF6"/>
    <w:rsid w:val="00222CC9"/>
    <w:rsid w:val="00250D2B"/>
    <w:rsid w:val="00266FE5"/>
    <w:rsid w:val="00275C88"/>
    <w:rsid w:val="002768C5"/>
    <w:rsid w:val="002926A6"/>
    <w:rsid w:val="002A2C7D"/>
    <w:rsid w:val="002A48B6"/>
    <w:rsid w:val="002B0253"/>
    <w:rsid w:val="002B54C4"/>
    <w:rsid w:val="002D50F5"/>
    <w:rsid w:val="002D53F4"/>
    <w:rsid w:val="002E2971"/>
    <w:rsid w:val="002E53DF"/>
    <w:rsid w:val="003003B7"/>
    <w:rsid w:val="00323F1C"/>
    <w:rsid w:val="00330E04"/>
    <w:rsid w:val="00331AF2"/>
    <w:rsid w:val="00341326"/>
    <w:rsid w:val="0034602C"/>
    <w:rsid w:val="003632A6"/>
    <w:rsid w:val="00367EEA"/>
    <w:rsid w:val="00377625"/>
    <w:rsid w:val="00394241"/>
    <w:rsid w:val="003B6AB2"/>
    <w:rsid w:val="003D674B"/>
    <w:rsid w:val="003D6BEF"/>
    <w:rsid w:val="003E016D"/>
    <w:rsid w:val="003F5AE0"/>
    <w:rsid w:val="00416B5D"/>
    <w:rsid w:val="004325C0"/>
    <w:rsid w:val="004363AB"/>
    <w:rsid w:val="004427C9"/>
    <w:rsid w:val="00463B72"/>
    <w:rsid w:val="004822AE"/>
    <w:rsid w:val="00490C1D"/>
    <w:rsid w:val="004955C0"/>
    <w:rsid w:val="004C481B"/>
    <w:rsid w:val="004E5BAA"/>
    <w:rsid w:val="00512FE3"/>
    <w:rsid w:val="00526529"/>
    <w:rsid w:val="005361AC"/>
    <w:rsid w:val="005437E5"/>
    <w:rsid w:val="00554320"/>
    <w:rsid w:val="00557A06"/>
    <w:rsid w:val="0056182C"/>
    <w:rsid w:val="0058099C"/>
    <w:rsid w:val="005901A8"/>
    <w:rsid w:val="00591D59"/>
    <w:rsid w:val="005973A8"/>
    <w:rsid w:val="005A4462"/>
    <w:rsid w:val="005B6254"/>
    <w:rsid w:val="005C5695"/>
    <w:rsid w:val="005C6527"/>
    <w:rsid w:val="005E10D6"/>
    <w:rsid w:val="005F1FB3"/>
    <w:rsid w:val="005F3119"/>
    <w:rsid w:val="005F3174"/>
    <w:rsid w:val="005F6FC5"/>
    <w:rsid w:val="006068AA"/>
    <w:rsid w:val="0063434F"/>
    <w:rsid w:val="00655ACC"/>
    <w:rsid w:val="00672600"/>
    <w:rsid w:val="006742FE"/>
    <w:rsid w:val="00677262"/>
    <w:rsid w:val="0068771A"/>
    <w:rsid w:val="00691B9B"/>
    <w:rsid w:val="00694E4D"/>
    <w:rsid w:val="006A3F11"/>
    <w:rsid w:val="006B40FA"/>
    <w:rsid w:val="006D06BE"/>
    <w:rsid w:val="006D412B"/>
    <w:rsid w:val="006D4686"/>
    <w:rsid w:val="006D557E"/>
    <w:rsid w:val="0070082E"/>
    <w:rsid w:val="00706B88"/>
    <w:rsid w:val="00710938"/>
    <w:rsid w:val="00722743"/>
    <w:rsid w:val="007244FE"/>
    <w:rsid w:val="00767E1B"/>
    <w:rsid w:val="007842A6"/>
    <w:rsid w:val="00796700"/>
    <w:rsid w:val="007A55EB"/>
    <w:rsid w:val="007A5C0F"/>
    <w:rsid w:val="007B4CB8"/>
    <w:rsid w:val="007F1651"/>
    <w:rsid w:val="007F394B"/>
    <w:rsid w:val="00816BBA"/>
    <w:rsid w:val="008179D0"/>
    <w:rsid w:val="00842678"/>
    <w:rsid w:val="008443C8"/>
    <w:rsid w:val="00853398"/>
    <w:rsid w:val="0088247B"/>
    <w:rsid w:val="008A1D73"/>
    <w:rsid w:val="008A49E1"/>
    <w:rsid w:val="008A7C61"/>
    <w:rsid w:val="008B620B"/>
    <w:rsid w:val="008C60CD"/>
    <w:rsid w:val="008D0798"/>
    <w:rsid w:val="008E7712"/>
    <w:rsid w:val="009016EB"/>
    <w:rsid w:val="00907800"/>
    <w:rsid w:val="00926D74"/>
    <w:rsid w:val="00934220"/>
    <w:rsid w:val="00934379"/>
    <w:rsid w:val="009429B2"/>
    <w:rsid w:val="009666EA"/>
    <w:rsid w:val="0098791A"/>
    <w:rsid w:val="009D4011"/>
    <w:rsid w:val="00A15ADC"/>
    <w:rsid w:val="00A421BD"/>
    <w:rsid w:val="00A4269E"/>
    <w:rsid w:val="00A53C60"/>
    <w:rsid w:val="00A61700"/>
    <w:rsid w:val="00A71A1C"/>
    <w:rsid w:val="00AA02ED"/>
    <w:rsid w:val="00AB11E2"/>
    <w:rsid w:val="00AE2ACF"/>
    <w:rsid w:val="00AE5070"/>
    <w:rsid w:val="00B00E92"/>
    <w:rsid w:val="00B14F81"/>
    <w:rsid w:val="00B25C74"/>
    <w:rsid w:val="00B34B44"/>
    <w:rsid w:val="00B66843"/>
    <w:rsid w:val="00B820DD"/>
    <w:rsid w:val="00B8720B"/>
    <w:rsid w:val="00BA6C7B"/>
    <w:rsid w:val="00BB3A84"/>
    <w:rsid w:val="00BD35A4"/>
    <w:rsid w:val="00BE38EB"/>
    <w:rsid w:val="00C13D9C"/>
    <w:rsid w:val="00C15006"/>
    <w:rsid w:val="00C212BB"/>
    <w:rsid w:val="00C439D8"/>
    <w:rsid w:val="00C447E6"/>
    <w:rsid w:val="00C74701"/>
    <w:rsid w:val="00C82B03"/>
    <w:rsid w:val="00C837CB"/>
    <w:rsid w:val="00C90B98"/>
    <w:rsid w:val="00CA2582"/>
    <w:rsid w:val="00CC4BC9"/>
    <w:rsid w:val="00D029B4"/>
    <w:rsid w:val="00D031CE"/>
    <w:rsid w:val="00D12FAF"/>
    <w:rsid w:val="00D13ED7"/>
    <w:rsid w:val="00D14DD0"/>
    <w:rsid w:val="00D229E5"/>
    <w:rsid w:val="00D35391"/>
    <w:rsid w:val="00D3643A"/>
    <w:rsid w:val="00D47F8C"/>
    <w:rsid w:val="00D54AEB"/>
    <w:rsid w:val="00D5701E"/>
    <w:rsid w:val="00D65323"/>
    <w:rsid w:val="00D71023"/>
    <w:rsid w:val="00DC43F5"/>
    <w:rsid w:val="00DD10ED"/>
    <w:rsid w:val="00DD11C6"/>
    <w:rsid w:val="00E02697"/>
    <w:rsid w:val="00E05394"/>
    <w:rsid w:val="00E20E99"/>
    <w:rsid w:val="00E24465"/>
    <w:rsid w:val="00E2482E"/>
    <w:rsid w:val="00E4546C"/>
    <w:rsid w:val="00E47D8F"/>
    <w:rsid w:val="00E51443"/>
    <w:rsid w:val="00E52988"/>
    <w:rsid w:val="00E61EE2"/>
    <w:rsid w:val="00E73BFC"/>
    <w:rsid w:val="00E8540F"/>
    <w:rsid w:val="00E86FAC"/>
    <w:rsid w:val="00E92B0D"/>
    <w:rsid w:val="00E9401B"/>
    <w:rsid w:val="00EA0693"/>
    <w:rsid w:val="00EA0C56"/>
    <w:rsid w:val="00EA6813"/>
    <w:rsid w:val="00EB062B"/>
    <w:rsid w:val="00EB3A02"/>
    <w:rsid w:val="00EB6EE2"/>
    <w:rsid w:val="00EC7A71"/>
    <w:rsid w:val="00ED6DDD"/>
    <w:rsid w:val="00EE084B"/>
    <w:rsid w:val="00F05711"/>
    <w:rsid w:val="00F102BC"/>
    <w:rsid w:val="00F10341"/>
    <w:rsid w:val="00F22516"/>
    <w:rsid w:val="00F278D2"/>
    <w:rsid w:val="00F83AE7"/>
    <w:rsid w:val="00F84920"/>
    <w:rsid w:val="00FA4ED8"/>
    <w:rsid w:val="00FA645D"/>
    <w:rsid w:val="00FB6C3F"/>
    <w:rsid w:val="00FC0A48"/>
    <w:rsid w:val="00FC0D4B"/>
    <w:rsid w:val="00FD10C7"/>
    <w:rsid w:val="00FD1221"/>
    <w:rsid w:val="00FE0C91"/>
    <w:rsid w:val="00FE6B42"/>
    <w:rsid w:val="00FF0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529"/>
    <w:pPr>
      <w:suppressAutoHyphens/>
    </w:pPr>
    <w:rPr>
      <w:rFonts w:cs="Calibri"/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526529"/>
    <w:pPr>
      <w:keepNext/>
      <w:numPr>
        <w:numId w:val="1"/>
      </w:numPr>
      <w:tabs>
        <w:tab w:val="left" w:pos="432"/>
      </w:tabs>
      <w:autoSpaceDE w:val="0"/>
      <w:ind w:left="0" w:firstLine="284"/>
      <w:outlineLvl w:val="0"/>
    </w:pPr>
  </w:style>
  <w:style w:type="paragraph" w:styleId="2">
    <w:name w:val="heading 2"/>
    <w:basedOn w:val="a"/>
    <w:next w:val="a"/>
    <w:qFormat/>
    <w:rsid w:val="00526529"/>
    <w:pPr>
      <w:keepNext/>
      <w:numPr>
        <w:ilvl w:val="1"/>
        <w:numId w:val="1"/>
      </w:numPr>
      <w:tabs>
        <w:tab w:val="left" w:pos="2880"/>
      </w:tabs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526529"/>
    <w:pPr>
      <w:keepNext/>
      <w:numPr>
        <w:ilvl w:val="2"/>
        <w:numId w:val="1"/>
      </w:numPr>
      <w:tabs>
        <w:tab w:val="left" w:pos="3600"/>
      </w:tabs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0">
    <w:name w:val="WW8Num3z0"/>
    <w:rsid w:val="00526529"/>
    <w:rPr>
      <w:rFonts w:ascii="Symbol" w:hAnsi="Symbol"/>
      <w:color w:val="auto"/>
    </w:rPr>
  </w:style>
  <w:style w:type="character" w:customStyle="1" w:styleId="WW8Num6z0">
    <w:name w:val="WW8Num6z0"/>
    <w:rsid w:val="00526529"/>
    <w:rPr>
      <w:rFonts w:ascii="Symbol" w:hAnsi="Symbol"/>
      <w:color w:val="auto"/>
    </w:rPr>
  </w:style>
  <w:style w:type="character" w:customStyle="1" w:styleId="WW8Num7z0">
    <w:name w:val="WW8Num7z0"/>
    <w:rsid w:val="00526529"/>
    <w:rPr>
      <w:rFonts w:ascii="Symbol" w:hAnsi="Symbol"/>
      <w:color w:val="auto"/>
    </w:rPr>
  </w:style>
  <w:style w:type="character" w:customStyle="1" w:styleId="WW8Num9z0">
    <w:name w:val="WW8Num9z0"/>
    <w:rsid w:val="00526529"/>
    <w:rPr>
      <w:rFonts w:ascii="Symbol" w:hAnsi="Symbol"/>
      <w:color w:val="auto"/>
    </w:rPr>
  </w:style>
  <w:style w:type="character" w:customStyle="1" w:styleId="WW8Num11z0">
    <w:name w:val="WW8Num11z0"/>
    <w:rsid w:val="00526529"/>
    <w:rPr>
      <w:rFonts w:ascii="Wingdings" w:hAnsi="Wingdings" w:cs="StarSymbol"/>
      <w:sz w:val="18"/>
      <w:szCs w:val="18"/>
    </w:rPr>
  </w:style>
  <w:style w:type="character" w:customStyle="1" w:styleId="WW8Num13z0">
    <w:name w:val="WW8Num13z0"/>
    <w:rsid w:val="00526529"/>
    <w:rPr>
      <w:rFonts w:ascii="Symbol" w:hAnsi="Symbol"/>
      <w:color w:val="auto"/>
    </w:rPr>
  </w:style>
  <w:style w:type="character" w:customStyle="1" w:styleId="WW8Num15z0">
    <w:name w:val="WW8Num15z0"/>
    <w:rsid w:val="00526529"/>
    <w:rPr>
      <w:rFonts w:ascii="Times New Roman" w:hAnsi="Times New Roman" w:cs="Times New Roman"/>
    </w:rPr>
  </w:style>
  <w:style w:type="character" w:customStyle="1" w:styleId="Absatz-Standardschriftart">
    <w:name w:val="Absatz-Standardschriftart"/>
    <w:rsid w:val="00526529"/>
  </w:style>
  <w:style w:type="character" w:customStyle="1" w:styleId="4">
    <w:name w:val="Основной шрифт абзаца4"/>
    <w:rsid w:val="00526529"/>
  </w:style>
  <w:style w:type="character" w:customStyle="1" w:styleId="WW8Num4z1">
    <w:name w:val="WW8Num4z1"/>
    <w:rsid w:val="00526529"/>
    <w:rPr>
      <w:rFonts w:cs="Times New Roman"/>
      <w:b/>
      <w:sz w:val="28"/>
      <w:szCs w:val="28"/>
    </w:rPr>
  </w:style>
  <w:style w:type="character" w:customStyle="1" w:styleId="WW8Num4z2">
    <w:name w:val="WW8Num4z2"/>
    <w:rsid w:val="00526529"/>
    <w:rPr>
      <w:rFonts w:cs="Times New Roman"/>
    </w:rPr>
  </w:style>
  <w:style w:type="character" w:customStyle="1" w:styleId="WW8Num10z0">
    <w:name w:val="WW8Num10z0"/>
    <w:rsid w:val="00526529"/>
    <w:rPr>
      <w:rFonts w:ascii="Symbol" w:hAnsi="Symbol"/>
      <w:color w:val="auto"/>
    </w:rPr>
  </w:style>
  <w:style w:type="character" w:customStyle="1" w:styleId="WW8Num17z0">
    <w:name w:val="WW8Num17z0"/>
    <w:rsid w:val="00526529"/>
    <w:rPr>
      <w:rFonts w:ascii="Times New Roman" w:hAnsi="Times New Roman" w:cs="Times New Roman"/>
    </w:rPr>
  </w:style>
  <w:style w:type="character" w:customStyle="1" w:styleId="WW8NumSt10z0">
    <w:name w:val="WW8NumSt10z0"/>
    <w:rsid w:val="00526529"/>
    <w:rPr>
      <w:rFonts w:ascii="Times New Roman" w:hAnsi="Times New Roman" w:cs="Times New Roman"/>
    </w:rPr>
  </w:style>
  <w:style w:type="character" w:customStyle="1" w:styleId="30">
    <w:name w:val="Основной шрифт абзаца3"/>
    <w:rsid w:val="00526529"/>
  </w:style>
  <w:style w:type="character" w:customStyle="1" w:styleId="WW8Num2z1">
    <w:name w:val="WW8Num2z1"/>
    <w:rsid w:val="00526529"/>
    <w:rPr>
      <w:rFonts w:cs="Times New Roman"/>
      <w:b/>
      <w:sz w:val="28"/>
      <w:szCs w:val="28"/>
    </w:rPr>
  </w:style>
  <w:style w:type="character" w:customStyle="1" w:styleId="WW8Num2z2">
    <w:name w:val="WW8Num2z2"/>
    <w:rsid w:val="00526529"/>
    <w:rPr>
      <w:rFonts w:cs="Times New Roman"/>
    </w:rPr>
  </w:style>
  <w:style w:type="character" w:customStyle="1" w:styleId="WW8Num8z0">
    <w:name w:val="WW8Num8z0"/>
    <w:rsid w:val="00526529"/>
    <w:rPr>
      <w:u w:val="none"/>
    </w:rPr>
  </w:style>
  <w:style w:type="character" w:customStyle="1" w:styleId="WW8Num8z1">
    <w:name w:val="WW8Num8z1"/>
    <w:rsid w:val="00526529"/>
    <w:rPr>
      <w:rFonts w:ascii="Wingdings 2" w:hAnsi="Wingdings 2" w:cs="StarSymbol"/>
      <w:sz w:val="18"/>
      <w:szCs w:val="18"/>
    </w:rPr>
  </w:style>
  <w:style w:type="character" w:customStyle="1" w:styleId="WW8Num8z2">
    <w:name w:val="WW8Num8z2"/>
    <w:rsid w:val="00526529"/>
    <w:rPr>
      <w:rFonts w:ascii="StarSymbol" w:hAnsi="StarSymbol" w:cs="StarSymbol"/>
      <w:sz w:val="18"/>
      <w:szCs w:val="18"/>
    </w:rPr>
  </w:style>
  <w:style w:type="character" w:customStyle="1" w:styleId="WW8Num9z1">
    <w:name w:val="WW8Num9z1"/>
    <w:rsid w:val="00526529"/>
    <w:rPr>
      <w:rFonts w:ascii="Wingdings 2" w:hAnsi="Wingdings 2" w:cs="StarSymbol"/>
      <w:sz w:val="18"/>
      <w:szCs w:val="18"/>
    </w:rPr>
  </w:style>
  <w:style w:type="character" w:customStyle="1" w:styleId="WW8Num9z2">
    <w:name w:val="WW8Num9z2"/>
    <w:rsid w:val="00526529"/>
    <w:rPr>
      <w:rFonts w:ascii="Wingdings" w:hAnsi="Wingdings"/>
    </w:rPr>
  </w:style>
  <w:style w:type="character" w:customStyle="1" w:styleId="WW8Num10z1">
    <w:name w:val="WW8Num10z1"/>
    <w:rsid w:val="00526529"/>
    <w:rPr>
      <w:rFonts w:ascii="Wingdings 2" w:hAnsi="Wingdings 2" w:cs="StarSymbol"/>
      <w:sz w:val="18"/>
      <w:szCs w:val="18"/>
    </w:rPr>
  </w:style>
  <w:style w:type="character" w:customStyle="1" w:styleId="WW8Num10z2">
    <w:name w:val="WW8Num10z2"/>
    <w:rsid w:val="00526529"/>
    <w:rPr>
      <w:rFonts w:ascii="StarSymbol" w:hAnsi="StarSymbol" w:cs="StarSymbol"/>
      <w:sz w:val="18"/>
      <w:szCs w:val="18"/>
    </w:rPr>
  </w:style>
  <w:style w:type="character" w:customStyle="1" w:styleId="WW8Num11z1">
    <w:name w:val="WW8Num11z1"/>
    <w:rsid w:val="00526529"/>
    <w:rPr>
      <w:rFonts w:ascii="Wingdings 2" w:hAnsi="Wingdings 2" w:cs="StarSymbol"/>
      <w:sz w:val="18"/>
      <w:szCs w:val="18"/>
    </w:rPr>
  </w:style>
  <w:style w:type="character" w:customStyle="1" w:styleId="WW8Num11z2">
    <w:name w:val="WW8Num11z2"/>
    <w:rsid w:val="00526529"/>
    <w:rPr>
      <w:rFonts w:ascii="StarSymbol" w:hAnsi="StarSymbol" w:cs="StarSymbol"/>
      <w:sz w:val="18"/>
      <w:szCs w:val="18"/>
    </w:rPr>
  </w:style>
  <w:style w:type="character" w:customStyle="1" w:styleId="20">
    <w:name w:val="Основной шрифт абзаца2"/>
    <w:rsid w:val="00526529"/>
  </w:style>
  <w:style w:type="character" w:customStyle="1" w:styleId="WW8Num5z0">
    <w:name w:val="WW8Num5z0"/>
    <w:rsid w:val="00526529"/>
    <w:rPr>
      <w:rFonts w:ascii="Symbol" w:hAnsi="Symbol"/>
      <w:color w:val="auto"/>
    </w:rPr>
  </w:style>
  <w:style w:type="character" w:customStyle="1" w:styleId="WW-Absatz-Standardschriftart">
    <w:name w:val="WW-Absatz-Standardschriftart"/>
    <w:rsid w:val="00526529"/>
  </w:style>
  <w:style w:type="character" w:customStyle="1" w:styleId="WW-Absatz-Standardschriftart1">
    <w:name w:val="WW-Absatz-Standardschriftart1"/>
    <w:rsid w:val="00526529"/>
  </w:style>
  <w:style w:type="character" w:customStyle="1" w:styleId="WW-Absatz-Standardschriftart11">
    <w:name w:val="WW-Absatz-Standardschriftart11"/>
    <w:rsid w:val="00526529"/>
  </w:style>
  <w:style w:type="character" w:customStyle="1" w:styleId="WW8Num1z1">
    <w:name w:val="WW8Num1z1"/>
    <w:rsid w:val="00526529"/>
    <w:rPr>
      <w:rFonts w:cs="Times New Roman"/>
      <w:b/>
      <w:sz w:val="28"/>
      <w:szCs w:val="28"/>
    </w:rPr>
  </w:style>
  <w:style w:type="character" w:customStyle="1" w:styleId="WW8Num1z2">
    <w:name w:val="WW8Num1z2"/>
    <w:rsid w:val="00526529"/>
    <w:rPr>
      <w:rFonts w:cs="Times New Roman"/>
    </w:rPr>
  </w:style>
  <w:style w:type="character" w:customStyle="1" w:styleId="WW8Num7z1">
    <w:name w:val="WW8Num7z1"/>
    <w:rsid w:val="00526529"/>
    <w:rPr>
      <w:rFonts w:ascii="Courier New" w:hAnsi="Courier New" w:cs="Courier New"/>
    </w:rPr>
  </w:style>
  <w:style w:type="character" w:customStyle="1" w:styleId="WW8Num7z2">
    <w:name w:val="WW8Num7z2"/>
    <w:rsid w:val="00526529"/>
    <w:rPr>
      <w:rFonts w:ascii="Wingdings" w:hAnsi="Wingdings"/>
    </w:rPr>
  </w:style>
  <w:style w:type="character" w:customStyle="1" w:styleId="WW8Num7z3">
    <w:name w:val="WW8Num7z3"/>
    <w:rsid w:val="00526529"/>
    <w:rPr>
      <w:rFonts w:ascii="Symbol" w:hAnsi="Symbol"/>
    </w:rPr>
  </w:style>
  <w:style w:type="character" w:customStyle="1" w:styleId="WW8Num9z3">
    <w:name w:val="WW8Num9z3"/>
    <w:rsid w:val="00526529"/>
    <w:rPr>
      <w:rFonts w:ascii="Symbol" w:hAnsi="Symbol"/>
    </w:rPr>
  </w:style>
  <w:style w:type="character" w:customStyle="1" w:styleId="WW8Num9z4">
    <w:name w:val="WW8Num9z4"/>
    <w:rsid w:val="00526529"/>
    <w:rPr>
      <w:rFonts w:ascii="Courier New" w:hAnsi="Courier New" w:cs="Courier New"/>
    </w:rPr>
  </w:style>
  <w:style w:type="character" w:customStyle="1" w:styleId="WW8Num12z0">
    <w:name w:val="WW8Num12z0"/>
    <w:rsid w:val="00526529"/>
    <w:rPr>
      <w:rFonts w:ascii="Symbol" w:hAnsi="Symbol"/>
      <w:color w:val="auto"/>
    </w:rPr>
  </w:style>
  <w:style w:type="character" w:customStyle="1" w:styleId="WW8Num12z1">
    <w:name w:val="WW8Num12z1"/>
    <w:rsid w:val="00526529"/>
    <w:rPr>
      <w:rFonts w:ascii="Courier New" w:hAnsi="Courier New" w:cs="Courier New"/>
    </w:rPr>
  </w:style>
  <w:style w:type="character" w:customStyle="1" w:styleId="WW8Num12z2">
    <w:name w:val="WW8Num12z2"/>
    <w:rsid w:val="00526529"/>
    <w:rPr>
      <w:rFonts w:ascii="Wingdings" w:hAnsi="Wingdings"/>
    </w:rPr>
  </w:style>
  <w:style w:type="character" w:customStyle="1" w:styleId="WW8Num12z3">
    <w:name w:val="WW8Num12z3"/>
    <w:rsid w:val="00526529"/>
    <w:rPr>
      <w:rFonts w:ascii="Symbol" w:hAnsi="Symbol"/>
    </w:rPr>
  </w:style>
  <w:style w:type="character" w:customStyle="1" w:styleId="WW8Num13z1">
    <w:name w:val="WW8Num13z1"/>
    <w:rsid w:val="00526529"/>
    <w:rPr>
      <w:rFonts w:ascii="Courier New" w:hAnsi="Courier New" w:cs="Courier New"/>
    </w:rPr>
  </w:style>
  <w:style w:type="character" w:customStyle="1" w:styleId="WW8Num13z2">
    <w:name w:val="WW8Num13z2"/>
    <w:rsid w:val="00526529"/>
    <w:rPr>
      <w:rFonts w:ascii="Wingdings" w:hAnsi="Wingdings"/>
    </w:rPr>
  </w:style>
  <w:style w:type="character" w:customStyle="1" w:styleId="WW8Num13z3">
    <w:name w:val="WW8Num13z3"/>
    <w:rsid w:val="00526529"/>
    <w:rPr>
      <w:rFonts w:ascii="Symbol" w:hAnsi="Symbol"/>
    </w:rPr>
  </w:style>
  <w:style w:type="character" w:customStyle="1" w:styleId="WW8Num16z0">
    <w:name w:val="WW8Num16z0"/>
    <w:rsid w:val="00526529"/>
    <w:rPr>
      <w:rFonts w:ascii="Symbol" w:hAnsi="Symbol"/>
    </w:rPr>
  </w:style>
  <w:style w:type="character" w:customStyle="1" w:styleId="WW8Num16z1">
    <w:name w:val="WW8Num16z1"/>
    <w:rsid w:val="00526529"/>
    <w:rPr>
      <w:rFonts w:ascii="Courier New" w:hAnsi="Courier New" w:cs="Courier New"/>
    </w:rPr>
  </w:style>
  <w:style w:type="character" w:customStyle="1" w:styleId="WW8Num16z2">
    <w:name w:val="WW8Num16z2"/>
    <w:rsid w:val="00526529"/>
    <w:rPr>
      <w:rFonts w:ascii="Wingdings" w:hAnsi="Wingdings"/>
    </w:rPr>
  </w:style>
  <w:style w:type="character" w:customStyle="1" w:styleId="WW8Num18z0">
    <w:name w:val="WW8Num18z0"/>
    <w:rsid w:val="00526529"/>
    <w:rPr>
      <w:rFonts w:ascii="Wingdings 3" w:hAnsi="Wingdings 3"/>
    </w:rPr>
  </w:style>
  <w:style w:type="character" w:customStyle="1" w:styleId="WW8Num20z0">
    <w:name w:val="WW8Num20z0"/>
    <w:rsid w:val="00526529"/>
    <w:rPr>
      <w:rFonts w:ascii="Symbol" w:hAnsi="Symbol"/>
      <w:color w:val="auto"/>
    </w:rPr>
  </w:style>
  <w:style w:type="character" w:customStyle="1" w:styleId="WW8Num20z1">
    <w:name w:val="WW8Num20z1"/>
    <w:rsid w:val="00526529"/>
    <w:rPr>
      <w:rFonts w:ascii="Courier New" w:hAnsi="Courier New" w:cs="Courier New"/>
    </w:rPr>
  </w:style>
  <w:style w:type="character" w:customStyle="1" w:styleId="WW8Num20z2">
    <w:name w:val="WW8Num20z2"/>
    <w:rsid w:val="00526529"/>
    <w:rPr>
      <w:rFonts w:ascii="Wingdings" w:hAnsi="Wingdings"/>
    </w:rPr>
  </w:style>
  <w:style w:type="character" w:customStyle="1" w:styleId="WW8Num20z3">
    <w:name w:val="WW8Num20z3"/>
    <w:rsid w:val="00526529"/>
    <w:rPr>
      <w:rFonts w:ascii="Symbol" w:hAnsi="Symbol"/>
    </w:rPr>
  </w:style>
  <w:style w:type="character" w:customStyle="1" w:styleId="WW8Num22z0">
    <w:name w:val="WW8Num22z0"/>
    <w:rsid w:val="00526529"/>
    <w:rPr>
      <w:rFonts w:ascii="Times New Roman" w:eastAsia="Times New Roman" w:hAnsi="Times New Roman" w:cs="Times New Roman"/>
    </w:rPr>
  </w:style>
  <w:style w:type="character" w:customStyle="1" w:styleId="10">
    <w:name w:val="Основной шрифт абзаца1"/>
    <w:rsid w:val="00526529"/>
  </w:style>
  <w:style w:type="character" w:customStyle="1" w:styleId="11">
    <w:name w:val="Заголовок 1 Знак"/>
    <w:rsid w:val="00526529"/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Заголовок 2 Знак"/>
    <w:rsid w:val="00526529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1">
    <w:name w:val="Заголовок 3 Знак"/>
    <w:rsid w:val="00526529"/>
    <w:rPr>
      <w:rFonts w:ascii="Arial" w:eastAsia="Times New Roman" w:hAnsi="Arial" w:cs="Arial"/>
      <w:b/>
      <w:bCs/>
      <w:sz w:val="26"/>
      <w:szCs w:val="26"/>
    </w:rPr>
  </w:style>
  <w:style w:type="character" w:customStyle="1" w:styleId="a3">
    <w:name w:val="Текст сноски Знак"/>
    <w:rsid w:val="00526529"/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rsid w:val="00526529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10"/>
    <w:semiHidden/>
    <w:rsid w:val="00526529"/>
  </w:style>
  <w:style w:type="character" w:customStyle="1" w:styleId="FontStyle44">
    <w:name w:val="Font Style44"/>
    <w:rsid w:val="00526529"/>
    <w:rPr>
      <w:rFonts w:ascii="Times New Roman" w:hAnsi="Times New Roman" w:cs="Times New Roman"/>
      <w:sz w:val="26"/>
      <w:szCs w:val="26"/>
    </w:rPr>
  </w:style>
  <w:style w:type="character" w:styleId="a6">
    <w:name w:val="Hyperlink"/>
    <w:semiHidden/>
    <w:rsid w:val="00526529"/>
    <w:rPr>
      <w:color w:val="0000FF"/>
      <w:u w:val="single"/>
    </w:rPr>
  </w:style>
  <w:style w:type="character" w:customStyle="1" w:styleId="a7">
    <w:name w:val="Символ сноски"/>
    <w:rsid w:val="00526529"/>
    <w:rPr>
      <w:vertAlign w:val="superscript"/>
    </w:rPr>
  </w:style>
  <w:style w:type="character" w:customStyle="1" w:styleId="a8">
    <w:name w:val="Текст концевой сноски Знак"/>
    <w:rsid w:val="00526529"/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Символы концевой сноски"/>
    <w:rsid w:val="00526529"/>
    <w:rPr>
      <w:vertAlign w:val="superscript"/>
    </w:rPr>
  </w:style>
  <w:style w:type="character" w:customStyle="1" w:styleId="12">
    <w:name w:val="Знак примечания1"/>
    <w:rsid w:val="00526529"/>
    <w:rPr>
      <w:sz w:val="16"/>
      <w:szCs w:val="16"/>
    </w:rPr>
  </w:style>
  <w:style w:type="character" w:customStyle="1" w:styleId="aa">
    <w:name w:val="Текст примечания Знак"/>
    <w:rsid w:val="00526529"/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Тема примечания Знак"/>
    <w:rsid w:val="0052652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c">
    <w:name w:val="Текст выноски Знак"/>
    <w:rsid w:val="00526529"/>
    <w:rPr>
      <w:rFonts w:ascii="Tahoma" w:eastAsia="Times New Roman" w:hAnsi="Tahoma" w:cs="Tahoma"/>
      <w:sz w:val="16"/>
      <w:szCs w:val="16"/>
    </w:rPr>
  </w:style>
  <w:style w:type="character" w:customStyle="1" w:styleId="WW-">
    <w:name w:val="WW-Символ сноски"/>
    <w:rsid w:val="00526529"/>
  </w:style>
  <w:style w:type="character" w:customStyle="1" w:styleId="ad">
    <w:name w:val="Верхний колонтитул Знак"/>
    <w:rsid w:val="00526529"/>
    <w:rPr>
      <w:rFonts w:ascii="Times New Roman" w:eastAsia="Times New Roman" w:hAnsi="Times New Roman"/>
      <w:sz w:val="24"/>
      <w:szCs w:val="24"/>
    </w:rPr>
  </w:style>
  <w:style w:type="character" w:customStyle="1" w:styleId="13">
    <w:name w:val="Знак сноски1"/>
    <w:rsid w:val="00526529"/>
    <w:rPr>
      <w:vertAlign w:val="superscript"/>
    </w:rPr>
  </w:style>
  <w:style w:type="character" w:customStyle="1" w:styleId="14">
    <w:name w:val="Знак концевой сноски1"/>
    <w:rsid w:val="00526529"/>
    <w:rPr>
      <w:vertAlign w:val="superscript"/>
    </w:rPr>
  </w:style>
  <w:style w:type="character" w:customStyle="1" w:styleId="ae">
    <w:name w:val="Символ нумерации"/>
    <w:rsid w:val="00526529"/>
  </w:style>
  <w:style w:type="paragraph" w:customStyle="1" w:styleId="15">
    <w:name w:val="Заголовок1"/>
    <w:basedOn w:val="a"/>
    <w:next w:val="af"/>
    <w:rsid w:val="00526529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">
    <w:name w:val="Body Text"/>
    <w:basedOn w:val="a"/>
    <w:semiHidden/>
    <w:rsid w:val="00526529"/>
    <w:pPr>
      <w:spacing w:after="120"/>
    </w:pPr>
  </w:style>
  <w:style w:type="paragraph" w:styleId="af0">
    <w:name w:val="List"/>
    <w:basedOn w:val="af"/>
    <w:semiHidden/>
    <w:rsid w:val="00526529"/>
    <w:rPr>
      <w:rFonts w:ascii="Arial" w:hAnsi="Arial"/>
    </w:rPr>
  </w:style>
  <w:style w:type="paragraph" w:customStyle="1" w:styleId="40">
    <w:name w:val="Название4"/>
    <w:basedOn w:val="a"/>
    <w:rsid w:val="00526529"/>
    <w:pPr>
      <w:suppressLineNumbers/>
      <w:spacing w:before="120" w:after="120"/>
    </w:pPr>
    <w:rPr>
      <w:rFonts w:ascii="Arial" w:hAnsi="Arial"/>
      <w:i/>
      <w:iCs/>
      <w:sz w:val="20"/>
    </w:rPr>
  </w:style>
  <w:style w:type="paragraph" w:customStyle="1" w:styleId="41">
    <w:name w:val="Указатель4"/>
    <w:basedOn w:val="a"/>
    <w:rsid w:val="00526529"/>
    <w:pPr>
      <w:suppressLineNumbers/>
    </w:pPr>
    <w:rPr>
      <w:rFonts w:ascii="Arial" w:hAnsi="Arial"/>
    </w:rPr>
  </w:style>
  <w:style w:type="paragraph" w:customStyle="1" w:styleId="32">
    <w:name w:val="Название3"/>
    <w:basedOn w:val="a"/>
    <w:rsid w:val="00526529"/>
    <w:pPr>
      <w:suppressLineNumbers/>
      <w:spacing w:before="120" w:after="120"/>
    </w:pPr>
    <w:rPr>
      <w:rFonts w:ascii="Arial" w:hAnsi="Arial"/>
      <w:i/>
      <w:iCs/>
      <w:sz w:val="20"/>
    </w:rPr>
  </w:style>
  <w:style w:type="paragraph" w:customStyle="1" w:styleId="33">
    <w:name w:val="Указатель3"/>
    <w:basedOn w:val="a"/>
    <w:rsid w:val="00526529"/>
    <w:pPr>
      <w:suppressLineNumbers/>
    </w:pPr>
    <w:rPr>
      <w:rFonts w:ascii="Arial" w:hAnsi="Arial"/>
    </w:rPr>
  </w:style>
  <w:style w:type="paragraph" w:customStyle="1" w:styleId="22">
    <w:name w:val="Название2"/>
    <w:basedOn w:val="a"/>
    <w:rsid w:val="00526529"/>
    <w:pPr>
      <w:suppressLineNumbers/>
      <w:spacing w:before="120" w:after="120"/>
    </w:pPr>
    <w:rPr>
      <w:rFonts w:ascii="Arial" w:hAnsi="Arial"/>
      <w:i/>
      <w:iCs/>
      <w:sz w:val="20"/>
    </w:rPr>
  </w:style>
  <w:style w:type="paragraph" w:customStyle="1" w:styleId="23">
    <w:name w:val="Указатель2"/>
    <w:basedOn w:val="a"/>
    <w:rsid w:val="00526529"/>
    <w:pPr>
      <w:suppressLineNumbers/>
    </w:pPr>
    <w:rPr>
      <w:rFonts w:ascii="Arial" w:hAnsi="Arial"/>
    </w:rPr>
  </w:style>
  <w:style w:type="paragraph" w:customStyle="1" w:styleId="16">
    <w:name w:val="Название1"/>
    <w:basedOn w:val="a"/>
    <w:rsid w:val="00526529"/>
    <w:pPr>
      <w:suppressLineNumbers/>
      <w:spacing w:before="120" w:after="120"/>
    </w:pPr>
    <w:rPr>
      <w:rFonts w:ascii="Arial" w:hAnsi="Arial"/>
      <w:i/>
      <w:iCs/>
      <w:sz w:val="20"/>
    </w:rPr>
  </w:style>
  <w:style w:type="paragraph" w:customStyle="1" w:styleId="17">
    <w:name w:val="Указатель1"/>
    <w:basedOn w:val="a"/>
    <w:rsid w:val="00526529"/>
    <w:pPr>
      <w:suppressLineNumbers/>
    </w:pPr>
    <w:rPr>
      <w:rFonts w:ascii="Arial" w:hAnsi="Arial"/>
    </w:rPr>
  </w:style>
  <w:style w:type="paragraph" w:styleId="af1">
    <w:name w:val="footnote text"/>
    <w:basedOn w:val="a"/>
    <w:semiHidden/>
    <w:rsid w:val="00526529"/>
    <w:rPr>
      <w:sz w:val="20"/>
      <w:szCs w:val="20"/>
    </w:rPr>
  </w:style>
  <w:style w:type="paragraph" w:customStyle="1" w:styleId="af2">
    <w:name w:val="Знак Знак Знак Знак Знак Знак Знак"/>
    <w:basedOn w:val="a"/>
    <w:rsid w:val="00526529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3">
    <w:name w:val="List Paragraph"/>
    <w:basedOn w:val="a"/>
    <w:qFormat/>
    <w:rsid w:val="00526529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af4">
    <w:name w:val="footer"/>
    <w:basedOn w:val="a"/>
    <w:semiHidden/>
    <w:rsid w:val="00526529"/>
    <w:pPr>
      <w:tabs>
        <w:tab w:val="center" w:pos="4677"/>
        <w:tab w:val="right" w:pos="9355"/>
      </w:tabs>
    </w:pPr>
  </w:style>
  <w:style w:type="paragraph" w:customStyle="1" w:styleId="Style7">
    <w:name w:val="Style7"/>
    <w:basedOn w:val="a"/>
    <w:rsid w:val="00526529"/>
    <w:pPr>
      <w:widowControl w:val="0"/>
      <w:autoSpaceDE w:val="0"/>
      <w:spacing w:line="317" w:lineRule="exact"/>
      <w:ind w:firstLine="734"/>
      <w:jc w:val="both"/>
    </w:pPr>
  </w:style>
  <w:style w:type="paragraph" w:customStyle="1" w:styleId="af5">
    <w:name w:val="Знак Знак Знак"/>
    <w:basedOn w:val="a"/>
    <w:rsid w:val="00526529"/>
    <w:pPr>
      <w:spacing w:after="160" w:line="240" w:lineRule="exact"/>
    </w:pPr>
    <w:rPr>
      <w:rFonts w:ascii="Verdana" w:hAnsi="Verdana"/>
      <w:sz w:val="20"/>
      <w:szCs w:val="20"/>
    </w:rPr>
  </w:style>
  <w:style w:type="paragraph" w:styleId="18">
    <w:name w:val="toc 1"/>
    <w:basedOn w:val="a"/>
    <w:next w:val="a"/>
    <w:semiHidden/>
    <w:rsid w:val="00526529"/>
    <w:pPr>
      <w:tabs>
        <w:tab w:val="right" w:leader="dot" w:pos="9269"/>
      </w:tabs>
      <w:spacing w:line="360" w:lineRule="auto"/>
    </w:pPr>
    <w:rPr>
      <w:sz w:val="28"/>
      <w:szCs w:val="28"/>
    </w:rPr>
  </w:style>
  <w:style w:type="paragraph" w:styleId="24">
    <w:name w:val="toc 2"/>
    <w:basedOn w:val="a"/>
    <w:next w:val="a"/>
    <w:semiHidden/>
    <w:rsid w:val="00526529"/>
    <w:pPr>
      <w:tabs>
        <w:tab w:val="right" w:leader="dot" w:pos="9269"/>
      </w:tabs>
      <w:spacing w:line="360" w:lineRule="auto"/>
    </w:pPr>
    <w:rPr>
      <w:i/>
      <w:iCs/>
    </w:rPr>
  </w:style>
  <w:style w:type="paragraph" w:styleId="af6">
    <w:name w:val="endnote text"/>
    <w:basedOn w:val="a"/>
    <w:semiHidden/>
    <w:rsid w:val="00526529"/>
    <w:rPr>
      <w:sz w:val="20"/>
      <w:szCs w:val="20"/>
    </w:rPr>
  </w:style>
  <w:style w:type="paragraph" w:customStyle="1" w:styleId="19">
    <w:name w:val="Текст примечания1"/>
    <w:basedOn w:val="a"/>
    <w:rsid w:val="00526529"/>
    <w:rPr>
      <w:sz w:val="20"/>
      <w:szCs w:val="20"/>
    </w:rPr>
  </w:style>
  <w:style w:type="paragraph" w:styleId="af7">
    <w:name w:val="annotation subject"/>
    <w:basedOn w:val="19"/>
    <w:next w:val="19"/>
    <w:rsid w:val="00526529"/>
    <w:rPr>
      <w:b/>
      <w:bCs/>
    </w:rPr>
  </w:style>
  <w:style w:type="paragraph" w:styleId="af8">
    <w:name w:val="Balloon Text"/>
    <w:basedOn w:val="a"/>
    <w:rsid w:val="00526529"/>
    <w:rPr>
      <w:rFonts w:ascii="Tahoma" w:hAnsi="Tahoma" w:cs="Tahoma"/>
      <w:sz w:val="16"/>
      <w:szCs w:val="16"/>
    </w:rPr>
  </w:style>
  <w:style w:type="paragraph" w:styleId="34">
    <w:name w:val="toc 3"/>
    <w:basedOn w:val="a"/>
    <w:next w:val="a"/>
    <w:semiHidden/>
    <w:rsid w:val="00526529"/>
    <w:pPr>
      <w:tabs>
        <w:tab w:val="right" w:leader="dot" w:pos="13109"/>
      </w:tabs>
      <w:ind w:left="480"/>
    </w:pPr>
    <w:rPr>
      <w:i/>
    </w:rPr>
  </w:style>
  <w:style w:type="paragraph" w:styleId="af9">
    <w:name w:val="Normal (Web)"/>
    <w:basedOn w:val="a"/>
    <w:uiPriority w:val="99"/>
    <w:rsid w:val="00526529"/>
    <w:pP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afa">
    <w:name w:val="Знак"/>
    <w:basedOn w:val="a"/>
    <w:rsid w:val="00526529"/>
    <w:pPr>
      <w:spacing w:before="60"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a">
    <w:name w:val="Текст сноски1"/>
    <w:rsid w:val="00526529"/>
    <w:pPr>
      <w:widowControl w:val="0"/>
      <w:suppressAutoHyphens/>
      <w:spacing w:after="200" w:line="276" w:lineRule="auto"/>
    </w:pPr>
    <w:rPr>
      <w:rFonts w:ascii="Calibri" w:eastAsia="DejaVu Sans" w:hAnsi="Calibri" w:cs="font194"/>
      <w:kern w:val="1"/>
      <w:lang w:eastAsia="ar-SA"/>
    </w:rPr>
  </w:style>
  <w:style w:type="paragraph" w:customStyle="1" w:styleId="1b">
    <w:name w:val="Абзац списка1"/>
    <w:rsid w:val="00526529"/>
    <w:pPr>
      <w:widowControl w:val="0"/>
      <w:suppressAutoHyphens/>
      <w:spacing w:after="200" w:line="276" w:lineRule="auto"/>
      <w:ind w:left="720"/>
    </w:pPr>
    <w:rPr>
      <w:rFonts w:ascii="Calibri" w:eastAsia="Calibri" w:hAnsi="Calibri" w:cs="font194"/>
      <w:kern w:val="1"/>
      <w:sz w:val="22"/>
      <w:szCs w:val="22"/>
      <w:lang w:eastAsia="ar-SA"/>
    </w:rPr>
  </w:style>
  <w:style w:type="paragraph" w:customStyle="1" w:styleId="2LTGliederung1">
    <w:name w:val="?????????2~LT~Gliederung 1"/>
    <w:rsid w:val="00526529"/>
    <w:pPr>
      <w:widowControl w:val="0"/>
      <w:tabs>
        <w:tab w:val="left" w:pos="6300"/>
        <w:tab w:val="left" w:pos="7740"/>
        <w:tab w:val="left" w:pos="9180"/>
        <w:tab w:val="left" w:pos="10620"/>
        <w:tab w:val="left" w:pos="12060"/>
        <w:tab w:val="left" w:pos="13500"/>
        <w:tab w:val="left" w:pos="14940"/>
        <w:tab w:val="left" w:pos="16380"/>
        <w:tab w:val="left" w:pos="17820"/>
        <w:tab w:val="left" w:pos="19260"/>
        <w:tab w:val="left" w:pos="20700"/>
      </w:tabs>
      <w:suppressAutoHyphens/>
      <w:autoSpaceDE w:val="0"/>
      <w:spacing w:before="160"/>
      <w:ind w:left="540"/>
    </w:pPr>
    <w:rPr>
      <w:rFonts w:ascii="DejaVu Sans" w:eastAsia="DejaVu Sans" w:hAnsi="DejaVu Sans" w:cs="DejaVu Sans"/>
      <w:color w:val="4E3B30"/>
      <w:kern w:val="1"/>
      <w:sz w:val="64"/>
      <w:szCs w:val="64"/>
      <w:lang w:eastAsia="ar-SA"/>
    </w:rPr>
  </w:style>
  <w:style w:type="paragraph" w:styleId="afb">
    <w:name w:val="header"/>
    <w:basedOn w:val="a"/>
    <w:semiHidden/>
    <w:rsid w:val="00526529"/>
    <w:pPr>
      <w:tabs>
        <w:tab w:val="center" w:pos="4677"/>
        <w:tab w:val="right" w:pos="9355"/>
      </w:tabs>
    </w:pPr>
  </w:style>
  <w:style w:type="paragraph" w:customStyle="1" w:styleId="afc">
    <w:name w:val="Содержимое таблицы"/>
    <w:basedOn w:val="a"/>
    <w:rsid w:val="00526529"/>
    <w:pPr>
      <w:suppressLineNumbers/>
    </w:pPr>
  </w:style>
  <w:style w:type="paragraph" w:customStyle="1" w:styleId="afd">
    <w:name w:val="Заголовок таблицы"/>
    <w:basedOn w:val="afc"/>
    <w:rsid w:val="00526529"/>
    <w:pPr>
      <w:jc w:val="center"/>
    </w:pPr>
    <w:rPr>
      <w:b/>
      <w:bCs/>
    </w:rPr>
  </w:style>
  <w:style w:type="paragraph" w:styleId="42">
    <w:name w:val="toc 4"/>
    <w:basedOn w:val="17"/>
    <w:semiHidden/>
    <w:rsid w:val="00526529"/>
    <w:pPr>
      <w:tabs>
        <w:tab w:val="right" w:leader="dot" w:pos="15580"/>
      </w:tabs>
      <w:ind w:left="849"/>
    </w:pPr>
  </w:style>
  <w:style w:type="paragraph" w:styleId="5">
    <w:name w:val="toc 5"/>
    <w:basedOn w:val="17"/>
    <w:semiHidden/>
    <w:rsid w:val="00526529"/>
    <w:pPr>
      <w:tabs>
        <w:tab w:val="right" w:leader="dot" w:pos="17561"/>
      </w:tabs>
      <w:ind w:left="1132"/>
    </w:pPr>
  </w:style>
  <w:style w:type="paragraph" w:styleId="6">
    <w:name w:val="toc 6"/>
    <w:basedOn w:val="17"/>
    <w:semiHidden/>
    <w:rsid w:val="00526529"/>
    <w:pPr>
      <w:tabs>
        <w:tab w:val="right" w:leader="dot" w:pos="19542"/>
      </w:tabs>
      <w:ind w:left="1415"/>
    </w:pPr>
  </w:style>
  <w:style w:type="paragraph" w:styleId="7">
    <w:name w:val="toc 7"/>
    <w:basedOn w:val="17"/>
    <w:semiHidden/>
    <w:rsid w:val="00526529"/>
    <w:pPr>
      <w:tabs>
        <w:tab w:val="right" w:leader="dot" w:pos="21523"/>
      </w:tabs>
      <w:ind w:left="1698"/>
    </w:pPr>
  </w:style>
  <w:style w:type="paragraph" w:styleId="8">
    <w:name w:val="toc 8"/>
    <w:basedOn w:val="17"/>
    <w:semiHidden/>
    <w:rsid w:val="00526529"/>
    <w:pPr>
      <w:tabs>
        <w:tab w:val="right" w:leader="dot" w:pos="23504"/>
      </w:tabs>
      <w:ind w:left="1981"/>
    </w:pPr>
  </w:style>
  <w:style w:type="paragraph" w:styleId="9">
    <w:name w:val="toc 9"/>
    <w:basedOn w:val="17"/>
    <w:semiHidden/>
    <w:rsid w:val="00526529"/>
    <w:pPr>
      <w:tabs>
        <w:tab w:val="right" w:leader="dot" w:pos="25485"/>
      </w:tabs>
      <w:ind w:left="2264"/>
    </w:pPr>
  </w:style>
  <w:style w:type="paragraph" w:customStyle="1" w:styleId="100">
    <w:name w:val="Оглавление 10"/>
    <w:basedOn w:val="17"/>
    <w:rsid w:val="00526529"/>
    <w:pPr>
      <w:tabs>
        <w:tab w:val="right" w:leader="dot" w:pos="27466"/>
      </w:tabs>
      <w:ind w:left="2547"/>
    </w:pPr>
  </w:style>
  <w:style w:type="paragraph" w:customStyle="1" w:styleId="afe">
    <w:name w:val="Содержимое врезки"/>
    <w:basedOn w:val="af"/>
    <w:rsid w:val="00526529"/>
  </w:style>
  <w:style w:type="paragraph" w:customStyle="1" w:styleId="BodyTextIndent21">
    <w:name w:val="Body Text Indent 21"/>
    <w:basedOn w:val="a"/>
    <w:rsid w:val="00FA645D"/>
    <w:pPr>
      <w:suppressAutoHyphens w:val="0"/>
      <w:overflowPunct w:val="0"/>
      <w:autoSpaceDE w:val="0"/>
      <w:autoSpaceDN w:val="0"/>
      <w:adjustRightInd w:val="0"/>
      <w:ind w:left="1418" w:hanging="1418"/>
      <w:textAlignment w:val="baseline"/>
    </w:pPr>
    <w:rPr>
      <w:rFonts w:eastAsia="Calibri" w:cs="Times New Roman"/>
      <w:lang w:eastAsia="ru-RU"/>
    </w:rPr>
  </w:style>
  <w:style w:type="paragraph" w:customStyle="1" w:styleId="Standard">
    <w:name w:val="Standard"/>
    <w:rsid w:val="00E4546C"/>
    <w:pPr>
      <w:widowControl w:val="0"/>
      <w:suppressAutoHyphens/>
      <w:autoSpaceDN w:val="0"/>
      <w:textAlignment w:val="baseline"/>
    </w:pPr>
    <w:rPr>
      <w:rFonts w:ascii="Liberation Serif" w:eastAsia="DejaVu Sans" w:hAnsi="Liberation Serif" w:cs="DejaVu Sans"/>
      <w:kern w:val="3"/>
      <w:sz w:val="24"/>
      <w:szCs w:val="24"/>
    </w:rPr>
  </w:style>
  <w:style w:type="character" w:customStyle="1" w:styleId="3f3f3f3f3f3f3f3f3f3f3f3f3f3f3f3f3f3f3f3f3f0pt">
    <w:name w:val="О3fс3fн3fо3fв3fн3fо3fй3f т3fе3fк3fс3fт3f + И3fн3fт3fе3fр3fв3fа3fл3f 0 pt"/>
    <w:uiPriority w:val="99"/>
    <w:rsid w:val="00184B9B"/>
    <w:rPr>
      <w:rFonts w:cs="Times New Roman"/>
      <w:sz w:val="21"/>
      <w:szCs w:val="21"/>
    </w:rPr>
  </w:style>
  <w:style w:type="character" w:customStyle="1" w:styleId="WW8Num12ztrue">
    <w:name w:val="WW8Num12ztrue"/>
    <w:rsid w:val="00767E1B"/>
  </w:style>
  <w:style w:type="table" w:styleId="aff">
    <w:name w:val="Table Grid"/>
    <w:basedOn w:val="a1"/>
    <w:uiPriority w:val="59"/>
    <w:rsid w:val="004955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6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314687-D654-4429-B42E-0093EF82B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47</Pages>
  <Words>14641</Words>
  <Characters>83459</Characters>
  <Application>Microsoft Office Word</Application>
  <DocSecurity>0</DocSecurity>
  <Lines>695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97905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вавы</dc:creator>
  <cp:lastModifiedBy>User</cp:lastModifiedBy>
  <cp:revision>4</cp:revision>
  <cp:lastPrinted>2007-01-01T03:04:00Z</cp:lastPrinted>
  <dcterms:created xsi:type="dcterms:W3CDTF">2019-03-22T05:49:00Z</dcterms:created>
  <dcterms:modified xsi:type="dcterms:W3CDTF">2019-04-18T12:53:00Z</dcterms:modified>
</cp:coreProperties>
</file>