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FA08D" w14:textId="77777777" w:rsidR="00B7792E" w:rsidRDefault="00B7792E" w:rsidP="00B7792E">
      <w:pPr>
        <w:spacing w:after="0"/>
        <w:jc w:val="both"/>
        <w:rPr>
          <w:rFonts w:ascii="Times New Roman" w:eastAsia="Calibri" w:hAnsi="Times New Roman" w:cs="Times New Roman"/>
          <w:b/>
        </w:rPr>
      </w:pPr>
      <w:r>
        <w:rPr>
          <w:rFonts w:ascii="Times New Roman" w:eastAsia="Calibri" w:hAnsi="Times New Roman" w:cs="Times New Roman"/>
          <w:b/>
        </w:rPr>
        <w:t>6.</w:t>
      </w:r>
      <w:r>
        <w:rPr>
          <w:rFonts w:ascii="Times New Roman" w:hAnsi="Times New Roman" w:cs="Times New Roman"/>
        </w:rPr>
        <w:t xml:space="preserve"> </w:t>
      </w:r>
      <w:r>
        <w:rPr>
          <w:rFonts w:ascii="Times New Roman" w:hAnsi="Times New Roman" w:cs="Times New Roman"/>
          <w:b/>
        </w:rPr>
        <w:t xml:space="preserve">Организация промежуточного и текущего контроля </w:t>
      </w:r>
      <w:r>
        <w:rPr>
          <w:rFonts w:ascii="Times New Roman" w:eastAsia="Times New Roman" w:hAnsi="Times New Roman" w:cs="Times New Roman"/>
          <w:b/>
          <w:iCs/>
        </w:rPr>
        <w:t xml:space="preserve">по </w:t>
      </w:r>
      <w:r>
        <w:rPr>
          <w:rFonts w:ascii="Times New Roman" w:hAnsi="Times New Roman" w:cs="Times New Roman"/>
          <w:b/>
        </w:rPr>
        <w:t>МДК 03.03. Теория и методика экологического образования дошкольников</w:t>
      </w:r>
    </w:p>
    <w:p w14:paraId="316F0004" w14:textId="77777777" w:rsidR="00B7792E" w:rsidRDefault="00B7792E" w:rsidP="00B7792E">
      <w:pPr>
        <w:spacing w:after="0"/>
        <w:ind w:left="-567"/>
        <w:jc w:val="both"/>
        <w:rPr>
          <w:rFonts w:ascii="Times New Roman" w:eastAsia="Calibri" w:hAnsi="Times New Roman" w:cs="Times New Roman"/>
          <w:b/>
        </w:rPr>
      </w:pPr>
    </w:p>
    <w:p w14:paraId="0A60552D" w14:textId="77777777" w:rsidR="00B7792E" w:rsidRDefault="00B7792E" w:rsidP="00B7792E">
      <w:pPr>
        <w:spacing w:after="0"/>
        <w:jc w:val="both"/>
        <w:rPr>
          <w:rFonts w:ascii="Times New Roman" w:hAnsi="Times New Roman" w:cs="Times New Roman"/>
          <w:b/>
        </w:rPr>
      </w:pPr>
      <w:r>
        <w:rPr>
          <w:rFonts w:ascii="Times New Roman" w:eastAsia="Calibri" w:hAnsi="Times New Roman" w:cs="Times New Roman"/>
          <w:b/>
        </w:rPr>
        <w:t xml:space="preserve">6.1. Фонд оценочных средств (КОС) для организации контроля и оценки </w:t>
      </w:r>
      <w:proofErr w:type="gramStart"/>
      <w:r>
        <w:rPr>
          <w:rFonts w:ascii="Times New Roman" w:eastAsia="Calibri" w:hAnsi="Times New Roman" w:cs="Times New Roman"/>
          <w:b/>
        </w:rPr>
        <w:t xml:space="preserve">по  </w:t>
      </w:r>
      <w:r>
        <w:rPr>
          <w:rFonts w:ascii="Times New Roman" w:hAnsi="Times New Roman" w:cs="Times New Roman"/>
          <w:b/>
          <w:bCs/>
          <w:color w:val="000000"/>
          <w:lang w:eastAsia="ru-RU"/>
        </w:rPr>
        <w:t>МДК</w:t>
      </w:r>
      <w:proofErr w:type="gramEnd"/>
      <w:r>
        <w:rPr>
          <w:rFonts w:ascii="Times New Roman" w:hAnsi="Times New Roman" w:cs="Times New Roman"/>
          <w:b/>
          <w:bCs/>
          <w:color w:val="000000"/>
          <w:lang w:eastAsia="ru-RU"/>
        </w:rPr>
        <w:t xml:space="preserve"> 03.03. Теория и методика экологического образования детей дошкольного возраста </w:t>
      </w:r>
    </w:p>
    <w:p w14:paraId="2CB049E9" w14:textId="77777777" w:rsidR="00B7792E" w:rsidRDefault="00B7792E" w:rsidP="00B7792E">
      <w:pPr>
        <w:spacing w:after="0"/>
        <w:jc w:val="both"/>
        <w:rPr>
          <w:rFonts w:ascii="Times New Roman" w:hAnsi="Times New Roman" w:cs="Times New Roman"/>
          <w:b/>
        </w:rPr>
      </w:pPr>
    </w:p>
    <w:p w14:paraId="021029B8"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b/>
        </w:rPr>
        <w:t>Паспорт фонда оценочных средств</w:t>
      </w:r>
    </w:p>
    <w:p w14:paraId="411D228E" w14:textId="77777777" w:rsidR="00B7792E" w:rsidRDefault="00B7792E" w:rsidP="00B7792E">
      <w:pPr>
        <w:spacing w:after="0"/>
        <w:jc w:val="both"/>
        <w:rPr>
          <w:rFonts w:ascii="Times New Roman" w:hAnsi="Times New Roman" w:cs="Times New Roman"/>
          <w:b/>
          <w:bCs/>
          <w:color w:val="000000"/>
          <w:lang w:eastAsia="ru-RU"/>
        </w:rPr>
      </w:pPr>
      <w:r>
        <w:rPr>
          <w:rFonts w:ascii="Times New Roman" w:eastAsia="Times New Roman" w:hAnsi="Times New Roman" w:cs="Times New Roman"/>
        </w:rPr>
        <w:t xml:space="preserve">Фонд оценочных средств содержит комплект оценочных средств для организации комплексного дифференцированного зачета, контрольно-измерительные материалы для текущего контроля. Позволяет </w:t>
      </w:r>
      <w:proofErr w:type="gramStart"/>
      <w:r>
        <w:rPr>
          <w:rFonts w:ascii="Times New Roman" w:eastAsia="Times New Roman" w:hAnsi="Times New Roman" w:cs="Times New Roman"/>
        </w:rPr>
        <w:t>оценивать  освоение</w:t>
      </w:r>
      <w:proofErr w:type="gramEnd"/>
      <w:r>
        <w:rPr>
          <w:rFonts w:ascii="Times New Roman" w:eastAsia="Times New Roman" w:hAnsi="Times New Roman" w:cs="Times New Roman"/>
        </w:rPr>
        <w:t xml:space="preserve"> ПК и ОК, умений и усвоение знаний.</w:t>
      </w:r>
    </w:p>
    <w:p w14:paraId="15C36999" w14:textId="77777777" w:rsidR="00B7792E" w:rsidRDefault="00B7792E" w:rsidP="00B7792E">
      <w:pPr>
        <w:tabs>
          <w:tab w:val="right" w:pos="9355"/>
        </w:tabs>
        <w:kinsoku w:val="0"/>
        <w:overflowPunct w:val="0"/>
        <w:spacing w:after="0" w:line="200" w:lineRule="atLeast"/>
        <w:textAlignment w:val="baseline"/>
        <w:rPr>
          <w:rFonts w:ascii="Times New Roman" w:hAnsi="Times New Roman" w:cs="Times New Roman"/>
          <w:b/>
          <w:bCs/>
          <w:color w:val="000000"/>
          <w:lang w:eastAsia="ru-RU"/>
        </w:rPr>
      </w:pPr>
    </w:p>
    <w:p w14:paraId="04B6CC0E" w14:textId="77777777" w:rsidR="00B7792E" w:rsidRDefault="00B7792E" w:rsidP="00B7792E">
      <w:pPr>
        <w:tabs>
          <w:tab w:val="right" w:pos="9355"/>
        </w:tabs>
        <w:spacing w:after="0" w:line="200" w:lineRule="atLeast"/>
        <w:jc w:val="both"/>
        <w:rPr>
          <w:rFonts w:ascii="Times New Roman" w:hAnsi="Times New Roman" w:cs="Times New Roman"/>
        </w:rPr>
      </w:pPr>
      <w:r>
        <w:rPr>
          <w:rFonts w:ascii="Times New Roman" w:eastAsia="Times New Roman" w:hAnsi="Times New Roman" w:cs="Times New Roman"/>
          <w:b/>
          <w:bCs/>
          <w:color w:val="000000"/>
        </w:rPr>
        <w:t>Показатели оценки освоенных знаний и умений</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по</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МДК</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03.03.  Теория и методика экологического образования дошкольников</w:t>
      </w:r>
    </w:p>
    <w:p w14:paraId="73BEF4C6" w14:textId="77777777" w:rsidR="00B7792E" w:rsidRDefault="00B7792E" w:rsidP="00B7792E">
      <w:pPr>
        <w:tabs>
          <w:tab w:val="right" w:pos="9355"/>
        </w:tabs>
        <w:spacing w:after="0" w:line="200" w:lineRule="atLeast"/>
        <w:rPr>
          <w:rFonts w:ascii="Times New Roman" w:hAnsi="Times New Roman" w:cs="Times New Roman"/>
        </w:rPr>
      </w:pPr>
    </w:p>
    <w:tbl>
      <w:tblPr>
        <w:tblW w:w="0" w:type="auto"/>
        <w:tblInd w:w="-287" w:type="dxa"/>
        <w:tblLayout w:type="fixed"/>
        <w:tblCellMar>
          <w:left w:w="0" w:type="dxa"/>
          <w:right w:w="0" w:type="dxa"/>
        </w:tblCellMar>
        <w:tblLook w:val="04A0" w:firstRow="1" w:lastRow="0" w:firstColumn="1" w:lastColumn="0" w:noHBand="0" w:noVBand="1"/>
      </w:tblPr>
      <w:tblGrid>
        <w:gridCol w:w="2045"/>
        <w:gridCol w:w="3260"/>
        <w:gridCol w:w="2132"/>
        <w:gridCol w:w="3065"/>
        <w:gridCol w:w="23"/>
        <w:gridCol w:w="23"/>
      </w:tblGrid>
      <w:tr w:rsidR="00B7792E" w14:paraId="64725629" w14:textId="77777777" w:rsidTr="00B7792E">
        <w:tc>
          <w:tcPr>
            <w:tcW w:w="2045" w:type="dxa"/>
            <w:tcBorders>
              <w:top w:val="single" w:sz="2" w:space="0" w:color="000000"/>
              <w:left w:val="single" w:sz="2" w:space="0" w:color="000000"/>
              <w:bottom w:val="single" w:sz="2" w:space="0" w:color="000000"/>
              <w:right w:val="nil"/>
            </w:tcBorders>
            <w:hideMark/>
          </w:tcPr>
          <w:p w14:paraId="7FC138E7" w14:textId="77777777" w:rsidR="00B7792E" w:rsidRDefault="00B7792E">
            <w:pPr>
              <w:snapToGrid w:val="0"/>
              <w:spacing w:after="0"/>
              <w:rPr>
                <w:rFonts w:ascii="Times New Roman" w:hAnsi="Times New Roman" w:cs="Times New Roman"/>
                <w:b/>
                <w:bCs/>
              </w:rPr>
            </w:pPr>
            <w:proofErr w:type="gramStart"/>
            <w:r>
              <w:rPr>
                <w:rFonts w:ascii="Times New Roman" w:hAnsi="Times New Roman" w:cs="Times New Roman"/>
                <w:b/>
                <w:bCs/>
              </w:rPr>
              <w:t>Результаты  освоения</w:t>
            </w:r>
            <w:proofErr w:type="gramEnd"/>
            <w:r>
              <w:rPr>
                <w:rFonts w:ascii="Times New Roman" w:hAnsi="Times New Roman" w:cs="Times New Roman"/>
                <w:b/>
                <w:bCs/>
              </w:rPr>
              <w:t xml:space="preserve"> </w:t>
            </w:r>
          </w:p>
        </w:tc>
        <w:tc>
          <w:tcPr>
            <w:tcW w:w="3260" w:type="dxa"/>
            <w:tcBorders>
              <w:top w:val="single" w:sz="2" w:space="0" w:color="000000"/>
              <w:left w:val="single" w:sz="2" w:space="0" w:color="000000"/>
              <w:bottom w:val="single" w:sz="2" w:space="0" w:color="000000"/>
              <w:right w:val="nil"/>
            </w:tcBorders>
            <w:hideMark/>
          </w:tcPr>
          <w:p w14:paraId="32B0E231" w14:textId="77777777" w:rsidR="00B7792E" w:rsidRDefault="00B7792E">
            <w:pPr>
              <w:snapToGrid w:val="0"/>
              <w:spacing w:after="0"/>
              <w:rPr>
                <w:rFonts w:ascii="Times New Roman" w:hAnsi="Times New Roman" w:cs="Times New Roman"/>
                <w:b/>
                <w:bCs/>
              </w:rPr>
            </w:pPr>
            <w:r>
              <w:rPr>
                <w:rFonts w:ascii="Times New Roman" w:hAnsi="Times New Roman" w:cs="Times New Roman"/>
                <w:b/>
                <w:bCs/>
              </w:rPr>
              <w:t>ОК и ПК</w:t>
            </w:r>
          </w:p>
        </w:tc>
        <w:tc>
          <w:tcPr>
            <w:tcW w:w="2132" w:type="dxa"/>
            <w:tcBorders>
              <w:top w:val="single" w:sz="2" w:space="0" w:color="000000"/>
              <w:left w:val="single" w:sz="2" w:space="0" w:color="000000"/>
              <w:bottom w:val="single" w:sz="2" w:space="0" w:color="000000"/>
              <w:right w:val="nil"/>
            </w:tcBorders>
            <w:hideMark/>
          </w:tcPr>
          <w:p w14:paraId="46E23769" w14:textId="77777777" w:rsidR="00B7792E" w:rsidRDefault="00B7792E">
            <w:pPr>
              <w:snapToGrid w:val="0"/>
              <w:spacing w:after="0"/>
              <w:rPr>
                <w:rFonts w:ascii="Times New Roman" w:hAnsi="Times New Roman" w:cs="Times New Roman"/>
                <w:b/>
                <w:bCs/>
                <w:u w:val="single"/>
              </w:rPr>
            </w:pPr>
            <w:r>
              <w:rPr>
                <w:rFonts w:ascii="Times New Roman" w:hAnsi="Times New Roman" w:cs="Times New Roman"/>
                <w:b/>
                <w:bCs/>
              </w:rPr>
              <w:t>Основные показатели оценки результата</w:t>
            </w:r>
          </w:p>
        </w:tc>
        <w:tc>
          <w:tcPr>
            <w:tcW w:w="3111" w:type="dxa"/>
            <w:gridSpan w:val="3"/>
            <w:tcBorders>
              <w:top w:val="nil"/>
              <w:left w:val="single" w:sz="2" w:space="0" w:color="000000"/>
              <w:bottom w:val="nil"/>
              <w:right w:val="nil"/>
            </w:tcBorders>
          </w:tcPr>
          <w:p w14:paraId="6F74872A" w14:textId="77777777" w:rsidR="00B7792E" w:rsidRDefault="00B7792E">
            <w:pPr>
              <w:snapToGrid w:val="0"/>
              <w:spacing w:after="0"/>
              <w:rPr>
                <w:rFonts w:ascii="Times New Roman" w:hAnsi="Times New Roman" w:cs="Times New Roman"/>
                <w:b/>
                <w:bCs/>
                <w:u w:val="single"/>
              </w:rPr>
            </w:pPr>
          </w:p>
        </w:tc>
      </w:tr>
      <w:tr w:rsidR="00B7792E" w14:paraId="0197EE7B" w14:textId="77777777" w:rsidTr="00B7792E">
        <w:tc>
          <w:tcPr>
            <w:tcW w:w="2045" w:type="dxa"/>
            <w:tcBorders>
              <w:top w:val="single" w:sz="2" w:space="0" w:color="000000"/>
              <w:left w:val="single" w:sz="2" w:space="0" w:color="000000"/>
              <w:bottom w:val="single" w:sz="2" w:space="0" w:color="000000"/>
              <w:right w:val="nil"/>
            </w:tcBorders>
          </w:tcPr>
          <w:p w14:paraId="11603F22" w14:textId="77777777" w:rsidR="00B7792E" w:rsidRDefault="00B7792E">
            <w:pPr>
              <w:snapToGrid w:val="0"/>
              <w:spacing w:after="0"/>
              <w:jc w:val="both"/>
              <w:rPr>
                <w:rFonts w:ascii="Times New Roman" w:hAnsi="Times New Roman" w:cs="Times New Roman"/>
              </w:rPr>
            </w:pPr>
            <w:r>
              <w:rPr>
                <w:rFonts w:ascii="Times New Roman" w:hAnsi="Times New Roman" w:cs="Times New Roman"/>
                <w:b/>
                <w:bCs/>
                <w:u w:val="single"/>
              </w:rPr>
              <w:t>Должен уметь:</w:t>
            </w:r>
          </w:p>
          <w:p w14:paraId="3462C5D5" w14:textId="77777777" w:rsidR="00B7792E" w:rsidRDefault="00B7792E">
            <w:pPr>
              <w:spacing w:after="0"/>
              <w:jc w:val="both"/>
              <w:rPr>
                <w:rFonts w:ascii="Times New Roman" w:hAnsi="Times New Roman" w:cs="Times New Roman"/>
              </w:rPr>
            </w:pPr>
          </w:p>
          <w:p w14:paraId="4C4C44FC"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rPr>
            </w:pPr>
            <w:r>
              <w:rPr>
                <w:rFonts w:ascii="Times New Roman" w:hAnsi="Times New Roman" w:cs="Times New Roman"/>
                <w:lang w:eastAsia="ar-SA"/>
              </w:rPr>
              <w:t>Определять цели обучения, воспитания и развития личности в зависимости от формы организации обучения, вида занятия, с учетом возрастных особенностей.</w:t>
            </w:r>
          </w:p>
        </w:tc>
        <w:tc>
          <w:tcPr>
            <w:tcW w:w="3260" w:type="dxa"/>
            <w:tcBorders>
              <w:top w:val="single" w:sz="2" w:space="0" w:color="000000"/>
              <w:left w:val="single" w:sz="2" w:space="0" w:color="000000"/>
              <w:bottom w:val="single" w:sz="2" w:space="0" w:color="000000"/>
              <w:right w:val="nil"/>
            </w:tcBorders>
          </w:tcPr>
          <w:p w14:paraId="24FF51C3" w14:textId="77777777" w:rsidR="00B7792E" w:rsidRDefault="00B7792E">
            <w:pPr>
              <w:tabs>
                <w:tab w:val="left" w:pos="1159"/>
              </w:tabs>
              <w:snapToGrid w:val="0"/>
              <w:spacing w:after="0"/>
              <w:ind w:left="57" w:right="57"/>
              <w:jc w:val="both"/>
              <w:rPr>
                <w:rFonts w:ascii="Times New Roman" w:eastAsia="Times New Roman" w:hAnsi="Times New Roman" w:cs="Times New Roman"/>
              </w:rPr>
            </w:pPr>
          </w:p>
          <w:p w14:paraId="71F073FD" w14:textId="77777777" w:rsidR="00B7792E" w:rsidRDefault="00B7792E">
            <w:pPr>
              <w:tabs>
                <w:tab w:val="left" w:pos="1159"/>
              </w:tabs>
              <w:snapToGrid w:val="0"/>
              <w:spacing w:after="0"/>
              <w:ind w:left="57" w:right="57"/>
              <w:jc w:val="both"/>
              <w:rPr>
                <w:rFonts w:ascii="Times New Roman" w:eastAsia="Times New Roman" w:hAnsi="Times New Roman" w:cs="Times New Roman"/>
              </w:rPr>
            </w:pPr>
          </w:p>
          <w:p w14:paraId="309E9C0F"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 xml:space="preserve">ПК 3.1. Определять цели и задачи, планировать занятия с детьми дошкольного возраста. </w:t>
            </w:r>
          </w:p>
          <w:p w14:paraId="4FD5BBB2" w14:textId="77777777" w:rsidR="00B7792E" w:rsidRDefault="00B7792E">
            <w:pPr>
              <w:tabs>
                <w:tab w:val="left" w:pos="1159"/>
              </w:tabs>
              <w:snapToGrid w:val="0"/>
              <w:spacing w:after="0"/>
              <w:ind w:left="57" w:right="57"/>
              <w:jc w:val="both"/>
              <w:rPr>
                <w:rFonts w:ascii="Times New Roman" w:eastAsia="Times New Roman" w:hAnsi="Times New Roman" w:cs="Times New Roman"/>
                <w:color w:val="000000"/>
              </w:rPr>
            </w:pPr>
            <w:r>
              <w:rPr>
                <w:rFonts w:ascii="Times New Roman" w:eastAsia="Times New Roman" w:hAnsi="Times New Roman" w:cs="Times New Roma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558E8A1B" w14:textId="77777777" w:rsidR="00B7792E" w:rsidRDefault="00B7792E">
            <w:pPr>
              <w:tabs>
                <w:tab w:val="left" w:pos="1159"/>
              </w:tabs>
              <w:snapToGrid w:val="0"/>
              <w:spacing w:after="0"/>
              <w:ind w:right="57"/>
              <w:jc w:val="both"/>
              <w:rPr>
                <w:rFonts w:ascii="Times New Roman" w:hAnsi="Times New Roman" w:cs="Times New Roman"/>
              </w:rPr>
            </w:pPr>
            <w:r>
              <w:rPr>
                <w:rFonts w:ascii="Times New Roman" w:eastAsia="Times New Roman" w:hAnsi="Times New Roman" w:cs="Times New Roman"/>
                <w:color w:val="000000"/>
              </w:rPr>
              <w:t>ОК 9. Осуществлять профессиональную деятельность в условиях обновления ее целей, содержания, смены технологий.</w:t>
            </w:r>
          </w:p>
        </w:tc>
        <w:tc>
          <w:tcPr>
            <w:tcW w:w="2132" w:type="dxa"/>
            <w:tcBorders>
              <w:top w:val="single" w:sz="2" w:space="0" w:color="000000"/>
              <w:left w:val="single" w:sz="2" w:space="0" w:color="000000"/>
              <w:bottom w:val="single" w:sz="2" w:space="0" w:color="000000"/>
              <w:right w:val="nil"/>
            </w:tcBorders>
          </w:tcPr>
          <w:p w14:paraId="585523F8" w14:textId="77777777" w:rsidR="00B7792E" w:rsidRDefault="00B7792E">
            <w:pPr>
              <w:snapToGrid w:val="0"/>
              <w:spacing w:after="0"/>
              <w:jc w:val="both"/>
              <w:rPr>
                <w:rFonts w:ascii="Times New Roman" w:hAnsi="Times New Roman" w:cs="Times New Roman"/>
              </w:rPr>
            </w:pPr>
          </w:p>
          <w:p w14:paraId="5551CC17" w14:textId="77777777" w:rsidR="00B7792E" w:rsidRDefault="00B7792E">
            <w:pPr>
              <w:spacing w:after="0"/>
              <w:jc w:val="both"/>
              <w:rPr>
                <w:rFonts w:ascii="Times New Roman" w:hAnsi="Times New Roman" w:cs="Times New Roman"/>
              </w:rPr>
            </w:pPr>
          </w:p>
          <w:p w14:paraId="3E0F76E2" w14:textId="77777777" w:rsidR="00B7792E" w:rsidRDefault="00B7792E">
            <w:pPr>
              <w:tabs>
                <w:tab w:val="left" w:pos="7229"/>
                <w:tab w:val="left" w:pos="9389"/>
                <w:tab w:val="left" w:pos="16589"/>
              </w:tabs>
              <w:snapToGrid w:val="0"/>
              <w:spacing w:after="0"/>
              <w:jc w:val="both"/>
              <w:rPr>
                <w:rFonts w:ascii="Times New Roman" w:hAnsi="Times New Roman" w:cs="Times New Roman"/>
                <w:lang w:eastAsia="ar-SA"/>
              </w:rPr>
            </w:pPr>
            <w:r>
              <w:rPr>
                <w:rFonts w:ascii="Times New Roman" w:hAnsi="Times New Roman" w:cs="Times New Roman"/>
                <w:lang w:eastAsia="ar-SA"/>
              </w:rPr>
              <w:t>-разрабатывает   фрагмент конспекта экскурсии, план наблюдения;</w:t>
            </w:r>
          </w:p>
          <w:p w14:paraId="72507E7C"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 разрабатывает фрагмент календарного плана.</w:t>
            </w:r>
          </w:p>
        </w:tc>
        <w:tc>
          <w:tcPr>
            <w:tcW w:w="3065" w:type="dxa"/>
            <w:tcBorders>
              <w:top w:val="single" w:sz="2" w:space="0" w:color="000000"/>
              <w:left w:val="single" w:sz="2" w:space="0" w:color="000000"/>
              <w:bottom w:val="single" w:sz="2" w:space="0" w:color="000000"/>
              <w:right w:val="nil"/>
            </w:tcBorders>
          </w:tcPr>
          <w:p w14:paraId="151158B4"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Промежуточный контроль:</w:t>
            </w:r>
          </w:p>
          <w:p w14:paraId="5584BC65"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Дифференцированный зачёт</w:t>
            </w:r>
          </w:p>
          <w:p w14:paraId="603C41B6" w14:textId="77777777" w:rsidR="00B7792E" w:rsidRDefault="00B7792E">
            <w:pPr>
              <w:snapToGrid w:val="0"/>
              <w:spacing w:after="0"/>
              <w:jc w:val="both"/>
              <w:rPr>
                <w:rFonts w:ascii="Times New Roman" w:hAnsi="Times New Roman" w:cs="Times New Roman"/>
              </w:rPr>
            </w:pPr>
          </w:p>
          <w:p w14:paraId="02B1C6DA"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Текущий контроль:</w:t>
            </w:r>
          </w:p>
          <w:p w14:paraId="7926439A" w14:textId="77777777" w:rsidR="00B7792E" w:rsidRDefault="00B7792E">
            <w:pPr>
              <w:spacing w:after="0"/>
              <w:jc w:val="both"/>
              <w:rPr>
                <w:rFonts w:ascii="Times New Roman" w:hAnsi="Times New Roman" w:cs="Times New Roman"/>
              </w:rPr>
            </w:pPr>
            <w:r>
              <w:rPr>
                <w:rFonts w:ascii="Times New Roman" w:hAnsi="Times New Roman" w:cs="Times New Roman"/>
              </w:rPr>
              <w:t>выполнение</w:t>
            </w:r>
          </w:p>
          <w:p w14:paraId="4BFC63CE" w14:textId="77777777" w:rsidR="00B7792E" w:rsidRDefault="00B7792E">
            <w:pPr>
              <w:spacing w:after="0"/>
              <w:jc w:val="both"/>
              <w:rPr>
                <w:rFonts w:ascii="Times New Roman" w:hAnsi="Times New Roman" w:cs="Times New Roman"/>
              </w:rPr>
            </w:pPr>
            <w:r>
              <w:rPr>
                <w:rFonts w:ascii="Times New Roman" w:hAnsi="Times New Roman" w:cs="Times New Roman"/>
              </w:rPr>
              <w:t xml:space="preserve">практического задания </w:t>
            </w:r>
            <w:r>
              <w:rPr>
                <w:rFonts w:ascii="Times New Roman" w:hAnsi="Times New Roman" w:cs="Times New Roman"/>
                <w:color w:val="000000"/>
              </w:rPr>
              <w:t>по теме: «</w:t>
            </w:r>
            <w:r>
              <w:rPr>
                <w:rFonts w:ascii="Times New Roman" w:hAnsi="Times New Roman" w:cs="Times New Roman"/>
              </w:rPr>
              <w:t>Разработка планов наблюдений за живой природой в разных возрастных группах. «Составление плана наблюдения за комнатным растением в группах старшего дошкольного возраста».</w:t>
            </w:r>
          </w:p>
          <w:p w14:paraId="2C8DC628"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 xml:space="preserve">«Разработка планов кратковременных наблюдений в природе </w:t>
            </w:r>
            <w:proofErr w:type="gramStart"/>
            <w:r>
              <w:rPr>
                <w:rFonts w:ascii="Times New Roman" w:hAnsi="Times New Roman" w:cs="Times New Roman"/>
              </w:rPr>
              <w:t>с  использованием</w:t>
            </w:r>
            <w:proofErr w:type="gramEnd"/>
            <w:r>
              <w:rPr>
                <w:rFonts w:ascii="Times New Roman" w:hAnsi="Times New Roman" w:cs="Times New Roman"/>
              </w:rPr>
              <w:t xml:space="preserve"> различных приёмов». </w:t>
            </w:r>
          </w:p>
          <w:p w14:paraId="55F7AAB9" w14:textId="77777777" w:rsidR="00B7792E" w:rsidRDefault="00B7792E">
            <w:pPr>
              <w:snapToGrid w:val="0"/>
              <w:spacing w:after="0"/>
              <w:jc w:val="both"/>
              <w:rPr>
                <w:rFonts w:ascii="Times New Roman" w:hAnsi="Times New Roman" w:cs="Times New Roman"/>
              </w:rPr>
            </w:pPr>
          </w:p>
          <w:p w14:paraId="195D4BE8" w14:textId="77777777" w:rsidR="00B7792E" w:rsidRDefault="00B7792E">
            <w:pPr>
              <w:spacing w:after="0"/>
              <w:rPr>
                <w:rFonts w:ascii="Times New Roman" w:eastAsia="Times New Roman" w:hAnsi="Times New Roman" w:cs="Times New Roman"/>
                <w:color w:val="000000"/>
              </w:rPr>
            </w:pPr>
            <w:r>
              <w:rPr>
                <w:rFonts w:ascii="Times New Roman" w:hAnsi="Times New Roman" w:cs="Times New Roman"/>
                <w:color w:val="000000"/>
              </w:rPr>
              <w:t>Самостоятельная работа:</w:t>
            </w:r>
          </w:p>
          <w:p w14:paraId="2B35CED0" w14:textId="77777777" w:rsidR="00B7792E" w:rsidRDefault="00B7792E">
            <w:pPr>
              <w:spacing w:after="0"/>
              <w:rPr>
                <w:rFonts w:ascii="Times New Roman" w:hAnsi="Times New Roman" w:cs="Times New Roman"/>
                <w:lang w:eastAsia="ar-S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Составление конспекта экскурсии   на каждый сезон: осень, зима, весна, лето </w:t>
            </w:r>
            <w:proofErr w:type="gramStart"/>
            <w:r>
              <w:rPr>
                <w:rFonts w:ascii="Times New Roman" w:hAnsi="Times New Roman" w:cs="Times New Roman"/>
                <w:color w:val="000000"/>
              </w:rPr>
              <w:t>( возрастная</w:t>
            </w:r>
            <w:proofErr w:type="gramEnd"/>
            <w:r>
              <w:rPr>
                <w:rFonts w:ascii="Times New Roman" w:hAnsi="Times New Roman" w:cs="Times New Roman"/>
                <w:color w:val="000000"/>
              </w:rPr>
              <w:t xml:space="preserve">  группа по выбору студента).  </w:t>
            </w:r>
          </w:p>
        </w:tc>
        <w:tc>
          <w:tcPr>
            <w:tcW w:w="23" w:type="dxa"/>
            <w:tcBorders>
              <w:top w:val="nil"/>
              <w:left w:val="single" w:sz="2" w:space="0" w:color="000000"/>
              <w:bottom w:val="nil"/>
              <w:right w:val="nil"/>
            </w:tcBorders>
          </w:tcPr>
          <w:p w14:paraId="4A4BB8A2" w14:textId="77777777" w:rsidR="00B7792E" w:rsidRDefault="00B7792E">
            <w:pPr>
              <w:snapToGrid w:val="0"/>
              <w:spacing w:after="0"/>
              <w:rPr>
                <w:rFonts w:ascii="Times New Roman" w:hAnsi="Times New Roman" w:cs="Times New Roman"/>
                <w:lang w:eastAsia="ar-SA"/>
              </w:rPr>
            </w:pPr>
          </w:p>
        </w:tc>
        <w:tc>
          <w:tcPr>
            <w:tcW w:w="23" w:type="dxa"/>
          </w:tcPr>
          <w:p w14:paraId="55F70C19" w14:textId="77777777" w:rsidR="00B7792E" w:rsidRDefault="00B7792E">
            <w:pPr>
              <w:snapToGrid w:val="0"/>
              <w:spacing w:after="0"/>
              <w:rPr>
                <w:rFonts w:ascii="Times New Roman" w:hAnsi="Times New Roman" w:cs="Times New Roman"/>
                <w:lang w:eastAsia="ar-SA"/>
              </w:rPr>
            </w:pPr>
          </w:p>
        </w:tc>
      </w:tr>
      <w:tr w:rsidR="00B7792E" w14:paraId="6B16CC5B" w14:textId="77777777" w:rsidTr="00B7792E">
        <w:tc>
          <w:tcPr>
            <w:tcW w:w="2045" w:type="dxa"/>
            <w:tcBorders>
              <w:top w:val="single" w:sz="2" w:space="0" w:color="000000"/>
              <w:left w:val="single" w:sz="2" w:space="0" w:color="000000"/>
              <w:bottom w:val="single" w:sz="2" w:space="0" w:color="000000"/>
              <w:right w:val="nil"/>
            </w:tcBorders>
            <w:hideMark/>
          </w:tcPr>
          <w:p w14:paraId="3CA49E87"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rPr>
            </w:pPr>
            <w:r>
              <w:rPr>
                <w:rFonts w:ascii="Times New Roman" w:hAnsi="Times New Roman" w:cs="Times New Roman"/>
                <w:lang w:eastAsia="ar-SA"/>
              </w:rPr>
              <w:t>Формулировать задачи обучения, воспитания и развития личности в соответствии с поставленными целями.</w:t>
            </w:r>
          </w:p>
        </w:tc>
        <w:tc>
          <w:tcPr>
            <w:tcW w:w="3260" w:type="dxa"/>
            <w:tcBorders>
              <w:top w:val="single" w:sz="2" w:space="0" w:color="000000"/>
              <w:left w:val="single" w:sz="2" w:space="0" w:color="000000"/>
              <w:bottom w:val="single" w:sz="2" w:space="0" w:color="000000"/>
              <w:right w:val="nil"/>
            </w:tcBorders>
          </w:tcPr>
          <w:p w14:paraId="12628394" w14:textId="77777777" w:rsidR="00B7792E" w:rsidRDefault="00B7792E">
            <w:pPr>
              <w:tabs>
                <w:tab w:val="left" w:pos="1159"/>
              </w:tabs>
              <w:snapToGrid w:val="0"/>
              <w:spacing w:after="0"/>
              <w:ind w:left="57" w:right="57"/>
              <w:jc w:val="both"/>
              <w:rPr>
                <w:rFonts w:ascii="Times New Roman" w:hAnsi="Times New Roman" w:cs="Times New Roman"/>
              </w:rPr>
            </w:pPr>
            <w:r>
              <w:rPr>
                <w:rFonts w:ascii="Times New Roman" w:eastAsia="Times New Roman" w:hAnsi="Times New Roman" w:cs="Times New Roman"/>
              </w:rPr>
              <w:t xml:space="preserve">ПК 3.1. Определять цели и задачи, планировать занятия с детьми дошкольного возраста. </w:t>
            </w:r>
          </w:p>
          <w:p w14:paraId="685E7E3C" w14:textId="77777777" w:rsidR="00B7792E" w:rsidRDefault="00B7792E">
            <w:pPr>
              <w:tabs>
                <w:tab w:val="left" w:pos="1159"/>
              </w:tabs>
              <w:snapToGrid w:val="0"/>
              <w:spacing w:after="0"/>
              <w:ind w:left="57" w:right="57"/>
              <w:jc w:val="both"/>
              <w:rPr>
                <w:rFonts w:ascii="Times New Roman" w:hAnsi="Times New Roman" w:cs="Times New Roman"/>
              </w:rPr>
            </w:pPr>
          </w:p>
          <w:p w14:paraId="0C1DA9DA" w14:textId="77777777" w:rsidR="00B7792E" w:rsidRDefault="00B7792E">
            <w:pPr>
              <w:tabs>
                <w:tab w:val="left" w:pos="1159"/>
              </w:tabs>
              <w:snapToGrid w:val="0"/>
              <w:spacing w:after="0"/>
              <w:ind w:left="57" w:right="57"/>
              <w:jc w:val="both"/>
              <w:rPr>
                <w:rFonts w:ascii="Times New Roman" w:eastAsia="Times New Roman" w:hAnsi="Times New Roman" w:cs="Times New Roman"/>
              </w:rPr>
            </w:pPr>
          </w:p>
          <w:p w14:paraId="6909D2CE" w14:textId="77777777" w:rsidR="00B7792E" w:rsidRDefault="00B7792E">
            <w:pPr>
              <w:tabs>
                <w:tab w:val="left" w:pos="1159"/>
              </w:tabs>
              <w:snapToGrid w:val="0"/>
              <w:spacing w:after="0"/>
              <w:ind w:left="57" w:right="57"/>
              <w:jc w:val="both"/>
              <w:rPr>
                <w:rFonts w:ascii="Times New Roman" w:eastAsia="Times New Roman" w:hAnsi="Times New Roman" w:cs="Times New Roman"/>
                <w:color w:val="000000"/>
              </w:rPr>
            </w:pPr>
            <w:r>
              <w:rPr>
                <w:rFonts w:ascii="Times New Roman" w:eastAsia="Times New Roman" w:hAnsi="Times New Roman" w:cs="Times New Roma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38E91508" w14:textId="77777777" w:rsidR="00B7792E" w:rsidRDefault="00B7792E">
            <w:pPr>
              <w:tabs>
                <w:tab w:val="left" w:pos="1159"/>
              </w:tabs>
              <w:snapToGrid w:val="0"/>
              <w:spacing w:after="0"/>
              <w:ind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ОК 9. Осуществлять профессиональную деятельность в условиях обновления ее целей, содержания, смены технологий.</w:t>
            </w:r>
          </w:p>
          <w:p w14:paraId="60D8B8D5" w14:textId="77777777" w:rsidR="00B7792E" w:rsidRDefault="00B7792E">
            <w:pPr>
              <w:tabs>
                <w:tab w:val="left" w:pos="1159"/>
              </w:tabs>
              <w:snapToGrid w:val="0"/>
              <w:spacing w:after="0"/>
              <w:ind w:right="57"/>
              <w:jc w:val="both"/>
              <w:rPr>
                <w:rFonts w:ascii="Times New Roman" w:eastAsia="Times New Roman" w:hAnsi="Times New Roman" w:cs="Times New Roman"/>
                <w:color w:val="000000"/>
              </w:rPr>
            </w:pPr>
          </w:p>
        </w:tc>
        <w:tc>
          <w:tcPr>
            <w:tcW w:w="2132" w:type="dxa"/>
            <w:tcBorders>
              <w:top w:val="single" w:sz="2" w:space="0" w:color="000000"/>
              <w:left w:val="single" w:sz="2" w:space="0" w:color="000000"/>
              <w:bottom w:val="single" w:sz="2" w:space="0" w:color="000000"/>
              <w:right w:val="nil"/>
            </w:tcBorders>
            <w:hideMark/>
          </w:tcPr>
          <w:p w14:paraId="7537B6EA"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w:t>
            </w:r>
            <w:proofErr w:type="gramStart"/>
            <w:r>
              <w:rPr>
                <w:rFonts w:ascii="Times New Roman" w:hAnsi="Times New Roman" w:cs="Times New Roman"/>
                <w:lang w:eastAsia="ar-SA"/>
              </w:rPr>
              <w:t>разрабатывает  фрагмент</w:t>
            </w:r>
            <w:proofErr w:type="gramEnd"/>
            <w:r>
              <w:rPr>
                <w:rFonts w:ascii="Times New Roman" w:hAnsi="Times New Roman" w:cs="Times New Roman"/>
                <w:lang w:eastAsia="ar-SA"/>
              </w:rPr>
              <w:t xml:space="preserve"> конспекта занятия, экскурсии в соответствии с поставленными целями и задачами</w:t>
            </w:r>
          </w:p>
        </w:tc>
        <w:tc>
          <w:tcPr>
            <w:tcW w:w="3065" w:type="dxa"/>
            <w:tcBorders>
              <w:top w:val="single" w:sz="2" w:space="0" w:color="000000"/>
              <w:left w:val="single" w:sz="2" w:space="0" w:color="000000"/>
              <w:bottom w:val="single" w:sz="2" w:space="0" w:color="000000"/>
              <w:right w:val="nil"/>
            </w:tcBorders>
          </w:tcPr>
          <w:p w14:paraId="757132A7" w14:textId="77777777" w:rsidR="00B7792E" w:rsidRDefault="00B7792E">
            <w:pPr>
              <w:spacing w:after="0"/>
              <w:rPr>
                <w:rFonts w:ascii="Times New Roman" w:hAnsi="Times New Roman" w:cs="Times New Roman"/>
              </w:rPr>
            </w:pPr>
            <w:r>
              <w:rPr>
                <w:rFonts w:ascii="Times New Roman" w:hAnsi="Times New Roman" w:cs="Times New Roman"/>
              </w:rPr>
              <w:t>Промежуточный контроль: Дифференцированный зачет:</w:t>
            </w:r>
          </w:p>
          <w:p w14:paraId="12B1366B" w14:textId="77777777" w:rsidR="00B7792E" w:rsidRDefault="00B7792E">
            <w:pPr>
              <w:spacing w:after="0"/>
              <w:rPr>
                <w:rFonts w:ascii="Times New Roman" w:hAnsi="Times New Roman" w:cs="Times New Roman"/>
              </w:rPr>
            </w:pPr>
          </w:p>
          <w:p w14:paraId="33816331" w14:textId="77777777" w:rsidR="00B7792E" w:rsidRDefault="00B7792E">
            <w:pPr>
              <w:spacing w:after="0"/>
              <w:rPr>
                <w:rFonts w:ascii="Times New Roman" w:hAnsi="Times New Roman" w:cs="Times New Roman"/>
              </w:rPr>
            </w:pPr>
            <w:r>
              <w:rPr>
                <w:rFonts w:ascii="Times New Roman" w:hAnsi="Times New Roman" w:cs="Times New Roman"/>
              </w:rPr>
              <w:t>Текущий контроль:</w:t>
            </w:r>
          </w:p>
          <w:p w14:paraId="05C70ABF" w14:textId="77777777" w:rsidR="00B7792E" w:rsidRDefault="00B7792E">
            <w:pPr>
              <w:snapToGrid w:val="0"/>
              <w:spacing w:after="0"/>
              <w:jc w:val="both"/>
              <w:rPr>
                <w:rFonts w:ascii="Times New Roman" w:hAnsi="Times New Roman" w:cs="Times New Roman"/>
                <w:color w:val="000000"/>
              </w:rPr>
            </w:pPr>
            <w:r>
              <w:rPr>
                <w:rFonts w:ascii="Times New Roman" w:hAnsi="Times New Roman" w:cs="Times New Roman"/>
              </w:rPr>
              <w:t xml:space="preserve">Практическая работа </w:t>
            </w:r>
            <w:r>
              <w:rPr>
                <w:rFonts w:ascii="Times New Roman" w:hAnsi="Times New Roman" w:cs="Times New Roman"/>
                <w:color w:val="000000"/>
              </w:rPr>
              <w:t xml:space="preserve">по теме </w:t>
            </w:r>
            <w:proofErr w:type="gramStart"/>
            <w:r>
              <w:rPr>
                <w:rFonts w:ascii="Times New Roman" w:hAnsi="Times New Roman" w:cs="Times New Roman"/>
                <w:color w:val="000000"/>
              </w:rPr>
              <w:t>« Составление</w:t>
            </w:r>
            <w:proofErr w:type="gramEnd"/>
            <w:r>
              <w:rPr>
                <w:rFonts w:ascii="Times New Roman" w:hAnsi="Times New Roman" w:cs="Times New Roman"/>
                <w:color w:val="000000"/>
              </w:rPr>
              <w:t xml:space="preserve"> фрагмента занятия с использованием словесных методов экологического образования; составление фрагмента основной части занятия по рассматриванию дидактической картины: дикие и домашние. животные (серия дидактических картин дикие и домашние животные С. Н. Николаевой». </w:t>
            </w:r>
          </w:p>
          <w:p w14:paraId="3FF400DA" w14:textId="77777777" w:rsidR="00B7792E" w:rsidRDefault="00B7792E">
            <w:pPr>
              <w:snapToGrid w:val="0"/>
              <w:spacing w:after="0"/>
              <w:jc w:val="both"/>
              <w:rPr>
                <w:rFonts w:ascii="Times New Roman" w:hAnsi="Times New Roman" w:cs="Times New Roman"/>
                <w:lang w:eastAsia="ar-SA"/>
              </w:rPr>
            </w:pPr>
            <w:proofErr w:type="gramStart"/>
            <w:r>
              <w:rPr>
                <w:rFonts w:ascii="Times New Roman" w:hAnsi="Times New Roman" w:cs="Times New Roman"/>
                <w:color w:val="000000"/>
              </w:rPr>
              <w:lastRenderedPageBreak/>
              <w:t>.Самостоятельная</w:t>
            </w:r>
            <w:proofErr w:type="gramEnd"/>
            <w:r>
              <w:rPr>
                <w:rFonts w:ascii="Times New Roman" w:hAnsi="Times New Roman" w:cs="Times New Roman"/>
                <w:color w:val="000000"/>
              </w:rPr>
              <w:t xml:space="preserve"> работа: </w:t>
            </w:r>
          </w:p>
        </w:tc>
        <w:tc>
          <w:tcPr>
            <w:tcW w:w="23" w:type="dxa"/>
            <w:tcBorders>
              <w:top w:val="nil"/>
              <w:left w:val="single" w:sz="2" w:space="0" w:color="000000"/>
              <w:bottom w:val="nil"/>
              <w:right w:val="nil"/>
            </w:tcBorders>
          </w:tcPr>
          <w:p w14:paraId="0ED17F45" w14:textId="77777777" w:rsidR="00B7792E" w:rsidRDefault="00B7792E">
            <w:pPr>
              <w:snapToGrid w:val="0"/>
              <w:spacing w:after="0"/>
              <w:rPr>
                <w:rFonts w:ascii="Times New Roman" w:hAnsi="Times New Roman" w:cs="Times New Roman"/>
                <w:lang w:eastAsia="ar-SA"/>
              </w:rPr>
            </w:pPr>
          </w:p>
        </w:tc>
        <w:tc>
          <w:tcPr>
            <w:tcW w:w="23" w:type="dxa"/>
          </w:tcPr>
          <w:p w14:paraId="160C25E7" w14:textId="77777777" w:rsidR="00B7792E" w:rsidRDefault="00B7792E">
            <w:pPr>
              <w:snapToGrid w:val="0"/>
              <w:spacing w:after="0"/>
              <w:rPr>
                <w:rFonts w:ascii="Times New Roman" w:hAnsi="Times New Roman" w:cs="Times New Roman"/>
                <w:lang w:eastAsia="ar-SA"/>
              </w:rPr>
            </w:pPr>
          </w:p>
        </w:tc>
      </w:tr>
      <w:tr w:rsidR="00B7792E" w14:paraId="557F5F7B" w14:textId="77777777" w:rsidTr="00B7792E">
        <w:tc>
          <w:tcPr>
            <w:tcW w:w="2045" w:type="dxa"/>
            <w:tcBorders>
              <w:top w:val="nil"/>
              <w:left w:val="single" w:sz="2" w:space="0" w:color="000000"/>
              <w:bottom w:val="single" w:sz="2" w:space="0" w:color="000000"/>
              <w:right w:val="nil"/>
            </w:tcBorders>
            <w:hideMark/>
          </w:tcPr>
          <w:p w14:paraId="64AABD29"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rPr>
            </w:pPr>
            <w:r>
              <w:rPr>
                <w:rFonts w:ascii="Times New Roman" w:hAnsi="Times New Roman" w:cs="Times New Roman"/>
                <w:lang w:eastAsia="ar-SA"/>
              </w:rPr>
              <w:t>Оценивать задачи обучения, воспитания и развития на предмет их соответствия поставленной цели.</w:t>
            </w:r>
          </w:p>
        </w:tc>
        <w:tc>
          <w:tcPr>
            <w:tcW w:w="3260" w:type="dxa"/>
            <w:tcBorders>
              <w:top w:val="nil"/>
              <w:left w:val="single" w:sz="2" w:space="0" w:color="000000"/>
              <w:bottom w:val="single" w:sz="2" w:space="0" w:color="000000"/>
              <w:right w:val="nil"/>
            </w:tcBorders>
            <w:hideMark/>
          </w:tcPr>
          <w:p w14:paraId="0527C2B6"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ПК 3.4. Анализировать занятия.</w:t>
            </w:r>
          </w:p>
          <w:p w14:paraId="61657A69" w14:textId="77777777" w:rsidR="00B7792E" w:rsidRDefault="00B7792E">
            <w:pPr>
              <w:tabs>
                <w:tab w:val="left" w:pos="1159"/>
              </w:tabs>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rPr>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2132" w:type="dxa"/>
            <w:tcBorders>
              <w:top w:val="nil"/>
              <w:left w:val="single" w:sz="2" w:space="0" w:color="000000"/>
              <w:bottom w:val="single" w:sz="2" w:space="0" w:color="000000"/>
              <w:right w:val="nil"/>
            </w:tcBorders>
            <w:hideMark/>
          </w:tcPr>
          <w:p w14:paraId="0D15F420"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-анализирует конспекты занятий, экскурсий, наблюдений, оценивая постановку задач обучения, воспитания и развития на предмет их соответствия поставленной цели</w:t>
            </w:r>
          </w:p>
        </w:tc>
        <w:tc>
          <w:tcPr>
            <w:tcW w:w="3065" w:type="dxa"/>
            <w:tcBorders>
              <w:top w:val="nil"/>
              <w:left w:val="single" w:sz="2" w:space="0" w:color="000000"/>
              <w:bottom w:val="single" w:sz="2" w:space="0" w:color="000000"/>
              <w:right w:val="nil"/>
            </w:tcBorders>
          </w:tcPr>
          <w:p w14:paraId="1E432B45" w14:textId="77777777" w:rsidR="00B7792E" w:rsidRDefault="00B7792E">
            <w:pPr>
              <w:spacing w:after="0"/>
              <w:rPr>
                <w:rFonts w:ascii="Times New Roman" w:hAnsi="Times New Roman" w:cs="Times New Roman"/>
              </w:rPr>
            </w:pPr>
            <w:r>
              <w:rPr>
                <w:rFonts w:ascii="Times New Roman" w:hAnsi="Times New Roman" w:cs="Times New Roman"/>
              </w:rPr>
              <w:t>Промежуточный контроль: Дифференцированный зачет:</w:t>
            </w:r>
          </w:p>
          <w:p w14:paraId="11DFC006" w14:textId="77777777" w:rsidR="00B7792E" w:rsidRDefault="00B7792E">
            <w:pPr>
              <w:spacing w:after="0"/>
              <w:rPr>
                <w:rFonts w:ascii="Times New Roman" w:hAnsi="Times New Roman" w:cs="Times New Roman"/>
              </w:rPr>
            </w:pPr>
          </w:p>
          <w:p w14:paraId="4FD6645F" w14:textId="77777777" w:rsidR="00B7792E" w:rsidRDefault="00B7792E">
            <w:pPr>
              <w:spacing w:after="0"/>
              <w:rPr>
                <w:rFonts w:ascii="Times New Roman" w:hAnsi="Times New Roman" w:cs="Times New Roman"/>
              </w:rPr>
            </w:pPr>
            <w:r>
              <w:rPr>
                <w:rFonts w:ascii="Times New Roman" w:hAnsi="Times New Roman" w:cs="Times New Roman"/>
              </w:rPr>
              <w:t>Текущий контроль:</w:t>
            </w:r>
          </w:p>
          <w:p w14:paraId="6ED56135" w14:textId="77777777" w:rsidR="00B7792E" w:rsidRDefault="00B7792E">
            <w:pPr>
              <w:snapToGrid w:val="0"/>
              <w:spacing w:after="0"/>
              <w:jc w:val="both"/>
              <w:rPr>
                <w:rFonts w:ascii="Times New Roman" w:hAnsi="Times New Roman" w:cs="Times New Roman"/>
                <w:color w:val="000000"/>
              </w:rPr>
            </w:pPr>
            <w:r>
              <w:rPr>
                <w:rFonts w:ascii="Times New Roman" w:hAnsi="Times New Roman" w:cs="Times New Roman"/>
              </w:rPr>
              <w:t>Практическая работа</w:t>
            </w:r>
          </w:p>
          <w:p w14:paraId="0AFF2026" w14:textId="77777777" w:rsidR="00B7792E" w:rsidRDefault="00B7792E">
            <w:pPr>
              <w:snapToGrid w:val="0"/>
              <w:spacing w:after="0"/>
              <w:rPr>
                <w:rFonts w:ascii="Times New Roman" w:hAnsi="Times New Roman" w:cs="Times New Roman"/>
                <w:color w:val="000000"/>
              </w:rPr>
            </w:pPr>
            <w:r>
              <w:rPr>
                <w:rFonts w:ascii="Times New Roman" w:hAnsi="Times New Roman" w:cs="Times New Roman"/>
                <w:color w:val="000000"/>
              </w:rPr>
              <w:t xml:space="preserve">по теме: «. Разработка вариантов игровых обучающих ситуаций экологического характера.  Проигрывание словесных дидактических игр природоведческого характера». </w:t>
            </w:r>
          </w:p>
          <w:p w14:paraId="788108E0" w14:textId="77777777" w:rsidR="00B7792E" w:rsidRDefault="00B7792E">
            <w:pPr>
              <w:snapToGrid w:val="0"/>
              <w:spacing w:after="0"/>
              <w:jc w:val="both"/>
              <w:rPr>
                <w:rFonts w:ascii="Times New Roman" w:hAnsi="Times New Roman" w:cs="Times New Roman"/>
              </w:rPr>
            </w:pPr>
            <w:r>
              <w:rPr>
                <w:rFonts w:ascii="Times New Roman" w:hAnsi="Times New Roman" w:cs="Times New Roman"/>
                <w:color w:val="000000"/>
              </w:rPr>
              <w:t>». Самостоятельная работа,</w:t>
            </w:r>
          </w:p>
        </w:tc>
        <w:tc>
          <w:tcPr>
            <w:tcW w:w="23" w:type="dxa"/>
            <w:tcBorders>
              <w:top w:val="nil"/>
              <w:left w:val="single" w:sz="2" w:space="0" w:color="000000"/>
              <w:bottom w:val="nil"/>
              <w:right w:val="nil"/>
            </w:tcBorders>
          </w:tcPr>
          <w:p w14:paraId="093E66A0" w14:textId="77777777" w:rsidR="00B7792E" w:rsidRDefault="00B7792E">
            <w:pPr>
              <w:snapToGrid w:val="0"/>
              <w:spacing w:after="0"/>
              <w:rPr>
                <w:rFonts w:ascii="Times New Roman" w:hAnsi="Times New Roman" w:cs="Times New Roman"/>
              </w:rPr>
            </w:pPr>
          </w:p>
        </w:tc>
        <w:tc>
          <w:tcPr>
            <w:tcW w:w="23" w:type="dxa"/>
          </w:tcPr>
          <w:p w14:paraId="39F3B54F" w14:textId="77777777" w:rsidR="00B7792E" w:rsidRDefault="00B7792E">
            <w:pPr>
              <w:snapToGrid w:val="0"/>
              <w:spacing w:after="0"/>
              <w:rPr>
                <w:rFonts w:ascii="Times New Roman" w:hAnsi="Times New Roman" w:cs="Times New Roman"/>
              </w:rPr>
            </w:pPr>
          </w:p>
        </w:tc>
      </w:tr>
      <w:tr w:rsidR="00B7792E" w14:paraId="574DDF79" w14:textId="77777777" w:rsidTr="00B7792E">
        <w:tc>
          <w:tcPr>
            <w:tcW w:w="2045" w:type="dxa"/>
            <w:tcBorders>
              <w:top w:val="nil"/>
              <w:left w:val="single" w:sz="2" w:space="0" w:color="000000"/>
              <w:bottom w:val="single" w:sz="2" w:space="0" w:color="000000"/>
              <w:right w:val="nil"/>
            </w:tcBorders>
            <w:hideMark/>
          </w:tcPr>
          <w:p w14:paraId="127ECBFA"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rPr>
            </w:pPr>
            <w:r>
              <w:rPr>
                <w:rFonts w:ascii="Times New Roman" w:hAnsi="Times New Roman" w:cs="Times New Roman"/>
              </w:rPr>
              <w:t>Использовать разнообразные методы, формы и средства организации деятельности</w:t>
            </w:r>
          </w:p>
        </w:tc>
        <w:tc>
          <w:tcPr>
            <w:tcW w:w="3260" w:type="dxa"/>
            <w:tcBorders>
              <w:top w:val="nil"/>
              <w:left w:val="single" w:sz="2" w:space="0" w:color="000000"/>
              <w:bottom w:val="single" w:sz="2" w:space="0" w:color="000000"/>
              <w:right w:val="nil"/>
            </w:tcBorders>
            <w:hideMark/>
          </w:tcPr>
          <w:p w14:paraId="2563E494" w14:textId="77777777" w:rsidR="00B7792E" w:rsidRDefault="00B7792E">
            <w:pPr>
              <w:spacing w:after="0"/>
              <w:rPr>
                <w:rFonts w:ascii="Times New Roman" w:hAnsi="Times New Roman" w:cs="Times New Roman"/>
              </w:rPr>
            </w:pPr>
            <w:r>
              <w:rPr>
                <w:rFonts w:ascii="Times New Roman" w:hAnsi="Times New Roman" w:cs="Times New Roman"/>
              </w:rPr>
              <w:t>ПК 3.2. Проводить занятия с детьми дошкольного возраста.</w:t>
            </w:r>
          </w:p>
          <w:p w14:paraId="0444C26F" w14:textId="77777777" w:rsidR="00B7792E" w:rsidRDefault="00B7792E">
            <w:pPr>
              <w:spacing w:after="0"/>
              <w:rPr>
                <w:rFonts w:ascii="Times New Roman" w:hAnsi="Times New Roman" w:cs="Times New Roman"/>
              </w:rPr>
            </w:pPr>
            <w:r>
              <w:rPr>
                <w:rFonts w:ascii="Times New Roman" w:hAnsi="Times New Roman" w:cs="Times New Roman"/>
              </w:rPr>
              <w:t xml:space="preserve">ОК 1. Понимать сущность и социальную значимость своей будущей профессии, проявлять </w:t>
            </w:r>
            <w:proofErr w:type="gramStart"/>
            <w:r>
              <w:rPr>
                <w:rFonts w:ascii="Times New Roman" w:hAnsi="Times New Roman" w:cs="Times New Roman"/>
              </w:rPr>
              <w:t>к  ней</w:t>
            </w:r>
            <w:proofErr w:type="gramEnd"/>
            <w:r>
              <w:rPr>
                <w:rFonts w:ascii="Times New Roman" w:hAnsi="Times New Roman" w:cs="Times New Roman"/>
              </w:rPr>
              <w:t>.</w:t>
            </w:r>
          </w:p>
          <w:p w14:paraId="5CE3C66F" w14:textId="77777777" w:rsidR="00B7792E" w:rsidRDefault="00B7792E">
            <w:pPr>
              <w:spacing w:after="0"/>
              <w:rPr>
                <w:rFonts w:ascii="Times New Roman" w:hAnsi="Times New Roman" w:cs="Times New Roman"/>
              </w:rPr>
            </w:pPr>
            <w:r>
              <w:rPr>
                <w:rFonts w:ascii="Times New Roman" w:hAnsi="Times New Roman" w:cs="Times New Roman"/>
              </w:rPr>
              <w:t xml:space="preserve">ОК </w:t>
            </w:r>
            <w:proofErr w:type="gramStart"/>
            <w:r>
              <w:rPr>
                <w:rFonts w:ascii="Times New Roman" w:hAnsi="Times New Roman" w:cs="Times New Roman"/>
              </w:rPr>
              <w:t>3.Оценивать</w:t>
            </w:r>
            <w:proofErr w:type="gramEnd"/>
            <w:r>
              <w:rPr>
                <w:rFonts w:ascii="Times New Roman" w:hAnsi="Times New Roman" w:cs="Times New Roman"/>
              </w:rPr>
              <w:t xml:space="preserve"> риски и принимать решения в нестандартных ситуациях.</w:t>
            </w:r>
          </w:p>
          <w:p w14:paraId="29406D50" w14:textId="77777777" w:rsidR="00B7792E" w:rsidRDefault="00B7792E">
            <w:pPr>
              <w:spacing w:after="0"/>
              <w:rPr>
                <w:rFonts w:ascii="Times New Roman" w:eastAsia="Times New Roman" w:hAnsi="Times New Roman" w:cs="Times New Roman"/>
              </w:rPr>
            </w:pPr>
            <w:r>
              <w:rPr>
                <w:rFonts w:ascii="Times New Roman" w:hAnsi="Times New Roman" w:cs="Times New Roman"/>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14:paraId="27AE5980" w14:textId="77777777" w:rsidR="00B7792E" w:rsidRDefault="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ОК 10. Осуществлять профилактику травматизма, обеспечивать охрану жизни и здоровья детей.</w:t>
            </w:r>
          </w:p>
          <w:p w14:paraId="66AC4942" w14:textId="77777777" w:rsidR="00B7792E" w:rsidRDefault="00B7792E">
            <w:pPr>
              <w:tabs>
                <w:tab w:val="left" w:pos="720"/>
              </w:tabs>
              <w:snapToGrid w:val="0"/>
              <w:spacing w:after="0"/>
              <w:jc w:val="both"/>
              <w:rPr>
                <w:rFonts w:ascii="Times New Roman" w:hAnsi="Times New Roman" w:cs="Times New Roman"/>
                <w:lang w:eastAsia="ar-SA"/>
              </w:rPr>
            </w:pPr>
            <w:r>
              <w:rPr>
                <w:rFonts w:ascii="Times New Roman" w:hAnsi="Times New Roman" w:cs="Times New Roman"/>
              </w:rPr>
              <w:t>ОК 11. Строить профессиональную деятельность с соблюдением правовых норм ее регулирующих.</w:t>
            </w:r>
          </w:p>
        </w:tc>
        <w:tc>
          <w:tcPr>
            <w:tcW w:w="2132" w:type="dxa"/>
            <w:tcBorders>
              <w:top w:val="nil"/>
              <w:left w:val="single" w:sz="2" w:space="0" w:color="000000"/>
              <w:bottom w:val="single" w:sz="2" w:space="0" w:color="000000"/>
              <w:right w:val="nil"/>
            </w:tcBorders>
            <w:hideMark/>
          </w:tcPr>
          <w:p w14:paraId="7A8346EF"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-при разработке конспекта планирует использование разнообразных методов, форм и средств и грамотно применяет их в процессе проведения экскурсий, наблюдений</w:t>
            </w:r>
          </w:p>
        </w:tc>
        <w:tc>
          <w:tcPr>
            <w:tcW w:w="3065" w:type="dxa"/>
            <w:tcBorders>
              <w:top w:val="nil"/>
              <w:left w:val="single" w:sz="2" w:space="0" w:color="000000"/>
              <w:bottom w:val="single" w:sz="2" w:space="0" w:color="000000"/>
              <w:right w:val="nil"/>
            </w:tcBorders>
          </w:tcPr>
          <w:p w14:paraId="1945367D" w14:textId="77777777" w:rsidR="00B7792E" w:rsidRDefault="00B7792E">
            <w:pPr>
              <w:spacing w:after="0"/>
              <w:rPr>
                <w:rFonts w:ascii="Times New Roman" w:hAnsi="Times New Roman" w:cs="Times New Roman"/>
              </w:rPr>
            </w:pPr>
            <w:r>
              <w:rPr>
                <w:rFonts w:ascii="Times New Roman" w:hAnsi="Times New Roman" w:cs="Times New Roman"/>
              </w:rPr>
              <w:t>Промежуточный контроль: Дифференцированный зачет:</w:t>
            </w:r>
          </w:p>
          <w:p w14:paraId="0F481009" w14:textId="77777777" w:rsidR="00B7792E" w:rsidRDefault="00B7792E">
            <w:pPr>
              <w:spacing w:after="0"/>
              <w:rPr>
                <w:rFonts w:ascii="Times New Roman" w:hAnsi="Times New Roman" w:cs="Times New Roman"/>
              </w:rPr>
            </w:pPr>
          </w:p>
          <w:p w14:paraId="5A9BECB4" w14:textId="77777777" w:rsidR="00B7792E" w:rsidRDefault="00B7792E">
            <w:pPr>
              <w:spacing w:after="0"/>
              <w:rPr>
                <w:rFonts w:ascii="Times New Roman" w:hAnsi="Times New Roman" w:cs="Times New Roman"/>
              </w:rPr>
            </w:pPr>
            <w:r>
              <w:rPr>
                <w:rFonts w:ascii="Times New Roman" w:hAnsi="Times New Roman" w:cs="Times New Roman"/>
              </w:rPr>
              <w:t>Текущий контроль:</w:t>
            </w:r>
          </w:p>
          <w:p w14:paraId="2AD4A184" w14:textId="77777777" w:rsidR="00B7792E" w:rsidRDefault="00B7792E">
            <w:pPr>
              <w:snapToGrid w:val="0"/>
              <w:spacing w:after="0"/>
              <w:jc w:val="both"/>
              <w:rPr>
                <w:rFonts w:ascii="Times New Roman" w:hAnsi="Times New Roman" w:cs="Times New Roman"/>
                <w:color w:val="000000"/>
              </w:rPr>
            </w:pPr>
            <w:r>
              <w:rPr>
                <w:rFonts w:ascii="Times New Roman" w:hAnsi="Times New Roman" w:cs="Times New Roman"/>
              </w:rPr>
              <w:t>Практическая работа</w:t>
            </w:r>
          </w:p>
          <w:p w14:paraId="3A44FC8D" w14:textId="77777777" w:rsidR="00B7792E" w:rsidRDefault="00B7792E">
            <w:pPr>
              <w:snapToGrid w:val="0"/>
              <w:spacing w:after="0"/>
              <w:jc w:val="both"/>
              <w:rPr>
                <w:rFonts w:ascii="Times New Roman" w:eastAsia="Times New Roman" w:hAnsi="Times New Roman" w:cs="Times New Roman"/>
              </w:rPr>
            </w:pPr>
            <w:r>
              <w:rPr>
                <w:rFonts w:ascii="Times New Roman" w:hAnsi="Times New Roman" w:cs="Times New Roman"/>
                <w:color w:val="000000"/>
              </w:rPr>
              <w:t>по теме:</w:t>
            </w:r>
          </w:p>
          <w:p w14:paraId="03997E86" w14:textId="77777777" w:rsidR="00B7792E" w:rsidRDefault="00B7792E">
            <w:pPr>
              <w:snapToGrid w:val="0"/>
              <w:spacing w:after="0"/>
              <w:jc w:val="both"/>
              <w:rPr>
                <w:rFonts w:ascii="Times New Roman" w:hAnsi="Times New Roman" w:cs="Times New Roman"/>
                <w:color w:val="000000"/>
              </w:rPr>
            </w:pPr>
            <w:r>
              <w:rPr>
                <w:rFonts w:ascii="Times New Roman" w:eastAsia="Times New Roman" w:hAnsi="Times New Roman" w:cs="Times New Roman"/>
              </w:rPr>
              <w:t xml:space="preserve"> </w:t>
            </w:r>
            <w:r>
              <w:rPr>
                <w:rFonts w:ascii="Times New Roman" w:eastAsia="Open Hei" w:hAnsi="Times New Roman" w:cs="Times New Roman"/>
              </w:rPr>
              <w:t>«</w:t>
            </w:r>
            <w:r>
              <w:rPr>
                <w:rFonts w:ascii="Times New Roman" w:hAnsi="Times New Roman" w:cs="Times New Roman"/>
                <w:color w:val="000000"/>
              </w:rPr>
              <w:t>Разработка фрагментов экологических занятий, с использованием    экспериментов   и    моделей»</w:t>
            </w:r>
            <w:r>
              <w:rPr>
                <w:rFonts w:ascii="Times New Roman" w:eastAsia="Open Hei" w:hAnsi="Times New Roman" w:cs="Times New Roman"/>
              </w:rPr>
              <w:t xml:space="preserve"> </w:t>
            </w:r>
          </w:p>
          <w:p w14:paraId="3297913B" w14:textId="77777777" w:rsidR="00B7792E" w:rsidRDefault="00B7792E">
            <w:pPr>
              <w:snapToGrid w:val="0"/>
              <w:spacing w:after="0"/>
              <w:jc w:val="both"/>
              <w:rPr>
                <w:rFonts w:ascii="Times New Roman" w:hAnsi="Times New Roman" w:cs="Times New Roman"/>
                <w:color w:val="000000"/>
              </w:rPr>
            </w:pPr>
            <w:r>
              <w:rPr>
                <w:rFonts w:ascii="Times New Roman" w:hAnsi="Times New Roman" w:cs="Times New Roman"/>
                <w:color w:val="000000"/>
              </w:rPr>
              <w:t>Практическая работа:</w:t>
            </w:r>
          </w:p>
          <w:p w14:paraId="7BAB40E6" w14:textId="77777777" w:rsidR="00B7792E" w:rsidRDefault="00B7792E">
            <w:pPr>
              <w:spacing w:after="0"/>
              <w:rPr>
                <w:rFonts w:ascii="Times New Roman" w:hAnsi="Times New Roman" w:cs="Times New Roman"/>
                <w:color w:val="000000"/>
              </w:rPr>
            </w:pPr>
            <w:r>
              <w:rPr>
                <w:rFonts w:ascii="Times New Roman" w:hAnsi="Times New Roman" w:cs="Times New Roman"/>
                <w:color w:val="000000"/>
              </w:rPr>
              <w:t xml:space="preserve">«Проектирование – планирование природоохранной акции </w:t>
            </w:r>
            <w:r>
              <w:rPr>
                <w:rFonts w:ascii="Times New Roman" w:hAnsi="Times New Roman" w:cs="Times New Roman"/>
                <w:color w:val="000000"/>
              </w:rPr>
              <w:br/>
              <w:t>(</w:t>
            </w:r>
            <w:proofErr w:type="gramStart"/>
            <w:r>
              <w:rPr>
                <w:rFonts w:ascii="Times New Roman" w:hAnsi="Times New Roman" w:cs="Times New Roman"/>
                <w:color w:val="000000"/>
              </w:rPr>
              <w:t>старший  дошкольный</w:t>
            </w:r>
            <w:proofErr w:type="gramEnd"/>
            <w:r>
              <w:rPr>
                <w:rFonts w:ascii="Times New Roman" w:hAnsi="Times New Roman" w:cs="Times New Roman"/>
                <w:color w:val="000000"/>
              </w:rPr>
              <w:t xml:space="preserve"> возраст)»</w:t>
            </w:r>
          </w:p>
          <w:p w14:paraId="73E5A7CB" w14:textId="77777777" w:rsidR="00B7792E" w:rsidRDefault="00B7792E">
            <w:pPr>
              <w:snapToGrid w:val="0"/>
              <w:spacing w:after="0"/>
              <w:jc w:val="both"/>
              <w:rPr>
                <w:rFonts w:ascii="Times New Roman" w:hAnsi="Times New Roman" w:cs="Times New Roman"/>
                <w:color w:val="000000"/>
              </w:rPr>
            </w:pPr>
          </w:p>
          <w:p w14:paraId="4C631AD8" w14:textId="77777777" w:rsidR="00B7792E" w:rsidRDefault="00B7792E">
            <w:pPr>
              <w:snapToGrid w:val="0"/>
              <w:spacing w:after="0"/>
              <w:jc w:val="both"/>
              <w:rPr>
                <w:rFonts w:ascii="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color w:val="000000"/>
              </w:rPr>
              <w:t xml:space="preserve">Самостоятельная работа: </w:t>
            </w:r>
          </w:p>
          <w:p w14:paraId="1109B34D" w14:textId="77777777" w:rsidR="00B7792E" w:rsidRDefault="00B7792E">
            <w:pPr>
              <w:snapToGrid w:val="0"/>
              <w:spacing w:after="0"/>
              <w:jc w:val="both"/>
              <w:rPr>
                <w:rFonts w:ascii="Times New Roman" w:hAnsi="Times New Roman" w:cs="Times New Roman"/>
              </w:rPr>
            </w:pPr>
            <w:r>
              <w:rPr>
                <w:rFonts w:ascii="Times New Roman" w:hAnsi="Times New Roman" w:cs="Times New Roman"/>
                <w:color w:val="000000"/>
              </w:rPr>
              <w:t xml:space="preserve">«Составление конспекта экскурсии   на каждый сезон: осень, зима, весна, лето </w:t>
            </w:r>
            <w:proofErr w:type="gramStart"/>
            <w:r>
              <w:rPr>
                <w:rFonts w:ascii="Times New Roman" w:hAnsi="Times New Roman" w:cs="Times New Roman"/>
                <w:color w:val="000000"/>
              </w:rPr>
              <w:t>( возрастная</w:t>
            </w:r>
            <w:proofErr w:type="gramEnd"/>
            <w:r>
              <w:rPr>
                <w:rFonts w:ascii="Times New Roman" w:hAnsi="Times New Roman" w:cs="Times New Roman"/>
                <w:color w:val="000000"/>
              </w:rPr>
              <w:t xml:space="preserve">  группа по выбору студента)».  </w:t>
            </w:r>
          </w:p>
        </w:tc>
        <w:tc>
          <w:tcPr>
            <w:tcW w:w="23" w:type="dxa"/>
            <w:tcBorders>
              <w:top w:val="nil"/>
              <w:left w:val="single" w:sz="2" w:space="0" w:color="000000"/>
              <w:bottom w:val="nil"/>
              <w:right w:val="nil"/>
            </w:tcBorders>
          </w:tcPr>
          <w:p w14:paraId="3C305ADA" w14:textId="77777777" w:rsidR="00B7792E" w:rsidRDefault="00B7792E">
            <w:pPr>
              <w:snapToGrid w:val="0"/>
              <w:spacing w:after="0"/>
              <w:rPr>
                <w:rFonts w:ascii="Times New Roman" w:hAnsi="Times New Roman" w:cs="Times New Roman"/>
              </w:rPr>
            </w:pPr>
          </w:p>
        </w:tc>
        <w:tc>
          <w:tcPr>
            <w:tcW w:w="23" w:type="dxa"/>
          </w:tcPr>
          <w:p w14:paraId="261A3AC8" w14:textId="77777777" w:rsidR="00B7792E" w:rsidRDefault="00B7792E">
            <w:pPr>
              <w:snapToGrid w:val="0"/>
              <w:spacing w:after="0"/>
              <w:rPr>
                <w:rFonts w:ascii="Times New Roman" w:hAnsi="Times New Roman" w:cs="Times New Roman"/>
              </w:rPr>
            </w:pPr>
          </w:p>
        </w:tc>
      </w:tr>
      <w:tr w:rsidR="00B7792E" w14:paraId="2CD5915B" w14:textId="77777777" w:rsidTr="00B7792E">
        <w:tc>
          <w:tcPr>
            <w:tcW w:w="2045" w:type="dxa"/>
            <w:tcBorders>
              <w:top w:val="nil"/>
              <w:left w:val="single" w:sz="2" w:space="0" w:color="000000"/>
              <w:bottom w:val="single" w:sz="2" w:space="0" w:color="000000"/>
              <w:right w:val="nil"/>
            </w:tcBorders>
            <w:hideMark/>
          </w:tcPr>
          <w:p w14:paraId="61831679"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rPr>
            </w:pPr>
            <w:r>
              <w:rPr>
                <w:rFonts w:ascii="Times New Roman" w:hAnsi="Times New Roman" w:cs="Times New Roman"/>
              </w:rPr>
              <w:t>Использовать технические средства обучения (ТСО) в образовательном процессе.</w:t>
            </w:r>
          </w:p>
        </w:tc>
        <w:tc>
          <w:tcPr>
            <w:tcW w:w="3260" w:type="dxa"/>
            <w:tcBorders>
              <w:top w:val="nil"/>
              <w:left w:val="single" w:sz="2" w:space="0" w:color="000000"/>
              <w:bottom w:val="single" w:sz="2" w:space="0" w:color="000000"/>
              <w:right w:val="nil"/>
            </w:tcBorders>
            <w:hideMark/>
          </w:tcPr>
          <w:p w14:paraId="7D0200E9"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ПК 3.2. Проводить занятия с детьми дошкольного возраста.</w:t>
            </w:r>
          </w:p>
          <w:p w14:paraId="50E9EC7F"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 xml:space="preserve">ОК 1. Понимать сущность и социальную значимость своей будущей профессии, проявлять </w:t>
            </w:r>
            <w:proofErr w:type="gramStart"/>
            <w:r>
              <w:rPr>
                <w:rFonts w:ascii="Times New Roman" w:eastAsia="Times New Roman" w:hAnsi="Times New Roman" w:cs="Times New Roman"/>
              </w:rPr>
              <w:t>к  ней</w:t>
            </w:r>
            <w:proofErr w:type="gramEnd"/>
            <w:r>
              <w:rPr>
                <w:rFonts w:ascii="Times New Roman" w:eastAsia="Times New Roman" w:hAnsi="Times New Roman" w:cs="Times New Roman"/>
              </w:rPr>
              <w:t>.</w:t>
            </w:r>
          </w:p>
          <w:p w14:paraId="392295BC"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ОК 2. Организовывать собственную деятельность, определять методы решения профессиональных задач, оценивать их эффективность и качеств</w:t>
            </w:r>
          </w:p>
          <w:p w14:paraId="7ED71FB7" w14:textId="77777777" w:rsidR="00B7792E" w:rsidRDefault="00B7792E">
            <w:pPr>
              <w:tabs>
                <w:tab w:val="left" w:pos="1159"/>
              </w:tabs>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1DE8A831"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-при разработке конспекта планирует использование технических средства в образовательном процессе и грамотно применяет их в процессе проведения экскурсий, наблюдений</w:t>
            </w:r>
          </w:p>
        </w:tc>
        <w:tc>
          <w:tcPr>
            <w:tcW w:w="3065" w:type="dxa"/>
            <w:tcBorders>
              <w:top w:val="nil"/>
              <w:left w:val="single" w:sz="2" w:space="0" w:color="000000"/>
              <w:bottom w:val="single" w:sz="2" w:space="0" w:color="000000"/>
              <w:right w:val="nil"/>
            </w:tcBorders>
          </w:tcPr>
          <w:p w14:paraId="01892B42" w14:textId="77777777" w:rsidR="00B7792E" w:rsidRDefault="00B7792E">
            <w:pPr>
              <w:spacing w:after="0"/>
              <w:rPr>
                <w:rFonts w:ascii="Times New Roman" w:hAnsi="Times New Roman" w:cs="Times New Roman"/>
              </w:rPr>
            </w:pPr>
            <w:r>
              <w:rPr>
                <w:rFonts w:ascii="Times New Roman" w:hAnsi="Times New Roman" w:cs="Times New Roman"/>
              </w:rPr>
              <w:t>Текущий контроль:</w:t>
            </w:r>
          </w:p>
          <w:p w14:paraId="064D3316"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 xml:space="preserve">Практическая </w:t>
            </w:r>
            <w:proofErr w:type="gramStart"/>
            <w:r>
              <w:rPr>
                <w:rFonts w:ascii="Times New Roman" w:hAnsi="Times New Roman" w:cs="Times New Roman"/>
              </w:rPr>
              <w:t>работа</w:t>
            </w:r>
            <w:r>
              <w:rPr>
                <w:rFonts w:ascii="Times New Roman" w:eastAsia="Open Hei" w:hAnsi="Times New Roman" w:cs="Times New Roman"/>
              </w:rPr>
              <w:t xml:space="preserve"> </w:t>
            </w:r>
            <w:r>
              <w:rPr>
                <w:rFonts w:ascii="Times New Roman" w:hAnsi="Times New Roman" w:cs="Times New Roman"/>
              </w:rPr>
              <w:t xml:space="preserve"> по</w:t>
            </w:r>
            <w:proofErr w:type="gramEnd"/>
            <w:r>
              <w:rPr>
                <w:rFonts w:ascii="Times New Roman" w:hAnsi="Times New Roman" w:cs="Times New Roman"/>
              </w:rPr>
              <w:t xml:space="preserve"> теме: «Разработка   фрагментов   экологических   занятий   с использованием   технических   средств   обучения   и   информационно - коммуникативных технологий».</w:t>
            </w:r>
            <w:r>
              <w:rPr>
                <w:rFonts w:ascii="Times New Roman" w:hAnsi="Times New Roman" w:cs="Times New Roman"/>
                <w:color w:val="000000"/>
              </w:rPr>
              <w:t xml:space="preserve"> </w:t>
            </w:r>
          </w:p>
          <w:p w14:paraId="5AAD77A2" w14:textId="77777777" w:rsidR="00B7792E" w:rsidRDefault="00B7792E">
            <w:pPr>
              <w:snapToGrid w:val="0"/>
              <w:spacing w:after="0"/>
              <w:jc w:val="both"/>
              <w:rPr>
                <w:rFonts w:ascii="Times New Roman" w:hAnsi="Times New Roman" w:cs="Times New Roman"/>
              </w:rPr>
            </w:pPr>
          </w:p>
        </w:tc>
        <w:tc>
          <w:tcPr>
            <w:tcW w:w="23" w:type="dxa"/>
            <w:tcBorders>
              <w:top w:val="nil"/>
              <w:left w:val="single" w:sz="2" w:space="0" w:color="000000"/>
              <w:bottom w:val="nil"/>
              <w:right w:val="nil"/>
            </w:tcBorders>
          </w:tcPr>
          <w:p w14:paraId="4BD3605E" w14:textId="77777777" w:rsidR="00B7792E" w:rsidRDefault="00B7792E">
            <w:pPr>
              <w:snapToGrid w:val="0"/>
              <w:spacing w:after="0"/>
              <w:rPr>
                <w:rFonts w:ascii="Times New Roman" w:eastAsia="Calibri" w:hAnsi="Times New Roman" w:cs="Times New Roman"/>
              </w:rPr>
            </w:pPr>
          </w:p>
        </w:tc>
        <w:tc>
          <w:tcPr>
            <w:tcW w:w="23" w:type="dxa"/>
          </w:tcPr>
          <w:p w14:paraId="0724E0ED" w14:textId="77777777" w:rsidR="00B7792E" w:rsidRDefault="00B7792E">
            <w:pPr>
              <w:snapToGrid w:val="0"/>
              <w:spacing w:after="0"/>
              <w:rPr>
                <w:rFonts w:ascii="Times New Roman" w:eastAsia="Calibri" w:hAnsi="Times New Roman" w:cs="Times New Roman"/>
              </w:rPr>
            </w:pPr>
          </w:p>
        </w:tc>
      </w:tr>
      <w:tr w:rsidR="00B7792E" w14:paraId="2BE87B5F" w14:textId="77777777" w:rsidTr="00B7792E">
        <w:trPr>
          <w:trHeight w:val="3826"/>
        </w:trPr>
        <w:tc>
          <w:tcPr>
            <w:tcW w:w="2045" w:type="dxa"/>
            <w:tcBorders>
              <w:top w:val="nil"/>
              <w:left w:val="single" w:sz="2" w:space="0" w:color="000000"/>
              <w:bottom w:val="single" w:sz="2" w:space="0" w:color="000000"/>
              <w:right w:val="nil"/>
            </w:tcBorders>
            <w:hideMark/>
          </w:tcPr>
          <w:p w14:paraId="18361ED0" w14:textId="77777777" w:rsidR="00B7792E" w:rsidRDefault="00B7792E">
            <w:pPr>
              <w:tabs>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 w:val="left" w:pos="19172"/>
                <w:tab w:val="left" w:pos="20088"/>
                <w:tab w:val="left" w:pos="21004"/>
              </w:tabs>
              <w:snapToGrid w:val="0"/>
              <w:spacing w:after="0"/>
              <w:ind w:right="57"/>
              <w:jc w:val="both"/>
              <w:rPr>
                <w:rFonts w:ascii="Times New Roman" w:eastAsia="Times New Roman" w:hAnsi="Times New Roman" w:cs="Times New Roman"/>
              </w:rPr>
            </w:pPr>
            <w:r>
              <w:rPr>
                <w:rFonts w:ascii="Times New Roman" w:eastAsia="Calibri" w:hAnsi="Times New Roman" w:cs="Times New Roman"/>
              </w:rPr>
              <w:lastRenderedPageBreak/>
              <w:t>Составлять план   работы с одаренными детьми в соответствии с индивидуальными особенностями развития личности ребенка.</w:t>
            </w:r>
          </w:p>
        </w:tc>
        <w:tc>
          <w:tcPr>
            <w:tcW w:w="3260" w:type="dxa"/>
            <w:tcBorders>
              <w:top w:val="nil"/>
              <w:left w:val="single" w:sz="2" w:space="0" w:color="000000"/>
              <w:bottom w:val="single" w:sz="2" w:space="0" w:color="000000"/>
              <w:right w:val="nil"/>
            </w:tcBorders>
            <w:hideMark/>
          </w:tcPr>
          <w:p w14:paraId="6F48C15D"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 xml:space="preserve">ПК 3.1.  Определять цели и задачи, планировать занятия с детьми дошкольного возраста. </w:t>
            </w:r>
          </w:p>
          <w:p w14:paraId="552F08A4"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ПК 5.1.</w:t>
            </w:r>
          </w:p>
          <w:p w14:paraId="086B5F29" w14:textId="77777777" w:rsidR="00B7792E" w:rsidRDefault="00B7792E">
            <w:pPr>
              <w:tabs>
                <w:tab w:val="left" w:pos="1159"/>
              </w:tabs>
              <w:snapToGrid w:val="0"/>
              <w:spacing w:after="0"/>
              <w:ind w:left="57" w:right="57"/>
              <w:jc w:val="both"/>
              <w:rPr>
                <w:rFonts w:ascii="Times New Roman" w:eastAsia="Times New Roman" w:hAnsi="Times New Roman" w:cs="Times New Roman"/>
                <w:color w:val="000000"/>
              </w:rPr>
            </w:pPr>
            <w:r>
              <w:rPr>
                <w:rFonts w:ascii="Times New Roman" w:eastAsia="Times New Roman" w:hAnsi="Times New Roman" w:cs="Times New Roma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1A2E6ABC" w14:textId="77777777" w:rsidR="00B7792E" w:rsidRDefault="00B7792E">
            <w:pPr>
              <w:tabs>
                <w:tab w:val="left" w:pos="1159"/>
              </w:tabs>
              <w:snapToGrid w:val="0"/>
              <w:spacing w:after="0"/>
              <w:ind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ОК 9. Осуществлять профессиональную деятельность в условиях обновления ее целей, содержания, смены технологий.</w:t>
            </w:r>
          </w:p>
        </w:tc>
        <w:tc>
          <w:tcPr>
            <w:tcW w:w="2132" w:type="dxa"/>
            <w:tcBorders>
              <w:top w:val="nil"/>
              <w:left w:val="single" w:sz="2" w:space="0" w:color="000000"/>
              <w:bottom w:val="single" w:sz="2" w:space="0" w:color="000000"/>
              <w:right w:val="nil"/>
            </w:tcBorders>
            <w:hideMark/>
          </w:tcPr>
          <w:p w14:paraId="01C162AD" w14:textId="77777777" w:rsidR="00B7792E" w:rsidRDefault="00B7792E">
            <w:pPr>
              <w:tabs>
                <w:tab w:val="left" w:pos="7229"/>
                <w:tab w:val="left" w:pos="9389"/>
                <w:tab w:val="left" w:pos="16589"/>
              </w:tabs>
              <w:snapToGrid w:val="0"/>
              <w:spacing w:after="0"/>
              <w:jc w:val="both"/>
              <w:rPr>
                <w:rFonts w:ascii="Times New Roman" w:hAnsi="Times New Roman" w:cs="Times New Roman"/>
                <w:lang w:eastAsia="ar-SA"/>
              </w:rPr>
            </w:pPr>
            <w:r>
              <w:rPr>
                <w:rFonts w:ascii="Times New Roman" w:hAnsi="Times New Roman" w:cs="Times New Roman"/>
                <w:lang w:eastAsia="ar-SA"/>
              </w:rPr>
              <w:t xml:space="preserve">-осуществляет отбор методов и приемов работы с одаренными </w:t>
            </w:r>
            <w:proofErr w:type="gramStart"/>
            <w:r>
              <w:rPr>
                <w:rFonts w:ascii="Times New Roman" w:hAnsi="Times New Roman" w:cs="Times New Roman"/>
                <w:lang w:eastAsia="ar-SA"/>
              </w:rPr>
              <w:t>детьми  по</w:t>
            </w:r>
            <w:proofErr w:type="gramEnd"/>
            <w:r>
              <w:rPr>
                <w:rFonts w:ascii="Times New Roman" w:hAnsi="Times New Roman" w:cs="Times New Roman"/>
                <w:lang w:eastAsia="ar-SA"/>
              </w:rPr>
              <w:t xml:space="preserve"> ознакомлению с окружающим миром;</w:t>
            </w:r>
          </w:p>
          <w:p w14:paraId="72F3390C"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 составляет фрагмент плана по ознакомлению с окружающим миром в соответствии с индивидуальными особенностями развития.</w:t>
            </w:r>
          </w:p>
        </w:tc>
        <w:tc>
          <w:tcPr>
            <w:tcW w:w="3065" w:type="dxa"/>
            <w:tcBorders>
              <w:top w:val="nil"/>
              <w:left w:val="single" w:sz="2" w:space="0" w:color="000000"/>
              <w:bottom w:val="single" w:sz="2" w:space="0" w:color="000000"/>
              <w:right w:val="nil"/>
            </w:tcBorders>
            <w:hideMark/>
          </w:tcPr>
          <w:p w14:paraId="77E07606" w14:textId="77777777" w:rsidR="00B7792E" w:rsidRDefault="00B7792E">
            <w:pPr>
              <w:spacing w:after="0"/>
              <w:rPr>
                <w:rFonts w:ascii="Times New Roman" w:hAnsi="Times New Roman" w:cs="Times New Roman"/>
              </w:rPr>
            </w:pPr>
            <w:r>
              <w:rPr>
                <w:rFonts w:ascii="Times New Roman" w:hAnsi="Times New Roman" w:cs="Times New Roman"/>
              </w:rPr>
              <w:t>Текущий контроль:</w:t>
            </w:r>
          </w:p>
          <w:p w14:paraId="791CADE6" w14:textId="77777777" w:rsidR="00B7792E" w:rsidRDefault="00B7792E">
            <w:pPr>
              <w:snapToGrid w:val="0"/>
              <w:spacing w:after="0"/>
              <w:jc w:val="both"/>
              <w:rPr>
                <w:rFonts w:ascii="Times New Roman" w:eastAsia="Times New Roman" w:hAnsi="Times New Roman" w:cs="Times New Roman"/>
                <w:color w:val="000000"/>
              </w:rPr>
            </w:pPr>
            <w:r>
              <w:rPr>
                <w:rFonts w:ascii="Times New Roman" w:hAnsi="Times New Roman" w:cs="Times New Roman"/>
              </w:rPr>
              <w:t xml:space="preserve">Практическая работа практическая работа </w:t>
            </w:r>
            <w:r>
              <w:rPr>
                <w:rFonts w:ascii="Times New Roman" w:hAnsi="Times New Roman" w:cs="Times New Roman"/>
                <w:color w:val="000000"/>
              </w:rPr>
              <w:t>по теме:</w:t>
            </w:r>
          </w:p>
          <w:p w14:paraId="5C485C25" w14:textId="77777777" w:rsidR="00B7792E" w:rsidRDefault="00B7792E">
            <w:pPr>
              <w:snapToGrid w:val="0"/>
              <w:spacing w:after="0"/>
              <w:rPr>
                <w:rFonts w:ascii="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hAnsi="Times New Roman" w:cs="Times New Roman"/>
                <w:color w:val="000000"/>
              </w:rPr>
              <w:t>«  Планирование</w:t>
            </w:r>
            <w:proofErr w:type="gramEnd"/>
            <w:r>
              <w:rPr>
                <w:rFonts w:ascii="Times New Roman" w:hAnsi="Times New Roman" w:cs="Times New Roman"/>
                <w:color w:val="000000"/>
              </w:rPr>
              <w:t xml:space="preserve">   индивидуально – дифференцированной, коррекционной   развивающей  работы  с  детьми,  имеющими  трудности  в обучении и с детьми опережающими в умственном развитии основную массу детей..  </w:t>
            </w:r>
          </w:p>
          <w:p w14:paraId="5F03E090" w14:textId="77777777" w:rsidR="00B7792E" w:rsidRDefault="00B7792E">
            <w:pPr>
              <w:snapToGrid w:val="0"/>
              <w:spacing w:after="0"/>
              <w:jc w:val="both"/>
              <w:rPr>
                <w:rFonts w:ascii="Times New Roman" w:hAnsi="Times New Roman" w:cs="Times New Roman"/>
              </w:rPr>
            </w:pPr>
            <w:r>
              <w:rPr>
                <w:rFonts w:ascii="Times New Roman" w:hAnsi="Times New Roman" w:cs="Times New Roman"/>
                <w:color w:val="000000"/>
              </w:rPr>
              <w:t>работы с одаренными детьми».</w:t>
            </w:r>
          </w:p>
        </w:tc>
        <w:tc>
          <w:tcPr>
            <w:tcW w:w="23" w:type="dxa"/>
            <w:tcBorders>
              <w:top w:val="nil"/>
              <w:left w:val="single" w:sz="2" w:space="0" w:color="000000"/>
              <w:bottom w:val="nil"/>
              <w:right w:val="nil"/>
            </w:tcBorders>
          </w:tcPr>
          <w:p w14:paraId="32CAEE72" w14:textId="77777777" w:rsidR="00B7792E" w:rsidRDefault="00B7792E">
            <w:pPr>
              <w:snapToGrid w:val="0"/>
              <w:spacing w:after="0"/>
              <w:rPr>
                <w:rFonts w:ascii="Times New Roman" w:hAnsi="Times New Roman" w:cs="Times New Roman"/>
              </w:rPr>
            </w:pPr>
          </w:p>
        </w:tc>
        <w:tc>
          <w:tcPr>
            <w:tcW w:w="23" w:type="dxa"/>
          </w:tcPr>
          <w:p w14:paraId="2E2A681A" w14:textId="77777777" w:rsidR="00B7792E" w:rsidRDefault="00B7792E">
            <w:pPr>
              <w:snapToGrid w:val="0"/>
              <w:spacing w:after="0"/>
              <w:rPr>
                <w:rFonts w:ascii="Times New Roman" w:hAnsi="Times New Roman" w:cs="Times New Roman"/>
              </w:rPr>
            </w:pPr>
          </w:p>
        </w:tc>
      </w:tr>
      <w:tr w:rsidR="00B7792E" w14:paraId="341414D1" w14:textId="77777777" w:rsidTr="00B7792E">
        <w:tc>
          <w:tcPr>
            <w:tcW w:w="2045" w:type="dxa"/>
            <w:tcBorders>
              <w:top w:val="nil"/>
              <w:left w:val="single" w:sz="2" w:space="0" w:color="000000"/>
              <w:bottom w:val="single" w:sz="2" w:space="0" w:color="000000"/>
              <w:right w:val="nil"/>
            </w:tcBorders>
            <w:hideMark/>
          </w:tcPr>
          <w:p w14:paraId="10D1C1C2"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rPr>
            </w:pPr>
            <w:r>
              <w:rPr>
                <w:rFonts w:ascii="Times New Roman" w:hAnsi="Times New Roman" w:cs="Times New Roman"/>
              </w:rPr>
              <w:t>Определять способы коррекционно-развивающей работы с детьми, имеющими трудности в обучении.</w:t>
            </w:r>
          </w:p>
        </w:tc>
        <w:tc>
          <w:tcPr>
            <w:tcW w:w="3260" w:type="dxa"/>
            <w:tcBorders>
              <w:top w:val="nil"/>
              <w:left w:val="single" w:sz="2" w:space="0" w:color="000000"/>
              <w:bottom w:val="single" w:sz="2" w:space="0" w:color="000000"/>
              <w:right w:val="nil"/>
            </w:tcBorders>
            <w:hideMark/>
          </w:tcPr>
          <w:p w14:paraId="5A02E593"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 xml:space="preserve">ПК 3.1.  Определять цели и задачи, планировать занятия с детьми дошкольного возраста. </w:t>
            </w:r>
          </w:p>
          <w:p w14:paraId="3C2E17C9" w14:textId="77777777" w:rsidR="00B7792E" w:rsidRDefault="00B7792E">
            <w:pPr>
              <w:tabs>
                <w:tab w:val="left" w:pos="1159"/>
              </w:tabs>
              <w:snapToGrid w:val="0"/>
              <w:spacing w:after="0"/>
              <w:ind w:left="57" w:right="57"/>
              <w:jc w:val="both"/>
              <w:rPr>
                <w:rFonts w:ascii="Times New Roman" w:eastAsia="Times New Roman" w:hAnsi="Times New Roman" w:cs="Times New Roman"/>
                <w:i/>
                <w:iCs/>
              </w:rPr>
            </w:pPr>
            <w:r>
              <w:rPr>
                <w:rFonts w:ascii="Times New Roman" w:eastAsia="Times New Roman" w:hAnsi="Times New Roman" w:cs="Times New Roman"/>
              </w:rPr>
              <w:t xml:space="preserve">ОК </w:t>
            </w:r>
            <w:proofErr w:type="gramStart"/>
            <w:r>
              <w:rPr>
                <w:rFonts w:ascii="Times New Roman" w:eastAsia="Times New Roman" w:hAnsi="Times New Roman" w:cs="Times New Roman"/>
              </w:rPr>
              <w:t>4.Осуществлять</w:t>
            </w:r>
            <w:proofErr w:type="gramEnd"/>
            <w:r>
              <w:rPr>
                <w:rFonts w:ascii="Times New Roman" w:eastAsia="Times New Roman" w:hAnsi="Times New Roman" w:cs="Times New Roman"/>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4F535CA0" w14:textId="77777777" w:rsidR="00B7792E" w:rsidRDefault="00B7792E">
            <w:pPr>
              <w:tabs>
                <w:tab w:val="left" w:pos="1159"/>
              </w:tabs>
              <w:snapToGrid w:val="0"/>
              <w:spacing w:after="0"/>
              <w:ind w:left="57" w:right="57"/>
              <w:jc w:val="both"/>
              <w:rPr>
                <w:rFonts w:ascii="Times New Roman" w:eastAsia="Times New Roman" w:hAnsi="Times New Roman" w:cs="Times New Roman"/>
                <w:color w:val="000000"/>
              </w:rPr>
            </w:pPr>
            <w:r>
              <w:rPr>
                <w:rFonts w:ascii="Times New Roman" w:eastAsia="Times New Roman" w:hAnsi="Times New Roman" w:cs="Times New Roman"/>
                <w:i/>
                <w:iCs/>
              </w:rPr>
              <w:t>ОК 6. Работать в коллективе и команде, взаимодействовать с руководством, коллегами и социальными партнерами.</w:t>
            </w:r>
          </w:p>
          <w:p w14:paraId="4C154176" w14:textId="77777777" w:rsidR="00B7792E" w:rsidRDefault="00B7792E">
            <w:pPr>
              <w:tabs>
                <w:tab w:val="left" w:pos="1159"/>
              </w:tabs>
              <w:snapToGrid w:val="0"/>
              <w:spacing w:after="0"/>
              <w:ind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ОК 9. Осуществлять профессиональную деятельность в условиях обновления ее целей, содержания, смены технологий.</w:t>
            </w:r>
          </w:p>
        </w:tc>
        <w:tc>
          <w:tcPr>
            <w:tcW w:w="2132" w:type="dxa"/>
            <w:tcBorders>
              <w:top w:val="nil"/>
              <w:left w:val="single" w:sz="2" w:space="0" w:color="000000"/>
              <w:bottom w:val="single" w:sz="2" w:space="0" w:color="000000"/>
              <w:right w:val="nil"/>
            </w:tcBorders>
            <w:hideMark/>
          </w:tcPr>
          <w:p w14:paraId="667D35D0" w14:textId="77777777" w:rsidR="00B7792E" w:rsidRDefault="00B7792E">
            <w:pPr>
              <w:tabs>
                <w:tab w:val="left" w:pos="7229"/>
                <w:tab w:val="left" w:pos="9389"/>
                <w:tab w:val="left" w:pos="16589"/>
              </w:tabs>
              <w:snapToGrid w:val="0"/>
              <w:spacing w:after="0"/>
              <w:jc w:val="both"/>
              <w:rPr>
                <w:rFonts w:ascii="Times New Roman" w:hAnsi="Times New Roman" w:cs="Times New Roman"/>
                <w:lang w:eastAsia="ar-SA"/>
              </w:rPr>
            </w:pPr>
            <w:r>
              <w:rPr>
                <w:rFonts w:ascii="Times New Roman" w:hAnsi="Times New Roman" w:cs="Times New Roman"/>
                <w:lang w:eastAsia="ar-SA"/>
              </w:rPr>
              <w:t>-подбирает диагностические задания по экологическому образованию для определения способов коррекционно-развивающей работы с детьми;</w:t>
            </w:r>
          </w:p>
          <w:p w14:paraId="6C86669E"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 xml:space="preserve">-осуществляет отбор методов и приемов работы с детьми, имеющими трудности в </w:t>
            </w:r>
            <w:proofErr w:type="gramStart"/>
            <w:r>
              <w:rPr>
                <w:rFonts w:ascii="Times New Roman" w:hAnsi="Times New Roman" w:cs="Times New Roman"/>
                <w:lang w:eastAsia="ar-SA"/>
              </w:rPr>
              <w:t>обучении,  по</w:t>
            </w:r>
            <w:proofErr w:type="gramEnd"/>
            <w:r>
              <w:rPr>
                <w:rFonts w:ascii="Times New Roman" w:hAnsi="Times New Roman" w:cs="Times New Roman"/>
                <w:lang w:eastAsia="ar-SA"/>
              </w:rPr>
              <w:t xml:space="preserve"> ознакомлению с окружающим миром;</w:t>
            </w:r>
          </w:p>
        </w:tc>
        <w:tc>
          <w:tcPr>
            <w:tcW w:w="3065" w:type="dxa"/>
            <w:tcBorders>
              <w:top w:val="nil"/>
              <w:left w:val="single" w:sz="2" w:space="0" w:color="000000"/>
              <w:bottom w:val="single" w:sz="2" w:space="0" w:color="000000"/>
              <w:right w:val="nil"/>
            </w:tcBorders>
            <w:hideMark/>
          </w:tcPr>
          <w:p w14:paraId="7B1BB77A" w14:textId="77777777" w:rsidR="00B7792E" w:rsidRDefault="00B7792E">
            <w:pPr>
              <w:spacing w:after="0"/>
              <w:rPr>
                <w:rFonts w:ascii="Times New Roman" w:eastAsia="Times New Roman" w:hAnsi="Times New Roman" w:cs="Times New Roman"/>
              </w:rPr>
            </w:pPr>
            <w:r>
              <w:rPr>
                <w:rFonts w:ascii="Times New Roman" w:hAnsi="Times New Roman" w:cs="Times New Roman"/>
              </w:rPr>
              <w:t>Текущий контроль:</w:t>
            </w:r>
          </w:p>
          <w:p w14:paraId="715ABBBA" w14:textId="77777777" w:rsidR="00B7792E" w:rsidRDefault="00B7792E">
            <w:pPr>
              <w:snapToGrid w:val="0"/>
              <w:spacing w:after="0"/>
              <w:rPr>
                <w:rFonts w:ascii="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 xml:space="preserve">Практическая работа </w:t>
            </w:r>
            <w:r>
              <w:rPr>
                <w:rFonts w:ascii="Times New Roman" w:hAnsi="Times New Roman" w:cs="Times New Roman"/>
                <w:color w:val="000000"/>
              </w:rPr>
              <w:t xml:space="preserve">по теме: «Планирование   индивидуально – дифференцированной, коррекционной   </w:t>
            </w:r>
            <w:proofErr w:type="gramStart"/>
            <w:r>
              <w:rPr>
                <w:rFonts w:ascii="Times New Roman" w:hAnsi="Times New Roman" w:cs="Times New Roman"/>
                <w:color w:val="000000"/>
              </w:rPr>
              <w:t>развивающей  работы</w:t>
            </w:r>
            <w:proofErr w:type="gramEnd"/>
            <w:r>
              <w:rPr>
                <w:rFonts w:ascii="Times New Roman" w:hAnsi="Times New Roman" w:cs="Times New Roman"/>
                <w:color w:val="000000"/>
              </w:rPr>
              <w:t xml:space="preserve">  с  детьми,  имеющими  трудности  в обучении и с детьми опережающими в умственном развитии основную массу детей..  </w:t>
            </w:r>
          </w:p>
          <w:p w14:paraId="40E0CAE0" w14:textId="77777777" w:rsidR="00B7792E" w:rsidRDefault="00B7792E">
            <w:pPr>
              <w:snapToGrid w:val="0"/>
              <w:spacing w:after="0"/>
              <w:jc w:val="both"/>
              <w:rPr>
                <w:rFonts w:ascii="Times New Roman" w:hAnsi="Times New Roman" w:cs="Times New Roman"/>
              </w:rPr>
            </w:pPr>
            <w:r>
              <w:rPr>
                <w:rFonts w:ascii="Times New Roman" w:hAnsi="Times New Roman" w:cs="Times New Roman"/>
                <w:color w:val="000000"/>
              </w:rPr>
              <w:t>работы с одаренными детьми».</w:t>
            </w:r>
          </w:p>
        </w:tc>
        <w:tc>
          <w:tcPr>
            <w:tcW w:w="23" w:type="dxa"/>
            <w:tcBorders>
              <w:top w:val="nil"/>
              <w:left w:val="single" w:sz="2" w:space="0" w:color="000000"/>
              <w:bottom w:val="nil"/>
              <w:right w:val="nil"/>
            </w:tcBorders>
          </w:tcPr>
          <w:p w14:paraId="0AD3DA68" w14:textId="77777777" w:rsidR="00B7792E" w:rsidRDefault="00B7792E">
            <w:pPr>
              <w:snapToGrid w:val="0"/>
              <w:spacing w:after="0"/>
              <w:rPr>
                <w:rFonts w:ascii="Times New Roman" w:hAnsi="Times New Roman" w:cs="Times New Roman"/>
              </w:rPr>
            </w:pPr>
          </w:p>
        </w:tc>
        <w:tc>
          <w:tcPr>
            <w:tcW w:w="23" w:type="dxa"/>
          </w:tcPr>
          <w:p w14:paraId="7C6E71E3" w14:textId="77777777" w:rsidR="00B7792E" w:rsidRDefault="00B7792E">
            <w:pPr>
              <w:snapToGrid w:val="0"/>
              <w:spacing w:after="0"/>
              <w:rPr>
                <w:rFonts w:ascii="Times New Roman" w:hAnsi="Times New Roman" w:cs="Times New Roman"/>
              </w:rPr>
            </w:pPr>
          </w:p>
        </w:tc>
      </w:tr>
      <w:tr w:rsidR="00B7792E" w14:paraId="62B5E52C" w14:textId="77777777" w:rsidTr="00B7792E">
        <w:tc>
          <w:tcPr>
            <w:tcW w:w="2045" w:type="dxa"/>
            <w:tcBorders>
              <w:top w:val="nil"/>
              <w:left w:val="single" w:sz="2" w:space="0" w:color="000000"/>
              <w:bottom w:val="single" w:sz="2" w:space="0" w:color="000000"/>
              <w:right w:val="nil"/>
            </w:tcBorders>
            <w:hideMark/>
          </w:tcPr>
          <w:p w14:paraId="016F5971"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rPr>
            </w:pPr>
            <w:r>
              <w:rPr>
                <w:rFonts w:ascii="Times New Roman" w:hAnsi="Times New Roman" w:cs="Times New Roman"/>
              </w:rPr>
              <w:t>Отбирать средства определения результатов обучения, интерпретировать результаты диагностики.</w:t>
            </w:r>
          </w:p>
        </w:tc>
        <w:tc>
          <w:tcPr>
            <w:tcW w:w="3260" w:type="dxa"/>
            <w:tcBorders>
              <w:top w:val="nil"/>
              <w:left w:val="single" w:sz="2" w:space="0" w:color="000000"/>
              <w:bottom w:val="single" w:sz="2" w:space="0" w:color="000000"/>
              <w:right w:val="nil"/>
            </w:tcBorders>
            <w:hideMark/>
          </w:tcPr>
          <w:p w14:paraId="27C6EA6A"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ПК 3.3. Осуществлять педагогический контроль, оценивать процесс и результаты обучения дошкольников.</w:t>
            </w:r>
          </w:p>
          <w:p w14:paraId="151BBE5A" w14:textId="77777777" w:rsidR="00B7792E" w:rsidRDefault="00B7792E">
            <w:pPr>
              <w:tabs>
                <w:tab w:val="left" w:pos="1159"/>
              </w:tabs>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rPr>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2132" w:type="dxa"/>
            <w:tcBorders>
              <w:top w:val="nil"/>
              <w:left w:val="single" w:sz="2" w:space="0" w:color="000000"/>
              <w:bottom w:val="single" w:sz="2" w:space="0" w:color="000000"/>
              <w:right w:val="nil"/>
            </w:tcBorders>
            <w:hideMark/>
          </w:tcPr>
          <w:p w14:paraId="64623981" w14:textId="77777777" w:rsidR="00B7792E" w:rsidRDefault="00B7792E">
            <w:pPr>
              <w:tabs>
                <w:tab w:val="left" w:pos="7229"/>
                <w:tab w:val="left" w:pos="9389"/>
                <w:tab w:val="left" w:pos="16589"/>
              </w:tabs>
              <w:snapToGrid w:val="0"/>
              <w:spacing w:after="0"/>
              <w:jc w:val="both"/>
              <w:rPr>
                <w:rFonts w:ascii="Times New Roman" w:eastAsia="Times New Roman" w:hAnsi="Times New Roman" w:cs="Times New Roman"/>
              </w:rPr>
            </w:pPr>
            <w:r>
              <w:rPr>
                <w:rFonts w:ascii="Times New Roman" w:hAnsi="Times New Roman" w:cs="Times New Roman"/>
                <w:lang w:eastAsia="ar-SA"/>
              </w:rPr>
              <w:t>-ведет протокол записи наблюдений для определения   результатов обучения.</w:t>
            </w:r>
          </w:p>
        </w:tc>
        <w:tc>
          <w:tcPr>
            <w:tcW w:w="3065" w:type="dxa"/>
            <w:tcBorders>
              <w:top w:val="nil"/>
              <w:left w:val="single" w:sz="2" w:space="0" w:color="000000"/>
              <w:bottom w:val="single" w:sz="2" w:space="0" w:color="000000"/>
              <w:right w:val="nil"/>
            </w:tcBorders>
            <w:hideMark/>
          </w:tcPr>
          <w:p w14:paraId="2744F1E7" w14:textId="77777777" w:rsidR="00B7792E" w:rsidRDefault="00B7792E">
            <w:pPr>
              <w:snapToGrid w:val="0"/>
              <w:spacing w:after="0"/>
              <w:jc w:val="both"/>
              <w:rPr>
                <w:rFonts w:ascii="Times New Roman" w:eastAsia="Times New Roman" w:hAnsi="Times New Roman" w:cs="Times New Roman"/>
              </w:rPr>
            </w:pPr>
            <w:r>
              <w:rPr>
                <w:rFonts w:ascii="Times New Roman" w:eastAsia="Times New Roman" w:hAnsi="Times New Roman" w:cs="Times New Roman"/>
              </w:rPr>
              <w:t xml:space="preserve"> Текущий контроль:</w:t>
            </w:r>
          </w:p>
          <w:p w14:paraId="1B00F998" w14:textId="77777777" w:rsidR="00B7792E" w:rsidRDefault="00B7792E">
            <w:pPr>
              <w:snapToGrid w:val="0"/>
              <w:spacing w:after="0"/>
              <w:jc w:val="both"/>
              <w:rPr>
                <w:rFonts w:ascii="Times New Roman" w:eastAsia="Times New Roman" w:hAnsi="Times New Roman" w:cs="Times New Roman"/>
                <w:color w:val="000000"/>
              </w:rPr>
            </w:pPr>
            <w:r>
              <w:rPr>
                <w:rFonts w:ascii="Times New Roman" w:eastAsia="Times New Roman" w:hAnsi="Times New Roman" w:cs="Times New Roman"/>
              </w:rPr>
              <w:t>Практическая работа</w:t>
            </w:r>
          </w:p>
          <w:p w14:paraId="0F740B6C" w14:textId="77777777" w:rsidR="00B7792E" w:rsidRDefault="00B7792E">
            <w:pPr>
              <w:snapToGrid w:val="0"/>
              <w:spacing w:after="0"/>
              <w:jc w:val="both"/>
              <w:rPr>
                <w:rFonts w:ascii="Times New Roman" w:hAnsi="Times New Roman" w:cs="Times New Roman"/>
              </w:rPr>
            </w:pPr>
            <w:r>
              <w:rPr>
                <w:rFonts w:ascii="Times New Roman" w:eastAsia="Times New Roman" w:hAnsi="Times New Roman" w:cs="Times New Roman"/>
                <w:color w:val="000000"/>
              </w:rPr>
              <w:t xml:space="preserve">теме: «Отбор диагностических средств определения результатов экологического образования детей, интерпретация результатов диагностической методики.  Составление   фрагмента   </w:t>
            </w:r>
            <w:proofErr w:type="spellStart"/>
            <w:r>
              <w:rPr>
                <w:rFonts w:ascii="Times New Roman" w:eastAsia="Times New Roman" w:hAnsi="Times New Roman" w:cs="Times New Roman"/>
                <w:color w:val="000000"/>
              </w:rPr>
              <w:t>психолого</w:t>
            </w:r>
            <w:proofErr w:type="spellEnd"/>
            <w:r>
              <w:rPr>
                <w:rFonts w:ascii="Times New Roman" w:eastAsia="Times New Roman" w:hAnsi="Times New Roman" w:cs="Times New Roman"/>
                <w:color w:val="000000"/>
              </w:rPr>
              <w:t xml:space="preserve"> –педагогической характеристики».:</w:t>
            </w:r>
          </w:p>
        </w:tc>
        <w:tc>
          <w:tcPr>
            <w:tcW w:w="23" w:type="dxa"/>
            <w:tcBorders>
              <w:top w:val="nil"/>
              <w:left w:val="single" w:sz="2" w:space="0" w:color="000000"/>
              <w:bottom w:val="nil"/>
              <w:right w:val="nil"/>
            </w:tcBorders>
          </w:tcPr>
          <w:p w14:paraId="71E6E17C" w14:textId="77777777" w:rsidR="00B7792E" w:rsidRDefault="00B7792E">
            <w:pPr>
              <w:snapToGrid w:val="0"/>
              <w:spacing w:after="0"/>
              <w:rPr>
                <w:rFonts w:ascii="Times New Roman" w:hAnsi="Times New Roman" w:cs="Times New Roman"/>
              </w:rPr>
            </w:pPr>
          </w:p>
        </w:tc>
        <w:tc>
          <w:tcPr>
            <w:tcW w:w="23" w:type="dxa"/>
          </w:tcPr>
          <w:p w14:paraId="4165352D" w14:textId="77777777" w:rsidR="00B7792E" w:rsidRDefault="00B7792E">
            <w:pPr>
              <w:snapToGrid w:val="0"/>
              <w:spacing w:after="0"/>
              <w:rPr>
                <w:rFonts w:ascii="Times New Roman" w:hAnsi="Times New Roman" w:cs="Times New Roman"/>
              </w:rPr>
            </w:pPr>
          </w:p>
        </w:tc>
      </w:tr>
      <w:tr w:rsidR="00B7792E" w14:paraId="7A435400" w14:textId="77777777" w:rsidTr="00B7792E">
        <w:tc>
          <w:tcPr>
            <w:tcW w:w="2045" w:type="dxa"/>
            <w:tcBorders>
              <w:top w:val="nil"/>
              <w:left w:val="single" w:sz="2" w:space="0" w:color="000000"/>
              <w:bottom w:val="single" w:sz="2" w:space="0" w:color="000000"/>
              <w:right w:val="nil"/>
            </w:tcBorders>
            <w:hideMark/>
          </w:tcPr>
          <w:p w14:paraId="7725C36A" w14:textId="77777777" w:rsidR="00B7792E" w:rsidRDefault="00B7792E">
            <w:pPr>
              <w:tabs>
                <w:tab w:val="left" w:pos="1668"/>
                <w:tab w:val="left" w:pos="5268"/>
                <w:tab w:val="left" w:pos="5628"/>
              </w:tabs>
              <w:snapToGrid w:val="0"/>
              <w:spacing w:after="0"/>
              <w:ind w:right="57"/>
              <w:jc w:val="both"/>
              <w:rPr>
                <w:rFonts w:ascii="Times New Roman" w:eastAsia="Times New Roman" w:hAnsi="Times New Roman" w:cs="Times New Roman"/>
              </w:rPr>
            </w:pPr>
            <w:r>
              <w:rPr>
                <w:rFonts w:ascii="Times New Roman" w:hAnsi="Times New Roman" w:cs="Times New Roman"/>
              </w:rPr>
              <w:t>Осуществлять самоанализ и самоконтроль при проведении занятий, экскурсий, наблюдений.</w:t>
            </w:r>
          </w:p>
        </w:tc>
        <w:tc>
          <w:tcPr>
            <w:tcW w:w="3260" w:type="dxa"/>
            <w:tcBorders>
              <w:top w:val="nil"/>
              <w:left w:val="single" w:sz="2" w:space="0" w:color="000000"/>
              <w:bottom w:val="single" w:sz="2" w:space="0" w:color="000000"/>
              <w:right w:val="nil"/>
            </w:tcBorders>
            <w:hideMark/>
          </w:tcPr>
          <w:p w14:paraId="7EC6B210"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ПК 3.4. Анализировать занятия</w:t>
            </w:r>
          </w:p>
          <w:p w14:paraId="27AA1A0F" w14:textId="77777777" w:rsidR="00B7792E" w:rsidRDefault="00B7792E">
            <w:pPr>
              <w:tabs>
                <w:tab w:val="left" w:pos="1159"/>
              </w:tabs>
              <w:snapToGrid w:val="0"/>
              <w:spacing w:after="0"/>
              <w:ind w:left="57" w:right="57"/>
              <w:jc w:val="both"/>
              <w:rPr>
                <w:rFonts w:ascii="Times New Roman" w:eastAsia="Times New Roman" w:hAnsi="Times New Roman" w:cs="Times New Roman"/>
                <w:color w:val="000000"/>
              </w:rPr>
            </w:pPr>
            <w:r>
              <w:rPr>
                <w:rFonts w:ascii="Times New Roman" w:eastAsia="Times New Roman" w:hAnsi="Times New Roman" w:cs="Times New Roman"/>
              </w:rPr>
              <w:t>ОК 2. Организовывать собственную деятельность, определять методы решения профессиональных задач, оценивать их эффективность и качество.</w:t>
            </w:r>
          </w:p>
          <w:p w14:paraId="43B669DF" w14:textId="77777777" w:rsidR="00B7792E" w:rsidRDefault="00B7792E">
            <w:pPr>
              <w:tabs>
                <w:tab w:val="left" w:pos="1159"/>
              </w:tabs>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color w:val="00000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132" w:type="dxa"/>
            <w:tcBorders>
              <w:top w:val="nil"/>
              <w:left w:val="single" w:sz="2" w:space="0" w:color="000000"/>
              <w:bottom w:val="single" w:sz="2" w:space="0" w:color="000000"/>
              <w:right w:val="nil"/>
            </w:tcBorders>
            <w:hideMark/>
          </w:tcPr>
          <w:p w14:paraId="4808613C"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-проводит самоанализ и самоконтроль проведенных фрагментов занятий, экскурсий, наблюдений</w:t>
            </w:r>
          </w:p>
        </w:tc>
        <w:tc>
          <w:tcPr>
            <w:tcW w:w="3065" w:type="dxa"/>
            <w:tcBorders>
              <w:top w:val="nil"/>
              <w:left w:val="single" w:sz="2" w:space="0" w:color="000000"/>
              <w:bottom w:val="single" w:sz="2" w:space="0" w:color="000000"/>
              <w:right w:val="nil"/>
            </w:tcBorders>
            <w:hideMark/>
          </w:tcPr>
          <w:p w14:paraId="048710BE" w14:textId="77777777" w:rsidR="00B7792E" w:rsidRDefault="00B7792E">
            <w:pPr>
              <w:spacing w:after="0"/>
              <w:rPr>
                <w:rFonts w:ascii="Times New Roman" w:hAnsi="Times New Roman" w:cs="Times New Roman"/>
              </w:rPr>
            </w:pPr>
            <w:r>
              <w:rPr>
                <w:rFonts w:ascii="Times New Roman" w:hAnsi="Times New Roman" w:cs="Times New Roman"/>
              </w:rPr>
              <w:t>Текущий контроль:</w:t>
            </w:r>
          </w:p>
          <w:p w14:paraId="4C9A099C" w14:textId="77777777" w:rsidR="00B7792E" w:rsidRDefault="00B7792E">
            <w:pPr>
              <w:snapToGrid w:val="0"/>
              <w:spacing w:after="0"/>
              <w:rPr>
                <w:rFonts w:ascii="Times New Roman" w:eastAsia="Times New Roman" w:hAnsi="Times New Roman" w:cs="Times New Roman"/>
              </w:rPr>
            </w:pPr>
            <w:r>
              <w:rPr>
                <w:rFonts w:ascii="Times New Roman" w:hAnsi="Times New Roman" w:cs="Times New Roman"/>
              </w:rPr>
              <w:t>Практическая работа:</w:t>
            </w:r>
            <w:r>
              <w:rPr>
                <w:rFonts w:ascii="Times New Roman" w:eastAsia="Open Hei" w:hAnsi="Times New Roman" w:cs="Times New Roman"/>
              </w:rPr>
              <w:t xml:space="preserve"> </w:t>
            </w:r>
          </w:p>
          <w:p w14:paraId="4C6F958A" w14:textId="77777777" w:rsidR="00B7792E" w:rsidRDefault="00B7792E">
            <w:pPr>
              <w:snapToGrid w:val="0"/>
              <w:spacing w:after="0"/>
              <w:rPr>
                <w:rFonts w:ascii="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«Определение способов ухода за комнатными растениями, показ способов ухода за данными растениями»</w:t>
            </w:r>
          </w:p>
          <w:p w14:paraId="6FC8B03D" w14:textId="77777777" w:rsidR="00B7792E" w:rsidRDefault="00B7792E">
            <w:pPr>
              <w:snapToGrid w:val="0"/>
              <w:spacing w:after="0"/>
              <w:jc w:val="both"/>
              <w:rPr>
                <w:rFonts w:ascii="Times New Roman" w:hAnsi="Times New Roman" w:cs="Times New Roman"/>
              </w:rPr>
            </w:pPr>
            <w:r>
              <w:rPr>
                <w:rFonts w:ascii="Times New Roman" w:hAnsi="Times New Roman" w:cs="Times New Roman"/>
                <w:color w:val="000000"/>
              </w:rPr>
              <w:t>«Уход за комнатными растениями, составление предметно - схематических, графических моделей ухода за комнатными растениями».</w:t>
            </w:r>
          </w:p>
        </w:tc>
        <w:tc>
          <w:tcPr>
            <w:tcW w:w="23" w:type="dxa"/>
            <w:tcBorders>
              <w:top w:val="nil"/>
              <w:left w:val="single" w:sz="2" w:space="0" w:color="000000"/>
              <w:bottom w:val="nil"/>
              <w:right w:val="nil"/>
            </w:tcBorders>
          </w:tcPr>
          <w:p w14:paraId="011DFD97" w14:textId="77777777" w:rsidR="00B7792E" w:rsidRDefault="00B7792E">
            <w:pPr>
              <w:snapToGrid w:val="0"/>
              <w:spacing w:after="0"/>
              <w:rPr>
                <w:rFonts w:ascii="Times New Roman" w:hAnsi="Times New Roman" w:cs="Times New Roman"/>
              </w:rPr>
            </w:pPr>
          </w:p>
        </w:tc>
        <w:tc>
          <w:tcPr>
            <w:tcW w:w="23" w:type="dxa"/>
          </w:tcPr>
          <w:p w14:paraId="76962CD8" w14:textId="77777777" w:rsidR="00B7792E" w:rsidRDefault="00B7792E">
            <w:pPr>
              <w:snapToGrid w:val="0"/>
              <w:spacing w:after="0"/>
              <w:rPr>
                <w:rFonts w:ascii="Times New Roman" w:hAnsi="Times New Roman" w:cs="Times New Roman"/>
              </w:rPr>
            </w:pPr>
          </w:p>
        </w:tc>
      </w:tr>
      <w:tr w:rsidR="00B7792E" w14:paraId="4530B4D9" w14:textId="77777777" w:rsidTr="00B7792E">
        <w:tc>
          <w:tcPr>
            <w:tcW w:w="2045" w:type="dxa"/>
            <w:tcBorders>
              <w:top w:val="nil"/>
              <w:left w:val="single" w:sz="2" w:space="0" w:color="000000"/>
              <w:bottom w:val="single" w:sz="2" w:space="0" w:color="000000"/>
              <w:right w:val="nil"/>
            </w:tcBorders>
            <w:hideMark/>
          </w:tcPr>
          <w:p w14:paraId="03FA8136" w14:textId="77777777" w:rsidR="00B7792E" w:rsidRDefault="00B7792E">
            <w:pPr>
              <w:tabs>
                <w:tab w:val="left" w:pos="1668"/>
                <w:tab w:val="left" w:pos="5268"/>
                <w:tab w:val="left" w:pos="5628"/>
              </w:tabs>
              <w:snapToGrid w:val="0"/>
              <w:spacing w:after="0"/>
              <w:ind w:right="57"/>
              <w:jc w:val="both"/>
              <w:rPr>
                <w:rFonts w:ascii="Times New Roman" w:eastAsia="Times New Roman" w:hAnsi="Times New Roman" w:cs="Times New Roman"/>
              </w:rPr>
            </w:pPr>
            <w:r>
              <w:rPr>
                <w:rFonts w:ascii="Times New Roman" w:hAnsi="Times New Roman" w:cs="Times New Roman"/>
              </w:rPr>
              <w:lastRenderedPageBreak/>
              <w:t>Анализировать занятия, наблюдения, экскурсии</w:t>
            </w:r>
          </w:p>
        </w:tc>
        <w:tc>
          <w:tcPr>
            <w:tcW w:w="3260" w:type="dxa"/>
            <w:tcBorders>
              <w:top w:val="nil"/>
              <w:left w:val="single" w:sz="2" w:space="0" w:color="000000"/>
              <w:bottom w:val="single" w:sz="2" w:space="0" w:color="000000"/>
              <w:right w:val="nil"/>
            </w:tcBorders>
            <w:hideMark/>
          </w:tcPr>
          <w:p w14:paraId="3C3B95D0" w14:textId="77777777" w:rsidR="00B7792E" w:rsidRDefault="00B7792E">
            <w:pPr>
              <w:tabs>
                <w:tab w:val="left" w:pos="1159"/>
              </w:tabs>
              <w:snapToGrid w:val="0"/>
              <w:spacing w:after="0"/>
              <w:ind w:left="57" w:right="57"/>
              <w:jc w:val="both"/>
              <w:rPr>
                <w:rFonts w:ascii="Times New Roman" w:eastAsia="Times New Roman" w:hAnsi="Times New Roman" w:cs="Times New Roman"/>
              </w:rPr>
            </w:pPr>
            <w:r>
              <w:rPr>
                <w:rFonts w:ascii="Times New Roman" w:eastAsia="Times New Roman" w:hAnsi="Times New Roman" w:cs="Times New Roman"/>
              </w:rPr>
              <w:t>ПК 3.4. Анализировать занятия</w:t>
            </w:r>
          </w:p>
          <w:p w14:paraId="54EF11F2" w14:textId="77777777" w:rsidR="00B7792E" w:rsidRDefault="00B7792E">
            <w:pPr>
              <w:tabs>
                <w:tab w:val="left" w:pos="1159"/>
              </w:tabs>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rPr>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2132" w:type="dxa"/>
            <w:tcBorders>
              <w:top w:val="nil"/>
              <w:left w:val="single" w:sz="2" w:space="0" w:color="000000"/>
              <w:bottom w:val="single" w:sz="2" w:space="0" w:color="000000"/>
              <w:right w:val="nil"/>
            </w:tcBorders>
            <w:hideMark/>
          </w:tcPr>
          <w:p w14:paraId="72905265"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-фиксирует в протоколах наблюдения данные анализа при проведении занятий.</w:t>
            </w:r>
          </w:p>
        </w:tc>
        <w:tc>
          <w:tcPr>
            <w:tcW w:w="3065" w:type="dxa"/>
            <w:tcBorders>
              <w:top w:val="nil"/>
              <w:left w:val="single" w:sz="2" w:space="0" w:color="000000"/>
              <w:bottom w:val="single" w:sz="2" w:space="0" w:color="000000"/>
              <w:right w:val="nil"/>
            </w:tcBorders>
            <w:hideMark/>
          </w:tcPr>
          <w:p w14:paraId="25B5D299" w14:textId="77777777" w:rsidR="00B7792E" w:rsidRDefault="00B7792E">
            <w:pPr>
              <w:spacing w:after="0"/>
              <w:rPr>
                <w:rFonts w:ascii="Times New Roman" w:hAnsi="Times New Roman" w:cs="Times New Roman"/>
              </w:rPr>
            </w:pPr>
            <w:r>
              <w:rPr>
                <w:rFonts w:ascii="Times New Roman" w:hAnsi="Times New Roman" w:cs="Times New Roman"/>
              </w:rPr>
              <w:t>Текущий контроль:</w:t>
            </w:r>
          </w:p>
          <w:p w14:paraId="4B5CEC42" w14:textId="77777777" w:rsidR="00B7792E" w:rsidRDefault="00B7792E">
            <w:pPr>
              <w:snapToGrid w:val="0"/>
              <w:spacing w:after="0"/>
              <w:jc w:val="both"/>
              <w:rPr>
                <w:rFonts w:ascii="Times New Roman" w:eastAsia="Times New Roman" w:hAnsi="Times New Roman" w:cs="Times New Roman"/>
                <w:color w:val="000000"/>
              </w:rPr>
            </w:pPr>
            <w:r>
              <w:rPr>
                <w:rFonts w:ascii="Times New Roman" w:hAnsi="Times New Roman" w:cs="Times New Roman"/>
              </w:rPr>
              <w:t>Практическая работа</w:t>
            </w:r>
          </w:p>
          <w:p w14:paraId="46E06E0D" w14:textId="77777777" w:rsidR="00B7792E" w:rsidRDefault="00B7792E">
            <w:pPr>
              <w:snapToGrid w:val="0"/>
              <w:spacing w:after="0"/>
              <w:jc w:val="both"/>
              <w:rPr>
                <w:rFonts w:ascii="Times New Roman" w:hAnsi="Times New Roman" w:cs="Times New Roman"/>
                <w:b/>
                <w:bCs/>
                <w:u w:val="single"/>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по </w:t>
            </w:r>
            <w:proofErr w:type="gramStart"/>
            <w:r>
              <w:rPr>
                <w:rFonts w:ascii="Times New Roman" w:hAnsi="Times New Roman" w:cs="Times New Roman"/>
                <w:color w:val="000000"/>
              </w:rPr>
              <w:t>теме:  «</w:t>
            </w:r>
            <w:proofErr w:type="gramEnd"/>
            <w:r>
              <w:rPr>
                <w:rFonts w:ascii="Times New Roman" w:hAnsi="Times New Roman" w:cs="Times New Roman"/>
                <w:color w:val="000000"/>
              </w:rPr>
              <w:t xml:space="preserve">Наблюдение и анализ занятий с точки зрения использования разных методов и приёмов обучения в соответствии с поставленной целью и задачами». </w:t>
            </w:r>
          </w:p>
        </w:tc>
        <w:tc>
          <w:tcPr>
            <w:tcW w:w="23" w:type="dxa"/>
            <w:tcBorders>
              <w:top w:val="nil"/>
              <w:left w:val="single" w:sz="2" w:space="0" w:color="000000"/>
              <w:bottom w:val="nil"/>
              <w:right w:val="nil"/>
            </w:tcBorders>
          </w:tcPr>
          <w:p w14:paraId="2AEACCE7" w14:textId="77777777" w:rsidR="00B7792E" w:rsidRDefault="00B7792E">
            <w:pPr>
              <w:snapToGrid w:val="0"/>
              <w:spacing w:after="0"/>
              <w:rPr>
                <w:rFonts w:ascii="Times New Roman" w:hAnsi="Times New Roman" w:cs="Times New Roman"/>
                <w:b/>
                <w:bCs/>
                <w:u w:val="single"/>
              </w:rPr>
            </w:pPr>
          </w:p>
        </w:tc>
        <w:tc>
          <w:tcPr>
            <w:tcW w:w="23" w:type="dxa"/>
          </w:tcPr>
          <w:p w14:paraId="0CC38E24" w14:textId="77777777" w:rsidR="00B7792E" w:rsidRDefault="00B7792E">
            <w:pPr>
              <w:snapToGrid w:val="0"/>
              <w:spacing w:after="0"/>
              <w:rPr>
                <w:rFonts w:ascii="Times New Roman" w:hAnsi="Times New Roman" w:cs="Times New Roman"/>
                <w:b/>
                <w:bCs/>
                <w:u w:val="single"/>
              </w:rPr>
            </w:pPr>
          </w:p>
        </w:tc>
      </w:tr>
      <w:tr w:rsidR="00B7792E" w14:paraId="26B5C629" w14:textId="77777777" w:rsidTr="00B7792E">
        <w:tc>
          <w:tcPr>
            <w:tcW w:w="2045" w:type="dxa"/>
            <w:tcBorders>
              <w:top w:val="nil"/>
              <w:left w:val="single" w:sz="2" w:space="0" w:color="000000"/>
              <w:bottom w:val="single" w:sz="2" w:space="0" w:color="000000"/>
              <w:right w:val="nil"/>
            </w:tcBorders>
          </w:tcPr>
          <w:p w14:paraId="7896C464" w14:textId="77777777" w:rsidR="00B7792E" w:rsidRDefault="00B7792E">
            <w:pPr>
              <w:snapToGrid w:val="0"/>
              <w:spacing w:after="0"/>
              <w:jc w:val="both"/>
              <w:rPr>
                <w:rFonts w:ascii="Times New Roman" w:hAnsi="Times New Roman" w:cs="Times New Roman"/>
              </w:rPr>
            </w:pPr>
            <w:r>
              <w:rPr>
                <w:rFonts w:ascii="Times New Roman" w:hAnsi="Times New Roman" w:cs="Times New Roman"/>
                <w:b/>
                <w:bCs/>
                <w:u w:val="single"/>
              </w:rPr>
              <w:t>Должен знать:</w:t>
            </w:r>
          </w:p>
          <w:p w14:paraId="4AF92F2E" w14:textId="77777777" w:rsidR="00B7792E" w:rsidRDefault="00B7792E">
            <w:pPr>
              <w:spacing w:after="0"/>
              <w:jc w:val="both"/>
              <w:rPr>
                <w:rFonts w:ascii="Times New Roman" w:hAnsi="Times New Roman" w:cs="Times New Roman"/>
              </w:rPr>
            </w:pPr>
          </w:p>
          <w:p w14:paraId="5493E57B"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rPr>
            </w:pPr>
            <w:r>
              <w:rPr>
                <w:rFonts w:ascii="Times New Roman" w:hAnsi="Times New Roman" w:cs="Times New Roman"/>
                <w:lang w:eastAsia="ar-SA"/>
              </w:rPr>
              <w:t>Теоретические и методические основы воспитания и обучения детей на занятиях</w:t>
            </w:r>
          </w:p>
        </w:tc>
        <w:tc>
          <w:tcPr>
            <w:tcW w:w="3260" w:type="dxa"/>
            <w:tcBorders>
              <w:top w:val="nil"/>
              <w:left w:val="single" w:sz="2" w:space="0" w:color="000000"/>
              <w:bottom w:val="single" w:sz="2" w:space="0" w:color="000000"/>
              <w:right w:val="nil"/>
            </w:tcBorders>
          </w:tcPr>
          <w:p w14:paraId="48D77D7E"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ind w:left="-88" w:right="4"/>
              <w:jc w:val="both"/>
              <w:rPr>
                <w:rFonts w:ascii="Times New Roman" w:eastAsia="Times New Roman" w:hAnsi="Times New Roman" w:cs="Times New Roman"/>
                <w:i/>
                <w:iCs/>
              </w:rPr>
            </w:pPr>
            <w:r>
              <w:rPr>
                <w:rFonts w:ascii="Times New Roman" w:hAnsi="Times New Roman" w:cs="Times New Roman"/>
                <w:i/>
                <w:iCs/>
              </w:rPr>
              <w:t>К 3.2. Проводить занятия с детьми дошкольного возраста.</w:t>
            </w:r>
          </w:p>
          <w:p w14:paraId="0DF63480"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3948D14A"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3991E5F7" w14:textId="77777777" w:rsidR="00B7792E" w:rsidRDefault="00B7792E">
            <w:pPr>
              <w:tabs>
                <w:tab w:val="left" w:pos="1159"/>
              </w:tabs>
              <w:autoSpaceDE w:val="0"/>
              <w:snapToGrid w:val="0"/>
              <w:spacing w:after="0"/>
              <w:ind w:left="57" w:right="57"/>
              <w:jc w:val="both"/>
              <w:rPr>
                <w:rFonts w:ascii="Times New Roman" w:hAnsi="Times New Roman" w:cs="Times New Roman"/>
                <w:i/>
                <w:iCs/>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p w14:paraId="2D3005A8"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ind w:left="-88" w:right="4"/>
              <w:jc w:val="both"/>
              <w:rPr>
                <w:rFonts w:ascii="Times New Roman" w:hAnsi="Times New Roman" w:cs="Times New Roman"/>
                <w:i/>
                <w:iCs/>
              </w:rPr>
            </w:pPr>
          </w:p>
          <w:p w14:paraId="2655B81A"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ind w:left="-88" w:right="4"/>
              <w:jc w:val="both"/>
              <w:rPr>
                <w:rFonts w:ascii="Times New Roman" w:hAnsi="Times New Roman" w:cs="Times New Roman"/>
                <w:i/>
                <w:iCs/>
              </w:rPr>
            </w:pPr>
          </w:p>
        </w:tc>
        <w:tc>
          <w:tcPr>
            <w:tcW w:w="2132" w:type="dxa"/>
            <w:tcBorders>
              <w:top w:val="nil"/>
              <w:left w:val="single" w:sz="2" w:space="0" w:color="000000"/>
              <w:bottom w:val="single" w:sz="2" w:space="0" w:color="000000"/>
              <w:right w:val="nil"/>
            </w:tcBorders>
          </w:tcPr>
          <w:p w14:paraId="41848E85" w14:textId="77777777" w:rsidR="00B7792E" w:rsidRDefault="00B7792E">
            <w:pPr>
              <w:snapToGrid w:val="0"/>
              <w:spacing w:after="0"/>
              <w:jc w:val="both"/>
              <w:rPr>
                <w:rFonts w:ascii="Times New Roman" w:hAnsi="Times New Roman" w:cs="Times New Roman"/>
              </w:rPr>
            </w:pPr>
          </w:p>
          <w:p w14:paraId="155C4C53" w14:textId="77777777" w:rsidR="00B7792E" w:rsidRDefault="00B7792E">
            <w:pPr>
              <w:spacing w:after="0"/>
              <w:jc w:val="both"/>
              <w:rPr>
                <w:rFonts w:ascii="Times New Roman" w:hAnsi="Times New Roman" w:cs="Times New Roman"/>
              </w:rPr>
            </w:pPr>
          </w:p>
          <w:p w14:paraId="10E8D4FC"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lang w:eastAsia="ar-SA"/>
              </w:rPr>
            </w:pPr>
            <w:r>
              <w:rPr>
                <w:rFonts w:ascii="Times New Roman" w:hAnsi="Times New Roman" w:cs="Times New Roman"/>
                <w:lang w:eastAsia="ar-SA"/>
              </w:rPr>
              <w:t>-дает определение экологического образования; -определяет понятие экологической культуры;</w:t>
            </w:r>
          </w:p>
          <w:p w14:paraId="4F3F904D"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lang w:eastAsia="ar-SA"/>
              </w:rPr>
            </w:pPr>
            <w:r>
              <w:rPr>
                <w:rFonts w:ascii="Times New Roman" w:eastAsia="Times New Roman" w:hAnsi="Times New Roman" w:cs="Times New Roman"/>
                <w:lang w:eastAsia="ar-SA"/>
              </w:rPr>
              <w:t xml:space="preserve"> </w:t>
            </w:r>
            <w:r>
              <w:rPr>
                <w:rFonts w:ascii="Times New Roman" w:hAnsi="Times New Roman" w:cs="Times New Roman"/>
                <w:lang w:eastAsia="ar-SA"/>
              </w:rPr>
              <w:t xml:space="preserve">-называет виды занятий, экскурсий, их структуру; </w:t>
            </w:r>
          </w:p>
          <w:p w14:paraId="548FC21F"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lang w:eastAsia="ar-SA"/>
              </w:rPr>
            </w:pPr>
            <w:r>
              <w:rPr>
                <w:rFonts w:ascii="Times New Roman" w:hAnsi="Times New Roman" w:cs="Times New Roman"/>
                <w:lang w:eastAsia="ar-SA"/>
              </w:rPr>
              <w:t>-определяет нетрадиционные формы экологического образования;</w:t>
            </w:r>
          </w:p>
          <w:p w14:paraId="2A170B89"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lang w:eastAsia="ar-SA"/>
              </w:rPr>
            </w:pPr>
            <w:r>
              <w:rPr>
                <w:rFonts w:ascii="Times New Roman" w:hAnsi="Times New Roman" w:cs="Times New Roman"/>
                <w:lang w:eastAsia="ar-SA"/>
              </w:rPr>
              <w:t xml:space="preserve">-раскрывает методы, используемые при проведении занятий, экскурсий, наблюдений; </w:t>
            </w:r>
          </w:p>
          <w:p w14:paraId="51224C4D"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rPr>
            </w:pPr>
            <w:r>
              <w:rPr>
                <w:rFonts w:ascii="Times New Roman" w:hAnsi="Times New Roman" w:cs="Times New Roman"/>
                <w:lang w:eastAsia="ar-SA"/>
              </w:rPr>
              <w:t>-называет средства, используемые при проведении занятий, экскурсий, наблюдений</w:t>
            </w:r>
          </w:p>
        </w:tc>
        <w:tc>
          <w:tcPr>
            <w:tcW w:w="3065" w:type="dxa"/>
            <w:tcBorders>
              <w:top w:val="nil"/>
              <w:left w:val="single" w:sz="2" w:space="0" w:color="000000"/>
              <w:bottom w:val="single" w:sz="2" w:space="0" w:color="000000"/>
              <w:right w:val="nil"/>
            </w:tcBorders>
          </w:tcPr>
          <w:p w14:paraId="2BD61565" w14:textId="77777777" w:rsidR="00B7792E" w:rsidRDefault="00B7792E">
            <w:pPr>
              <w:snapToGrid w:val="0"/>
              <w:spacing w:after="0"/>
              <w:jc w:val="both"/>
              <w:rPr>
                <w:rFonts w:ascii="Times New Roman" w:hAnsi="Times New Roman" w:cs="Times New Roman"/>
              </w:rPr>
            </w:pPr>
          </w:p>
          <w:p w14:paraId="4EFF7AFD" w14:textId="77777777" w:rsidR="00B7792E" w:rsidRDefault="00B7792E">
            <w:pPr>
              <w:spacing w:after="0"/>
              <w:jc w:val="both"/>
              <w:rPr>
                <w:rFonts w:ascii="Times New Roman" w:hAnsi="Times New Roman" w:cs="Times New Roman"/>
              </w:rPr>
            </w:pPr>
            <w:r>
              <w:rPr>
                <w:rFonts w:ascii="Times New Roman" w:hAnsi="Times New Roman" w:cs="Times New Roman"/>
              </w:rPr>
              <w:t>Промежуточный контроль:</w:t>
            </w:r>
          </w:p>
          <w:p w14:paraId="3A1E17B3" w14:textId="77777777" w:rsidR="00B7792E" w:rsidRDefault="00B7792E">
            <w:pPr>
              <w:spacing w:after="0"/>
              <w:jc w:val="both"/>
              <w:rPr>
                <w:rFonts w:ascii="Times New Roman" w:hAnsi="Times New Roman" w:cs="Times New Roman"/>
              </w:rPr>
            </w:pPr>
            <w:r>
              <w:rPr>
                <w:rFonts w:ascii="Times New Roman" w:hAnsi="Times New Roman" w:cs="Times New Roman"/>
              </w:rPr>
              <w:t xml:space="preserve">Дифференцированный зачет: </w:t>
            </w:r>
          </w:p>
          <w:p w14:paraId="2F7FF510" w14:textId="77777777" w:rsidR="00B7792E" w:rsidRDefault="00B7792E">
            <w:pPr>
              <w:spacing w:after="0"/>
              <w:jc w:val="both"/>
              <w:rPr>
                <w:rFonts w:ascii="Times New Roman" w:hAnsi="Times New Roman" w:cs="Times New Roman"/>
              </w:rPr>
            </w:pPr>
            <w:r>
              <w:rPr>
                <w:rFonts w:ascii="Times New Roman" w:hAnsi="Times New Roman" w:cs="Times New Roman"/>
              </w:rPr>
              <w:t xml:space="preserve">Тестирование по </w:t>
            </w:r>
            <w:proofErr w:type="gramStart"/>
            <w:r>
              <w:rPr>
                <w:rFonts w:ascii="Times New Roman" w:hAnsi="Times New Roman" w:cs="Times New Roman"/>
              </w:rPr>
              <w:t>теме:  «</w:t>
            </w:r>
            <w:proofErr w:type="gramEnd"/>
            <w:r>
              <w:rPr>
                <w:rFonts w:ascii="Times New Roman" w:hAnsi="Times New Roman" w:cs="Times New Roman"/>
              </w:rPr>
              <w:t>Экологическое образование» «Формы экологического образования»</w:t>
            </w:r>
          </w:p>
          <w:p w14:paraId="5AE921C8" w14:textId="77777777" w:rsidR="00B7792E" w:rsidRDefault="00B7792E">
            <w:pPr>
              <w:spacing w:after="0"/>
              <w:jc w:val="both"/>
              <w:rPr>
                <w:rFonts w:ascii="Times New Roman" w:hAnsi="Times New Roman" w:cs="Times New Roman"/>
              </w:rPr>
            </w:pPr>
          </w:p>
          <w:p w14:paraId="3CC1CD9F" w14:textId="77777777" w:rsidR="00B7792E" w:rsidRDefault="00B7792E">
            <w:pPr>
              <w:spacing w:after="0"/>
              <w:jc w:val="both"/>
              <w:rPr>
                <w:rFonts w:ascii="Times New Roman" w:hAnsi="Times New Roman" w:cs="Times New Roman"/>
              </w:rPr>
            </w:pPr>
          </w:p>
          <w:p w14:paraId="71FA300A" w14:textId="77777777" w:rsidR="00B7792E" w:rsidRDefault="00B7792E">
            <w:pPr>
              <w:spacing w:after="0"/>
              <w:jc w:val="both"/>
              <w:rPr>
                <w:rFonts w:ascii="Times New Roman" w:hAnsi="Times New Roman" w:cs="Times New Roman"/>
              </w:rPr>
            </w:pPr>
          </w:p>
        </w:tc>
        <w:tc>
          <w:tcPr>
            <w:tcW w:w="23" w:type="dxa"/>
            <w:tcBorders>
              <w:top w:val="nil"/>
              <w:left w:val="single" w:sz="2" w:space="0" w:color="000000"/>
              <w:bottom w:val="nil"/>
              <w:right w:val="nil"/>
            </w:tcBorders>
          </w:tcPr>
          <w:p w14:paraId="2611E353" w14:textId="77777777" w:rsidR="00B7792E" w:rsidRDefault="00B7792E">
            <w:pPr>
              <w:snapToGrid w:val="0"/>
              <w:spacing w:after="0"/>
              <w:rPr>
                <w:rFonts w:ascii="Times New Roman" w:hAnsi="Times New Roman" w:cs="Times New Roman"/>
                <w:lang w:eastAsia="ar-SA"/>
              </w:rPr>
            </w:pPr>
          </w:p>
        </w:tc>
        <w:tc>
          <w:tcPr>
            <w:tcW w:w="23" w:type="dxa"/>
          </w:tcPr>
          <w:p w14:paraId="174AAC04" w14:textId="77777777" w:rsidR="00B7792E" w:rsidRDefault="00B7792E">
            <w:pPr>
              <w:snapToGrid w:val="0"/>
              <w:spacing w:after="0"/>
              <w:rPr>
                <w:rFonts w:ascii="Times New Roman" w:hAnsi="Times New Roman" w:cs="Times New Roman"/>
                <w:lang w:eastAsia="ar-SA"/>
              </w:rPr>
            </w:pPr>
          </w:p>
        </w:tc>
      </w:tr>
      <w:tr w:rsidR="00B7792E" w14:paraId="7BAAC8B7" w14:textId="77777777" w:rsidTr="00B7792E">
        <w:tc>
          <w:tcPr>
            <w:tcW w:w="2045" w:type="dxa"/>
            <w:tcBorders>
              <w:top w:val="nil"/>
              <w:left w:val="single" w:sz="2" w:space="0" w:color="000000"/>
              <w:bottom w:val="single" w:sz="2" w:space="0" w:color="000000"/>
              <w:right w:val="nil"/>
            </w:tcBorders>
            <w:hideMark/>
          </w:tcPr>
          <w:p w14:paraId="267FC8EB"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rPr>
            </w:pPr>
            <w:r>
              <w:rPr>
                <w:rFonts w:ascii="Times New Roman" w:hAnsi="Times New Roman" w:cs="Times New Roman"/>
                <w:lang w:eastAsia="ar-SA"/>
              </w:rPr>
              <w:t>Структуру и содержание примерных и вариативных программ дошкольного образования</w:t>
            </w:r>
          </w:p>
        </w:tc>
        <w:tc>
          <w:tcPr>
            <w:tcW w:w="3260" w:type="dxa"/>
            <w:tcBorders>
              <w:top w:val="nil"/>
              <w:left w:val="single" w:sz="2" w:space="0" w:color="000000"/>
              <w:bottom w:val="single" w:sz="2" w:space="0" w:color="000000"/>
              <w:right w:val="nil"/>
            </w:tcBorders>
            <w:hideMark/>
          </w:tcPr>
          <w:p w14:paraId="0F4BB7CA" w14:textId="77777777" w:rsidR="00B7792E" w:rsidRDefault="00B7792E">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i/>
                <w:iCs/>
              </w:rPr>
            </w:pPr>
            <w:r>
              <w:rPr>
                <w:rFonts w:ascii="Times New Roman" w:hAnsi="Times New Roman" w:cs="Times New Roman"/>
                <w:i/>
                <w:iCs/>
              </w:rPr>
              <w:t>К 3.1. Определять цели и задачи, планировать занятия с детьми дошкольного возраста.</w:t>
            </w:r>
          </w:p>
          <w:p w14:paraId="66D680BF" w14:textId="77777777" w:rsidR="00B7792E" w:rsidRDefault="00B7792E">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eastAsia="Times New Roman" w:hAnsi="Times New Roman" w:cs="Times New Roman"/>
                <w:i/>
                <w:iCs/>
              </w:rPr>
            </w:pPr>
            <w:r>
              <w:rPr>
                <w:rFonts w:ascii="Times New Roman" w:hAnsi="Times New Roman" w:cs="Times New Roman"/>
                <w:i/>
                <w:iCs/>
              </w:rPr>
              <w:t>ПК 5.1. Разрабатывать методические материалы на основе примерных с учетом особенностей возраста, группы и отдельных воспитанников.</w:t>
            </w:r>
          </w:p>
          <w:p w14:paraId="4E15FA59"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3C3215CE"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687B41C5" w14:textId="77777777" w:rsidR="00B7792E" w:rsidRDefault="00B7792E">
            <w:pPr>
              <w:tabs>
                <w:tab w:val="left" w:pos="1159"/>
              </w:tabs>
              <w:autoSpaceDE w:val="0"/>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bCs/>
                <w:i/>
                <w:iCs/>
              </w:rPr>
              <w:t xml:space="preserve">ОК 5. Использовать информационно-коммуникационные технологии для совершенствования </w:t>
            </w:r>
            <w:r>
              <w:rPr>
                <w:rFonts w:ascii="Times New Roman" w:eastAsia="Times New Roman" w:hAnsi="Times New Roman" w:cs="Times New Roman"/>
                <w:bCs/>
                <w:i/>
                <w:iCs/>
              </w:rPr>
              <w:lastRenderedPageBreak/>
              <w:t>профессиональной деятельности.</w:t>
            </w:r>
          </w:p>
        </w:tc>
        <w:tc>
          <w:tcPr>
            <w:tcW w:w="2132" w:type="dxa"/>
            <w:tcBorders>
              <w:top w:val="nil"/>
              <w:left w:val="single" w:sz="2" w:space="0" w:color="000000"/>
              <w:bottom w:val="single" w:sz="2" w:space="0" w:color="000000"/>
              <w:right w:val="nil"/>
            </w:tcBorders>
            <w:hideMark/>
          </w:tcPr>
          <w:p w14:paraId="5B971CC6"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lastRenderedPageBreak/>
              <w:t xml:space="preserve">-дает </w:t>
            </w:r>
            <w:proofErr w:type="gramStart"/>
            <w:r>
              <w:rPr>
                <w:rFonts w:ascii="Times New Roman" w:hAnsi="Times New Roman" w:cs="Times New Roman"/>
                <w:lang w:eastAsia="ar-SA"/>
              </w:rPr>
              <w:t>характеристику  своеобразия</w:t>
            </w:r>
            <w:proofErr w:type="gramEnd"/>
            <w:r>
              <w:rPr>
                <w:rFonts w:ascii="Times New Roman" w:hAnsi="Times New Roman" w:cs="Times New Roman"/>
                <w:lang w:eastAsia="ar-SA"/>
              </w:rPr>
              <w:t>, особенностей примерных и вариативных программ экологического образования дошкольников</w:t>
            </w:r>
          </w:p>
        </w:tc>
        <w:tc>
          <w:tcPr>
            <w:tcW w:w="3065" w:type="dxa"/>
            <w:tcBorders>
              <w:top w:val="nil"/>
              <w:left w:val="single" w:sz="2" w:space="0" w:color="000000"/>
              <w:bottom w:val="single" w:sz="2" w:space="0" w:color="000000"/>
              <w:right w:val="nil"/>
            </w:tcBorders>
          </w:tcPr>
          <w:p w14:paraId="4F37BB95" w14:textId="77777777" w:rsidR="00B7792E" w:rsidRDefault="00B7792E">
            <w:pPr>
              <w:snapToGrid w:val="0"/>
              <w:spacing w:after="0"/>
              <w:jc w:val="both"/>
              <w:rPr>
                <w:rFonts w:ascii="Times New Roman" w:eastAsia="Times New Roman" w:hAnsi="Times New Roman" w:cs="Times New Roman"/>
              </w:rPr>
            </w:pPr>
            <w:r>
              <w:rPr>
                <w:rFonts w:ascii="Times New Roman" w:hAnsi="Times New Roman" w:cs="Times New Roman"/>
              </w:rPr>
              <w:t>Текущий контроль:</w:t>
            </w:r>
          </w:p>
          <w:p w14:paraId="2824334C" w14:textId="77777777" w:rsidR="00B7792E" w:rsidRDefault="00B7792E">
            <w:pPr>
              <w:snapToGrid w:val="0"/>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Практическая </w:t>
            </w:r>
            <w:proofErr w:type="gramStart"/>
            <w:r>
              <w:rPr>
                <w:rFonts w:ascii="Times New Roman" w:hAnsi="Times New Roman" w:cs="Times New Roman"/>
              </w:rPr>
              <w:t>работа:</w:t>
            </w:r>
            <w:r>
              <w:rPr>
                <w:rFonts w:ascii="Times New Roman" w:eastAsia="Open Hei"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Анализ вариативных и   парциальных   программ экологического образования и методических пособий по экологическому образованию дошкольников.»</w:t>
            </w:r>
          </w:p>
          <w:p w14:paraId="0FD0C13B" w14:textId="77777777" w:rsidR="00B7792E" w:rsidRDefault="00B7792E">
            <w:pPr>
              <w:snapToGrid w:val="0"/>
              <w:spacing w:after="0"/>
              <w:jc w:val="both"/>
              <w:rPr>
                <w:rFonts w:ascii="Times New Roman" w:hAnsi="Times New Roman" w:cs="Times New Roman"/>
              </w:rPr>
            </w:pPr>
          </w:p>
          <w:p w14:paraId="5691A702" w14:textId="77777777" w:rsidR="00B7792E" w:rsidRDefault="00B7792E">
            <w:pPr>
              <w:snapToGrid w:val="0"/>
              <w:spacing w:after="0"/>
              <w:jc w:val="both"/>
              <w:rPr>
                <w:rFonts w:ascii="Times New Roman" w:hAnsi="Times New Roman" w:cs="Times New Roman"/>
                <w:lang w:eastAsia="ar-SA"/>
              </w:rPr>
            </w:pPr>
            <w:proofErr w:type="gramStart"/>
            <w:r>
              <w:rPr>
                <w:rFonts w:ascii="Times New Roman" w:hAnsi="Times New Roman" w:cs="Times New Roman"/>
              </w:rPr>
              <w:t>Тестирование:  «</w:t>
            </w:r>
            <w:proofErr w:type="gramEnd"/>
            <w:r>
              <w:rPr>
                <w:rFonts w:ascii="Times New Roman" w:hAnsi="Times New Roman" w:cs="Times New Roman"/>
              </w:rPr>
              <w:t>Экологическое образование»</w:t>
            </w:r>
          </w:p>
        </w:tc>
        <w:tc>
          <w:tcPr>
            <w:tcW w:w="23" w:type="dxa"/>
            <w:tcBorders>
              <w:top w:val="nil"/>
              <w:left w:val="single" w:sz="2" w:space="0" w:color="000000"/>
              <w:bottom w:val="nil"/>
              <w:right w:val="nil"/>
            </w:tcBorders>
          </w:tcPr>
          <w:p w14:paraId="2CC0E8DF" w14:textId="77777777" w:rsidR="00B7792E" w:rsidRDefault="00B7792E">
            <w:pPr>
              <w:snapToGrid w:val="0"/>
              <w:spacing w:after="0"/>
              <w:rPr>
                <w:rFonts w:ascii="Times New Roman" w:hAnsi="Times New Roman" w:cs="Times New Roman"/>
                <w:lang w:eastAsia="ar-SA"/>
              </w:rPr>
            </w:pPr>
          </w:p>
        </w:tc>
        <w:tc>
          <w:tcPr>
            <w:tcW w:w="23" w:type="dxa"/>
          </w:tcPr>
          <w:p w14:paraId="7FB27120" w14:textId="77777777" w:rsidR="00B7792E" w:rsidRDefault="00B7792E">
            <w:pPr>
              <w:snapToGrid w:val="0"/>
              <w:spacing w:after="0"/>
              <w:rPr>
                <w:rFonts w:ascii="Times New Roman" w:hAnsi="Times New Roman" w:cs="Times New Roman"/>
                <w:lang w:eastAsia="ar-SA"/>
              </w:rPr>
            </w:pPr>
          </w:p>
        </w:tc>
      </w:tr>
      <w:tr w:rsidR="00B7792E" w14:paraId="40E56741" w14:textId="77777777" w:rsidTr="00B7792E">
        <w:tc>
          <w:tcPr>
            <w:tcW w:w="2045" w:type="dxa"/>
            <w:tcBorders>
              <w:top w:val="nil"/>
              <w:left w:val="single" w:sz="2" w:space="0" w:color="000000"/>
              <w:bottom w:val="single" w:sz="2" w:space="0" w:color="000000"/>
              <w:right w:val="nil"/>
            </w:tcBorders>
            <w:hideMark/>
          </w:tcPr>
          <w:p w14:paraId="61E30A7E"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rPr>
            </w:pPr>
            <w:r>
              <w:rPr>
                <w:rFonts w:ascii="Times New Roman" w:hAnsi="Times New Roman" w:cs="Times New Roman"/>
                <w:lang w:eastAsia="ar-SA"/>
              </w:rPr>
              <w:t>Требования к содержанию и уровню подготовки детей дошкольного возраста</w:t>
            </w:r>
          </w:p>
        </w:tc>
        <w:tc>
          <w:tcPr>
            <w:tcW w:w="3260" w:type="dxa"/>
            <w:tcBorders>
              <w:top w:val="nil"/>
              <w:left w:val="single" w:sz="2" w:space="0" w:color="000000"/>
              <w:bottom w:val="single" w:sz="2" w:space="0" w:color="000000"/>
              <w:right w:val="nil"/>
            </w:tcBorders>
            <w:hideMark/>
          </w:tcPr>
          <w:p w14:paraId="5E1660E8"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i/>
                <w:iCs/>
              </w:rPr>
            </w:pPr>
            <w:r>
              <w:rPr>
                <w:rFonts w:ascii="Times New Roman" w:hAnsi="Times New Roman" w:cs="Times New Roman"/>
                <w:i/>
                <w:iCs/>
              </w:rPr>
              <w:t>К 3.3. Осуществлять педагогический контроль, оценивать процесс и результаты обучения дошкольников</w:t>
            </w:r>
          </w:p>
          <w:p w14:paraId="1B909C05"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15BE2956"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3B448097" w14:textId="77777777" w:rsidR="00B7792E" w:rsidRDefault="00B7792E">
            <w:pPr>
              <w:tabs>
                <w:tab w:val="left" w:pos="1159"/>
              </w:tabs>
              <w:autoSpaceDE w:val="0"/>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4E05EB1C" w14:textId="77777777" w:rsidR="00B7792E" w:rsidRDefault="00B7792E">
            <w:pPr>
              <w:tabs>
                <w:tab w:val="left" w:pos="7229"/>
                <w:tab w:val="left" w:pos="9389"/>
                <w:tab w:val="left" w:pos="16589"/>
              </w:tabs>
              <w:snapToGrid w:val="0"/>
              <w:spacing w:after="0"/>
              <w:jc w:val="both"/>
              <w:rPr>
                <w:rFonts w:ascii="Times New Roman" w:hAnsi="Times New Roman" w:cs="Times New Roman"/>
                <w:color w:val="000000"/>
              </w:rPr>
            </w:pPr>
            <w:r>
              <w:rPr>
                <w:rFonts w:ascii="Times New Roman" w:hAnsi="Times New Roman" w:cs="Times New Roman"/>
                <w:lang w:eastAsia="ar-SA"/>
              </w:rPr>
              <w:t xml:space="preserve">-называет </w:t>
            </w:r>
            <w:proofErr w:type="gramStart"/>
            <w:r>
              <w:rPr>
                <w:rFonts w:ascii="Times New Roman" w:hAnsi="Times New Roman" w:cs="Times New Roman"/>
                <w:lang w:eastAsia="ar-SA"/>
              </w:rPr>
              <w:t>требования  к</w:t>
            </w:r>
            <w:proofErr w:type="gramEnd"/>
            <w:r>
              <w:rPr>
                <w:rFonts w:ascii="Times New Roman" w:hAnsi="Times New Roman" w:cs="Times New Roman"/>
                <w:lang w:eastAsia="ar-SA"/>
              </w:rPr>
              <w:t xml:space="preserve"> содержанию и уровню подготовки детей дошкольного возраста </w:t>
            </w:r>
          </w:p>
        </w:tc>
        <w:tc>
          <w:tcPr>
            <w:tcW w:w="3065" w:type="dxa"/>
            <w:tcBorders>
              <w:top w:val="nil"/>
              <w:left w:val="single" w:sz="2" w:space="0" w:color="000000"/>
              <w:bottom w:val="single" w:sz="2" w:space="0" w:color="000000"/>
              <w:right w:val="nil"/>
            </w:tcBorders>
          </w:tcPr>
          <w:p w14:paraId="54196B3C" w14:textId="77777777" w:rsidR="00B7792E" w:rsidRDefault="00B7792E">
            <w:pPr>
              <w:snapToGrid w:val="0"/>
              <w:spacing w:after="0"/>
              <w:jc w:val="both"/>
              <w:rPr>
                <w:rFonts w:ascii="Times New Roman" w:hAnsi="Times New Roman" w:cs="Times New Roman"/>
                <w:color w:val="FF0000"/>
              </w:rPr>
            </w:pPr>
            <w:r>
              <w:rPr>
                <w:rFonts w:ascii="Times New Roman" w:hAnsi="Times New Roman" w:cs="Times New Roman"/>
                <w:color w:val="000000"/>
              </w:rPr>
              <w:t>Практическая работа «Требования к содержанию и уровню подготовки детей», самостоятельная работа «Требования к содержанию и уровню подготовки детей»</w:t>
            </w:r>
          </w:p>
          <w:p w14:paraId="6E33C35F" w14:textId="77777777" w:rsidR="00B7792E" w:rsidRDefault="00B7792E">
            <w:pPr>
              <w:snapToGrid w:val="0"/>
              <w:spacing w:after="0"/>
              <w:jc w:val="both"/>
              <w:rPr>
                <w:rFonts w:ascii="Times New Roman" w:hAnsi="Times New Roman" w:cs="Times New Roman"/>
                <w:color w:val="FF0000"/>
              </w:rPr>
            </w:pPr>
          </w:p>
        </w:tc>
        <w:tc>
          <w:tcPr>
            <w:tcW w:w="23" w:type="dxa"/>
            <w:tcBorders>
              <w:top w:val="nil"/>
              <w:left w:val="single" w:sz="2" w:space="0" w:color="000000"/>
              <w:bottom w:val="nil"/>
              <w:right w:val="nil"/>
            </w:tcBorders>
          </w:tcPr>
          <w:p w14:paraId="52DB06E7" w14:textId="77777777" w:rsidR="00B7792E" w:rsidRDefault="00B7792E">
            <w:pPr>
              <w:snapToGrid w:val="0"/>
              <w:spacing w:after="0"/>
              <w:rPr>
                <w:rFonts w:ascii="Times New Roman" w:hAnsi="Times New Roman" w:cs="Times New Roman"/>
                <w:lang w:eastAsia="ar-SA"/>
              </w:rPr>
            </w:pPr>
          </w:p>
        </w:tc>
        <w:tc>
          <w:tcPr>
            <w:tcW w:w="23" w:type="dxa"/>
          </w:tcPr>
          <w:p w14:paraId="37A49B45" w14:textId="77777777" w:rsidR="00B7792E" w:rsidRDefault="00B7792E">
            <w:pPr>
              <w:snapToGrid w:val="0"/>
              <w:spacing w:after="0"/>
              <w:rPr>
                <w:rFonts w:ascii="Times New Roman" w:hAnsi="Times New Roman" w:cs="Times New Roman"/>
                <w:lang w:eastAsia="ar-SA"/>
              </w:rPr>
            </w:pPr>
          </w:p>
        </w:tc>
      </w:tr>
      <w:tr w:rsidR="00B7792E" w14:paraId="705C6D64" w14:textId="77777777" w:rsidTr="00B7792E">
        <w:tc>
          <w:tcPr>
            <w:tcW w:w="2045" w:type="dxa"/>
            <w:tcBorders>
              <w:top w:val="nil"/>
              <w:left w:val="single" w:sz="2" w:space="0" w:color="000000"/>
              <w:bottom w:val="single" w:sz="2" w:space="0" w:color="000000"/>
              <w:right w:val="nil"/>
            </w:tcBorders>
            <w:hideMark/>
          </w:tcPr>
          <w:p w14:paraId="3BB70380"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rPr>
            </w:pPr>
            <w:r>
              <w:rPr>
                <w:rFonts w:ascii="Times New Roman" w:hAnsi="Times New Roman" w:cs="Times New Roman"/>
                <w:lang w:eastAsia="ar-SA"/>
              </w:rPr>
              <w:t>Особенности проведения наблюдений и экскурсий в разных возрастных группах</w:t>
            </w:r>
          </w:p>
        </w:tc>
        <w:tc>
          <w:tcPr>
            <w:tcW w:w="3260" w:type="dxa"/>
            <w:tcBorders>
              <w:top w:val="nil"/>
              <w:left w:val="single" w:sz="2" w:space="0" w:color="000000"/>
              <w:bottom w:val="single" w:sz="2" w:space="0" w:color="000000"/>
              <w:right w:val="nil"/>
            </w:tcBorders>
            <w:hideMark/>
          </w:tcPr>
          <w:p w14:paraId="770E2C00"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jc w:val="both"/>
              <w:rPr>
                <w:rFonts w:ascii="Times New Roman" w:eastAsia="Times New Roman" w:hAnsi="Times New Roman" w:cs="Times New Roman"/>
                <w:i/>
                <w:iCs/>
              </w:rPr>
            </w:pPr>
            <w:r>
              <w:rPr>
                <w:rFonts w:ascii="Times New Roman" w:hAnsi="Times New Roman" w:cs="Times New Roman"/>
                <w:i/>
                <w:iCs/>
              </w:rPr>
              <w:t>ПК 3.2. Проводить занятия с детьми дошкольного возраста.</w:t>
            </w:r>
          </w:p>
          <w:p w14:paraId="75BAE86B"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1E734AC8"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4808A283" w14:textId="77777777" w:rsidR="00B7792E" w:rsidRDefault="00B7792E">
            <w:pPr>
              <w:tabs>
                <w:tab w:val="left" w:pos="1159"/>
              </w:tabs>
              <w:autoSpaceDE w:val="0"/>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0E4F5CDA"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lang w:eastAsia="ar-SA"/>
              </w:rPr>
            </w:pPr>
            <w:r>
              <w:rPr>
                <w:rFonts w:ascii="Times New Roman" w:hAnsi="Times New Roman" w:cs="Times New Roman"/>
                <w:lang w:eastAsia="ar-SA"/>
              </w:rPr>
              <w:t xml:space="preserve">-дает определение наблюдения; </w:t>
            </w:r>
          </w:p>
          <w:p w14:paraId="15A9C1D5"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lang w:eastAsia="ar-SA"/>
              </w:rPr>
            </w:pPr>
            <w:r>
              <w:rPr>
                <w:rFonts w:ascii="Times New Roman" w:hAnsi="Times New Roman" w:cs="Times New Roman"/>
                <w:lang w:eastAsia="ar-SA"/>
              </w:rPr>
              <w:t>-называет структуру наблюдения, их виды;</w:t>
            </w:r>
          </w:p>
          <w:p w14:paraId="2C7DC96B"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lang w:eastAsia="ar-SA"/>
              </w:rPr>
            </w:pPr>
            <w:r>
              <w:rPr>
                <w:rFonts w:ascii="Times New Roman" w:hAnsi="Times New Roman" w:cs="Times New Roman"/>
                <w:lang w:eastAsia="ar-SA"/>
              </w:rPr>
              <w:t xml:space="preserve">называет приемы наблюдений, экскурсий; </w:t>
            </w:r>
          </w:p>
          <w:p w14:paraId="70A4DAD2"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rPr>
            </w:pPr>
            <w:r>
              <w:rPr>
                <w:rFonts w:ascii="Times New Roman" w:hAnsi="Times New Roman" w:cs="Times New Roman"/>
                <w:lang w:eastAsia="ar-SA"/>
              </w:rPr>
              <w:t>-раскрывает методики проведения в разных возрастных группах.</w:t>
            </w:r>
          </w:p>
        </w:tc>
        <w:tc>
          <w:tcPr>
            <w:tcW w:w="3065" w:type="dxa"/>
            <w:tcBorders>
              <w:top w:val="nil"/>
              <w:left w:val="single" w:sz="2" w:space="0" w:color="000000"/>
              <w:bottom w:val="single" w:sz="2" w:space="0" w:color="000000"/>
              <w:right w:val="nil"/>
            </w:tcBorders>
            <w:hideMark/>
          </w:tcPr>
          <w:p w14:paraId="7F6B9908"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Промежуточный контроль:</w:t>
            </w:r>
          </w:p>
          <w:p w14:paraId="5DDAB3BA" w14:textId="77777777" w:rsidR="00B7792E" w:rsidRDefault="00B7792E">
            <w:pPr>
              <w:spacing w:after="0"/>
              <w:rPr>
                <w:rFonts w:ascii="Times New Roman" w:eastAsia="Times New Roman" w:hAnsi="Times New Roman" w:cs="Times New Roman"/>
              </w:rPr>
            </w:pPr>
            <w:r>
              <w:rPr>
                <w:rFonts w:ascii="Times New Roman" w:hAnsi="Times New Roman" w:cs="Times New Roman"/>
              </w:rPr>
              <w:t>Дифференцированный зачет:</w:t>
            </w:r>
          </w:p>
          <w:p w14:paraId="2A2DCF19" w14:textId="77777777" w:rsidR="00B7792E" w:rsidRDefault="00B7792E">
            <w:pPr>
              <w:snapToGrid w:val="0"/>
              <w:spacing w:after="0"/>
              <w:jc w:val="both"/>
              <w:rPr>
                <w:rFonts w:ascii="Times New Roman" w:eastAsia="Calibri" w:hAnsi="Times New Roman" w:cs="Times New Roman"/>
                <w:bCs/>
              </w:rPr>
            </w:pPr>
            <w:r>
              <w:rPr>
                <w:rFonts w:ascii="Times New Roman" w:eastAsia="Times New Roman" w:hAnsi="Times New Roman" w:cs="Times New Roman"/>
              </w:rPr>
              <w:t xml:space="preserve"> </w:t>
            </w:r>
            <w:r>
              <w:rPr>
                <w:rFonts w:ascii="Times New Roman" w:hAnsi="Times New Roman" w:cs="Times New Roman"/>
              </w:rPr>
              <w:t>Тестирование: «Формы экологического образования». «Наглядные методы экологического образования».</w:t>
            </w:r>
          </w:p>
        </w:tc>
        <w:tc>
          <w:tcPr>
            <w:tcW w:w="23" w:type="dxa"/>
            <w:tcBorders>
              <w:top w:val="nil"/>
              <w:left w:val="single" w:sz="2" w:space="0" w:color="000000"/>
              <w:bottom w:val="nil"/>
              <w:right w:val="nil"/>
            </w:tcBorders>
          </w:tcPr>
          <w:p w14:paraId="3A6EB478" w14:textId="77777777" w:rsidR="00B7792E" w:rsidRDefault="00B7792E">
            <w:pPr>
              <w:snapToGrid w:val="0"/>
              <w:spacing w:after="0"/>
              <w:rPr>
                <w:rFonts w:ascii="Times New Roman" w:eastAsia="Calibri" w:hAnsi="Times New Roman" w:cs="Times New Roman"/>
                <w:bCs/>
              </w:rPr>
            </w:pPr>
          </w:p>
        </w:tc>
        <w:tc>
          <w:tcPr>
            <w:tcW w:w="23" w:type="dxa"/>
          </w:tcPr>
          <w:p w14:paraId="440E36E3" w14:textId="77777777" w:rsidR="00B7792E" w:rsidRDefault="00B7792E">
            <w:pPr>
              <w:snapToGrid w:val="0"/>
              <w:spacing w:after="0"/>
              <w:rPr>
                <w:rFonts w:ascii="Times New Roman" w:eastAsia="Calibri" w:hAnsi="Times New Roman" w:cs="Times New Roman"/>
                <w:bCs/>
              </w:rPr>
            </w:pPr>
          </w:p>
        </w:tc>
      </w:tr>
      <w:tr w:rsidR="00B7792E" w14:paraId="4845DBC6" w14:textId="77777777" w:rsidTr="00B7792E">
        <w:tc>
          <w:tcPr>
            <w:tcW w:w="2045" w:type="dxa"/>
            <w:tcBorders>
              <w:top w:val="nil"/>
              <w:left w:val="single" w:sz="2" w:space="0" w:color="000000"/>
              <w:bottom w:val="single" w:sz="2" w:space="0" w:color="000000"/>
              <w:right w:val="nil"/>
            </w:tcBorders>
            <w:hideMark/>
          </w:tcPr>
          <w:p w14:paraId="24DD87BF" w14:textId="77777777" w:rsidR="00B7792E" w:rsidRDefault="00B7792E">
            <w:pPr>
              <w:widowControl w:val="0"/>
              <w:numPr>
                <w:ilvl w:val="0"/>
                <w:numId w:val="2"/>
              </w:numPr>
              <w:tabs>
                <w:tab w:val="left" w:pos="732"/>
                <w:tab w:val="left" w:pos="3636"/>
              </w:tabs>
              <w:snapToGrid w:val="0"/>
              <w:spacing w:after="0" w:line="240" w:lineRule="auto"/>
              <w:ind w:right="-108"/>
              <w:jc w:val="both"/>
              <w:rPr>
                <w:rFonts w:ascii="Times New Roman" w:hAnsi="Times New Roman" w:cs="Times New Roman"/>
                <w:i/>
                <w:iCs/>
              </w:rPr>
            </w:pPr>
            <w:r>
              <w:rPr>
                <w:rFonts w:ascii="Times New Roman" w:eastAsia="Calibri" w:hAnsi="Times New Roman" w:cs="Times New Roman"/>
                <w:bCs/>
              </w:rPr>
              <w:t>приемы работы с одаренными детьми;</w:t>
            </w:r>
          </w:p>
        </w:tc>
        <w:tc>
          <w:tcPr>
            <w:tcW w:w="3260" w:type="dxa"/>
            <w:tcBorders>
              <w:top w:val="nil"/>
              <w:left w:val="single" w:sz="2" w:space="0" w:color="000000"/>
              <w:bottom w:val="single" w:sz="2" w:space="0" w:color="000000"/>
              <w:right w:val="nil"/>
            </w:tcBorders>
            <w:hideMark/>
          </w:tcPr>
          <w:p w14:paraId="61AD6BF2"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rPr>
                <w:rFonts w:ascii="Times New Roman" w:hAnsi="Times New Roman" w:cs="Times New Roman"/>
                <w:i/>
                <w:iCs/>
              </w:rPr>
            </w:pPr>
            <w:r>
              <w:rPr>
                <w:rFonts w:ascii="Times New Roman" w:hAnsi="Times New Roman" w:cs="Times New Roman"/>
                <w:i/>
                <w:iCs/>
              </w:rPr>
              <w:t>К 3.1. Определять цели и задачи, планировать занятия с детьми дошкольного возраста.</w:t>
            </w:r>
          </w:p>
          <w:p w14:paraId="551320A5"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ind w:left="-88" w:right="4"/>
              <w:jc w:val="both"/>
              <w:rPr>
                <w:rFonts w:ascii="Times New Roman" w:eastAsia="Times New Roman" w:hAnsi="Times New Roman" w:cs="Times New Roman"/>
                <w:i/>
                <w:iCs/>
              </w:rPr>
            </w:pPr>
            <w:r>
              <w:rPr>
                <w:rFonts w:ascii="Times New Roman" w:hAnsi="Times New Roman" w:cs="Times New Roman"/>
                <w:i/>
                <w:iCs/>
              </w:rPr>
              <w:t>ПК 5.1. Разрабатывать методические материалы на основе примерных с учетом особенностей возраста, группы и отдельных воспитанников.</w:t>
            </w:r>
          </w:p>
          <w:p w14:paraId="59D82BD6"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55169F09"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lastRenderedPageBreak/>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5FE0047E" w14:textId="77777777" w:rsidR="00B7792E" w:rsidRDefault="00B7792E">
            <w:pPr>
              <w:tabs>
                <w:tab w:val="left" w:pos="1159"/>
              </w:tabs>
              <w:autoSpaceDE w:val="0"/>
              <w:snapToGrid w:val="0"/>
              <w:spacing w:after="0"/>
              <w:ind w:left="57" w:right="57"/>
              <w:jc w:val="both"/>
              <w:rPr>
                <w:rFonts w:ascii="Times New Roman" w:eastAsia="Calibri" w:hAnsi="Times New Roman" w:cs="Times New Roman"/>
                <w:bCs/>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30194904" w14:textId="77777777" w:rsidR="00B7792E" w:rsidRDefault="00B7792E">
            <w:pPr>
              <w:snapToGrid w:val="0"/>
              <w:spacing w:after="0"/>
              <w:jc w:val="both"/>
              <w:rPr>
                <w:rFonts w:ascii="Times New Roman" w:hAnsi="Times New Roman" w:cs="Times New Roman"/>
              </w:rPr>
            </w:pPr>
            <w:r>
              <w:rPr>
                <w:rFonts w:ascii="Times New Roman" w:eastAsia="Calibri" w:hAnsi="Times New Roman" w:cs="Times New Roman"/>
                <w:bCs/>
              </w:rPr>
              <w:lastRenderedPageBreak/>
              <w:t>Правильно представляет методы и приемы обучения с одаренными детьми.</w:t>
            </w:r>
          </w:p>
        </w:tc>
        <w:tc>
          <w:tcPr>
            <w:tcW w:w="3065" w:type="dxa"/>
            <w:tcBorders>
              <w:top w:val="nil"/>
              <w:left w:val="single" w:sz="2" w:space="0" w:color="000000"/>
              <w:bottom w:val="single" w:sz="2" w:space="0" w:color="000000"/>
              <w:right w:val="nil"/>
            </w:tcBorders>
            <w:hideMark/>
          </w:tcPr>
          <w:p w14:paraId="5512DFDD" w14:textId="77777777" w:rsidR="00B7792E" w:rsidRDefault="00B7792E">
            <w:pPr>
              <w:spacing w:after="0"/>
              <w:rPr>
                <w:rFonts w:ascii="Times New Roman" w:eastAsia="Times New Roman" w:hAnsi="Times New Roman" w:cs="Times New Roman"/>
              </w:rPr>
            </w:pPr>
            <w:r>
              <w:rPr>
                <w:rFonts w:ascii="Times New Roman" w:hAnsi="Times New Roman" w:cs="Times New Roman"/>
              </w:rPr>
              <w:t>Текущий контроль:</w:t>
            </w:r>
          </w:p>
          <w:p w14:paraId="50231114" w14:textId="77777777" w:rsidR="00B7792E" w:rsidRDefault="00B7792E">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Практическая работа</w:t>
            </w:r>
          </w:p>
          <w:p w14:paraId="6C530667" w14:textId="77777777" w:rsidR="00B7792E" w:rsidRDefault="00B7792E">
            <w:pPr>
              <w:spacing w:after="0"/>
              <w:rPr>
                <w:rFonts w:ascii="Times New Roman" w:hAnsi="Times New Roman" w:cs="Times New Roman"/>
              </w:rPr>
            </w:pPr>
            <w:r>
              <w:rPr>
                <w:rFonts w:ascii="Times New Roman" w:eastAsia="Times New Roman" w:hAnsi="Times New Roman" w:cs="Times New Roman"/>
              </w:rPr>
              <w:t xml:space="preserve"> </w:t>
            </w:r>
            <w:proofErr w:type="gramStart"/>
            <w:r>
              <w:rPr>
                <w:rFonts w:ascii="Times New Roman" w:hAnsi="Times New Roman" w:cs="Times New Roman"/>
              </w:rPr>
              <w:t>«  Планирование</w:t>
            </w:r>
            <w:proofErr w:type="gramEnd"/>
            <w:r>
              <w:rPr>
                <w:rFonts w:ascii="Times New Roman" w:hAnsi="Times New Roman" w:cs="Times New Roman"/>
              </w:rPr>
              <w:t xml:space="preserve">   индивидуально – дифференцированной, коррекционной   развивающей  работы  с  детьми,  имеющими  трудности  в обучении и с детьми опережающими в умственном развитии основную массу детей..  </w:t>
            </w:r>
          </w:p>
          <w:p w14:paraId="48298AF7" w14:textId="77777777" w:rsidR="00B7792E" w:rsidRDefault="00B7792E">
            <w:pPr>
              <w:spacing w:after="0"/>
              <w:rPr>
                <w:rFonts w:ascii="Times New Roman" w:eastAsia="Times New Roman" w:hAnsi="Times New Roman" w:cs="Times New Roman"/>
              </w:rPr>
            </w:pPr>
            <w:r>
              <w:rPr>
                <w:rFonts w:ascii="Times New Roman" w:hAnsi="Times New Roman" w:cs="Times New Roman"/>
              </w:rPr>
              <w:t>работы с одаренными детьми».:</w:t>
            </w:r>
          </w:p>
          <w:p w14:paraId="7CC4EEC8" w14:textId="77777777" w:rsidR="00B7792E" w:rsidRDefault="00B7792E">
            <w:pPr>
              <w:snapToGrid w:val="0"/>
              <w:spacing w:after="0"/>
              <w:jc w:val="both"/>
              <w:rPr>
                <w:rFonts w:ascii="Times New Roman" w:eastAsia="Calibri" w:hAnsi="Times New Roman" w:cs="Times New Roman"/>
                <w:bCs/>
              </w:rPr>
            </w:pPr>
            <w:r>
              <w:rPr>
                <w:rFonts w:ascii="Times New Roman" w:eastAsia="Times New Roman" w:hAnsi="Times New Roman" w:cs="Times New Roman"/>
              </w:rPr>
              <w:t xml:space="preserve"> </w:t>
            </w:r>
            <w:r>
              <w:rPr>
                <w:rFonts w:ascii="Times New Roman" w:hAnsi="Times New Roman" w:cs="Times New Roman"/>
              </w:rPr>
              <w:t>Устный опрос.</w:t>
            </w:r>
          </w:p>
        </w:tc>
        <w:tc>
          <w:tcPr>
            <w:tcW w:w="23" w:type="dxa"/>
            <w:tcBorders>
              <w:top w:val="nil"/>
              <w:left w:val="single" w:sz="2" w:space="0" w:color="000000"/>
              <w:bottom w:val="nil"/>
              <w:right w:val="nil"/>
            </w:tcBorders>
          </w:tcPr>
          <w:p w14:paraId="2A0972AE" w14:textId="77777777" w:rsidR="00B7792E" w:rsidRDefault="00B7792E">
            <w:pPr>
              <w:snapToGrid w:val="0"/>
              <w:spacing w:after="0"/>
              <w:rPr>
                <w:rFonts w:ascii="Times New Roman" w:eastAsia="Calibri" w:hAnsi="Times New Roman" w:cs="Times New Roman"/>
                <w:bCs/>
              </w:rPr>
            </w:pPr>
          </w:p>
        </w:tc>
        <w:tc>
          <w:tcPr>
            <w:tcW w:w="23" w:type="dxa"/>
          </w:tcPr>
          <w:p w14:paraId="47815926" w14:textId="77777777" w:rsidR="00B7792E" w:rsidRDefault="00B7792E">
            <w:pPr>
              <w:snapToGrid w:val="0"/>
              <w:spacing w:after="0"/>
              <w:rPr>
                <w:rFonts w:ascii="Times New Roman" w:eastAsia="Calibri" w:hAnsi="Times New Roman" w:cs="Times New Roman"/>
                <w:bCs/>
              </w:rPr>
            </w:pPr>
          </w:p>
        </w:tc>
      </w:tr>
      <w:tr w:rsidR="00B7792E" w14:paraId="61F86B14" w14:textId="77777777" w:rsidTr="00B7792E">
        <w:tc>
          <w:tcPr>
            <w:tcW w:w="2045" w:type="dxa"/>
            <w:tcBorders>
              <w:top w:val="nil"/>
              <w:left w:val="single" w:sz="2" w:space="0" w:color="000000"/>
              <w:bottom w:val="single" w:sz="2" w:space="0" w:color="000000"/>
              <w:right w:val="nil"/>
            </w:tcBorders>
            <w:hideMark/>
          </w:tcPr>
          <w:p w14:paraId="3B0D1405" w14:textId="77777777" w:rsidR="00B7792E" w:rsidRDefault="00B7792E">
            <w:pPr>
              <w:widowControl w:val="0"/>
              <w:numPr>
                <w:ilvl w:val="0"/>
                <w:numId w:val="2"/>
              </w:numPr>
              <w:tabs>
                <w:tab w:val="left" w:pos="686"/>
                <w:tab w:val="left" w:pos="3590"/>
              </w:tabs>
              <w:snapToGrid w:val="0"/>
              <w:spacing w:after="0" w:line="240" w:lineRule="auto"/>
              <w:ind w:left="-23" w:right="-108"/>
              <w:jc w:val="both"/>
              <w:rPr>
                <w:rFonts w:ascii="Times New Roman" w:hAnsi="Times New Roman" w:cs="Times New Roman"/>
                <w:i/>
                <w:iCs/>
              </w:rPr>
            </w:pPr>
            <w:r>
              <w:rPr>
                <w:rFonts w:ascii="Times New Roman" w:eastAsia="Calibri" w:hAnsi="Times New Roman" w:cs="Times New Roman"/>
                <w:bCs/>
              </w:rPr>
              <w:t>способы коррекционной работы с детьми, имеющими трудности в обучении;</w:t>
            </w:r>
          </w:p>
        </w:tc>
        <w:tc>
          <w:tcPr>
            <w:tcW w:w="3260" w:type="dxa"/>
            <w:tcBorders>
              <w:top w:val="nil"/>
              <w:left w:val="single" w:sz="2" w:space="0" w:color="000000"/>
              <w:bottom w:val="single" w:sz="2" w:space="0" w:color="000000"/>
              <w:right w:val="nil"/>
            </w:tcBorders>
            <w:hideMark/>
          </w:tcPr>
          <w:p w14:paraId="7FC5DC87"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rPr>
                <w:rFonts w:ascii="Times New Roman" w:hAnsi="Times New Roman" w:cs="Times New Roman"/>
                <w:i/>
                <w:iCs/>
              </w:rPr>
            </w:pPr>
            <w:r>
              <w:rPr>
                <w:rFonts w:ascii="Times New Roman" w:hAnsi="Times New Roman" w:cs="Times New Roman"/>
                <w:i/>
                <w:iCs/>
              </w:rPr>
              <w:t>К 3.1. Определять цели и задачи, планировать занятия с детьми дошкольного возраста.</w:t>
            </w:r>
          </w:p>
          <w:p w14:paraId="64AA29A4"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ind w:left="-88" w:right="4"/>
              <w:jc w:val="both"/>
              <w:rPr>
                <w:rFonts w:ascii="Times New Roman" w:eastAsia="Times New Roman" w:hAnsi="Times New Roman" w:cs="Times New Roman"/>
                <w:i/>
                <w:iCs/>
              </w:rPr>
            </w:pPr>
            <w:r>
              <w:rPr>
                <w:rFonts w:ascii="Times New Roman" w:hAnsi="Times New Roman" w:cs="Times New Roman"/>
                <w:i/>
                <w:iCs/>
              </w:rPr>
              <w:t>ПК 5.1. Разрабатывать методические материалы на основе примерных с учетом особенностей возраста, группы и отдельных воспитанников.</w:t>
            </w:r>
          </w:p>
          <w:p w14:paraId="6F0C697E"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4A37FCB6"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60E6A85C" w14:textId="77777777" w:rsidR="00B7792E" w:rsidRDefault="00B7792E">
            <w:pPr>
              <w:tabs>
                <w:tab w:val="left" w:pos="1159"/>
              </w:tabs>
              <w:autoSpaceDE w:val="0"/>
              <w:snapToGrid w:val="0"/>
              <w:spacing w:after="0"/>
              <w:ind w:left="57" w:right="57"/>
              <w:jc w:val="both"/>
              <w:rPr>
                <w:rFonts w:ascii="Times New Roman" w:hAnsi="Times New Roman" w:cs="Times New Roman"/>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0BD5ADE3"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Правильно представляет методы и приемы обучения детей, имеющих трудности в обучении.</w:t>
            </w:r>
          </w:p>
        </w:tc>
        <w:tc>
          <w:tcPr>
            <w:tcW w:w="3065" w:type="dxa"/>
            <w:tcBorders>
              <w:top w:val="nil"/>
              <w:left w:val="single" w:sz="2" w:space="0" w:color="000000"/>
              <w:bottom w:val="single" w:sz="2" w:space="0" w:color="000000"/>
              <w:right w:val="nil"/>
            </w:tcBorders>
            <w:hideMark/>
          </w:tcPr>
          <w:p w14:paraId="1F7C967D" w14:textId="77777777" w:rsidR="00B7792E" w:rsidRDefault="00B7792E">
            <w:pPr>
              <w:spacing w:after="0"/>
              <w:rPr>
                <w:rFonts w:ascii="Times New Roman" w:eastAsia="Times New Roman" w:hAnsi="Times New Roman" w:cs="Times New Roman"/>
              </w:rPr>
            </w:pPr>
            <w:r>
              <w:rPr>
                <w:rFonts w:ascii="Times New Roman" w:hAnsi="Times New Roman" w:cs="Times New Roman"/>
              </w:rPr>
              <w:t>Текущий контроль:</w:t>
            </w:r>
          </w:p>
          <w:p w14:paraId="09A5F5A8" w14:textId="77777777" w:rsidR="00B7792E" w:rsidRDefault="00B7792E">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Практическая работа</w:t>
            </w:r>
          </w:p>
          <w:p w14:paraId="3ECDE302" w14:textId="77777777" w:rsidR="00B7792E" w:rsidRDefault="00B7792E">
            <w:pPr>
              <w:spacing w:after="0"/>
              <w:rPr>
                <w:rFonts w:ascii="Times New Roman" w:hAnsi="Times New Roman" w:cs="Times New Roman"/>
              </w:rPr>
            </w:pPr>
            <w:r>
              <w:rPr>
                <w:rFonts w:ascii="Times New Roman" w:eastAsia="Times New Roman" w:hAnsi="Times New Roman" w:cs="Times New Roman"/>
              </w:rPr>
              <w:t xml:space="preserve"> </w:t>
            </w:r>
            <w:proofErr w:type="gramStart"/>
            <w:r>
              <w:rPr>
                <w:rFonts w:ascii="Times New Roman" w:hAnsi="Times New Roman" w:cs="Times New Roman"/>
              </w:rPr>
              <w:t>«  Планирование</w:t>
            </w:r>
            <w:proofErr w:type="gramEnd"/>
            <w:r>
              <w:rPr>
                <w:rFonts w:ascii="Times New Roman" w:hAnsi="Times New Roman" w:cs="Times New Roman"/>
              </w:rPr>
              <w:t xml:space="preserve">   индивидуально – дифференцированной, коррекционной   развивающей  работы  с  детьми,  имеющими  трудности  в обучении и с детьми опережающими в умственном развитии основную массу детей..  </w:t>
            </w:r>
          </w:p>
          <w:p w14:paraId="7B8A874F" w14:textId="77777777" w:rsidR="00B7792E" w:rsidRDefault="00B7792E">
            <w:pPr>
              <w:snapToGrid w:val="0"/>
              <w:spacing w:after="0"/>
              <w:jc w:val="both"/>
              <w:rPr>
                <w:rFonts w:ascii="Times New Roman" w:eastAsia="Calibri" w:hAnsi="Times New Roman" w:cs="Times New Roman"/>
                <w:bCs/>
              </w:rPr>
            </w:pPr>
            <w:r>
              <w:rPr>
                <w:rFonts w:ascii="Times New Roman" w:hAnsi="Times New Roman" w:cs="Times New Roman"/>
              </w:rPr>
              <w:t>работы с одаренными детьми».:</w:t>
            </w:r>
          </w:p>
        </w:tc>
        <w:tc>
          <w:tcPr>
            <w:tcW w:w="23" w:type="dxa"/>
            <w:tcBorders>
              <w:top w:val="nil"/>
              <w:left w:val="single" w:sz="2" w:space="0" w:color="000000"/>
              <w:bottom w:val="nil"/>
              <w:right w:val="nil"/>
            </w:tcBorders>
          </w:tcPr>
          <w:p w14:paraId="0C75DBC3" w14:textId="77777777" w:rsidR="00B7792E" w:rsidRDefault="00B7792E">
            <w:pPr>
              <w:snapToGrid w:val="0"/>
              <w:spacing w:after="0"/>
              <w:rPr>
                <w:rFonts w:ascii="Times New Roman" w:eastAsia="Calibri" w:hAnsi="Times New Roman" w:cs="Times New Roman"/>
                <w:bCs/>
              </w:rPr>
            </w:pPr>
          </w:p>
        </w:tc>
        <w:tc>
          <w:tcPr>
            <w:tcW w:w="23" w:type="dxa"/>
          </w:tcPr>
          <w:p w14:paraId="207C7746" w14:textId="77777777" w:rsidR="00B7792E" w:rsidRDefault="00B7792E">
            <w:pPr>
              <w:snapToGrid w:val="0"/>
              <w:spacing w:after="0"/>
              <w:rPr>
                <w:rFonts w:ascii="Times New Roman" w:eastAsia="Calibri" w:hAnsi="Times New Roman" w:cs="Times New Roman"/>
                <w:bCs/>
              </w:rPr>
            </w:pPr>
          </w:p>
        </w:tc>
      </w:tr>
      <w:tr w:rsidR="00B7792E" w14:paraId="75E13FF3" w14:textId="77777777" w:rsidTr="00B7792E">
        <w:tc>
          <w:tcPr>
            <w:tcW w:w="2045" w:type="dxa"/>
            <w:tcBorders>
              <w:top w:val="nil"/>
              <w:left w:val="single" w:sz="2" w:space="0" w:color="000000"/>
              <w:bottom w:val="single" w:sz="2" w:space="0" w:color="000000"/>
              <w:right w:val="nil"/>
            </w:tcBorders>
            <w:hideMark/>
          </w:tcPr>
          <w:p w14:paraId="1230D661" w14:textId="77777777" w:rsidR="00B7792E" w:rsidRDefault="00B7792E">
            <w:pPr>
              <w:widowControl w:val="0"/>
              <w:numPr>
                <w:ilvl w:val="0"/>
                <w:numId w:val="2"/>
              </w:numPr>
              <w:tabs>
                <w:tab w:val="left" w:pos="686"/>
                <w:tab w:val="left" w:pos="3590"/>
              </w:tabs>
              <w:snapToGrid w:val="0"/>
              <w:spacing w:after="0" w:line="240" w:lineRule="auto"/>
              <w:jc w:val="both"/>
              <w:rPr>
                <w:rFonts w:ascii="Times New Roman" w:hAnsi="Times New Roman" w:cs="Times New Roman"/>
                <w:i/>
                <w:iCs/>
              </w:rPr>
            </w:pPr>
            <w:r>
              <w:rPr>
                <w:rFonts w:ascii="Times New Roman" w:eastAsia="Calibri" w:hAnsi="Times New Roman" w:cs="Times New Roman"/>
                <w:bCs/>
              </w:rPr>
              <w:t>основные виды ТСО и их применение в образовательном процессе;</w:t>
            </w:r>
          </w:p>
        </w:tc>
        <w:tc>
          <w:tcPr>
            <w:tcW w:w="3260" w:type="dxa"/>
            <w:tcBorders>
              <w:top w:val="nil"/>
              <w:left w:val="single" w:sz="2" w:space="0" w:color="000000"/>
              <w:bottom w:val="single" w:sz="2" w:space="0" w:color="000000"/>
              <w:right w:val="nil"/>
            </w:tcBorders>
            <w:hideMark/>
          </w:tcPr>
          <w:p w14:paraId="769D013B"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i/>
                <w:iCs/>
              </w:rPr>
            </w:pPr>
            <w:r>
              <w:rPr>
                <w:rFonts w:ascii="Times New Roman" w:hAnsi="Times New Roman" w:cs="Times New Roman"/>
                <w:i/>
                <w:iCs/>
              </w:rPr>
              <w:t>ПК 3.2. Проводить занятия с детьми дошкольного возраста.</w:t>
            </w:r>
          </w:p>
          <w:p w14:paraId="004524E8"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77A57E1E"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22E43AB0" w14:textId="77777777" w:rsidR="00B7792E" w:rsidRDefault="00B7792E">
            <w:pPr>
              <w:tabs>
                <w:tab w:val="left" w:pos="1159"/>
              </w:tabs>
              <w:autoSpaceDE w:val="0"/>
              <w:snapToGrid w:val="0"/>
              <w:spacing w:after="0"/>
              <w:ind w:left="57" w:right="57"/>
              <w:jc w:val="both"/>
              <w:rPr>
                <w:rFonts w:ascii="Times New Roman" w:eastAsia="Calibri" w:hAnsi="Times New Roman" w:cs="Times New Roman"/>
                <w:bCs/>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28AC487B" w14:textId="77777777" w:rsidR="00B7792E" w:rsidRDefault="00B7792E">
            <w:pPr>
              <w:spacing w:after="0"/>
              <w:ind w:left="30"/>
              <w:jc w:val="both"/>
              <w:rPr>
                <w:rFonts w:ascii="Times New Roman" w:eastAsia="Calibri" w:hAnsi="Times New Roman" w:cs="Times New Roman"/>
                <w:bCs/>
              </w:rPr>
            </w:pPr>
            <w:r>
              <w:rPr>
                <w:rFonts w:ascii="Times New Roman" w:eastAsia="Calibri" w:hAnsi="Times New Roman" w:cs="Times New Roman"/>
                <w:bCs/>
              </w:rPr>
              <w:t>Правильно представляет санитарно-гигиенические требования к использованию ТСО.</w:t>
            </w:r>
          </w:p>
          <w:p w14:paraId="746568A7" w14:textId="77777777" w:rsidR="00B7792E" w:rsidRDefault="00B7792E">
            <w:pPr>
              <w:snapToGrid w:val="0"/>
              <w:spacing w:after="0"/>
              <w:ind w:left="30"/>
              <w:jc w:val="both"/>
              <w:rPr>
                <w:rFonts w:ascii="Times New Roman" w:hAnsi="Times New Roman" w:cs="Times New Roman"/>
              </w:rPr>
            </w:pPr>
            <w:r>
              <w:rPr>
                <w:rFonts w:ascii="Times New Roman" w:eastAsia="Calibri" w:hAnsi="Times New Roman" w:cs="Times New Roman"/>
                <w:bCs/>
              </w:rPr>
              <w:t>Верно определяет виды ТСО и возможности их применения в образовательном процессе.</w:t>
            </w:r>
          </w:p>
        </w:tc>
        <w:tc>
          <w:tcPr>
            <w:tcW w:w="3065" w:type="dxa"/>
            <w:tcBorders>
              <w:top w:val="nil"/>
              <w:left w:val="single" w:sz="2" w:space="0" w:color="000000"/>
              <w:bottom w:val="single" w:sz="2" w:space="0" w:color="000000"/>
              <w:right w:val="nil"/>
            </w:tcBorders>
          </w:tcPr>
          <w:p w14:paraId="716CC3EE" w14:textId="77777777" w:rsidR="00B7792E" w:rsidRDefault="00B7792E">
            <w:pPr>
              <w:spacing w:after="0"/>
              <w:rPr>
                <w:rFonts w:ascii="Times New Roman" w:eastAsia="Times New Roman" w:hAnsi="Times New Roman" w:cs="Times New Roman"/>
              </w:rPr>
            </w:pPr>
            <w:r>
              <w:rPr>
                <w:rFonts w:ascii="Times New Roman" w:hAnsi="Times New Roman" w:cs="Times New Roman"/>
              </w:rPr>
              <w:t>Текущий контроль:</w:t>
            </w:r>
          </w:p>
          <w:p w14:paraId="74A565A3" w14:textId="77777777" w:rsidR="00B7792E" w:rsidRDefault="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Практическая работа теме: «Разработка   фрагментов   экологических   занятий   с использованием   технических   средств   обучения   и   информационно - коммуникативных технологий». </w:t>
            </w:r>
          </w:p>
          <w:p w14:paraId="083918E0" w14:textId="77777777" w:rsidR="00B7792E" w:rsidRDefault="00B7792E">
            <w:pPr>
              <w:spacing w:after="0"/>
              <w:rPr>
                <w:rFonts w:ascii="Times New Roman" w:hAnsi="Times New Roman" w:cs="Times New Roman"/>
              </w:rPr>
            </w:pPr>
          </w:p>
          <w:p w14:paraId="117C0A31"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Тестирование: «Формы экологического образования».</w:t>
            </w:r>
          </w:p>
        </w:tc>
        <w:tc>
          <w:tcPr>
            <w:tcW w:w="23" w:type="dxa"/>
            <w:tcBorders>
              <w:top w:val="nil"/>
              <w:left w:val="single" w:sz="2" w:space="0" w:color="000000"/>
              <w:bottom w:val="nil"/>
              <w:right w:val="nil"/>
            </w:tcBorders>
          </w:tcPr>
          <w:p w14:paraId="5E9FB1D8" w14:textId="77777777" w:rsidR="00B7792E" w:rsidRDefault="00B7792E">
            <w:pPr>
              <w:snapToGrid w:val="0"/>
              <w:spacing w:after="0"/>
              <w:rPr>
                <w:rFonts w:ascii="Times New Roman" w:hAnsi="Times New Roman" w:cs="Times New Roman"/>
              </w:rPr>
            </w:pPr>
          </w:p>
        </w:tc>
        <w:tc>
          <w:tcPr>
            <w:tcW w:w="23" w:type="dxa"/>
          </w:tcPr>
          <w:p w14:paraId="2F76A694" w14:textId="77777777" w:rsidR="00B7792E" w:rsidRDefault="00B7792E">
            <w:pPr>
              <w:snapToGrid w:val="0"/>
              <w:spacing w:after="0"/>
              <w:rPr>
                <w:rFonts w:ascii="Times New Roman" w:hAnsi="Times New Roman" w:cs="Times New Roman"/>
              </w:rPr>
            </w:pPr>
          </w:p>
        </w:tc>
      </w:tr>
      <w:tr w:rsidR="00B7792E" w14:paraId="6FD14BB8" w14:textId="77777777" w:rsidTr="00B7792E">
        <w:tc>
          <w:tcPr>
            <w:tcW w:w="2045" w:type="dxa"/>
            <w:tcBorders>
              <w:top w:val="nil"/>
              <w:left w:val="single" w:sz="2" w:space="0" w:color="000000"/>
              <w:bottom w:val="single" w:sz="2" w:space="0" w:color="000000"/>
              <w:right w:val="nil"/>
            </w:tcBorders>
            <w:hideMark/>
          </w:tcPr>
          <w:p w14:paraId="5D5F325B"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rPr>
            </w:pPr>
            <w:r>
              <w:rPr>
                <w:rFonts w:ascii="Times New Roman" w:hAnsi="Times New Roman" w:cs="Times New Roman"/>
              </w:rPr>
              <w:lastRenderedPageBreak/>
              <w:t>Диагностические методики для определения уровня развития детей.</w:t>
            </w:r>
          </w:p>
        </w:tc>
        <w:tc>
          <w:tcPr>
            <w:tcW w:w="3260" w:type="dxa"/>
            <w:tcBorders>
              <w:top w:val="nil"/>
              <w:left w:val="single" w:sz="2" w:space="0" w:color="000000"/>
              <w:bottom w:val="single" w:sz="2" w:space="0" w:color="000000"/>
              <w:right w:val="nil"/>
            </w:tcBorders>
            <w:hideMark/>
          </w:tcPr>
          <w:p w14:paraId="281BA840" w14:textId="77777777" w:rsidR="00B7792E" w:rsidRDefault="00B7792E">
            <w:pPr>
              <w:tabs>
                <w:tab w:val="left" w:pos="720"/>
              </w:tabs>
              <w:snapToGrid w:val="0"/>
              <w:spacing w:after="0"/>
              <w:jc w:val="both"/>
              <w:rPr>
                <w:rFonts w:ascii="Times New Roman" w:eastAsia="Times New Roman" w:hAnsi="Times New Roman" w:cs="Times New Roman"/>
                <w:i/>
                <w:iCs/>
              </w:rPr>
            </w:pPr>
            <w:r>
              <w:rPr>
                <w:rFonts w:ascii="Times New Roman" w:hAnsi="Times New Roman" w:cs="Times New Roman"/>
              </w:rPr>
              <w:t>ПК 3.4. Анализировать занятия</w:t>
            </w:r>
          </w:p>
          <w:p w14:paraId="481254E6"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024FD77F"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4C0AD1BE" w14:textId="77777777" w:rsidR="00B7792E" w:rsidRDefault="00B7792E">
            <w:pPr>
              <w:tabs>
                <w:tab w:val="left" w:pos="1159"/>
              </w:tabs>
              <w:autoSpaceDE w:val="0"/>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561D3F1D"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lang w:eastAsia="ar-SA"/>
              </w:rPr>
            </w:pPr>
            <w:r>
              <w:rPr>
                <w:rFonts w:ascii="Times New Roman" w:hAnsi="Times New Roman" w:cs="Times New Roman"/>
                <w:lang w:eastAsia="ar-SA"/>
              </w:rPr>
              <w:t xml:space="preserve">-называет виды диагностик </w:t>
            </w:r>
            <w:r>
              <w:rPr>
                <w:rFonts w:ascii="Times New Roman" w:hAnsi="Times New Roman" w:cs="Times New Roman"/>
                <w:color w:val="000000"/>
                <w:lang w:eastAsia="ar-SA"/>
              </w:rPr>
              <w:t>для определения уровня развития детей</w:t>
            </w:r>
            <w:r>
              <w:rPr>
                <w:rFonts w:ascii="Times New Roman" w:hAnsi="Times New Roman" w:cs="Times New Roman"/>
                <w:lang w:eastAsia="ar-SA"/>
              </w:rPr>
              <w:t xml:space="preserve">, </w:t>
            </w:r>
          </w:p>
          <w:p w14:paraId="3B0B2B41"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rPr>
            </w:pPr>
            <w:r>
              <w:rPr>
                <w:rFonts w:ascii="Times New Roman" w:hAnsi="Times New Roman" w:cs="Times New Roman"/>
                <w:lang w:eastAsia="ar-SA"/>
              </w:rPr>
              <w:t>-объясняет рекомендации к проведению педагогической диагностики.</w:t>
            </w:r>
          </w:p>
        </w:tc>
        <w:tc>
          <w:tcPr>
            <w:tcW w:w="3065" w:type="dxa"/>
            <w:tcBorders>
              <w:top w:val="nil"/>
              <w:left w:val="single" w:sz="2" w:space="0" w:color="000000"/>
              <w:bottom w:val="single" w:sz="2" w:space="0" w:color="000000"/>
              <w:right w:val="nil"/>
            </w:tcBorders>
            <w:hideMark/>
          </w:tcPr>
          <w:p w14:paraId="36872FC9" w14:textId="77777777" w:rsidR="00B7792E" w:rsidRDefault="00B7792E">
            <w:pPr>
              <w:spacing w:after="0"/>
              <w:rPr>
                <w:rFonts w:ascii="Times New Roman" w:eastAsia="Times New Roman" w:hAnsi="Times New Roman" w:cs="Times New Roman"/>
              </w:rPr>
            </w:pPr>
            <w:r>
              <w:rPr>
                <w:rFonts w:ascii="Times New Roman" w:hAnsi="Times New Roman" w:cs="Times New Roman"/>
              </w:rPr>
              <w:t>Текущий контроль:</w:t>
            </w:r>
          </w:p>
          <w:p w14:paraId="7B40FD52" w14:textId="77777777" w:rsidR="00B7792E" w:rsidRDefault="00B7792E">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Практическая работа:</w:t>
            </w:r>
          </w:p>
          <w:p w14:paraId="074321B0" w14:textId="77777777" w:rsidR="00B7792E" w:rsidRDefault="00B7792E">
            <w:pPr>
              <w:snapToGrid w:val="0"/>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«Отбор диагностических средств определения результатов экологического образования детей, интерпретация результатов диагностической методики.  Составление   фрагмента   </w:t>
            </w:r>
            <w:proofErr w:type="spellStart"/>
            <w:r>
              <w:rPr>
                <w:rFonts w:ascii="Times New Roman" w:hAnsi="Times New Roman" w:cs="Times New Roman"/>
              </w:rPr>
              <w:t>психолого</w:t>
            </w:r>
            <w:proofErr w:type="spellEnd"/>
            <w:r>
              <w:rPr>
                <w:rFonts w:ascii="Times New Roman" w:hAnsi="Times New Roman" w:cs="Times New Roman"/>
              </w:rPr>
              <w:t xml:space="preserve"> –педагогической характеристики».:</w:t>
            </w:r>
          </w:p>
        </w:tc>
        <w:tc>
          <w:tcPr>
            <w:tcW w:w="23" w:type="dxa"/>
            <w:tcBorders>
              <w:top w:val="nil"/>
              <w:left w:val="single" w:sz="2" w:space="0" w:color="000000"/>
              <w:bottom w:val="nil"/>
              <w:right w:val="nil"/>
            </w:tcBorders>
          </w:tcPr>
          <w:p w14:paraId="357009D2" w14:textId="77777777" w:rsidR="00B7792E" w:rsidRDefault="00B7792E">
            <w:pPr>
              <w:snapToGrid w:val="0"/>
              <w:spacing w:after="0"/>
              <w:rPr>
                <w:rFonts w:ascii="Times New Roman" w:hAnsi="Times New Roman" w:cs="Times New Roman"/>
              </w:rPr>
            </w:pPr>
          </w:p>
        </w:tc>
        <w:tc>
          <w:tcPr>
            <w:tcW w:w="23" w:type="dxa"/>
          </w:tcPr>
          <w:p w14:paraId="26358F90" w14:textId="77777777" w:rsidR="00B7792E" w:rsidRDefault="00B7792E">
            <w:pPr>
              <w:snapToGrid w:val="0"/>
              <w:spacing w:after="0"/>
              <w:rPr>
                <w:rFonts w:ascii="Times New Roman" w:hAnsi="Times New Roman" w:cs="Times New Roman"/>
              </w:rPr>
            </w:pPr>
          </w:p>
        </w:tc>
      </w:tr>
      <w:tr w:rsidR="00B7792E" w14:paraId="7476FA3F" w14:textId="77777777" w:rsidTr="00B7792E">
        <w:tc>
          <w:tcPr>
            <w:tcW w:w="2045" w:type="dxa"/>
            <w:tcBorders>
              <w:top w:val="nil"/>
              <w:left w:val="single" w:sz="2" w:space="0" w:color="000000"/>
              <w:bottom w:val="single" w:sz="2" w:space="0" w:color="000000"/>
              <w:right w:val="nil"/>
            </w:tcBorders>
            <w:hideMark/>
          </w:tcPr>
          <w:p w14:paraId="4B52CBD4"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rPr>
            </w:pPr>
            <w:r>
              <w:rPr>
                <w:rFonts w:ascii="Times New Roman" w:hAnsi="Times New Roman" w:cs="Times New Roman"/>
              </w:rPr>
              <w:t>Требования к составлению психолого-педагогической характеристики.</w:t>
            </w:r>
          </w:p>
        </w:tc>
        <w:tc>
          <w:tcPr>
            <w:tcW w:w="3260" w:type="dxa"/>
            <w:tcBorders>
              <w:top w:val="nil"/>
              <w:left w:val="single" w:sz="2" w:space="0" w:color="000000"/>
              <w:bottom w:val="single" w:sz="2" w:space="0" w:color="000000"/>
              <w:right w:val="nil"/>
            </w:tcBorders>
            <w:hideMark/>
          </w:tcPr>
          <w:p w14:paraId="426252C4" w14:textId="77777777" w:rsidR="00B7792E" w:rsidRDefault="00B7792E">
            <w:pPr>
              <w:tabs>
                <w:tab w:val="left" w:pos="1159"/>
              </w:tabs>
              <w:snapToGrid w:val="0"/>
              <w:spacing w:after="0"/>
              <w:ind w:left="57" w:right="57"/>
              <w:jc w:val="both"/>
              <w:rPr>
                <w:rFonts w:ascii="Times New Roman" w:eastAsia="Times New Roman" w:hAnsi="Times New Roman" w:cs="Times New Roman"/>
                <w:i/>
                <w:iCs/>
              </w:rPr>
            </w:pPr>
            <w:r>
              <w:rPr>
                <w:rFonts w:ascii="Times New Roman" w:eastAsia="Times New Roman" w:hAnsi="Times New Roman" w:cs="Times New Roman"/>
              </w:rPr>
              <w:t xml:space="preserve">ПК 3.3. </w:t>
            </w:r>
            <w:r>
              <w:rPr>
                <w:rFonts w:ascii="Times New Roman" w:eastAsia="Times New Roman" w:hAnsi="Times New Roman" w:cs="Times New Roman"/>
                <w:bCs/>
              </w:rPr>
              <w:t>Осуществлять педагогический контроль, оценивать процесс и результаты обучения дошкольников.</w:t>
            </w:r>
          </w:p>
          <w:p w14:paraId="510DFF5F"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210AB502"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32CECADF" w14:textId="77777777" w:rsidR="00B7792E" w:rsidRDefault="00B7792E">
            <w:pPr>
              <w:tabs>
                <w:tab w:val="left" w:pos="1159"/>
              </w:tabs>
              <w:autoSpaceDE w:val="0"/>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424988E1" w14:textId="77777777" w:rsidR="00B7792E" w:rsidRDefault="00B7792E">
            <w:pPr>
              <w:tabs>
                <w:tab w:val="left" w:pos="7229"/>
                <w:tab w:val="left" w:pos="9389"/>
                <w:tab w:val="left" w:pos="16589"/>
              </w:tabs>
              <w:snapToGrid w:val="0"/>
              <w:spacing w:after="0"/>
              <w:jc w:val="both"/>
              <w:rPr>
                <w:rFonts w:ascii="Times New Roman" w:eastAsia="Times New Roman" w:hAnsi="Times New Roman" w:cs="Times New Roman"/>
              </w:rPr>
            </w:pPr>
            <w:r>
              <w:rPr>
                <w:rFonts w:ascii="Times New Roman" w:hAnsi="Times New Roman" w:cs="Times New Roman"/>
                <w:lang w:eastAsia="ar-SA"/>
              </w:rPr>
              <w:t>-называет требования к составлению   протокола диагностических данных.</w:t>
            </w:r>
          </w:p>
        </w:tc>
        <w:tc>
          <w:tcPr>
            <w:tcW w:w="3065" w:type="dxa"/>
            <w:tcBorders>
              <w:top w:val="nil"/>
              <w:left w:val="single" w:sz="2" w:space="0" w:color="000000"/>
              <w:bottom w:val="single" w:sz="2" w:space="0" w:color="000000"/>
              <w:right w:val="nil"/>
            </w:tcBorders>
            <w:hideMark/>
          </w:tcPr>
          <w:p w14:paraId="1A14FE9A" w14:textId="77777777" w:rsidR="00B7792E" w:rsidRDefault="00B7792E">
            <w:pPr>
              <w:spacing w:after="0"/>
              <w:rPr>
                <w:rFonts w:ascii="Times New Roman" w:eastAsia="Times New Roman" w:hAnsi="Times New Roman" w:cs="Times New Roman"/>
                <w:color w:val="000000"/>
              </w:rPr>
            </w:pPr>
            <w:r>
              <w:rPr>
                <w:rFonts w:ascii="Times New Roman" w:eastAsia="Times New Roman" w:hAnsi="Times New Roman" w:cs="Times New Roman"/>
              </w:rPr>
              <w:t>Текущий контроль:</w:t>
            </w:r>
          </w:p>
          <w:p w14:paraId="32780BC6" w14:textId="77777777" w:rsidR="00B7792E" w:rsidRDefault="00B7792E">
            <w:pPr>
              <w:snapToGrid w:val="0"/>
              <w:spacing w:after="0"/>
              <w:jc w:val="both"/>
              <w:rPr>
                <w:rFonts w:ascii="Times New Roman" w:hAnsi="Times New Roman" w:cs="Times New Roman"/>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Практическая работа на тему ««Отбор диагностических средств определения результатов экологического образования детей, интерпретация результатов диагностической методики.  Составление   фрагмента   </w:t>
            </w:r>
            <w:proofErr w:type="spellStart"/>
            <w:r>
              <w:rPr>
                <w:rFonts w:ascii="Times New Roman" w:hAnsi="Times New Roman" w:cs="Times New Roman"/>
                <w:color w:val="000000"/>
              </w:rPr>
              <w:t>психолого</w:t>
            </w:r>
            <w:proofErr w:type="spellEnd"/>
            <w:r>
              <w:rPr>
                <w:rFonts w:ascii="Times New Roman" w:hAnsi="Times New Roman" w:cs="Times New Roman"/>
                <w:color w:val="000000"/>
              </w:rPr>
              <w:t xml:space="preserve"> –педагогической характеристики».</w:t>
            </w:r>
          </w:p>
        </w:tc>
        <w:tc>
          <w:tcPr>
            <w:tcW w:w="23" w:type="dxa"/>
            <w:tcBorders>
              <w:top w:val="nil"/>
              <w:left w:val="single" w:sz="2" w:space="0" w:color="000000"/>
              <w:bottom w:val="nil"/>
              <w:right w:val="nil"/>
            </w:tcBorders>
          </w:tcPr>
          <w:p w14:paraId="42687CC0" w14:textId="77777777" w:rsidR="00B7792E" w:rsidRDefault="00B7792E">
            <w:pPr>
              <w:snapToGrid w:val="0"/>
              <w:spacing w:after="0"/>
              <w:rPr>
                <w:rFonts w:ascii="Times New Roman" w:hAnsi="Times New Roman" w:cs="Times New Roman"/>
              </w:rPr>
            </w:pPr>
          </w:p>
        </w:tc>
        <w:tc>
          <w:tcPr>
            <w:tcW w:w="23" w:type="dxa"/>
          </w:tcPr>
          <w:p w14:paraId="3D86B914" w14:textId="77777777" w:rsidR="00B7792E" w:rsidRDefault="00B7792E">
            <w:pPr>
              <w:snapToGrid w:val="0"/>
              <w:spacing w:after="0"/>
              <w:rPr>
                <w:rFonts w:ascii="Times New Roman" w:hAnsi="Times New Roman" w:cs="Times New Roman"/>
              </w:rPr>
            </w:pPr>
          </w:p>
        </w:tc>
      </w:tr>
      <w:tr w:rsidR="00B7792E" w14:paraId="3B98CA12" w14:textId="77777777" w:rsidTr="00B7792E">
        <w:tc>
          <w:tcPr>
            <w:tcW w:w="2045" w:type="dxa"/>
            <w:tcBorders>
              <w:top w:val="nil"/>
              <w:left w:val="single" w:sz="2" w:space="0" w:color="000000"/>
              <w:bottom w:val="single" w:sz="2" w:space="0" w:color="000000"/>
              <w:right w:val="nil"/>
            </w:tcBorders>
            <w:hideMark/>
          </w:tcPr>
          <w:p w14:paraId="136B35C1"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rPr>
            </w:pPr>
            <w:r>
              <w:rPr>
                <w:rFonts w:ascii="Times New Roman" w:hAnsi="Times New Roman" w:cs="Times New Roman"/>
              </w:rPr>
              <w:t>Педагогические и гигиенические требования к организации обучения на занятиях, при проведении экскурсий, наблюдений.</w:t>
            </w:r>
          </w:p>
        </w:tc>
        <w:tc>
          <w:tcPr>
            <w:tcW w:w="3260" w:type="dxa"/>
            <w:tcBorders>
              <w:top w:val="nil"/>
              <w:left w:val="single" w:sz="2" w:space="0" w:color="000000"/>
              <w:bottom w:val="single" w:sz="2" w:space="0" w:color="000000"/>
              <w:right w:val="nil"/>
            </w:tcBorders>
            <w:hideMark/>
          </w:tcPr>
          <w:p w14:paraId="12F9F220" w14:textId="77777777" w:rsidR="00B7792E" w:rsidRDefault="00B7792E">
            <w:pPr>
              <w:tabs>
                <w:tab w:val="left" w:pos="720"/>
              </w:tabs>
              <w:snapToGrid w:val="0"/>
              <w:spacing w:after="0"/>
              <w:jc w:val="both"/>
              <w:rPr>
                <w:rFonts w:ascii="Times New Roman" w:eastAsia="Times New Roman" w:hAnsi="Times New Roman" w:cs="Times New Roman"/>
                <w:i/>
                <w:iCs/>
              </w:rPr>
            </w:pPr>
            <w:r>
              <w:rPr>
                <w:rFonts w:ascii="Times New Roman" w:hAnsi="Times New Roman" w:cs="Times New Roman"/>
                <w:i/>
                <w:iCs/>
              </w:rPr>
              <w:t>ПК 3.2. Проводить занятия с детьми дошкольного возраста.</w:t>
            </w:r>
          </w:p>
          <w:p w14:paraId="19CA7445"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06DB28DA"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20BAE600" w14:textId="77777777" w:rsidR="00B7792E" w:rsidRDefault="00B7792E">
            <w:pPr>
              <w:tabs>
                <w:tab w:val="left" w:pos="1159"/>
              </w:tabs>
              <w:autoSpaceDE w:val="0"/>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bCs/>
                <w:i/>
                <w:iCs/>
              </w:rPr>
              <w:t xml:space="preserve">ОК 5. Использовать информационно-коммуникационные технологии для совершенствования </w:t>
            </w:r>
            <w:r>
              <w:rPr>
                <w:rFonts w:ascii="Times New Roman" w:eastAsia="Times New Roman" w:hAnsi="Times New Roman" w:cs="Times New Roman"/>
                <w:bCs/>
                <w:i/>
                <w:iCs/>
              </w:rPr>
              <w:lastRenderedPageBreak/>
              <w:t>профессиональной деятельности.</w:t>
            </w:r>
          </w:p>
        </w:tc>
        <w:tc>
          <w:tcPr>
            <w:tcW w:w="2132" w:type="dxa"/>
            <w:tcBorders>
              <w:top w:val="nil"/>
              <w:left w:val="single" w:sz="2" w:space="0" w:color="000000"/>
              <w:bottom w:val="single" w:sz="2" w:space="0" w:color="000000"/>
              <w:right w:val="nil"/>
            </w:tcBorders>
            <w:hideMark/>
          </w:tcPr>
          <w:p w14:paraId="3D164752"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lastRenderedPageBreak/>
              <w:t>-называет педагогические и гигиенические требования к организации обучения на занятиях, при проведении экскурсий, наблюдений</w:t>
            </w:r>
          </w:p>
        </w:tc>
        <w:tc>
          <w:tcPr>
            <w:tcW w:w="3065" w:type="dxa"/>
            <w:tcBorders>
              <w:top w:val="nil"/>
              <w:left w:val="single" w:sz="2" w:space="0" w:color="000000"/>
              <w:bottom w:val="single" w:sz="2" w:space="0" w:color="000000"/>
              <w:right w:val="nil"/>
            </w:tcBorders>
            <w:hideMark/>
          </w:tcPr>
          <w:p w14:paraId="1ABAECE8" w14:textId="77777777" w:rsidR="00B7792E" w:rsidRDefault="00B7792E">
            <w:pPr>
              <w:spacing w:after="0"/>
              <w:rPr>
                <w:rFonts w:ascii="Times New Roman" w:hAnsi="Times New Roman" w:cs="Times New Roman"/>
              </w:rPr>
            </w:pPr>
            <w:r>
              <w:rPr>
                <w:rFonts w:ascii="Times New Roman" w:hAnsi="Times New Roman" w:cs="Times New Roman"/>
              </w:rPr>
              <w:t>Промежуточный контроль:</w:t>
            </w:r>
          </w:p>
          <w:p w14:paraId="101F4B23" w14:textId="77777777" w:rsidR="00B7792E" w:rsidRDefault="00B7792E">
            <w:pPr>
              <w:spacing w:after="0"/>
              <w:rPr>
                <w:rFonts w:ascii="Times New Roman" w:eastAsia="Times New Roman" w:hAnsi="Times New Roman" w:cs="Times New Roman"/>
              </w:rPr>
            </w:pPr>
            <w:r>
              <w:rPr>
                <w:rFonts w:ascii="Times New Roman" w:hAnsi="Times New Roman" w:cs="Times New Roman"/>
              </w:rPr>
              <w:t>Дифференцированный зачет:</w:t>
            </w:r>
          </w:p>
          <w:p w14:paraId="1B9242CD" w14:textId="77777777" w:rsidR="00B7792E" w:rsidRDefault="00B7792E">
            <w:pPr>
              <w:spacing w:after="0"/>
              <w:rPr>
                <w:rFonts w:ascii="Times New Roman" w:hAnsi="Times New Roman" w:cs="Times New Roman"/>
              </w:rPr>
            </w:pPr>
            <w:r>
              <w:rPr>
                <w:rFonts w:ascii="Times New Roman" w:eastAsia="Times New Roman" w:hAnsi="Times New Roman" w:cs="Times New Roman"/>
              </w:rPr>
              <w:t xml:space="preserve"> </w:t>
            </w:r>
          </w:p>
          <w:p w14:paraId="55197815" w14:textId="77777777" w:rsidR="00B7792E" w:rsidRDefault="00B7792E">
            <w:pPr>
              <w:spacing w:after="0"/>
              <w:rPr>
                <w:rFonts w:ascii="Times New Roman" w:hAnsi="Times New Roman" w:cs="Times New Roman"/>
              </w:rPr>
            </w:pPr>
            <w:r>
              <w:rPr>
                <w:rFonts w:ascii="Times New Roman" w:hAnsi="Times New Roman" w:cs="Times New Roman"/>
              </w:rPr>
              <w:t>Текущий контроль:</w:t>
            </w:r>
          </w:p>
          <w:p w14:paraId="4D208DA7"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Тестирование:</w:t>
            </w:r>
          </w:p>
          <w:p w14:paraId="74E71934"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«Формы образовательной деятельности».</w:t>
            </w:r>
          </w:p>
        </w:tc>
        <w:tc>
          <w:tcPr>
            <w:tcW w:w="23" w:type="dxa"/>
            <w:tcBorders>
              <w:top w:val="nil"/>
              <w:left w:val="single" w:sz="2" w:space="0" w:color="000000"/>
              <w:bottom w:val="nil"/>
              <w:right w:val="nil"/>
            </w:tcBorders>
          </w:tcPr>
          <w:p w14:paraId="60BEE26A" w14:textId="77777777" w:rsidR="00B7792E" w:rsidRDefault="00B7792E">
            <w:pPr>
              <w:snapToGrid w:val="0"/>
              <w:spacing w:after="0"/>
              <w:rPr>
                <w:rFonts w:ascii="Times New Roman" w:hAnsi="Times New Roman" w:cs="Times New Roman"/>
              </w:rPr>
            </w:pPr>
          </w:p>
        </w:tc>
        <w:tc>
          <w:tcPr>
            <w:tcW w:w="23" w:type="dxa"/>
          </w:tcPr>
          <w:p w14:paraId="1600E689" w14:textId="77777777" w:rsidR="00B7792E" w:rsidRDefault="00B7792E">
            <w:pPr>
              <w:snapToGrid w:val="0"/>
              <w:spacing w:after="0"/>
              <w:rPr>
                <w:rFonts w:ascii="Times New Roman" w:hAnsi="Times New Roman" w:cs="Times New Roman"/>
              </w:rPr>
            </w:pPr>
          </w:p>
        </w:tc>
      </w:tr>
      <w:tr w:rsidR="00B7792E" w14:paraId="441F0126" w14:textId="77777777" w:rsidTr="00B7792E">
        <w:tc>
          <w:tcPr>
            <w:tcW w:w="2045" w:type="dxa"/>
            <w:tcBorders>
              <w:top w:val="nil"/>
              <w:left w:val="single" w:sz="2" w:space="0" w:color="000000"/>
              <w:bottom w:val="single" w:sz="2" w:space="0" w:color="000000"/>
              <w:right w:val="nil"/>
            </w:tcBorders>
            <w:hideMark/>
          </w:tcPr>
          <w:p w14:paraId="6F8CE622"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rPr>
            </w:pPr>
            <w:r>
              <w:rPr>
                <w:rFonts w:ascii="Times New Roman" w:hAnsi="Times New Roman" w:cs="Times New Roman"/>
              </w:rPr>
              <w:t>Виды документации, требования к ее оформлению.</w:t>
            </w:r>
          </w:p>
        </w:tc>
        <w:tc>
          <w:tcPr>
            <w:tcW w:w="3260" w:type="dxa"/>
            <w:tcBorders>
              <w:top w:val="nil"/>
              <w:left w:val="single" w:sz="2" w:space="0" w:color="000000"/>
              <w:bottom w:val="single" w:sz="2" w:space="0" w:color="000000"/>
              <w:right w:val="nil"/>
            </w:tcBorders>
            <w:hideMark/>
          </w:tcPr>
          <w:p w14:paraId="0B659F24" w14:textId="77777777" w:rsidR="00B7792E" w:rsidRDefault="00B7792E">
            <w:pPr>
              <w:snapToGrid w:val="0"/>
              <w:spacing w:after="0"/>
              <w:jc w:val="both"/>
              <w:rPr>
                <w:rFonts w:ascii="Times New Roman" w:hAnsi="Times New Roman" w:cs="Times New Roman"/>
                <w:i/>
                <w:iCs/>
              </w:rPr>
            </w:pPr>
            <w:r>
              <w:rPr>
                <w:rFonts w:ascii="Times New Roman" w:hAnsi="Times New Roman" w:cs="Times New Roman"/>
                <w:i/>
                <w:iCs/>
              </w:rPr>
              <w:t xml:space="preserve">ПК 3.5. Вести документацию, обеспечивающую организацию занятий. </w:t>
            </w:r>
          </w:p>
          <w:p w14:paraId="5496D40F" w14:textId="77777777" w:rsidR="00B7792E" w:rsidRDefault="00B7792E">
            <w:pPr>
              <w:tabs>
                <w:tab w:val="left" w:pos="720"/>
              </w:tabs>
              <w:snapToGrid w:val="0"/>
              <w:spacing w:after="0"/>
              <w:jc w:val="both"/>
              <w:rPr>
                <w:rFonts w:ascii="Times New Roman" w:eastAsia="Times New Roman" w:hAnsi="Times New Roman" w:cs="Times New Roman"/>
                <w:i/>
                <w:iCs/>
              </w:rPr>
            </w:pPr>
            <w:r>
              <w:rPr>
                <w:rFonts w:ascii="Times New Roman" w:hAnsi="Times New Roman" w:cs="Times New Roman"/>
                <w:i/>
                <w:iCs/>
              </w:rPr>
              <w:t>ПК 5.1. Разрабатывать методические материалы на основе примерных с учетом особенностей возраста, группы и отдельных воспитанников.</w:t>
            </w:r>
          </w:p>
          <w:p w14:paraId="39523531" w14:textId="77777777" w:rsidR="00B7792E" w:rsidRDefault="00B7792E">
            <w:pPr>
              <w:tabs>
                <w:tab w:val="left" w:pos="-1996"/>
                <w:tab w:val="left" w:pos="-1080"/>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s>
              <w:snapToGrid w:val="0"/>
              <w:spacing w:after="0"/>
              <w:ind w:left="-88" w:right="4"/>
              <w:jc w:val="both"/>
              <w:rPr>
                <w:rFonts w:ascii="Times New Roman" w:eastAsia="Times New Roman" w:hAnsi="Times New Roman" w:cs="Times New Roman"/>
                <w:bCs/>
                <w:i/>
                <w:iCs/>
              </w:rPr>
            </w:pPr>
            <w:r>
              <w:rPr>
                <w:rFonts w:ascii="Times New Roman" w:eastAsia="Times New Roman" w:hAnsi="Times New Roman" w:cs="Times New Roman"/>
                <w:i/>
                <w:iCs/>
              </w:rPr>
              <w:t>К 2. Организовывать собственную деятельность, определять методы решения профессиональных задач, оценивать их эффективность и качество.</w:t>
            </w:r>
          </w:p>
          <w:p w14:paraId="21CF684D" w14:textId="77777777" w:rsidR="00B7792E" w:rsidRDefault="00B7792E">
            <w:pPr>
              <w:tabs>
                <w:tab w:val="left" w:pos="1159"/>
              </w:tabs>
              <w:autoSpaceDE w:val="0"/>
              <w:snapToGrid w:val="0"/>
              <w:spacing w:after="0"/>
              <w:ind w:left="57" w:right="57"/>
              <w:jc w:val="both"/>
              <w:rPr>
                <w:rFonts w:ascii="Times New Roman" w:eastAsia="Times New Roman" w:hAnsi="Times New Roman" w:cs="Times New Roman"/>
                <w:bCs/>
                <w:i/>
                <w:iCs/>
              </w:rPr>
            </w:pPr>
            <w:r>
              <w:rPr>
                <w:rFonts w:ascii="Times New Roman" w:eastAsia="Times New Roman" w:hAnsi="Times New Roman" w:cs="Times New Roman"/>
                <w:bCs/>
                <w:i/>
                <w:iCs/>
              </w:rPr>
              <w:t xml:space="preserve">ОК </w:t>
            </w:r>
            <w:proofErr w:type="gramStart"/>
            <w:r>
              <w:rPr>
                <w:rFonts w:ascii="Times New Roman" w:eastAsia="Times New Roman" w:hAnsi="Times New Roman" w:cs="Times New Roman"/>
                <w:bCs/>
                <w:i/>
                <w:iCs/>
              </w:rPr>
              <w:t>4.Осуществлять</w:t>
            </w:r>
            <w:proofErr w:type="gramEnd"/>
            <w:r>
              <w:rPr>
                <w:rFonts w:ascii="Times New Roman" w:eastAsia="Times New Roman" w:hAnsi="Times New Roman" w:cs="Times New Roman"/>
                <w:bCs/>
                <w:i/>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2CE12119" w14:textId="77777777" w:rsidR="00B7792E" w:rsidRDefault="00B7792E">
            <w:pPr>
              <w:tabs>
                <w:tab w:val="left" w:pos="1159"/>
              </w:tabs>
              <w:autoSpaceDE w:val="0"/>
              <w:snapToGrid w:val="0"/>
              <w:spacing w:after="0"/>
              <w:ind w:left="57" w:right="57"/>
              <w:jc w:val="both"/>
              <w:rPr>
                <w:rFonts w:ascii="Times New Roman" w:hAnsi="Times New Roman" w:cs="Times New Roman"/>
                <w:lang w:eastAsia="ar-SA"/>
              </w:rPr>
            </w:pPr>
            <w:r>
              <w:rPr>
                <w:rFonts w:ascii="Times New Roman" w:eastAsia="Times New Roman" w:hAnsi="Times New Roman" w:cs="Times New Roman"/>
                <w:bCs/>
                <w:i/>
                <w:iCs/>
              </w:rPr>
              <w:t>ОК 5. Использовать информационно-коммуникационные технологии для совершенствования профессиональной деятельности.</w:t>
            </w:r>
          </w:p>
        </w:tc>
        <w:tc>
          <w:tcPr>
            <w:tcW w:w="2132" w:type="dxa"/>
            <w:tcBorders>
              <w:top w:val="nil"/>
              <w:left w:val="single" w:sz="2" w:space="0" w:color="000000"/>
              <w:bottom w:val="single" w:sz="2" w:space="0" w:color="000000"/>
              <w:right w:val="nil"/>
            </w:tcBorders>
            <w:hideMark/>
          </w:tcPr>
          <w:p w14:paraId="53BF8EBA" w14:textId="77777777" w:rsidR="00B7792E" w:rsidRDefault="00B7792E">
            <w:pPr>
              <w:tabs>
                <w:tab w:val="left" w:pos="7229"/>
                <w:tab w:val="left" w:pos="9389"/>
                <w:tab w:val="left" w:pos="16589"/>
              </w:tabs>
              <w:snapToGrid w:val="0"/>
              <w:spacing w:after="0"/>
              <w:jc w:val="both"/>
              <w:rPr>
                <w:rFonts w:ascii="Times New Roman" w:hAnsi="Times New Roman" w:cs="Times New Roman"/>
                <w:lang w:eastAsia="ar-SA"/>
              </w:rPr>
            </w:pPr>
            <w:r>
              <w:rPr>
                <w:rFonts w:ascii="Times New Roman" w:hAnsi="Times New Roman" w:cs="Times New Roman"/>
                <w:lang w:eastAsia="ar-SA"/>
              </w:rPr>
              <w:t>-называет виды документации, используемой при проведении занятий, экскурсий, наблюдений;</w:t>
            </w:r>
          </w:p>
          <w:p w14:paraId="76D35CD2" w14:textId="77777777" w:rsidR="00B7792E" w:rsidRDefault="00B7792E">
            <w:pPr>
              <w:tabs>
                <w:tab w:val="left" w:pos="7229"/>
                <w:tab w:val="left" w:pos="9389"/>
                <w:tab w:val="left" w:pos="16589"/>
              </w:tabs>
              <w:snapToGrid w:val="0"/>
              <w:spacing w:after="0"/>
              <w:jc w:val="both"/>
              <w:rPr>
                <w:rFonts w:ascii="Times New Roman" w:hAnsi="Times New Roman" w:cs="Times New Roman"/>
              </w:rPr>
            </w:pPr>
            <w:r>
              <w:rPr>
                <w:rFonts w:ascii="Times New Roman" w:hAnsi="Times New Roman" w:cs="Times New Roman"/>
                <w:lang w:eastAsia="ar-SA"/>
              </w:rPr>
              <w:t>-</w:t>
            </w:r>
            <w:proofErr w:type="gramStart"/>
            <w:r>
              <w:rPr>
                <w:rFonts w:ascii="Times New Roman" w:hAnsi="Times New Roman" w:cs="Times New Roman"/>
                <w:lang w:eastAsia="ar-SA"/>
              </w:rPr>
              <w:t>определяет  требования</w:t>
            </w:r>
            <w:proofErr w:type="gramEnd"/>
            <w:r>
              <w:rPr>
                <w:rFonts w:ascii="Times New Roman" w:hAnsi="Times New Roman" w:cs="Times New Roman"/>
                <w:lang w:eastAsia="ar-SA"/>
              </w:rPr>
              <w:t xml:space="preserve"> к документации. </w:t>
            </w:r>
          </w:p>
        </w:tc>
        <w:tc>
          <w:tcPr>
            <w:tcW w:w="3065" w:type="dxa"/>
            <w:tcBorders>
              <w:top w:val="nil"/>
              <w:left w:val="single" w:sz="2" w:space="0" w:color="000000"/>
              <w:bottom w:val="single" w:sz="2" w:space="0" w:color="000000"/>
              <w:right w:val="nil"/>
            </w:tcBorders>
          </w:tcPr>
          <w:p w14:paraId="259CC9AB"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Промежуточный контроль:</w:t>
            </w:r>
          </w:p>
          <w:p w14:paraId="0AF175D3" w14:textId="77777777" w:rsidR="00B7792E" w:rsidRDefault="00B7792E">
            <w:pPr>
              <w:spacing w:after="0"/>
              <w:rPr>
                <w:rFonts w:ascii="Times New Roman" w:eastAsia="Times New Roman" w:hAnsi="Times New Roman" w:cs="Times New Roman"/>
              </w:rPr>
            </w:pPr>
            <w:r>
              <w:rPr>
                <w:rFonts w:ascii="Times New Roman" w:hAnsi="Times New Roman" w:cs="Times New Roman"/>
              </w:rPr>
              <w:t>Дифференцированный зачет:</w:t>
            </w:r>
          </w:p>
          <w:p w14:paraId="6C41C4D0" w14:textId="77777777" w:rsidR="00B7792E" w:rsidRDefault="00B7792E">
            <w:pPr>
              <w:spacing w:after="0"/>
              <w:rPr>
                <w:rFonts w:ascii="Times New Roman" w:hAnsi="Times New Roman" w:cs="Times New Roman"/>
              </w:rPr>
            </w:pPr>
            <w:r>
              <w:rPr>
                <w:rFonts w:ascii="Times New Roman" w:eastAsia="Times New Roman" w:hAnsi="Times New Roman" w:cs="Times New Roman"/>
              </w:rPr>
              <w:t xml:space="preserve"> </w:t>
            </w:r>
          </w:p>
          <w:p w14:paraId="3228635D" w14:textId="77777777" w:rsidR="00B7792E" w:rsidRDefault="00B7792E">
            <w:pPr>
              <w:spacing w:after="0"/>
              <w:rPr>
                <w:rFonts w:ascii="Times New Roman" w:eastAsia="Times New Roman" w:hAnsi="Times New Roman" w:cs="Times New Roman"/>
              </w:rPr>
            </w:pPr>
            <w:r>
              <w:rPr>
                <w:rFonts w:ascii="Times New Roman" w:hAnsi="Times New Roman" w:cs="Times New Roman"/>
              </w:rPr>
              <w:t>Текущий контроль:</w:t>
            </w:r>
          </w:p>
          <w:p w14:paraId="5278ADBE" w14:textId="77777777" w:rsidR="00B7792E" w:rsidRDefault="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Практическая </w:t>
            </w:r>
            <w:proofErr w:type="gramStart"/>
            <w:r>
              <w:rPr>
                <w:rFonts w:ascii="Times New Roman" w:hAnsi="Times New Roman" w:cs="Times New Roman"/>
              </w:rPr>
              <w:t>работа:</w:t>
            </w:r>
            <w:r>
              <w:rPr>
                <w:rFonts w:ascii="Times New Roman" w:eastAsia="Open Hei" w:hAnsi="Times New Roman" w:cs="Times New Roman"/>
              </w:rPr>
              <w:t xml:space="preserve">  «</w:t>
            </w:r>
            <w:proofErr w:type="gramEnd"/>
            <w:r>
              <w:rPr>
                <w:rFonts w:ascii="Times New Roman" w:hAnsi="Times New Roman" w:cs="Times New Roman"/>
              </w:rPr>
              <w:t>Разработка планов кратковременных наблюдений в природе с использованием различных приёмов,</w:t>
            </w:r>
            <w:r>
              <w:rPr>
                <w:rFonts w:ascii="Times New Roman" w:eastAsia="Open Hei" w:hAnsi="Times New Roman" w:cs="Times New Roman"/>
              </w:rPr>
              <w:t xml:space="preserve"> </w:t>
            </w:r>
            <w:r>
              <w:rPr>
                <w:rFonts w:ascii="Times New Roman" w:hAnsi="Times New Roman" w:cs="Times New Roman"/>
              </w:rPr>
              <w:t>Разработка перспективного плана наблюдений за растительным и животным миром в разные сезоны (осень,  зима,  весна,  лето)».</w:t>
            </w:r>
          </w:p>
          <w:p w14:paraId="7AAE2C62" w14:textId="77777777" w:rsidR="00B7792E" w:rsidRDefault="00B7792E">
            <w:pPr>
              <w:spacing w:after="0"/>
              <w:rPr>
                <w:rFonts w:ascii="Times New Roman" w:hAnsi="Times New Roman" w:cs="Times New Roman"/>
              </w:rPr>
            </w:pPr>
          </w:p>
          <w:p w14:paraId="06E9AE0E"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 xml:space="preserve">Тестирование:   </w:t>
            </w:r>
          </w:p>
          <w:p w14:paraId="4DC70BB4" w14:textId="77777777" w:rsidR="00B7792E" w:rsidRDefault="00B7792E">
            <w:pPr>
              <w:snapToGrid w:val="0"/>
              <w:spacing w:after="0"/>
              <w:jc w:val="both"/>
              <w:rPr>
                <w:rFonts w:ascii="Times New Roman" w:hAnsi="Times New Roman" w:cs="Times New Roman"/>
              </w:rPr>
            </w:pPr>
            <w:r>
              <w:rPr>
                <w:rFonts w:ascii="Times New Roman" w:hAnsi="Times New Roman" w:cs="Times New Roman"/>
              </w:rPr>
              <w:t>«Виды документации и требования к ее оформлению».</w:t>
            </w:r>
          </w:p>
        </w:tc>
        <w:tc>
          <w:tcPr>
            <w:tcW w:w="23" w:type="dxa"/>
            <w:tcBorders>
              <w:top w:val="nil"/>
              <w:left w:val="single" w:sz="2" w:space="0" w:color="000000"/>
              <w:bottom w:val="nil"/>
              <w:right w:val="nil"/>
            </w:tcBorders>
          </w:tcPr>
          <w:p w14:paraId="6818D034" w14:textId="77777777" w:rsidR="00B7792E" w:rsidRDefault="00B7792E">
            <w:pPr>
              <w:snapToGrid w:val="0"/>
              <w:spacing w:after="0"/>
              <w:rPr>
                <w:rFonts w:ascii="Times New Roman" w:hAnsi="Times New Roman" w:cs="Times New Roman"/>
              </w:rPr>
            </w:pPr>
          </w:p>
        </w:tc>
        <w:tc>
          <w:tcPr>
            <w:tcW w:w="23" w:type="dxa"/>
          </w:tcPr>
          <w:p w14:paraId="1AF8569A" w14:textId="77777777" w:rsidR="00B7792E" w:rsidRDefault="00B7792E">
            <w:pPr>
              <w:snapToGrid w:val="0"/>
              <w:spacing w:after="0"/>
              <w:rPr>
                <w:rFonts w:ascii="Times New Roman" w:hAnsi="Times New Roman" w:cs="Times New Roman"/>
              </w:rPr>
            </w:pPr>
          </w:p>
        </w:tc>
      </w:tr>
    </w:tbl>
    <w:p w14:paraId="747BF946" w14:textId="77777777" w:rsidR="00B7792E" w:rsidRDefault="00B7792E" w:rsidP="00B7792E">
      <w:pPr>
        <w:widowControl w:val="0"/>
        <w:numPr>
          <w:ilvl w:val="0"/>
          <w:numId w:val="3"/>
        </w:numPr>
        <w:suppressAutoHyphens/>
        <w:spacing w:after="0" w:line="240" w:lineRule="auto"/>
        <w:jc w:val="both"/>
        <w:rPr>
          <w:rFonts w:ascii="Times New Roman" w:hAnsi="Times New Roman" w:cs="Times New Roman"/>
        </w:rPr>
      </w:pPr>
    </w:p>
    <w:p w14:paraId="5316F6E7" w14:textId="77777777" w:rsidR="00B7792E" w:rsidRDefault="00B7792E" w:rsidP="00B7792E">
      <w:pPr>
        <w:widowControl w:val="0"/>
        <w:suppressAutoHyphens/>
        <w:spacing w:after="0" w:line="240" w:lineRule="auto"/>
        <w:jc w:val="both"/>
        <w:rPr>
          <w:rFonts w:ascii="Times New Roman" w:hAnsi="Times New Roman" w:cs="Times New Roman"/>
        </w:rPr>
      </w:pPr>
    </w:p>
    <w:p w14:paraId="330ADB27" w14:textId="77777777" w:rsidR="00B7792E" w:rsidRDefault="00B7792E" w:rsidP="00B7792E">
      <w:pPr>
        <w:tabs>
          <w:tab w:val="right" w:pos="9355"/>
        </w:tabs>
        <w:spacing w:line="200" w:lineRule="atLeast"/>
        <w:rPr>
          <w:rFonts w:ascii="Times New Roman" w:hAnsi="Times New Roman" w:cs="Times New Roman"/>
          <w:b/>
          <w:bCs/>
        </w:rPr>
      </w:pPr>
      <w:r>
        <w:rPr>
          <w:rFonts w:ascii="Times New Roman" w:hAnsi="Times New Roman" w:cs="Times New Roman"/>
          <w:b/>
        </w:rPr>
        <w:t>Оценка сформированности ПК и ОК по</w:t>
      </w:r>
      <w:r>
        <w:rPr>
          <w:rFonts w:ascii="Times New Roman" w:hAnsi="Times New Roman" w:cs="Times New Roman"/>
        </w:rPr>
        <w:t xml:space="preserve"> </w:t>
      </w:r>
      <w:r>
        <w:rPr>
          <w:rFonts w:ascii="Times New Roman" w:hAnsi="Times New Roman" w:cs="Times New Roman"/>
          <w:b/>
        </w:rPr>
        <w:t>МДК 03.03. Теория и методика экологического образования дошкольников</w:t>
      </w:r>
    </w:p>
    <w:tbl>
      <w:tblPr>
        <w:tblW w:w="13635" w:type="dxa"/>
        <w:tblInd w:w="-143" w:type="dxa"/>
        <w:tblLayout w:type="fixed"/>
        <w:tblCellMar>
          <w:left w:w="0" w:type="dxa"/>
          <w:right w:w="0" w:type="dxa"/>
        </w:tblCellMar>
        <w:tblLook w:val="04A0" w:firstRow="1" w:lastRow="0" w:firstColumn="1" w:lastColumn="0" w:noHBand="0" w:noVBand="1"/>
      </w:tblPr>
      <w:tblGrid>
        <w:gridCol w:w="3260"/>
        <w:gridCol w:w="3260"/>
        <w:gridCol w:w="3855"/>
        <w:gridCol w:w="3260"/>
      </w:tblGrid>
      <w:tr w:rsidR="00B7792E" w14:paraId="7BFD22DE" w14:textId="77777777" w:rsidTr="00B7792E">
        <w:tc>
          <w:tcPr>
            <w:tcW w:w="3261" w:type="dxa"/>
            <w:tcBorders>
              <w:top w:val="single" w:sz="2" w:space="0" w:color="000000"/>
              <w:left w:val="single" w:sz="2" w:space="0" w:color="000000"/>
              <w:bottom w:val="single" w:sz="2" w:space="0" w:color="000000"/>
              <w:right w:val="nil"/>
            </w:tcBorders>
            <w:hideMark/>
          </w:tcPr>
          <w:p w14:paraId="42863BD6"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r>
              <w:rPr>
                <w:rFonts w:ascii="Times New Roman" w:hAnsi="Times New Roman" w:cs="Times New Roman"/>
                <w:b/>
                <w:bCs/>
              </w:rPr>
              <w:t xml:space="preserve">ПК и ОК </w:t>
            </w:r>
          </w:p>
        </w:tc>
        <w:tc>
          <w:tcPr>
            <w:tcW w:w="3260" w:type="dxa"/>
            <w:tcBorders>
              <w:top w:val="single" w:sz="2" w:space="0" w:color="000000"/>
              <w:left w:val="single" w:sz="2" w:space="0" w:color="000000"/>
              <w:bottom w:val="single" w:sz="2" w:space="0" w:color="000000"/>
              <w:right w:val="nil"/>
            </w:tcBorders>
            <w:hideMark/>
          </w:tcPr>
          <w:p w14:paraId="32B26453"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proofErr w:type="gramStart"/>
            <w:r>
              <w:rPr>
                <w:rFonts w:ascii="Times New Roman" w:hAnsi="Times New Roman" w:cs="Times New Roman"/>
                <w:b/>
                <w:bCs/>
              </w:rPr>
              <w:t>Результаты  освоения</w:t>
            </w:r>
            <w:proofErr w:type="gramEnd"/>
          </w:p>
        </w:tc>
        <w:tc>
          <w:tcPr>
            <w:tcW w:w="3856" w:type="dxa"/>
            <w:tcBorders>
              <w:top w:val="single" w:sz="2" w:space="0" w:color="000000"/>
              <w:left w:val="single" w:sz="2" w:space="0" w:color="000000"/>
              <w:bottom w:val="single" w:sz="2" w:space="0" w:color="000000"/>
              <w:right w:val="nil"/>
            </w:tcBorders>
            <w:hideMark/>
          </w:tcPr>
          <w:p w14:paraId="00BF86FE"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b/>
                <w:bCs/>
              </w:rPr>
              <w:t>Средства контроля</w:t>
            </w:r>
          </w:p>
        </w:tc>
        <w:tc>
          <w:tcPr>
            <w:tcW w:w="3260" w:type="dxa"/>
            <w:tcBorders>
              <w:top w:val="nil"/>
              <w:left w:val="single" w:sz="2" w:space="0" w:color="000000"/>
              <w:bottom w:val="nil"/>
              <w:right w:val="nil"/>
            </w:tcBorders>
          </w:tcPr>
          <w:p w14:paraId="4EAA72A6" w14:textId="77777777" w:rsidR="00B7792E" w:rsidRDefault="00B7792E">
            <w:pPr>
              <w:widowControl w:val="0"/>
              <w:numPr>
                <w:ilvl w:val="0"/>
                <w:numId w:val="3"/>
              </w:numPr>
              <w:suppressAutoHyphens/>
              <w:snapToGrid w:val="0"/>
              <w:spacing w:after="0" w:line="240" w:lineRule="auto"/>
              <w:rPr>
                <w:rFonts w:ascii="Times New Roman" w:hAnsi="Times New Roman" w:cs="Times New Roman"/>
              </w:rPr>
            </w:pPr>
          </w:p>
        </w:tc>
      </w:tr>
      <w:tr w:rsidR="00B7792E" w14:paraId="2AF895B1" w14:textId="77777777" w:rsidTr="00B7792E">
        <w:trPr>
          <w:trHeight w:val="4538"/>
        </w:trPr>
        <w:tc>
          <w:tcPr>
            <w:tcW w:w="3261" w:type="dxa"/>
            <w:tcBorders>
              <w:top w:val="nil"/>
              <w:left w:val="single" w:sz="2" w:space="0" w:color="000000"/>
              <w:bottom w:val="single" w:sz="2" w:space="0" w:color="000000"/>
              <w:right w:val="nil"/>
            </w:tcBorders>
          </w:tcPr>
          <w:p w14:paraId="392F9EC7"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 xml:space="preserve">ПК 3.1. Определять цели и задачи, планировать занятия с детьми дошкольного возраста. </w:t>
            </w:r>
          </w:p>
          <w:p w14:paraId="72EB0325"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3CE48DE4"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hAnsi="Times New Roman" w:cs="Times New Roman"/>
              </w:rPr>
              <w:t>ОК 9. Осуществлять профессиональную деятельность в условиях обновления ее целей, содержания, смены технологий.</w:t>
            </w:r>
          </w:p>
          <w:p w14:paraId="27242997"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p>
        </w:tc>
        <w:tc>
          <w:tcPr>
            <w:tcW w:w="3260" w:type="dxa"/>
            <w:tcBorders>
              <w:top w:val="nil"/>
              <w:left w:val="single" w:sz="2" w:space="0" w:color="000000"/>
              <w:bottom w:val="single" w:sz="2" w:space="0" w:color="000000"/>
              <w:right w:val="nil"/>
            </w:tcBorders>
          </w:tcPr>
          <w:p w14:paraId="315C3D74"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
              </w:rPr>
              <w:t>Уметь:</w:t>
            </w:r>
            <w:r>
              <w:rPr>
                <w:rFonts w:ascii="Times New Roman" w:eastAsia="Calibri" w:hAnsi="Times New Roman" w:cs="Times New Roman"/>
                <w:bCs/>
              </w:rPr>
              <w:t xml:space="preserve"> </w:t>
            </w:r>
          </w:p>
          <w:p w14:paraId="3AAE5C70"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Cs/>
              </w:rPr>
              <w:t>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r>
              <w:rPr>
                <w:rFonts w:ascii="Times New Roman" w:hAnsi="Times New Roman" w:cs="Times New Roman"/>
                <w:lang w:eastAsia="ar-SA"/>
              </w:rPr>
              <w:t xml:space="preserve"> </w:t>
            </w:r>
          </w:p>
          <w:p w14:paraId="4E1D1199"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Cs/>
              </w:rPr>
              <w:t>Формулировать задачи обучения, воспитания и развития личности в соответствии с поставленными целями.</w:t>
            </w:r>
          </w:p>
          <w:p w14:paraId="4C38FD69"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Cs/>
              </w:rPr>
              <w:t>Составлять план   работы с одаренными детьми в соответствии с индивидуальными особенностями развития личности ребенка.</w:t>
            </w:r>
            <w:r>
              <w:rPr>
                <w:rFonts w:ascii="Times New Roman" w:hAnsi="Times New Roman" w:cs="Times New Roman"/>
              </w:rPr>
              <w:t xml:space="preserve"> </w:t>
            </w:r>
          </w:p>
          <w:p w14:paraId="415E9563"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hAnsi="Times New Roman" w:cs="Times New Roman"/>
                <w:bCs/>
              </w:rPr>
              <w:t>Определять способы коррекционно-развивающей работы с детьми, имеющими трудности в обучении</w:t>
            </w:r>
            <w:r>
              <w:rPr>
                <w:rFonts w:ascii="Times New Roman" w:hAnsi="Times New Roman" w:cs="Times New Roman"/>
                <w:b/>
                <w:bCs/>
              </w:rPr>
              <w:t>.</w:t>
            </w:r>
          </w:p>
          <w:p w14:paraId="6495D48C"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b/>
              </w:rPr>
              <w:t>Знать:</w:t>
            </w:r>
          </w:p>
          <w:p w14:paraId="6307FA0A"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rPr>
              <w:t>Структуру и содержание примерных и вариативных программ дошкольного образования.</w:t>
            </w:r>
          </w:p>
          <w:p w14:paraId="44104326"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Cs/>
              </w:rPr>
              <w:t xml:space="preserve">Способы коррекционной работы с </w:t>
            </w:r>
            <w:r>
              <w:rPr>
                <w:rFonts w:ascii="Times New Roman" w:hAnsi="Times New Roman" w:cs="Times New Roman"/>
                <w:bCs/>
              </w:rPr>
              <w:lastRenderedPageBreak/>
              <w:t>детьми, имеющими трудности в обучении.</w:t>
            </w:r>
          </w:p>
          <w:p w14:paraId="3EECE9C3" w14:textId="77777777" w:rsidR="00B7792E" w:rsidRDefault="00B7792E">
            <w:pPr>
              <w:widowControl w:val="0"/>
              <w:numPr>
                <w:ilvl w:val="0"/>
                <w:numId w:val="3"/>
              </w:numPr>
              <w:tabs>
                <w:tab w:val="right" w:pos="9355"/>
              </w:tabs>
              <w:suppressAutoHyphens/>
              <w:spacing w:after="0" w:line="240" w:lineRule="auto"/>
              <w:jc w:val="both"/>
              <w:rPr>
                <w:rFonts w:ascii="Times New Roman" w:eastAsia="Calibri" w:hAnsi="Times New Roman" w:cs="Times New Roman"/>
                <w:bCs/>
                <w:shd w:val="clear" w:color="auto" w:fill="FFFF00"/>
              </w:rPr>
            </w:pPr>
            <w:r>
              <w:rPr>
                <w:rFonts w:ascii="Times New Roman" w:hAnsi="Times New Roman" w:cs="Times New Roman"/>
                <w:bCs/>
              </w:rPr>
              <w:t>Приемы работы с одаренными детьми.</w:t>
            </w:r>
          </w:p>
          <w:p w14:paraId="21D0B954" w14:textId="77777777" w:rsidR="00B7792E" w:rsidRDefault="00B7792E">
            <w:pPr>
              <w:widowControl w:val="0"/>
              <w:numPr>
                <w:ilvl w:val="0"/>
                <w:numId w:val="3"/>
              </w:numPr>
              <w:tabs>
                <w:tab w:val="right" w:pos="9355"/>
              </w:tabs>
              <w:suppressAutoHyphens/>
              <w:spacing w:after="0" w:line="240" w:lineRule="auto"/>
              <w:jc w:val="both"/>
              <w:rPr>
                <w:rFonts w:ascii="Times New Roman" w:eastAsia="Calibri" w:hAnsi="Times New Roman" w:cs="Times New Roman"/>
                <w:bCs/>
                <w:shd w:val="clear" w:color="auto" w:fill="FFFF00"/>
              </w:rPr>
            </w:pPr>
          </w:p>
          <w:p w14:paraId="5F629D09"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652F5415"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p>
        </w:tc>
        <w:tc>
          <w:tcPr>
            <w:tcW w:w="3856" w:type="dxa"/>
            <w:tcBorders>
              <w:top w:val="nil"/>
              <w:left w:val="single" w:sz="2" w:space="0" w:color="000000"/>
              <w:bottom w:val="single" w:sz="2" w:space="0" w:color="000000"/>
              <w:right w:val="nil"/>
            </w:tcBorders>
          </w:tcPr>
          <w:p w14:paraId="63B9A675" w14:textId="77777777" w:rsidR="00B7792E" w:rsidRDefault="00B7792E">
            <w:pPr>
              <w:widowControl w:val="0"/>
              <w:numPr>
                <w:ilvl w:val="0"/>
                <w:numId w:val="3"/>
              </w:numPr>
              <w:tabs>
                <w:tab w:val="right" w:pos="9355"/>
              </w:tabs>
              <w:suppressAutoHyphens/>
              <w:spacing w:after="0" w:line="240" w:lineRule="auto"/>
              <w:jc w:val="both"/>
              <w:rPr>
                <w:rFonts w:ascii="Times New Roman" w:eastAsia="Times New Roman" w:hAnsi="Times New Roman" w:cs="Times New Roman"/>
              </w:rPr>
            </w:pPr>
            <w:r>
              <w:rPr>
                <w:rFonts w:ascii="Times New Roman" w:hAnsi="Times New Roman" w:cs="Times New Roman"/>
                <w:b/>
              </w:rPr>
              <w:lastRenderedPageBreak/>
              <w:t>Выполнение заданий в ходе практических занятий:</w:t>
            </w:r>
          </w:p>
          <w:p w14:paraId="6433C7DE" w14:textId="77777777" w:rsidR="00B7792E" w:rsidRDefault="00B7792E">
            <w:pPr>
              <w:widowControl w:val="0"/>
              <w:numPr>
                <w:ilvl w:val="0"/>
                <w:numId w:val="3"/>
              </w:numPr>
              <w:tabs>
                <w:tab w:val="right" w:pos="9355"/>
              </w:tabs>
              <w:suppressAutoHyphens/>
              <w:spacing w:after="0" w:line="240" w:lineRule="auto"/>
              <w:jc w:val="both"/>
              <w:rPr>
                <w:rFonts w:ascii="Times New Roman" w:eastAsia="Open Hei" w:hAnsi="Times New Roman" w:cs="Times New Roman"/>
              </w:rPr>
            </w:pPr>
            <w:r>
              <w:rPr>
                <w:rFonts w:ascii="Times New Roman" w:eastAsia="Times New Roman" w:hAnsi="Times New Roman" w:cs="Times New Roman"/>
              </w:rPr>
              <w:t xml:space="preserve">    </w:t>
            </w:r>
            <w:r>
              <w:rPr>
                <w:rFonts w:ascii="Times New Roman" w:hAnsi="Times New Roman" w:cs="Times New Roman"/>
              </w:rPr>
              <w:t>Практическая работа по темам: «Составление фрагмента занятия с использованием словесных методов экологического образования: составление фрагмента основной части занятия по рассматриванию дидактической картины: дикие и домашние. животные (серия дидактических картин дикие и домашние животные С. Н. Николаевой).</w:t>
            </w:r>
            <w:r>
              <w:rPr>
                <w:rFonts w:ascii="Times New Roman" w:eastAsia="Open Hei" w:hAnsi="Times New Roman" w:cs="Times New Roman"/>
              </w:rPr>
              <w:t xml:space="preserve"> </w:t>
            </w:r>
          </w:p>
          <w:p w14:paraId="31878909" w14:textId="77777777" w:rsidR="00B7792E" w:rsidRDefault="00B7792E">
            <w:pPr>
              <w:widowControl w:val="0"/>
              <w:numPr>
                <w:ilvl w:val="0"/>
                <w:numId w:val="3"/>
              </w:numPr>
              <w:tabs>
                <w:tab w:val="right" w:pos="9355"/>
              </w:tabs>
              <w:suppressAutoHyphens/>
              <w:spacing w:after="0" w:line="240" w:lineRule="auto"/>
              <w:jc w:val="both"/>
              <w:rPr>
                <w:rFonts w:ascii="Times New Roman" w:eastAsia="Times New Roman" w:hAnsi="Times New Roman" w:cs="Times New Roman"/>
              </w:rPr>
            </w:pPr>
            <w:r>
              <w:rPr>
                <w:rFonts w:ascii="Times New Roman" w:eastAsia="Open Hei" w:hAnsi="Times New Roman" w:cs="Times New Roman"/>
              </w:rPr>
              <w:t>«</w:t>
            </w:r>
            <w:r>
              <w:rPr>
                <w:rFonts w:ascii="Times New Roman" w:hAnsi="Times New Roman" w:cs="Times New Roman"/>
              </w:rPr>
              <w:t>Разработка планов наблюдений за живой природой в разных возрастных группах. Составление плана наблюдения за комнатным растением в группах старшего дошкольного возраста».</w:t>
            </w:r>
          </w:p>
          <w:p w14:paraId="37A0DBA3"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«Планирование   индивидуально –дифференцированной, коррекционной   </w:t>
            </w:r>
            <w:proofErr w:type="gramStart"/>
            <w:r>
              <w:rPr>
                <w:rFonts w:ascii="Times New Roman" w:hAnsi="Times New Roman" w:cs="Times New Roman"/>
              </w:rPr>
              <w:t>развивающей  работы</w:t>
            </w:r>
            <w:proofErr w:type="gramEnd"/>
            <w:r>
              <w:rPr>
                <w:rFonts w:ascii="Times New Roman" w:hAnsi="Times New Roman" w:cs="Times New Roman"/>
              </w:rPr>
              <w:t xml:space="preserve">  с  детьми,  имеющими  трудности  в обучении и с детьми опережающими в умственном развитии основную массу детей..  </w:t>
            </w:r>
          </w:p>
          <w:p w14:paraId="3116CCFD" w14:textId="77777777" w:rsidR="00B7792E" w:rsidRDefault="00B7792E">
            <w:pPr>
              <w:widowControl w:val="0"/>
              <w:numPr>
                <w:ilvl w:val="0"/>
                <w:numId w:val="3"/>
              </w:numPr>
              <w:tabs>
                <w:tab w:val="right" w:pos="9355"/>
              </w:tabs>
              <w:suppressAutoHyphens/>
              <w:spacing w:after="0" w:line="240" w:lineRule="auto"/>
              <w:rPr>
                <w:rFonts w:ascii="Times New Roman" w:hAnsi="Times New Roman" w:cs="Times New Roman"/>
              </w:rPr>
            </w:pPr>
            <w:r>
              <w:rPr>
                <w:rFonts w:ascii="Times New Roman" w:hAnsi="Times New Roman" w:cs="Times New Roman"/>
              </w:rPr>
              <w:t xml:space="preserve">работы с одаренными детьми». </w:t>
            </w:r>
          </w:p>
          <w:p w14:paraId="52C2D868" w14:textId="77777777" w:rsidR="00B7792E" w:rsidRDefault="00B7792E">
            <w:pPr>
              <w:widowControl w:val="0"/>
              <w:numPr>
                <w:ilvl w:val="0"/>
                <w:numId w:val="3"/>
              </w:numPr>
              <w:tabs>
                <w:tab w:val="right" w:pos="9355"/>
              </w:tabs>
              <w:suppressAutoHyphens/>
              <w:spacing w:after="0" w:line="240" w:lineRule="auto"/>
              <w:jc w:val="both"/>
              <w:rPr>
                <w:rFonts w:ascii="Times New Roman" w:eastAsia="Times New Roman" w:hAnsi="Times New Roman" w:cs="Times New Roman"/>
              </w:rPr>
            </w:pPr>
            <w:r>
              <w:rPr>
                <w:rFonts w:ascii="Times New Roman" w:hAnsi="Times New Roman" w:cs="Times New Roman"/>
              </w:rPr>
              <w:t xml:space="preserve">«. Разработка вариантов игровых обучающих ситуаций экологического </w:t>
            </w:r>
            <w:r>
              <w:rPr>
                <w:rFonts w:ascii="Times New Roman" w:hAnsi="Times New Roman" w:cs="Times New Roman"/>
              </w:rPr>
              <w:lastRenderedPageBreak/>
              <w:t xml:space="preserve">характера.  Проигрывание словесных дидактических игр природоведческого характера». </w:t>
            </w:r>
          </w:p>
          <w:p w14:paraId="17F4E719"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eastAsia="Times New Roman" w:hAnsi="Times New Roman" w:cs="Times New Roman"/>
              </w:rPr>
              <w:t xml:space="preserve"> </w:t>
            </w:r>
            <w:r>
              <w:rPr>
                <w:rFonts w:ascii="Times New Roman" w:hAnsi="Times New Roman" w:cs="Times New Roman"/>
              </w:rPr>
              <w:t>Анализ вариативных и   парциальных   программ экологического образования и методических пособий по экологическому образованию дошкольников</w:t>
            </w:r>
          </w:p>
          <w:p w14:paraId="29527157"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p>
          <w:p w14:paraId="5AD2E67A" w14:textId="77777777" w:rsidR="00B7792E" w:rsidRDefault="00B7792E">
            <w:pPr>
              <w:widowControl w:val="0"/>
              <w:numPr>
                <w:ilvl w:val="0"/>
                <w:numId w:val="3"/>
              </w:numPr>
              <w:tabs>
                <w:tab w:val="right" w:pos="9355"/>
              </w:tabs>
              <w:suppressAutoHyphens/>
              <w:spacing w:after="0" w:line="240" w:lineRule="auto"/>
              <w:jc w:val="both"/>
              <w:rPr>
                <w:rFonts w:ascii="Times New Roman" w:eastAsia="Times New Roman" w:hAnsi="Times New Roman" w:cs="Times New Roman"/>
                <w:b/>
              </w:rPr>
            </w:pPr>
            <w:r>
              <w:rPr>
                <w:rFonts w:ascii="Times New Roman" w:hAnsi="Times New Roman" w:cs="Times New Roman"/>
                <w:b/>
              </w:rPr>
              <w:t>Выполнение заданий в ходе самостоятельной работы</w:t>
            </w:r>
            <w:r>
              <w:rPr>
                <w:rFonts w:ascii="Times New Roman" w:hAnsi="Times New Roman" w:cs="Times New Roman"/>
              </w:rPr>
              <w:t>:</w:t>
            </w:r>
            <w:r>
              <w:rPr>
                <w:rFonts w:ascii="Times New Roman" w:hAnsi="Times New Roman" w:cs="Times New Roman"/>
                <w:b/>
              </w:rPr>
              <w:t xml:space="preserve"> </w:t>
            </w:r>
          </w:p>
          <w:p w14:paraId="67E0C849" w14:textId="77777777" w:rsidR="00B7792E" w:rsidRDefault="00B7792E">
            <w:pPr>
              <w:widowControl w:val="0"/>
              <w:numPr>
                <w:ilvl w:val="0"/>
                <w:numId w:val="3"/>
              </w:numPr>
              <w:suppressAutoHyphens/>
              <w:spacing w:after="0" w:line="240" w:lineRule="auto"/>
              <w:rPr>
                <w:rFonts w:ascii="Times New Roman" w:hAnsi="Times New Roman" w:cs="Times New Roman"/>
              </w:rPr>
            </w:pPr>
            <w:r>
              <w:rPr>
                <w:rFonts w:ascii="Times New Roman" w:eastAsia="Times New Roman" w:hAnsi="Times New Roman" w:cs="Times New Roman"/>
                <w:b/>
              </w:rPr>
              <w:t xml:space="preserve"> </w:t>
            </w:r>
            <w:r>
              <w:rPr>
                <w:rFonts w:ascii="Times New Roman" w:hAnsi="Times New Roman" w:cs="Times New Roman"/>
                <w:b/>
              </w:rPr>
              <w:t>«</w:t>
            </w:r>
            <w:r>
              <w:rPr>
                <w:rFonts w:ascii="Times New Roman" w:hAnsi="Times New Roman" w:cs="Times New Roman"/>
              </w:rPr>
              <w:t xml:space="preserve">Составление конспекта экскурсии   на каждый сезон: осень, зима, весна, лето </w:t>
            </w:r>
            <w:proofErr w:type="gramStart"/>
            <w:r>
              <w:rPr>
                <w:rFonts w:ascii="Times New Roman" w:hAnsi="Times New Roman" w:cs="Times New Roman"/>
              </w:rPr>
              <w:t>( возрастная</w:t>
            </w:r>
            <w:proofErr w:type="gramEnd"/>
            <w:r>
              <w:rPr>
                <w:rFonts w:ascii="Times New Roman" w:hAnsi="Times New Roman" w:cs="Times New Roman"/>
              </w:rPr>
              <w:t xml:space="preserve">  группа по выбору студента)».  «Создание   эскизов   отражения   сезонных   изменений   в   уголке   природы».</w:t>
            </w:r>
          </w:p>
          <w:p w14:paraId="35707CED" w14:textId="77777777" w:rsidR="00B7792E" w:rsidRDefault="00B7792E">
            <w:pPr>
              <w:tabs>
                <w:tab w:val="right" w:pos="9355"/>
              </w:tabs>
              <w:jc w:val="both"/>
              <w:rPr>
                <w:rFonts w:ascii="Times New Roman" w:hAnsi="Times New Roman" w:cs="Times New Roman"/>
              </w:rPr>
            </w:pPr>
          </w:p>
        </w:tc>
        <w:tc>
          <w:tcPr>
            <w:tcW w:w="3260" w:type="dxa"/>
            <w:tcBorders>
              <w:top w:val="nil"/>
              <w:left w:val="single" w:sz="2" w:space="0" w:color="000000"/>
              <w:bottom w:val="nil"/>
              <w:right w:val="nil"/>
            </w:tcBorders>
          </w:tcPr>
          <w:p w14:paraId="377552DC" w14:textId="77777777" w:rsidR="00B7792E" w:rsidRDefault="00B7792E">
            <w:pPr>
              <w:widowControl w:val="0"/>
              <w:numPr>
                <w:ilvl w:val="0"/>
                <w:numId w:val="3"/>
              </w:numPr>
              <w:suppressAutoHyphens/>
              <w:snapToGrid w:val="0"/>
              <w:spacing w:after="0" w:line="240" w:lineRule="auto"/>
              <w:rPr>
                <w:rFonts w:ascii="Times New Roman" w:hAnsi="Times New Roman" w:cs="Times New Roman"/>
              </w:rPr>
            </w:pPr>
          </w:p>
        </w:tc>
      </w:tr>
      <w:tr w:rsidR="00B7792E" w14:paraId="35FD7AE9" w14:textId="77777777" w:rsidTr="00B7792E">
        <w:tc>
          <w:tcPr>
            <w:tcW w:w="3261" w:type="dxa"/>
            <w:tcBorders>
              <w:top w:val="single" w:sz="2" w:space="0" w:color="000000"/>
              <w:left w:val="single" w:sz="2" w:space="0" w:color="000000"/>
              <w:bottom w:val="single" w:sz="2" w:space="0" w:color="000000"/>
              <w:right w:val="nil"/>
            </w:tcBorders>
            <w:hideMark/>
          </w:tcPr>
          <w:p w14:paraId="1D9383FD"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ПК 3.4. Анализировать занятия.</w:t>
            </w:r>
          </w:p>
          <w:p w14:paraId="3F3B4ED6"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ОК 2. Организовывать собственную деятельность, определять методы решения профессиональных задач, оценивать их эффективность и качество.</w:t>
            </w:r>
          </w:p>
          <w:p w14:paraId="614C3DFC"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ПК 4.4. Оформлять   педагогические   разработки   в   виде   отчетов, рефератов, выступлений.</w:t>
            </w:r>
          </w:p>
          <w:p w14:paraId="44F2C902"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ОК.1.4.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3116311D"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r>
              <w:rPr>
                <w:rFonts w:ascii="Times New Roman" w:hAnsi="Times New Roman" w:cs="Times New Roman"/>
              </w:rPr>
              <w:t>ОК.1.5 Использовать информационно-коммуникативные технологии для совершенствования профессиональной деятельности.</w:t>
            </w:r>
          </w:p>
        </w:tc>
        <w:tc>
          <w:tcPr>
            <w:tcW w:w="3260" w:type="dxa"/>
            <w:tcBorders>
              <w:top w:val="single" w:sz="2" w:space="0" w:color="000000"/>
              <w:left w:val="single" w:sz="2" w:space="0" w:color="000000"/>
              <w:bottom w:val="single" w:sz="2" w:space="0" w:color="000000"/>
              <w:right w:val="nil"/>
            </w:tcBorders>
            <w:hideMark/>
          </w:tcPr>
          <w:p w14:paraId="3B66E1C7"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
                <w:bCs/>
              </w:rPr>
              <w:t>Уметь:</w:t>
            </w:r>
          </w:p>
          <w:p w14:paraId="74F06AA1"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r>
              <w:rPr>
                <w:rFonts w:ascii="Times New Roman" w:hAnsi="Times New Roman" w:cs="Times New Roman"/>
                <w:bCs/>
              </w:rPr>
              <w:t>Оценивать задачи обучения, воспитания и развития на предмет их соответствия поставленной цели.</w:t>
            </w:r>
            <w:r>
              <w:rPr>
                <w:rFonts w:ascii="Times New Roman" w:hAnsi="Times New Roman" w:cs="Times New Roman"/>
              </w:rPr>
              <w:t xml:space="preserve"> </w:t>
            </w:r>
            <w:r>
              <w:rPr>
                <w:rFonts w:ascii="Times New Roman" w:hAnsi="Times New Roman" w:cs="Times New Roman"/>
                <w:bCs/>
              </w:rPr>
              <w:t>Осуществлять самоанализ и самоконтроль при проведении занятий, экскурсий, наблюдени</w:t>
            </w:r>
            <w:r>
              <w:rPr>
                <w:rFonts w:ascii="Times New Roman" w:hAnsi="Times New Roman" w:cs="Times New Roman"/>
                <w:b/>
                <w:bCs/>
              </w:rPr>
              <w:t>й.</w:t>
            </w:r>
          </w:p>
          <w:p w14:paraId="46378C70"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
                <w:bCs/>
              </w:rPr>
              <w:t>Знать:</w:t>
            </w:r>
          </w:p>
          <w:p w14:paraId="5C137888"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r>
              <w:rPr>
                <w:rFonts w:ascii="Times New Roman" w:hAnsi="Times New Roman" w:cs="Times New Roman"/>
                <w:bCs/>
              </w:rPr>
              <w:t>Диагностические методики для определения уровня развития детей.</w:t>
            </w:r>
          </w:p>
        </w:tc>
        <w:tc>
          <w:tcPr>
            <w:tcW w:w="3856" w:type="dxa"/>
            <w:tcBorders>
              <w:top w:val="single" w:sz="2" w:space="0" w:color="000000"/>
              <w:left w:val="single" w:sz="2" w:space="0" w:color="000000"/>
              <w:bottom w:val="single" w:sz="2" w:space="0" w:color="000000"/>
              <w:right w:val="nil"/>
            </w:tcBorders>
            <w:hideMark/>
          </w:tcPr>
          <w:p w14:paraId="7203DD0F" w14:textId="77777777" w:rsidR="00B7792E" w:rsidRDefault="00B7792E">
            <w:pPr>
              <w:widowControl w:val="0"/>
              <w:numPr>
                <w:ilvl w:val="0"/>
                <w:numId w:val="3"/>
              </w:numPr>
              <w:tabs>
                <w:tab w:val="right" w:pos="9355"/>
              </w:tabs>
              <w:suppressAutoHyphens/>
              <w:spacing w:after="0" w:line="240" w:lineRule="auto"/>
              <w:jc w:val="both"/>
              <w:rPr>
                <w:rFonts w:ascii="Times New Roman" w:eastAsia="Times New Roman" w:hAnsi="Times New Roman" w:cs="Times New Roman"/>
              </w:rPr>
            </w:pPr>
            <w:r>
              <w:rPr>
                <w:rFonts w:ascii="Times New Roman" w:hAnsi="Times New Roman" w:cs="Times New Roman"/>
                <w:b/>
                <w:bCs/>
              </w:rPr>
              <w:t>Выполнение практического задания:</w:t>
            </w:r>
            <w:r>
              <w:rPr>
                <w:rFonts w:ascii="Times New Roman" w:eastAsia="Open Hei" w:hAnsi="Times New Roman" w:cs="Times New Roman"/>
              </w:rPr>
              <w:t xml:space="preserve"> </w:t>
            </w:r>
          </w:p>
          <w:p w14:paraId="1944789F" w14:textId="77777777" w:rsidR="00B7792E" w:rsidRDefault="00B7792E">
            <w:pPr>
              <w:widowControl w:val="0"/>
              <w:numPr>
                <w:ilvl w:val="0"/>
                <w:numId w:val="3"/>
              </w:numPr>
              <w:suppressAutoHyphens/>
              <w:spacing w:after="0" w:line="240" w:lineRule="auto"/>
              <w:jc w:val="both"/>
              <w:rPr>
                <w:rFonts w:ascii="Times New Roman" w:eastAsia="Open Hei" w:hAnsi="Times New Roman" w:cs="Times New Roman"/>
              </w:rPr>
            </w:pPr>
            <w:r>
              <w:rPr>
                <w:rFonts w:ascii="Times New Roman" w:eastAsia="Times New Roman" w:hAnsi="Times New Roman" w:cs="Times New Roman"/>
              </w:rPr>
              <w:t xml:space="preserve"> </w:t>
            </w:r>
            <w:r>
              <w:rPr>
                <w:rFonts w:ascii="Times New Roman" w:eastAsia="Open Hei" w:hAnsi="Times New Roman" w:cs="Times New Roman"/>
              </w:rPr>
              <w:t>«Наблюдение и анализ занятий с точки зрения использования разных методов и приёмов обучения в соответствии с поставленной целью и задачами»</w:t>
            </w:r>
          </w:p>
          <w:p w14:paraId="72D41C16" w14:textId="77777777" w:rsidR="00B7792E" w:rsidRDefault="00B7792E">
            <w:pPr>
              <w:widowControl w:val="0"/>
              <w:numPr>
                <w:ilvl w:val="0"/>
                <w:numId w:val="3"/>
              </w:numPr>
              <w:suppressAutoHyphens/>
              <w:spacing w:after="0" w:line="240" w:lineRule="auto"/>
              <w:jc w:val="both"/>
              <w:rPr>
                <w:rFonts w:ascii="Times New Roman" w:eastAsia="Open Hei" w:hAnsi="Times New Roman" w:cs="Times New Roman"/>
              </w:rPr>
            </w:pPr>
            <w:r>
              <w:rPr>
                <w:rFonts w:ascii="Times New Roman" w:eastAsia="Open Hei" w:hAnsi="Times New Roman" w:cs="Times New Roman"/>
              </w:rPr>
              <w:t>«Определение способов ухода за комнатными растениями, показ способов ухода за данными растениями».</w:t>
            </w:r>
          </w:p>
          <w:p w14:paraId="4E467E43" w14:textId="77777777" w:rsidR="00B7792E" w:rsidRDefault="00B7792E">
            <w:pPr>
              <w:widowControl w:val="0"/>
              <w:numPr>
                <w:ilvl w:val="0"/>
                <w:numId w:val="3"/>
              </w:numPr>
              <w:suppressAutoHyphens/>
              <w:spacing w:after="0" w:line="240" w:lineRule="auto"/>
              <w:jc w:val="both"/>
              <w:rPr>
                <w:rFonts w:ascii="Times New Roman" w:eastAsia="Open Hei" w:hAnsi="Times New Roman" w:cs="Times New Roman"/>
              </w:rPr>
            </w:pPr>
            <w:r>
              <w:rPr>
                <w:rFonts w:ascii="Times New Roman" w:eastAsia="Open Hei" w:hAnsi="Times New Roman" w:cs="Times New Roman"/>
              </w:rPr>
              <w:t>«Уход за комнатными растениями, составление предметно - схематических, графических моделей ухода за комнатными растениями».</w:t>
            </w:r>
          </w:p>
          <w:p w14:paraId="0166BD5D"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eastAsia="Open Hei" w:hAnsi="Times New Roman" w:cs="Times New Roman"/>
              </w:rPr>
              <w:t>«Отбор</w:t>
            </w:r>
            <w:r>
              <w:rPr>
                <w:rFonts w:ascii="Times New Roman" w:eastAsia="Open Hei" w:hAnsi="Times New Roman" w:cs="Times New Roman"/>
                <w:color w:val="FF0000"/>
              </w:rPr>
              <w:t xml:space="preserve"> </w:t>
            </w:r>
            <w:r>
              <w:rPr>
                <w:rFonts w:ascii="Times New Roman" w:eastAsia="Open Hei" w:hAnsi="Times New Roman" w:cs="Times New Roman"/>
              </w:rPr>
              <w:t xml:space="preserve">диагностических средств определения результатов экологического образования детей, интерпретация результатов диагностической методики».  </w:t>
            </w:r>
          </w:p>
          <w:p w14:paraId="5D7B5746"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b/>
              </w:rPr>
              <w:t>Выполнение заданий в ходе самостоятельной работы</w:t>
            </w:r>
            <w:r>
              <w:rPr>
                <w:rFonts w:ascii="Times New Roman" w:hAnsi="Times New Roman" w:cs="Times New Roman"/>
              </w:rPr>
              <w:t>:</w:t>
            </w:r>
            <w:r>
              <w:rPr>
                <w:rFonts w:ascii="Times New Roman" w:hAnsi="Times New Roman" w:cs="Times New Roman"/>
                <w:b/>
              </w:rPr>
              <w:t xml:space="preserve"> </w:t>
            </w:r>
          </w:p>
          <w:p w14:paraId="5FD00500" w14:textId="77777777" w:rsidR="00B7792E" w:rsidRDefault="00B7792E">
            <w:pPr>
              <w:widowControl w:val="0"/>
              <w:numPr>
                <w:ilvl w:val="0"/>
                <w:numId w:val="3"/>
              </w:numPr>
              <w:suppressAutoHyphens/>
              <w:spacing w:after="0" w:line="240" w:lineRule="auto"/>
              <w:rPr>
                <w:rFonts w:ascii="Times New Roman" w:hAnsi="Times New Roman" w:cs="Times New Roman"/>
              </w:rPr>
            </w:pPr>
            <w:proofErr w:type="gramStart"/>
            <w:r>
              <w:rPr>
                <w:rFonts w:ascii="Times New Roman" w:hAnsi="Times New Roman" w:cs="Times New Roman"/>
              </w:rPr>
              <w:t>« Изучение</w:t>
            </w:r>
            <w:proofErr w:type="gramEnd"/>
            <w:r>
              <w:rPr>
                <w:rFonts w:ascii="Times New Roman" w:hAnsi="Times New Roman" w:cs="Times New Roman"/>
              </w:rPr>
              <w:t xml:space="preserve">   статьи   Н.А. Рыжовой  «Природа сложнее, чем нам кажется».</w:t>
            </w:r>
          </w:p>
          <w:p w14:paraId="4A5CBDDF" w14:textId="77777777" w:rsidR="00B7792E" w:rsidRDefault="00B7792E">
            <w:pPr>
              <w:widowControl w:val="0"/>
              <w:numPr>
                <w:ilvl w:val="0"/>
                <w:numId w:val="3"/>
              </w:numPr>
              <w:suppressAutoHyphens/>
              <w:spacing w:after="0" w:line="240" w:lineRule="auto"/>
              <w:jc w:val="both"/>
              <w:rPr>
                <w:rFonts w:ascii="Times New Roman" w:hAnsi="Times New Roman" w:cs="Times New Roman"/>
              </w:rPr>
            </w:pPr>
            <w:r>
              <w:rPr>
                <w:rFonts w:ascii="Times New Roman" w:hAnsi="Times New Roman" w:cs="Times New Roman"/>
              </w:rPr>
              <w:t xml:space="preserve">«Провести   наблюдение   за   домашним   живым   </w:t>
            </w:r>
            <w:proofErr w:type="gramStart"/>
            <w:r>
              <w:rPr>
                <w:rFonts w:ascii="Times New Roman" w:hAnsi="Times New Roman" w:cs="Times New Roman"/>
              </w:rPr>
              <w:t>объектом  (</w:t>
            </w:r>
            <w:proofErr w:type="gramEnd"/>
            <w:r>
              <w:rPr>
                <w:rFonts w:ascii="Times New Roman" w:hAnsi="Times New Roman" w:cs="Times New Roman"/>
              </w:rPr>
              <w:t>кошка, собака,  и др.),  заполнить  протокол  наблюдения».</w:t>
            </w:r>
          </w:p>
        </w:tc>
        <w:tc>
          <w:tcPr>
            <w:tcW w:w="3260" w:type="dxa"/>
            <w:tcBorders>
              <w:top w:val="nil"/>
              <w:left w:val="single" w:sz="2" w:space="0" w:color="000000"/>
              <w:bottom w:val="nil"/>
              <w:right w:val="nil"/>
            </w:tcBorders>
          </w:tcPr>
          <w:p w14:paraId="62ECEAED" w14:textId="77777777" w:rsidR="00B7792E" w:rsidRDefault="00B7792E">
            <w:pPr>
              <w:widowControl w:val="0"/>
              <w:numPr>
                <w:ilvl w:val="0"/>
                <w:numId w:val="3"/>
              </w:numPr>
              <w:suppressAutoHyphens/>
              <w:snapToGrid w:val="0"/>
              <w:spacing w:after="0" w:line="240" w:lineRule="auto"/>
              <w:rPr>
                <w:rFonts w:ascii="Times New Roman" w:hAnsi="Times New Roman" w:cs="Times New Roman"/>
              </w:rPr>
            </w:pPr>
          </w:p>
        </w:tc>
      </w:tr>
      <w:tr w:rsidR="00B7792E" w14:paraId="77A14B3B" w14:textId="77777777" w:rsidTr="00B7792E">
        <w:trPr>
          <w:trHeight w:val="9579"/>
        </w:trPr>
        <w:tc>
          <w:tcPr>
            <w:tcW w:w="3261" w:type="dxa"/>
            <w:tcBorders>
              <w:top w:val="single" w:sz="2" w:space="0" w:color="000000"/>
              <w:left w:val="single" w:sz="2" w:space="0" w:color="000000"/>
              <w:bottom w:val="single" w:sz="2" w:space="0" w:color="000000"/>
              <w:right w:val="nil"/>
            </w:tcBorders>
          </w:tcPr>
          <w:p w14:paraId="58611D4D"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lastRenderedPageBreak/>
              <w:t>ПК 3.2. Проводить занятия с детьми дошкольного возраста.</w:t>
            </w:r>
          </w:p>
          <w:p w14:paraId="20ADF8F4"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 xml:space="preserve">ОК 1. Понимать сущность и социальную значимость своей будущей профессии, проявлять </w:t>
            </w:r>
            <w:proofErr w:type="gramStart"/>
            <w:r>
              <w:rPr>
                <w:rFonts w:ascii="Times New Roman" w:hAnsi="Times New Roman" w:cs="Times New Roman"/>
              </w:rPr>
              <w:t>к  ней</w:t>
            </w:r>
            <w:proofErr w:type="gramEnd"/>
            <w:r>
              <w:rPr>
                <w:rFonts w:ascii="Times New Roman" w:hAnsi="Times New Roman" w:cs="Times New Roman"/>
              </w:rPr>
              <w:t>.</w:t>
            </w:r>
          </w:p>
          <w:p w14:paraId="4D346448"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 xml:space="preserve">ОК </w:t>
            </w:r>
            <w:proofErr w:type="gramStart"/>
            <w:r>
              <w:rPr>
                <w:rFonts w:ascii="Times New Roman" w:hAnsi="Times New Roman" w:cs="Times New Roman"/>
              </w:rPr>
              <w:t>3.Оценивать</w:t>
            </w:r>
            <w:proofErr w:type="gramEnd"/>
            <w:r>
              <w:rPr>
                <w:rFonts w:ascii="Times New Roman" w:hAnsi="Times New Roman" w:cs="Times New Roman"/>
              </w:rPr>
              <w:t xml:space="preserve"> риски и принимать решения в нестандартных ситуациях.</w:t>
            </w:r>
          </w:p>
          <w:p w14:paraId="6DF80E79" w14:textId="77777777" w:rsidR="00B7792E" w:rsidRDefault="00B7792E">
            <w:pPr>
              <w:widowControl w:val="0"/>
              <w:numPr>
                <w:ilvl w:val="0"/>
                <w:numId w:val="3"/>
              </w:numPr>
              <w:tabs>
                <w:tab w:val="right" w:pos="9355"/>
              </w:tabs>
              <w:suppressAutoHyphens/>
              <w:spacing w:after="0" w:line="240" w:lineRule="auto"/>
              <w:jc w:val="both"/>
              <w:rPr>
                <w:rFonts w:ascii="Times New Roman" w:eastAsia="Times New Roman" w:hAnsi="Times New Roman" w:cs="Times New Roman"/>
              </w:rPr>
            </w:pPr>
            <w:r>
              <w:rPr>
                <w:rFonts w:ascii="Times New Roman" w:hAnsi="Times New Roman" w:cs="Times New Roman"/>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14:paraId="60501C82"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ОК 10. Осуществлять профилактику травматизма, обеспечивать охрану жизни и здоровья детей.</w:t>
            </w:r>
          </w:p>
          <w:p w14:paraId="7C629E6F"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ОК 11. Строить профессиональную деятельность с соблюдением правовых норм ее регулирующих.</w:t>
            </w:r>
          </w:p>
          <w:p w14:paraId="6E650826"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34F69583"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72D2983B"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ПК 3.3. Осуществлять педагогический контроль, оценивать процесс и результаты обучения дошкольников.</w:t>
            </w:r>
          </w:p>
          <w:p w14:paraId="142700E1"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hAnsi="Times New Roman" w:cs="Times New Roman"/>
              </w:rPr>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3260" w:type="dxa"/>
            <w:tcBorders>
              <w:top w:val="single" w:sz="2" w:space="0" w:color="000000"/>
              <w:left w:val="single" w:sz="2" w:space="0" w:color="000000"/>
              <w:bottom w:val="single" w:sz="2" w:space="0" w:color="000000"/>
              <w:right w:val="nil"/>
            </w:tcBorders>
          </w:tcPr>
          <w:p w14:paraId="37596B84"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
              </w:rPr>
              <w:t>Уметь:</w:t>
            </w:r>
            <w:r>
              <w:rPr>
                <w:rFonts w:ascii="Times New Roman" w:hAnsi="Times New Roman" w:cs="Times New Roman"/>
                <w:b/>
                <w:bCs/>
              </w:rPr>
              <w:t xml:space="preserve"> </w:t>
            </w:r>
          </w:p>
          <w:p w14:paraId="7C7E6E22"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Cs/>
              </w:rPr>
              <w:t>Использовать разнообразные методы, формы и средства организации деятельности.</w:t>
            </w:r>
          </w:p>
          <w:p w14:paraId="1953FD9F"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Cs/>
              </w:rPr>
              <w:t>Использовать технические средства обучения (ТСО) в образовательном</w:t>
            </w:r>
            <w:r>
              <w:rPr>
                <w:rFonts w:ascii="Times New Roman" w:hAnsi="Times New Roman" w:cs="Times New Roman"/>
                <w:b/>
                <w:bCs/>
              </w:rPr>
              <w:t xml:space="preserve"> процессе.</w:t>
            </w:r>
            <w:r>
              <w:rPr>
                <w:rFonts w:ascii="Times New Roman" w:hAnsi="Times New Roman" w:cs="Times New Roman"/>
              </w:rPr>
              <w:t xml:space="preserve"> </w:t>
            </w:r>
            <w:r>
              <w:rPr>
                <w:rFonts w:ascii="Times New Roman" w:hAnsi="Times New Roman" w:cs="Times New Roman"/>
                <w:b/>
                <w:bCs/>
              </w:rPr>
              <w:t>Знать:</w:t>
            </w:r>
          </w:p>
          <w:p w14:paraId="46358C8F"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rPr>
            </w:pPr>
            <w:r>
              <w:rPr>
                <w:rFonts w:ascii="Times New Roman" w:hAnsi="Times New Roman" w:cs="Times New Roman"/>
                <w:bCs/>
              </w:rPr>
              <w:t>Теоретические и методические основы воспитания и обучения детей на занятиях.</w:t>
            </w:r>
            <w:r>
              <w:rPr>
                <w:rFonts w:ascii="Times New Roman" w:hAnsi="Times New Roman" w:cs="Times New Roman"/>
                <w:lang w:eastAsia="ar-SA"/>
              </w:rPr>
              <w:t xml:space="preserve"> </w:t>
            </w:r>
            <w:r>
              <w:rPr>
                <w:rFonts w:ascii="Times New Roman" w:hAnsi="Times New Roman" w:cs="Times New Roman"/>
                <w:bCs/>
              </w:rPr>
              <w:t>Особенности проведения наблюдений и экскурсий в разных возрастных группах.</w:t>
            </w:r>
            <w:r>
              <w:rPr>
                <w:rFonts w:ascii="Times New Roman" w:eastAsia="Calibri" w:hAnsi="Times New Roman" w:cs="Times New Roman"/>
                <w:bCs/>
                <w:shd w:val="clear" w:color="auto" w:fill="FFFF00"/>
              </w:rPr>
              <w:t xml:space="preserve"> </w:t>
            </w:r>
            <w:r>
              <w:rPr>
                <w:rFonts w:ascii="Times New Roman" w:hAnsi="Times New Roman" w:cs="Times New Roman"/>
                <w:bCs/>
              </w:rPr>
              <w:t>Основные виды ТСО и их применение в образовательном процессе.</w:t>
            </w:r>
          </w:p>
          <w:p w14:paraId="0F5E34F3"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r>
              <w:rPr>
                <w:rFonts w:ascii="Times New Roman" w:hAnsi="Times New Roman" w:cs="Times New Roman"/>
                <w:bCs/>
              </w:rPr>
              <w:t>Педагогические и гигиенические требования к организации обучения на занятиях, при проведении экскурсий, наблюдений.</w:t>
            </w:r>
          </w:p>
          <w:p w14:paraId="2C221071"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p>
          <w:p w14:paraId="31DD8170"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p>
          <w:p w14:paraId="19BB7CFB" w14:textId="77777777" w:rsidR="00B7792E" w:rsidRDefault="00B7792E">
            <w:pPr>
              <w:tabs>
                <w:tab w:val="right" w:pos="9355"/>
              </w:tabs>
              <w:jc w:val="both"/>
              <w:rPr>
                <w:rFonts w:ascii="Times New Roman" w:hAnsi="Times New Roman" w:cs="Times New Roman"/>
                <w:b/>
                <w:bCs/>
              </w:rPr>
            </w:pPr>
          </w:p>
          <w:p w14:paraId="48B6741D"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p>
          <w:p w14:paraId="1A914897" w14:textId="77777777" w:rsidR="00B7792E" w:rsidRDefault="00B7792E">
            <w:pPr>
              <w:widowControl w:val="0"/>
              <w:numPr>
                <w:ilvl w:val="0"/>
                <w:numId w:val="3"/>
              </w:numPr>
              <w:tabs>
                <w:tab w:val="right" w:pos="9355"/>
              </w:tabs>
              <w:suppressAutoHyphens/>
              <w:spacing w:after="0" w:line="240" w:lineRule="auto"/>
              <w:jc w:val="both"/>
              <w:rPr>
                <w:rFonts w:ascii="Times New Roman" w:eastAsia="Times New Roman" w:hAnsi="Times New Roman" w:cs="Times New Roman"/>
              </w:rPr>
            </w:pPr>
            <w:r>
              <w:rPr>
                <w:rFonts w:ascii="Times New Roman" w:hAnsi="Times New Roman" w:cs="Times New Roman"/>
                <w:b/>
                <w:bCs/>
              </w:rPr>
              <w:t>Уметь:</w:t>
            </w:r>
          </w:p>
          <w:p w14:paraId="529A8A58"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eastAsia="Times New Roman" w:hAnsi="Times New Roman" w:cs="Times New Roman"/>
              </w:rPr>
              <w:t xml:space="preserve">      </w:t>
            </w:r>
            <w:r>
              <w:rPr>
                <w:rFonts w:ascii="Times New Roman" w:hAnsi="Times New Roman" w:cs="Times New Roman"/>
              </w:rPr>
              <w:t>Отбирать средства определения результатов обучения, интерпретировать результаты диагностики.</w:t>
            </w:r>
          </w:p>
          <w:p w14:paraId="0DBA225F"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b/>
              </w:rPr>
              <w:t>Знать:</w:t>
            </w:r>
          </w:p>
          <w:p w14:paraId="38C5462B"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Требования к содержанию и уровню подготовки детей дошкольного возраста.</w:t>
            </w:r>
            <w:r>
              <w:rPr>
                <w:rFonts w:ascii="Times New Roman" w:hAnsi="Times New Roman" w:cs="Times New Roman"/>
                <w:shd w:val="clear" w:color="auto" w:fill="FFFF00"/>
              </w:rPr>
              <w:t xml:space="preserve"> </w:t>
            </w:r>
            <w:r>
              <w:rPr>
                <w:rFonts w:ascii="Times New Roman" w:hAnsi="Times New Roman" w:cs="Times New Roman"/>
              </w:rPr>
              <w:t>Требования к составлению психолого-педагогической характеристики.</w:t>
            </w:r>
          </w:p>
          <w:p w14:paraId="0321A72F"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3D175518"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43285B34"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7E3FB06E"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6C60644B"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48F486A9"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r>
              <w:rPr>
                <w:rFonts w:ascii="Times New Roman" w:hAnsi="Times New Roman" w:cs="Times New Roman"/>
              </w:rPr>
              <w:t>.</w:t>
            </w:r>
          </w:p>
        </w:tc>
        <w:tc>
          <w:tcPr>
            <w:tcW w:w="3856" w:type="dxa"/>
            <w:tcBorders>
              <w:top w:val="single" w:sz="2" w:space="0" w:color="000000"/>
              <w:left w:val="single" w:sz="2" w:space="0" w:color="000000"/>
              <w:bottom w:val="single" w:sz="2" w:space="0" w:color="000000"/>
              <w:right w:val="nil"/>
            </w:tcBorders>
          </w:tcPr>
          <w:p w14:paraId="67DECD25" w14:textId="77777777" w:rsidR="00B7792E" w:rsidRDefault="00B7792E">
            <w:pPr>
              <w:widowControl w:val="0"/>
              <w:numPr>
                <w:ilvl w:val="0"/>
                <w:numId w:val="3"/>
              </w:numPr>
              <w:tabs>
                <w:tab w:val="right" w:pos="9355"/>
              </w:tabs>
              <w:suppressAutoHyphens/>
              <w:spacing w:after="0" w:line="240" w:lineRule="auto"/>
              <w:jc w:val="both"/>
              <w:rPr>
                <w:rFonts w:ascii="Times New Roman" w:eastAsia="Open Hei" w:hAnsi="Times New Roman" w:cs="Times New Roman"/>
              </w:rPr>
            </w:pPr>
            <w:r>
              <w:rPr>
                <w:rFonts w:ascii="Times New Roman" w:hAnsi="Times New Roman" w:cs="Times New Roman"/>
                <w:b/>
                <w:bCs/>
              </w:rPr>
              <w:t>Выполнение практического задания:</w:t>
            </w:r>
            <w:r>
              <w:rPr>
                <w:rFonts w:ascii="Times New Roman" w:eastAsia="Open Hei" w:hAnsi="Times New Roman" w:cs="Times New Roman"/>
              </w:rPr>
              <w:t xml:space="preserve"> </w:t>
            </w:r>
          </w:p>
          <w:p w14:paraId="6970F6C8"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eastAsia="Open Hei" w:hAnsi="Times New Roman" w:cs="Times New Roman"/>
              </w:rPr>
              <w:t>«Разработка   фрагментов   экологических   занятий   с использованием   технических   средств   обучения   и   информационно - коммуникативных технологий»,</w:t>
            </w:r>
            <w:r>
              <w:rPr>
                <w:rFonts w:ascii="Times New Roman" w:hAnsi="Times New Roman" w:cs="Times New Roman"/>
              </w:rPr>
              <w:t xml:space="preserve"> </w:t>
            </w:r>
          </w:p>
          <w:p w14:paraId="2DB8378A"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 xml:space="preserve">«Проектирование-планирование природоохранной акции </w:t>
            </w:r>
            <w:r>
              <w:rPr>
                <w:rFonts w:ascii="Times New Roman" w:hAnsi="Times New Roman" w:cs="Times New Roman"/>
              </w:rPr>
              <w:br/>
              <w:t>(</w:t>
            </w:r>
            <w:proofErr w:type="gramStart"/>
            <w:r>
              <w:rPr>
                <w:rFonts w:ascii="Times New Roman" w:hAnsi="Times New Roman" w:cs="Times New Roman"/>
              </w:rPr>
              <w:t>старший  дошкольный</w:t>
            </w:r>
            <w:proofErr w:type="gramEnd"/>
            <w:r>
              <w:rPr>
                <w:rFonts w:ascii="Times New Roman" w:hAnsi="Times New Roman" w:cs="Times New Roman"/>
              </w:rPr>
              <w:t xml:space="preserve"> возраст)» </w:t>
            </w:r>
          </w:p>
          <w:p w14:paraId="0F377DA8" w14:textId="77777777" w:rsidR="00B7792E" w:rsidRDefault="00B7792E">
            <w:pPr>
              <w:widowControl w:val="0"/>
              <w:numPr>
                <w:ilvl w:val="0"/>
                <w:numId w:val="3"/>
              </w:numPr>
              <w:tabs>
                <w:tab w:val="right" w:pos="9355"/>
              </w:tabs>
              <w:suppressAutoHyphens/>
              <w:spacing w:after="0" w:line="240" w:lineRule="auto"/>
              <w:jc w:val="both"/>
              <w:rPr>
                <w:rFonts w:ascii="Times New Roman" w:eastAsia="Times New Roman" w:hAnsi="Times New Roman" w:cs="Times New Roman"/>
              </w:rPr>
            </w:pPr>
            <w:r>
              <w:rPr>
                <w:rFonts w:ascii="Times New Roman" w:hAnsi="Times New Roman" w:cs="Times New Roman"/>
              </w:rPr>
              <w:t>«Разработка и составление картосхемы экологической тропинки или зелёного маршрута детского сада».</w:t>
            </w:r>
          </w:p>
          <w:p w14:paraId="5EDC454F"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«Разработка фрагментов экологических занятий, с использованием    экспериментов   и    моделей».</w:t>
            </w:r>
            <w:r>
              <w:rPr>
                <w:rFonts w:ascii="Times New Roman" w:eastAsia="Open Hei" w:hAnsi="Times New Roman" w:cs="Times New Roman"/>
              </w:rPr>
              <w:t xml:space="preserve"> </w:t>
            </w:r>
            <w:r>
              <w:rPr>
                <w:rFonts w:ascii="Times New Roman" w:hAnsi="Times New Roman" w:cs="Times New Roman"/>
                <w:b/>
              </w:rPr>
              <w:t xml:space="preserve"> </w:t>
            </w:r>
          </w:p>
          <w:p w14:paraId="435BD924" w14:textId="77777777" w:rsidR="00B7792E" w:rsidRDefault="00B7792E">
            <w:pPr>
              <w:tabs>
                <w:tab w:val="right" w:pos="9355"/>
              </w:tabs>
              <w:jc w:val="both"/>
              <w:rPr>
                <w:rFonts w:ascii="Times New Roman" w:hAnsi="Times New Roman" w:cs="Times New Roman"/>
              </w:rPr>
            </w:pPr>
          </w:p>
          <w:p w14:paraId="35A61411"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p>
          <w:p w14:paraId="3F5CAFC9"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hAnsi="Times New Roman" w:cs="Times New Roman"/>
                <w:b/>
              </w:rPr>
              <w:t>Выполнение заданий в ходе самостоятельной работы</w:t>
            </w:r>
            <w:r>
              <w:rPr>
                <w:rFonts w:ascii="Times New Roman" w:hAnsi="Times New Roman" w:cs="Times New Roman"/>
              </w:rPr>
              <w:t>:</w:t>
            </w:r>
          </w:p>
          <w:p w14:paraId="61D0832A"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hAnsi="Times New Roman" w:cs="Times New Roman"/>
                <w:b/>
              </w:rPr>
              <w:t>«</w:t>
            </w:r>
            <w:r>
              <w:rPr>
                <w:rFonts w:ascii="Times New Roman" w:hAnsi="Times New Roman" w:cs="Times New Roman"/>
              </w:rPr>
              <w:t xml:space="preserve">Подбор   дидактических   словесных игр    природоведческого   </w:t>
            </w:r>
            <w:proofErr w:type="gramStart"/>
            <w:r>
              <w:rPr>
                <w:rFonts w:ascii="Times New Roman" w:hAnsi="Times New Roman" w:cs="Times New Roman"/>
              </w:rPr>
              <w:t>характера  в</w:t>
            </w:r>
            <w:proofErr w:type="gramEnd"/>
            <w:r>
              <w:rPr>
                <w:rFonts w:ascii="Times New Roman" w:hAnsi="Times New Roman" w:cs="Times New Roman"/>
              </w:rPr>
              <w:t xml:space="preserve">  разных  возрастных группах».</w:t>
            </w:r>
          </w:p>
          <w:p w14:paraId="1744D799"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p>
          <w:p w14:paraId="470FCD4B" w14:textId="77777777" w:rsidR="00B7792E" w:rsidRDefault="00B7792E">
            <w:pPr>
              <w:tabs>
                <w:tab w:val="right" w:pos="9355"/>
              </w:tabs>
              <w:jc w:val="both"/>
              <w:rPr>
                <w:rFonts w:ascii="Times New Roman" w:eastAsia="Open Hei" w:hAnsi="Times New Roman" w:cs="Times New Roman"/>
              </w:rPr>
            </w:pPr>
            <w:r>
              <w:rPr>
                <w:rFonts w:ascii="Times New Roman" w:hAnsi="Times New Roman" w:cs="Times New Roman"/>
                <w:b/>
                <w:bCs/>
              </w:rPr>
              <w:t>Выполнение практического задания:</w:t>
            </w:r>
            <w:r>
              <w:rPr>
                <w:rFonts w:ascii="Times New Roman" w:eastAsia="Open Hei" w:hAnsi="Times New Roman" w:cs="Times New Roman"/>
              </w:rPr>
              <w:t xml:space="preserve"> </w:t>
            </w:r>
          </w:p>
          <w:p w14:paraId="44437F60"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eastAsia="Open Hei" w:hAnsi="Times New Roman" w:cs="Times New Roman"/>
              </w:rPr>
              <w:t>«Отбор</w:t>
            </w:r>
            <w:r>
              <w:rPr>
                <w:rFonts w:ascii="Times New Roman" w:eastAsia="Open Hei" w:hAnsi="Times New Roman" w:cs="Times New Roman"/>
                <w:color w:val="FF0000"/>
              </w:rPr>
              <w:t xml:space="preserve"> </w:t>
            </w:r>
            <w:r>
              <w:rPr>
                <w:rFonts w:ascii="Times New Roman" w:eastAsia="Open Hei" w:hAnsi="Times New Roman" w:cs="Times New Roman"/>
              </w:rPr>
              <w:t xml:space="preserve">диагностических средств определения результатов экологического образования детей, интерпретация результатов диагностической методики.  Составление   фрагмента   </w:t>
            </w:r>
            <w:proofErr w:type="spellStart"/>
            <w:r>
              <w:rPr>
                <w:rFonts w:ascii="Times New Roman" w:eastAsia="Open Hei" w:hAnsi="Times New Roman" w:cs="Times New Roman"/>
              </w:rPr>
              <w:t>психолого</w:t>
            </w:r>
            <w:proofErr w:type="spellEnd"/>
            <w:r>
              <w:rPr>
                <w:rFonts w:ascii="Times New Roman" w:eastAsia="Open Hei" w:hAnsi="Times New Roman" w:cs="Times New Roman"/>
              </w:rPr>
              <w:t xml:space="preserve"> –педагогической характеристики».</w:t>
            </w:r>
            <w:r>
              <w:rPr>
                <w:rFonts w:ascii="Times New Roman" w:hAnsi="Times New Roman" w:cs="Times New Roman"/>
                <w:b/>
              </w:rPr>
              <w:t xml:space="preserve"> </w:t>
            </w:r>
          </w:p>
          <w:p w14:paraId="6C7A6A80"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hAnsi="Times New Roman" w:cs="Times New Roman"/>
                <w:b/>
              </w:rPr>
              <w:t>«</w:t>
            </w:r>
            <w:r>
              <w:rPr>
                <w:rFonts w:ascii="Times New Roman" w:hAnsi="Times New Roman" w:cs="Times New Roman"/>
              </w:rPr>
              <w:t>Подбор практического материала к проведению наблюдений, экскурсий: загадки, приметы, пословицы о природе».</w:t>
            </w:r>
          </w:p>
          <w:p w14:paraId="2F54AE88"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p>
          <w:p w14:paraId="5EB85EF6" w14:textId="77777777" w:rsidR="00B7792E" w:rsidRDefault="00B7792E">
            <w:pPr>
              <w:tabs>
                <w:tab w:val="right" w:pos="9355"/>
              </w:tabs>
              <w:jc w:val="both"/>
              <w:rPr>
                <w:rFonts w:ascii="Times New Roman" w:hAnsi="Times New Roman" w:cs="Times New Roman"/>
                <w:b/>
              </w:rPr>
            </w:pPr>
          </w:p>
          <w:p w14:paraId="621FEF1D"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hAnsi="Times New Roman" w:cs="Times New Roman"/>
                <w:b/>
              </w:rPr>
              <w:t>Выполнение заданий в ходе самостоятельной работы</w:t>
            </w:r>
            <w:r>
              <w:rPr>
                <w:rFonts w:ascii="Times New Roman" w:hAnsi="Times New Roman" w:cs="Times New Roman"/>
              </w:rPr>
              <w:t>:</w:t>
            </w:r>
            <w:r>
              <w:rPr>
                <w:rFonts w:ascii="Times New Roman" w:hAnsi="Times New Roman" w:cs="Times New Roman"/>
                <w:b/>
              </w:rPr>
              <w:t xml:space="preserve"> </w:t>
            </w:r>
          </w:p>
          <w:p w14:paraId="7E250D03"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Подбор практического материала к проведению наблюдений, экскурсий: загадки, приметы, пословицы о природе».</w:t>
            </w:r>
          </w:p>
          <w:p w14:paraId="6E71385A"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Подбор  комнатных</w:t>
            </w:r>
            <w:proofErr w:type="gramEnd"/>
            <w:r>
              <w:rPr>
                <w:rFonts w:ascii="Times New Roman" w:hAnsi="Times New Roman" w:cs="Times New Roman"/>
              </w:rPr>
              <w:t xml:space="preserve">  растений  для уголка природы разных возрастных групп. Запись в таблице».</w:t>
            </w:r>
          </w:p>
        </w:tc>
        <w:tc>
          <w:tcPr>
            <w:tcW w:w="3260" w:type="dxa"/>
            <w:tcBorders>
              <w:top w:val="nil"/>
              <w:left w:val="single" w:sz="2" w:space="0" w:color="000000"/>
              <w:bottom w:val="nil"/>
              <w:right w:val="nil"/>
            </w:tcBorders>
          </w:tcPr>
          <w:p w14:paraId="088BD61A" w14:textId="77777777" w:rsidR="00B7792E" w:rsidRDefault="00B7792E">
            <w:pPr>
              <w:widowControl w:val="0"/>
              <w:numPr>
                <w:ilvl w:val="0"/>
                <w:numId w:val="3"/>
              </w:numPr>
              <w:suppressAutoHyphens/>
              <w:snapToGrid w:val="0"/>
              <w:spacing w:after="0" w:line="240" w:lineRule="auto"/>
              <w:rPr>
                <w:rFonts w:ascii="Times New Roman" w:hAnsi="Times New Roman" w:cs="Times New Roman"/>
              </w:rPr>
            </w:pPr>
          </w:p>
        </w:tc>
      </w:tr>
      <w:tr w:rsidR="00B7792E" w14:paraId="3E31D0AE" w14:textId="77777777" w:rsidTr="00B7792E">
        <w:trPr>
          <w:trHeight w:val="5524"/>
        </w:trPr>
        <w:tc>
          <w:tcPr>
            <w:tcW w:w="3261" w:type="dxa"/>
            <w:tcBorders>
              <w:top w:val="single" w:sz="2" w:space="0" w:color="000000"/>
              <w:left w:val="single" w:sz="2" w:space="0" w:color="000000"/>
              <w:bottom w:val="single" w:sz="2" w:space="0" w:color="000000"/>
              <w:right w:val="nil"/>
            </w:tcBorders>
          </w:tcPr>
          <w:p w14:paraId="01D00196" w14:textId="77777777" w:rsidR="00B7792E" w:rsidRDefault="00B7792E">
            <w:pPr>
              <w:widowControl w:val="0"/>
              <w:numPr>
                <w:ilvl w:val="0"/>
                <w:numId w:val="3"/>
              </w:numPr>
              <w:tabs>
                <w:tab w:val="right" w:pos="9355"/>
              </w:tabs>
              <w:suppressAutoHyphens/>
              <w:snapToGrid w:val="0"/>
              <w:spacing w:after="0" w:line="240" w:lineRule="auto"/>
              <w:jc w:val="both"/>
              <w:rPr>
                <w:rFonts w:ascii="Times New Roman" w:hAnsi="Times New Roman" w:cs="Times New Roman"/>
                <w:iCs/>
              </w:rPr>
            </w:pPr>
          </w:p>
          <w:p w14:paraId="23D98161"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iCs/>
              </w:rPr>
            </w:pPr>
            <w:r>
              <w:rPr>
                <w:rFonts w:ascii="Times New Roman" w:hAnsi="Times New Roman" w:cs="Times New Roman"/>
                <w:iCs/>
              </w:rPr>
              <w:t xml:space="preserve">ПК 3.5. Вести документацию, обеспечивающую организацию занятий. </w:t>
            </w:r>
          </w:p>
          <w:p w14:paraId="6A452E52"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iCs/>
              </w:rPr>
            </w:pPr>
            <w:r>
              <w:rPr>
                <w:rFonts w:ascii="Times New Roman" w:hAnsi="Times New Roman" w:cs="Times New Roman"/>
                <w:iCs/>
              </w:rPr>
              <w:t>ПК 5.1. Разрабатывать методические материалы на основе примерных с учетом особенностей возраста, группы и отдельных воспитанников.</w:t>
            </w:r>
          </w:p>
          <w:p w14:paraId="7B0EE696"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iCs/>
              </w:rPr>
            </w:pPr>
            <w:r>
              <w:rPr>
                <w:rFonts w:ascii="Times New Roman" w:hAnsi="Times New Roman" w:cs="Times New Roman"/>
                <w:iCs/>
              </w:rPr>
              <w:t>К 2. Организовывать собственную деятельность, определять методы решения профессиональных задач, оценивать их эффективность и качество.</w:t>
            </w:r>
          </w:p>
          <w:p w14:paraId="05B110CA"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Cs/>
                <w:iCs/>
              </w:rPr>
            </w:pPr>
            <w:r>
              <w:rPr>
                <w:rFonts w:ascii="Times New Roman" w:hAnsi="Times New Roman" w:cs="Times New Roman"/>
                <w:bCs/>
                <w:iCs/>
              </w:rPr>
              <w:t xml:space="preserve">ОК </w:t>
            </w:r>
            <w:proofErr w:type="gramStart"/>
            <w:r>
              <w:rPr>
                <w:rFonts w:ascii="Times New Roman" w:hAnsi="Times New Roman" w:cs="Times New Roman"/>
                <w:bCs/>
                <w:iCs/>
              </w:rPr>
              <w:t>4.Осуществлять</w:t>
            </w:r>
            <w:proofErr w:type="gramEnd"/>
            <w:r>
              <w:rPr>
                <w:rFonts w:ascii="Times New Roman" w:hAnsi="Times New Roman" w:cs="Times New Roman"/>
                <w:bCs/>
                <w:iCs/>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14:paraId="74DDD871"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rPr>
            </w:pPr>
            <w:r>
              <w:rPr>
                <w:rFonts w:ascii="Times New Roman" w:hAnsi="Times New Roman" w:cs="Times New Roman"/>
                <w:bCs/>
                <w:iCs/>
              </w:rPr>
              <w:t>ОК 5. Использовать информационно-коммуникационные технологии для совершенствования профессиональной</w:t>
            </w:r>
            <w:r>
              <w:rPr>
                <w:rFonts w:ascii="Times New Roman" w:hAnsi="Times New Roman" w:cs="Times New Roman"/>
                <w:bCs/>
                <w:i/>
                <w:iCs/>
              </w:rPr>
              <w:t xml:space="preserve"> деятельности.</w:t>
            </w:r>
          </w:p>
        </w:tc>
        <w:tc>
          <w:tcPr>
            <w:tcW w:w="3260" w:type="dxa"/>
            <w:tcBorders>
              <w:top w:val="single" w:sz="2" w:space="0" w:color="000000"/>
              <w:left w:val="single" w:sz="2" w:space="0" w:color="000000"/>
              <w:bottom w:val="single" w:sz="2" w:space="0" w:color="000000"/>
              <w:right w:val="nil"/>
            </w:tcBorders>
          </w:tcPr>
          <w:p w14:paraId="7DC556B1" w14:textId="77777777" w:rsidR="00B7792E" w:rsidRDefault="00B7792E">
            <w:pPr>
              <w:widowControl w:val="0"/>
              <w:numPr>
                <w:ilvl w:val="0"/>
                <w:numId w:val="3"/>
              </w:numPr>
              <w:tabs>
                <w:tab w:val="right" w:pos="9355"/>
              </w:tabs>
              <w:suppressAutoHyphens/>
              <w:snapToGrid w:val="0"/>
              <w:spacing w:after="0" w:line="240" w:lineRule="auto"/>
              <w:jc w:val="both"/>
              <w:rPr>
                <w:rFonts w:ascii="Times New Roman" w:hAnsi="Times New Roman" w:cs="Times New Roman"/>
                <w:b/>
              </w:rPr>
            </w:pPr>
          </w:p>
          <w:p w14:paraId="169BB705"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hAnsi="Times New Roman" w:cs="Times New Roman"/>
                <w:b/>
              </w:rPr>
              <w:t>Знать:</w:t>
            </w:r>
          </w:p>
          <w:p w14:paraId="6EC8F1E3"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b/>
                <w:bCs/>
              </w:rPr>
            </w:pPr>
            <w:r>
              <w:rPr>
                <w:rFonts w:ascii="Times New Roman" w:hAnsi="Times New Roman" w:cs="Times New Roman"/>
              </w:rPr>
              <w:t>Виды документации, требования к ее оформлению.</w:t>
            </w:r>
          </w:p>
        </w:tc>
        <w:tc>
          <w:tcPr>
            <w:tcW w:w="3856" w:type="dxa"/>
            <w:tcBorders>
              <w:top w:val="single" w:sz="2" w:space="0" w:color="000000"/>
              <w:left w:val="single" w:sz="2" w:space="0" w:color="000000"/>
              <w:bottom w:val="single" w:sz="2" w:space="0" w:color="000000"/>
              <w:right w:val="nil"/>
            </w:tcBorders>
          </w:tcPr>
          <w:p w14:paraId="2DF47EB6" w14:textId="77777777" w:rsidR="00B7792E" w:rsidRDefault="00B7792E">
            <w:pPr>
              <w:tabs>
                <w:tab w:val="right" w:pos="9355"/>
              </w:tabs>
              <w:jc w:val="both"/>
              <w:rPr>
                <w:rFonts w:ascii="Times New Roman" w:eastAsia="Open Hei" w:hAnsi="Times New Roman" w:cs="Times New Roman"/>
              </w:rPr>
            </w:pPr>
            <w:r>
              <w:rPr>
                <w:rFonts w:ascii="Times New Roman" w:hAnsi="Times New Roman" w:cs="Times New Roman"/>
                <w:b/>
                <w:bCs/>
              </w:rPr>
              <w:t>Выполнение практического задания:</w:t>
            </w:r>
            <w:r>
              <w:rPr>
                <w:rFonts w:ascii="Times New Roman" w:eastAsia="Open Hei" w:hAnsi="Times New Roman" w:cs="Times New Roman"/>
              </w:rPr>
              <w:t xml:space="preserve"> </w:t>
            </w:r>
          </w:p>
          <w:p w14:paraId="17ADDFAA" w14:textId="77777777" w:rsidR="00B7792E" w:rsidRDefault="00B7792E">
            <w:pPr>
              <w:widowControl w:val="0"/>
              <w:numPr>
                <w:ilvl w:val="0"/>
                <w:numId w:val="3"/>
              </w:numPr>
              <w:tabs>
                <w:tab w:val="right" w:pos="9355"/>
              </w:tabs>
              <w:suppressAutoHyphens/>
              <w:spacing w:after="0" w:line="240" w:lineRule="auto"/>
              <w:jc w:val="both"/>
              <w:rPr>
                <w:rFonts w:ascii="Times New Roman" w:hAnsi="Times New Roman" w:cs="Times New Roman"/>
              </w:rPr>
            </w:pPr>
            <w:r>
              <w:rPr>
                <w:rFonts w:ascii="Times New Roman" w:eastAsia="Open Hei" w:hAnsi="Times New Roman" w:cs="Times New Roman"/>
              </w:rPr>
              <w:t>«Разработка перспективного плана наблюдений за растительным и животным миром в разные сезоны (</w:t>
            </w:r>
            <w:proofErr w:type="gramStart"/>
            <w:r>
              <w:rPr>
                <w:rFonts w:ascii="Times New Roman" w:eastAsia="Open Hei" w:hAnsi="Times New Roman" w:cs="Times New Roman"/>
              </w:rPr>
              <w:t>осень,  зима</w:t>
            </w:r>
            <w:proofErr w:type="gramEnd"/>
            <w:r>
              <w:rPr>
                <w:rFonts w:ascii="Times New Roman" w:eastAsia="Open Hei" w:hAnsi="Times New Roman" w:cs="Times New Roman"/>
              </w:rPr>
              <w:t>,  весна,  лето)».</w:t>
            </w:r>
          </w:p>
          <w:p w14:paraId="046A448B" w14:textId="77777777" w:rsidR="00B7792E" w:rsidRDefault="00B7792E">
            <w:pPr>
              <w:widowControl w:val="0"/>
              <w:numPr>
                <w:ilvl w:val="0"/>
                <w:numId w:val="3"/>
              </w:numPr>
              <w:tabs>
                <w:tab w:val="right" w:pos="9355"/>
              </w:tabs>
              <w:suppressAutoHyphens/>
              <w:spacing w:after="0" w:line="240" w:lineRule="auto"/>
              <w:jc w:val="both"/>
              <w:rPr>
                <w:rFonts w:ascii="Times New Roman" w:eastAsia="Open Hei" w:hAnsi="Times New Roman" w:cs="Times New Roman"/>
              </w:rPr>
            </w:pPr>
            <w:r>
              <w:rPr>
                <w:rFonts w:ascii="Times New Roman" w:hAnsi="Times New Roman" w:cs="Times New Roman"/>
              </w:rPr>
              <w:t>«Разработка планов кратковременных наблюдений в природе с использованием различных приёмов».</w:t>
            </w:r>
          </w:p>
          <w:p w14:paraId="7BD43C6B" w14:textId="77777777" w:rsidR="00B7792E" w:rsidRDefault="00B7792E">
            <w:pPr>
              <w:widowControl w:val="0"/>
              <w:numPr>
                <w:ilvl w:val="0"/>
                <w:numId w:val="3"/>
              </w:numPr>
              <w:tabs>
                <w:tab w:val="right" w:pos="9355"/>
              </w:tabs>
              <w:suppressAutoHyphens/>
              <w:spacing w:after="0" w:line="240" w:lineRule="auto"/>
              <w:jc w:val="both"/>
              <w:rPr>
                <w:rFonts w:ascii="Times New Roman" w:eastAsia="Open Hei" w:hAnsi="Times New Roman" w:cs="Times New Roman"/>
              </w:rPr>
            </w:pPr>
          </w:p>
          <w:p w14:paraId="181ED05B" w14:textId="77777777" w:rsidR="00B7792E" w:rsidRDefault="00B7792E">
            <w:pPr>
              <w:widowControl w:val="0"/>
              <w:numPr>
                <w:ilvl w:val="0"/>
                <w:numId w:val="3"/>
              </w:numPr>
              <w:suppressAutoHyphens/>
              <w:spacing w:after="0" w:line="240" w:lineRule="auto"/>
              <w:rPr>
                <w:rFonts w:ascii="Times New Roman" w:hAnsi="Times New Roman" w:cs="Times New Roman"/>
              </w:rPr>
            </w:pPr>
            <w:r>
              <w:rPr>
                <w:rFonts w:ascii="Times New Roman" w:eastAsia="Times New Roman" w:hAnsi="Times New Roman" w:cs="Times New Roman"/>
                <w:b/>
              </w:rPr>
              <w:t xml:space="preserve"> </w:t>
            </w:r>
            <w:r>
              <w:rPr>
                <w:rFonts w:ascii="Times New Roman" w:hAnsi="Times New Roman" w:cs="Times New Roman"/>
                <w:b/>
              </w:rPr>
              <w:t>Выполнение заданий в ходе самостоятельной работы</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Оформление   модели   календарей   природы   </w:t>
            </w:r>
            <w:proofErr w:type="gramStart"/>
            <w:r>
              <w:rPr>
                <w:rFonts w:ascii="Times New Roman" w:hAnsi="Times New Roman" w:cs="Times New Roman"/>
              </w:rPr>
              <w:t>в  разных</w:t>
            </w:r>
            <w:proofErr w:type="gramEnd"/>
            <w:r>
              <w:rPr>
                <w:rFonts w:ascii="Times New Roman" w:hAnsi="Times New Roman" w:cs="Times New Roman"/>
              </w:rPr>
              <w:t xml:space="preserve">  возрастных группах. Календарь   </w:t>
            </w:r>
            <w:proofErr w:type="gramStart"/>
            <w:r>
              <w:rPr>
                <w:rFonts w:ascii="Times New Roman" w:hAnsi="Times New Roman" w:cs="Times New Roman"/>
              </w:rPr>
              <w:t>наблюдений  за</w:t>
            </w:r>
            <w:proofErr w:type="gramEnd"/>
            <w:r>
              <w:rPr>
                <w:rFonts w:ascii="Times New Roman" w:hAnsi="Times New Roman" w:cs="Times New Roman"/>
              </w:rPr>
              <w:t xml:space="preserve">  птицами  в  младшей  и старшей группе». «Планирование работы по экологическому образованию в календарном плане первой и второй половины дня. Технология работы по экологическому образованию в разных возрастных группах». «Изучение вопроса морфофункциональной приспособленности животных к среде обитания, сезонной жизни, добыванию пищи, защите от врагов: </w:t>
            </w:r>
            <w:proofErr w:type="gramStart"/>
            <w:r>
              <w:rPr>
                <w:rFonts w:ascii="Times New Roman" w:hAnsi="Times New Roman" w:cs="Times New Roman"/>
              </w:rPr>
              <w:t>насекомые,  рыбы</w:t>
            </w:r>
            <w:proofErr w:type="gramEnd"/>
            <w:r>
              <w:rPr>
                <w:rFonts w:ascii="Times New Roman" w:hAnsi="Times New Roman" w:cs="Times New Roman"/>
              </w:rPr>
              <w:t>,  земноводные,  пресмыкающиеся, птицы,  млекопитающие</w:t>
            </w:r>
          </w:p>
        </w:tc>
        <w:tc>
          <w:tcPr>
            <w:tcW w:w="3260" w:type="dxa"/>
            <w:tcBorders>
              <w:top w:val="nil"/>
              <w:left w:val="single" w:sz="2" w:space="0" w:color="000000"/>
              <w:bottom w:val="nil"/>
              <w:right w:val="nil"/>
            </w:tcBorders>
          </w:tcPr>
          <w:p w14:paraId="712BF3B8" w14:textId="77777777" w:rsidR="00B7792E" w:rsidRDefault="00B7792E">
            <w:pPr>
              <w:widowControl w:val="0"/>
              <w:numPr>
                <w:ilvl w:val="0"/>
                <w:numId w:val="3"/>
              </w:numPr>
              <w:suppressAutoHyphens/>
              <w:snapToGrid w:val="0"/>
              <w:spacing w:after="0" w:line="240" w:lineRule="auto"/>
              <w:rPr>
                <w:rFonts w:ascii="Times New Roman" w:hAnsi="Times New Roman" w:cs="Times New Roman"/>
              </w:rPr>
            </w:pPr>
          </w:p>
        </w:tc>
      </w:tr>
    </w:tbl>
    <w:p w14:paraId="181F8059" w14:textId="577E01C8" w:rsidR="00B7792E" w:rsidRDefault="00B7792E" w:rsidP="00B7792E">
      <w:pPr>
        <w:widowControl w:val="0"/>
        <w:numPr>
          <w:ilvl w:val="0"/>
          <w:numId w:val="3"/>
        </w:numPr>
        <w:tabs>
          <w:tab w:val="right" w:pos="9355"/>
        </w:tabs>
        <w:suppressAutoHyphens/>
        <w:spacing w:after="0" w:line="200" w:lineRule="atLeast"/>
        <w:jc w:val="both"/>
        <w:rPr>
          <w:rFonts w:ascii="Times New Roman" w:hAnsi="Times New Roman" w:cs="Times New Roman"/>
          <w:b/>
        </w:rPr>
      </w:pPr>
      <w:r>
        <w:rPr>
          <w:rFonts w:ascii="Times New Roman" w:hAnsi="Times New Roman" w:cs="Times New Roman"/>
          <w:b/>
        </w:rPr>
        <w:t>6.1.2. Комплект оценочных средств для организации дифференцированного зачета</w:t>
      </w:r>
    </w:p>
    <w:p w14:paraId="0B8BA7B5" w14:textId="77777777" w:rsidR="00B7792E" w:rsidRDefault="00B7792E" w:rsidP="00B7792E">
      <w:pPr>
        <w:rPr>
          <w:rFonts w:ascii="Times New Roman" w:hAnsi="Times New Roman" w:cs="Times New Roman"/>
          <w:b/>
        </w:rPr>
      </w:pPr>
    </w:p>
    <w:p w14:paraId="07AD8846" w14:textId="4F0D7CB1" w:rsidR="00B7792E" w:rsidRDefault="00B7792E" w:rsidP="00B7792E">
      <w:pPr>
        <w:ind w:left="-142"/>
        <w:jc w:val="both"/>
        <w:rPr>
          <w:rFonts w:ascii="Times New Roman" w:hAnsi="Times New Roman" w:cs="Times New Roman"/>
        </w:rPr>
      </w:pPr>
      <w:r>
        <w:rPr>
          <w:rFonts w:ascii="Times New Roman" w:hAnsi="Times New Roman" w:cs="Times New Roman"/>
        </w:rPr>
        <w:t xml:space="preserve">Комплект оценочных средств содержит материалы для организации дифференцированного зачета </w:t>
      </w:r>
      <w:r>
        <w:rPr>
          <w:rFonts w:ascii="Times New Roman" w:eastAsia="Times New Roman" w:hAnsi="Times New Roman" w:cs="Times New Roman"/>
          <w:iCs/>
        </w:rPr>
        <w:t xml:space="preserve">по </w:t>
      </w:r>
      <w:r>
        <w:rPr>
          <w:rFonts w:ascii="Times New Roman" w:hAnsi="Times New Roman" w:cs="Times New Roman"/>
        </w:rPr>
        <w:t>МДК 03.03. Теория и методика экологического образования дошкольников</w:t>
      </w:r>
    </w:p>
    <w:p w14:paraId="27519DC7" w14:textId="6F823502" w:rsidR="00B7792E" w:rsidRDefault="00B7792E" w:rsidP="00B7792E">
      <w:pPr>
        <w:ind w:left="-142"/>
        <w:jc w:val="both"/>
        <w:rPr>
          <w:rFonts w:ascii="Times New Roman" w:hAnsi="Times New Roman" w:cs="Times New Roman"/>
        </w:rPr>
      </w:pPr>
      <w:r>
        <w:rPr>
          <w:rFonts w:ascii="Times New Roman" w:hAnsi="Times New Roman" w:cs="Times New Roman"/>
        </w:rPr>
        <w:t>Позволяет оценивать уровень сформированности ПК, знаний и умений.</w:t>
      </w:r>
    </w:p>
    <w:p w14:paraId="011EA58D" w14:textId="77777777" w:rsidR="00B7792E" w:rsidRDefault="00B7792E" w:rsidP="00B7792E">
      <w:pPr>
        <w:ind w:left="-142"/>
        <w:jc w:val="both"/>
        <w:rPr>
          <w:rFonts w:ascii="Times New Roman" w:hAnsi="Times New Roman" w:cs="Times New Roman"/>
        </w:rPr>
      </w:pPr>
    </w:p>
    <w:p w14:paraId="0FC1C5ED" w14:textId="77777777" w:rsidR="00B7792E" w:rsidRDefault="00B7792E" w:rsidP="00B7792E">
      <w:pPr>
        <w:ind w:left="-142"/>
        <w:jc w:val="both"/>
        <w:rPr>
          <w:rFonts w:ascii="Times New Roman" w:hAnsi="Times New Roman" w:cs="Times New Roman"/>
          <w:b/>
          <w:bCs/>
          <w:sz w:val="20"/>
          <w:szCs w:val="20"/>
        </w:rPr>
      </w:pPr>
      <w:r>
        <w:rPr>
          <w:rFonts w:ascii="Times New Roman" w:hAnsi="Times New Roman" w:cs="Times New Roman"/>
          <w:b/>
        </w:rPr>
        <w:t>Показатели сформированности ПК, знаний и умений по МДК 03.03. Теория и методика экологического образования дошкольников, проверяемые в ходе дифференцированного зачета</w:t>
      </w:r>
    </w:p>
    <w:tbl>
      <w:tblPr>
        <w:tblW w:w="10605" w:type="dxa"/>
        <w:tblInd w:w="-145" w:type="dxa"/>
        <w:tblLayout w:type="fixed"/>
        <w:tblCellMar>
          <w:left w:w="0" w:type="dxa"/>
          <w:right w:w="0" w:type="dxa"/>
        </w:tblCellMar>
        <w:tblLook w:val="04A0" w:firstRow="1" w:lastRow="0" w:firstColumn="1" w:lastColumn="0" w:noHBand="0" w:noVBand="1"/>
      </w:tblPr>
      <w:tblGrid>
        <w:gridCol w:w="2046"/>
        <w:gridCol w:w="2127"/>
        <w:gridCol w:w="2401"/>
        <w:gridCol w:w="3930"/>
        <w:gridCol w:w="48"/>
        <w:gridCol w:w="30"/>
        <w:gridCol w:w="23"/>
      </w:tblGrid>
      <w:tr w:rsidR="00B7792E" w14:paraId="6B0DBA65" w14:textId="77777777" w:rsidTr="00B7792E">
        <w:tc>
          <w:tcPr>
            <w:tcW w:w="2045" w:type="dxa"/>
            <w:tcBorders>
              <w:top w:val="single" w:sz="2" w:space="0" w:color="000000"/>
              <w:left w:val="single" w:sz="2" w:space="0" w:color="000000"/>
              <w:bottom w:val="single" w:sz="2" w:space="0" w:color="000000"/>
              <w:right w:val="nil"/>
            </w:tcBorders>
            <w:hideMark/>
          </w:tcPr>
          <w:p w14:paraId="17D2D551" w14:textId="77777777" w:rsidR="00B7792E" w:rsidRDefault="00B7792E">
            <w:pPr>
              <w:snapToGrid w:val="0"/>
              <w:spacing w:after="0"/>
              <w:rPr>
                <w:rFonts w:ascii="Times New Roman" w:hAnsi="Times New Roman" w:cs="Times New Roman"/>
                <w:b/>
                <w:bCs/>
                <w:sz w:val="20"/>
                <w:szCs w:val="20"/>
              </w:rPr>
            </w:pPr>
            <w:proofErr w:type="gramStart"/>
            <w:r>
              <w:rPr>
                <w:rFonts w:ascii="Times New Roman" w:hAnsi="Times New Roman" w:cs="Times New Roman"/>
                <w:b/>
                <w:bCs/>
                <w:sz w:val="20"/>
                <w:szCs w:val="20"/>
              </w:rPr>
              <w:t>Результаты  освоения</w:t>
            </w:r>
            <w:proofErr w:type="gramEnd"/>
            <w:r>
              <w:rPr>
                <w:rFonts w:ascii="Times New Roman" w:hAnsi="Times New Roman" w:cs="Times New Roman"/>
                <w:b/>
                <w:bCs/>
                <w:sz w:val="20"/>
                <w:szCs w:val="20"/>
              </w:rPr>
              <w:t xml:space="preserve"> </w:t>
            </w:r>
          </w:p>
        </w:tc>
        <w:tc>
          <w:tcPr>
            <w:tcW w:w="2126" w:type="dxa"/>
            <w:tcBorders>
              <w:top w:val="single" w:sz="2" w:space="0" w:color="000000"/>
              <w:left w:val="single" w:sz="2" w:space="0" w:color="000000"/>
              <w:bottom w:val="single" w:sz="2" w:space="0" w:color="000000"/>
              <w:right w:val="nil"/>
            </w:tcBorders>
            <w:hideMark/>
          </w:tcPr>
          <w:p w14:paraId="0E4E3698" w14:textId="77777777" w:rsidR="00B7792E" w:rsidRDefault="00B7792E">
            <w:pPr>
              <w:snapToGrid w:val="0"/>
              <w:spacing w:after="0"/>
              <w:rPr>
                <w:rFonts w:ascii="Times New Roman" w:hAnsi="Times New Roman" w:cs="Times New Roman"/>
                <w:b/>
                <w:bCs/>
                <w:sz w:val="20"/>
                <w:szCs w:val="20"/>
              </w:rPr>
            </w:pPr>
            <w:r>
              <w:rPr>
                <w:rFonts w:ascii="Times New Roman" w:hAnsi="Times New Roman" w:cs="Times New Roman"/>
                <w:b/>
                <w:bCs/>
                <w:sz w:val="20"/>
                <w:szCs w:val="20"/>
              </w:rPr>
              <w:t>ПК</w:t>
            </w:r>
          </w:p>
        </w:tc>
        <w:tc>
          <w:tcPr>
            <w:tcW w:w="2399" w:type="dxa"/>
            <w:tcBorders>
              <w:top w:val="single" w:sz="2" w:space="0" w:color="000000"/>
              <w:left w:val="single" w:sz="2" w:space="0" w:color="000000"/>
              <w:bottom w:val="single" w:sz="2" w:space="0" w:color="000000"/>
              <w:right w:val="nil"/>
            </w:tcBorders>
            <w:hideMark/>
          </w:tcPr>
          <w:p w14:paraId="69911CDA" w14:textId="77777777" w:rsidR="00B7792E" w:rsidRDefault="00B7792E">
            <w:pPr>
              <w:snapToGrid w:val="0"/>
              <w:spacing w:after="0"/>
              <w:rPr>
                <w:rFonts w:ascii="Times New Roman" w:hAnsi="Times New Roman" w:cs="Times New Roman"/>
                <w:b/>
                <w:bCs/>
                <w:sz w:val="20"/>
                <w:szCs w:val="20"/>
                <w:u w:val="single"/>
              </w:rPr>
            </w:pPr>
            <w:r>
              <w:rPr>
                <w:rFonts w:ascii="Times New Roman" w:hAnsi="Times New Roman" w:cs="Times New Roman"/>
                <w:b/>
                <w:bCs/>
                <w:sz w:val="20"/>
                <w:szCs w:val="20"/>
              </w:rPr>
              <w:t>Основные показатели оценки результата</w:t>
            </w:r>
          </w:p>
        </w:tc>
        <w:tc>
          <w:tcPr>
            <w:tcW w:w="3975" w:type="dxa"/>
            <w:gridSpan w:val="2"/>
            <w:tcBorders>
              <w:top w:val="nil"/>
              <w:left w:val="single" w:sz="2" w:space="0" w:color="000000"/>
              <w:bottom w:val="nil"/>
              <w:right w:val="nil"/>
            </w:tcBorders>
          </w:tcPr>
          <w:p w14:paraId="7F0CBF28" w14:textId="77777777" w:rsidR="00B7792E" w:rsidRDefault="00B7792E">
            <w:pPr>
              <w:snapToGrid w:val="0"/>
              <w:spacing w:after="0"/>
              <w:rPr>
                <w:rFonts w:ascii="Times New Roman" w:hAnsi="Times New Roman" w:cs="Times New Roman"/>
                <w:b/>
                <w:bCs/>
                <w:sz w:val="20"/>
                <w:szCs w:val="20"/>
                <w:u w:val="single"/>
              </w:rPr>
            </w:pPr>
          </w:p>
        </w:tc>
        <w:tc>
          <w:tcPr>
            <w:tcW w:w="53" w:type="dxa"/>
            <w:gridSpan w:val="2"/>
          </w:tcPr>
          <w:p w14:paraId="270E4F87" w14:textId="77777777" w:rsidR="00B7792E" w:rsidRDefault="00B7792E">
            <w:pPr>
              <w:snapToGrid w:val="0"/>
              <w:spacing w:after="0"/>
              <w:rPr>
                <w:rFonts w:ascii="Times New Roman" w:hAnsi="Times New Roman" w:cs="Times New Roman"/>
                <w:b/>
                <w:bCs/>
                <w:sz w:val="20"/>
                <w:szCs w:val="20"/>
                <w:u w:val="single"/>
              </w:rPr>
            </w:pPr>
          </w:p>
        </w:tc>
      </w:tr>
      <w:tr w:rsidR="00B7792E" w14:paraId="539C42BE" w14:textId="77777777" w:rsidTr="00B7792E">
        <w:tc>
          <w:tcPr>
            <w:tcW w:w="2045" w:type="dxa"/>
            <w:tcBorders>
              <w:top w:val="single" w:sz="2" w:space="0" w:color="000000"/>
              <w:left w:val="single" w:sz="2" w:space="0" w:color="000000"/>
              <w:bottom w:val="single" w:sz="2" w:space="0" w:color="000000"/>
              <w:right w:val="nil"/>
            </w:tcBorders>
          </w:tcPr>
          <w:p w14:paraId="08B4920E"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b/>
                <w:bCs/>
                <w:sz w:val="20"/>
                <w:szCs w:val="20"/>
                <w:u w:val="single"/>
              </w:rPr>
              <w:t>Должен уметь:</w:t>
            </w:r>
          </w:p>
          <w:p w14:paraId="1253E327" w14:textId="77777777" w:rsidR="00B7792E" w:rsidRDefault="00B7792E">
            <w:pPr>
              <w:spacing w:after="0"/>
              <w:jc w:val="both"/>
              <w:rPr>
                <w:rFonts w:ascii="Times New Roman" w:hAnsi="Times New Roman" w:cs="Times New Roman"/>
                <w:sz w:val="20"/>
                <w:szCs w:val="20"/>
              </w:rPr>
            </w:pPr>
          </w:p>
          <w:p w14:paraId="373E0E42"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sz w:val="20"/>
                <w:szCs w:val="20"/>
              </w:rPr>
            </w:pPr>
            <w:r>
              <w:rPr>
                <w:rFonts w:ascii="Times New Roman" w:hAnsi="Times New Roman" w:cs="Times New Roman"/>
                <w:sz w:val="20"/>
                <w:szCs w:val="20"/>
                <w:lang w:eastAsia="ar-SA"/>
              </w:rPr>
              <w:t>Определять цели обучения, воспитания и развития личности в зависимости от формы организации обучения, вида занятия, с учетом возрастных особенностей.</w:t>
            </w:r>
          </w:p>
        </w:tc>
        <w:tc>
          <w:tcPr>
            <w:tcW w:w="2126" w:type="dxa"/>
            <w:tcBorders>
              <w:top w:val="single" w:sz="2" w:space="0" w:color="000000"/>
              <w:left w:val="single" w:sz="2" w:space="0" w:color="000000"/>
              <w:bottom w:val="single" w:sz="2" w:space="0" w:color="000000"/>
              <w:right w:val="nil"/>
            </w:tcBorders>
          </w:tcPr>
          <w:p w14:paraId="62B5D191" w14:textId="77777777" w:rsidR="00B7792E" w:rsidRDefault="00B7792E">
            <w:pPr>
              <w:tabs>
                <w:tab w:val="left" w:pos="1159"/>
              </w:tabs>
              <w:snapToGrid w:val="0"/>
              <w:spacing w:after="0"/>
              <w:ind w:left="57" w:right="57"/>
              <w:jc w:val="both"/>
              <w:rPr>
                <w:rFonts w:ascii="Times New Roman" w:eastAsia="Times New Roman" w:hAnsi="Times New Roman" w:cs="Times New Roman"/>
                <w:sz w:val="20"/>
                <w:szCs w:val="20"/>
              </w:rPr>
            </w:pPr>
          </w:p>
          <w:p w14:paraId="74358E79" w14:textId="77777777" w:rsidR="00B7792E" w:rsidRDefault="00B7792E">
            <w:pPr>
              <w:tabs>
                <w:tab w:val="left" w:pos="1159"/>
              </w:tabs>
              <w:snapToGrid w:val="0"/>
              <w:spacing w:after="0"/>
              <w:ind w:left="57" w:right="57"/>
              <w:jc w:val="both"/>
              <w:rPr>
                <w:rFonts w:ascii="Times New Roman" w:eastAsia="Times New Roman" w:hAnsi="Times New Roman" w:cs="Times New Roman"/>
                <w:sz w:val="20"/>
                <w:szCs w:val="20"/>
              </w:rPr>
            </w:pPr>
          </w:p>
          <w:p w14:paraId="45A7C040" w14:textId="77777777" w:rsidR="00B7792E" w:rsidRDefault="00B7792E">
            <w:pPr>
              <w:tabs>
                <w:tab w:val="left" w:pos="1159"/>
              </w:tabs>
              <w:snapToGrid w:val="0"/>
              <w:spacing w:after="0"/>
              <w:ind w:left="57" w:right="5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ПК 3.1. Определять цели и задачи, планировать занятия с детьми дошкольного возраста. </w:t>
            </w:r>
          </w:p>
          <w:p w14:paraId="4F8740AC" w14:textId="77777777" w:rsidR="00B7792E" w:rsidRDefault="00B7792E">
            <w:pPr>
              <w:tabs>
                <w:tab w:val="left" w:pos="1159"/>
              </w:tabs>
              <w:snapToGrid w:val="0"/>
              <w:spacing w:after="0"/>
              <w:ind w:right="57"/>
              <w:jc w:val="both"/>
              <w:rPr>
                <w:rFonts w:ascii="Times New Roman" w:eastAsia="Times New Roman" w:hAnsi="Times New Roman" w:cs="Times New Roman"/>
                <w:color w:val="000000"/>
                <w:sz w:val="20"/>
                <w:szCs w:val="20"/>
              </w:rPr>
            </w:pPr>
          </w:p>
        </w:tc>
        <w:tc>
          <w:tcPr>
            <w:tcW w:w="2399" w:type="dxa"/>
            <w:tcBorders>
              <w:top w:val="single" w:sz="2" w:space="0" w:color="000000"/>
              <w:left w:val="single" w:sz="2" w:space="0" w:color="000000"/>
              <w:bottom w:val="single" w:sz="2" w:space="0" w:color="000000"/>
              <w:right w:val="nil"/>
            </w:tcBorders>
          </w:tcPr>
          <w:p w14:paraId="12C8F621" w14:textId="77777777" w:rsidR="00B7792E" w:rsidRDefault="00B7792E">
            <w:pPr>
              <w:snapToGrid w:val="0"/>
              <w:spacing w:after="0"/>
              <w:jc w:val="both"/>
              <w:rPr>
                <w:rFonts w:ascii="Times New Roman" w:hAnsi="Times New Roman" w:cs="Times New Roman"/>
                <w:sz w:val="20"/>
                <w:szCs w:val="20"/>
              </w:rPr>
            </w:pPr>
          </w:p>
          <w:p w14:paraId="42971C31" w14:textId="77777777" w:rsidR="00B7792E" w:rsidRDefault="00B7792E">
            <w:pPr>
              <w:spacing w:after="0"/>
              <w:jc w:val="both"/>
              <w:rPr>
                <w:rFonts w:ascii="Times New Roman" w:hAnsi="Times New Roman" w:cs="Times New Roman"/>
                <w:sz w:val="20"/>
                <w:szCs w:val="20"/>
              </w:rPr>
            </w:pPr>
          </w:p>
          <w:p w14:paraId="3A21533A" w14:textId="77777777" w:rsidR="00B7792E" w:rsidRDefault="00B7792E">
            <w:pPr>
              <w:tabs>
                <w:tab w:val="left" w:pos="7229"/>
                <w:tab w:val="left" w:pos="9389"/>
                <w:tab w:val="left" w:pos="16589"/>
              </w:tabs>
              <w:snapToGrid w:val="0"/>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-разрабатывает   фрагмент конспекта экскурсии, план наблюдения;</w:t>
            </w:r>
          </w:p>
          <w:p w14:paraId="2B82A03A" w14:textId="77777777" w:rsidR="00B7792E" w:rsidRDefault="00B7792E">
            <w:pPr>
              <w:tabs>
                <w:tab w:val="left" w:pos="7229"/>
                <w:tab w:val="left" w:pos="9389"/>
                <w:tab w:val="left" w:pos="16589"/>
              </w:tabs>
              <w:snapToGrid w:val="0"/>
              <w:spacing w:after="0"/>
              <w:jc w:val="both"/>
              <w:rPr>
                <w:rFonts w:ascii="Times New Roman" w:hAnsi="Times New Roman" w:cs="Times New Roman"/>
                <w:sz w:val="20"/>
                <w:szCs w:val="20"/>
              </w:rPr>
            </w:pPr>
            <w:r>
              <w:rPr>
                <w:rFonts w:ascii="Times New Roman" w:hAnsi="Times New Roman" w:cs="Times New Roman"/>
                <w:sz w:val="20"/>
                <w:szCs w:val="20"/>
                <w:lang w:eastAsia="ar-SA"/>
              </w:rPr>
              <w:t>- разрабатывает фрагмент календарного плана.</w:t>
            </w:r>
          </w:p>
        </w:tc>
        <w:tc>
          <w:tcPr>
            <w:tcW w:w="3927" w:type="dxa"/>
            <w:tcBorders>
              <w:top w:val="single" w:sz="2" w:space="0" w:color="000000"/>
              <w:left w:val="single" w:sz="2" w:space="0" w:color="000000"/>
              <w:bottom w:val="single" w:sz="2" w:space="0" w:color="000000"/>
              <w:right w:val="nil"/>
            </w:tcBorders>
          </w:tcPr>
          <w:p w14:paraId="4D49A7D6"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Промежуточный контроль:</w:t>
            </w:r>
          </w:p>
          <w:p w14:paraId="1DB8A39F" w14:textId="77777777" w:rsidR="00B7792E" w:rsidRDefault="00B7792E">
            <w:pPr>
              <w:snapToGrid w:val="0"/>
              <w:spacing w:after="0"/>
              <w:jc w:val="both"/>
              <w:rPr>
                <w:rFonts w:ascii="Times New Roman" w:eastAsia="Times New Roman" w:hAnsi="Times New Roman" w:cs="Times New Roman"/>
                <w:sz w:val="20"/>
                <w:szCs w:val="20"/>
              </w:rPr>
            </w:pPr>
            <w:r>
              <w:rPr>
                <w:rFonts w:ascii="Times New Roman" w:hAnsi="Times New Roman" w:cs="Times New Roman"/>
                <w:sz w:val="20"/>
                <w:szCs w:val="20"/>
              </w:rPr>
              <w:t>Дифференцированный зачёт:</w:t>
            </w:r>
          </w:p>
          <w:p w14:paraId="4F69CD4C" w14:textId="77777777" w:rsidR="00B7792E" w:rsidRDefault="00B7792E">
            <w:pPr>
              <w:snapToGrid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Спланируйте фрагмент занятия: поставьте цель и </w:t>
            </w:r>
            <w:proofErr w:type="gramStart"/>
            <w:r>
              <w:rPr>
                <w:rFonts w:ascii="Times New Roman" w:eastAsia="Times New Roman" w:hAnsi="Times New Roman" w:cs="Times New Roman"/>
                <w:sz w:val="20"/>
                <w:szCs w:val="20"/>
              </w:rPr>
              <w:t>задачи  к</w:t>
            </w:r>
            <w:proofErr w:type="gramEnd"/>
            <w:r>
              <w:rPr>
                <w:rFonts w:ascii="Times New Roman" w:eastAsia="Times New Roman" w:hAnsi="Times New Roman" w:cs="Times New Roman"/>
                <w:sz w:val="20"/>
                <w:szCs w:val="20"/>
              </w:rPr>
              <w:t xml:space="preserve">  содержанию,</w:t>
            </w:r>
          </w:p>
          <w:p w14:paraId="28F5C1D7" w14:textId="77777777" w:rsidR="00B7792E" w:rsidRDefault="00B7792E">
            <w:pPr>
              <w:spacing w:after="0"/>
              <w:jc w:val="both"/>
              <w:rPr>
                <w:rFonts w:ascii="Times New Roman" w:hAnsi="Times New Roman" w:cs="Times New Roman"/>
                <w:sz w:val="20"/>
                <w:szCs w:val="20"/>
                <w:lang w:eastAsia="ar-SA"/>
              </w:rPr>
            </w:pPr>
          </w:p>
        </w:tc>
        <w:tc>
          <w:tcPr>
            <w:tcW w:w="78" w:type="dxa"/>
            <w:gridSpan w:val="2"/>
            <w:tcBorders>
              <w:top w:val="nil"/>
              <w:left w:val="single" w:sz="2" w:space="0" w:color="000000"/>
              <w:bottom w:val="nil"/>
              <w:right w:val="nil"/>
            </w:tcBorders>
          </w:tcPr>
          <w:p w14:paraId="771A17CA" w14:textId="77777777" w:rsidR="00B7792E" w:rsidRDefault="00B7792E">
            <w:pPr>
              <w:snapToGrid w:val="0"/>
              <w:spacing w:after="0"/>
              <w:rPr>
                <w:rFonts w:ascii="Times New Roman" w:hAnsi="Times New Roman" w:cs="Times New Roman"/>
                <w:sz w:val="20"/>
                <w:szCs w:val="20"/>
                <w:lang w:eastAsia="ar-SA"/>
              </w:rPr>
            </w:pPr>
          </w:p>
        </w:tc>
        <w:tc>
          <w:tcPr>
            <w:tcW w:w="23" w:type="dxa"/>
          </w:tcPr>
          <w:p w14:paraId="3F0F938C" w14:textId="77777777" w:rsidR="00B7792E" w:rsidRDefault="00B7792E">
            <w:pPr>
              <w:snapToGrid w:val="0"/>
              <w:spacing w:after="0"/>
              <w:rPr>
                <w:rFonts w:ascii="Times New Roman" w:hAnsi="Times New Roman" w:cs="Times New Roman"/>
                <w:sz w:val="20"/>
                <w:szCs w:val="20"/>
                <w:lang w:eastAsia="ar-SA"/>
              </w:rPr>
            </w:pPr>
          </w:p>
        </w:tc>
      </w:tr>
      <w:tr w:rsidR="00B7792E" w14:paraId="594BB542" w14:textId="77777777" w:rsidTr="00B7792E">
        <w:trPr>
          <w:trHeight w:val="1434"/>
        </w:trPr>
        <w:tc>
          <w:tcPr>
            <w:tcW w:w="2045" w:type="dxa"/>
            <w:tcBorders>
              <w:top w:val="single" w:sz="2" w:space="0" w:color="000000"/>
              <w:left w:val="single" w:sz="2" w:space="0" w:color="000000"/>
              <w:bottom w:val="single" w:sz="2" w:space="0" w:color="000000"/>
              <w:right w:val="nil"/>
            </w:tcBorders>
            <w:hideMark/>
          </w:tcPr>
          <w:p w14:paraId="2CB9478B"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sz w:val="20"/>
                <w:szCs w:val="20"/>
              </w:rPr>
            </w:pPr>
            <w:r>
              <w:rPr>
                <w:rFonts w:ascii="Times New Roman" w:hAnsi="Times New Roman" w:cs="Times New Roman"/>
                <w:sz w:val="20"/>
                <w:szCs w:val="20"/>
                <w:lang w:eastAsia="ar-SA"/>
              </w:rPr>
              <w:t>Формулировать задачи обучения, воспитания и развития личности в соответствии с поставленными целями.</w:t>
            </w:r>
          </w:p>
        </w:tc>
        <w:tc>
          <w:tcPr>
            <w:tcW w:w="2126" w:type="dxa"/>
            <w:tcBorders>
              <w:top w:val="single" w:sz="2" w:space="0" w:color="000000"/>
              <w:left w:val="single" w:sz="2" w:space="0" w:color="000000"/>
              <w:bottom w:val="single" w:sz="2" w:space="0" w:color="000000"/>
              <w:right w:val="nil"/>
            </w:tcBorders>
          </w:tcPr>
          <w:p w14:paraId="5AFA7523" w14:textId="77777777" w:rsidR="00B7792E" w:rsidRDefault="00B7792E">
            <w:pPr>
              <w:tabs>
                <w:tab w:val="left" w:pos="1159"/>
              </w:tabs>
              <w:snapToGrid w:val="0"/>
              <w:spacing w:after="0"/>
              <w:ind w:left="57" w:right="57"/>
              <w:jc w:val="both"/>
              <w:rPr>
                <w:rFonts w:ascii="Times New Roman" w:hAnsi="Times New Roman" w:cs="Times New Roman"/>
                <w:sz w:val="20"/>
                <w:szCs w:val="20"/>
              </w:rPr>
            </w:pPr>
            <w:r>
              <w:rPr>
                <w:rFonts w:ascii="Times New Roman" w:eastAsia="Times New Roman" w:hAnsi="Times New Roman" w:cs="Times New Roman"/>
                <w:sz w:val="20"/>
                <w:szCs w:val="20"/>
              </w:rPr>
              <w:t xml:space="preserve">ПК 3.1. Определять цели и задачи, планировать занятия с детьми дошкольного возраста. </w:t>
            </w:r>
          </w:p>
          <w:p w14:paraId="556CB128" w14:textId="77777777" w:rsidR="00B7792E" w:rsidRDefault="00B7792E">
            <w:pPr>
              <w:tabs>
                <w:tab w:val="left" w:pos="1159"/>
              </w:tabs>
              <w:snapToGrid w:val="0"/>
              <w:spacing w:after="0"/>
              <w:ind w:right="57"/>
              <w:jc w:val="both"/>
              <w:rPr>
                <w:rFonts w:ascii="Times New Roman" w:eastAsia="Times New Roman" w:hAnsi="Times New Roman" w:cs="Times New Roman"/>
                <w:color w:val="000000"/>
                <w:sz w:val="20"/>
                <w:szCs w:val="20"/>
              </w:rPr>
            </w:pPr>
          </w:p>
        </w:tc>
        <w:tc>
          <w:tcPr>
            <w:tcW w:w="2399" w:type="dxa"/>
            <w:tcBorders>
              <w:top w:val="single" w:sz="2" w:space="0" w:color="000000"/>
              <w:left w:val="single" w:sz="2" w:space="0" w:color="000000"/>
              <w:bottom w:val="single" w:sz="2" w:space="0" w:color="000000"/>
              <w:right w:val="nil"/>
            </w:tcBorders>
            <w:hideMark/>
          </w:tcPr>
          <w:p w14:paraId="45D52585" w14:textId="77777777" w:rsidR="00B7792E" w:rsidRDefault="00B7792E">
            <w:pPr>
              <w:tabs>
                <w:tab w:val="left" w:pos="7229"/>
                <w:tab w:val="left" w:pos="9389"/>
                <w:tab w:val="left" w:pos="16589"/>
              </w:tabs>
              <w:snapToGri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lang w:eastAsia="ar-SA"/>
              </w:rPr>
              <w:t>-</w:t>
            </w:r>
            <w:proofErr w:type="gramStart"/>
            <w:r>
              <w:rPr>
                <w:rFonts w:ascii="Times New Roman" w:hAnsi="Times New Roman" w:cs="Times New Roman"/>
                <w:color w:val="000000"/>
                <w:sz w:val="20"/>
                <w:szCs w:val="20"/>
                <w:lang w:eastAsia="ar-SA"/>
              </w:rPr>
              <w:t>разрабатывает  фрагмент</w:t>
            </w:r>
            <w:proofErr w:type="gramEnd"/>
            <w:r>
              <w:rPr>
                <w:rFonts w:ascii="Times New Roman" w:hAnsi="Times New Roman" w:cs="Times New Roman"/>
                <w:color w:val="000000"/>
                <w:sz w:val="20"/>
                <w:szCs w:val="20"/>
                <w:lang w:eastAsia="ar-SA"/>
              </w:rPr>
              <w:t xml:space="preserve"> конспекта занятия, экскурсии в соответствии с поставленными целями и задачами</w:t>
            </w:r>
          </w:p>
        </w:tc>
        <w:tc>
          <w:tcPr>
            <w:tcW w:w="3927" w:type="dxa"/>
            <w:tcBorders>
              <w:top w:val="single" w:sz="2" w:space="0" w:color="000000"/>
              <w:left w:val="single" w:sz="2" w:space="0" w:color="000000"/>
              <w:bottom w:val="single" w:sz="2" w:space="0" w:color="000000"/>
              <w:right w:val="nil"/>
            </w:tcBorders>
          </w:tcPr>
          <w:p w14:paraId="1D0D3EED" w14:textId="77777777" w:rsidR="00B7792E" w:rsidRDefault="00B7792E">
            <w:pPr>
              <w:spacing w:after="0"/>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Промежуточный контроль: Дифференцированный зачет:</w:t>
            </w:r>
          </w:p>
          <w:p w14:paraId="2033DB3F" w14:textId="77777777" w:rsidR="00B7792E" w:rsidRDefault="00B7792E">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Спланируйте фрагмент занятия: поставьте цель и </w:t>
            </w:r>
            <w:proofErr w:type="gramStart"/>
            <w:r>
              <w:rPr>
                <w:rFonts w:ascii="Times New Roman" w:eastAsia="Times New Roman" w:hAnsi="Times New Roman" w:cs="Times New Roman"/>
                <w:color w:val="000000"/>
                <w:sz w:val="20"/>
                <w:szCs w:val="20"/>
              </w:rPr>
              <w:t>задачи  к</w:t>
            </w:r>
            <w:proofErr w:type="gramEnd"/>
            <w:r>
              <w:rPr>
                <w:rFonts w:ascii="Times New Roman" w:eastAsia="Times New Roman" w:hAnsi="Times New Roman" w:cs="Times New Roman"/>
                <w:color w:val="000000"/>
                <w:sz w:val="20"/>
                <w:szCs w:val="20"/>
              </w:rPr>
              <w:t xml:space="preserve">  содержанию,</w:t>
            </w:r>
          </w:p>
          <w:p w14:paraId="006ECEDE" w14:textId="77777777" w:rsidR="00B7792E" w:rsidRDefault="00B7792E">
            <w:pPr>
              <w:snapToGrid w:val="0"/>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предоставленного занятия.</w:t>
            </w:r>
          </w:p>
          <w:p w14:paraId="3602B8FF" w14:textId="77777777" w:rsidR="00B7792E" w:rsidRDefault="00B7792E">
            <w:pPr>
              <w:snapToGrid w:val="0"/>
              <w:spacing w:after="0"/>
              <w:jc w:val="both"/>
              <w:rPr>
                <w:rFonts w:ascii="Times New Roman" w:hAnsi="Times New Roman" w:cs="Times New Roman"/>
                <w:sz w:val="20"/>
                <w:szCs w:val="20"/>
                <w:lang w:eastAsia="ar-SA"/>
              </w:rPr>
            </w:pPr>
          </w:p>
        </w:tc>
        <w:tc>
          <w:tcPr>
            <w:tcW w:w="78" w:type="dxa"/>
            <w:gridSpan w:val="2"/>
            <w:tcBorders>
              <w:top w:val="nil"/>
              <w:left w:val="single" w:sz="2" w:space="0" w:color="000000"/>
              <w:bottom w:val="nil"/>
              <w:right w:val="nil"/>
            </w:tcBorders>
          </w:tcPr>
          <w:p w14:paraId="217FD7C5" w14:textId="77777777" w:rsidR="00B7792E" w:rsidRDefault="00B7792E">
            <w:pPr>
              <w:snapToGrid w:val="0"/>
              <w:spacing w:after="0"/>
              <w:rPr>
                <w:rFonts w:ascii="Times New Roman" w:hAnsi="Times New Roman" w:cs="Times New Roman"/>
                <w:sz w:val="20"/>
                <w:szCs w:val="20"/>
                <w:lang w:eastAsia="ar-SA"/>
              </w:rPr>
            </w:pPr>
          </w:p>
        </w:tc>
        <w:tc>
          <w:tcPr>
            <w:tcW w:w="23" w:type="dxa"/>
          </w:tcPr>
          <w:p w14:paraId="40856A4C" w14:textId="77777777" w:rsidR="00B7792E" w:rsidRDefault="00B7792E">
            <w:pPr>
              <w:snapToGrid w:val="0"/>
              <w:spacing w:after="0"/>
              <w:rPr>
                <w:rFonts w:ascii="Times New Roman" w:hAnsi="Times New Roman" w:cs="Times New Roman"/>
                <w:sz w:val="20"/>
                <w:szCs w:val="20"/>
                <w:lang w:eastAsia="ar-SA"/>
              </w:rPr>
            </w:pPr>
          </w:p>
        </w:tc>
      </w:tr>
      <w:tr w:rsidR="00B7792E" w14:paraId="34059416" w14:textId="77777777" w:rsidTr="00B7792E">
        <w:tc>
          <w:tcPr>
            <w:tcW w:w="2045" w:type="dxa"/>
            <w:tcBorders>
              <w:top w:val="nil"/>
              <w:left w:val="single" w:sz="2" w:space="0" w:color="000000"/>
              <w:bottom w:val="single" w:sz="2" w:space="0" w:color="000000"/>
              <w:right w:val="nil"/>
            </w:tcBorders>
          </w:tcPr>
          <w:p w14:paraId="4875820A"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b/>
                <w:bCs/>
                <w:sz w:val="20"/>
                <w:szCs w:val="20"/>
                <w:u w:val="single"/>
              </w:rPr>
              <w:t>Должен знать:</w:t>
            </w:r>
          </w:p>
          <w:p w14:paraId="5F0A8409" w14:textId="77777777" w:rsidR="00B7792E" w:rsidRDefault="00B7792E">
            <w:pPr>
              <w:spacing w:after="0"/>
              <w:jc w:val="both"/>
              <w:rPr>
                <w:rFonts w:ascii="Times New Roman" w:hAnsi="Times New Roman" w:cs="Times New Roman"/>
                <w:sz w:val="20"/>
                <w:szCs w:val="20"/>
              </w:rPr>
            </w:pPr>
          </w:p>
          <w:p w14:paraId="31783545"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sz w:val="20"/>
                <w:szCs w:val="20"/>
              </w:rPr>
            </w:pPr>
            <w:r>
              <w:rPr>
                <w:rFonts w:ascii="Times New Roman" w:hAnsi="Times New Roman" w:cs="Times New Roman"/>
                <w:sz w:val="20"/>
                <w:szCs w:val="20"/>
                <w:lang w:eastAsia="ar-SA"/>
              </w:rPr>
              <w:t xml:space="preserve">Теоретические и методические основы </w:t>
            </w:r>
            <w:r>
              <w:rPr>
                <w:rFonts w:ascii="Times New Roman" w:hAnsi="Times New Roman" w:cs="Times New Roman"/>
                <w:sz w:val="20"/>
                <w:szCs w:val="20"/>
                <w:lang w:eastAsia="ar-SA"/>
              </w:rPr>
              <w:lastRenderedPageBreak/>
              <w:t>воспитания и обучения детей на занятиях</w:t>
            </w:r>
          </w:p>
        </w:tc>
        <w:tc>
          <w:tcPr>
            <w:tcW w:w="2126" w:type="dxa"/>
            <w:tcBorders>
              <w:top w:val="nil"/>
              <w:left w:val="single" w:sz="2" w:space="0" w:color="000000"/>
              <w:bottom w:val="single" w:sz="2" w:space="0" w:color="000000"/>
              <w:right w:val="nil"/>
            </w:tcBorders>
          </w:tcPr>
          <w:p w14:paraId="6BA07666"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ind w:left="-88" w:right="4"/>
              <w:jc w:val="both"/>
              <w:rPr>
                <w:rFonts w:ascii="Times New Roman" w:hAnsi="Times New Roman" w:cs="Times New Roman"/>
                <w:i/>
                <w:iCs/>
                <w:sz w:val="20"/>
                <w:szCs w:val="20"/>
              </w:rPr>
            </w:pPr>
            <w:r>
              <w:rPr>
                <w:rFonts w:ascii="Times New Roman" w:hAnsi="Times New Roman" w:cs="Times New Roman"/>
                <w:i/>
                <w:iCs/>
                <w:sz w:val="20"/>
                <w:szCs w:val="20"/>
              </w:rPr>
              <w:lastRenderedPageBreak/>
              <w:t>К 3.2. Проводить занятия с детьми дошкольного возраста.</w:t>
            </w:r>
          </w:p>
          <w:p w14:paraId="05EB1B33"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ind w:left="-88" w:right="4"/>
              <w:jc w:val="both"/>
              <w:rPr>
                <w:rFonts w:ascii="Times New Roman" w:hAnsi="Times New Roman" w:cs="Times New Roman"/>
                <w:i/>
                <w:iCs/>
                <w:sz w:val="20"/>
                <w:szCs w:val="20"/>
              </w:rPr>
            </w:pPr>
          </w:p>
          <w:p w14:paraId="277F159F"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ind w:left="-88" w:right="4"/>
              <w:jc w:val="both"/>
              <w:rPr>
                <w:rFonts w:ascii="Times New Roman" w:hAnsi="Times New Roman" w:cs="Times New Roman"/>
                <w:i/>
                <w:iCs/>
                <w:sz w:val="20"/>
                <w:szCs w:val="20"/>
              </w:rPr>
            </w:pPr>
          </w:p>
        </w:tc>
        <w:tc>
          <w:tcPr>
            <w:tcW w:w="2399" w:type="dxa"/>
            <w:tcBorders>
              <w:top w:val="nil"/>
              <w:left w:val="single" w:sz="2" w:space="0" w:color="000000"/>
              <w:bottom w:val="single" w:sz="2" w:space="0" w:color="000000"/>
              <w:right w:val="nil"/>
            </w:tcBorders>
          </w:tcPr>
          <w:p w14:paraId="516D410A" w14:textId="77777777" w:rsidR="00B7792E" w:rsidRDefault="00B7792E">
            <w:pPr>
              <w:snapToGrid w:val="0"/>
              <w:spacing w:after="0"/>
              <w:jc w:val="both"/>
              <w:rPr>
                <w:rFonts w:ascii="Times New Roman" w:hAnsi="Times New Roman" w:cs="Times New Roman"/>
                <w:sz w:val="20"/>
                <w:szCs w:val="20"/>
              </w:rPr>
            </w:pPr>
          </w:p>
          <w:p w14:paraId="6764F306" w14:textId="77777777" w:rsidR="00B7792E" w:rsidRDefault="00B7792E">
            <w:pPr>
              <w:spacing w:after="0"/>
              <w:jc w:val="both"/>
              <w:rPr>
                <w:rFonts w:ascii="Times New Roman" w:hAnsi="Times New Roman" w:cs="Times New Roman"/>
                <w:sz w:val="20"/>
                <w:szCs w:val="20"/>
              </w:rPr>
            </w:pPr>
          </w:p>
          <w:p w14:paraId="26CC1794"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eastAsia="Times New Roman" w:hAnsi="Times New Roman" w:cs="Times New Roman"/>
                <w:sz w:val="20"/>
                <w:szCs w:val="20"/>
                <w:lang w:eastAsia="ar-SA"/>
              </w:rPr>
            </w:pPr>
            <w:r>
              <w:rPr>
                <w:rFonts w:ascii="Times New Roman" w:hAnsi="Times New Roman" w:cs="Times New Roman"/>
                <w:sz w:val="20"/>
                <w:szCs w:val="20"/>
                <w:lang w:eastAsia="ar-SA"/>
              </w:rPr>
              <w:t xml:space="preserve">-дает определение экологического </w:t>
            </w:r>
            <w:r>
              <w:rPr>
                <w:rFonts w:ascii="Times New Roman" w:hAnsi="Times New Roman" w:cs="Times New Roman"/>
                <w:sz w:val="20"/>
                <w:szCs w:val="20"/>
                <w:lang w:eastAsia="ar-SA"/>
              </w:rPr>
              <w:lastRenderedPageBreak/>
              <w:t>образования; -определяет понятие экологической культуры;</w:t>
            </w:r>
          </w:p>
          <w:p w14:paraId="7EB15FE7"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Pr>
                <w:rFonts w:ascii="Times New Roman" w:hAnsi="Times New Roman" w:cs="Times New Roman"/>
                <w:sz w:val="20"/>
                <w:szCs w:val="20"/>
                <w:lang w:eastAsia="ar-SA"/>
              </w:rPr>
              <w:t xml:space="preserve">-называет виды занятий, экскурсий, их структуру; </w:t>
            </w:r>
          </w:p>
          <w:p w14:paraId="75B92AA2"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sz w:val="20"/>
                <w:szCs w:val="20"/>
                <w:lang w:eastAsia="ar-SA"/>
              </w:rPr>
            </w:pPr>
            <w:r>
              <w:rPr>
                <w:rFonts w:ascii="Times New Roman" w:hAnsi="Times New Roman" w:cs="Times New Roman"/>
                <w:sz w:val="20"/>
                <w:szCs w:val="20"/>
                <w:lang w:eastAsia="ar-SA"/>
              </w:rPr>
              <w:t>-определяет нетрадиционные формы экологического образования;</w:t>
            </w:r>
          </w:p>
          <w:p w14:paraId="5BA583A8"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sz w:val="20"/>
                <w:szCs w:val="20"/>
                <w:lang w:eastAsia="ar-SA"/>
              </w:rPr>
            </w:pPr>
            <w:r>
              <w:rPr>
                <w:rFonts w:ascii="Times New Roman" w:hAnsi="Times New Roman" w:cs="Times New Roman"/>
                <w:sz w:val="20"/>
                <w:szCs w:val="20"/>
                <w:lang w:eastAsia="ar-SA"/>
              </w:rPr>
              <w:t xml:space="preserve">-раскрывает методы, используемые при проведении занятий, экскурсий, наблюдений; </w:t>
            </w:r>
          </w:p>
          <w:p w14:paraId="77B8B924"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sz w:val="20"/>
                <w:szCs w:val="20"/>
              </w:rPr>
            </w:pPr>
            <w:r>
              <w:rPr>
                <w:rFonts w:ascii="Times New Roman" w:hAnsi="Times New Roman" w:cs="Times New Roman"/>
                <w:sz w:val="20"/>
                <w:szCs w:val="20"/>
                <w:lang w:eastAsia="ar-SA"/>
              </w:rPr>
              <w:t>-называет средства, используемые при проведении занятий, экскурсий, наблюдений</w:t>
            </w:r>
          </w:p>
        </w:tc>
        <w:tc>
          <w:tcPr>
            <w:tcW w:w="3927" w:type="dxa"/>
            <w:tcBorders>
              <w:top w:val="nil"/>
              <w:left w:val="single" w:sz="2" w:space="0" w:color="000000"/>
              <w:bottom w:val="single" w:sz="2" w:space="0" w:color="000000"/>
              <w:right w:val="nil"/>
            </w:tcBorders>
          </w:tcPr>
          <w:p w14:paraId="04A3969D" w14:textId="77777777" w:rsidR="00B7792E" w:rsidRDefault="00B7792E">
            <w:pPr>
              <w:snapToGrid w:val="0"/>
              <w:spacing w:after="0"/>
              <w:jc w:val="both"/>
              <w:rPr>
                <w:rFonts w:ascii="Times New Roman" w:hAnsi="Times New Roman" w:cs="Times New Roman"/>
                <w:sz w:val="20"/>
                <w:szCs w:val="20"/>
              </w:rPr>
            </w:pPr>
          </w:p>
          <w:p w14:paraId="12D5B451"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Промежуточный контроль:</w:t>
            </w:r>
          </w:p>
          <w:p w14:paraId="2B735281" w14:textId="77777777" w:rsidR="00B7792E" w:rsidRDefault="00B7792E">
            <w:pPr>
              <w:spacing w:after="0"/>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Дифференцированный зачет: </w:t>
            </w:r>
          </w:p>
          <w:p w14:paraId="0230F8DB" w14:textId="77777777" w:rsidR="00B7792E" w:rsidRDefault="00B7792E">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Раскройте сущность экологического образования дошкольников.</w:t>
            </w:r>
          </w:p>
          <w:p w14:paraId="2BC7A2CE" w14:textId="77777777" w:rsidR="00B7792E" w:rsidRDefault="00B7792E">
            <w:pPr>
              <w:spacing w:after="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Назовите виды экскурсий с детьми дошкольного возраста.</w:t>
            </w:r>
          </w:p>
          <w:p w14:paraId="24BD89FD" w14:textId="77777777" w:rsidR="00B7792E" w:rsidRDefault="00B7792E">
            <w:pPr>
              <w:snapToGrid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Соотнесите принципы экологического образования с их характеристикой.</w:t>
            </w:r>
          </w:p>
          <w:p w14:paraId="16636E87" w14:textId="77777777" w:rsidR="00B7792E" w:rsidRDefault="00B779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1Выберите правильный ответ</w:t>
            </w:r>
          </w:p>
          <w:p w14:paraId="7F93ECAF" w14:textId="77777777" w:rsidR="00B7792E" w:rsidRDefault="00B779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Природоохранная акция — это</w:t>
            </w:r>
          </w:p>
          <w:p w14:paraId="68EBE5E4" w14:textId="77777777" w:rsidR="00B7792E" w:rsidRDefault="00B779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 занятие</w:t>
            </w:r>
          </w:p>
          <w:p w14:paraId="3CDF4075" w14:textId="77777777" w:rsidR="00B7792E" w:rsidRDefault="00B779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 прогулка</w:t>
            </w:r>
          </w:p>
          <w:p w14:paraId="5BB8A02B" w14:textId="77777777" w:rsidR="00B7792E" w:rsidRDefault="00B7792E">
            <w:pPr>
              <w:spacing w:after="0"/>
              <w:jc w:val="both"/>
              <w:rPr>
                <w:rFonts w:ascii="Times New Roman" w:hAnsi="Times New Roman" w:cs="Times New Roman"/>
                <w:color w:val="000000"/>
                <w:sz w:val="20"/>
                <w:szCs w:val="20"/>
              </w:rPr>
            </w:pPr>
            <w:proofErr w:type="gramStart"/>
            <w:r>
              <w:rPr>
                <w:rFonts w:ascii="Times New Roman" w:eastAsia="Times New Roman" w:hAnsi="Times New Roman" w:cs="Times New Roman"/>
                <w:sz w:val="20"/>
                <w:szCs w:val="20"/>
              </w:rPr>
              <w:t>в)общественно</w:t>
            </w:r>
            <w:proofErr w:type="gramEnd"/>
            <w:r>
              <w:rPr>
                <w:rFonts w:ascii="Times New Roman" w:eastAsia="Times New Roman" w:hAnsi="Times New Roman" w:cs="Times New Roman"/>
                <w:sz w:val="20"/>
                <w:szCs w:val="20"/>
              </w:rPr>
              <w:t xml:space="preserve"> значимое мероприятие</w:t>
            </w:r>
          </w:p>
          <w:p w14:paraId="54E57F64" w14:textId="77777777" w:rsidR="00B7792E" w:rsidRDefault="00B7792E">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Экскурсия — это</w:t>
            </w:r>
          </w:p>
          <w:p w14:paraId="0354FD24"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color w:val="000000"/>
                <w:sz w:val="20"/>
                <w:szCs w:val="20"/>
              </w:rPr>
              <w:t>а) комплексное мероприя</w:t>
            </w:r>
            <w:r>
              <w:rPr>
                <w:rFonts w:ascii="Times New Roman" w:hAnsi="Times New Roman" w:cs="Times New Roman"/>
                <w:sz w:val="20"/>
                <w:szCs w:val="20"/>
              </w:rPr>
              <w:t>тие</w:t>
            </w:r>
          </w:p>
          <w:p w14:paraId="6E801170"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б) форма образовательной деятельности</w:t>
            </w:r>
          </w:p>
          <w:p w14:paraId="4229DAD8"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в) прогулка</w:t>
            </w:r>
          </w:p>
          <w:p w14:paraId="5ABD6343" w14:textId="77777777" w:rsidR="00B7792E" w:rsidRDefault="00B7792E">
            <w:pPr>
              <w:spacing w:after="0"/>
              <w:jc w:val="both"/>
              <w:rPr>
                <w:rFonts w:ascii="Times New Roman" w:hAnsi="Times New Roman" w:cs="Times New Roman"/>
                <w:sz w:val="20"/>
                <w:szCs w:val="20"/>
              </w:rPr>
            </w:pPr>
          </w:p>
        </w:tc>
        <w:tc>
          <w:tcPr>
            <w:tcW w:w="78" w:type="dxa"/>
            <w:gridSpan w:val="2"/>
            <w:tcBorders>
              <w:top w:val="nil"/>
              <w:left w:val="single" w:sz="2" w:space="0" w:color="000000"/>
              <w:bottom w:val="nil"/>
              <w:right w:val="nil"/>
            </w:tcBorders>
          </w:tcPr>
          <w:p w14:paraId="2E95F687" w14:textId="77777777" w:rsidR="00B7792E" w:rsidRDefault="00B7792E">
            <w:pPr>
              <w:snapToGrid w:val="0"/>
              <w:spacing w:after="0"/>
              <w:rPr>
                <w:rFonts w:ascii="Times New Roman" w:hAnsi="Times New Roman" w:cs="Times New Roman"/>
                <w:sz w:val="20"/>
                <w:szCs w:val="20"/>
                <w:lang w:eastAsia="ar-SA"/>
              </w:rPr>
            </w:pPr>
          </w:p>
        </w:tc>
        <w:tc>
          <w:tcPr>
            <w:tcW w:w="23" w:type="dxa"/>
          </w:tcPr>
          <w:p w14:paraId="4A1F762E" w14:textId="77777777" w:rsidR="00B7792E" w:rsidRDefault="00B7792E">
            <w:pPr>
              <w:snapToGrid w:val="0"/>
              <w:spacing w:after="0"/>
              <w:rPr>
                <w:rFonts w:ascii="Times New Roman" w:hAnsi="Times New Roman" w:cs="Times New Roman"/>
                <w:sz w:val="20"/>
                <w:szCs w:val="20"/>
                <w:lang w:eastAsia="ar-SA"/>
              </w:rPr>
            </w:pPr>
          </w:p>
        </w:tc>
      </w:tr>
      <w:tr w:rsidR="00B7792E" w14:paraId="4C9DC9F0" w14:textId="77777777" w:rsidTr="00B7792E">
        <w:tc>
          <w:tcPr>
            <w:tcW w:w="2045" w:type="dxa"/>
            <w:tcBorders>
              <w:top w:val="nil"/>
              <w:left w:val="single" w:sz="2" w:space="0" w:color="000000"/>
              <w:bottom w:val="single" w:sz="2" w:space="0" w:color="000000"/>
              <w:right w:val="nil"/>
            </w:tcBorders>
            <w:hideMark/>
          </w:tcPr>
          <w:p w14:paraId="550ECD82"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sz w:val="20"/>
                <w:szCs w:val="20"/>
              </w:rPr>
            </w:pPr>
            <w:r>
              <w:rPr>
                <w:rFonts w:ascii="Times New Roman" w:hAnsi="Times New Roman" w:cs="Times New Roman"/>
                <w:sz w:val="20"/>
                <w:szCs w:val="20"/>
                <w:lang w:eastAsia="ar-SA"/>
              </w:rPr>
              <w:t>Особенности проведения наблюдений и экскурсий в разных возрастных группах</w:t>
            </w:r>
          </w:p>
        </w:tc>
        <w:tc>
          <w:tcPr>
            <w:tcW w:w="2126" w:type="dxa"/>
            <w:tcBorders>
              <w:top w:val="nil"/>
              <w:left w:val="single" w:sz="2" w:space="0" w:color="000000"/>
              <w:bottom w:val="single" w:sz="2" w:space="0" w:color="000000"/>
              <w:right w:val="nil"/>
            </w:tcBorders>
          </w:tcPr>
          <w:p w14:paraId="33EED2F0" w14:textId="77777777" w:rsidR="00B7792E" w:rsidRDefault="00B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jc w:val="both"/>
              <w:rPr>
                <w:rFonts w:ascii="Times New Roman" w:hAnsi="Times New Roman" w:cs="Times New Roman"/>
                <w:sz w:val="20"/>
                <w:szCs w:val="20"/>
                <w:lang w:eastAsia="ar-SA"/>
              </w:rPr>
            </w:pPr>
            <w:r>
              <w:rPr>
                <w:rFonts w:ascii="Times New Roman" w:hAnsi="Times New Roman" w:cs="Times New Roman"/>
                <w:i/>
                <w:iCs/>
                <w:sz w:val="20"/>
                <w:szCs w:val="20"/>
              </w:rPr>
              <w:t>ПК 3.2. Проводить занятия с детьми дошкольного возраста.</w:t>
            </w:r>
          </w:p>
          <w:p w14:paraId="6C1F0B70" w14:textId="77777777" w:rsidR="00B7792E" w:rsidRDefault="00B7792E">
            <w:pPr>
              <w:tabs>
                <w:tab w:val="left" w:pos="1159"/>
              </w:tabs>
              <w:autoSpaceDE w:val="0"/>
              <w:snapToGrid w:val="0"/>
              <w:spacing w:after="0"/>
              <w:ind w:left="57" w:right="57"/>
              <w:jc w:val="both"/>
              <w:rPr>
                <w:rFonts w:ascii="Times New Roman" w:hAnsi="Times New Roman" w:cs="Times New Roman"/>
                <w:sz w:val="20"/>
                <w:szCs w:val="20"/>
                <w:lang w:eastAsia="ar-SA"/>
              </w:rPr>
            </w:pPr>
          </w:p>
        </w:tc>
        <w:tc>
          <w:tcPr>
            <w:tcW w:w="2399" w:type="dxa"/>
            <w:tcBorders>
              <w:top w:val="nil"/>
              <w:left w:val="single" w:sz="2" w:space="0" w:color="000000"/>
              <w:bottom w:val="single" w:sz="2" w:space="0" w:color="000000"/>
              <w:right w:val="nil"/>
            </w:tcBorders>
            <w:hideMark/>
          </w:tcPr>
          <w:p w14:paraId="7E06C81C"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sz w:val="20"/>
                <w:szCs w:val="20"/>
                <w:lang w:eastAsia="ar-SA"/>
              </w:rPr>
            </w:pPr>
            <w:r>
              <w:rPr>
                <w:rFonts w:ascii="Times New Roman" w:hAnsi="Times New Roman" w:cs="Times New Roman"/>
                <w:sz w:val="20"/>
                <w:szCs w:val="20"/>
                <w:lang w:eastAsia="ar-SA"/>
              </w:rPr>
              <w:t xml:space="preserve">-дает определение наблюдения; </w:t>
            </w:r>
          </w:p>
          <w:p w14:paraId="6537E743"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sz w:val="20"/>
                <w:szCs w:val="20"/>
                <w:lang w:eastAsia="ar-SA"/>
              </w:rPr>
            </w:pPr>
            <w:r>
              <w:rPr>
                <w:rFonts w:ascii="Times New Roman" w:hAnsi="Times New Roman" w:cs="Times New Roman"/>
                <w:sz w:val="20"/>
                <w:szCs w:val="20"/>
                <w:lang w:eastAsia="ar-SA"/>
              </w:rPr>
              <w:t>-называет структуру наблюдения, их виды;</w:t>
            </w:r>
          </w:p>
          <w:p w14:paraId="2CAFD061"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sz w:val="20"/>
                <w:szCs w:val="20"/>
                <w:lang w:eastAsia="ar-SA"/>
              </w:rPr>
            </w:pPr>
            <w:r>
              <w:rPr>
                <w:rFonts w:ascii="Times New Roman" w:hAnsi="Times New Roman" w:cs="Times New Roman"/>
                <w:sz w:val="20"/>
                <w:szCs w:val="20"/>
                <w:lang w:eastAsia="ar-SA"/>
              </w:rPr>
              <w:t xml:space="preserve">называет приемы наблюдений, экскурсий; </w:t>
            </w:r>
          </w:p>
          <w:p w14:paraId="6FD9E750"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sz w:val="20"/>
                <w:szCs w:val="20"/>
              </w:rPr>
            </w:pPr>
            <w:r>
              <w:rPr>
                <w:rFonts w:ascii="Times New Roman" w:hAnsi="Times New Roman" w:cs="Times New Roman"/>
                <w:sz w:val="20"/>
                <w:szCs w:val="20"/>
                <w:lang w:eastAsia="ar-SA"/>
              </w:rPr>
              <w:t>-раскрывает методики проведения в разных возрастных группах.</w:t>
            </w:r>
          </w:p>
        </w:tc>
        <w:tc>
          <w:tcPr>
            <w:tcW w:w="3927" w:type="dxa"/>
            <w:tcBorders>
              <w:top w:val="nil"/>
              <w:left w:val="single" w:sz="2" w:space="0" w:color="000000"/>
              <w:bottom w:val="single" w:sz="2" w:space="0" w:color="000000"/>
              <w:right w:val="nil"/>
            </w:tcBorders>
          </w:tcPr>
          <w:p w14:paraId="158BCC3F"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Промежуточный контроль:</w:t>
            </w:r>
          </w:p>
          <w:p w14:paraId="2F273AD2" w14:textId="77777777" w:rsidR="00B7792E" w:rsidRDefault="00B7792E">
            <w:pPr>
              <w:spacing w:after="0"/>
              <w:rPr>
                <w:rFonts w:ascii="Times New Roman" w:hAnsi="Times New Roman" w:cs="Times New Roman"/>
                <w:color w:val="000000"/>
                <w:sz w:val="20"/>
                <w:szCs w:val="20"/>
              </w:rPr>
            </w:pPr>
            <w:r>
              <w:rPr>
                <w:rFonts w:ascii="Times New Roman" w:hAnsi="Times New Roman" w:cs="Times New Roman"/>
                <w:sz w:val="20"/>
                <w:szCs w:val="20"/>
              </w:rPr>
              <w:t>Дифференцированный зачет:</w:t>
            </w:r>
          </w:p>
          <w:p w14:paraId="0F084B08" w14:textId="77777777" w:rsidR="00B7792E" w:rsidRDefault="00B7792E">
            <w:pPr>
              <w:snapToGri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Раскройте особенности наблюдения в природе с детьми дошкольного возраста.</w:t>
            </w:r>
          </w:p>
          <w:p w14:paraId="4C3322FC" w14:textId="77777777" w:rsidR="00B7792E" w:rsidRDefault="00B7792E">
            <w:pPr>
              <w:snapToGri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Перечислите приемы, используемые для закрепления знаний после </w:t>
            </w:r>
            <w:proofErr w:type="spellStart"/>
            <w:proofErr w:type="gramStart"/>
            <w:r>
              <w:rPr>
                <w:rFonts w:ascii="Times New Roman" w:hAnsi="Times New Roman" w:cs="Times New Roman"/>
                <w:color w:val="000000"/>
                <w:sz w:val="20"/>
                <w:szCs w:val="20"/>
              </w:rPr>
              <w:t>наблюдения.ыберите</w:t>
            </w:r>
            <w:proofErr w:type="spellEnd"/>
            <w:proofErr w:type="gramEnd"/>
            <w:r>
              <w:rPr>
                <w:rFonts w:ascii="Times New Roman" w:hAnsi="Times New Roman" w:cs="Times New Roman"/>
                <w:color w:val="000000"/>
                <w:sz w:val="20"/>
                <w:szCs w:val="20"/>
              </w:rPr>
              <w:t xml:space="preserve"> правильный ответ</w:t>
            </w:r>
          </w:p>
          <w:p w14:paraId="60D1F669" w14:textId="77777777" w:rsidR="00B7792E" w:rsidRDefault="00B7792E">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Экскурсия — это</w:t>
            </w:r>
          </w:p>
          <w:p w14:paraId="71E70451"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color w:val="000000"/>
                <w:sz w:val="20"/>
                <w:szCs w:val="20"/>
              </w:rPr>
              <w:t>а) комплексное мероприя</w:t>
            </w:r>
            <w:r>
              <w:rPr>
                <w:rFonts w:ascii="Times New Roman" w:hAnsi="Times New Roman" w:cs="Times New Roman"/>
                <w:sz w:val="20"/>
                <w:szCs w:val="20"/>
              </w:rPr>
              <w:t>тие</w:t>
            </w:r>
          </w:p>
          <w:p w14:paraId="469D8007"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б) форма образовательной деятельности</w:t>
            </w:r>
          </w:p>
          <w:p w14:paraId="234555E6"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в) прогулка</w:t>
            </w:r>
          </w:p>
          <w:p w14:paraId="35FD2BBA" w14:textId="77777777" w:rsidR="00B7792E" w:rsidRDefault="00B7792E">
            <w:pPr>
              <w:spacing w:after="0"/>
              <w:jc w:val="both"/>
              <w:rPr>
                <w:rFonts w:ascii="Times New Roman" w:hAnsi="Times New Roman" w:cs="Times New Roman"/>
                <w:sz w:val="20"/>
                <w:szCs w:val="20"/>
              </w:rPr>
            </w:pPr>
          </w:p>
          <w:p w14:paraId="4C8349DF"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2.Дополните предложение</w:t>
            </w:r>
          </w:p>
          <w:p w14:paraId="63B5DEE7" w14:textId="77777777" w:rsidR="00B7792E" w:rsidRDefault="00B7792E">
            <w:pPr>
              <w:spacing w:after="0"/>
              <w:jc w:val="both"/>
              <w:rPr>
                <w:rFonts w:ascii="Times New Roman" w:eastAsia="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это</w:t>
            </w:r>
            <w:proofErr w:type="gramEnd"/>
            <w:r>
              <w:rPr>
                <w:rFonts w:ascii="Times New Roman" w:hAnsi="Times New Roman" w:cs="Times New Roman"/>
                <w:sz w:val="20"/>
                <w:szCs w:val="20"/>
              </w:rPr>
              <w:t xml:space="preserve"> наблюдение, организованное в специальных условиях и связанное с практическими действиями.</w:t>
            </w:r>
          </w:p>
          <w:p w14:paraId="53353D87" w14:textId="77777777" w:rsidR="00B7792E" w:rsidRDefault="00B779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Дополните предложение, вставьте пропущенное слово.</w:t>
            </w:r>
          </w:p>
          <w:p w14:paraId="3C863651" w14:textId="77777777" w:rsidR="00B7792E" w:rsidRDefault="00B7792E">
            <w:pPr>
              <w:spacing w:after="0"/>
              <w:jc w:val="both"/>
              <w:rPr>
                <w:rFonts w:ascii="Times New Roman" w:hAnsi="Times New Roman" w:cs="Times New Roman"/>
                <w:color w:val="FF0000"/>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это</w:t>
            </w:r>
            <w:proofErr w:type="gramEnd"/>
            <w:r>
              <w:rPr>
                <w:rFonts w:ascii="Times New Roman" w:eastAsia="Times New Roman" w:hAnsi="Times New Roman" w:cs="Times New Roman"/>
                <w:sz w:val="20"/>
                <w:szCs w:val="20"/>
              </w:rPr>
              <w:t xml:space="preserve"> материальные заместители реальных предметов и явлений, передающие их свойства и качества. </w:t>
            </w:r>
          </w:p>
          <w:p w14:paraId="03DE85D7" w14:textId="77777777" w:rsidR="00B7792E" w:rsidRDefault="00B7792E">
            <w:pPr>
              <w:snapToGrid w:val="0"/>
              <w:spacing w:after="0"/>
              <w:jc w:val="both"/>
              <w:rPr>
                <w:rFonts w:ascii="Times New Roman" w:hAnsi="Times New Roman" w:cs="Times New Roman"/>
                <w:color w:val="FF0000"/>
                <w:sz w:val="20"/>
                <w:szCs w:val="20"/>
              </w:rPr>
            </w:pPr>
          </w:p>
        </w:tc>
        <w:tc>
          <w:tcPr>
            <w:tcW w:w="78" w:type="dxa"/>
            <w:gridSpan w:val="2"/>
            <w:tcBorders>
              <w:top w:val="nil"/>
              <w:left w:val="single" w:sz="2" w:space="0" w:color="000000"/>
              <w:bottom w:val="nil"/>
              <w:right w:val="nil"/>
            </w:tcBorders>
          </w:tcPr>
          <w:p w14:paraId="0AC1365E" w14:textId="77777777" w:rsidR="00B7792E" w:rsidRDefault="00B7792E">
            <w:pPr>
              <w:snapToGrid w:val="0"/>
              <w:spacing w:after="0"/>
              <w:rPr>
                <w:rFonts w:ascii="Times New Roman" w:eastAsia="Calibri" w:hAnsi="Times New Roman" w:cs="Times New Roman"/>
                <w:bCs/>
                <w:sz w:val="20"/>
                <w:szCs w:val="20"/>
              </w:rPr>
            </w:pPr>
          </w:p>
        </w:tc>
        <w:tc>
          <w:tcPr>
            <w:tcW w:w="23" w:type="dxa"/>
          </w:tcPr>
          <w:p w14:paraId="314F5C89" w14:textId="77777777" w:rsidR="00B7792E" w:rsidRDefault="00B7792E">
            <w:pPr>
              <w:snapToGrid w:val="0"/>
              <w:spacing w:after="0"/>
              <w:rPr>
                <w:rFonts w:ascii="Times New Roman" w:eastAsia="Calibri" w:hAnsi="Times New Roman" w:cs="Times New Roman"/>
                <w:bCs/>
                <w:sz w:val="20"/>
                <w:szCs w:val="20"/>
              </w:rPr>
            </w:pPr>
          </w:p>
        </w:tc>
      </w:tr>
      <w:tr w:rsidR="00B7792E" w14:paraId="199A1490" w14:textId="77777777" w:rsidTr="00B7792E">
        <w:tc>
          <w:tcPr>
            <w:tcW w:w="2045" w:type="dxa"/>
            <w:tcBorders>
              <w:top w:val="nil"/>
              <w:left w:val="single" w:sz="2" w:space="0" w:color="000000"/>
              <w:bottom w:val="single" w:sz="2" w:space="0" w:color="000000"/>
              <w:right w:val="nil"/>
            </w:tcBorders>
            <w:hideMark/>
          </w:tcPr>
          <w:p w14:paraId="5C58D1AE"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sz w:val="20"/>
                <w:szCs w:val="20"/>
              </w:rPr>
            </w:pPr>
            <w:r>
              <w:rPr>
                <w:rFonts w:ascii="Times New Roman" w:hAnsi="Times New Roman" w:cs="Times New Roman"/>
                <w:sz w:val="20"/>
                <w:szCs w:val="20"/>
              </w:rPr>
              <w:t>Педагогические и гигиенические требования к организации обучения на занятиях, при проведении экскурсий, наблюдений.</w:t>
            </w:r>
          </w:p>
        </w:tc>
        <w:tc>
          <w:tcPr>
            <w:tcW w:w="2126" w:type="dxa"/>
            <w:tcBorders>
              <w:top w:val="nil"/>
              <w:left w:val="single" w:sz="2" w:space="0" w:color="000000"/>
              <w:bottom w:val="single" w:sz="2" w:space="0" w:color="000000"/>
              <w:right w:val="nil"/>
            </w:tcBorders>
          </w:tcPr>
          <w:p w14:paraId="5670E3B7" w14:textId="77777777" w:rsidR="00B7792E" w:rsidRDefault="00B7792E">
            <w:pPr>
              <w:tabs>
                <w:tab w:val="left" w:pos="720"/>
              </w:tabs>
              <w:snapToGrid w:val="0"/>
              <w:spacing w:after="0"/>
              <w:jc w:val="both"/>
              <w:rPr>
                <w:rFonts w:ascii="Times New Roman" w:hAnsi="Times New Roman" w:cs="Times New Roman"/>
                <w:sz w:val="20"/>
                <w:szCs w:val="20"/>
                <w:lang w:eastAsia="ar-SA"/>
              </w:rPr>
            </w:pPr>
            <w:r>
              <w:rPr>
                <w:rFonts w:ascii="Times New Roman" w:hAnsi="Times New Roman" w:cs="Times New Roman"/>
                <w:i/>
                <w:iCs/>
                <w:sz w:val="20"/>
                <w:szCs w:val="20"/>
              </w:rPr>
              <w:t>ПК 3.2. Проводить занятия с детьми дошкольного возраста.</w:t>
            </w:r>
          </w:p>
          <w:p w14:paraId="43DCC5B6" w14:textId="77777777" w:rsidR="00B7792E" w:rsidRDefault="00B7792E">
            <w:pPr>
              <w:tabs>
                <w:tab w:val="left" w:pos="1159"/>
              </w:tabs>
              <w:autoSpaceDE w:val="0"/>
              <w:snapToGrid w:val="0"/>
              <w:spacing w:after="0"/>
              <w:ind w:left="57" w:right="57"/>
              <w:jc w:val="both"/>
              <w:rPr>
                <w:rFonts w:ascii="Times New Roman" w:hAnsi="Times New Roman" w:cs="Times New Roman"/>
                <w:sz w:val="20"/>
                <w:szCs w:val="20"/>
                <w:lang w:eastAsia="ar-SA"/>
              </w:rPr>
            </w:pPr>
          </w:p>
        </w:tc>
        <w:tc>
          <w:tcPr>
            <w:tcW w:w="2399" w:type="dxa"/>
            <w:tcBorders>
              <w:top w:val="nil"/>
              <w:left w:val="single" w:sz="2" w:space="0" w:color="000000"/>
              <w:bottom w:val="single" w:sz="2" w:space="0" w:color="000000"/>
              <w:right w:val="nil"/>
            </w:tcBorders>
            <w:hideMark/>
          </w:tcPr>
          <w:p w14:paraId="0799B5FB" w14:textId="77777777" w:rsidR="00B7792E" w:rsidRDefault="00B7792E">
            <w:pPr>
              <w:tabs>
                <w:tab w:val="left" w:pos="7229"/>
                <w:tab w:val="left" w:pos="9389"/>
                <w:tab w:val="left" w:pos="16589"/>
              </w:tabs>
              <w:snapToGrid w:val="0"/>
              <w:spacing w:after="0"/>
              <w:jc w:val="both"/>
              <w:rPr>
                <w:rFonts w:ascii="Times New Roman" w:hAnsi="Times New Roman" w:cs="Times New Roman"/>
                <w:sz w:val="20"/>
                <w:szCs w:val="20"/>
              </w:rPr>
            </w:pPr>
            <w:r>
              <w:rPr>
                <w:rFonts w:ascii="Times New Roman" w:hAnsi="Times New Roman" w:cs="Times New Roman"/>
                <w:sz w:val="20"/>
                <w:szCs w:val="20"/>
                <w:lang w:eastAsia="ar-SA"/>
              </w:rPr>
              <w:t>-называет педагогические и гигиенические требования к организации обучения на занятиях, при проведении экскурсий, наблюдений</w:t>
            </w:r>
          </w:p>
        </w:tc>
        <w:tc>
          <w:tcPr>
            <w:tcW w:w="3927" w:type="dxa"/>
            <w:tcBorders>
              <w:top w:val="nil"/>
              <w:left w:val="single" w:sz="2" w:space="0" w:color="000000"/>
              <w:bottom w:val="single" w:sz="2" w:space="0" w:color="000000"/>
              <w:right w:val="nil"/>
            </w:tcBorders>
            <w:hideMark/>
          </w:tcPr>
          <w:p w14:paraId="2EE71003" w14:textId="77777777" w:rsidR="00B7792E" w:rsidRDefault="00B7792E">
            <w:pPr>
              <w:spacing w:after="0"/>
              <w:rPr>
                <w:rFonts w:ascii="Times New Roman" w:hAnsi="Times New Roman" w:cs="Times New Roman"/>
                <w:sz w:val="20"/>
                <w:szCs w:val="20"/>
              </w:rPr>
            </w:pPr>
            <w:proofErr w:type="spellStart"/>
            <w:r>
              <w:rPr>
                <w:rFonts w:ascii="Times New Roman" w:hAnsi="Times New Roman" w:cs="Times New Roman"/>
                <w:sz w:val="20"/>
                <w:szCs w:val="20"/>
              </w:rPr>
              <w:t>екущий</w:t>
            </w:r>
            <w:proofErr w:type="spellEnd"/>
            <w:r>
              <w:rPr>
                <w:rFonts w:ascii="Times New Roman" w:hAnsi="Times New Roman" w:cs="Times New Roman"/>
                <w:sz w:val="20"/>
                <w:szCs w:val="20"/>
              </w:rPr>
              <w:t xml:space="preserve"> контроль:</w:t>
            </w:r>
          </w:p>
          <w:p w14:paraId="715E14E9"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Тестирование:</w:t>
            </w:r>
          </w:p>
          <w:p w14:paraId="415515F9"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Формы образовательной деятельности</w:t>
            </w:r>
          </w:p>
        </w:tc>
        <w:tc>
          <w:tcPr>
            <w:tcW w:w="78" w:type="dxa"/>
            <w:gridSpan w:val="2"/>
            <w:tcBorders>
              <w:top w:val="nil"/>
              <w:left w:val="single" w:sz="2" w:space="0" w:color="000000"/>
              <w:bottom w:val="nil"/>
              <w:right w:val="nil"/>
            </w:tcBorders>
          </w:tcPr>
          <w:p w14:paraId="7838B783" w14:textId="77777777" w:rsidR="00B7792E" w:rsidRDefault="00B7792E">
            <w:pPr>
              <w:snapToGrid w:val="0"/>
              <w:spacing w:after="0"/>
              <w:rPr>
                <w:rFonts w:ascii="Times New Roman" w:hAnsi="Times New Roman" w:cs="Times New Roman"/>
                <w:sz w:val="20"/>
                <w:szCs w:val="20"/>
              </w:rPr>
            </w:pPr>
          </w:p>
        </w:tc>
        <w:tc>
          <w:tcPr>
            <w:tcW w:w="23" w:type="dxa"/>
          </w:tcPr>
          <w:p w14:paraId="32E5166D" w14:textId="77777777" w:rsidR="00B7792E" w:rsidRDefault="00B7792E">
            <w:pPr>
              <w:snapToGrid w:val="0"/>
              <w:spacing w:after="0"/>
              <w:rPr>
                <w:rFonts w:ascii="Times New Roman" w:hAnsi="Times New Roman" w:cs="Times New Roman"/>
                <w:sz w:val="20"/>
                <w:szCs w:val="20"/>
              </w:rPr>
            </w:pPr>
          </w:p>
        </w:tc>
      </w:tr>
      <w:tr w:rsidR="00B7792E" w14:paraId="72E64310" w14:textId="77777777" w:rsidTr="00B7792E">
        <w:tc>
          <w:tcPr>
            <w:tcW w:w="2045" w:type="dxa"/>
            <w:tcBorders>
              <w:top w:val="nil"/>
              <w:left w:val="single" w:sz="2" w:space="0" w:color="000000"/>
              <w:bottom w:val="single" w:sz="2" w:space="0" w:color="000000"/>
              <w:right w:val="nil"/>
            </w:tcBorders>
            <w:hideMark/>
          </w:tcPr>
          <w:p w14:paraId="47139E4C" w14:textId="77777777" w:rsidR="00B7792E" w:rsidRDefault="00B7792E">
            <w:pPr>
              <w:tabs>
                <w:tab w:val="left" w:pos="57"/>
                <w:tab w:val="left" w:pos="114"/>
                <w:tab w:val="left" w:pos="171"/>
                <w:tab w:val="left" w:pos="228"/>
                <w:tab w:val="left" w:pos="4548"/>
                <w:tab w:val="left" w:pos="8148"/>
                <w:tab w:val="left" w:pos="8508"/>
              </w:tabs>
              <w:snapToGrid w:val="0"/>
              <w:spacing w:after="0"/>
              <w:ind w:right="57"/>
              <w:jc w:val="both"/>
              <w:rPr>
                <w:rFonts w:ascii="Times New Roman" w:hAnsi="Times New Roman" w:cs="Times New Roman"/>
                <w:i/>
                <w:iCs/>
                <w:sz w:val="20"/>
                <w:szCs w:val="20"/>
              </w:rPr>
            </w:pPr>
            <w:r>
              <w:rPr>
                <w:rFonts w:ascii="Times New Roman" w:hAnsi="Times New Roman" w:cs="Times New Roman"/>
                <w:sz w:val="20"/>
                <w:szCs w:val="20"/>
              </w:rPr>
              <w:t>Виды документации, требования к ее оформлению.</w:t>
            </w:r>
          </w:p>
        </w:tc>
        <w:tc>
          <w:tcPr>
            <w:tcW w:w="2126" w:type="dxa"/>
            <w:tcBorders>
              <w:top w:val="nil"/>
              <w:left w:val="single" w:sz="2" w:space="0" w:color="000000"/>
              <w:bottom w:val="single" w:sz="2" w:space="0" w:color="000000"/>
              <w:right w:val="nil"/>
            </w:tcBorders>
          </w:tcPr>
          <w:p w14:paraId="56AC961C" w14:textId="77777777" w:rsidR="00B7792E" w:rsidRDefault="00B7792E">
            <w:pPr>
              <w:snapToGrid w:val="0"/>
              <w:spacing w:after="0"/>
              <w:jc w:val="both"/>
              <w:rPr>
                <w:rFonts w:ascii="Times New Roman" w:hAnsi="Times New Roman" w:cs="Times New Roman"/>
                <w:i/>
                <w:iCs/>
                <w:sz w:val="20"/>
                <w:szCs w:val="20"/>
              </w:rPr>
            </w:pPr>
            <w:r>
              <w:rPr>
                <w:rFonts w:ascii="Times New Roman" w:hAnsi="Times New Roman" w:cs="Times New Roman"/>
                <w:i/>
                <w:iCs/>
                <w:sz w:val="20"/>
                <w:szCs w:val="20"/>
              </w:rPr>
              <w:t xml:space="preserve">ПК 3.5. Вести документацию, обеспечивающую организацию занятий. </w:t>
            </w:r>
          </w:p>
          <w:p w14:paraId="36079B78" w14:textId="77777777" w:rsidR="00B7792E" w:rsidRDefault="00B7792E">
            <w:pPr>
              <w:tabs>
                <w:tab w:val="left" w:pos="720"/>
              </w:tabs>
              <w:snapToGrid w:val="0"/>
              <w:spacing w:after="0"/>
              <w:jc w:val="both"/>
              <w:rPr>
                <w:rFonts w:ascii="Times New Roman" w:hAnsi="Times New Roman" w:cs="Times New Roman"/>
                <w:sz w:val="20"/>
                <w:szCs w:val="20"/>
                <w:lang w:eastAsia="ar-SA"/>
              </w:rPr>
            </w:pPr>
            <w:r>
              <w:rPr>
                <w:rFonts w:ascii="Times New Roman" w:hAnsi="Times New Roman" w:cs="Times New Roman"/>
                <w:i/>
                <w:iCs/>
                <w:sz w:val="20"/>
                <w:szCs w:val="20"/>
              </w:rPr>
              <w:t>ПК 5.1. Разрабатывать методические материалы на основе примерных с учетом особенностей возраста, группы и отдельных воспитанников.</w:t>
            </w:r>
          </w:p>
          <w:p w14:paraId="5CE428A1" w14:textId="77777777" w:rsidR="00B7792E" w:rsidRDefault="00B7792E">
            <w:pPr>
              <w:tabs>
                <w:tab w:val="left" w:pos="1159"/>
              </w:tabs>
              <w:autoSpaceDE w:val="0"/>
              <w:snapToGrid w:val="0"/>
              <w:spacing w:after="0"/>
              <w:ind w:right="57"/>
              <w:jc w:val="both"/>
              <w:rPr>
                <w:rFonts w:ascii="Times New Roman" w:hAnsi="Times New Roman" w:cs="Times New Roman"/>
                <w:sz w:val="20"/>
                <w:szCs w:val="20"/>
                <w:lang w:eastAsia="ar-SA"/>
              </w:rPr>
            </w:pPr>
          </w:p>
        </w:tc>
        <w:tc>
          <w:tcPr>
            <w:tcW w:w="2399" w:type="dxa"/>
            <w:tcBorders>
              <w:top w:val="nil"/>
              <w:left w:val="single" w:sz="2" w:space="0" w:color="000000"/>
              <w:bottom w:val="single" w:sz="2" w:space="0" w:color="000000"/>
              <w:right w:val="nil"/>
            </w:tcBorders>
            <w:hideMark/>
          </w:tcPr>
          <w:p w14:paraId="37F780C1" w14:textId="77777777" w:rsidR="00B7792E" w:rsidRDefault="00B7792E">
            <w:pPr>
              <w:tabs>
                <w:tab w:val="left" w:pos="7229"/>
                <w:tab w:val="left" w:pos="9389"/>
                <w:tab w:val="left" w:pos="16589"/>
              </w:tabs>
              <w:snapToGrid w:val="0"/>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-называет виды документации, используемой при проведении занятий, экскурсий, наблюдений;</w:t>
            </w:r>
          </w:p>
          <w:p w14:paraId="2D1344E8" w14:textId="77777777" w:rsidR="00B7792E" w:rsidRDefault="00B7792E">
            <w:pPr>
              <w:tabs>
                <w:tab w:val="left" w:pos="7229"/>
                <w:tab w:val="left" w:pos="9389"/>
                <w:tab w:val="left" w:pos="16589"/>
              </w:tabs>
              <w:snapToGrid w:val="0"/>
              <w:spacing w:after="0"/>
              <w:jc w:val="both"/>
              <w:rPr>
                <w:rFonts w:ascii="Times New Roman" w:hAnsi="Times New Roman" w:cs="Times New Roman"/>
                <w:sz w:val="20"/>
                <w:szCs w:val="20"/>
              </w:rPr>
            </w:pPr>
            <w:r>
              <w:rPr>
                <w:rFonts w:ascii="Times New Roman" w:hAnsi="Times New Roman" w:cs="Times New Roman"/>
                <w:sz w:val="20"/>
                <w:szCs w:val="20"/>
                <w:lang w:eastAsia="ar-SA"/>
              </w:rPr>
              <w:t>-</w:t>
            </w:r>
            <w:proofErr w:type="gramStart"/>
            <w:r>
              <w:rPr>
                <w:rFonts w:ascii="Times New Roman" w:hAnsi="Times New Roman" w:cs="Times New Roman"/>
                <w:sz w:val="20"/>
                <w:szCs w:val="20"/>
                <w:lang w:eastAsia="ar-SA"/>
              </w:rPr>
              <w:t>определяет  требования</w:t>
            </w:r>
            <w:proofErr w:type="gramEnd"/>
            <w:r>
              <w:rPr>
                <w:rFonts w:ascii="Times New Roman" w:hAnsi="Times New Roman" w:cs="Times New Roman"/>
                <w:sz w:val="20"/>
                <w:szCs w:val="20"/>
                <w:lang w:eastAsia="ar-SA"/>
              </w:rPr>
              <w:t xml:space="preserve"> к документации. </w:t>
            </w:r>
          </w:p>
        </w:tc>
        <w:tc>
          <w:tcPr>
            <w:tcW w:w="3927" w:type="dxa"/>
            <w:tcBorders>
              <w:top w:val="nil"/>
              <w:left w:val="single" w:sz="2" w:space="0" w:color="000000"/>
              <w:bottom w:val="single" w:sz="2" w:space="0" w:color="000000"/>
              <w:right w:val="nil"/>
            </w:tcBorders>
          </w:tcPr>
          <w:p w14:paraId="5747351F" w14:textId="77777777" w:rsidR="00B7792E" w:rsidRDefault="00B7792E">
            <w:pPr>
              <w:snapToGrid w:val="0"/>
              <w:spacing w:after="0"/>
              <w:jc w:val="both"/>
              <w:rPr>
                <w:rFonts w:ascii="Times New Roman" w:hAnsi="Times New Roman" w:cs="Times New Roman"/>
                <w:sz w:val="20"/>
                <w:szCs w:val="20"/>
              </w:rPr>
            </w:pPr>
            <w:proofErr w:type="spellStart"/>
            <w:r>
              <w:rPr>
                <w:rFonts w:ascii="Times New Roman" w:hAnsi="Times New Roman" w:cs="Times New Roman"/>
                <w:sz w:val="20"/>
                <w:szCs w:val="20"/>
              </w:rPr>
              <w:t>Текуций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котрооь</w:t>
            </w:r>
            <w:proofErr w:type="spellEnd"/>
            <w:r>
              <w:rPr>
                <w:rFonts w:ascii="Times New Roman" w:hAnsi="Times New Roman" w:cs="Times New Roman"/>
                <w:sz w:val="20"/>
                <w:szCs w:val="20"/>
              </w:rPr>
              <w:t>:</w:t>
            </w:r>
          </w:p>
          <w:p w14:paraId="61CDD2FB" w14:textId="77777777" w:rsidR="00B7792E" w:rsidRDefault="00B7792E">
            <w:pPr>
              <w:snapToGrid w:val="0"/>
              <w:spacing w:after="0"/>
              <w:jc w:val="both"/>
              <w:rPr>
                <w:rFonts w:ascii="Times New Roman" w:eastAsia="Times New Roman" w:hAnsi="Times New Roman" w:cs="Times New Roman"/>
                <w:sz w:val="20"/>
                <w:szCs w:val="20"/>
              </w:rPr>
            </w:pPr>
            <w:r>
              <w:rPr>
                <w:rFonts w:ascii="Times New Roman" w:hAnsi="Times New Roman" w:cs="Times New Roman"/>
                <w:sz w:val="20"/>
                <w:szCs w:val="20"/>
              </w:rPr>
              <w:t>Тестирование:</w:t>
            </w:r>
          </w:p>
          <w:p w14:paraId="3023D687" w14:textId="77777777" w:rsidR="00B7792E" w:rsidRDefault="00B7792E">
            <w:pPr>
              <w:snapToGrid w:val="0"/>
              <w:spacing w:after="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Формы образовательной деятельности.</w:t>
            </w:r>
          </w:p>
          <w:p w14:paraId="69E9CFBC"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Практическая работа:</w:t>
            </w:r>
          </w:p>
          <w:p w14:paraId="49D33F34" w14:textId="77777777" w:rsidR="00B7792E" w:rsidRDefault="00B7792E">
            <w:pPr>
              <w:snapToGrid w:val="0"/>
              <w:spacing w:after="0"/>
              <w:jc w:val="both"/>
              <w:rPr>
                <w:rFonts w:ascii="Times New Roman" w:hAnsi="Times New Roman" w:cs="Times New Roman"/>
                <w:sz w:val="20"/>
                <w:szCs w:val="20"/>
              </w:rPr>
            </w:pPr>
            <w:proofErr w:type="gramStart"/>
            <w:r>
              <w:rPr>
                <w:rFonts w:ascii="Times New Roman" w:hAnsi="Times New Roman" w:cs="Times New Roman"/>
                <w:sz w:val="20"/>
                <w:szCs w:val="20"/>
              </w:rPr>
              <w:t>:Разработка</w:t>
            </w:r>
            <w:proofErr w:type="gramEnd"/>
            <w:r>
              <w:rPr>
                <w:rFonts w:ascii="Times New Roman" w:hAnsi="Times New Roman" w:cs="Times New Roman"/>
                <w:sz w:val="20"/>
                <w:szCs w:val="20"/>
              </w:rPr>
              <w:t xml:space="preserve">  планов кратковременных наблюдений в природе с использованием различных приёмов.</w:t>
            </w:r>
          </w:p>
          <w:p w14:paraId="482C9AE9"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Составление </w:t>
            </w:r>
            <w:proofErr w:type="spellStart"/>
            <w:r>
              <w:rPr>
                <w:rFonts w:ascii="Times New Roman" w:hAnsi="Times New Roman" w:cs="Times New Roman"/>
                <w:sz w:val="20"/>
                <w:szCs w:val="20"/>
              </w:rPr>
              <w:t>песпективного</w:t>
            </w:r>
            <w:proofErr w:type="spellEnd"/>
            <w:r>
              <w:rPr>
                <w:rFonts w:ascii="Times New Roman" w:hAnsi="Times New Roman" w:cs="Times New Roman"/>
                <w:sz w:val="20"/>
                <w:szCs w:val="20"/>
              </w:rPr>
              <w:t xml:space="preserve"> плана наблюдений за растительным и животным миром в разные сезоны.</w:t>
            </w:r>
          </w:p>
          <w:p w14:paraId="723FC17F" w14:textId="77777777" w:rsidR="00B7792E" w:rsidRDefault="00B7792E">
            <w:pPr>
              <w:snapToGrid w:val="0"/>
              <w:spacing w:after="0"/>
              <w:jc w:val="both"/>
              <w:rPr>
                <w:rFonts w:ascii="Times New Roman" w:hAnsi="Times New Roman" w:cs="Times New Roman"/>
                <w:sz w:val="20"/>
                <w:szCs w:val="20"/>
              </w:rPr>
            </w:pPr>
          </w:p>
          <w:p w14:paraId="12EF11B6" w14:textId="77777777" w:rsidR="00B7792E" w:rsidRDefault="00B7792E">
            <w:pPr>
              <w:snapToGrid w:val="0"/>
              <w:spacing w:after="0"/>
              <w:jc w:val="both"/>
              <w:rPr>
                <w:rFonts w:ascii="Times New Roman" w:eastAsia="Times New Roman" w:hAnsi="Times New Roman" w:cs="Times New Roman"/>
                <w:sz w:val="20"/>
                <w:szCs w:val="20"/>
              </w:rPr>
            </w:pPr>
          </w:p>
        </w:tc>
        <w:tc>
          <w:tcPr>
            <w:tcW w:w="78" w:type="dxa"/>
            <w:gridSpan w:val="2"/>
            <w:tcBorders>
              <w:top w:val="nil"/>
              <w:left w:val="single" w:sz="2" w:space="0" w:color="000000"/>
              <w:bottom w:val="nil"/>
              <w:right w:val="nil"/>
            </w:tcBorders>
          </w:tcPr>
          <w:p w14:paraId="78872E3C" w14:textId="77777777" w:rsidR="00B7792E" w:rsidRDefault="00B7792E">
            <w:pPr>
              <w:snapToGrid w:val="0"/>
              <w:spacing w:after="0"/>
              <w:rPr>
                <w:rFonts w:ascii="Times New Roman" w:hAnsi="Times New Roman" w:cs="Times New Roman"/>
                <w:sz w:val="20"/>
                <w:szCs w:val="20"/>
              </w:rPr>
            </w:pPr>
          </w:p>
        </w:tc>
        <w:tc>
          <w:tcPr>
            <w:tcW w:w="23" w:type="dxa"/>
          </w:tcPr>
          <w:p w14:paraId="750599B2" w14:textId="77777777" w:rsidR="00B7792E" w:rsidRDefault="00B7792E">
            <w:pPr>
              <w:snapToGrid w:val="0"/>
              <w:spacing w:after="0"/>
              <w:rPr>
                <w:rFonts w:ascii="Times New Roman" w:hAnsi="Times New Roman" w:cs="Times New Roman"/>
                <w:sz w:val="20"/>
                <w:szCs w:val="20"/>
              </w:rPr>
            </w:pPr>
          </w:p>
        </w:tc>
      </w:tr>
    </w:tbl>
    <w:p w14:paraId="06A7B154" w14:textId="77777777" w:rsidR="00B7792E" w:rsidRDefault="00B7792E" w:rsidP="00B7792E">
      <w:pPr>
        <w:spacing w:after="0"/>
        <w:rPr>
          <w:rFonts w:ascii="Times New Roman" w:eastAsia="Calibri" w:hAnsi="Times New Roman" w:cs="Times New Roman"/>
          <w:b/>
        </w:rPr>
        <w:sectPr w:rsidR="00B7792E">
          <w:pgSz w:w="11906" w:h="16838"/>
          <w:pgMar w:top="720" w:right="720" w:bottom="720" w:left="720" w:header="708" w:footer="708" w:gutter="0"/>
          <w:cols w:space="720"/>
        </w:sectPr>
      </w:pPr>
    </w:p>
    <w:p w14:paraId="6A4AA85F" w14:textId="77777777" w:rsidR="00B7792E" w:rsidRDefault="00B7792E" w:rsidP="00B7792E">
      <w:pPr>
        <w:jc w:val="both"/>
        <w:rPr>
          <w:rFonts w:ascii="Times New Roman" w:eastAsia="Calibri" w:hAnsi="Times New Roman" w:cs="Times New Roman"/>
          <w:b/>
          <w:sz w:val="24"/>
          <w:szCs w:val="24"/>
        </w:rPr>
      </w:pPr>
    </w:p>
    <w:p w14:paraId="4D2A41F1" w14:textId="77777777" w:rsidR="00B7792E" w:rsidRDefault="00B7792E" w:rsidP="00B7792E">
      <w:pPr>
        <w:rPr>
          <w:rFonts w:ascii="Times New Roman" w:hAnsi="Times New Roman" w:cs="Times New Roman"/>
        </w:rPr>
      </w:pPr>
      <w:r>
        <w:rPr>
          <w:rFonts w:ascii="Times New Roman" w:hAnsi="Times New Roman" w:cs="Times New Roman"/>
          <w:b/>
        </w:rPr>
        <w:t>Организация контроля и оценки в ходе дифференцированного зачета</w:t>
      </w:r>
    </w:p>
    <w:p w14:paraId="693096EF" w14:textId="77777777" w:rsidR="00B7792E" w:rsidRDefault="00B7792E" w:rsidP="00B7792E">
      <w:pPr>
        <w:ind w:left="-709"/>
        <w:rPr>
          <w:rFonts w:ascii="Times New Roman" w:hAnsi="Times New Roman" w:cs="Times New Roman"/>
        </w:rPr>
      </w:pPr>
    </w:p>
    <w:p w14:paraId="081B4D9B" w14:textId="77777777" w:rsidR="00B7792E" w:rsidRDefault="00B7792E" w:rsidP="00B7792E">
      <w:pPr>
        <w:ind w:left="284" w:firstLine="567"/>
        <w:jc w:val="both"/>
        <w:rPr>
          <w:rFonts w:ascii="Times New Roman" w:hAnsi="Times New Roman" w:cs="Times New Roman"/>
        </w:rPr>
      </w:pPr>
      <w:r>
        <w:rPr>
          <w:rFonts w:ascii="Times New Roman" w:hAnsi="Times New Roman" w:cs="Times New Roman"/>
        </w:rPr>
        <w:t>Промежуточный контроль освоения МДК 03.03.</w:t>
      </w:r>
      <w:r>
        <w:rPr>
          <w:rFonts w:ascii="Times New Roman" w:eastAsia="Times New Roman" w:hAnsi="Times New Roman" w:cs="Times New Roman"/>
          <w:b/>
        </w:rPr>
        <w:t xml:space="preserve">  </w:t>
      </w:r>
      <w:r>
        <w:rPr>
          <w:rFonts w:ascii="Times New Roman" w:eastAsia="Times New Roman" w:hAnsi="Times New Roman" w:cs="Times New Roman"/>
        </w:rPr>
        <w:t xml:space="preserve">Теория и методика экологического образования </w:t>
      </w:r>
      <w:proofErr w:type="gramStart"/>
      <w:r>
        <w:rPr>
          <w:rFonts w:ascii="Times New Roman" w:eastAsia="Times New Roman" w:hAnsi="Times New Roman" w:cs="Times New Roman"/>
        </w:rPr>
        <w:t>дошкольников</w:t>
      </w:r>
      <w:r>
        <w:rPr>
          <w:rFonts w:ascii="Times New Roman" w:hAnsi="Times New Roman" w:cs="Times New Roman"/>
        </w:rPr>
        <w:t xml:space="preserve">  осуществляется</w:t>
      </w:r>
      <w:proofErr w:type="gramEnd"/>
      <w:r>
        <w:rPr>
          <w:rFonts w:ascii="Times New Roman" w:hAnsi="Times New Roman" w:cs="Times New Roman"/>
        </w:rPr>
        <w:t xml:space="preserve"> в форме  </w:t>
      </w:r>
      <w:r>
        <w:rPr>
          <w:rFonts w:ascii="Times New Roman" w:hAnsi="Times New Roman" w:cs="Times New Roman"/>
          <w:b/>
          <w:bCs/>
          <w:i/>
          <w:iCs/>
        </w:rPr>
        <w:t>дифференцированного зачета</w:t>
      </w:r>
      <w:r>
        <w:rPr>
          <w:rFonts w:ascii="Times New Roman" w:eastAsia="Times New Roman" w:hAnsi="Times New Roman" w:cs="Times New Roman"/>
          <w:b/>
        </w:rPr>
        <w:t xml:space="preserve"> </w:t>
      </w:r>
    </w:p>
    <w:p w14:paraId="1A7CF3AD" w14:textId="77777777" w:rsidR="00B7792E" w:rsidRDefault="00B7792E" w:rsidP="00B7792E">
      <w:pPr>
        <w:widowControl w:val="0"/>
        <w:numPr>
          <w:ilvl w:val="0"/>
          <w:numId w:val="3"/>
        </w:numPr>
        <w:suppressAutoHyphens/>
        <w:spacing w:after="0" w:line="240" w:lineRule="auto"/>
        <w:ind w:left="-142" w:firstLine="284"/>
        <w:jc w:val="both"/>
        <w:rPr>
          <w:rFonts w:ascii="Times New Roman" w:hAnsi="Times New Roman" w:cs="Times New Roman"/>
        </w:rPr>
      </w:pPr>
      <w:r>
        <w:rPr>
          <w:rFonts w:ascii="Times New Roman" w:hAnsi="Times New Roman" w:cs="Times New Roman"/>
        </w:rPr>
        <w:t xml:space="preserve">Дифференцированный зачет </w:t>
      </w:r>
      <w:proofErr w:type="gramStart"/>
      <w:r>
        <w:rPr>
          <w:rFonts w:ascii="Times New Roman" w:hAnsi="Times New Roman" w:cs="Times New Roman"/>
        </w:rPr>
        <w:t>проводится  в</w:t>
      </w:r>
      <w:proofErr w:type="gramEnd"/>
      <w:r>
        <w:rPr>
          <w:rFonts w:ascii="Times New Roman" w:hAnsi="Times New Roman" w:cs="Times New Roman"/>
        </w:rPr>
        <w:t xml:space="preserve"> виде  контрольной работы, которая включает 2 блока (А и Б). А – задания в тестовой форме, Б – задания открытой формы.</w:t>
      </w:r>
    </w:p>
    <w:p w14:paraId="469CE872" w14:textId="77777777" w:rsidR="00B7792E" w:rsidRDefault="00B7792E" w:rsidP="00B7792E">
      <w:pPr>
        <w:widowControl w:val="0"/>
        <w:numPr>
          <w:ilvl w:val="0"/>
          <w:numId w:val="3"/>
        </w:numPr>
        <w:suppressAutoHyphens/>
        <w:spacing w:after="0" w:line="240" w:lineRule="auto"/>
        <w:ind w:left="142" w:firstLine="851"/>
        <w:jc w:val="both"/>
        <w:rPr>
          <w:rFonts w:ascii="Times New Roman" w:hAnsi="Times New Roman" w:cs="Times New Roman"/>
          <w:color w:val="FF0000"/>
        </w:rPr>
      </w:pPr>
      <w:r>
        <w:rPr>
          <w:rFonts w:ascii="Times New Roman" w:hAnsi="Times New Roman" w:cs="Times New Roman"/>
        </w:rPr>
        <w:t>Условием положительной аттестации на дифференцированном зачёте является положительная оценка усвоения всех знаний и освоении всех умений по всем контролируемым показателям по МДК 03.03.</w:t>
      </w:r>
      <w:r>
        <w:rPr>
          <w:rFonts w:ascii="Times New Roman" w:eastAsia="Times New Roman" w:hAnsi="Times New Roman" w:cs="Times New Roman"/>
          <w:b/>
        </w:rPr>
        <w:t xml:space="preserve">  </w:t>
      </w:r>
      <w:r>
        <w:rPr>
          <w:rFonts w:ascii="Times New Roman" w:eastAsia="Times New Roman" w:hAnsi="Times New Roman" w:cs="Times New Roman"/>
        </w:rPr>
        <w:t>Теория и методика экологического образования дошкольников</w:t>
      </w:r>
      <w:r>
        <w:rPr>
          <w:rFonts w:ascii="Times New Roman" w:hAnsi="Times New Roman" w:cs="Times New Roman"/>
        </w:rPr>
        <w:t xml:space="preserve">  </w:t>
      </w:r>
    </w:p>
    <w:p w14:paraId="0C8E4AE3" w14:textId="77777777" w:rsidR="00B7792E" w:rsidRDefault="00B7792E" w:rsidP="00B7792E">
      <w:pPr>
        <w:widowControl w:val="0"/>
        <w:numPr>
          <w:ilvl w:val="0"/>
          <w:numId w:val="3"/>
        </w:numPr>
        <w:suppressAutoHyphens/>
        <w:spacing w:after="0" w:line="240" w:lineRule="auto"/>
        <w:ind w:left="-709"/>
        <w:jc w:val="both"/>
        <w:rPr>
          <w:rFonts w:ascii="Times New Roman" w:hAnsi="Times New Roman" w:cs="Times New Roman"/>
          <w:color w:val="FF0000"/>
        </w:rPr>
      </w:pPr>
    </w:p>
    <w:p w14:paraId="49DBA867" w14:textId="77777777" w:rsidR="00B7792E" w:rsidRDefault="00B7792E" w:rsidP="00B7792E">
      <w:pPr>
        <w:tabs>
          <w:tab w:val="right" w:pos="9355"/>
        </w:tabs>
        <w:rPr>
          <w:rFonts w:ascii="Times New Roman" w:hAnsi="Times New Roman" w:cs="Times New Roman"/>
          <w:b/>
        </w:rPr>
      </w:pPr>
      <w:r>
        <w:rPr>
          <w:rFonts w:ascii="Times New Roman" w:hAnsi="Times New Roman" w:cs="Times New Roman"/>
          <w:b/>
        </w:rPr>
        <w:t>6.1.</w:t>
      </w:r>
      <w:proofErr w:type="gramStart"/>
      <w:r>
        <w:rPr>
          <w:rFonts w:ascii="Times New Roman" w:hAnsi="Times New Roman" w:cs="Times New Roman"/>
          <w:b/>
        </w:rPr>
        <w:t>3</w:t>
      </w:r>
      <w:r>
        <w:rPr>
          <w:rFonts w:ascii="Times New Roman" w:hAnsi="Times New Roman" w:cs="Times New Roman"/>
          <w:color w:val="FF0000"/>
        </w:rPr>
        <w:t>.</w:t>
      </w:r>
      <w:r>
        <w:rPr>
          <w:rFonts w:ascii="Times New Roman" w:hAnsi="Times New Roman" w:cs="Times New Roman"/>
          <w:b/>
        </w:rPr>
        <w:t>Контрольно</w:t>
      </w:r>
      <w:proofErr w:type="gramEnd"/>
      <w:r>
        <w:rPr>
          <w:rFonts w:ascii="Times New Roman" w:hAnsi="Times New Roman" w:cs="Times New Roman"/>
          <w:b/>
        </w:rPr>
        <w:t>-измерительные материалы</w:t>
      </w:r>
      <w:r>
        <w:rPr>
          <w:rFonts w:ascii="Times New Roman" w:eastAsia="Times New Roman" w:hAnsi="Times New Roman" w:cs="Times New Roman"/>
          <w:b/>
        </w:rPr>
        <w:t xml:space="preserve">  для комплексного дифференцированного зачета</w:t>
      </w:r>
    </w:p>
    <w:p w14:paraId="0AD84B44" w14:textId="77777777" w:rsidR="00B7792E" w:rsidRDefault="00B7792E" w:rsidP="00B7792E">
      <w:pPr>
        <w:tabs>
          <w:tab w:val="right" w:pos="9355"/>
        </w:tabs>
        <w:rPr>
          <w:rFonts w:ascii="Times New Roman" w:hAnsi="Times New Roman" w:cs="Times New Roman"/>
          <w:b/>
        </w:rPr>
      </w:pPr>
    </w:p>
    <w:p w14:paraId="26CC2CFF"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r>
        <w:rPr>
          <w:rFonts w:ascii="Times New Roman" w:eastAsia="Times New Roman" w:hAnsi="Times New Roman" w:cs="Times New Roman"/>
          <w:b/>
        </w:rPr>
        <w:t>1 вариант</w:t>
      </w:r>
    </w:p>
    <w:p w14:paraId="01E6FC72"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r>
        <w:rPr>
          <w:rFonts w:ascii="Times New Roman" w:eastAsia="Times New Roman" w:hAnsi="Times New Roman" w:cs="Times New Roman"/>
        </w:rPr>
        <w:t>А</w:t>
      </w:r>
    </w:p>
    <w:p w14:paraId="156F51AC"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1.Выберите правильный ответ</w:t>
      </w:r>
    </w:p>
    <w:p w14:paraId="6A9CE610"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Природоохранная акция — это</w:t>
      </w:r>
    </w:p>
    <w:p w14:paraId="2032D599"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а) занятие</w:t>
      </w:r>
    </w:p>
    <w:p w14:paraId="593903A1"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б) прогулка</w:t>
      </w:r>
    </w:p>
    <w:p w14:paraId="7B4D2867"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в) общественно значимое мероприятие</w:t>
      </w:r>
    </w:p>
    <w:p w14:paraId="5A13ED5B"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p>
    <w:p w14:paraId="4985924D"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2.Дополните предложение, вставьте пропущенное слово.</w:t>
      </w:r>
    </w:p>
    <w:p w14:paraId="244A7070"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это</w:t>
      </w:r>
      <w:proofErr w:type="gramEnd"/>
      <w:r>
        <w:rPr>
          <w:rFonts w:ascii="Times New Roman" w:eastAsia="Times New Roman" w:hAnsi="Times New Roman" w:cs="Times New Roman"/>
        </w:rPr>
        <w:t xml:space="preserve"> материальные заместители реальных предметов и явлений, передающие их свойства и качества.</w:t>
      </w:r>
    </w:p>
    <w:p w14:paraId="56C831B5"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p>
    <w:p w14:paraId="5927CF5C" w14:textId="77777777" w:rsidR="00B7792E" w:rsidRDefault="00B7792E" w:rsidP="00B7792E">
      <w:pPr>
        <w:numPr>
          <w:ilvl w:val="0"/>
          <w:numId w:val="3"/>
        </w:numPr>
        <w:suppressAutoHyphens/>
        <w:spacing w:after="0" w:line="100" w:lineRule="atLeast"/>
        <w:rPr>
          <w:rFonts w:ascii="Times New Roman" w:eastAsia="Times New Roman" w:hAnsi="Times New Roman" w:cs="Times New Roman"/>
        </w:rPr>
      </w:pPr>
      <w:r>
        <w:rPr>
          <w:rFonts w:ascii="Times New Roman" w:eastAsia="Times New Roman" w:hAnsi="Times New Roman" w:cs="Times New Roman"/>
        </w:rPr>
        <w:t>3.Соотнесите принципы экологического образования с их характеристикой.</w:t>
      </w:r>
    </w:p>
    <w:p w14:paraId="674AD7C2" w14:textId="77777777" w:rsidR="00B7792E" w:rsidRDefault="00B7792E" w:rsidP="00B7792E">
      <w:pPr>
        <w:numPr>
          <w:ilvl w:val="0"/>
          <w:numId w:val="3"/>
        </w:numPr>
        <w:suppressAutoHyphens/>
        <w:spacing w:after="0" w:line="100" w:lineRule="atLeast"/>
        <w:rPr>
          <w:rFonts w:ascii="Times New Roman" w:eastAsia="Times New Roman" w:hAnsi="Times New Roman" w:cs="Times New Roma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9"/>
        <w:gridCol w:w="6417"/>
      </w:tblGrid>
      <w:tr w:rsidR="00B7792E" w14:paraId="513706F7" w14:textId="77777777" w:rsidTr="00B7792E">
        <w:tc>
          <w:tcPr>
            <w:tcW w:w="3119" w:type="dxa"/>
            <w:tcBorders>
              <w:top w:val="single" w:sz="2" w:space="0" w:color="000000"/>
              <w:left w:val="single" w:sz="2" w:space="0" w:color="000000"/>
              <w:bottom w:val="single" w:sz="2" w:space="0" w:color="000000"/>
              <w:right w:val="nil"/>
            </w:tcBorders>
            <w:hideMark/>
          </w:tcPr>
          <w:p w14:paraId="3D44176D" w14:textId="77777777" w:rsidR="00B7792E" w:rsidRDefault="00B7792E">
            <w:pPr>
              <w:numPr>
                <w:ilvl w:val="0"/>
                <w:numId w:val="3"/>
              </w:numPr>
              <w:suppressLineNumbers/>
              <w:suppressAutoHyphens/>
              <w:snapToGrid w:val="0"/>
              <w:spacing w:after="0" w:line="100" w:lineRule="atLeast"/>
              <w:rPr>
                <w:rFonts w:ascii="Times New Roman" w:eastAsia="Times New Roman" w:hAnsi="Times New Roman" w:cs="Times New Roman"/>
              </w:rPr>
            </w:pPr>
            <w:r>
              <w:rPr>
                <w:rFonts w:ascii="Times New Roman" w:eastAsia="Times New Roman" w:hAnsi="Times New Roman" w:cs="Times New Roman"/>
              </w:rPr>
              <w:t>Принципы</w:t>
            </w:r>
          </w:p>
        </w:tc>
        <w:tc>
          <w:tcPr>
            <w:tcW w:w="6417" w:type="dxa"/>
            <w:tcBorders>
              <w:top w:val="single" w:sz="2" w:space="0" w:color="000000"/>
              <w:left w:val="single" w:sz="2" w:space="0" w:color="000000"/>
              <w:bottom w:val="single" w:sz="2" w:space="0" w:color="000000"/>
              <w:right w:val="single" w:sz="2" w:space="0" w:color="000000"/>
            </w:tcBorders>
            <w:hideMark/>
          </w:tcPr>
          <w:p w14:paraId="7843844A" w14:textId="77777777" w:rsidR="00B7792E" w:rsidRDefault="00B7792E">
            <w:pPr>
              <w:numPr>
                <w:ilvl w:val="0"/>
                <w:numId w:val="3"/>
              </w:numPr>
              <w:suppressLineNumbers/>
              <w:suppressAutoHyphens/>
              <w:snapToGrid w:val="0"/>
              <w:spacing w:after="0" w:line="100" w:lineRule="atLeast"/>
              <w:rPr>
                <w:rFonts w:ascii="Times New Roman" w:eastAsia="Times New Roman" w:hAnsi="Times New Roman" w:cs="Times New Roman"/>
              </w:rPr>
            </w:pPr>
            <w:r>
              <w:rPr>
                <w:rFonts w:ascii="Times New Roman" w:eastAsia="Times New Roman" w:hAnsi="Times New Roman" w:cs="Times New Roman"/>
              </w:rPr>
              <w:t>Характеристика</w:t>
            </w:r>
          </w:p>
        </w:tc>
      </w:tr>
      <w:tr w:rsidR="00B7792E" w14:paraId="4EC49986" w14:textId="77777777" w:rsidTr="00B7792E">
        <w:tc>
          <w:tcPr>
            <w:tcW w:w="3119" w:type="dxa"/>
            <w:tcBorders>
              <w:top w:val="nil"/>
              <w:left w:val="single" w:sz="2" w:space="0" w:color="000000"/>
              <w:bottom w:val="single" w:sz="2" w:space="0" w:color="000000"/>
              <w:right w:val="nil"/>
            </w:tcBorders>
            <w:hideMark/>
          </w:tcPr>
          <w:p w14:paraId="471303C7" w14:textId="77777777" w:rsidR="00B7792E" w:rsidRDefault="00B7792E">
            <w:pPr>
              <w:numPr>
                <w:ilvl w:val="0"/>
                <w:numId w:val="3"/>
              </w:numPr>
              <w:suppressAutoHyphens/>
              <w:snapToGrid w:val="0"/>
              <w:spacing w:after="0" w:line="100" w:lineRule="atLeast"/>
              <w:rPr>
                <w:rFonts w:ascii="Times New Roman" w:eastAsia="Times New Roman" w:hAnsi="Times New Roman" w:cs="Times New Roman"/>
              </w:rPr>
            </w:pPr>
            <w:r>
              <w:rPr>
                <w:rFonts w:ascii="Times New Roman" w:eastAsia="Times New Roman" w:hAnsi="Times New Roman" w:cs="Times New Roman"/>
              </w:rPr>
              <w:t>1.Научность</w:t>
            </w:r>
          </w:p>
          <w:p w14:paraId="3F84BF29" w14:textId="77777777" w:rsidR="00B7792E" w:rsidRDefault="00B7792E">
            <w:pPr>
              <w:numPr>
                <w:ilvl w:val="0"/>
                <w:numId w:val="3"/>
              </w:numPr>
              <w:suppressAutoHyphens/>
              <w:spacing w:after="0" w:line="100" w:lineRule="atLeast"/>
              <w:rPr>
                <w:rFonts w:ascii="Times New Roman" w:eastAsia="Times New Roman" w:hAnsi="Times New Roman" w:cs="Times New Roman"/>
              </w:rPr>
            </w:pPr>
            <w:r>
              <w:rPr>
                <w:rFonts w:ascii="Times New Roman" w:eastAsia="Times New Roman" w:hAnsi="Times New Roman" w:cs="Times New Roman"/>
              </w:rPr>
              <w:t>2.Регионализм</w:t>
            </w:r>
          </w:p>
          <w:p w14:paraId="62A667E0" w14:textId="77777777" w:rsidR="00B7792E" w:rsidRDefault="00B7792E">
            <w:pPr>
              <w:numPr>
                <w:ilvl w:val="0"/>
                <w:numId w:val="3"/>
              </w:numPr>
              <w:suppressAutoHyphens/>
              <w:spacing w:after="0" w:line="100" w:lineRule="atLeast"/>
              <w:rPr>
                <w:rFonts w:ascii="Times New Roman" w:eastAsia="Times New Roman" w:hAnsi="Times New Roman" w:cs="Times New Roman"/>
              </w:rPr>
            </w:pPr>
            <w:r>
              <w:rPr>
                <w:rFonts w:ascii="Times New Roman" w:eastAsia="Times New Roman" w:hAnsi="Times New Roman" w:cs="Times New Roman"/>
              </w:rPr>
              <w:t>3.Прогностичность</w:t>
            </w:r>
          </w:p>
        </w:tc>
        <w:tc>
          <w:tcPr>
            <w:tcW w:w="6417" w:type="dxa"/>
            <w:tcBorders>
              <w:top w:val="nil"/>
              <w:left w:val="single" w:sz="2" w:space="0" w:color="000000"/>
              <w:bottom w:val="single" w:sz="2" w:space="0" w:color="000000"/>
              <w:right w:val="single" w:sz="2" w:space="0" w:color="000000"/>
            </w:tcBorders>
          </w:tcPr>
          <w:p w14:paraId="24EBF05E" w14:textId="77777777" w:rsidR="00B7792E" w:rsidRDefault="00B7792E">
            <w:pPr>
              <w:numPr>
                <w:ilvl w:val="0"/>
                <w:numId w:val="3"/>
              </w:numPr>
              <w:suppressLineNumbers/>
              <w:suppressAutoHyphens/>
              <w:snapToGrid w:val="0"/>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а) В дошкольном образовании в силу возрастных особенностей детей данный принцип ограничивается воспитанием привычки и умения оценивать некоторые каждодневные действия по отношению к природе, сдерживать свои желания, если они наносят вред природе.</w:t>
            </w:r>
          </w:p>
          <w:p w14:paraId="0A710085" w14:textId="77777777" w:rsidR="00B7792E" w:rsidRDefault="00B7792E">
            <w:pPr>
              <w:numPr>
                <w:ilvl w:val="0"/>
                <w:numId w:val="3"/>
              </w:numPr>
              <w:suppressLineNumbers/>
              <w:suppressAutoHyphens/>
              <w:spacing w:after="0" w:line="100" w:lineRule="atLeast"/>
              <w:jc w:val="both"/>
              <w:rPr>
                <w:rFonts w:ascii="Times New Roman" w:eastAsia="Times New Roman" w:hAnsi="Times New Roman" w:cs="Times New Roman"/>
              </w:rPr>
            </w:pPr>
          </w:p>
          <w:p w14:paraId="2C2DB4E7" w14:textId="77777777" w:rsidR="00B7792E" w:rsidRDefault="00B7792E">
            <w:pPr>
              <w:numPr>
                <w:ilvl w:val="0"/>
                <w:numId w:val="3"/>
              </w:numPr>
              <w:suppressLineNumbers/>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 xml:space="preserve">б) Предполагает знакомство дошкольников с совокупностью элементарных </w:t>
            </w:r>
            <w:proofErr w:type="gramStart"/>
            <w:r>
              <w:rPr>
                <w:rFonts w:ascii="Times New Roman" w:eastAsia="Times New Roman" w:hAnsi="Times New Roman" w:cs="Times New Roman"/>
              </w:rPr>
              <w:t>экологических  знаний</w:t>
            </w:r>
            <w:proofErr w:type="gramEnd"/>
            <w:r>
              <w:rPr>
                <w:rFonts w:ascii="Times New Roman" w:eastAsia="Times New Roman" w:hAnsi="Times New Roman" w:cs="Times New Roman"/>
              </w:rPr>
              <w:t>, которые служат основой формирования мотивации действий ребенка, развитие познавательного интереса, формирования основ мировоззрения.</w:t>
            </w:r>
          </w:p>
          <w:p w14:paraId="7081B970" w14:textId="77777777" w:rsidR="00B7792E" w:rsidRDefault="00B7792E">
            <w:pPr>
              <w:numPr>
                <w:ilvl w:val="0"/>
                <w:numId w:val="3"/>
              </w:numPr>
              <w:suppressLineNumbers/>
              <w:suppressAutoHyphens/>
              <w:spacing w:after="0" w:line="100" w:lineRule="atLeast"/>
              <w:jc w:val="both"/>
              <w:rPr>
                <w:rFonts w:ascii="Times New Roman" w:eastAsia="Times New Roman" w:hAnsi="Times New Roman" w:cs="Times New Roman"/>
              </w:rPr>
            </w:pPr>
          </w:p>
          <w:p w14:paraId="3BB3EE61" w14:textId="77777777" w:rsidR="00B7792E" w:rsidRDefault="00B7792E">
            <w:pPr>
              <w:numPr>
                <w:ilvl w:val="0"/>
                <w:numId w:val="3"/>
              </w:numPr>
              <w:suppressLineNumbers/>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в) Данный принцип проявляется в отборе для изучения объектов живой и неживой природы прежде всего, своего края, с учетом его историко-географических, этнографических особенностей</w:t>
            </w:r>
          </w:p>
          <w:p w14:paraId="00CCE046" w14:textId="77777777" w:rsidR="00B7792E" w:rsidRDefault="00B7792E">
            <w:pPr>
              <w:numPr>
                <w:ilvl w:val="0"/>
                <w:numId w:val="3"/>
              </w:numPr>
              <w:suppressLineNumbers/>
              <w:suppressAutoHyphens/>
              <w:spacing w:after="0" w:line="100" w:lineRule="atLeast"/>
              <w:rPr>
                <w:rFonts w:ascii="Times New Roman" w:eastAsia="Times New Roman" w:hAnsi="Times New Roman" w:cs="Times New Roman"/>
              </w:rPr>
            </w:pPr>
          </w:p>
        </w:tc>
      </w:tr>
    </w:tbl>
    <w:p w14:paraId="67427714" w14:textId="77777777" w:rsidR="00B7792E" w:rsidRDefault="00B7792E" w:rsidP="00B7792E">
      <w:pPr>
        <w:numPr>
          <w:ilvl w:val="0"/>
          <w:numId w:val="3"/>
        </w:numPr>
        <w:suppressAutoHyphens/>
        <w:spacing w:after="0" w:line="100" w:lineRule="atLeast"/>
        <w:rPr>
          <w:rFonts w:ascii="Times New Roman" w:hAnsi="Times New Roman" w:cs="Times New Roman"/>
        </w:rPr>
      </w:pPr>
    </w:p>
    <w:p w14:paraId="7BDF37EB"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r>
        <w:rPr>
          <w:rFonts w:ascii="Times New Roman" w:eastAsia="Times New Roman" w:hAnsi="Times New Roman" w:cs="Times New Roman"/>
        </w:rPr>
        <w:t>Б</w:t>
      </w:r>
    </w:p>
    <w:p w14:paraId="3D7123AA"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p>
    <w:p w14:paraId="3871FCD0" w14:textId="77777777" w:rsidR="00B7792E" w:rsidRDefault="00B7792E" w:rsidP="00B7792E">
      <w:pPr>
        <w:numPr>
          <w:ilvl w:val="0"/>
          <w:numId w:val="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4.Перечислите приемы, используемые при наблюдении.</w:t>
      </w:r>
    </w:p>
    <w:p w14:paraId="07FC790E" w14:textId="77777777" w:rsidR="00B7792E" w:rsidRDefault="00B7792E" w:rsidP="00B7792E">
      <w:pPr>
        <w:numPr>
          <w:ilvl w:val="0"/>
          <w:numId w:val="3"/>
        </w:numPr>
        <w:suppressAutoHyphens/>
        <w:spacing w:after="0" w:line="240" w:lineRule="auto"/>
        <w:jc w:val="both"/>
        <w:rPr>
          <w:rFonts w:ascii="Times New Roman" w:eastAsia="Times New Roman" w:hAnsi="Times New Roman" w:cs="Times New Roman"/>
        </w:rPr>
      </w:pPr>
    </w:p>
    <w:p w14:paraId="7BBCB81E" w14:textId="77777777" w:rsidR="00B7792E" w:rsidRDefault="00B7792E" w:rsidP="00B7792E">
      <w:pPr>
        <w:numPr>
          <w:ilvl w:val="0"/>
          <w:numId w:val="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5.Раскройте сущность экологического образования дошкольников.</w:t>
      </w:r>
    </w:p>
    <w:p w14:paraId="11F05348" w14:textId="77777777" w:rsidR="00B7792E" w:rsidRDefault="00B7792E" w:rsidP="00B7792E">
      <w:pPr>
        <w:numPr>
          <w:ilvl w:val="0"/>
          <w:numId w:val="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6.Назовите типы занятий экологического образования дошкольников.</w:t>
      </w:r>
    </w:p>
    <w:p w14:paraId="4BB7B8B6" w14:textId="77777777" w:rsidR="00B7792E" w:rsidRDefault="00B7792E" w:rsidP="00B7792E">
      <w:pPr>
        <w:numPr>
          <w:ilvl w:val="0"/>
          <w:numId w:val="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 Спланируйте фрагмент занятия: поставьте цель и </w:t>
      </w:r>
      <w:proofErr w:type="gramStart"/>
      <w:r>
        <w:rPr>
          <w:rFonts w:ascii="Times New Roman" w:eastAsia="Times New Roman" w:hAnsi="Times New Roman" w:cs="Times New Roman"/>
        </w:rPr>
        <w:t>задачи  к</w:t>
      </w:r>
      <w:proofErr w:type="gramEnd"/>
      <w:r>
        <w:rPr>
          <w:rFonts w:ascii="Times New Roman" w:eastAsia="Times New Roman" w:hAnsi="Times New Roman" w:cs="Times New Roman"/>
        </w:rPr>
        <w:t xml:space="preserve">  содержанию предоставленного занятия.</w:t>
      </w:r>
    </w:p>
    <w:p w14:paraId="623609DD" w14:textId="77777777" w:rsidR="00B7792E" w:rsidRDefault="00B7792E" w:rsidP="00B7792E">
      <w:pPr>
        <w:spacing w:line="100" w:lineRule="atLeast"/>
        <w:jc w:val="both"/>
        <w:rPr>
          <w:rFonts w:ascii="Times New Roman" w:eastAsia="Times New Roman" w:hAnsi="Times New Roman" w:cs="Times New Roman"/>
        </w:rPr>
      </w:pPr>
    </w:p>
    <w:p w14:paraId="4E2544C4"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p>
    <w:p w14:paraId="06CBF91C"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p>
    <w:p w14:paraId="5A205BD8"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p>
    <w:p w14:paraId="267061E9"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r>
        <w:rPr>
          <w:rFonts w:ascii="Times New Roman" w:eastAsia="Times New Roman" w:hAnsi="Times New Roman" w:cs="Times New Roman"/>
          <w:b/>
        </w:rPr>
        <w:lastRenderedPageBreak/>
        <w:t>2 вариант</w:t>
      </w:r>
    </w:p>
    <w:p w14:paraId="4068E576"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r>
        <w:rPr>
          <w:rFonts w:ascii="Times New Roman" w:eastAsia="Times New Roman" w:hAnsi="Times New Roman" w:cs="Times New Roman"/>
        </w:rPr>
        <w:t>А</w:t>
      </w:r>
    </w:p>
    <w:p w14:paraId="1337B417"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p>
    <w:p w14:paraId="5B049020"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1.Выберите правильный ответ</w:t>
      </w:r>
    </w:p>
    <w:p w14:paraId="5919F730"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Экскурсия — это</w:t>
      </w:r>
    </w:p>
    <w:p w14:paraId="542CC4ED"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а) комплексное мероприятие</w:t>
      </w:r>
    </w:p>
    <w:p w14:paraId="548BA5CB"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б) форма образовательной деятельности</w:t>
      </w:r>
    </w:p>
    <w:p w14:paraId="0C643397"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в) прогулка</w:t>
      </w:r>
    </w:p>
    <w:p w14:paraId="7B1BEF55"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p>
    <w:p w14:paraId="79B99B04"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2.Дополните предложение</w:t>
      </w:r>
    </w:p>
    <w:p w14:paraId="607CF47E"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это</w:t>
      </w:r>
      <w:proofErr w:type="gramEnd"/>
      <w:r>
        <w:rPr>
          <w:rFonts w:ascii="Times New Roman" w:eastAsia="Times New Roman" w:hAnsi="Times New Roman" w:cs="Times New Roman"/>
        </w:rPr>
        <w:t xml:space="preserve"> наблюдение, организованное в специальных условиях и связанное с практическими действиями.</w:t>
      </w:r>
    </w:p>
    <w:p w14:paraId="34BC7258"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p>
    <w:p w14:paraId="3C7B7B60"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3.Соотнесите принципы экологического образования с их характеристикой.</w:t>
      </w:r>
    </w:p>
    <w:p w14:paraId="6838F0CF" w14:textId="77777777" w:rsidR="00B7792E" w:rsidRDefault="00B7792E" w:rsidP="00B7792E">
      <w:pPr>
        <w:numPr>
          <w:ilvl w:val="0"/>
          <w:numId w:val="3"/>
        </w:numPr>
        <w:suppressAutoHyphens/>
        <w:spacing w:after="0" w:line="100" w:lineRule="atLeast"/>
        <w:rPr>
          <w:rFonts w:ascii="Times New Roman" w:eastAsia="Times New Roman" w:hAnsi="Times New Roman" w:cs="Times New Roma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977"/>
        <w:gridCol w:w="6559"/>
      </w:tblGrid>
      <w:tr w:rsidR="00B7792E" w14:paraId="138B1C0A" w14:textId="77777777" w:rsidTr="00B7792E">
        <w:tc>
          <w:tcPr>
            <w:tcW w:w="2977" w:type="dxa"/>
            <w:tcBorders>
              <w:top w:val="single" w:sz="2" w:space="0" w:color="000000"/>
              <w:left w:val="single" w:sz="2" w:space="0" w:color="000000"/>
              <w:bottom w:val="single" w:sz="2" w:space="0" w:color="000000"/>
              <w:right w:val="nil"/>
            </w:tcBorders>
            <w:hideMark/>
          </w:tcPr>
          <w:p w14:paraId="6B7B145B" w14:textId="77777777" w:rsidR="00B7792E" w:rsidRDefault="00B7792E">
            <w:pPr>
              <w:numPr>
                <w:ilvl w:val="0"/>
                <w:numId w:val="3"/>
              </w:numPr>
              <w:suppressLineNumbers/>
              <w:suppressAutoHyphens/>
              <w:snapToGrid w:val="0"/>
              <w:spacing w:after="0" w:line="100" w:lineRule="atLeast"/>
              <w:rPr>
                <w:rFonts w:ascii="Times New Roman" w:eastAsia="Times New Roman" w:hAnsi="Times New Roman" w:cs="Times New Roman"/>
              </w:rPr>
            </w:pPr>
            <w:r>
              <w:rPr>
                <w:rFonts w:ascii="Times New Roman" w:eastAsia="Times New Roman" w:hAnsi="Times New Roman" w:cs="Times New Roman"/>
              </w:rPr>
              <w:t>Принципы</w:t>
            </w:r>
          </w:p>
        </w:tc>
        <w:tc>
          <w:tcPr>
            <w:tcW w:w="6559" w:type="dxa"/>
            <w:tcBorders>
              <w:top w:val="single" w:sz="2" w:space="0" w:color="000000"/>
              <w:left w:val="single" w:sz="2" w:space="0" w:color="000000"/>
              <w:bottom w:val="single" w:sz="2" w:space="0" w:color="000000"/>
              <w:right w:val="single" w:sz="2" w:space="0" w:color="000000"/>
            </w:tcBorders>
            <w:hideMark/>
          </w:tcPr>
          <w:p w14:paraId="6BC8DB1F" w14:textId="77777777" w:rsidR="00B7792E" w:rsidRDefault="00B7792E">
            <w:pPr>
              <w:numPr>
                <w:ilvl w:val="0"/>
                <w:numId w:val="3"/>
              </w:numPr>
              <w:suppressLineNumbers/>
              <w:suppressAutoHyphens/>
              <w:snapToGrid w:val="0"/>
              <w:spacing w:after="0" w:line="100" w:lineRule="atLeast"/>
              <w:rPr>
                <w:rFonts w:ascii="Times New Roman" w:eastAsia="Times New Roman" w:hAnsi="Times New Roman" w:cs="Times New Roman"/>
              </w:rPr>
            </w:pPr>
            <w:r>
              <w:rPr>
                <w:rFonts w:ascii="Times New Roman" w:eastAsia="Times New Roman" w:hAnsi="Times New Roman" w:cs="Times New Roman"/>
              </w:rPr>
              <w:t>Характеристика</w:t>
            </w:r>
          </w:p>
        </w:tc>
      </w:tr>
      <w:tr w:rsidR="00B7792E" w14:paraId="1E9E0D77" w14:textId="77777777" w:rsidTr="00B7792E">
        <w:tc>
          <w:tcPr>
            <w:tcW w:w="2977" w:type="dxa"/>
            <w:tcBorders>
              <w:top w:val="nil"/>
              <w:left w:val="single" w:sz="2" w:space="0" w:color="000000"/>
              <w:bottom w:val="single" w:sz="2" w:space="0" w:color="000000"/>
              <w:right w:val="nil"/>
            </w:tcBorders>
            <w:hideMark/>
          </w:tcPr>
          <w:p w14:paraId="5ABF7523" w14:textId="77777777" w:rsidR="00B7792E" w:rsidRDefault="00B7792E">
            <w:pPr>
              <w:numPr>
                <w:ilvl w:val="0"/>
                <w:numId w:val="3"/>
              </w:numPr>
              <w:suppressAutoHyphens/>
              <w:snapToGrid w:val="0"/>
              <w:spacing w:after="0" w:line="100" w:lineRule="atLeast"/>
              <w:rPr>
                <w:rFonts w:ascii="Times New Roman" w:eastAsia="Times New Roman" w:hAnsi="Times New Roman" w:cs="Times New Roman"/>
              </w:rPr>
            </w:pPr>
            <w:r>
              <w:rPr>
                <w:rFonts w:ascii="Times New Roman" w:eastAsia="Times New Roman" w:hAnsi="Times New Roman" w:cs="Times New Roman"/>
              </w:rPr>
              <w:t>1.Деятельность</w:t>
            </w:r>
          </w:p>
          <w:p w14:paraId="7DFDA0D2" w14:textId="77777777" w:rsidR="00B7792E" w:rsidRDefault="00B7792E">
            <w:pPr>
              <w:numPr>
                <w:ilvl w:val="0"/>
                <w:numId w:val="3"/>
              </w:numPr>
              <w:suppressAutoHyphens/>
              <w:spacing w:after="0" w:line="100" w:lineRule="atLeast"/>
              <w:rPr>
                <w:rFonts w:ascii="Times New Roman" w:eastAsia="Times New Roman" w:hAnsi="Times New Roman" w:cs="Times New Roman"/>
              </w:rPr>
            </w:pPr>
            <w:r>
              <w:rPr>
                <w:rFonts w:ascii="Times New Roman" w:eastAsia="Times New Roman" w:hAnsi="Times New Roman" w:cs="Times New Roman"/>
              </w:rPr>
              <w:t>2.Доступность</w:t>
            </w:r>
          </w:p>
          <w:p w14:paraId="060F81B8" w14:textId="77777777" w:rsidR="00B7792E" w:rsidRDefault="00B7792E">
            <w:pPr>
              <w:numPr>
                <w:ilvl w:val="0"/>
                <w:numId w:val="3"/>
              </w:numPr>
              <w:suppressAutoHyphens/>
              <w:spacing w:after="0" w:line="100" w:lineRule="atLeast"/>
              <w:rPr>
                <w:rFonts w:ascii="Times New Roman" w:eastAsia="Times New Roman" w:hAnsi="Times New Roman" w:cs="Times New Roman"/>
              </w:rPr>
            </w:pPr>
            <w:r>
              <w:rPr>
                <w:rFonts w:ascii="Times New Roman" w:eastAsia="Times New Roman" w:hAnsi="Times New Roman" w:cs="Times New Roman"/>
              </w:rPr>
              <w:t>3.Преемственность</w:t>
            </w:r>
          </w:p>
        </w:tc>
        <w:tc>
          <w:tcPr>
            <w:tcW w:w="6559" w:type="dxa"/>
            <w:tcBorders>
              <w:top w:val="nil"/>
              <w:left w:val="single" w:sz="2" w:space="0" w:color="000000"/>
              <w:bottom w:val="single" w:sz="2" w:space="0" w:color="000000"/>
              <w:right w:val="single" w:sz="2" w:space="0" w:color="000000"/>
            </w:tcBorders>
          </w:tcPr>
          <w:p w14:paraId="1BF012D6" w14:textId="77777777" w:rsidR="00B7792E" w:rsidRDefault="00B7792E">
            <w:pPr>
              <w:numPr>
                <w:ilvl w:val="0"/>
                <w:numId w:val="3"/>
              </w:numPr>
              <w:suppressLineNumbers/>
              <w:suppressAutoHyphens/>
              <w:snapToGrid w:val="0"/>
              <w:spacing w:after="0" w:line="100" w:lineRule="atLeast"/>
              <w:jc w:val="both"/>
              <w:rPr>
                <w:rFonts w:ascii="Times New Roman" w:eastAsia="Times New Roman" w:hAnsi="Times New Roman" w:cs="Times New Roman"/>
              </w:rPr>
            </w:pPr>
            <w:r>
              <w:rPr>
                <w:rFonts w:ascii="Times New Roman" w:eastAsia="Times New Roman" w:hAnsi="Times New Roman" w:cs="Times New Roman"/>
              </w:rPr>
              <w:t xml:space="preserve">а) Данный </w:t>
            </w:r>
            <w:proofErr w:type="gramStart"/>
            <w:r>
              <w:rPr>
                <w:rFonts w:ascii="Times New Roman" w:eastAsia="Times New Roman" w:hAnsi="Times New Roman" w:cs="Times New Roman"/>
              </w:rPr>
              <w:t>принцип  предполагает</w:t>
            </w:r>
            <w:proofErr w:type="gramEnd"/>
            <w:r>
              <w:rPr>
                <w:rFonts w:ascii="Times New Roman" w:eastAsia="Times New Roman" w:hAnsi="Times New Roman" w:cs="Times New Roman"/>
              </w:rPr>
              <w:t>, что дошкольное образование должно иметь тесную связь со всеми ступенями системы непрерывного образования.</w:t>
            </w:r>
          </w:p>
          <w:p w14:paraId="640F6EE9" w14:textId="77777777" w:rsidR="00B7792E" w:rsidRDefault="00B7792E">
            <w:pPr>
              <w:numPr>
                <w:ilvl w:val="0"/>
                <w:numId w:val="3"/>
              </w:numPr>
              <w:suppressLineNumbers/>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б) Данный принцип предполагает, что экологические знания дошкольника должны стать основой формирования мотивации участия в различных посильных видах деятельности по сохранению окружающей среды.</w:t>
            </w:r>
          </w:p>
          <w:p w14:paraId="3F1ED250" w14:textId="77777777" w:rsidR="00B7792E" w:rsidRDefault="00B7792E">
            <w:pPr>
              <w:numPr>
                <w:ilvl w:val="0"/>
                <w:numId w:val="3"/>
              </w:numPr>
              <w:suppressLineNumbers/>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в) Данный принцип предполагает, что знания экологического характера должны быть научными, но адаптированными для детей данного возраста.</w:t>
            </w:r>
          </w:p>
          <w:p w14:paraId="1C770F98" w14:textId="77777777" w:rsidR="00B7792E" w:rsidRDefault="00B7792E">
            <w:pPr>
              <w:numPr>
                <w:ilvl w:val="0"/>
                <w:numId w:val="3"/>
              </w:numPr>
              <w:suppressLineNumbers/>
              <w:suppressAutoHyphens/>
              <w:spacing w:after="0" w:line="100" w:lineRule="atLeast"/>
              <w:rPr>
                <w:rFonts w:ascii="Times New Roman" w:eastAsia="Times New Roman" w:hAnsi="Times New Roman" w:cs="Times New Roman"/>
              </w:rPr>
            </w:pPr>
          </w:p>
        </w:tc>
      </w:tr>
    </w:tbl>
    <w:p w14:paraId="30776081" w14:textId="77777777" w:rsidR="00B7792E" w:rsidRDefault="00B7792E" w:rsidP="00B7792E">
      <w:pPr>
        <w:numPr>
          <w:ilvl w:val="0"/>
          <w:numId w:val="3"/>
        </w:numPr>
        <w:suppressAutoHyphens/>
        <w:spacing w:after="0" w:line="100" w:lineRule="atLeast"/>
        <w:jc w:val="both"/>
        <w:rPr>
          <w:rFonts w:ascii="Times New Roman" w:hAnsi="Times New Roman" w:cs="Times New Roman"/>
        </w:rPr>
      </w:pPr>
    </w:p>
    <w:p w14:paraId="6EBDF945" w14:textId="77777777" w:rsidR="00B7792E" w:rsidRDefault="00B7792E" w:rsidP="00B7792E">
      <w:pPr>
        <w:numPr>
          <w:ilvl w:val="0"/>
          <w:numId w:val="3"/>
        </w:numPr>
        <w:suppressAutoHyphens/>
        <w:spacing w:after="0" w:line="100" w:lineRule="atLeast"/>
        <w:jc w:val="center"/>
        <w:rPr>
          <w:rFonts w:ascii="Times New Roman" w:eastAsia="Times New Roman" w:hAnsi="Times New Roman" w:cs="Times New Roman"/>
        </w:rPr>
      </w:pPr>
      <w:r>
        <w:rPr>
          <w:rFonts w:ascii="Times New Roman" w:eastAsia="Times New Roman" w:hAnsi="Times New Roman" w:cs="Times New Roman"/>
        </w:rPr>
        <w:t>Б</w:t>
      </w:r>
    </w:p>
    <w:p w14:paraId="0910C60E"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p>
    <w:p w14:paraId="638AAF78"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4.Перечислите приемы, используемые для закрепления знаний после наблюдения.</w:t>
      </w:r>
    </w:p>
    <w:p w14:paraId="5A7A8B20"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5.Раскройте особенности наблюдения в природе с детьми дошкольного возраста</w:t>
      </w:r>
    </w:p>
    <w:p w14:paraId="2A38201F" w14:textId="77777777" w:rsidR="00B7792E" w:rsidRDefault="00B7792E" w:rsidP="00B7792E">
      <w:pPr>
        <w:numPr>
          <w:ilvl w:val="0"/>
          <w:numId w:val="3"/>
        </w:numPr>
        <w:suppressAutoHyphens/>
        <w:spacing w:after="0" w:line="100" w:lineRule="atLeast"/>
        <w:jc w:val="both"/>
        <w:rPr>
          <w:rFonts w:ascii="Times New Roman" w:eastAsia="Times New Roman" w:hAnsi="Times New Roman" w:cs="Times New Roman"/>
        </w:rPr>
      </w:pPr>
      <w:r>
        <w:rPr>
          <w:rFonts w:ascii="Times New Roman" w:eastAsia="Times New Roman" w:hAnsi="Times New Roman" w:cs="Times New Roman"/>
        </w:rPr>
        <w:t>6.Назовите виды экскурсий с детьми дошкольного возраста.</w:t>
      </w:r>
    </w:p>
    <w:p w14:paraId="46350267" w14:textId="77777777" w:rsidR="00B7792E" w:rsidRDefault="00B7792E" w:rsidP="00B7792E">
      <w:pPr>
        <w:numPr>
          <w:ilvl w:val="0"/>
          <w:numId w:val="3"/>
        </w:numPr>
        <w:suppressAutoHyphens/>
        <w:spacing w:after="0" w:line="100" w:lineRule="atLeast"/>
        <w:jc w:val="both"/>
        <w:rPr>
          <w:rFonts w:ascii="Times New Roman" w:hAnsi="Times New Roman" w:cs="Times New Roman"/>
          <w:b/>
          <w:bCs/>
        </w:rPr>
      </w:pPr>
      <w:r>
        <w:rPr>
          <w:rFonts w:ascii="Times New Roman" w:eastAsia="Times New Roman" w:hAnsi="Times New Roman" w:cs="Times New Roman"/>
        </w:rPr>
        <w:t xml:space="preserve">7.Спланируйте фрагмент занятия: поставьте цель и </w:t>
      </w:r>
      <w:proofErr w:type="gramStart"/>
      <w:r>
        <w:rPr>
          <w:rFonts w:ascii="Times New Roman" w:eastAsia="Times New Roman" w:hAnsi="Times New Roman" w:cs="Times New Roman"/>
        </w:rPr>
        <w:t>задачи  к</w:t>
      </w:r>
      <w:proofErr w:type="gramEnd"/>
      <w:r>
        <w:rPr>
          <w:rFonts w:ascii="Times New Roman" w:eastAsia="Times New Roman" w:hAnsi="Times New Roman" w:cs="Times New Roman"/>
        </w:rPr>
        <w:t xml:space="preserve">  содержанию, предоставленного занятия.</w:t>
      </w:r>
    </w:p>
    <w:p w14:paraId="7AAA0BA5" w14:textId="77777777" w:rsidR="00B7792E" w:rsidRDefault="00B7792E" w:rsidP="00B7792E">
      <w:pPr>
        <w:tabs>
          <w:tab w:val="right" w:pos="9355"/>
        </w:tabs>
        <w:jc w:val="center"/>
        <w:rPr>
          <w:rFonts w:ascii="Times New Roman" w:hAnsi="Times New Roman" w:cs="Times New Roman"/>
          <w:b/>
          <w:bCs/>
        </w:rPr>
      </w:pPr>
    </w:p>
    <w:p w14:paraId="688DBE29" w14:textId="77777777" w:rsidR="00B7792E" w:rsidRDefault="00B7792E" w:rsidP="00B7792E">
      <w:pPr>
        <w:spacing w:after="0"/>
        <w:jc w:val="center"/>
        <w:rPr>
          <w:rFonts w:ascii="Times New Roman" w:hAnsi="Times New Roman" w:cs="Times New Roman"/>
        </w:rPr>
      </w:pPr>
      <w:r>
        <w:rPr>
          <w:rFonts w:ascii="Times New Roman" w:hAnsi="Times New Roman" w:cs="Times New Roman"/>
          <w:b/>
          <w:bCs/>
        </w:rPr>
        <w:t>Пакет экзаменатора</w:t>
      </w:r>
    </w:p>
    <w:tbl>
      <w:tblPr>
        <w:tblW w:w="0" w:type="auto"/>
        <w:tblInd w:w="-567" w:type="dxa"/>
        <w:tblLayout w:type="fixed"/>
        <w:tblCellMar>
          <w:left w:w="0" w:type="dxa"/>
          <w:right w:w="0" w:type="dxa"/>
        </w:tblCellMar>
        <w:tblLook w:val="04A0" w:firstRow="1" w:lastRow="0" w:firstColumn="1" w:lastColumn="0" w:noHBand="0" w:noVBand="1"/>
      </w:tblPr>
      <w:tblGrid>
        <w:gridCol w:w="9921"/>
      </w:tblGrid>
      <w:tr w:rsidR="00B7792E" w14:paraId="289B92B1" w14:textId="77777777" w:rsidTr="00B7792E">
        <w:tc>
          <w:tcPr>
            <w:tcW w:w="9921" w:type="dxa"/>
          </w:tcPr>
          <w:p w14:paraId="20C5299A" w14:textId="77777777" w:rsidR="00B7792E" w:rsidRDefault="00B7792E">
            <w:pPr>
              <w:snapToGrid w:val="0"/>
              <w:spacing w:after="0"/>
              <w:jc w:val="both"/>
              <w:rPr>
                <w:rFonts w:ascii="Times New Roman" w:hAnsi="Times New Roman" w:cs="Times New Roman"/>
              </w:rPr>
            </w:pPr>
          </w:p>
          <w:p w14:paraId="46D9B257" w14:textId="77777777" w:rsidR="00B7792E" w:rsidRDefault="00B7792E">
            <w:pPr>
              <w:spacing w:after="0"/>
              <w:jc w:val="both"/>
              <w:rPr>
                <w:rFonts w:ascii="Times New Roman" w:eastAsia="Times New Roman" w:hAnsi="Times New Roman" w:cs="Times New Roman"/>
                <w:i/>
              </w:rPr>
            </w:pPr>
            <w:r>
              <w:rPr>
                <w:rFonts w:ascii="Times New Roman" w:hAnsi="Times New Roman" w:cs="Times New Roman"/>
                <w:b/>
                <w:bCs/>
              </w:rPr>
              <w:t>Условия выполнения задания</w:t>
            </w:r>
          </w:p>
        </w:tc>
      </w:tr>
    </w:tbl>
    <w:p w14:paraId="73575708" w14:textId="77777777" w:rsidR="00B7792E" w:rsidRDefault="00B7792E" w:rsidP="00B7792E">
      <w:pPr>
        <w:spacing w:after="0"/>
        <w:ind w:hanging="567"/>
        <w:jc w:val="both"/>
        <w:rPr>
          <w:rFonts w:ascii="Times New Roman" w:hAnsi="Times New Roman" w:cs="Times New Roman"/>
          <w:i/>
        </w:rPr>
      </w:pPr>
      <w:r>
        <w:rPr>
          <w:rFonts w:ascii="Times New Roman" w:eastAsia="Times New Roman" w:hAnsi="Times New Roman" w:cs="Times New Roman"/>
          <w:i/>
        </w:rPr>
        <w:t xml:space="preserve"> </w:t>
      </w:r>
      <w:r>
        <w:rPr>
          <w:rFonts w:ascii="Times New Roman" w:hAnsi="Times New Roman" w:cs="Times New Roman"/>
          <w:i/>
        </w:rPr>
        <w:t xml:space="preserve">Контрольная работа проводится одновременно для всей учебной группы путем выполнения заданий в письменном виде. </w:t>
      </w:r>
    </w:p>
    <w:p w14:paraId="78B2B9BA" w14:textId="77777777" w:rsidR="00B7792E" w:rsidRDefault="00B7792E" w:rsidP="00B7792E">
      <w:pPr>
        <w:spacing w:after="0"/>
        <w:ind w:hanging="567"/>
        <w:jc w:val="both"/>
        <w:rPr>
          <w:rFonts w:ascii="Times New Roman" w:hAnsi="Times New Roman" w:cs="Times New Roman"/>
          <w:i/>
        </w:rPr>
      </w:pPr>
      <w:r>
        <w:rPr>
          <w:rFonts w:ascii="Times New Roman" w:hAnsi="Times New Roman" w:cs="Times New Roman"/>
          <w:i/>
        </w:rPr>
        <w:t>Количество вариантов — 2.</w:t>
      </w:r>
    </w:p>
    <w:p w14:paraId="7B8BFD18" w14:textId="77777777" w:rsidR="00B7792E" w:rsidRDefault="00B7792E" w:rsidP="00B7792E">
      <w:pPr>
        <w:spacing w:after="0"/>
        <w:ind w:hanging="567"/>
        <w:jc w:val="both"/>
        <w:rPr>
          <w:rFonts w:ascii="Times New Roman" w:hAnsi="Times New Roman" w:cs="Times New Roman"/>
          <w:bCs/>
          <w:i/>
        </w:rPr>
      </w:pPr>
      <w:r>
        <w:rPr>
          <w:rFonts w:ascii="Times New Roman" w:hAnsi="Times New Roman" w:cs="Times New Roman"/>
          <w:i/>
        </w:rPr>
        <w:t xml:space="preserve">Время выполнения </w:t>
      </w:r>
      <w:proofErr w:type="gramStart"/>
      <w:r>
        <w:rPr>
          <w:rFonts w:ascii="Times New Roman" w:hAnsi="Times New Roman" w:cs="Times New Roman"/>
          <w:i/>
        </w:rPr>
        <w:t>задания  -</w:t>
      </w:r>
      <w:proofErr w:type="gramEnd"/>
      <w:r>
        <w:rPr>
          <w:rFonts w:ascii="Times New Roman" w:hAnsi="Times New Roman" w:cs="Times New Roman"/>
          <w:i/>
        </w:rPr>
        <w:t xml:space="preserve"> 2 академических часа (90 минут) без перерыва.</w:t>
      </w:r>
    </w:p>
    <w:p w14:paraId="44796A8B" w14:textId="77777777" w:rsidR="00B7792E" w:rsidRDefault="00B7792E" w:rsidP="00B7792E">
      <w:pPr>
        <w:spacing w:after="0"/>
        <w:ind w:hanging="567"/>
        <w:jc w:val="both"/>
        <w:rPr>
          <w:rFonts w:ascii="Times New Roman" w:hAnsi="Times New Roman" w:cs="Times New Roman"/>
          <w:bCs/>
          <w:i/>
        </w:rPr>
      </w:pPr>
      <w:r>
        <w:rPr>
          <w:rFonts w:ascii="Times New Roman" w:hAnsi="Times New Roman" w:cs="Times New Roman"/>
          <w:bCs/>
          <w:i/>
        </w:rPr>
        <w:t>Оборудование: бумага, ручки</w:t>
      </w:r>
    </w:p>
    <w:p w14:paraId="00F934D6" w14:textId="77777777" w:rsidR="00B7792E" w:rsidRDefault="00B7792E" w:rsidP="00B7792E">
      <w:pPr>
        <w:spacing w:after="0"/>
        <w:ind w:hanging="567"/>
        <w:jc w:val="both"/>
        <w:rPr>
          <w:rFonts w:ascii="Times New Roman" w:hAnsi="Times New Roman" w:cs="Times New Roman"/>
          <w:bCs/>
          <w:i/>
        </w:rPr>
      </w:pPr>
      <w:r>
        <w:rPr>
          <w:rFonts w:ascii="Times New Roman" w:hAnsi="Times New Roman" w:cs="Times New Roman"/>
          <w:bCs/>
          <w:i/>
        </w:rPr>
        <w:t>Методическое обеспечение: варианты заданий каждому студенту</w:t>
      </w:r>
    </w:p>
    <w:p w14:paraId="736C9D27" w14:textId="77777777" w:rsidR="00B7792E" w:rsidRDefault="00B7792E" w:rsidP="00B7792E">
      <w:pPr>
        <w:spacing w:after="0"/>
        <w:jc w:val="both"/>
        <w:rPr>
          <w:rFonts w:ascii="Times New Roman" w:hAnsi="Times New Roman" w:cs="Times New Roman"/>
          <w:bCs/>
          <w:i/>
        </w:rPr>
      </w:pPr>
    </w:p>
    <w:tbl>
      <w:tblPr>
        <w:tblW w:w="0" w:type="auto"/>
        <w:tblInd w:w="132" w:type="dxa"/>
        <w:tblLayout w:type="fixed"/>
        <w:tblCellMar>
          <w:top w:w="28" w:type="dxa"/>
          <w:left w:w="28" w:type="dxa"/>
          <w:bottom w:w="28" w:type="dxa"/>
          <w:right w:w="28" w:type="dxa"/>
        </w:tblCellMar>
        <w:tblLook w:val="04A0" w:firstRow="1" w:lastRow="0" w:firstColumn="1" w:lastColumn="0" w:noHBand="0" w:noVBand="1"/>
      </w:tblPr>
      <w:tblGrid>
        <w:gridCol w:w="3349"/>
        <w:gridCol w:w="2693"/>
        <w:gridCol w:w="4197"/>
      </w:tblGrid>
      <w:tr w:rsidR="00B7792E" w14:paraId="382E3957" w14:textId="77777777" w:rsidTr="00B7792E">
        <w:tc>
          <w:tcPr>
            <w:tcW w:w="3349" w:type="dxa"/>
            <w:tcBorders>
              <w:top w:val="single" w:sz="8" w:space="0" w:color="000000"/>
              <w:left w:val="single" w:sz="8" w:space="0" w:color="000000"/>
              <w:bottom w:val="single" w:sz="8" w:space="0" w:color="000000"/>
              <w:right w:val="nil"/>
            </w:tcBorders>
          </w:tcPr>
          <w:p w14:paraId="28D5CFD7"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b/>
                <w:sz w:val="20"/>
                <w:szCs w:val="20"/>
              </w:rPr>
              <w:t>Задания (номер)</w:t>
            </w:r>
          </w:p>
          <w:p w14:paraId="2D933510" w14:textId="77777777" w:rsidR="00B7792E" w:rsidRDefault="00B7792E">
            <w:pPr>
              <w:spacing w:after="0"/>
              <w:jc w:val="center"/>
              <w:rPr>
                <w:rFonts w:ascii="Times New Roman" w:hAnsi="Times New Roman" w:cs="Times New Roman"/>
                <w:sz w:val="20"/>
                <w:szCs w:val="20"/>
              </w:rPr>
            </w:pPr>
          </w:p>
        </w:tc>
        <w:tc>
          <w:tcPr>
            <w:tcW w:w="2693" w:type="dxa"/>
            <w:tcBorders>
              <w:top w:val="single" w:sz="8" w:space="0" w:color="000000"/>
              <w:left w:val="single" w:sz="8" w:space="0" w:color="000000"/>
              <w:bottom w:val="single" w:sz="8" w:space="0" w:color="000000"/>
              <w:right w:val="nil"/>
            </w:tcBorders>
            <w:hideMark/>
          </w:tcPr>
          <w:p w14:paraId="03676502" w14:textId="77777777" w:rsidR="00B7792E" w:rsidRDefault="00B7792E">
            <w:pPr>
              <w:snapToGrid w:val="0"/>
              <w:spacing w:after="0"/>
              <w:rPr>
                <w:rFonts w:ascii="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hAnsi="Times New Roman" w:cs="Times New Roman"/>
                <w:b/>
                <w:bCs/>
                <w:sz w:val="20"/>
                <w:szCs w:val="20"/>
              </w:rPr>
              <w:t>Предмет(ы) оценивания</w:t>
            </w:r>
          </w:p>
        </w:tc>
        <w:tc>
          <w:tcPr>
            <w:tcW w:w="4197" w:type="dxa"/>
            <w:tcBorders>
              <w:top w:val="single" w:sz="8" w:space="0" w:color="000000"/>
              <w:left w:val="single" w:sz="8" w:space="0" w:color="000000"/>
              <w:bottom w:val="single" w:sz="8" w:space="0" w:color="000000"/>
              <w:right w:val="single" w:sz="8" w:space="0" w:color="000000"/>
            </w:tcBorders>
            <w:hideMark/>
          </w:tcPr>
          <w:p w14:paraId="309AA810"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b/>
                <w:sz w:val="20"/>
                <w:szCs w:val="20"/>
              </w:rPr>
              <w:t>Критерии оценки</w:t>
            </w:r>
          </w:p>
        </w:tc>
      </w:tr>
      <w:tr w:rsidR="00B7792E" w14:paraId="534E05FF" w14:textId="77777777" w:rsidTr="00B7792E">
        <w:tc>
          <w:tcPr>
            <w:tcW w:w="3349" w:type="dxa"/>
            <w:tcBorders>
              <w:top w:val="nil"/>
              <w:left w:val="single" w:sz="8" w:space="0" w:color="000000"/>
              <w:bottom w:val="single" w:sz="8" w:space="0" w:color="000000"/>
              <w:right w:val="nil"/>
            </w:tcBorders>
            <w:hideMark/>
          </w:tcPr>
          <w:p w14:paraId="605A9C0A"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1.Выберите правильный ответ</w:t>
            </w:r>
          </w:p>
          <w:p w14:paraId="0F2118E2"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Природоохранная акция — это</w:t>
            </w:r>
          </w:p>
          <w:p w14:paraId="03C44323" w14:textId="77777777" w:rsidR="00B7792E" w:rsidRDefault="00B7792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а)занятие</w:t>
            </w:r>
            <w:proofErr w:type="gramEnd"/>
          </w:p>
          <w:p w14:paraId="1B504F90" w14:textId="77777777" w:rsidR="00B7792E" w:rsidRDefault="00B7792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б)прогулка</w:t>
            </w:r>
            <w:proofErr w:type="gramEnd"/>
          </w:p>
          <w:p w14:paraId="7309037A" w14:textId="77777777" w:rsidR="00B7792E" w:rsidRDefault="00B7792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в)общественно</w:t>
            </w:r>
            <w:proofErr w:type="gramEnd"/>
            <w:r>
              <w:rPr>
                <w:rFonts w:ascii="Times New Roman" w:hAnsi="Times New Roman" w:cs="Times New Roman"/>
                <w:sz w:val="20"/>
                <w:szCs w:val="20"/>
              </w:rPr>
              <w:t xml:space="preserve"> значимое мероприятие</w:t>
            </w:r>
          </w:p>
        </w:tc>
        <w:tc>
          <w:tcPr>
            <w:tcW w:w="2693" w:type="dxa"/>
            <w:tcBorders>
              <w:top w:val="nil"/>
              <w:left w:val="single" w:sz="8" w:space="0" w:color="000000"/>
              <w:bottom w:val="single" w:sz="8" w:space="0" w:color="000000"/>
              <w:right w:val="nil"/>
            </w:tcBorders>
          </w:tcPr>
          <w:p w14:paraId="3BD75A0E"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Формы экологического образования</w:t>
            </w:r>
          </w:p>
          <w:p w14:paraId="4FA692F1" w14:textId="77777777" w:rsidR="00B7792E" w:rsidRDefault="00B7792E">
            <w:pPr>
              <w:snapToGrid w:val="0"/>
              <w:spacing w:after="0"/>
              <w:jc w:val="center"/>
              <w:rPr>
                <w:rFonts w:ascii="Times New Roman" w:hAnsi="Times New Roman" w:cs="Times New Roman"/>
                <w:sz w:val="20"/>
                <w:szCs w:val="20"/>
              </w:rPr>
            </w:pPr>
          </w:p>
          <w:p w14:paraId="446008CF" w14:textId="77777777" w:rsidR="00B7792E" w:rsidRDefault="00B7792E">
            <w:pPr>
              <w:snapToGrid w:val="0"/>
              <w:spacing w:after="0"/>
              <w:jc w:val="center"/>
              <w:rPr>
                <w:rFonts w:ascii="Times New Roman" w:hAnsi="Times New Roman" w:cs="Times New Roman"/>
                <w:sz w:val="20"/>
                <w:szCs w:val="20"/>
              </w:rPr>
            </w:pPr>
          </w:p>
          <w:p w14:paraId="333EBE33" w14:textId="77777777" w:rsidR="00B7792E" w:rsidRDefault="00B7792E">
            <w:pPr>
              <w:snapToGrid w:val="0"/>
              <w:spacing w:after="0"/>
              <w:rPr>
                <w:rFonts w:ascii="Times New Roman" w:hAnsi="Times New Roman" w:cs="Times New Roman"/>
                <w:sz w:val="20"/>
                <w:szCs w:val="20"/>
              </w:rPr>
            </w:pPr>
          </w:p>
        </w:tc>
        <w:tc>
          <w:tcPr>
            <w:tcW w:w="4197" w:type="dxa"/>
            <w:tcBorders>
              <w:top w:val="nil"/>
              <w:left w:val="single" w:sz="8" w:space="0" w:color="000000"/>
              <w:bottom w:val="single" w:sz="8" w:space="0" w:color="000000"/>
              <w:right w:val="single" w:sz="8" w:space="0" w:color="000000"/>
            </w:tcBorders>
          </w:tcPr>
          <w:p w14:paraId="09136B92"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Ключ</w:t>
            </w:r>
          </w:p>
          <w:p w14:paraId="491266A0"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1В</w:t>
            </w:r>
          </w:p>
          <w:p w14:paraId="61F7F6DE" w14:textId="77777777" w:rsidR="00B7792E" w:rsidRDefault="00B7792E">
            <w:pPr>
              <w:snapToGrid w:val="0"/>
              <w:spacing w:after="0"/>
              <w:jc w:val="center"/>
              <w:rPr>
                <w:rFonts w:ascii="Times New Roman" w:hAnsi="Times New Roman" w:cs="Times New Roman"/>
                <w:sz w:val="20"/>
                <w:szCs w:val="20"/>
              </w:rPr>
            </w:pPr>
          </w:p>
          <w:p w14:paraId="00C68E53"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Оценка 1 балл за правильный ответ, 0 за неправильный</w:t>
            </w:r>
          </w:p>
          <w:p w14:paraId="5C4EBA4D" w14:textId="77777777" w:rsidR="00B7792E" w:rsidRDefault="00B7792E">
            <w:pPr>
              <w:snapToGrid w:val="0"/>
              <w:spacing w:after="0"/>
              <w:rPr>
                <w:rFonts w:ascii="Times New Roman" w:hAnsi="Times New Roman" w:cs="Times New Roman"/>
                <w:sz w:val="20"/>
                <w:szCs w:val="20"/>
              </w:rPr>
            </w:pPr>
          </w:p>
        </w:tc>
      </w:tr>
      <w:tr w:rsidR="00B7792E" w14:paraId="379D647B" w14:textId="77777777" w:rsidTr="00B7792E">
        <w:tc>
          <w:tcPr>
            <w:tcW w:w="3349" w:type="dxa"/>
            <w:tcBorders>
              <w:top w:val="nil"/>
              <w:left w:val="single" w:sz="8" w:space="0" w:color="000000"/>
              <w:bottom w:val="single" w:sz="8" w:space="0" w:color="000000"/>
              <w:right w:val="nil"/>
            </w:tcBorders>
            <w:hideMark/>
          </w:tcPr>
          <w:p w14:paraId="7348EDC3"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1.Выберите правильный ответ</w:t>
            </w:r>
          </w:p>
          <w:p w14:paraId="4FD641C8"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Экскурсия — это</w:t>
            </w:r>
          </w:p>
          <w:p w14:paraId="69A67DE1" w14:textId="77777777" w:rsidR="00B7792E" w:rsidRDefault="00B7792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а)комплексное</w:t>
            </w:r>
            <w:proofErr w:type="gramEnd"/>
            <w:r>
              <w:rPr>
                <w:rFonts w:ascii="Times New Roman" w:hAnsi="Times New Roman" w:cs="Times New Roman"/>
                <w:sz w:val="20"/>
                <w:szCs w:val="20"/>
              </w:rPr>
              <w:t xml:space="preserve"> мероприятие</w:t>
            </w:r>
          </w:p>
          <w:p w14:paraId="333813FB" w14:textId="77777777" w:rsidR="00B7792E" w:rsidRDefault="00B7792E">
            <w:pPr>
              <w:spacing w:after="0"/>
              <w:jc w:val="both"/>
              <w:rPr>
                <w:rFonts w:ascii="Times New Roman" w:hAnsi="Times New Roman" w:cs="Times New Roman"/>
                <w:color w:val="000000"/>
                <w:sz w:val="20"/>
                <w:szCs w:val="20"/>
              </w:rPr>
            </w:pPr>
            <w:proofErr w:type="gramStart"/>
            <w:r>
              <w:rPr>
                <w:rFonts w:ascii="Times New Roman" w:hAnsi="Times New Roman" w:cs="Times New Roman"/>
                <w:sz w:val="20"/>
                <w:szCs w:val="20"/>
              </w:rPr>
              <w:t>б)форма</w:t>
            </w:r>
            <w:proofErr w:type="gramEnd"/>
            <w:r>
              <w:rPr>
                <w:rFonts w:ascii="Times New Roman" w:hAnsi="Times New Roman" w:cs="Times New Roman"/>
                <w:sz w:val="20"/>
                <w:szCs w:val="20"/>
              </w:rPr>
              <w:t xml:space="preserve"> образовательной деятельности</w:t>
            </w:r>
          </w:p>
          <w:p w14:paraId="0963459A" w14:textId="77777777" w:rsidR="00B7792E" w:rsidRDefault="00B7792E">
            <w:pPr>
              <w:snapToGrid w:val="0"/>
              <w:spacing w:after="0" w:line="360" w:lineRule="auto"/>
              <w:jc w:val="both"/>
              <w:rPr>
                <w:rFonts w:ascii="Times New Roman" w:hAnsi="Times New Roman" w:cs="Times New Roman"/>
                <w:sz w:val="20"/>
                <w:szCs w:val="20"/>
              </w:rPr>
            </w:pPr>
            <w:proofErr w:type="gramStart"/>
            <w:r>
              <w:rPr>
                <w:rFonts w:ascii="Times New Roman" w:hAnsi="Times New Roman" w:cs="Times New Roman"/>
                <w:color w:val="000000"/>
                <w:sz w:val="20"/>
                <w:szCs w:val="20"/>
              </w:rPr>
              <w:lastRenderedPageBreak/>
              <w:t>в)прогулка</w:t>
            </w:r>
            <w:proofErr w:type="gramEnd"/>
          </w:p>
        </w:tc>
        <w:tc>
          <w:tcPr>
            <w:tcW w:w="2693" w:type="dxa"/>
            <w:tcBorders>
              <w:top w:val="nil"/>
              <w:left w:val="single" w:sz="8" w:space="0" w:color="000000"/>
              <w:bottom w:val="single" w:sz="8" w:space="0" w:color="000000"/>
              <w:right w:val="nil"/>
            </w:tcBorders>
          </w:tcPr>
          <w:p w14:paraId="4071C803"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lastRenderedPageBreak/>
              <w:t>Формы экологического образования</w:t>
            </w:r>
          </w:p>
          <w:p w14:paraId="6812F53A" w14:textId="77777777" w:rsidR="00B7792E" w:rsidRDefault="00B7792E">
            <w:pPr>
              <w:snapToGrid w:val="0"/>
              <w:spacing w:after="0"/>
              <w:jc w:val="center"/>
              <w:rPr>
                <w:rFonts w:ascii="Times New Roman" w:hAnsi="Times New Roman" w:cs="Times New Roman"/>
                <w:sz w:val="20"/>
                <w:szCs w:val="20"/>
              </w:rPr>
            </w:pPr>
          </w:p>
        </w:tc>
        <w:tc>
          <w:tcPr>
            <w:tcW w:w="4197" w:type="dxa"/>
            <w:tcBorders>
              <w:top w:val="nil"/>
              <w:left w:val="single" w:sz="8" w:space="0" w:color="000000"/>
              <w:bottom w:val="single" w:sz="8" w:space="0" w:color="000000"/>
              <w:right w:val="single" w:sz="8" w:space="0" w:color="000000"/>
            </w:tcBorders>
            <w:hideMark/>
          </w:tcPr>
          <w:p w14:paraId="3A569F9E"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Ключ</w:t>
            </w:r>
          </w:p>
          <w:p w14:paraId="2836394E"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1Б</w:t>
            </w:r>
          </w:p>
          <w:p w14:paraId="4341350F"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Оценка 1 балл за правильный ответ, 0 за неправильный</w:t>
            </w:r>
          </w:p>
        </w:tc>
      </w:tr>
      <w:tr w:rsidR="00B7792E" w14:paraId="464FB2E9" w14:textId="77777777" w:rsidTr="00B7792E">
        <w:tc>
          <w:tcPr>
            <w:tcW w:w="3349" w:type="dxa"/>
            <w:tcBorders>
              <w:top w:val="nil"/>
              <w:left w:val="single" w:sz="8" w:space="0" w:color="000000"/>
              <w:bottom w:val="single" w:sz="8" w:space="0" w:color="000000"/>
              <w:right w:val="nil"/>
            </w:tcBorders>
            <w:hideMark/>
          </w:tcPr>
          <w:p w14:paraId="2C2488F8"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2.Дополните предложение, вставьте пропущенное слово.</w:t>
            </w:r>
          </w:p>
          <w:p w14:paraId="10A7541C"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это</w:t>
            </w:r>
            <w:proofErr w:type="gramEnd"/>
            <w:r>
              <w:rPr>
                <w:rFonts w:ascii="Times New Roman" w:hAnsi="Times New Roman" w:cs="Times New Roman"/>
                <w:sz w:val="20"/>
                <w:szCs w:val="20"/>
              </w:rPr>
              <w:t xml:space="preserve"> материальные заместители реальных предметов и явлений, передающие их свойства и качества.</w:t>
            </w:r>
          </w:p>
        </w:tc>
        <w:tc>
          <w:tcPr>
            <w:tcW w:w="2693" w:type="dxa"/>
            <w:tcBorders>
              <w:top w:val="nil"/>
              <w:left w:val="single" w:sz="8" w:space="0" w:color="000000"/>
              <w:bottom w:val="single" w:sz="8" w:space="0" w:color="000000"/>
              <w:right w:val="nil"/>
            </w:tcBorders>
            <w:hideMark/>
          </w:tcPr>
          <w:p w14:paraId="7E526A9E" w14:textId="77777777" w:rsidR="00B7792E" w:rsidRDefault="00B7792E">
            <w:pPr>
              <w:snapToGrid w:val="0"/>
              <w:spacing w:after="0"/>
              <w:rPr>
                <w:rFonts w:ascii="Times New Roman" w:hAnsi="Times New Roman" w:cs="Times New Roman"/>
                <w:sz w:val="20"/>
                <w:szCs w:val="20"/>
              </w:rPr>
            </w:pPr>
            <w:r>
              <w:rPr>
                <w:rFonts w:ascii="Times New Roman" w:hAnsi="Times New Roman" w:cs="Times New Roman"/>
                <w:sz w:val="20"/>
                <w:szCs w:val="20"/>
              </w:rPr>
              <w:t>Методы экологического образования</w:t>
            </w:r>
          </w:p>
        </w:tc>
        <w:tc>
          <w:tcPr>
            <w:tcW w:w="4197" w:type="dxa"/>
            <w:tcBorders>
              <w:top w:val="nil"/>
              <w:left w:val="single" w:sz="8" w:space="0" w:color="000000"/>
              <w:bottom w:val="single" w:sz="8" w:space="0" w:color="000000"/>
              <w:right w:val="single" w:sz="8" w:space="0" w:color="000000"/>
            </w:tcBorders>
            <w:hideMark/>
          </w:tcPr>
          <w:p w14:paraId="3AD1354C"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Ключ</w:t>
            </w:r>
          </w:p>
          <w:p w14:paraId="06F66EDE" w14:textId="77777777" w:rsidR="00B7792E" w:rsidRDefault="00B7792E">
            <w:pPr>
              <w:snapToGrid w:val="0"/>
              <w:spacing w:after="0"/>
              <w:jc w:val="center"/>
              <w:rPr>
                <w:rFonts w:ascii="Times New Roman" w:hAnsi="Times New Roman" w:cs="Times New Roman"/>
                <w:color w:val="000000"/>
                <w:sz w:val="20"/>
                <w:szCs w:val="20"/>
              </w:rPr>
            </w:pPr>
            <w:r>
              <w:rPr>
                <w:rFonts w:ascii="Times New Roman" w:hAnsi="Times New Roman" w:cs="Times New Roman"/>
                <w:sz w:val="20"/>
                <w:szCs w:val="20"/>
              </w:rPr>
              <w:t>1Б</w:t>
            </w:r>
          </w:p>
          <w:p w14:paraId="3707EE5A"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color w:val="000000"/>
                <w:sz w:val="20"/>
                <w:szCs w:val="20"/>
              </w:rPr>
              <w:t>Оценка 1 балл за правильный ответ, 0 за неправильный</w:t>
            </w:r>
          </w:p>
        </w:tc>
      </w:tr>
      <w:tr w:rsidR="00B7792E" w14:paraId="33CCEF2F" w14:textId="77777777" w:rsidTr="00B7792E">
        <w:tc>
          <w:tcPr>
            <w:tcW w:w="3349" w:type="dxa"/>
            <w:tcBorders>
              <w:top w:val="nil"/>
              <w:left w:val="single" w:sz="8" w:space="0" w:color="000000"/>
              <w:bottom w:val="single" w:sz="8" w:space="0" w:color="000000"/>
              <w:right w:val="nil"/>
            </w:tcBorders>
            <w:hideMark/>
          </w:tcPr>
          <w:p w14:paraId="7A8F61AB" w14:textId="77777777" w:rsidR="00B7792E" w:rsidRDefault="00B7792E">
            <w:pPr>
              <w:snapToGrid w:val="0"/>
              <w:spacing w:after="0"/>
              <w:jc w:val="both"/>
              <w:rPr>
                <w:rFonts w:ascii="Times New Roman" w:hAnsi="Times New Roman" w:cs="Times New Roman"/>
                <w:color w:val="000000"/>
                <w:sz w:val="20"/>
                <w:szCs w:val="20"/>
              </w:rPr>
            </w:pPr>
            <w:r>
              <w:rPr>
                <w:rFonts w:ascii="Times New Roman" w:hAnsi="Times New Roman" w:cs="Times New Roman"/>
                <w:sz w:val="20"/>
                <w:szCs w:val="20"/>
              </w:rPr>
              <w:t>2.Дополните предложение</w:t>
            </w:r>
          </w:p>
          <w:p w14:paraId="69A2D2D5"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это</w:t>
            </w:r>
            <w:proofErr w:type="gramEnd"/>
            <w:r>
              <w:rPr>
                <w:rFonts w:ascii="Times New Roman" w:hAnsi="Times New Roman" w:cs="Times New Roman"/>
                <w:color w:val="000000"/>
                <w:sz w:val="20"/>
                <w:szCs w:val="20"/>
              </w:rPr>
              <w:t xml:space="preserve"> наблюдение, организованное в специальных условиях и связанное с практическими действиями.</w:t>
            </w:r>
          </w:p>
        </w:tc>
        <w:tc>
          <w:tcPr>
            <w:tcW w:w="2693" w:type="dxa"/>
            <w:tcBorders>
              <w:top w:val="nil"/>
              <w:left w:val="single" w:sz="8" w:space="0" w:color="000000"/>
              <w:bottom w:val="single" w:sz="8" w:space="0" w:color="000000"/>
              <w:right w:val="nil"/>
            </w:tcBorders>
            <w:hideMark/>
          </w:tcPr>
          <w:p w14:paraId="267F1D02" w14:textId="77777777" w:rsidR="00B7792E" w:rsidRDefault="00B7792E">
            <w:pPr>
              <w:snapToGrid w:val="0"/>
              <w:spacing w:after="0"/>
              <w:rPr>
                <w:rFonts w:ascii="Times New Roman" w:hAnsi="Times New Roman" w:cs="Times New Roman"/>
                <w:sz w:val="20"/>
                <w:szCs w:val="20"/>
              </w:rPr>
            </w:pPr>
            <w:r>
              <w:rPr>
                <w:rFonts w:ascii="Times New Roman" w:hAnsi="Times New Roman" w:cs="Times New Roman"/>
                <w:sz w:val="20"/>
                <w:szCs w:val="20"/>
              </w:rPr>
              <w:t>Методы экологического образования</w:t>
            </w:r>
          </w:p>
        </w:tc>
        <w:tc>
          <w:tcPr>
            <w:tcW w:w="4197" w:type="dxa"/>
            <w:tcBorders>
              <w:top w:val="nil"/>
              <w:left w:val="single" w:sz="8" w:space="0" w:color="000000"/>
              <w:bottom w:val="single" w:sz="8" w:space="0" w:color="000000"/>
              <w:right w:val="single" w:sz="8" w:space="0" w:color="000000"/>
            </w:tcBorders>
            <w:hideMark/>
          </w:tcPr>
          <w:p w14:paraId="75889137"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Ключ</w:t>
            </w:r>
          </w:p>
          <w:p w14:paraId="1337F3BA"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1Б</w:t>
            </w:r>
          </w:p>
          <w:p w14:paraId="648DED13" w14:textId="77777777" w:rsidR="00B7792E" w:rsidRDefault="00B7792E">
            <w:pPr>
              <w:snapToGrid w:val="0"/>
              <w:spacing w:after="0"/>
              <w:jc w:val="center"/>
              <w:rPr>
                <w:rFonts w:ascii="Times New Roman" w:hAnsi="Times New Roman" w:cs="Times New Roman"/>
                <w:sz w:val="20"/>
                <w:szCs w:val="20"/>
              </w:rPr>
            </w:pPr>
            <w:r>
              <w:rPr>
                <w:rFonts w:ascii="Times New Roman" w:hAnsi="Times New Roman" w:cs="Times New Roman"/>
                <w:sz w:val="20"/>
                <w:szCs w:val="20"/>
              </w:rPr>
              <w:t>Оценка 1 балл за правильный ответ, 0 за неправильный</w:t>
            </w:r>
          </w:p>
        </w:tc>
      </w:tr>
      <w:tr w:rsidR="00B7792E" w14:paraId="4459B2BA" w14:textId="77777777" w:rsidTr="00B7792E">
        <w:tc>
          <w:tcPr>
            <w:tcW w:w="3349" w:type="dxa"/>
            <w:tcBorders>
              <w:top w:val="nil"/>
              <w:left w:val="single" w:sz="8" w:space="0" w:color="000000"/>
              <w:bottom w:val="single" w:sz="8" w:space="0" w:color="000000"/>
              <w:right w:val="nil"/>
            </w:tcBorders>
            <w:hideMark/>
          </w:tcPr>
          <w:p w14:paraId="5800AC86" w14:textId="77777777" w:rsidR="00B7792E" w:rsidRDefault="00B7792E">
            <w:pPr>
              <w:snapToGrid w:val="0"/>
              <w:spacing w:after="0"/>
              <w:rPr>
                <w:rFonts w:ascii="Times New Roman" w:hAnsi="Times New Roman" w:cs="Times New Roman"/>
                <w:sz w:val="20"/>
                <w:szCs w:val="20"/>
              </w:rPr>
            </w:pPr>
            <w:r>
              <w:rPr>
                <w:rFonts w:ascii="Times New Roman" w:hAnsi="Times New Roman" w:cs="Times New Roman"/>
                <w:sz w:val="20"/>
                <w:szCs w:val="20"/>
              </w:rPr>
              <w:t>3.Соотнесите принципы экологического образования с их характеристикой.</w:t>
            </w:r>
          </w:p>
          <w:p w14:paraId="2CE77157" w14:textId="77777777" w:rsidR="00B7792E" w:rsidRDefault="00B7792E">
            <w:pPr>
              <w:spacing w:after="0"/>
              <w:rPr>
                <w:rFonts w:ascii="Times New Roman" w:hAnsi="Times New Roman" w:cs="Times New Roman"/>
                <w:sz w:val="20"/>
                <w:szCs w:val="20"/>
              </w:rPr>
            </w:pPr>
            <w:r>
              <w:rPr>
                <w:rFonts w:ascii="Times New Roman" w:hAnsi="Times New Roman" w:cs="Times New Roman"/>
                <w:sz w:val="20"/>
                <w:szCs w:val="20"/>
              </w:rPr>
              <w:t>1.Научность</w:t>
            </w:r>
          </w:p>
          <w:p w14:paraId="45F3D638" w14:textId="77777777" w:rsidR="00B7792E" w:rsidRDefault="00B7792E">
            <w:pPr>
              <w:spacing w:after="0"/>
              <w:rPr>
                <w:rFonts w:ascii="Times New Roman" w:hAnsi="Times New Roman" w:cs="Times New Roman"/>
                <w:sz w:val="20"/>
                <w:szCs w:val="20"/>
              </w:rPr>
            </w:pPr>
            <w:r>
              <w:rPr>
                <w:rFonts w:ascii="Times New Roman" w:hAnsi="Times New Roman" w:cs="Times New Roman"/>
                <w:sz w:val="20"/>
                <w:szCs w:val="20"/>
              </w:rPr>
              <w:t>2.Регионализм</w:t>
            </w:r>
          </w:p>
          <w:p w14:paraId="366E045A" w14:textId="77777777" w:rsidR="00B7792E" w:rsidRDefault="00B7792E">
            <w:pPr>
              <w:spacing w:after="0" w:line="360" w:lineRule="auto"/>
              <w:rPr>
                <w:rFonts w:ascii="Times New Roman" w:hAnsi="Times New Roman" w:cs="Times New Roman"/>
                <w:sz w:val="20"/>
                <w:szCs w:val="20"/>
              </w:rPr>
            </w:pPr>
            <w:r>
              <w:rPr>
                <w:rFonts w:ascii="Times New Roman" w:hAnsi="Times New Roman" w:cs="Times New Roman"/>
                <w:sz w:val="20"/>
                <w:szCs w:val="20"/>
              </w:rPr>
              <w:t>3.Прогностичность</w:t>
            </w:r>
          </w:p>
          <w:p w14:paraId="35A9BAA7" w14:textId="77777777" w:rsidR="00B7792E" w:rsidRDefault="00B7792E">
            <w:pPr>
              <w:pStyle w:val="a7"/>
              <w:spacing w:line="256" w:lineRule="auto"/>
              <w:jc w:val="both"/>
              <w:rPr>
                <w:rFonts w:cs="Times New Roman"/>
                <w:sz w:val="20"/>
                <w:szCs w:val="20"/>
              </w:rPr>
            </w:pPr>
            <w:proofErr w:type="gramStart"/>
            <w:r>
              <w:rPr>
                <w:rFonts w:cs="Times New Roman"/>
                <w:sz w:val="20"/>
                <w:szCs w:val="20"/>
              </w:rPr>
              <w:t>а)В</w:t>
            </w:r>
            <w:proofErr w:type="gramEnd"/>
            <w:r>
              <w:rPr>
                <w:rFonts w:cs="Times New Roman"/>
                <w:sz w:val="20"/>
                <w:szCs w:val="20"/>
              </w:rPr>
              <w:t xml:space="preserve"> дошкольном образовании в силу возрастных особенностей детей данный принцип ограничивается воспитанием привычки и умения оценивать некоторые каждодневные действия по отношению к природе, сдерживать свои желания, если они наносят вред природе.</w:t>
            </w:r>
          </w:p>
          <w:p w14:paraId="4B6A56DC" w14:textId="77777777" w:rsidR="00B7792E" w:rsidRDefault="00B7792E">
            <w:pPr>
              <w:pStyle w:val="a7"/>
              <w:spacing w:line="256" w:lineRule="auto"/>
              <w:jc w:val="both"/>
              <w:rPr>
                <w:rFonts w:cs="Times New Roman"/>
                <w:sz w:val="20"/>
                <w:szCs w:val="20"/>
              </w:rPr>
            </w:pPr>
            <w:proofErr w:type="gramStart"/>
            <w:r>
              <w:rPr>
                <w:rFonts w:cs="Times New Roman"/>
                <w:sz w:val="20"/>
                <w:szCs w:val="20"/>
              </w:rPr>
              <w:t>б)Предполагает</w:t>
            </w:r>
            <w:proofErr w:type="gramEnd"/>
            <w:r>
              <w:rPr>
                <w:rFonts w:cs="Times New Roman"/>
                <w:sz w:val="20"/>
                <w:szCs w:val="20"/>
              </w:rPr>
              <w:t xml:space="preserve"> знакомство дошкольников с совокупностью элементарных экологических  знаний, которые служат основой формирования мотивации действий ребенка, развитие познавательного интереса, формирования основ мировоззрения.</w:t>
            </w:r>
          </w:p>
          <w:p w14:paraId="4993069F" w14:textId="77777777" w:rsidR="00B7792E" w:rsidRDefault="00B7792E">
            <w:pPr>
              <w:pStyle w:val="a7"/>
              <w:spacing w:line="256" w:lineRule="auto"/>
              <w:jc w:val="both"/>
              <w:rPr>
                <w:rFonts w:eastAsia="Times New Roman" w:cs="Times New Roman"/>
                <w:sz w:val="20"/>
                <w:szCs w:val="20"/>
              </w:rPr>
            </w:pPr>
            <w:proofErr w:type="gramStart"/>
            <w:r>
              <w:rPr>
                <w:rFonts w:cs="Times New Roman"/>
                <w:sz w:val="20"/>
                <w:szCs w:val="20"/>
              </w:rPr>
              <w:t>в)Данный</w:t>
            </w:r>
            <w:proofErr w:type="gramEnd"/>
            <w:r>
              <w:rPr>
                <w:rFonts w:cs="Times New Roman"/>
                <w:sz w:val="20"/>
                <w:szCs w:val="20"/>
              </w:rPr>
              <w:t xml:space="preserve"> принцип проявляется в отборе для изучения объектов живой и неживой природы прежде всего, своего края, с учетом его историко-географических, этнографических особенностей</w:t>
            </w:r>
          </w:p>
        </w:tc>
        <w:tc>
          <w:tcPr>
            <w:tcW w:w="2693" w:type="dxa"/>
            <w:tcBorders>
              <w:top w:val="nil"/>
              <w:left w:val="single" w:sz="8" w:space="0" w:color="000000"/>
              <w:bottom w:val="single" w:sz="8" w:space="0" w:color="000000"/>
              <w:right w:val="nil"/>
            </w:tcBorders>
            <w:hideMark/>
          </w:tcPr>
          <w:p w14:paraId="2871CD4B" w14:textId="77777777" w:rsidR="00B7792E" w:rsidRDefault="00B7792E">
            <w:pPr>
              <w:snapToGrid w:val="0"/>
              <w:spacing w:after="0"/>
              <w:rPr>
                <w:rFonts w:ascii="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Принципы экологического образования</w:t>
            </w:r>
          </w:p>
        </w:tc>
        <w:tc>
          <w:tcPr>
            <w:tcW w:w="4197" w:type="dxa"/>
            <w:tcBorders>
              <w:top w:val="nil"/>
              <w:left w:val="single" w:sz="8" w:space="0" w:color="000000"/>
              <w:bottom w:val="single" w:sz="8" w:space="0" w:color="000000"/>
              <w:right w:val="single" w:sz="8" w:space="0" w:color="000000"/>
            </w:tcBorders>
          </w:tcPr>
          <w:p w14:paraId="30DD6D52"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Ключ</w:t>
            </w:r>
          </w:p>
          <w:p w14:paraId="39B7A9AC"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1Б</w:t>
            </w:r>
          </w:p>
          <w:p w14:paraId="55F4FEE1"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2В</w:t>
            </w:r>
          </w:p>
          <w:p w14:paraId="32E2DDF3" w14:textId="77777777" w:rsidR="00B7792E" w:rsidRDefault="00B7792E">
            <w:pPr>
              <w:snapToGrid w:val="0"/>
              <w:spacing w:after="0"/>
              <w:rPr>
                <w:rFonts w:ascii="Times New Roman" w:hAnsi="Times New Roman" w:cs="Times New Roman"/>
                <w:sz w:val="20"/>
                <w:szCs w:val="20"/>
              </w:rPr>
            </w:pPr>
            <w:r>
              <w:rPr>
                <w:rFonts w:ascii="Times New Roman" w:hAnsi="Times New Roman" w:cs="Times New Roman"/>
                <w:color w:val="000000"/>
                <w:sz w:val="20"/>
                <w:szCs w:val="20"/>
              </w:rPr>
              <w:t>3А</w:t>
            </w:r>
          </w:p>
          <w:p w14:paraId="44696F72" w14:textId="77777777" w:rsidR="00B7792E" w:rsidRDefault="00B7792E">
            <w:pPr>
              <w:snapToGrid w:val="0"/>
              <w:spacing w:after="0"/>
              <w:rPr>
                <w:rFonts w:ascii="Times New Roman" w:hAnsi="Times New Roman" w:cs="Times New Roman"/>
                <w:sz w:val="20"/>
                <w:szCs w:val="20"/>
              </w:rPr>
            </w:pPr>
          </w:p>
          <w:p w14:paraId="1BE53CC9"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Оценка 2 балла за правильное соотнесение названия принципа и его содержания</w:t>
            </w:r>
          </w:p>
        </w:tc>
      </w:tr>
      <w:tr w:rsidR="00B7792E" w14:paraId="326B1542" w14:textId="77777777" w:rsidTr="00B7792E">
        <w:tc>
          <w:tcPr>
            <w:tcW w:w="3349" w:type="dxa"/>
            <w:tcBorders>
              <w:top w:val="nil"/>
              <w:left w:val="single" w:sz="8" w:space="0" w:color="000000"/>
              <w:bottom w:val="single" w:sz="8" w:space="0" w:color="000000"/>
              <w:right w:val="nil"/>
            </w:tcBorders>
            <w:hideMark/>
          </w:tcPr>
          <w:p w14:paraId="402A5CE4"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color w:val="000000"/>
                <w:sz w:val="20"/>
                <w:szCs w:val="20"/>
              </w:rPr>
              <w:t>3.Соотнесите принципы экологического образования с их характеристикой.</w:t>
            </w:r>
          </w:p>
          <w:p w14:paraId="343A7012" w14:textId="77777777" w:rsidR="00B7792E" w:rsidRDefault="00B7792E">
            <w:pPr>
              <w:spacing w:after="0"/>
              <w:rPr>
                <w:rFonts w:ascii="Times New Roman" w:hAnsi="Times New Roman" w:cs="Times New Roman"/>
                <w:sz w:val="20"/>
                <w:szCs w:val="20"/>
              </w:rPr>
            </w:pPr>
            <w:r>
              <w:rPr>
                <w:rFonts w:ascii="Times New Roman" w:hAnsi="Times New Roman" w:cs="Times New Roman"/>
                <w:sz w:val="20"/>
                <w:szCs w:val="20"/>
              </w:rPr>
              <w:t>1.Деятельность</w:t>
            </w:r>
          </w:p>
          <w:p w14:paraId="40EA22D4" w14:textId="77777777" w:rsidR="00B7792E" w:rsidRDefault="00B7792E">
            <w:pPr>
              <w:spacing w:after="0"/>
              <w:rPr>
                <w:rFonts w:ascii="Times New Roman" w:hAnsi="Times New Roman" w:cs="Times New Roman"/>
                <w:color w:val="000000"/>
                <w:sz w:val="20"/>
                <w:szCs w:val="20"/>
              </w:rPr>
            </w:pPr>
            <w:r>
              <w:rPr>
                <w:rFonts w:ascii="Times New Roman" w:hAnsi="Times New Roman" w:cs="Times New Roman"/>
                <w:sz w:val="20"/>
                <w:szCs w:val="20"/>
              </w:rPr>
              <w:t>2.Доступность</w:t>
            </w:r>
          </w:p>
          <w:p w14:paraId="7146F302" w14:textId="77777777" w:rsidR="00B7792E" w:rsidRDefault="00B7792E">
            <w:pPr>
              <w:snapToGrid w:val="0"/>
              <w:spacing w:after="0" w:line="360" w:lineRule="auto"/>
              <w:jc w:val="both"/>
              <w:rPr>
                <w:rFonts w:ascii="Times New Roman" w:hAnsi="Times New Roman" w:cs="Times New Roman"/>
                <w:sz w:val="20"/>
                <w:szCs w:val="20"/>
              </w:rPr>
            </w:pPr>
            <w:r>
              <w:rPr>
                <w:rFonts w:ascii="Times New Roman" w:hAnsi="Times New Roman" w:cs="Times New Roman"/>
                <w:color w:val="000000"/>
                <w:sz w:val="20"/>
                <w:szCs w:val="20"/>
              </w:rPr>
              <w:t>3.Преемственность</w:t>
            </w:r>
          </w:p>
          <w:p w14:paraId="49E58551" w14:textId="77777777" w:rsidR="00B7792E" w:rsidRDefault="00B7792E">
            <w:pPr>
              <w:pStyle w:val="a7"/>
              <w:spacing w:line="256" w:lineRule="auto"/>
              <w:jc w:val="both"/>
              <w:rPr>
                <w:rFonts w:cs="Times New Roman"/>
                <w:sz w:val="20"/>
                <w:szCs w:val="20"/>
              </w:rPr>
            </w:pPr>
            <w:proofErr w:type="gramStart"/>
            <w:r>
              <w:rPr>
                <w:rFonts w:cs="Times New Roman"/>
                <w:sz w:val="20"/>
                <w:szCs w:val="20"/>
              </w:rPr>
              <w:t>а)Данный</w:t>
            </w:r>
            <w:proofErr w:type="gramEnd"/>
            <w:r>
              <w:rPr>
                <w:rFonts w:cs="Times New Roman"/>
                <w:sz w:val="20"/>
                <w:szCs w:val="20"/>
              </w:rPr>
              <w:t xml:space="preserve"> принцип  предполагает, что дошкольное образование должно иметь тесную связь со всеми ступенями системы непрерывного образования.</w:t>
            </w:r>
          </w:p>
          <w:p w14:paraId="05385C5B" w14:textId="77777777" w:rsidR="00B7792E" w:rsidRDefault="00B7792E">
            <w:pPr>
              <w:pStyle w:val="a7"/>
              <w:spacing w:line="256" w:lineRule="auto"/>
              <w:jc w:val="both"/>
              <w:rPr>
                <w:rFonts w:cs="Times New Roman"/>
                <w:color w:val="000000"/>
                <w:sz w:val="20"/>
                <w:szCs w:val="20"/>
              </w:rPr>
            </w:pPr>
            <w:proofErr w:type="gramStart"/>
            <w:r>
              <w:rPr>
                <w:rFonts w:cs="Times New Roman"/>
                <w:sz w:val="20"/>
                <w:szCs w:val="20"/>
              </w:rPr>
              <w:t>б)Данный</w:t>
            </w:r>
            <w:proofErr w:type="gramEnd"/>
            <w:r>
              <w:rPr>
                <w:rFonts w:cs="Times New Roman"/>
                <w:sz w:val="20"/>
                <w:szCs w:val="20"/>
              </w:rPr>
              <w:t xml:space="preserve"> принцип предполагает, что экологические знания дошкольника должны стать основой формирования мотивации участия в различных посильных видах деятельности по сохранению окружающей среды.</w:t>
            </w:r>
          </w:p>
          <w:p w14:paraId="5E3BC00F" w14:textId="77777777" w:rsidR="00B7792E" w:rsidRDefault="00B7792E">
            <w:pPr>
              <w:pStyle w:val="a7"/>
              <w:snapToGrid w:val="0"/>
              <w:spacing w:line="256" w:lineRule="auto"/>
              <w:jc w:val="both"/>
              <w:rPr>
                <w:rFonts w:eastAsia="Times New Roman" w:cs="Times New Roman"/>
                <w:sz w:val="20"/>
                <w:szCs w:val="20"/>
              </w:rPr>
            </w:pPr>
            <w:proofErr w:type="gramStart"/>
            <w:r>
              <w:rPr>
                <w:rFonts w:cs="Times New Roman"/>
                <w:color w:val="000000"/>
                <w:sz w:val="20"/>
                <w:szCs w:val="20"/>
              </w:rPr>
              <w:t>в)Данный</w:t>
            </w:r>
            <w:proofErr w:type="gramEnd"/>
            <w:r>
              <w:rPr>
                <w:rFonts w:cs="Times New Roman"/>
                <w:color w:val="000000"/>
                <w:sz w:val="20"/>
                <w:szCs w:val="20"/>
              </w:rPr>
              <w:t xml:space="preserve"> принцип предполагает, что знания экологического характера должны быть научными, но адаптированными для детей данного возраста.</w:t>
            </w:r>
          </w:p>
        </w:tc>
        <w:tc>
          <w:tcPr>
            <w:tcW w:w="2693" w:type="dxa"/>
            <w:tcBorders>
              <w:top w:val="nil"/>
              <w:left w:val="single" w:sz="8" w:space="0" w:color="000000"/>
              <w:bottom w:val="single" w:sz="8" w:space="0" w:color="000000"/>
              <w:right w:val="nil"/>
            </w:tcBorders>
            <w:hideMark/>
          </w:tcPr>
          <w:p w14:paraId="3543F7B6" w14:textId="77777777" w:rsidR="00B7792E" w:rsidRDefault="00B7792E">
            <w:pPr>
              <w:snapToGrid w:val="0"/>
              <w:spacing w:after="0"/>
              <w:rPr>
                <w:rFonts w:ascii="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Принципы экологического образования</w:t>
            </w:r>
          </w:p>
        </w:tc>
        <w:tc>
          <w:tcPr>
            <w:tcW w:w="4197" w:type="dxa"/>
            <w:tcBorders>
              <w:top w:val="nil"/>
              <w:left w:val="single" w:sz="8" w:space="0" w:color="000000"/>
              <w:bottom w:val="single" w:sz="8" w:space="0" w:color="000000"/>
              <w:right w:val="single" w:sz="8" w:space="0" w:color="000000"/>
            </w:tcBorders>
          </w:tcPr>
          <w:p w14:paraId="0B82C90D"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Ключ</w:t>
            </w:r>
          </w:p>
          <w:p w14:paraId="3367B996"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1Б</w:t>
            </w:r>
          </w:p>
          <w:p w14:paraId="2D477C5F"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2В</w:t>
            </w:r>
          </w:p>
          <w:p w14:paraId="2A7B09ED" w14:textId="77777777" w:rsidR="00B7792E" w:rsidRDefault="00B7792E">
            <w:pPr>
              <w:snapToGrid w:val="0"/>
              <w:spacing w:after="0"/>
              <w:rPr>
                <w:rFonts w:ascii="Times New Roman" w:hAnsi="Times New Roman" w:cs="Times New Roman"/>
                <w:sz w:val="20"/>
                <w:szCs w:val="20"/>
              </w:rPr>
            </w:pPr>
            <w:r>
              <w:rPr>
                <w:rFonts w:ascii="Times New Roman" w:hAnsi="Times New Roman" w:cs="Times New Roman"/>
                <w:color w:val="000000"/>
                <w:sz w:val="20"/>
                <w:szCs w:val="20"/>
              </w:rPr>
              <w:t>3А</w:t>
            </w:r>
          </w:p>
          <w:p w14:paraId="4D389287" w14:textId="77777777" w:rsidR="00B7792E" w:rsidRDefault="00B7792E">
            <w:pPr>
              <w:snapToGrid w:val="0"/>
              <w:spacing w:after="0"/>
              <w:rPr>
                <w:rFonts w:ascii="Times New Roman" w:hAnsi="Times New Roman" w:cs="Times New Roman"/>
                <w:sz w:val="20"/>
                <w:szCs w:val="20"/>
              </w:rPr>
            </w:pPr>
          </w:p>
          <w:p w14:paraId="0E5A1F2F"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Оценка 2 балла за правильное соотнесение названия принципа и его содержания</w:t>
            </w:r>
          </w:p>
        </w:tc>
      </w:tr>
      <w:tr w:rsidR="00B7792E" w14:paraId="7ACC77BF" w14:textId="77777777" w:rsidTr="00B7792E">
        <w:tc>
          <w:tcPr>
            <w:tcW w:w="3349" w:type="dxa"/>
            <w:tcBorders>
              <w:top w:val="nil"/>
              <w:left w:val="single" w:sz="8" w:space="0" w:color="000000"/>
              <w:bottom w:val="single" w:sz="8" w:space="0" w:color="000000"/>
              <w:right w:val="nil"/>
            </w:tcBorders>
            <w:hideMark/>
          </w:tcPr>
          <w:p w14:paraId="511B4DE2" w14:textId="77777777" w:rsidR="00B7792E" w:rsidRDefault="00B7792E">
            <w:pPr>
              <w:snapToGrid w:val="0"/>
              <w:spacing w:after="0" w:line="360" w:lineRule="auto"/>
              <w:jc w:val="both"/>
              <w:rPr>
                <w:rFonts w:ascii="Times New Roman" w:hAnsi="Times New Roman" w:cs="Times New Roman"/>
                <w:sz w:val="20"/>
                <w:szCs w:val="20"/>
              </w:rPr>
            </w:pPr>
            <w:r>
              <w:rPr>
                <w:rFonts w:ascii="Times New Roman" w:hAnsi="Times New Roman" w:cs="Times New Roman"/>
                <w:color w:val="000000"/>
                <w:sz w:val="20"/>
                <w:szCs w:val="20"/>
              </w:rPr>
              <w:lastRenderedPageBreak/>
              <w:t>4.Перечислите приемы, используемые при наблюдении.</w:t>
            </w:r>
          </w:p>
        </w:tc>
        <w:tc>
          <w:tcPr>
            <w:tcW w:w="2693" w:type="dxa"/>
            <w:tcBorders>
              <w:top w:val="nil"/>
              <w:left w:val="single" w:sz="8" w:space="0" w:color="000000"/>
              <w:bottom w:val="single" w:sz="8" w:space="0" w:color="000000"/>
              <w:right w:val="nil"/>
            </w:tcBorders>
          </w:tcPr>
          <w:p w14:paraId="1F87A6D4" w14:textId="77777777" w:rsidR="00B7792E" w:rsidRDefault="00B7792E">
            <w:pPr>
              <w:snapToGrid w:val="0"/>
              <w:spacing w:after="0"/>
              <w:jc w:val="both"/>
              <w:rPr>
                <w:rFonts w:ascii="Times New Roman" w:hAnsi="Times New Roman" w:cs="Times New Roman"/>
                <w:sz w:val="20"/>
                <w:szCs w:val="20"/>
              </w:rPr>
            </w:pPr>
          </w:p>
          <w:p w14:paraId="3217D0AF"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Методы экологического образования</w:t>
            </w:r>
          </w:p>
        </w:tc>
        <w:tc>
          <w:tcPr>
            <w:tcW w:w="4197" w:type="dxa"/>
            <w:tcBorders>
              <w:top w:val="nil"/>
              <w:left w:val="single" w:sz="8" w:space="0" w:color="000000"/>
              <w:bottom w:val="single" w:sz="8" w:space="0" w:color="000000"/>
              <w:right w:val="single" w:sz="8" w:space="0" w:color="000000"/>
            </w:tcBorders>
            <w:hideMark/>
          </w:tcPr>
          <w:p w14:paraId="56AD8FDB"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Модельный ответ:</w:t>
            </w:r>
          </w:p>
          <w:p w14:paraId="5B74ACEF"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Приемы, используемые при наблюдении: вопросы констатирующего и поискового характера, поисковые, практические и игровые, трудовые действия, художественное слово (загадки, приметы), рассказ воспитателя.</w:t>
            </w:r>
          </w:p>
          <w:p w14:paraId="261B27A4"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Оценка 8 баллов, дается по 1 баллу за каждый правильно названный прием, за неправильно названный снимается 0,5 б.</w:t>
            </w:r>
          </w:p>
        </w:tc>
      </w:tr>
      <w:tr w:rsidR="00B7792E" w14:paraId="225BB686" w14:textId="77777777" w:rsidTr="00B7792E">
        <w:tc>
          <w:tcPr>
            <w:tcW w:w="3349" w:type="dxa"/>
            <w:tcBorders>
              <w:top w:val="nil"/>
              <w:left w:val="single" w:sz="8" w:space="0" w:color="000000"/>
              <w:bottom w:val="single" w:sz="8" w:space="0" w:color="000000"/>
              <w:right w:val="nil"/>
            </w:tcBorders>
          </w:tcPr>
          <w:p w14:paraId="111ACAEF" w14:textId="77777777" w:rsidR="00B7792E" w:rsidRDefault="00B7792E">
            <w:pPr>
              <w:snapToGrid w:val="0"/>
              <w:spacing w:after="0"/>
              <w:jc w:val="both"/>
              <w:rPr>
                <w:rFonts w:ascii="Times New Roman" w:hAnsi="Times New Roman" w:cs="Times New Roman"/>
                <w:color w:val="000000"/>
                <w:sz w:val="20"/>
                <w:szCs w:val="20"/>
              </w:rPr>
            </w:pPr>
            <w:r>
              <w:rPr>
                <w:rFonts w:ascii="Times New Roman" w:hAnsi="Times New Roman" w:cs="Times New Roman"/>
                <w:sz w:val="20"/>
                <w:szCs w:val="20"/>
              </w:rPr>
              <w:t>4.Перечислите приемы, используемые для закрепления знаний после наблюдения.</w:t>
            </w:r>
          </w:p>
          <w:p w14:paraId="4BE7DFB5" w14:textId="77777777" w:rsidR="00B7792E" w:rsidRDefault="00B7792E">
            <w:pPr>
              <w:snapToGrid w:val="0"/>
              <w:spacing w:after="0" w:line="360" w:lineRule="auto"/>
              <w:jc w:val="both"/>
              <w:rPr>
                <w:rFonts w:ascii="Times New Roman" w:hAnsi="Times New Roman" w:cs="Times New Roman"/>
                <w:color w:val="000000"/>
                <w:sz w:val="20"/>
                <w:szCs w:val="20"/>
              </w:rPr>
            </w:pPr>
          </w:p>
        </w:tc>
        <w:tc>
          <w:tcPr>
            <w:tcW w:w="2693" w:type="dxa"/>
            <w:tcBorders>
              <w:top w:val="nil"/>
              <w:left w:val="single" w:sz="8" w:space="0" w:color="000000"/>
              <w:bottom w:val="single" w:sz="8" w:space="0" w:color="000000"/>
              <w:right w:val="nil"/>
            </w:tcBorders>
            <w:hideMark/>
          </w:tcPr>
          <w:p w14:paraId="197DF507"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Методы экологического образования</w:t>
            </w:r>
          </w:p>
        </w:tc>
        <w:tc>
          <w:tcPr>
            <w:tcW w:w="4197" w:type="dxa"/>
            <w:tcBorders>
              <w:top w:val="nil"/>
              <w:left w:val="single" w:sz="8" w:space="0" w:color="000000"/>
              <w:bottom w:val="single" w:sz="8" w:space="0" w:color="000000"/>
              <w:right w:val="single" w:sz="8" w:space="0" w:color="000000"/>
            </w:tcBorders>
            <w:hideMark/>
          </w:tcPr>
          <w:p w14:paraId="102DD1F5"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Модельный ответ:</w:t>
            </w:r>
          </w:p>
          <w:p w14:paraId="48DC5143" w14:textId="77777777" w:rsidR="00B7792E" w:rsidRDefault="00B7792E">
            <w:pPr>
              <w:spacing w:after="0"/>
              <w:jc w:val="both"/>
              <w:rPr>
                <w:rFonts w:ascii="Times New Roman" w:hAnsi="Times New Roman" w:cs="Times New Roman"/>
                <w:color w:val="000000"/>
                <w:sz w:val="20"/>
                <w:szCs w:val="20"/>
              </w:rPr>
            </w:pPr>
            <w:r>
              <w:rPr>
                <w:rFonts w:ascii="Times New Roman" w:hAnsi="Times New Roman" w:cs="Times New Roman"/>
                <w:sz w:val="20"/>
                <w:szCs w:val="20"/>
              </w:rPr>
              <w:t>Приемы, используемые после наблюдения: изготовление гербария и поделок из природного материала, составление рассказов об увиденном, рисование, лепка, аппликация, раскрашивание раскрасок, рассматривание фотографий, иллюстраций.</w:t>
            </w:r>
          </w:p>
          <w:p w14:paraId="47264617" w14:textId="77777777" w:rsidR="00B7792E" w:rsidRDefault="00B7792E">
            <w:pPr>
              <w:snapToGri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Оценка 8 баллов, дается по 1 баллу за каждый правильно названный прием, за неправильно названный снимается 0,5 б.</w:t>
            </w:r>
          </w:p>
        </w:tc>
      </w:tr>
      <w:tr w:rsidR="00B7792E" w14:paraId="26468208" w14:textId="77777777" w:rsidTr="00B7792E">
        <w:tc>
          <w:tcPr>
            <w:tcW w:w="3349" w:type="dxa"/>
            <w:tcBorders>
              <w:top w:val="nil"/>
              <w:left w:val="single" w:sz="8" w:space="0" w:color="000000"/>
              <w:bottom w:val="single" w:sz="8" w:space="0" w:color="000000"/>
              <w:right w:val="nil"/>
            </w:tcBorders>
            <w:hideMark/>
          </w:tcPr>
          <w:p w14:paraId="3376082D"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color w:val="000000"/>
                <w:sz w:val="20"/>
                <w:szCs w:val="20"/>
              </w:rPr>
              <w:t>5.Раскройте сущность экологического образования дошкольников.</w:t>
            </w:r>
          </w:p>
        </w:tc>
        <w:tc>
          <w:tcPr>
            <w:tcW w:w="2693" w:type="dxa"/>
            <w:tcBorders>
              <w:top w:val="nil"/>
              <w:left w:val="single" w:sz="8" w:space="0" w:color="000000"/>
              <w:bottom w:val="single" w:sz="8" w:space="0" w:color="000000"/>
              <w:right w:val="nil"/>
            </w:tcBorders>
            <w:hideMark/>
          </w:tcPr>
          <w:p w14:paraId="5224637D" w14:textId="77777777" w:rsidR="00B7792E" w:rsidRDefault="00B7792E">
            <w:pPr>
              <w:snapToGrid w:val="0"/>
              <w:spacing w:after="0"/>
              <w:rPr>
                <w:rFonts w:ascii="Times New Roman" w:hAnsi="Times New Roman" w:cs="Times New Roman"/>
                <w:sz w:val="20"/>
                <w:szCs w:val="20"/>
              </w:rPr>
            </w:pPr>
            <w:r>
              <w:rPr>
                <w:rFonts w:ascii="Times New Roman" w:hAnsi="Times New Roman" w:cs="Times New Roman"/>
                <w:sz w:val="20"/>
                <w:szCs w:val="20"/>
              </w:rPr>
              <w:t>Сущность экологического образования</w:t>
            </w:r>
          </w:p>
        </w:tc>
        <w:tc>
          <w:tcPr>
            <w:tcW w:w="4197" w:type="dxa"/>
            <w:tcBorders>
              <w:top w:val="nil"/>
              <w:left w:val="single" w:sz="8" w:space="0" w:color="000000"/>
              <w:bottom w:val="single" w:sz="8" w:space="0" w:color="000000"/>
              <w:right w:val="single" w:sz="8" w:space="0" w:color="000000"/>
            </w:tcBorders>
            <w:hideMark/>
          </w:tcPr>
          <w:p w14:paraId="590994A4"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Экологическое образование — это непрерывный процесс обучения, воспитания и развития личности, направление формирования системы научных, практических знаний, умений, ценностных ориентаций поведения и деятельности, обеспечивающих ответственное отношение к окружающей среде.</w:t>
            </w:r>
          </w:p>
          <w:p w14:paraId="5F983670"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Целью экологического воспитания является формирование начал экологической культуры, которая представляет собой целостную систему ряда взаимосвязанных элементов:</w:t>
            </w:r>
          </w:p>
          <w:p w14:paraId="6D6D3EE0" w14:textId="77777777" w:rsidR="00B7792E" w:rsidRDefault="00B7792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а)системы</w:t>
            </w:r>
            <w:proofErr w:type="gramEnd"/>
            <w:r>
              <w:rPr>
                <w:rFonts w:ascii="Times New Roman" w:hAnsi="Times New Roman" w:cs="Times New Roman"/>
                <w:sz w:val="20"/>
                <w:szCs w:val="20"/>
              </w:rPr>
              <w:t xml:space="preserve"> естественно-научных, ценностных, нормативных, практических.</w:t>
            </w:r>
          </w:p>
          <w:p w14:paraId="13120F90" w14:textId="77777777" w:rsidR="00B7792E" w:rsidRDefault="00B7792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б)начал</w:t>
            </w:r>
            <w:proofErr w:type="gramEnd"/>
            <w:r>
              <w:rPr>
                <w:rFonts w:ascii="Times New Roman" w:hAnsi="Times New Roman" w:cs="Times New Roman"/>
                <w:sz w:val="20"/>
                <w:szCs w:val="20"/>
              </w:rPr>
              <w:t xml:space="preserve"> экологического мышления, включающего установление связей и отношений, путей решения экологических проблем.</w:t>
            </w:r>
          </w:p>
          <w:p w14:paraId="36EBC847" w14:textId="77777777" w:rsidR="00B7792E" w:rsidRDefault="00B7792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в)культуры</w:t>
            </w:r>
            <w:proofErr w:type="gramEnd"/>
            <w:r>
              <w:rPr>
                <w:rFonts w:ascii="Times New Roman" w:hAnsi="Times New Roman" w:cs="Times New Roman"/>
                <w:sz w:val="20"/>
                <w:szCs w:val="20"/>
              </w:rPr>
              <w:t xml:space="preserve"> чувств: сочувствия, сопереживания.</w:t>
            </w:r>
          </w:p>
          <w:p w14:paraId="0E6F11C8" w14:textId="77777777" w:rsidR="00B7792E" w:rsidRDefault="00B7792E">
            <w:pPr>
              <w:spacing w:after="0"/>
              <w:jc w:val="both"/>
              <w:rPr>
                <w:rFonts w:ascii="Times New Roman" w:hAnsi="Times New Roman" w:cs="Times New Roman"/>
                <w:color w:val="000000"/>
                <w:sz w:val="20"/>
                <w:szCs w:val="20"/>
              </w:rPr>
            </w:pPr>
            <w:proofErr w:type="gramStart"/>
            <w:r>
              <w:rPr>
                <w:rFonts w:ascii="Times New Roman" w:hAnsi="Times New Roman" w:cs="Times New Roman"/>
                <w:sz w:val="20"/>
                <w:szCs w:val="20"/>
              </w:rPr>
              <w:t>г)культуры</w:t>
            </w:r>
            <w:proofErr w:type="gramEnd"/>
            <w:r>
              <w:rPr>
                <w:rFonts w:ascii="Times New Roman" w:hAnsi="Times New Roman" w:cs="Times New Roman"/>
                <w:sz w:val="20"/>
                <w:szCs w:val="20"/>
              </w:rPr>
              <w:t xml:space="preserve"> экологически оправданного поведения, когда экологические знания превращаются в повседневную норму поступка.</w:t>
            </w:r>
          </w:p>
          <w:p w14:paraId="5609CBCB" w14:textId="77777777" w:rsidR="00B7792E" w:rsidRDefault="00B7792E">
            <w:pPr>
              <w:snapToGri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Содержание экологического образования дошкольников включает два направления: передачу экологических знаний и их трансформацию в отношения, так как знания являются обязательным компонентом экологической культуры, а отношения ее конечным продуктом.</w:t>
            </w:r>
          </w:p>
          <w:p w14:paraId="50DC160B"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color w:val="000000"/>
                <w:sz w:val="20"/>
                <w:szCs w:val="20"/>
              </w:rPr>
              <w:t>Оценка 12 баллов, при ответе на вопрос должно быть дано правильное определение экологического образования, цель, основные структурные элементы экологической культуры, направления экологического образования. При ответе должен сохраниться смысл ответа, хотя студент может использовать другие слова и выражения. За неточность в ответе снимается от 2 до 4 баллов.</w:t>
            </w:r>
          </w:p>
        </w:tc>
      </w:tr>
      <w:tr w:rsidR="00B7792E" w14:paraId="3320A8C6" w14:textId="77777777" w:rsidTr="00B7792E">
        <w:tc>
          <w:tcPr>
            <w:tcW w:w="3349" w:type="dxa"/>
            <w:tcBorders>
              <w:top w:val="nil"/>
              <w:left w:val="single" w:sz="8" w:space="0" w:color="000000"/>
              <w:bottom w:val="single" w:sz="8" w:space="0" w:color="000000"/>
              <w:right w:val="nil"/>
            </w:tcBorders>
            <w:hideMark/>
          </w:tcPr>
          <w:p w14:paraId="79F7452B"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5.Раскройте особенности наблюдения в природе с детьми дошкольного возраста</w:t>
            </w:r>
          </w:p>
        </w:tc>
        <w:tc>
          <w:tcPr>
            <w:tcW w:w="2693" w:type="dxa"/>
            <w:tcBorders>
              <w:top w:val="nil"/>
              <w:left w:val="single" w:sz="8" w:space="0" w:color="000000"/>
              <w:bottom w:val="single" w:sz="8" w:space="0" w:color="000000"/>
              <w:right w:val="nil"/>
            </w:tcBorders>
            <w:hideMark/>
          </w:tcPr>
          <w:p w14:paraId="1E2581C7" w14:textId="77777777" w:rsidR="00B7792E" w:rsidRDefault="00B7792E">
            <w:pPr>
              <w:snapToGrid w:val="0"/>
              <w:spacing w:after="0"/>
              <w:rPr>
                <w:rFonts w:ascii="Times New Roman" w:hAnsi="Times New Roman" w:cs="Times New Roman"/>
                <w:color w:val="000000"/>
                <w:sz w:val="20"/>
                <w:szCs w:val="20"/>
              </w:rPr>
            </w:pPr>
            <w:r>
              <w:rPr>
                <w:rFonts w:ascii="Times New Roman" w:hAnsi="Times New Roman" w:cs="Times New Roman"/>
                <w:sz w:val="20"/>
                <w:szCs w:val="20"/>
              </w:rPr>
              <w:t>Методы экологического образования</w:t>
            </w:r>
          </w:p>
        </w:tc>
        <w:tc>
          <w:tcPr>
            <w:tcW w:w="4197" w:type="dxa"/>
            <w:tcBorders>
              <w:top w:val="nil"/>
              <w:left w:val="single" w:sz="8" w:space="0" w:color="000000"/>
              <w:bottom w:val="single" w:sz="8" w:space="0" w:color="000000"/>
              <w:right w:val="single" w:sz="8" w:space="0" w:color="000000"/>
            </w:tcBorders>
            <w:hideMark/>
          </w:tcPr>
          <w:p w14:paraId="1FF06C36" w14:textId="77777777" w:rsidR="00B7792E" w:rsidRDefault="00B7792E">
            <w:pPr>
              <w:snapToGri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Наблюдение — метод чувственного познания природы. Наблюдение — это специально организованное целенаправленное планомерное активное восприятие объектов природы. Это сложная познавательная деятельность, где </w:t>
            </w:r>
            <w:r>
              <w:rPr>
                <w:rFonts w:ascii="Times New Roman" w:hAnsi="Times New Roman" w:cs="Times New Roman"/>
                <w:color w:val="000000"/>
                <w:sz w:val="20"/>
                <w:szCs w:val="20"/>
              </w:rPr>
              <w:lastRenderedPageBreak/>
              <w:t xml:space="preserve">участвуют восприятие, мышление, речь необходимо устойчивое внимание. Это основной и ведущий метод ознакомления с природой, который позволяет показать природу в естественных условиях во всем ее многообразии. Наблюдение должно проводиться планомерно, учитывая структуру наблюдения: на </w:t>
            </w:r>
            <w:proofErr w:type="gramStart"/>
            <w:r>
              <w:rPr>
                <w:rFonts w:ascii="Times New Roman" w:hAnsi="Times New Roman" w:cs="Times New Roman"/>
                <w:color w:val="000000"/>
                <w:sz w:val="20"/>
                <w:szCs w:val="20"/>
              </w:rPr>
              <w:t>первом  этапе</w:t>
            </w:r>
            <w:proofErr w:type="gramEnd"/>
            <w:r>
              <w:rPr>
                <w:rFonts w:ascii="Times New Roman" w:hAnsi="Times New Roman" w:cs="Times New Roman"/>
                <w:color w:val="000000"/>
                <w:sz w:val="20"/>
                <w:szCs w:val="20"/>
              </w:rPr>
              <w:t xml:space="preserve"> необходимо, чтобы  у детей сложилось общее впечатление об объекте, то есть должно сложиться целостное восприятие объекта; на втором этапе идет обследование объекта, с выделением ярких, значимых, основных частей, затем рассматриваются детали, устанавливаются взаимосвязи. И на третьем этапе вновь целостное восприятие и подведение итога. При проведении наблюдения воспитатель для поддержания интереса и более полного восприятия должен использовать разнообразные приемы.</w:t>
            </w:r>
          </w:p>
          <w:p w14:paraId="657420F1"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color w:val="000000"/>
                <w:sz w:val="20"/>
                <w:szCs w:val="20"/>
              </w:rPr>
              <w:t>Оценка 12 баллов, при ответе на вопрос должно быть дано правильное определение наблюдения, его роли при ознакомлении с природой, выделены этапы и структура наблюдения. При ответе должен сохраниться смысл ответа, хотя студент может использовать другие слова и выражения. За неточность в ответе снимается от 2 до 4 баллов.</w:t>
            </w:r>
          </w:p>
        </w:tc>
      </w:tr>
      <w:tr w:rsidR="00B7792E" w14:paraId="37DFA704" w14:textId="77777777" w:rsidTr="00B7792E">
        <w:tc>
          <w:tcPr>
            <w:tcW w:w="3349" w:type="dxa"/>
            <w:tcBorders>
              <w:top w:val="nil"/>
              <w:left w:val="single" w:sz="8" w:space="0" w:color="000000"/>
              <w:bottom w:val="single" w:sz="8" w:space="0" w:color="000000"/>
              <w:right w:val="nil"/>
            </w:tcBorders>
            <w:hideMark/>
          </w:tcPr>
          <w:p w14:paraId="06F78B00"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lastRenderedPageBreak/>
              <w:t>6.Назовите типы занятий экологического образования дошкольников.</w:t>
            </w:r>
          </w:p>
        </w:tc>
        <w:tc>
          <w:tcPr>
            <w:tcW w:w="2693" w:type="dxa"/>
            <w:tcBorders>
              <w:top w:val="nil"/>
              <w:left w:val="single" w:sz="8" w:space="0" w:color="000000"/>
              <w:bottom w:val="single" w:sz="8" w:space="0" w:color="000000"/>
              <w:right w:val="nil"/>
            </w:tcBorders>
            <w:hideMark/>
          </w:tcPr>
          <w:p w14:paraId="619C3506" w14:textId="77777777" w:rsidR="00B7792E" w:rsidRDefault="00B7792E">
            <w:pPr>
              <w:snapToGrid w:val="0"/>
              <w:spacing w:after="0"/>
              <w:rPr>
                <w:rFonts w:ascii="Times New Roman" w:hAnsi="Times New Roman" w:cs="Times New Roman"/>
                <w:sz w:val="20"/>
                <w:szCs w:val="20"/>
              </w:rPr>
            </w:pPr>
            <w:r>
              <w:rPr>
                <w:rFonts w:ascii="Times New Roman" w:hAnsi="Times New Roman" w:cs="Times New Roman"/>
                <w:sz w:val="20"/>
                <w:szCs w:val="20"/>
              </w:rPr>
              <w:t xml:space="preserve">Структура, типы занятий </w:t>
            </w:r>
          </w:p>
        </w:tc>
        <w:tc>
          <w:tcPr>
            <w:tcW w:w="4197" w:type="dxa"/>
            <w:tcBorders>
              <w:top w:val="nil"/>
              <w:left w:val="single" w:sz="8" w:space="0" w:color="000000"/>
              <w:bottom w:val="single" w:sz="8" w:space="0" w:color="000000"/>
              <w:right w:val="single" w:sz="8" w:space="0" w:color="000000"/>
            </w:tcBorders>
          </w:tcPr>
          <w:p w14:paraId="40AAFF98"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Типы занятий:</w:t>
            </w:r>
          </w:p>
          <w:p w14:paraId="7B1C50F1" w14:textId="77777777" w:rsidR="00B7792E" w:rsidRDefault="00B7792E">
            <w:pPr>
              <w:spacing w:after="0"/>
              <w:jc w:val="both"/>
              <w:rPr>
                <w:rFonts w:ascii="Times New Roman" w:hAnsi="Times New Roman" w:cs="Times New Roman"/>
                <w:sz w:val="20"/>
                <w:szCs w:val="20"/>
              </w:rPr>
            </w:pPr>
            <w:r>
              <w:rPr>
                <w:rFonts w:ascii="Times New Roman" w:hAnsi="Times New Roman" w:cs="Times New Roman"/>
                <w:sz w:val="20"/>
                <w:szCs w:val="20"/>
              </w:rPr>
              <w:t xml:space="preserve">Занятие, особая форма обучения, способствующая тому, что чувственные представления дошкольников могут быть количественно преобразованы. Занятия имеют определенную дидактическую цель и четкую структуру. </w:t>
            </w:r>
            <w:proofErr w:type="gramStart"/>
            <w:r>
              <w:rPr>
                <w:rFonts w:ascii="Times New Roman" w:hAnsi="Times New Roman" w:cs="Times New Roman"/>
                <w:sz w:val="20"/>
                <w:szCs w:val="20"/>
              </w:rPr>
              <w:t>Выделяют  несколько</w:t>
            </w:r>
            <w:proofErr w:type="gramEnd"/>
            <w:r>
              <w:rPr>
                <w:rFonts w:ascii="Times New Roman" w:hAnsi="Times New Roman" w:cs="Times New Roman"/>
                <w:sz w:val="20"/>
                <w:szCs w:val="20"/>
              </w:rPr>
              <w:t xml:space="preserve"> типов занятий, которые отличаются друг от друга дидактическими заданиями, логикой построения, ходом организации.</w:t>
            </w:r>
          </w:p>
          <w:p w14:paraId="085A2EE1" w14:textId="77777777" w:rsidR="00B7792E" w:rsidRDefault="00B7792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а)первично</w:t>
            </w:r>
            <w:proofErr w:type="gramEnd"/>
            <w:r>
              <w:rPr>
                <w:rFonts w:ascii="Times New Roman" w:hAnsi="Times New Roman" w:cs="Times New Roman"/>
                <w:sz w:val="20"/>
                <w:szCs w:val="20"/>
              </w:rPr>
              <w:t xml:space="preserve"> — ознакомительный тип, где даются первичные знания через разные методы и приемы, как рассматривание дидактических картин, беседы, рассказа воспитателя, игровые действия, используется во всех группах.</w:t>
            </w:r>
          </w:p>
          <w:p w14:paraId="06C53500" w14:textId="77777777" w:rsidR="00B7792E" w:rsidRDefault="00B7792E">
            <w:pPr>
              <w:spacing w:after="0"/>
              <w:jc w:val="both"/>
              <w:rPr>
                <w:rFonts w:ascii="Times New Roman" w:hAnsi="Times New Roman" w:cs="Times New Roman"/>
                <w:color w:val="000000"/>
                <w:sz w:val="20"/>
                <w:szCs w:val="20"/>
              </w:rPr>
            </w:pPr>
            <w:proofErr w:type="gramStart"/>
            <w:r>
              <w:rPr>
                <w:rFonts w:ascii="Times New Roman" w:hAnsi="Times New Roman" w:cs="Times New Roman"/>
                <w:sz w:val="20"/>
                <w:szCs w:val="20"/>
              </w:rPr>
              <w:t>б)Обобщающий</w:t>
            </w:r>
            <w:proofErr w:type="gramEnd"/>
            <w:r>
              <w:rPr>
                <w:rFonts w:ascii="Times New Roman" w:hAnsi="Times New Roman" w:cs="Times New Roman"/>
                <w:sz w:val="20"/>
                <w:szCs w:val="20"/>
              </w:rPr>
              <w:t xml:space="preserve"> тип — идет систематизация и обобщение полученных ранее знаний, формируются обобщенные представления о группах однородных объектов и явлений природы, формирование обобщенных представлений осуществляется в процессе беседы, стержнем которой является система вопросов. Используется со средней группы.</w:t>
            </w:r>
          </w:p>
          <w:p w14:paraId="568EEA82" w14:textId="77777777" w:rsidR="00B7792E" w:rsidRDefault="00B7792E">
            <w:pPr>
              <w:snapToGrid w:val="0"/>
              <w:spacing w:after="0"/>
              <w:jc w:val="both"/>
              <w:rPr>
                <w:rFonts w:ascii="Times New Roman" w:hAnsi="Times New Roman" w:cs="Times New Roman"/>
                <w:sz w:val="20"/>
                <w:szCs w:val="20"/>
              </w:rPr>
            </w:pPr>
            <w:proofErr w:type="gramStart"/>
            <w:r>
              <w:rPr>
                <w:rFonts w:ascii="Times New Roman" w:hAnsi="Times New Roman" w:cs="Times New Roman"/>
                <w:color w:val="000000"/>
                <w:sz w:val="20"/>
                <w:szCs w:val="20"/>
              </w:rPr>
              <w:t>в)Углубленно</w:t>
            </w:r>
            <w:proofErr w:type="gramEnd"/>
            <w:r>
              <w:rPr>
                <w:rFonts w:ascii="Times New Roman" w:hAnsi="Times New Roman" w:cs="Times New Roman"/>
                <w:color w:val="000000"/>
                <w:sz w:val="20"/>
                <w:szCs w:val="20"/>
              </w:rPr>
              <w:t xml:space="preserve"> — познавательный тип занятий строится на разнообразных конкретных знаниях, полученных детьми в процессе знакомства с объектами природы непосредственного окружения, которые воспитатель дополняет новыми знаниями, используя различные методы и приемы как сравнение, чтение, использование модели, картины наблюдения. Используется во всех группах.</w:t>
            </w:r>
          </w:p>
          <w:p w14:paraId="43C76F31" w14:textId="77777777" w:rsidR="00B7792E" w:rsidRDefault="00B7792E">
            <w:pPr>
              <w:snapToGrid w:val="0"/>
              <w:spacing w:after="0"/>
              <w:jc w:val="both"/>
              <w:rPr>
                <w:rFonts w:ascii="Times New Roman" w:hAnsi="Times New Roman" w:cs="Times New Roman"/>
                <w:sz w:val="20"/>
                <w:szCs w:val="20"/>
              </w:rPr>
            </w:pPr>
          </w:p>
          <w:p w14:paraId="55018F34" w14:textId="77777777" w:rsidR="00B7792E" w:rsidRDefault="00B7792E">
            <w:pPr>
              <w:snapToGri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 ответе на вопрос студент дает четкое название определения занятия, типы занятий, их характеристику. Студент может использовать другие слова и выражения при сохранении смысла содержания. Оценка 12 баллов, за неточности в ответе снимается от 2 до 4 баллов.</w:t>
            </w:r>
          </w:p>
        </w:tc>
      </w:tr>
      <w:tr w:rsidR="00B7792E" w14:paraId="7D3D4608" w14:textId="77777777" w:rsidTr="00B7792E">
        <w:tc>
          <w:tcPr>
            <w:tcW w:w="3349" w:type="dxa"/>
            <w:tcBorders>
              <w:top w:val="nil"/>
              <w:left w:val="single" w:sz="8" w:space="0" w:color="000000"/>
              <w:bottom w:val="single" w:sz="8" w:space="0" w:color="000000"/>
              <w:right w:val="nil"/>
            </w:tcBorders>
            <w:hideMark/>
          </w:tcPr>
          <w:p w14:paraId="1A17183A"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color w:val="000000"/>
                <w:sz w:val="20"/>
                <w:szCs w:val="20"/>
              </w:rPr>
              <w:lastRenderedPageBreak/>
              <w:t xml:space="preserve">6.Назовите определение, структуру экскурсий, виды и их краткую характеристику. </w:t>
            </w:r>
          </w:p>
        </w:tc>
        <w:tc>
          <w:tcPr>
            <w:tcW w:w="2693" w:type="dxa"/>
            <w:tcBorders>
              <w:top w:val="nil"/>
              <w:left w:val="single" w:sz="8" w:space="0" w:color="000000"/>
              <w:bottom w:val="single" w:sz="8" w:space="0" w:color="000000"/>
              <w:right w:val="nil"/>
            </w:tcBorders>
            <w:hideMark/>
          </w:tcPr>
          <w:p w14:paraId="03091F66" w14:textId="77777777" w:rsidR="00B7792E" w:rsidRDefault="00B7792E">
            <w:pPr>
              <w:snapToGrid w:val="0"/>
              <w:spacing w:after="0"/>
              <w:rPr>
                <w:rFonts w:ascii="Times New Roman" w:hAnsi="Times New Roman" w:cs="Times New Roman"/>
                <w:sz w:val="20"/>
                <w:szCs w:val="20"/>
              </w:rPr>
            </w:pPr>
            <w:r>
              <w:rPr>
                <w:rFonts w:ascii="Times New Roman" w:hAnsi="Times New Roman" w:cs="Times New Roman"/>
                <w:sz w:val="20"/>
                <w:szCs w:val="20"/>
              </w:rPr>
              <w:t>Виды экскурсий, их характеристика</w:t>
            </w:r>
          </w:p>
        </w:tc>
        <w:tc>
          <w:tcPr>
            <w:tcW w:w="4197" w:type="dxa"/>
            <w:tcBorders>
              <w:top w:val="nil"/>
              <w:left w:val="single" w:sz="8" w:space="0" w:color="000000"/>
              <w:bottom w:val="single" w:sz="8" w:space="0" w:color="000000"/>
              <w:right w:val="single" w:sz="8" w:space="0" w:color="000000"/>
            </w:tcBorders>
          </w:tcPr>
          <w:p w14:paraId="1006339F" w14:textId="77777777" w:rsidR="00B7792E" w:rsidRDefault="00B7792E">
            <w:pPr>
              <w:snapToGrid w:val="0"/>
              <w:spacing w:after="0"/>
              <w:jc w:val="both"/>
              <w:rPr>
                <w:rFonts w:ascii="Times New Roman" w:hAnsi="Times New Roman" w:cs="Times New Roman"/>
                <w:sz w:val="20"/>
                <w:szCs w:val="20"/>
              </w:rPr>
            </w:pPr>
            <w:r>
              <w:rPr>
                <w:rFonts w:ascii="Times New Roman" w:hAnsi="Times New Roman" w:cs="Times New Roman"/>
                <w:sz w:val="20"/>
                <w:szCs w:val="20"/>
              </w:rPr>
              <w:t>Экскурсия — один из видов занятий, особая форма организации работы по ознакомлению с природой с выходом за пределы группы, участка, которая включает в себя вводную беседу, коллективное наблюдение, индивидуальные наблюдения, сбор природного материала, игры.</w:t>
            </w:r>
          </w:p>
          <w:p w14:paraId="58F70AA4" w14:textId="77777777" w:rsidR="00B7792E" w:rsidRDefault="00B7792E">
            <w:pPr>
              <w:spacing w:after="0"/>
              <w:jc w:val="both"/>
              <w:rPr>
                <w:rFonts w:ascii="Times New Roman" w:hAnsi="Times New Roman" w:cs="Times New Roman"/>
                <w:color w:val="000000"/>
                <w:sz w:val="20"/>
                <w:szCs w:val="20"/>
              </w:rPr>
            </w:pPr>
            <w:proofErr w:type="gramStart"/>
            <w:r>
              <w:rPr>
                <w:rFonts w:ascii="Times New Roman" w:hAnsi="Times New Roman" w:cs="Times New Roman"/>
                <w:sz w:val="20"/>
                <w:szCs w:val="20"/>
              </w:rPr>
              <w:t>а)Выделяют</w:t>
            </w:r>
            <w:proofErr w:type="gramEnd"/>
            <w:r>
              <w:rPr>
                <w:rFonts w:ascii="Times New Roman" w:hAnsi="Times New Roman" w:cs="Times New Roman"/>
                <w:sz w:val="20"/>
                <w:szCs w:val="20"/>
              </w:rPr>
              <w:t xml:space="preserve"> экологическую экскурсию или ознакомление с природой, где дети в естественных условиях знакомятся и устанавливают связи и отношения объектов природы с сезонной жизнью, с местом обитания.</w:t>
            </w:r>
          </w:p>
          <w:p w14:paraId="1860290C" w14:textId="77777777" w:rsidR="00B7792E" w:rsidRDefault="00B7792E">
            <w:pPr>
              <w:snapToGrid w:val="0"/>
              <w:spacing w:after="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б)Экскурсия</w:t>
            </w:r>
            <w:proofErr w:type="gramEnd"/>
            <w:r>
              <w:rPr>
                <w:rFonts w:ascii="Times New Roman" w:hAnsi="Times New Roman" w:cs="Times New Roman"/>
                <w:color w:val="000000"/>
                <w:sz w:val="20"/>
                <w:szCs w:val="20"/>
              </w:rPr>
              <w:t xml:space="preserve">  на сельскохозяйственные объекты, которая дает возможность познакомить с сельско-хозяйственным трудом взрослых, с работой с/машин, с результатами труда взрослых, она включает в себя вводную беседу, коллективное наблюдение, беседу со взрослыми, работающими на данном объекте, по возможности участие в труде.</w:t>
            </w:r>
          </w:p>
          <w:p w14:paraId="3C136150" w14:textId="77777777" w:rsidR="00B7792E" w:rsidRDefault="00B7792E">
            <w:pPr>
              <w:snapToGrid w:val="0"/>
              <w:spacing w:after="0"/>
              <w:jc w:val="both"/>
              <w:rPr>
                <w:rFonts w:ascii="Times New Roman" w:hAnsi="Times New Roman" w:cs="Times New Roman"/>
                <w:color w:val="000000"/>
                <w:sz w:val="20"/>
                <w:szCs w:val="20"/>
              </w:rPr>
            </w:pPr>
          </w:p>
          <w:p w14:paraId="4E891D7E" w14:textId="77777777" w:rsidR="00B7792E" w:rsidRDefault="00B7792E">
            <w:pPr>
              <w:snapToGrid w:val="0"/>
              <w:spacing w:after="0"/>
              <w:jc w:val="both"/>
              <w:rPr>
                <w:rFonts w:ascii="Times New Roman" w:hAnsi="Times New Roman" w:cs="Times New Roman"/>
              </w:rPr>
            </w:pPr>
            <w:r>
              <w:rPr>
                <w:rFonts w:ascii="Times New Roman" w:hAnsi="Times New Roman" w:cs="Times New Roman"/>
                <w:color w:val="000000"/>
                <w:sz w:val="20"/>
                <w:szCs w:val="20"/>
              </w:rPr>
              <w:t>При ответе на вопрос студент дает четкое название определения экскурсии, структуру, виды, их характеристику. Студент может использовать другие слова и выражения при сохранении смысла содержания. Оценка 12 баллов, за неточности в ответе снимается от 2 до 4 баллов.</w:t>
            </w:r>
          </w:p>
        </w:tc>
      </w:tr>
    </w:tbl>
    <w:p w14:paraId="32B4AA40" w14:textId="77777777" w:rsidR="00B7792E" w:rsidRDefault="00B7792E" w:rsidP="00B7792E">
      <w:pPr>
        <w:tabs>
          <w:tab w:val="right" w:pos="9355"/>
        </w:tabs>
      </w:pPr>
    </w:p>
    <w:p w14:paraId="57F43124" w14:textId="77777777" w:rsidR="00B7792E" w:rsidRDefault="00B7792E" w:rsidP="00B7792E">
      <w:pPr>
        <w:spacing w:after="0"/>
        <w:jc w:val="center"/>
        <w:rPr>
          <w:rFonts w:ascii="Times New Roman" w:hAnsi="Times New Roman" w:cs="Times New Roman"/>
        </w:rPr>
      </w:pPr>
      <w:r>
        <w:rPr>
          <w:rFonts w:ascii="Times New Roman" w:hAnsi="Times New Roman" w:cs="Times New Roman"/>
          <w:b/>
          <w:bCs/>
        </w:rPr>
        <w:t>Критерии оценки</w:t>
      </w:r>
    </w:p>
    <w:p w14:paraId="4E0E0E64" w14:textId="77777777" w:rsidR="00B7792E" w:rsidRDefault="00B7792E" w:rsidP="00B7792E">
      <w:pPr>
        <w:spacing w:after="0"/>
        <w:jc w:val="center"/>
        <w:rPr>
          <w:rFonts w:ascii="Times New Roman" w:hAnsi="Times New Roman" w:cs="Times New Roman"/>
        </w:rPr>
      </w:pPr>
    </w:p>
    <w:p w14:paraId="0C4AE3C7" w14:textId="77777777" w:rsidR="00B7792E" w:rsidRDefault="00B7792E" w:rsidP="00B7792E">
      <w:pPr>
        <w:spacing w:after="0"/>
        <w:jc w:val="both"/>
        <w:rPr>
          <w:rFonts w:ascii="Times New Roman" w:hAnsi="Times New Roman" w:cs="Times New Roman"/>
        </w:rPr>
      </w:pPr>
      <w:r>
        <w:rPr>
          <w:rFonts w:ascii="Times New Roman" w:hAnsi="Times New Roman" w:cs="Times New Roman"/>
        </w:rPr>
        <w:t>«5» отлично — 40б-36б</w:t>
      </w:r>
    </w:p>
    <w:p w14:paraId="30110DC7" w14:textId="77777777" w:rsidR="00B7792E" w:rsidRDefault="00B7792E" w:rsidP="00B7792E">
      <w:pPr>
        <w:spacing w:after="0"/>
        <w:jc w:val="both"/>
        <w:rPr>
          <w:rFonts w:ascii="Times New Roman" w:hAnsi="Times New Roman" w:cs="Times New Roman"/>
        </w:rPr>
      </w:pPr>
      <w:r>
        <w:rPr>
          <w:rFonts w:ascii="Times New Roman" w:hAnsi="Times New Roman" w:cs="Times New Roman"/>
        </w:rPr>
        <w:t>«4» хорошо — 35б-31б</w:t>
      </w:r>
    </w:p>
    <w:p w14:paraId="194A65E2"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«3» удовлетворительно — 30б-26б</w:t>
      </w:r>
    </w:p>
    <w:p w14:paraId="563359BB" w14:textId="77777777" w:rsidR="00B7792E" w:rsidRDefault="00B7792E" w:rsidP="00B7792E">
      <w:pPr>
        <w:spacing w:after="0"/>
        <w:jc w:val="both"/>
        <w:rPr>
          <w:rFonts w:ascii="Times New Roman" w:eastAsia="Times New Roman" w:hAnsi="Times New Roman" w:cs="Times New Roman"/>
          <w:b/>
          <w:bCs/>
        </w:rPr>
      </w:pPr>
      <w:r>
        <w:rPr>
          <w:rFonts w:ascii="Times New Roman" w:eastAsia="Times New Roman" w:hAnsi="Times New Roman" w:cs="Times New Roman"/>
        </w:rPr>
        <w:t>«2» неудовлетворительно — 25б и ниже</w:t>
      </w:r>
    </w:p>
    <w:p w14:paraId="0B06317B" w14:textId="77777777" w:rsidR="00B7792E" w:rsidRDefault="00B7792E" w:rsidP="00B7792E">
      <w:pPr>
        <w:jc w:val="both"/>
        <w:rPr>
          <w:rFonts w:ascii="Times New Roman" w:eastAsia="Calibri" w:hAnsi="Times New Roman" w:cs="Times New Roman"/>
          <w:b/>
          <w:sz w:val="24"/>
          <w:szCs w:val="24"/>
        </w:rPr>
      </w:pPr>
    </w:p>
    <w:p w14:paraId="07A4E74C" w14:textId="77777777" w:rsidR="00B7792E" w:rsidRDefault="00B7792E" w:rsidP="00B7792E">
      <w:pPr>
        <w:spacing w:after="0"/>
        <w:rPr>
          <w:rFonts w:ascii="Times New Roman" w:eastAsia="Calibri" w:hAnsi="Times New Roman" w:cs="Times New Roman"/>
          <w:b/>
          <w:sz w:val="24"/>
          <w:szCs w:val="24"/>
        </w:rPr>
        <w:sectPr w:rsidR="00B7792E">
          <w:pgSz w:w="11906" w:h="16838"/>
          <w:pgMar w:top="720" w:right="720" w:bottom="720" w:left="720" w:header="708" w:footer="708" w:gutter="0"/>
          <w:cols w:space="720"/>
        </w:sectPr>
      </w:pPr>
    </w:p>
    <w:p w14:paraId="5C49F725" w14:textId="77777777" w:rsidR="00B7792E" w:rsidRDefault="00B7792E" w:rsidP="00B7792E">
      <w:pPr>
        <w:snapToGrid w:val="0"/>
        <w:spacing w:after="0"/>
        <w:jc w:val="both"/>
        <w:rPr>
          <w:rFonts w:ascii="Times New Roman" w:eastAsia="Times New Roman" w:hAnsi="Times New Roman" w:cs="Times New Roman"/>
          <w:b/>
          <w:bCs/>
        </w:rPr>
      </w:pPr>
      <w:r>
        <w:rPr>
          <w:rFonts w:ascii="Times New Roman" w:hAnsi="Times New Roman" w:cs="Times New Roman"/>
          <w:b/>
        </w:rPr>
        <w:lastRenderedPageBreak/>
        <w:t xml:space="preserve">6.1.3. Контрольно-измерительные материалы для текущего контроля </w:t>
      </w:r>
      <w:r>
        <w:rPr>
          <w:rFonts w:ascii="Times New Roman" w:eastAsia="Times New Roman" w:hAnsi="Times New Roman" w:cs="Times New Roman"/>
          <w:b/>
          <w:iCs/>
        </w:rPr>
        <w:t xml:space="preserve">по </w:t>
      </w:r>
      <w:r>
        <w:rPr>
          <w:rFonts w:ascii="Times New Roman" w:hAnsi="Times New Roman" w:cs="Times New Roman"/>
          <w:b/>
        </w:rPr>
        <w:t>МДК 03.03. Теория и методика экологического образования дошкольников,</w:t>
      </w:r>
    </w:p>
    <w:p w14:paraId="1C9B2A8C" w14:textId="77777777" w:rsidR="00B7792E" w:rsidRDefault="00B7792E" w:rsidP="00B7792E">
      <w:pPr>
        <w:spacing w:after="0"/>
        <w:jc w:val="center"/>
        <w:rPr>
          <w:rFonts w:ascii="Times New Roman" w:eastAsia="Times New Roman" w:hAnsi="Times New Roman" w:cs="Times New Roman"/>
          <w:b/>
          <w:bCs/>
        </w:rPr>
      </w:pPr>
    </w:p>
    <w:p w14:paraId="07BC0A1D" w14:textId="77777777" w:rsidR="00B7792E" w:rsidRDefault="00B7792E" w:rsidP="00B7792E">
      <w:pPr>
        <w:spacing w:after="0"/>
        <w:jc w:val="center"/>
        <w:rPr>
          <w:rFonts w:ascii="Times New Roman" w:eastAsia="Times New Roman" w:hAnsi="Times New Roman" w:cs="Times New Roman"/>
          <w:b/>
          <w:bCs/>
        </w:rPr>
      </w:pPr>
    </w:p>
    <w:p w14:paraId="53DCB86D" w14:textId="77777777" w:rsidR="00B7792E" w:rsidRDefault="00B7792E" w:rsidP="00B7792E">
      <w:pPr>
        <w:spacing w:after="0"/>
        <w:jc w:val="center"/>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p w14:paraId="559C08C9"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b/>
          <w:bCs/>
        </w:rPr>
        <w:t xml:space="preserve"> Тема   3 .1.  Теоретические основы экологического образования.</w:t>
      </w:r>
    </w:p>
    <w:p w14:paraId="5E09E308" w14:textId="77777777" w:rsidR="00B7792E" w:rsidRDefault="00B7792E" w:rsidP="00B7792E">
      <w:pPr>
        <w:spacing w:after="0"/>
        <w:ind w:firstLine="708"/>
        <w:jc w:val="both"/>
        <w:rPr>
          <w:rFonts w:ascii="Times New Roman" w:hAnsi="Times New Roman" w:cs="Times New Roman"/>
        </w:rPr>
      </w:pPr>
      <w:r>
        <w:rPr>
          <w:rFonts w:ascii="Times New Roman" w:hAnsi="Times New Roman" w:cs="Times New Roman"/>
        </w:rPr>
        <w:t xml:space="preserve">Тема 1.  Анализ вариативных </w:t>
      </w:r>
      <w:proofErr w:type="gramStart"/>
      <w:r>
        <w:rPr>
          <w:rFonts w:ascii="Times New Roman" w:hAnsi="Times New Roman" w:cs="Times New Roman"/>
        </w:rPr>
        <w:t>и  парциальных</w:t>
      </w:r>
      <w:proofErr w:type="gramEnd"/>
      <w:r>
        <w:rPr>
          <w:rFonts w:ascii="Times New Roman" w:hAnsi="Times New Roman" w:cs="Times New Roman"/>
        </w:rPr>
        <w:t xml:space="preserve">   программ экологического образования и методических пособий по экологическому образованию дошкольников.</w:t>
      </w:r>
    </w:p>
    <w:p w14:paraId="3C5785D8" w14:textId="77777777" w:rsidR="00B7792E" w:rsidRDefault="00B7792E" w:rsidP="00B7792E">
      <w:pPr>
        <w:spacing w:after="0"/>
        <w:jc w:val="center"/>
        <w:rPr>
          <w:rFonts w:ascii="Times New Roman" w:eastAsia="Times New Roman" w:hAnsi="Times New Roman" w:cs="Times New Roman"/>
        </w:rPr>
      </w:pPr>
      <w:r>
        <w:rPr>
          <w:rFonts w:ascii="Times New Roman" w:hAnsi="Times New Roman" w:cs="Times New Roman"/>
        </w:rPr>
        <w:t>Практические   занятия 1- 2.</w:t>
      </w:r>
    </w:p>
    <w:p w14:paraId="04B68471"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b/>
        <w:t>Цель: формирование умения работать с методической литературой, ориентироваться в структуре и содержании программ. находить отличительные особенности парциальных   программ.</w:t>
      </w:r>
    </w:p>
    <w:p w14:paraId="690395C6" w14:textId="77777777" w:rsidR="00B7792E" w:rsidRDefault="00B7792E" w:rsidP="00B7792E">
      <w:pPr>
        <w:spacing w:after="0"/>
        <w:jc w:val="both"/>
        <w:rPr>
          <w:rFonts w:ascii="Times New Roman" w:hAnsi="Times New Roman" w:cs="Times New Roman"/>
        </w:rPr>
      </w:pPr>
    </w:p>
    <w:p w14:paraId="4995CC02" w14:textId="77777777" w:rsidR="00B7792E" w:rsidRDefault="00B7792E" w:rsidP="00B7792E">
      <w:pPr>
        <w:spacing w:after="0"/>
        <w:jc w:val="both"/>
        <w:rPr>
          <w:rFonts w:ascii="Times New Roman" w:hAnsi="Times New Roman" w:cs="Times New Roman"/>
        </w:rPr>
      </w:pPr>
      <w:r>
        <w:rPr>
          <w:rFonts w:ascii="Times New Roman" w:hAnsi="Times New Roman" w:cs="Times New Roman"/>
        </w:rPr>
        <w:t xml:space="preserve">Практическое задание 1-2: Проанализировать программу </w:t>
      </w:r>
      <w:proofErr w:type="gramStart"/>
      <w:r>
        <w:rPr>
          <w:rFonts w:ascii="Times New Roman" w:hAnsi="Times New Roman" w:cs="Times New Roman"/>
        </w:rPr>
        <w:t>« Юный</w:t>
      </w:r>
      <w:proofErr w:type="gramEnd"/>
      <w:r>
        <w:rPr>
          <w:rFonts w:ascii="Times New Roman" w:hAnsi="Times New Roman" w:cs="Times New Roman"/>
        </w:rPr>
        <w:t xml:space="preserve"> эколог» С. Н. Николаевой, сравнить с основной образовательной программой « От рождения до школы».   Познакомиться с методическим пособием по экологическому образованию О. А. </w:t>
      </w:r>
      <w:proofErr w:type="spellStart"/>
      <w:r>
        <w:rPr>
          <w:rFonts w:ascii="Times New Roman" w:hAnsi="Times New Roman" w:cs="Times New Roman"/>
        </w:rPr>
        <w:t>Соломенниковой</w:t>
      </w:r>
      <w:proofErr w:type="spellEnd"/>
      <w:r>
        <w:rPr>
          <w:rFonts w:ascii="Times New Roman" w:hAnsi="Times New Roman" w:cs="Times New Roman"/>
        </w:rPr>
        <w:t xml:space="preserve"> </w:t>
      </w:r>
      <w:proofErr w:type="gramStart"/>
      <w:r>
        <w:rPr>
          <w:rFonts w:ascii="Times New Roman" w:hAnsi="Times New Roman" w:cs="Times New Roman"/>
        </w:rPr>
        <w:t>« Экологическое</w:t>
      </w:r>
      <w:proofErr w:type="gramEnd"/>
      <w:r>
        <w:rPr>
          <w:rFonts w:ascii="Times New Roman" w:hAnsi="Times New Roman" w:cs="Times New Roman"/>
        </w:rPr>
        <w:t xml:space="preserve">  образование в детском саду», выделить структуру, цель пособия.</w:t>
      </w:r>
    </w:p>
    <w:p w14:paraId="12C044F7" w14:textId="77777777" w:rsidR="00B7792E" w:rsidRDefault="00B7792E" w:rsidP="00B7792E">
      <w:pPr>
        <w:spacing w:after="0"/>
        <w:rPr>
          <w:rFonts w:ascii="Times New Roman" w:hAnsi="Times New Roman" w:cs="Times New Roman"/>
        </w:rPr>
      </w:pPr>
      <w:r>
        <w:rPr>
          <w:rFonts w:ascii="Times New Roman" w:hAnsi="Times New Roman" w:cs="Times New Roman"/>
        </w:rPr>
        <w:t>Вопросы для анализа:</w:t>
      </w:r>
    </w:p>
    <w:p w14:paraId="75228235" w14:textId="77777777" w:rsidR="00B7792E" w:rsidRDefault="00B7792E" w:rsidP="00B7792E">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определить  автора</w:t>
      </w:r>
      <w:proofErr w:type="gramEnd"/>
      <w:r>
        <w:rPr>
          <w:rFonts w:ascii="Times New Roman" w:hAnsi="Times New Roman" w:cs="Times New Roman"/>
        </w:rPr>
        <w:t>,  название    программы,  структуру ,  цель,  задачи, год и место издания;</w:t>
      </w:r>
    </w:p>
    <w:p w14:paraId="47EA1A39" w14:textId="77777777" w:rsidR="00B7792E" w:rsidRDefault="00B7792E" w:rsidP="00B7792E">
      <w:pPr>
        <w:spacing w:after="0"/>
        <w:jc w:val="both"/>
        <w:rPr>
          <w:rFonts w:ascii="Times New Roman" w:hAnsi="Times New Roman" w:cs="Times New Roman"/>
        </w:rPr>
      </w:pPr>
      <w:r>
        <w:rPr>
          <w:rFonts w:ascii="Times New Roman" w:hAnsi="Times New Roman" w:cs="Times New Roman"/>
        </w:rPr>
        <w:t xml:space="preserve">-теоретическое обоснование программы: </w:t>
      </w:r>
      <w:proofErr w:type="gramStart"/>
      <w:r>
        <w:rPr>
          <w:rFonts w:ascii="Times New Roman" w:hAnsi="Times New Roman" w:cs="Times New Roman"/>
        </w:rPr>
        <w:t>концепция</w:t>
      </w:r>
      <w:proofErr w:type="gramEnd"/>
      <w:r>
        <w:rPr>
          <w:rFonts w:ascii="Times New Roman" w:hAnsi="Times New Roman" w:cs="Times New Roman"/>
        </w:rPr>
        <w:t xml:space="preserve"> положенная в основу программы;</w:t>
      </w:r>
    </w:p>
    <w:p w14:paraId="7AFCD6FE" w14:textId="77777777" w:rsidR="00B7792E" w:rsidRDefault="00B7792E" w:rsidP="00B7792E">
      <w:pPr>
        <w:spacing w:after="0"/>
        <w:jc w:val="both"/>
        <w:rPr>
          <w:rFonts w:ascii="Times New Roman" w:hAnsi="Times New Roman" w:cs="Times New Roman"/>
        </w:rPr>
      </w:pPr>
      <w:r>
        <w:rPr>
          <w:rFonts w:ascii="Times New Roman" w:hAnsi="Times New Roman" w:cs="Times New Roman"/>
        </w:rPr>
        <w:t>- выявить   отличительные   особенности парциальной программы экологического образования от основной образовательной программы;</w:t>
      </w:r>
    </w:p>
    <w:p w14:paraId="50D0C9C1" w14:textId="77777777" w:rsidR="00B7792E" w:rsidRDefault="00B7792E" w:rsidP="00B7792E">
      <w:pPr>
        <w:spacing w:after="0"/>
        <w:jc w:val="both"/>
        <w:rPr>
          <w:rFonts w:ascii="Times New Roman" w:hAnsi="Times New Roman" w:cs="Times New Roman"/>
        </w:rPr>
      </w:pPr>
      <w:r>
        <w:rPr>
          <w:rFonts w:ascii="Times New Roman" w:hAnsi="Times New Roman" w:cs="Times New Roman"/>
        </w:rPr>
        <w:t>- определить название методического пособия, автора, структуру, цель пособия, содержание.</w:t>
      </w:r>
    </w:p>
    <w:p w14:paraId="74D8D823" w14:textId="77777777" w:rsidR="00B7792E" w:rsidRDefault="00B7792E" w:rsidP="00B7792E">
      <w:pPr>
        <w:spacing w:after="0"/>
        <w:ind w:firstLine="708"/>
        <w:jc w:val="both"/>
        <w:rPr>
          <w:rFonts w:ascii="Times New Roman" w:hAnsi="Times New Roman" w:cs="Times New Roman"/>
          <w:b/>
        </w:rPr>
      </w:pPr>
      <w:r>
        <w:rPr>
          <w:rFonts w:ascii="Times New Roman" w:hAnsi="Times New Roman" w:cs="Times New Roman"/>
        </w:rPr>
        <w:t xml:space="preserve">Вопросы   для   </w:t>
      </w:r>
      <w:proofErr w:type="gramStart"/>
      <w:r>
        <w:rPr>
          <w:rFonts w:ascii="Times New Roman" w:hAnsi="Times New Roman" w:cs="Times New Roman"/>
        </w:rPr>
        <w:t xml:space="preserve">повторения:   </w:t>
      </w:r>
      <w:proofErr w:type="gramEnd"/>
      <w:r>
        <w:rPr>
          <w:rFonts w:ascii="Times New Roman" w:hAnsi="Times New Roman" w:cs="Times New Roman"/>
        </w:rPr>
        <w:t>экологическое   образование  детей дошкольного  возраста: -  цель экологического  образования ;  задачи экологического образования; основные  направления содержания экологических знаний.</w:t>
      </w:r>
    </w:p>
    <w:p w14:paraId="3DE8AD8D" w14:textId="77777777" w:rsidR="00B7792E" w:rsidRDefault="00B7792E" w:rsidP="00B7792E">
      <w:pPr>
        <w:tabs>
          <w:tab w:val="left" w:pos="195"/>
          <w:tab w:val="center" w:pos="4677"/>
        </w:tabs>
        <w:spacing w:after="0"/>
        <w:jc w:val="center"/>
        <w:rPr>
          <w:rFonts w:ascii="Times New Roman" w:hAnsi="Times New Roman" w:cs="Times New Roman"/>
        </w:rPr>
      </w:pPr>
      <w:r>
        <w:rPr>
          <w:rFonts w:ascii="Times New Roman" w:hAnsi="Times New Roman" w:cs="Times New Roman"/>
          <w:b/>
        </w:rPr>
        <w:t>Тема 3.2. Методические основы экологического образования.</w:t>
      </w:r>
    </w:p>
    <w:p w14:paraId="2256D75C"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Практическое занятие - 1.</w:t>
      </w:r>
    </w:p>
    <w:p w14:paraId="7890B5CA"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ab/>
        <w:t>Тема 1. Разработка   фрагментов   экологических   занятий   с использованием   технических   средств   обучения   и   информационно - коммуникативных технологий.</w:t>
      </w:r>
    </w:p>
    <w:p w14:paraId="629B10A0" w14:textId="77777777" w:rsidR="00B7792E" w:rsidRDefault="00B7792E" w:rsidP="00B7792E">
      <w:pPr>
        <w:spacing w:after="0"/>
        <w:rPr>
          <w:rFonts w:ascii="Times New Roman" w:hAnsi="Times New Roman" w:cs="Times New Roman"/>
        </w:rPr>
      </w:pPr>
      <w:r>
        <w:rPr>
          <w:rFonts w:ascii="Times New Roman" w:hAnsi="Times New Roman" w:cs="Times New Roman"/>
        </w:rPr>
        <w:t>Цель: формирование умение включать в содержание занятий по экологическому   образованию   фрагменты    использования   технических средств   обучения   и   информационных   технологий.</w:t>
      </w:r>
    </w:p>
    <w:p w14:paraId="71D9A8E8" w14:textId="77777777" w:rsidR="00B7792E" w:rsidRDefault="00B7792E" w:rsidP="00B7792E">
      <w:pPr>
        <w:spacing w:after="0"/>
        <w:rPr>
          <w:rFonts w:ascii="Times New Roman" w:hAnsi="Times New Roman" w:cs="Times New Roman"/>
        </w:rPr>
      </w:pPr>
    </w:p>
    <w:p w14:paraId="4631C3DE" w14:textId="77777777" w:rsidR="00B7792E" w:rsidRDefault="00B7792E" w:rsidP="00B7792E">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Практическое занятие -1</w:t>
      </w:r>
    </w:p>
    <w:p w14:paraId="7E33F196"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Студентам предлагается</w:t>
      </w:r>
      <w:r>
        <w:rPr>
          <w:rFonts w:ascii="Times New Roman" w:hAnsi="Times New Roman" w:cs="Times New Roman"/>
          <w:color w:val="000000"/>
        </w:rPr>
        <w:t>:</w:t>
      </w:r>
    </w:p>
    <w:p w14:paraId="29C814CF"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 xml:space="preserve">- на   основе   </w:t>
      </w:r>
      <w:proofErr w:type="gramStart"/>
      <w:r>
        <w:rPr>
          <w:rFonts w:ascii="Times New Roman" w:hAnsi="Times New Roman" w:cs="Times New Roman"/>
        </w:rPr>
        <w:t>предложенного  конспекта</w:t>
      </w:r>
      <w:proofErr w:type="gramEnd"/>
      <w:r>
        <w:rPr>
          <w:rFonts w:ascii="Times New Roman" w:hAnsi="Times New Roman" w:cs="Times New Roman"/>
        </w:rPr>
        <w:t xml:space="preserve">   подобрать  и   включить  в  содержание  основной   части  занятия  иллюстративный  материал  с  использованием ТСО,   интерактивной  доски,  аудиозаписи  ( звуки  природы. голосов птиц и др.). </w:t>
      </w:r>
    </w:p>
    <w:p w14:paraId="7BD312DA"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обсудить   и   обосновать   необходимость   включения   в   содержание       занятия   данных   средств   обучения;</w:t>
      </w:r>
    </w:p>
    <w:p w14:paraId="6B87243D" w14:textId="77777777" w:rsidR="00B7792E" w:rsidRDefault="00B7792E" w:rsidP="00B7792E">
      <w:pPr>
        <w:spacing w:after="0"/>
        <w:rPr>
          <w:rFonts w:ascii="Times New Roman" w:hAnsi="Times New Roman" w:cs="Times New Roman"/>
        </w:rPr>
      </w:pPr>
      <w:r>
        <w:rPr>
          <w:rFonts w:ascii="Times New Roman" w:hAnsi="Times New Roman" w:cs="Times New Roman"/>
        </w:rPr>
        <w:t>- выделить части занятия;</w:t>
      </w:r>
    </w:p>
    <w:p w14:paraId="3A86197E" w14:textId="77777777" w:rsidR="00B7792E" w:rsidRDefault="00B7792E" w:rsidP="00B7792E">
      <w:pPr>
        <w:spacing w:after="0"/>
        <w:rPr>
          <w:rFonts w:ascii="Times New Roman" w:eastAsia="Times New Roman" w:hAnsi="Times New Roman" w:cs="Times New Roman"/>
        </w:rPr>
      </w:pPr>
      <w:r>
        <w:rPr>
          <w:rFonts w:ascii="Times New Roman" w:hAnsi="Times New Roman" w:cs="Times New Roman"/>
        </w:rPr>
        <w:t>- определить цель занятия.</w:t>
      </w:r>
    </w:p>
    <w:p w14:paraId="458CCED0"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Вопросы для повторения: формы экологического образования детей дошкольного возраста; </w:t>
      </w:r>
    </w:p>
    <w:p w14:paraId="45E6EBD0" w14:textId="77777777" w:rsidR="00B7792E" w:rsidRDefault="00B7792E" w:rsidP="00B7792E">
      <w:pPr>
        <w:spacing w:after="0"/>
        <w:jc w:val="both"/>
        <w:rPr>
          <w:rFonts w:ascii="Times New Roman" w:hAnsi="Times New Roman" w:cs="Times New Roman"/>
        </w:rPr>
      </w:pPr>
    </w:p>
    <w:p w14:paraId="46F153C4"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 xml:space="preserve">Тема 2. Проектирование – планирование природоохранной акции </w:t>
      </w:r>
      <w:r>
        <w:rPr>
          <w:rFonts w:ascii="Times New Roman" w:hAnsi="Times New Roman" w:cs="Times New Roman"/>
        </w:rPr>
        <w:br/>
        <w:t>(</w:t>
      </w:r>
      <w:proofErr w:type="gramStart"/>
      <w:r>
        <w:rPr>
          <w:rFonts w:ascii="Times New Roman" w:hAnsi="Times New Roman" w:cs="Times New Roman"/>
        </w:rPr>
        <w:t>старший  дошкольный</w:t>
      </w:r>
      <w:proofErr w:type="gramEnd"/>
      <w:r>
        <w:rPr>
          <w:rFonts w:ascii="Times New Roman" w:hAnsi="Times New Roman" w:cs="Times New Roman"/>
        </w:rPr>
        <w:t xml:space="preserve"> возраст).</w:t>
      </w:r>
    </w:p>
    <w:p w14:paraId="332771CD" w14:textId="77777777" w:rsidR="00B7792E" w:rsidRDefault="00B7792E" w:rsidP="00B7792E">
      <w:pPr>
        <w:spacing w:after="0"/>
        <w:ind w:left="-15"/>
        <w:jc w:val="both"/>
        <w:rPr>
          <w:rFonts w:ascii="Times New Roman" w:hAnsi="Times New Roman" w:cs="Times New Roman"/>
        </w:rPr>
      </w:pPr>
      <w:proofErr w:type="gramStart"/>
      <w:r>
        <w:rPr>
          <w:rFonts w:ascii="Times New Roman" w:hAnsi="Times New Roman" w:cs="Times New Roman"/>
        </w:rPr>
        <w:t xml:space="preserve">Цель:   </w:t>
      </w:r>
      <w:proofErr w:type="gramEnd"/>
      <w:r>
        <w:rPr>
          <w:rFonts w:ascii="Times New Roman" w:hAnsi="Times New Roman" w:cs="Times New Roman"/>
        </w:rPr>
        <w:t xml:space="preserve">развитие   творческих  способностей  учащихся,  умения  применять полученные  ранее  знания  на  других  учебных  дисциплинах, формирование конструктивных умений. </w:t>
      </w:r>
    </w:p>
    <w:p w14:paraId="0B459905" w14:textId="77777777" w:rsidR="00B7792E" w:rsidRDefault="00B7792E" w:rsidP="00B7792E">
      <w:pPr>
        <w:spacing w:after="0"/>
        <w:jc w:val="center"/>
        <w:rPr>
          <w:rFonts w:ascii="Times New Roman" w:hAnsi="Times New Roman" w:cs="Times New Roman"/>
        </w:rPr>
      </w:pPr>
    </w:p>
    <w:p w14:paraId="080C1C9A"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Студентам   предлагается   работа   в   парах. </w:t>
      </w:r>
    </w:p>
    <w:p w14:paraId="53B1F3DF" w14:textId="77777777" w:rsidR="00B7792E" w:rsidRDefault="00B7792E" w:rsidP="00B7792E">
      <w:pPr>
        <w:spacing w:after="0"/>
        <w:rPr>
          <w:rFonts w:ascii="Times New Roman" w:hAnsi="Times New Roman" w:cs="Times New Roman"/>
        </w:rPr>
      </w:pPr>
      <w:r>
        <w:rPr>
          <w:rFonts w:ascii="Times New Roman" w:hAnsi="Times New Roman" w:cs="Times New Roman"/>
        </w:rPr>
        <w:t>Задание:</w:t>
      </w:r>
    </w:p>
    <w:p w14:paraId="6CE58721" w14:textId="77777777" w:rsidR="00B7792E" w:rsidRDefault="00B7792E" w:rsidP="00B7792E">
      <w:pPr>
        <w:spacing w:after="0"/>
        <w:rPr>
          <w:rFonts w:ascii="Times New Roman" w:eastAsia="Times New Roman" w:hAnsi="Times New Roman" w:cs="Times New Roman"/>
        </w:rPr>
      </w:pPr>
      <w:r>
        <w:rPr>
          <w:rFonts w:ascii="Times New Roman" w:hAnsi="Times New Roman" w:cs="Times New Roman"/>
        </w:rPr>
        <w:t xml:space="preserve">- выбрать тему природоохранной акции;   </w:t>
      </w:r>
    </w:p>
    <w:p w14:paraId="3C7DE404"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определить цель природоохранной акции;</w:t>
      </w:r>
    </w:p>
    <w:p w14:paraId="44A13E00" w14:textId="77777777" w:rsidR="00B7792E" w:rsidRDefault="00B7792E" w:rsidP="00B7792E">
      <w:pPr>
        <w:spacing w:after="0"/>
        <w:jc w:val="both"/>
        <w:rPr>
          <w:rFonts w:ascii="Times New Roman" w:hAnsi="Times New Roman" w:cs="Times New Roman"/>
        </w:rPr>
      </w:pPr>
      <w:r>
        <w:rPr>
          <w:rFonts w:ascii="Times New Roman" w:hAnsi="Times New Roman" w:cs="Times New Roman"/>
        </w:rPr>
        <w:t xml:space="preserve">-подобрать   формы   </w:t>
      </w:r>
      <w:proofErr w:type="gramStart"/>
      <w:r>
        <w:rPr>
          <w:rFonts w:ascii="Times New Roman" w:hAnsi="Times New Roman" w:cs="Times New Roman"/>
        </w:rPr>
        <w:t>организации  проведения</w:t>
      </w:r>
      <w:proofErr w:type="gramEnd"/>
      <w:r>
        <w:rPr>
          <w:rFonts w:ascii="Times New Roman" w:hAnsi="Times New Roman" w:cs="Times New Roman"/>
        </w:rPr>
        <w:t xml:space="preserve">  ( занятия,  экскурсии,  прогулки)  и  виды образовательной  деятельности  ( познавательной,  речевой,  игровой).</w:t>
      </w:r>
    </w:p>
    <w:p w14:paraId="78D469F4" w14:textId="77777777" w:rsidR="00B7792E" w:rsidRDefault="00B7792E" w:rsidP="00B7792E">
      <w:pPr>
        <w:spacing w:after="0"/>
        <w:jc w:val="both"/>
        <w:rPr>
          <w:rFonts w:ascii="Times New Roman" w:hAnsi="Times New Roman" w:cs="Times New Roman"/>
        </w:rPr>
      </w:pPr>
      <w:r>
        <w:rPr>
          <w:rFonts w:ascii="Times New Roman" w:hAnsi="Times New Roman" w:cs="Times New Roman"/>
        </w:rPr>
        <w:t>-включить в план природоохранной   акции   разные   виды занятий: рисование, чтение, конструирование и другие виды деятельности;</w:t>
      </w:r>
    </w:p>
    <w:p w14:paraId="07F19B52" w14:textId="77777777" w:rsidR="00B7792E" w:rsidRDefault="00B7792E" w:rsidP="00B7792E">
      <w:pPr>
        <w:spacing w:after="0"/>
        <w:jc w:val="both"/>
        <w:rPr>
          <w:rFonts w:ascii="Times New Roman" w:hAnsi="Times New Roman" w:cs="Times New Roman"/>
        </w:rPr>
      </w:pPr>
      <w:r>
        <w:rPr>
          <w:rFonts w:ascii="Times New Roman" w:hAnsi="Times New Roman" w:cs="Times New Roman"/>
        </w:rPr>
        <w:t>-определить итоговое мероприятие – развлечение, выставка, викторина, конкурс и др.;</w:t>
      </w:r>
    </w:p>
    <w:p w14:paraId="5AE05EFF" w14:textId="77777777" w:rsidR="00B7792E" w:rsidRDefault="00B7792E" w:rsidP="00B7792E">
      <w:pPr>
        <w:spacing w:after="0"/>
        <w:rPr>
          <w:rFonts w:ascii="Times New Roman" w:eastAsia="Times New Roman" w:hAnsi="Times New Roman" w:cs="Times New Roman"/>
        </w:rPr>
      </w:pPr>
      <w:r>
        <w:rPr>
          <w:rFonts w:ascii="Times New Roman" w:hAnsi="Times New Roman" w:cs="Times New Roman"/>
        </w:rPr>
        <w:lastRenderedPageBreak/>
        <w:t>- подобрать средства.</w:t>
      </w:r>
    </w:p>
    <w:p w14:paraId="6CA93E0B" w14:textId="77777777" w:rsidR="00B7792E" w:rsidRDefault="00B7792E" w:rsidP="00B7792E">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представить   проект   природоохранной   акции.</w:t>
      </w:r>
    </w:p>
    <w:p w14:paraId="33BE0AEE" w14:textId="77777777" w:rsidR="00B7792E" w:rsidRDefault="00B7792E" w:rsidP="00B7792E">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Вопросы для   повторения: нетрадиционные формы экологического образования дошкольников.</w:t>
      </w:r>
    </w:p>
    <w:p w14:paraId="1CB62BB3"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Практическое занятие </w:t>
      </w:r>
      <w:proofErr w:type="gramStart"/>
      <w:r>
        <w:rPr>
          <w:rFonts w:ascii="Times New Roman" w:hAnsi="Times New Roman" w:cs="Times New Roman"/>
        </w:rPr>
        <w:t>-  3</w:t>
      </w:r>
      <w:proofErr w:type="gramEnd"/>
      <w:r>
        <w:rPr>
          <w:rFonts w:ascii="Times New Roman" w:hAnsi="Times New Roman" w:cs="Times New Roman"/>
        </w:rPr>
        <w:t>.</w:t>
      </w:r>
    </w:p>
    <w:p w14:paraId="13B72056" w14:textId="77777777" w:rsidR="00B7792E" w:rsidRDefault="00B7792E" w:rsidP="00B7792E">
      <w:pPr>
        <w:spacing w:after="0"/>
        <w:ind w:firstLine="708"/>
        <w:jc w:val="center"/>
        <w:rPr>
          <w:rFonts w:ascii="Times New Roman" w:eastAsia="Times New Roman" w:hAnsi="Times New Roman" w:cs="Times New Roman"/>
        </w:rPr>
      </w:pPr>
      <w:r>
        <w:rPr>
          <w:rFonts w:ascii="Times New Roman" w:hAnsi="Times New Roman" w:cs="Times New Roman"/>
        </w:rPr>
        <w:t>Тема 3. Разработка и составление картосхемы экологической тропинки или зелёного маршрута детского сада.</w:t>
      </w:r>
    </w:p>
    <w:p w14:paraId="73604075"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b/>
        <w:t xml:space="preserve">Цель: формирование   практических   умений   планирования   </w:t>
      </w:r>
      <w:proofErr w:type="gramStart"/>
      <w:r>
        <w:rPr>
          <w:rFonts w:ascii="Times New Roman" w:hAnsi="Times New Roman" w:cs="Times New Roman"/>
        </w:rPr>
        <w:t>экологической  тропинки</w:t>
      </w:r>
      <w:proofErr w:type="gramEnd"/>
      <w:r>
        <w:rPr>
          <w:rFonts w:ascii="Times New Roman" w:hAnsi="Times New Roman" w:cs="Times New Roman"/>
        </w:rPr>
        <w:t xml:space="preserve">  или  зелёного  маршрута  в  соответствие  условиями  базовой  дошкольной  образовательной  организации.</w:t>
      </w:r>
    </w:p>
    <w:p w14:paraId="4E95B1B4" w14:textId="77777777" w:rsidR="00B7792E" w:rsidRDefault="00B7792E" w:rsidP="00B7792E">
      <w:pPr>
        <w:spacing w:after="0"/>
        <w:jc w:val="center"/>
        <w:rPr>
          <w:rFonts w:ascii="Times New Roman" w:hAnsi="Times New Roman" w:cs="Times New Roman"/>
        </w:rPr>
      </w:pPr>
    </w:p>
    <w:p w14:paraId="5FCF2121"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Студенты работают в подгруппах по 5-6 человек, распределяя обязанности выполнения задания между собой:</w:t>
      </w:r>
    </w:p>
    <w:p w14:paraId="2836C78E" w14:textId="77777777" w:rsidR="00B7792E" w:rsidRDefault="00B7792E" w:rsidP="00B7792E">
      <w:pPr>
        <w:spacing w:after="0"/>
        <w:rPr>
          <w:rFonts w:ascii="Times New Roman" w:hAnsi="Times New Roman" w:cs="Times New Roman"/>
        </w:rPr>
      </w:pPr>
      <w:r>
        <w:rPr>
          <w:rFonts w:ascii="Times New Roman" w:hAnsi="Times New Roman" w:cs="Times New Roman"/>
        </w:rPr>
        <w:t>- определение и выбор объектов экологической тропинки или зелёного маршрута;</w:t>
      </w:r>
    </w:p>
    <w:p w14:paraId="589260E3" w14:textId="77777777" w:rsidR="00B7792E" w:rsidRDefault="00B7792E" w:rsidP="00B7792E">
      <w:pPr>
        <w:spacing w:after="0"/>
        <w:rPr>
          <w:rFonts w:ascii="Times New Roman" w:hAnsi="Times New Roman" w:cs="Times New Roman"/>
        </w:rPr>
      </w:pPr>
      <w:r>
        <w:rPr>
          <w:rFonts w:ascii="Times New Roman" w:hAnsi="Times New Roman" w:cs="Times New Roman"/>
        </w:rPr>
        <w:t>- составление мини паспорта экологической тропинки или зелёного маршрута;</w:t>
      </w:r>
    </w:p>
    <w:p w14:paraId="029BB731" w14:textId="77777777" w:rsidR="00B7792E" w:rsidRDefault="00B7792E" w:rsidP="00B7792E">
      <w:pPr>
        <w:spacing w:after="0"/>
        <w:rPr>
          <w:rFonts w:ascii="Times New Roman" w:hAnsi="Times New Roman" w:cs="Times New Roman"/>
        </w:rPr>
      </w:pPr>
      <w:r>
        <w:rPr>
          <w:rFonts w:ascii="Times New Roman" w:hAnsi="Times New Roman" w:cs="Times New Roman"/>
        </w:rPr>
        <w:t>- составление   карты   маршрута   по   экологической   тропинке   на   территории   участка   детского   учреждения;</w:t>
      </w:r>
    </w:p>
    <w:p w14:paraId="2ACF744C"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 определение и выбор «хозяина» экологической тропинки; </w:t>
      </w:r>
    </w:p>
    <w:p w14:paraId="73AD4281" w14:textId="77777777" w:rsidR="00B7792E" w:rsidRDefault="00B7792E" w:rsidP="00B7792E">
      <w:pPr>
        <w:spacing w:after="0"/>
        <w:rPr>
          <w:rFonts w:ascii="Times New Roman" w:hAnsi="Times New Roman" w:cs="Times New Roman"/>
        </w:rPr>
      </w:pPr>
      <w:r>
        <w:rPr>
          <w:rFonts w:ascii="Times New Roman" w:hAnsi="Times New Roman" w:cs="Times New Roman"/>
        </w:rPr>
        <w:t>- представление результатов.</w:t>
      </w:r>
    </w:p>
    <w:p w14:paraId="58DD36DD"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Вопросы   для   </w:t>
      </w:r>
      <w:proofErr w:type="gramStart"/>
      <w:r>
        <w:rPr>
          <w:rFonts w:ascii="Times New Roman" w:hAnsi="Times New Roman" w:cs="Times New Roman"/>
        </w:rPr>
        <w:t xml:space="preserve">повторения:   </w:t>
      </w:r>
      <w:proofErr w:type="gramEnd"/>
      <w:r>
        <w:rPr>
          <w:rFonts w:ascii="Times New Roman" w:hAnsi="Times New Roman" w:cs="Times New Roman"/>
        </w:rPr>
        <w:t xml:space="preserve"> нетрадиционные   формы   экологического    образования.</w:t>
      </w:r>
    </w:p>
    <w:p w14:paraId="398E9A9F"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Практическое занятие - 4.</w:t>
      </w:r>
    </w:p>
    <w:p w14:paraId="2ECE938A" w14:textId="77777777" w:rsidR="00B7792E" w:rsidRDefault="00B7792E" w:rsidP="00B7792E">
      <w:pPr>
        <w:spacing w:after="0"/>
        <w:ind w:firstLine="360"/>
        <w:jc w:val="center"/>
        <w:rPr>
          <w:rFonts w:ascii="Times New Roman" w:hAnsi="Times New Roman" w:cs="Times New Roman"/>
        </w:rPr>
      </w:pPr>
      <w:r>
        <w:rPr>
          <w:rFonts w:ascii="Times New Roman" w:hAnsi="Times New Roman" w:cs="Times New Roman"/>
        </w:rPr>
        <w:t>Тема 4. Отбор</w:t>
      </w:r>
      <w:r>
        <w:rPr>
          <w:rFonts w:ascii="Times New Roman" w:hAnsi="Times New Roman" w:cs="Times New Roman"/>
          <w:color w:val="FF0000"/>
        </w:rPr>
        <w:t xml:space="preserve"> </w:t>
      </w:r>
      <w:r>
        <w:rPr>
          <w:rFonts w:ascii="Times New Roman" w:hAnsi="Times New Roman" w:cs="Times New Roman"/>
        </w:rPr>
        <w:t xml:space="preserve">диагностических средств определения результатов экологического образования детей, интерпретация результатов диагностической методики.  Составление   фрагмента   </w:t>
      </w:r>
      <w:proofErr w:type="spellStart"/>
      <w:r>
        <w:rPr>
          <w:rFonts w:ascii="Times New Roman" w:hAnsi="Times New Roman" w:cs="Times New Roman"/>
        </w:rPr>
        <w:t>психолого</w:t>
      </w:r>
      <w:proofErr w:type="spellEnd"/>
      <w:r>
        <w:rPr>
          <w:rFonts w:ascii="Times New Roman" w:hAnsi="Times New Roman" w:cs="Times New Roman"/>
        </w:rPr>
        <w:t xml:space="preserve"> –педагогической характеристики.</w:t>
      </w:r>
    </w:p>
    <w:p w14:paraId="45FEDD70" w14:textId="77777777" w:rsidR="00B7792E" w:rsidRDefault="00B7792E" w:rsidP="00B7792E">
      <w:pPr>
        <w:spacing w:after="0"/>
        <w:ind w:firstLine="360"/>
        <w:jc w:val="both"/>
        <w:rPr>
          <w:rFonts w:ascii="Times New Roman" w:eastAsia="Times New Roman" w:hAnsi="Times New Roman" w:cs="Times New Roman"/>
        </w:rPr>
      </w:pPr>
      <w:r>
        <w:rPr>
          <w:rFonts w:ascii="Times New Roman" w:hAnsi="Times New Roman" w:cs="Times New Roman"/>
        </w:rPr>
        <w:t>Цель: формирование умения подбирать диагностические методики результатов воспитания, обучения и развития дошкольников на занятиях с учётом возрастных и индивидуальных особенностей. Оценивать уровень экологического образования детей.</w:t>
      </w:r>
    </w:p>
    <w:p w14:paraId="5D81F664" w14:textId="77777777" w:rsidR="00B7792E" w:rsidRDefault="00B7792E" w:rsidP="00B7792E">
      <w:pPr>
        <w:spacing w:after="0"/>
        <w:ind w:left="360"/>
        <w:rPr>
          <w:rFonts w:ascii="Times New Roman" w:hAnsi="Times New Roman" w:cs="Times New Roman"/>
        </w:rPr>
      </w:pPr>
      <w:r>
        <w:rPr>
          <w:rFonts w:ascii="Times New Roman" w:eastAsia="Times New Roman" w:hAnsi="Times New Roman" w:cs="Times New Roman"/>
        </w:rPr>
        <w:t xml:space="preserve">       </w:t>
      </w:r>
    </w:p>
    <w:p w14:paraId="5DD638F6" w14:textId="77777777" w:rsidR="00B7792E" w:rsidRDefault="00B7792E" w:rsidP="00B7792E">
      <w:pPr>
        <w:spacing w:after="0"/>
        <w:rPr>
          <w:rFonts w:ascii="Times New Roman" w:hAnsi="Times New Roman" w:cs="Times New Roman"/>
        </w:rPr>
      </w:pPr>
      <w:r>
        <w:rPr>
          <w:rFonts w:ascii="Times New Roman" w:hAnsi="Times New Roman" w:cs="Times New Roman"/>
        </w:rPr>
        <w:tab/>
        <w:t>Студентам предлагается:</w:t>
      </w:r>
    </w:p>
    <w:p w14:paraId="7E541F03" w14:textId="77777777" w:rsidR="00B7792E" w:rsidRDefault="00B7792E" w:rsidP="00B7792E">
      <w:pPr>
        <w:spacing w:after="0"/>
        <w:rPr>
          <w:rFonts w:ascii="Times New Roman" w:eastAsia="Times New Roman" w:hAnsi="Times New Roman" w:cs="Times New Roman"/>
        </w:rPr>
      </w:pPr>
      <w:r>
        <w:rPr>
          <w:rFonts w:ascii="Times New Roman" w:hAnsi="Times New Roman" w:cs="Times New Roman"/>
        </w:rPr>
        <w:t>-выбор   диагностической   методики   определения   результатов экологического обучения;</w:t>
      </w:r>
    </w:p>
    <w:p w14:paraId="7C36BAA2" w14:textId="77777777" w:rsidR="00B7792E" w:rsidRDefault="00B7792E" w:rsidP="00B7792E">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-оформление   рекомендаций   к   проведению;</w:t>
      </w:r>
    </w:p>
    <w:p w14:paraId="5AA2E57E"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-оформление протокола записи диагностический данных.</w:t>
      </w:r>
    </w:p>
    <w:p w14:paraId="364AEA5E" w14:textId="77777777" w:rsidR="00B7792E" w:rsidRDefault="00B7792E" w:rsidP="00B7792E">
      <w:pPr>
        <w:spacing w:after="0"/>
        <w:rPr>
          <w:rFonts w:ascii="Times New Roman" w:hAnsi="Times New Roman" w:cs="Times New Roman"/>
        </w:rPr>
      </w:pPr>
      <w:r>
        <w:rPr>
          <w:rFonts w:ascii="Times New Roman" w:hAnsi="Times New Roman" w:cs="Times New Roman"/>
        </w:rPr>
        <w:t>- провести диагностическую методику с 1-2 детьми на практике.</w:t>
      </w:r>
    </w:p>
    <w:p w14:paraId="730DD895" w14:textId="77777777" w:rsidR="00B7792E" w:rsidRDefault="00B7792E" w:rsidP="00B7792E">
      <w:pPr>
        <w:spacing w:after="0"/>
        <w:rPr>
          <w:rFonts w:ascii="Times New Roman" w:hAnsi="Times New Roman" w:cs="Times New Roman"/>
        </w:rPr>
      </w:pPr>
      <w:r>
        <w:rPr>
          <w:rFonts w:ascii="Times New Roman" w:hAnsi="Times New Roman" w:cs="Times New Roman"/>
        </w:rPr>
        <w:t>- обработать результаты.</w:t>
      </w:r>
    </w:p>
    <w:p w14:paraId="753AD46C" w14:textId="77777777" w:rsidR="00B7792E" w:rsidRDefault="00B7792E" w:rsidP="00B7792E">
      <w:pPr>
        <w:spacing w:after="0"/>
        <w:ind w:left="30"/>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Вопросы  для</w:t>
      </w:r>
      <w:proofErr w:type="gramEnd"/>
      <w:r>
        <w:rPr>
          <w:rFonts w:ascii="Times New Roman" w:hAnsi="Times New Roman" w:cs="Times New Roman"/>
        </w:rPr>
        <w:t xml:space="preserve">   повторения:  методы  и  средства  определения  результатов экологического образования  детей  дошкольного  возраста.</w:t>
      </w:r>
    </w:p>
    <w:p w14:paraId="6CF41CA8" w14:textId="77777777" w:rsidR="00B7792E" w:rsidRDefault="00B7792E" w:rsidP="00B7792E">
      <w:pPr>
        <w:spacing w:after="0"/>
        <w:rPr>
          <w:rFonts w:ascii="Times New Roman" w:hAnsi="Times New Roman" w:cs="Times New Roman"/>
        </w:rPr>
      </w:pPr>
    </w:p>
    <w:p w14:paraId="6BFC48BF" w14:textId="77777777" w:rsidR="00B7792E" w:rsidRDefault="00B7792E" w:rsidP="00B7792E">
      <w:pPr>
        <w:spacing w:after="0"/>
        <w:jc w:val="center"/>
        <w:rPr>
          <w:rFonts w:ascii="Times New Roman" w:hAnsi="Times New Roman" w:cs="Times New Roman"/>
        </w:rPr>
      </w:pPr>
      <w:r>
        <w:rPr>
          <w:rFonts w:ascii="Times New Roman" w:hAnsi="Times New Roman" w:cs="Times New Roman"/>
          <w:b/>
          <w:color w:val="000000"/>
        </w:rPr>
        <w:t xml:space="preserve">Тема 3. 3. </w:t>
      </w:r>
      <w:proofErr w:type="gramStart"/>
      <w:r>
        <w:rPr>
          <w:rFonts w:ascii="Times New Roman" w:hAnsi="Times New Roman" w:cs="Times New Roman"/>
          <w:b/>
          <w:color w:val="000000"/>
        </w:rPr>
        <w:t>Методы  и</w:t>
      </w:r>
      <w:proofErr w:type="gramEnd"/>
      <w:r>
        <w:rPr>
          <w:rFonts w:ascii="Times New Roman" w:hAnsi="Times New Roman" w:cs="Times New Roman"/>
          <w:b/>
          <w:color w:val="000000"/>
        </w:rPr>
        <w:t xml:space="preserve">  приёмы   экологического   воспитания   и   обучения    детей   дошкольного   возраста.</w:t>
      </w:r>
    </w:p>
    <w:p w14:paraId="487FC0FF"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Практическое занятие- 1.</w:t>
      </w:r>
    </w:p>
    <w:p w14:paraId="681BC8FB" w14:textId="77777777" w:rsidR="00B7792E" w:rsidRDefault="00B7792E" w:rsidP="00B7792E">
      <w:pPr>
        <w:spacing w:after="0"/>
        <w:ind w:firstLine="360"/>
        <w:jc w:val="center"/>
        <w:rPr>
          <w:rFonts w:ascii="Times New Roman" w:hAnsi="Times New Roman" w:cs="Times New Roman"/>
        </w:rPr>
      </w:pPr>
      <w:r>
        <w:rPr>
          <w:rFonts w:ascii="Times New Roman" w:hAnsi="Times New Roman" w:cs="Times New Roman"/>
        </w:rPr>
        <w:t>Тема 1. Разработка планов наблюдений за живой природой в разных возрастных группах. Составление плана наблюдения за комнатным растением в группах старшего дошкольного возраста.</w:t>
      </w:r>
    </w:p>
    <w:p w14:paraId="0CFA36EE" w14:textId="77777777" w:rsidR="00B7792E" w:rsidRDefault="00B7792E" w:rsidP="00B7792E">
      <w:pPr>
        <w:spacing w:after="0"/>
        <w:ind w:firstLine="360"/>
        <w:jc w:val="both"/>
        <w:rPr>
          <w:rFonts w:ascii="Times New Roman" w:eastAsia="Times New Roman" w:hAnsi="Times New Roman" w:cs="Times New Roman"/>
        </w:rPr>
      </w:pPr>
      <w:r>
        <w:rPr>
          <w:rFonts w:ascii="Times New Roman" w:hAnsi="Times New Roman" w:cs="Times New Roman"/>
        </w:rPr>
        <w:t xml:space="preserve">Цель: формирование умения планировать ход наблюдения за объектами природы, </w:t>
      </w:r>
      <w:proofErr w:type="gramStart"/>
      <w:r>
        <w:rPr>
          <w:rFonts w:ascii="Times New Roman" w:hAnsi="Times New Roman" w:cs="Times New Roman"/>
        </w:rPr>
        <w:t>определять  цель</w:t>
      </w:r>
      <w:proofErr w:type="gramEnd"/>
      <w:r>
        <w:rPr>
          <w:rFonts w:ascii="Times New Roman" w:hAnsi="Times New Roman" w:cs="Times New Roman"/>
        </w:rPr>
        <w:t xml:space="preserve"> наблюдения,   соблюдать при планировании   структуру   наблюдения. </w:t>
      </w:r>
    </w:p>
    <w:p w14:paraId="7619F198" w14:textId="77777777" w:rsidR="00B7792E" w:rsidRDefault="00B7792E" w:rsidP="00B7792E">
      <w:p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5C5649B4" w14:textId="77777777" w:rsidR="00B7792E" w:rsidRDefault="00B7792E" w:rsidP="00B7792E">
      <w:pPr>
        <w:spacing w:after="0"/>
        <w:ind w:left="36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Задание для студентов:</w:t>
      </w:r>
    </w:p>
    <w:p w14:paraId="75567766" w14:textId="77777777" w:rsidR="00B7792E" w:rsidRDefault="00B7792E" w:rsidP="00B7792E">
      <w:pPr>
        <w:spacing w:after="0"/>
        <w:ind w:left="360"/>
        <w:jc w:val="both"/>
        <w:rPr>
          <w:rFonts w:ascii="Times New Roman" w:eastAsia="Times New Roman" w:hAnsi="Times New Roman" w:cs="Times New Roman"/>
        </w:rPr>
      </w:pPr>
      <w:r>
        <w:rPr>
          <w:rFonts w:ascii="Times New Roman" w:hAnsi="Times New Roman" w:cs="Times New Roman"/>
        </w:rPr>
        <w:t>- составить план наблюдения за одним из предложенных комнатных растений;</w:t>
      </w:r>
    </w:p>
    <w:p w14:paraId="112F6B4F" w14:textId="77777777" w:rsidR="00B7792E" w:rsidRDefault="00B7792E" w:rsidP="00B7792E">
      <w:pPr>
        <w:spacing w:after="0"/>
        <w:ind w:right="79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оформление плана: тема, цель наблюдения, средства, способы.</w:t>
      </w:r>
    </w:p>
    <w:p w14:paraId="633474DD" w14:textId="77777777" w:rsidR="00B7792E" w:rsidRDefault="00B7792E" w:rsidP="00B7792E">
      <w:pPr>
        <w:spacing w:after="0"/>
        <w:ind w:right="79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Ход наблюдения.</w:t>
      </w:r>
    </w:p>
    <w:p w14:paraId="6E7420D8"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Структура наблюдения:</w:t>
      </w:r>
    </w:p>
    <w:p w14:paraId="781CE125"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1.Целостное восприятие:</w:t>
      </w:r>
    </w:p>
    <w:p w14:paraId="06F65130"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2.Выделение основных частей:</w:t>
      </w:r>
    </w:p>
    <w:p w14:paraId="329564F2"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3.Выделение характерных и существенных деталей:</w:t>
      </w:r>
    </w:p>
    <w:p w14:paraId="284E6ED5"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4.Установление связей и отношений:</w:t>
      </w:r>
    </w:p>
    <w:p w14:paraId="63FEAFD4" w14:textId="77777777" w:rsidR="00B7792E" w:rsidRDefault="00B7792E" w:rsidP="00B7792E">
      <w:pPr>
        <w:spacing w:after="0"/>
        <w:ind w:right="794"/>
        <w:jc w:val="both"/>
        <w:rPr>
          <w:rFonts w:ascii="Times New Roman" w:eastAsia="Times New Roman" w:hAnsi="Times New Roman" w:cs="Times New Roman"/>
        </w:rPr>
      </w:pPr>
      <w:r>
        <w:rPr>
          <w:rFonts w:ascii="Times New Roman" w:hAnsi="Times New Roman" w:cs="Times New Roman"/>
        </w:rPr>
        <w:t>5.Целостное восприятие:</w:t>
      </w:r>
    </w:p>
    <w:p w14:paraId="3CAC38AC"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Задание состоит </w:t>
      </w:r>
      <w:proofErr w:type="gramStart"/>
      <w:r>
        <w:rPr>
          <w:rFonts w:ascii="Times New Roman" w:hAnsi="Times New Roman" w:cs="Times New Roman"/>
        </w:rPr>
        <w:t>из  трёх</w:t>
      </w:r>
      <w:proofErr w:type="gramEnd"/>
      <w:r>
        <w:rPr>
          <w:rFonts w:ascii="Times New Roman" w:hAnsi="Times New Roman" w:cs="Times New Roman"/>
        </w:rPr>
        <w:t xml:space="preserve">  вариантов. Каждому варианту предлагается </w:t>
      </w:r>
      <w:proofErr w:type="gramStart"/>
      <w:r>
        <w:rPr>
          <w:rFonts w:ascii="Times New Roman" w:hAnsi="Times New Roman" w:cs="Times New Roman"/>
        </w:rPr>
        <w:t>комнатное  растение</w:t>
      </w:r>
      <w:proofErr w:type="gramEnd"/>
      <w:r>
        <w:rPr>
          <w:rFonts w:ascii="Times New Roman" w:hAnsi="Times New Roman" w:cs="Times New Roman"/>
        </w:rPr>
        <w:t>,  которые  отличаются по внешнему виду. Студенты выполняют каждый свой вариант. После выполнения задания проводится обсуждение и анализ проведенной работы.</w:t>
      </w:r>
    </w:p>
    <w:p w14:paraId="36070476" w14:textId="77777777" w:rsidR="00B7792E" w:rsidRDefault="00B7792E" w:rsidP="00B7792E">
      <w:pPr>
        <w:spacing w:after="0"/>
        <w:ind w:right="794"/>
        <w:rPr>
          <w:rFonts w:ascii="Times New Roman" w:hAnsi="Times New Roman" w:cs="Times New Roman"/>
        </w:rPr>
      </w:pPr>
    </w:p>
    <w:p w14:paraId="464304E0" w14:textId="77777777" w:rsidR="00B7792E" w:rsidRDefault="00B7792E" w:rsidP="00B7792E">
      <w:pPr>
        <w:spacing w:after="0"/>
        <w:ind w:right="794"/>
        <w:jc w:val="cente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hAnsi="Times New Roman" w:cs="Times New Roman"/>
        </w:rPr>
        <w:t xml:space="preserve">Практическое занятие – 2. </w:t>
      </w:r>
    </w:p>
    <w:p w14:paraId="141ECF55" w14:textId="77777777" w:rsidR="00B7792E" w:rsidRDefault="00B7792E" w:rsidP="00B7792E">
      <w:pPr>
        <w:spacing w:after="0"/>
        <w:ind w:right="794"/>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b/>
        <w:t>Тема-2. Составление фрагмента занятия с использованием словесных методов экологического образования: составление фрагмента основной части занятия по рассматриванию дидактической картины: дикие и домашние. животные (серия дидактических картин дикие и домашние животные С. Н. Николаевой).</w:t>
      </w:r>
    </w:p>
    <w:p w14:paraId="7D04AE11"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b/>
        <w:t xml:space="preserve">Цель: </w:t>
      </w:r>
      <w:proofErr w:type="gramStart"/>
      <w:r>
        <w:rPr>
          <w:rFonts w:ascii="Times New Roman" w:hAnsi="Times New Roman" w:cs="Times New Roman"/>
        </w:rPr>
        <w:t>формирование  умения</w:t>
      </w:r>
      <w:proofErr w:type="gramEnd"/>
      <w:r>
        <w:rPr>
          <w:rFonts w:ascii="Times New Roman" w:hAnsi="Times New Roman" w:cs="Times New Roman"/>
        </w:rPr>
        <w:t xml:space="preserve">  рассматривать  дидактическую картину  в  соответствии  с  методикой  рассматривания  дидактической картины,  задавать  вопросы  по содержанию  картины, соблюдая  требования  к  вопросам. </w:t>
      </w:r>
    </w:p>
    <w:p w14:paraId="3796B93D" w14:textId="77777777" w:rsidR="00B7792E" w:rsidRDefault="00B7792E" w:rsidP="00B7792E">
      <w:pPr>
        <w:spacing w:after="0"/>
        <w:ind w:left="1416" w:right="794"/>
        <w:jc w:val="both"/>
        <w:rPr>
          <w:rFonts w:ascii="Times New Roman" w:hAnsi="Times New Roman" w:cs="Times New Roman"/>
        </w:rPr>
      </w:pPr>
    </w:p>
    <w:p w14:paraId="2C4D24C4" w14:textId="77777777" w:rsidR="00B7792E" w:rsidRDefault="00B7792E" w:rsidP="00B7792E">
      <w:pPr>
        <w:spacing w:after="0"/>
        <w:ind w:right="79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Предлагается студентам три варианта дидактических картин из серии дикие и домашние животные.  </w:t>
      </w:r>
      <w:proofErr w:type="gramStart"/>
      <w:r>
        <w:rPr>
          <w:rFonts w:ascii="Times New Roman" w:hAnsi="Times New Roman" w:cs="Times New Roman"/>
        </w:rPr>
        <w:t>Выбирается  один</w:t>
      </w:r>
      <w:proofErr w:type="gramEnd"/>
      <w:r>
        <w:rPr>
          <w:rFonts w:ascii="Times New Roman" w:hAnsi="Times New Roman" w:cs="Times New Roman"/>
        </w:rPr>
        <w:t xml:space="preserve">  из  вариантов  для каждого ряда.</w:t>
      </w:r>
    </w:p>
    <w:p w14:paraId="2688313F"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Определить цель </w:t>
      </w:r>
      <w:proofErr w:type="gramStart"/>
      <w:r>
        <w:rPr>
          <w:rFonts w:ascii="Times New Roman" w:hAnsi="Times New Roman" w:cs="Times New Roman"/>
        </w:rPr>
        <w:t>рассматривания  дидактической</w:t>
      </w:r>
      <w:proofErr w:type="gramEnd"/>
      <w:r>
        <w:rPr>
          <w:rFonts w:ascii="Times New Roman" w:hAnsi="Times New Roman" w:cs="Times New Roman"/>
        </w:rPr>
        <w:t xml:space="preserve"> картины.</w:t>
      </w:r>
    </w:p>
    <w:p w14:paraId="51D600A6"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Составить фрагмент основной части занятия: вопросы по содержанию дидактической картины.</w:t>
      </w:r>
    </w:p>
    <w:p w14:paraId="19E3B414" w14:textId="77777777" w:rsidR="00B7792E" w:rsidRDefault="00B7792E" w:rsidP="00B7792E">
      <w:pPr>
        <w:spacing w:after="0"/>
        <w:ind w:right="794"/>
        <w:jc w:val="both"/>
        <w:rPr>
          <w:rFonts w:ascii="Times New Roman" w:eastAsia="Times New Roman" w:hAnsi="Times New Roman" w:cs="Times New Roman"/>
        </w:rPr>
      </w:pPr>
      <w:r>
        <w:rPr>
          <w:rFonts w:ascii="Times New Roman" w:hAnsi="Times New Roman" w:cs="Times New Roman"/>
        </w:rPr>
        <w:t>- Последующее обсуждение: соответствие цели рассматривания дидактической картины и поставленных вопросов.</w:t>
      </w:r>
    </w:p>
    <w:p w14:paraId="4F801997"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Тема занятия: </w:t>
      </w:r>
    </w:p>
    <w:p w14:paraId="006283C9"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xml:space="preserve">Возрастная группа: </w:t>
      </w:r>
    </w:p>
    <w:p w14:paraId="5E6665E6"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xml:space="preserve">Цель занятия: </w:t>
      </w:r>
    </w:p>
    <w:p w14:paraId="19600505"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xml:space="preserve">Задачи занятия: </w:t>
      </w:r>
    </w:p>
    <w:p w14:paraId="13AD583A"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ab/>
        <w:t>образовательная:</w:t>
      </w:r>
    </w:p>
    <w:p w14:paraId="7C1E6084"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ab/>
        <w:t>развивающая:</w:t>
      </w:r>
    </w:p>
    <w:p w14:paraId="346991AE"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ab/>
        <w:t>воспитательная:</w:t>
      </w:r>
    </w:p>
    <w:p w14:paraId="51067F13"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xml:space="preserve">Словарная работа: </w:t>
      </w:r>
    </w:p>
    <w:p w14:paraId="0145E4F5" w14:textId="77777777" w:rsidR="00B7792E" w:rsidRDefault="00B7792E" w:rsidP="00B7792E">
      <w:pPr>
        <w:spacing w:after="0"/>
        <w:ind w:right="794"/>
        <w:jc w:val="both"/>
        <w:rPr>
          <w:rFonts w:ascii="Times New Roman" w:hAnsi="Times New Roman" w:cs="Times New Roman"/>
          <w:bCs/>
        </w:rPr>
      </w:pPr>
      <w:r>
        <w:rPr>
          <w:rFonts w:ascii="Times New Roman" w:hAnsi="Times New Roman" w:cs="Times New Roman"/>
        </w:rPr>
        <w:tab/>
      </w:r>
      <w:r>
        <w:rPr>
          <w:rFonts w:ascii="Times New Roman" w:hAnsi="Times New Roman" w:cs="Times New Roman"/>
          <w:bCs/>
        </w:rPr>
        <w:t>активизация словаря:</w:t>
      </w:r>
    </w:p>
    <w:p w14:paraId="716D3170"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bCs/>
        </w:rPr>
        <w:tab/>
        <w:t>обогащение словаря:</w:t>
      </w:r>
    </w:p>
    <w:p w14:paraId="050E9CDD"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Материалы и оборудование (средства):</w:t>
      </w:r>
    </w:p>
    <w:p w14:paraId="1CA47D04"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Способы (методы и приемы):</w:t>
      </w:r>
    </w:p>
    <w:p w14:paraId="6D5CB4CD"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xml:space="preserve">Предварительная работа (подготовительная работа): </w:t>
      </w:r>
    </w:p>
    <w:p w14:paraId="18911F13"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Форма организации:</w:t>
      </w:r>
    </w:p>
    <w:p w14:paraId="1261E676"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Планируемый результат занятия:</w:t>
      </w:r>
    </w:p>
    <w:p w14:paraId="50D2E614" w14:textId="77777777" w:rsidR="00B7792E" w:rsidRDefault="00B7792E" w:rsidP="00B7792E">
      <w:pPr>
        <w:spacing w:after="0"/>
        <w:ind w:right="794"/>
        <w:rPr>
          <w:rFonts w:ascii="Times New Roman" w:hAnsi="Times New Roman" w:cs="Times New Roman"/>
        </w:rPr>
      </w:pPr>
    </w:p>
    <w:p w14:paraId="45D1635C" w14:textId="77777777" w:rsidR="00B7792E" w:rsidRDefault="00B7792E" w:rsidP="00B7792E">
      <w:pPr>
        <w:spacing w:after="0"/>
        <w:ind w:right="794"/>
        <w:rPr>
          <w:rFonts w:ascii="Times New Roman" w:hAnsi="Times New Roman" w:cs="Times New Roman"/>
        </w:rPr>
      </w:pPr>
    </w:p>
    <w:p w14:paraId="0CDD8EF3" w14:textId="77777777" w:rsidR="00B7792E" w:rsidRDefault="00B7792E" w:rsidP="00B7792E">
      <w:pPr>
        <w:spacing w:after="0"/>
        <w:ind w:right="794"/>
        <w:rPr>
          <w:rFonts w:ascii="Times New Roman" w:hAnsi="Times New Roman" w:cs="Times New Roman"/>
        </w:rPr>
      </w:pPr>
    </w:p>
    <w:tbl>
      <w:tblPr>
        <w:tblW w:w="0" w:type="auto"/>
        <w:tblInd w:w="-489" w:type="dxa"/>
        <w:tblLayout w:type="fixed"/>
        <w:tblCellMar>
          <w:left w:w="98" w:type="dxa"/>
        </w:tblCellMar>
        <w:tblLook w:val="04A0" w:firstRow="1" w:lastRow="0" w:firstColumn="1" w:lastColumn="0" w:noHBand="0" w:noVBand="1"/>
      </w:tblPr>
      <w:tblGrid>
        <w:gridCol w:w="1246"/>
        <w:gridCol w:w="2921"/>
        <w:gridCol w:w="1590"/>
        <w:gridCol w:w="2277"/>
        <w:gridCol w:w="2704"/>
      </w:tblGrid>
      <w:tr w:rsidR="00B7792E" w14:paraId="6A5F3177" w14:textId="77777777" w:rsidTr="00B7792E">
        <w:trPr>
          <w:trHeight w:val="841"/>
        </w:trPr>
        <w:tc>
          <w:tcPr>
            <w:tcW w:w="1246" w:type="dxa"/>
            <w:tcBorders>
              <w:top w:val="single" w:sz="4" w:space="0" w:color="000000"/>
              <w:left w:val="single" w:sz="4" w:space="0" w:color="000000"/>
              <w:bottom w:val="single" w:sz="4" w:space="0" w:color="000000"/>
              <w:right w:val="nil"/>
            </w:tcBorders>
            <w:shd w:val="clear" w:color="auto" w:fill="FFFFFF"/>
            <w:hideMark/>
          </w:tcPr>
          <w:p w14:paraId="2AC1C18B" w14:textId="77777777" w:rsidR="00B7792E" w:rsidRDefault="00B7792E">
            <w:pPr>
              <w:spacing w:after="0"/>
              <w:ind w:right="794"/>
              <w:rPr>
                <w:rFonts w:ascii="Times New Roman" w:hAnsi="Times New Roman" w:cs="Times New Roman"/>
                <w:sz w:val="20"/>
                <w:szCs w:val="20"/>
              </w:rPr>
            </w:pPr>
            <w:r>
              <w:rPr>
                <w:rFonts w:ascii="Times New Roman" w:eastAsia="Times New Roman" w:hAnsi="Times New Roman" w:cs="Times New Roman"/>
                <w:sz w:val="20"/>
                <w:szCs w:val="20"/>
              </w:rPr>
              <w:t>№</w:t>
            </w:r>
          </w:p>
        </w:tc>
        <w:tc>
          <w:tcPr>
            <w:tcW w:w="2921" w:type="dxa"/>
            <w:tcBorders>
              <w:top w:val="single" w:sz="4" w:space="0" w:color="000000"/>
              <w:left w:val="single" w:sz="4" w:space="0" w:color="000000"/>
              <w:bottom w:val="single" w:sz="4" w:space="0" w:color="000000"/>
              <w:right w:val="nil"/>
            </w:tcBorders>
            <w:shd w:val="clear" w:color="auto" w:fill="FFFFFF"/>
            <w:hideMark/>
          </w:tcPr>
          <w:p w14:paraId="662AACFD"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Этапы, продолжительность</w:t>
            </w:r>
          </w:p>
        </w:tc>
        <w:tc>
          <w:tcPr>
            <w:tcW w:w="1590" w:type="dxa"/>
            <w:tcBorders>
              <w:top w:val="single" w:sz="4" w:space="0" w:color="000000"/>
              <w:left w:val="single" w:sz="4" w:space="0" w:color="000000"/>
              <w:bottom w:val="single" w:sz="4" w:space="0" w:color="000000"/>
              <w:right w:val="nil"/>
            </w:tcBorders>
            <w:shd w:val="clear" w:color="auto" w:fill="FFFFFF"/>
            <w:hideMark/>
          </w:tcPr>
          <w:p w14:paraId="0E3B484B"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Задачи этапа</w:t>
            </w:r>
          </w:p>
        </w:tc>
        <w:tc>
          <w:tcPr>
            <w:tcW w:w="2277" w:type="dxa"/>
            <w:tcBorders>
              <w:top w:val="single" w:sz="4" w:space="0" w:color="000000"/>
              <w:left w:val="single" w:sz="4" w:space="0" w:color="000000"/>
              <w:bottom w:val="single" w:sz="4" w:space="0" w:color="000000"/>
              <w:right w:val="nil"/>
            </w:tcBorders>
            <w:shd w:val="clear" w:color="auto" w:fill="FFFFFF"/>
            <w:hideMark/>
          </w:tcPr>
          <w:p w14:paraId="13512BAF"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Деятельность педагога</w:t>
            </w:r>
          </w:p>
        </w:tc>
        <w:tc>
          <w:tcPr>
            <w:tcW w:w="2704" w:type="dxa"/>
            <w:tcBorders>
              <w:top w:val="single" w:sz="4" w:space="0" w:color="000000"/>
              <w:left w:val="single" w:sz="4" w:space="0" w:color="000000"/>
              <w:bottom w:val="single" w:sz="4" w:space="0" w:color="000000"/>
              <w:right w:val="single" w:sz="4" w:space="0" w:color="000000"/>
            </w:tcBorders>
            <w:shd w:val="clear" w:color="auto" w:fill="FFFFFF"/>
            <w:hideMark/>
          </w:tcPr>
          <w:p w14:paraId="2C058229"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Предполагаемая деятельность детей</w:t>
            </w:r>
          </w:p>
        </w:tc>
      </w:tr>
      <w:tr w:rsidR="00B7792E" w14:paraId="140783A0" w14:textId="77777777" w:rsidTr="00B7792E">
        <w:trPr>
          <w:trHeight w:val="344"/>
        </w:trPr>
        <w:tc>
          <w:tcPr>
            <w:tcW w:w="1246" w:type="dxa"/>
            <w:tcBorders>
              <w:top w:val="single" w:sz="4" w:space="0" w:color="000000"/>
              <w:left w:val="single" w:sz="4" w:space="0" w:color="000000"/>
              <w:bottom w:val="single" w:sz="4" w:space="0" w:color="000000"/>
              <w:right w:val="nil"/>
            </w:tcBorders>
            <w:shd w:val="clear" w:color="auto" w:fill="FFFFFF"/>
            <w:hideMark/>
          </w:tcPr>
          <w:p w14:paraId="60F98283"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1.</w:t>
            </w:r>
          </w:p>
        </w:tc>
        <w:tc>
          <w:tcPr>
            <w:tcW w:w="2921" w:type="dxa"/>
            <w:tcBorders>
              <w:top w:val="single" w:sz="4" w:space="0" w:color="000000"/>
              <w:left w:val="single" w:sz="4" w:space="0" w:color="000000"/>
              <w:bottom w:val="single" w:sz="4" w:space="0" w:color="000000"/>
              <w:right w:val="nil"/>
            </w:tcBorders>
            <w:shd w:val="clear" w:color="auto" w:fill="FFFFFF"/>
            <w:hideMark/>
          </w:tcPr>
          <w:p w14:paraId="5F10C516"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Организационно – мотивационный этап</w:t>
            </w:r>
          </w:p>
        </w:tc>
        <w:tc>
          <w:tcPr>
            <w:tcW w:w="1590" w:type="dxa"/>
            <w:tcBorders>
              <w:top w:val="single" w:sz="4" w:space="0" w:color="000000"/>
              <w:left w:val="single" w:sz="4" w:space="0" w:color="000000"/>
              <w:bottom w:val="single" w:sz="4" w:space="0" w:color="000000"/>
              <w:right w:val="nil"/>
            </w:tcBorders>
            <w:shd w:val="clear" w:color="auto" w:fill="FFFFFF"/>
          </w:tcPr>
          <w:p w14:paraId="2165D39B" w14:textId="77777777" w:rsidR="00B7792E" w:rsidRDefault="00B7792E">
            <w:pPr>
              <w:snapToGrid w:val="0"/>
              <w:spacing w:after="0"/>
              <w:ind w:right="794"/>
              <w:rPr>
                <w:rFonts w:ascii="Times New Roman" w:hAnsi="Times New Roman" w:cs="Times New Roman"/>
                <w:sz w:val="20"/>
                <w:szCs w:val="20"/>
              </w:rPr>
            </w:pPr>
          </w:p>
        </w:tc>
        <w:tc>
          <w:tcPr>
            <w:tcW w:w="2277" w:type="dxa"/>
            <w:tcBorders>
              <w:top w:val="single" w:sz="4" w:space="0" w:color="000000"/>
              <w:left w:val="single" w:sz="4" w:space="0" w:color="000000"/>
              <w:bottom w:val="single" w:sz="4" w:space="0" w:color="000000"/>
              <w:right w:val="nil"/>
            </w:tcBorders>
            <w:shd w:val="clear" w:color="auto" w:fill="FFFFFF"/>
          </w:tcPr>
          <w:p w14:paraId="5A73A963" w14:textId="77777777" w:rsidR="00B7792E" w:rsidRDefault="00B7792E">
            <w:pPr>
              <w:snapToGrid w:val="0"/>
              <w:spacing w:after="0"/>
              <w:ind w:right="794"/>
              <w:rPr>
                <w:rFonts w:ascii="Times New Roman" w:hAnsi="Times New Roman" w:cs="Times New Roman"/>
                <w:sz w:val="20"/>
                <w:szCs w:val="20"/>
              </w:rPr>
            </w:pPr>
          </w:p>
        </w:tc>
        <w:tc>
          <w:tcPr>
            <w:tcW w:w="2704" w:type="dxa"/>
            <w:tcBorders>
              <w:top w:val="single" w:sz="4" w:space="0" w:color="000000"/>
              <w:left w:val="single" w:sz="4" w:space="0" w:color="000000"/>
              <w:bottom w:val="single" w:sz="4" w:space="0" w:color="000000"/>
              <w:right w:val="single" w:sz="4" w:space="0" w:color="000000"/>
            </w:tcBorders>
            <w:shd w:val="clear" w:color="auto" w:fill="FFFFFF"/>
          </w:tcPr>
          <w:p w14:paraId="22363121" w14:textId="77777777" w:rsidR="00B7792E" w:rsidRDefault="00B7792E">
            <w:pPr>
              <w:snapToGrid w:val="0"/>
              <w:spacing w:after="0"/>
              <w:ind w:right="794"/>
              <w:rPr>
                <w:rFonts w:ascii="Times New Roman" w:hAnsi="Times New Roman" w:cs="Times New Roman"/>
                <w:sz w:val="20"/>
                <w:szCs w:val="20"/>
              </w:rPr>
            </w:pPr>
          </w:p>
        </w:tc>
      </w:tr>
      <w:tr w:rsidR="00B7792E" w14:paraId="07D2B368" w14:textId="77777777" w:rsidTr="00B7792E">
        <w:trPr>
          <w:trHeight w:val="330"/>
        </w:trPr>
        <w:tc>
          <w:tcPr>
            <w:tcW w:w="1246" w:type="dxa"/>
            <w:tcBorders>
              <w:top w:val="single" w:sz="4" w:space="0" w:color="000000"/>
              <w:left w:val="single" w:sz="4" w:space="0" w:color="000000"/>
              <w:bottom w:val="single" w:sz="4" w:space="0" w:color="000000"/>
              <w:right w:val="nil"/>
            </w:tcBorders>
            <w:shd w:val="clear" w:color="auto" w:fill="FFFFFF"/>
            <w:hideMark/>
          </w:tcPr>
          <w:p w14:paraId="7F515348"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2.</w:t>
            </w:r>
          </w:p>
        </w:tc>
        <w:tc>
          <w:tcPr>
            <w:tcW w:w="2921" w:type="dxa"/>
            <w:tcBorders>
              <w:top w:val="single" w:sz="4" w:space="0" w:color="000000"/>
              <w:left w:val="single" w:sz="4" w:space="0" w:color="000000"/>
              <w:bottom w:val="single" w:sz="4" w:space="0" w:color="000000"/>
              <w:right w:val="nil"/>
            </w:tcBorders>
            <w:shd w:val="clear" w:color="auto" w:fill="FFFFFF"/>
            <w:hideMark/>
          </w:tcPr>
          <w:p w14:paraId="6DF50044"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Основной этап</w:t>
            </w:r>
          </w:p>
        </w:tc>
        <w:tc>
          <w:tcPr>
            <w:tcW w:w="1590" w:type="dxa"/>
            <w:tcBorders>
              <w:top w:val="single" w:sz="4" w:space="0" w:color="000000"/>
              <w:left w:val="single" w:sz="4" w:space="0" w:color="000000"/>
              <w:bottom w:val="single" w:sz="4" w:space="0" w:color="000000"/>
              <w:right w:val="nil"/>
            </w:tcBorders>
            <w:shd w:val="clear" w:color="auto" w:fill="FFFFFF"/>
          </w:tcPr>
          <w:p w14:paraId="6B182E81" w14:textId="77777777" w:rsidR="00B7792E" w:rsidRDefault="00B7792E">
            <w:pPr>
              <w:snapToGrid w:val="0"/>
              <w:spacing w:after="0"/>
              <w:ind w:right="794"/>
              <w:rPr>
                <w:rFonts w:ascii="Times New Roman" w:hAnsi="Times New Roman" w:cs="Times New Roman"/>
                <w:sz w:val="20"/>
                <w:szCs w:val="20"/>
              </w:rPr>
            </w:pPr>
          </w:p>
        </w:tc>
        <w:tc>
          <w:tcPr>
            <w:tcW w:w="2277" w:type="dxa"/>
            <w:tcBorders>
              <w:top w:val="single" w:sz="4" w:space="0" w:color="000000"/>
              <w:left w:val="single" w:sz="4" w:space="0" w:color="000000"/>
              <w:bottom w:val="single" w:sz="4" w:space="0" w:color="000000"/>
              <w:right w:val="nil"/>
            </w:tcBorders>
            <w:shd w:val="clear" w:color="auto" w:fill="FFFFFF"/>
          </w:tcPr>
          <w:p w14:paraId="19BD0A2B" w14:textId="77777777" w:rsidR="00B7792E" w:rsidRDefault="00B7792E">
            <w:pPr>
              <w:snapToGrid w:val="0"/>
              <w:spacing w:after="0"/>
              <w:ind w:right="794"/>
              <w:rPr>
                <w:rFonts w:ascii="Times New Roman" w:hAnsi="Times New Roman" w:cs="Times New Roman"/>
                <w:sz w:val="20"/>
                <w:szCs w:val="20"/>
              </w:rPr>
            </w:pPr>
          </w:p>
        </w:tc>
        <w:tc>
          <w:tcPr>
            <w:tcW w:w="2704" w:type="dxa"/>
            <w:tcBorders>
              <w:top w:val="single" w:sz="4" w:space="0" w:color="000000"/>
              <w:left w:val="single" w:sz="4" w:space="0" w:color="000000"/>
              <w:bottom w:val="single" w:sz="4" w:space="0" w:color="000000"/>
              <w:right w:val="single" w:sz="4" w:space="0" w:color="000000"/>
            </w:tcBorders>
            <w:shd w:val="clear" w:color="auto" w:fill="FFFFFF"/>
          </w:tcPr>
          <w:p w14:paraId="043BDE7A" w14:textId="77777777" w:rsidR="00B7792E" w:rsidRDefault="00B7792E">
            <w:pPr>
              <w:snapToGrid w:val="0"/>
              <w:spacing w:after="0"/>
              <w:ind w:right="794"/>
              <w:rPr>
                <w:rFonts w:ascii="Times New Roman" w:hAnsi="Times New Roman" w:cs="Times New Roman"/>
                <w:sz w:val="20"/>
                <w:szCs w:val="20"/>
              </w:rPr>
            </w:pPr>
          </w:p>
        </w:tc>
      </w:tr>
      <w:tr w:rsidR="00B7792E" w14:paraId="2DE8B935" w14:textId="77777777" w:rsidTr="00B7792E">
        <w:trPr>
          <w:trHeight w:val="344"/>
        </w:trPr>
        <w:tc>
          <w:tcPr>
            <w:tcW w:w="1246" w:type="dxa"/>
            <w:tcBorders>
              <w:top w:val="single" w:sz="4" w:space="0" w:color="000000"/>
              <w:left w:val="single" w:sz="4" w:space="0" w:color="000000"/>
              <w:bottom w:val="single" w:sz="4" w:space="0" w:color="000000"/>
              <w:right w:val="nil"/>
            </w:tcBorders>
            <w:shd w:val="clear" w:color="auto" w:fill="FFFFFF"/>
            <w:hideMark/>
          </w:tcPr>
          <w:p w14:paraId="39396264"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2.1.</w:t>
            </w:r>
          </w:p>
        </w:tc>
        <w:tc>
          <w:tcPr>
            <w:tcW w:w="2921" w:type="dxa"/>
            <w:tcBorders>
              <w:top w:val="single" w:sz="4" w:space="0" w:color="000000"/>
              <w:left w:val="single" w:sz="4" w:space="0" w:color="000000"/>
              <w:bottom w:val="single" w:sz="4" w:space="0" w:color="000000"/>
              <w:right w:val="nil"/>
            </w:tcBorders>
            <w:shd w:val="clear" w:color="auto" w:fill="FFFFFF"/>
            <w:hideMark/>
          </w:tcPr>
          <w:p w14:paraId="69806659"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Этап постановки проблемы</w:t>
            </w:r>
          </w:p>
        </w:tc>
        <w:tc>
          <w:tcPr>
            <w:tcW w:w="1590" w:type="dxa"/>
            <w:tcBorders>
              <w:top w:val="single" w:sz="4" w:space="0" w:color="000000"/>
              <w:left w:val="single" w:sz="4" w:space="0" w:color="000000"/>
              <w:bottom w:val="single" w:sz="4" w:space="0" w:color="000000"/>
              <w:right w:val="nil"/>
            </w:tcBorders>
            <w:shd w:val="clear" w:color="auto" w:fill="FFFFFF"/>
          </w:tcPr>
          <w:p w14:paraId="7DE3643B" w14:textId="77777777" w:rsidR="00B7792E" w:rsidRDefault="00B7792E">
            <w:pPr>
              <w:snapToGrid w:val="0"/>
              <w:spacing w:after="0"/>
              <w:ind w:right="794"/>
              <w:rPr>
                <w:rFonts w:ascii="Times New Roman" w:hAnsi="Times New Roman" w:cs="Times New Roman"/>
                <w:sz w:val="20"/>
                <w:szCs w:val="20"/>
              </w:rPr>
            </w:pPr>
          </w:p>
        </w:tc>
        <w:tc>
          <w:tcPr>
            <w:tcW w:w="2277" w:type="dxa"/>
            <w:tcBorders>
              <w:top w:val="single" w:sz="4" w:space="0" w:color="000000"/>
              <w:left w:val="single" w:sz="4" w:space="0" w:color="000000"/>
              <w:bottom w:val="single" w:sz="4" w:space="0" w:color="000000"/>
              <w:right w:val="nil"/>
            </w:tcBorders>
            <w:shd w:val="clear" w:color="auto" w:fill="FFFFFF"/>
            <w:hideMark/>
          </w:tcPr>
          <w:p w14:paraId="17892DF6" w14:textId="77777777" w:rsidR="00B7792E" w:rsidRDefault="00B7792E">
            <w:pPr>
              <w:spacing w:after="0"/>
              <w:ind w:right="794"/>
              <w:rPr>
                <w:rFonts w:ascii="Times New Roman" w:hAnsi="Times New Roman" w:cs="Times New Roman"/>
                <w:sz w:val="20"/>
                <w:szCs w:val="20"/>
              </w:rPr>
            </w:pPr>
            <w:r>
              <w:rPr>
                <w:rFonts w:ascii="Times New Roman" w:eastAsia="Times New Roman" w:hAnsi="Times New Roman" w:cs="Times New Roman"/>
                <w:sz w:val="20"/>
                <w:szCs w:val="20"/>
              </w:rPr>
              <w:t xml:space="preserve">  </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Pr>
          <w:p w14:paraId="04B4FA08" w14:textId="77777777" w:rsidR="00B7792E" w:rsidRDefault="00B7792E">
            <w:pPr>
              <w:snapToGrid w:val="0"/>
              <w:spacing w:after="0"/>
              <w:ind w:right="794"/>
              <w:rPr>
                <w:rFonts w:ascii="Times New Roman" w:hAnsi="Times New Roman" w:cs="Times New Roman"/>
                <w:sz w:val="20"/>
                <w:szCs w:val="20"/>
              </w:rPr>
            </w:pPr>
          </w:p>
        </w:tc>
      </w:tr>
      <w:tr w:rsidR="00B7792E" w14:paraId="6A2AEB96" w14:textId="77777777" w:rsidTr="00B7792E">
        <w:trPr>
          <w:trHeight w:val="330"/>
        </w:trPr>
        <w:tc>
          <w:tcPr>
            <w:tcW w:w="1246" w:type="dxa"/>
            <w:tcBorders>
              <w:top w:val="single" w:sz="4" w:space="0" w:color="000000"/>
              <w:left w:val="single" w:sz="4" w:space="0" w:color="000000"/>
              <w:bottom w:val="single" w:sz="4" w:space="0" w:color="000000"/>
              <w:right w:val="nil"/>
            </w:tcBorders>
            <w:shd w:val="clear" w:color="auto" w:fill="FFFFFF"/>
            <w:hideMark/>
          </w:tcPr>
          <w:p w14:paraId="5415F7DA"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2.2.</w:t>
            </w:r>
          </w:p>
        </w:tc>
        <w:tc>
          <w:tcPr>
            <w:tcW w:w="2921" w:type="dxa"/>
            <w:tcBorders>
              <w:top w:val="single" w:sz="4" w:space="0" w:color="000000"/>
              <w:left w:val="single" w:sz="4" w:space="0" w:color="000000"/>
              <w:bottom w:val="single" w:sz="4" w:space="0" w:color="000000"/>
              <w:right w:val="nil"/>
            </w:tcBorders>
            <w:shd w:val="clear" w:color="auto" w:fill="FFFFFF"/>
            <w:hideMark/>
          </w:tcPr>
          <w:p w14:paraId="69D2389D"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Этап ознакомления с материалом</w:t>
            </w:r>
          </w:p>
        </w:tc>
        <w:tc>
          <w:tcPr>
            <w:tcW w:w="1590" w:type="dxa"/>
            <w:tcBorders>
              <w:top w:val="single" w:sz="4" w:space="0" w:color="000000"/>
              <w:left w:val="single" w:sz="4" w:space="0" w:color="000000"/>
              <w:bottom w:val="single" w:sz="4" w:space="0" w:color="000000"/>
              <w:right w:val="nil"/>
            </w:tcBorders>
            <w:shd w:val="clear" w:color="auto" w:fill="FFFFFF"/>
          </w:tcPr>
          <w:p w14:paraId="40D2D7BF" w14:textId="77777777" w:rsidR="00B7792E" w:rsidRDefault="00B7792E">
            <w:pPr>
              <w:snapToGrid w:val="0"/>
              <w:spacing w:after="0"/>
              <w:ind w:right="794"/>
              <w:rPr>
                <w:rFonts w:ascii="Times New Roman" w:hAnsi="Times New Roman" w:cs="Times New Roman"/>
                <w:sz w:val="20"/>
                <w:szCs w:val="20"/>
              </w:rPr>
            </w:pPr>
          </w:p>
        </w:tc>
        <w:tc>
          <w:tcPr>
            <w:tcW w:w="2277" w:type="dxa"/>
            <w:tcBorders>
              <w:top w:val="single" w:sz="4" w:space="0" w:color="000000"/>
              <w:left w:val="single" w:sz="4" w:space="0" w:color="000000"/>
              <w:bottom w:val="single" w:sz="4" w:space="0" w:color="000000"/>
              <w:right w:val="nil"/>
            </w:tcBorders>
            <w:shd w:val="clear" w:color="auto" w:fill="FFFFFF"/>
          </w:tcPr>
          <w:p w14:paraId="73AB85C3" w14:textId="77777777" w:rsidR="00B7792E" w:rsidRDefault="00B7792E">
            <w:pPr>
              <w:snapToGrid w:val="0"/>
              <w:spacing w:after="0"/>
              <w:ind w:right="794"/>
              <w:rPr>
                <w:rFonts w:ascii="Times New Roman" w:hAnsi="Times New Roman" w:cs="Times New Roman"/>
                <w:sz w:val="20"/>
                <w:szCs w:val="20"/>
              </w:rPr>
            </w:pPr>
          </w:p>
        </w:tc>
        <w:tc>
          <w:tcPr>
            <w:tcW w:w="2704" w:type="dxa"/>
            <w:tcBorders>
              <w:top w:val="single" w:sz="4" w:space="0" w:color="000000"/>
              <w:left w:val="single" w:sz="4" w:space="0" w:color="000000"/>
              <w:bottom w:val="single" w:sz="4" w:space="0" w:color="000000"/>
              <w:right w:val="single" w:sz="4" w:space="0" w:color="000000"/>
            </w:tcBorders>
            <w:shd w:val="clear" w:color="auto" w:fill="FFFFFF"/>
          </w:tcPr>
          <w:p w14:paraId="16377FB4" w14:textId="77777777" w:rsidR="00B7792E" w:rsidRDefault="00B7792E">
            <w:pPr>
              <w:snapToGrid w:val="0"/>
              <w:spacing w:after="0"/>
              <w:ind w:right="794"/>
              <w:rPr>
                <w:rFonts w:ascii="Times New Roman" w:hAnsi="Times New Roman" w:cs="Times New Roman"/>
                <w:sz w:val="20"/>
                <w:szCs w:val="20"/>
              </w:rPr>
            </w:pPr>
          </w:p>
        </w:tc>
      </w:tr>
      <w:tr w:rsidR="00B7792E" w14:paraId="1D396E14" w14:textId="77777777" w:rsidTr="00B7792E">
        <w:trPr>
          <w:trHeight w:val="330"/>
        </w:trPr>
        <w:tc>
          <w:tcPr>
            <w:tcW w:w="1246" w:type="dxa"/>
            <w:tcBorders>
              <w:top w:val="single" w:sz="4" w:space="0" w:color="000000"/>
              <w:left w:val="single" w:sz="4" w:space="0" w:color="000000"/>
              <w:bottom w:val="single" w:sz="4" w:space="0" w:color="000000"/>
              <w:right w:val="nil"/>
            </w:tcBorders>
            <w:shd w:val="clear" w:color="auto" w:fill="FFFFFF"/>
            <w:hideMark/>
          </w:tcPr>
          <w:p w14:paraId="0B9CD979"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2.3.</w:t>
            </w:r>
          </w:p>
        </w:tc>
        <w:tc>
          <w:tcPr>
            <w:tcW w:w="2921" w:type="dxa"/>
            <w:tcBorders>
              <w:top w:val="single" w:sz="4" w:space="0" w:color="000000"/>
              <w:left w:val="single" w:sz="4" w:space="0" w:color="000000"/>
              <w:bottom w:val="single" w:sz="4" w:space="0" w:color="000000"/>
              <w:right w:val="nil"/>
            </w:tcBorders>
            <w:shd w:val="clear" w:color="auto" w:fill="FFFFFF"/>
            <w:hideMark/>
          </w:tcPr>
          <w:p w14:paraId="1B4FB3BA"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Этап практического решения проблемы</w:t>
            </w:r>
          </w:p>
        </w:tc>
        <w:tc>
          <w:tcPr>
            <w:tcW w:w="1590" w:type="dxa"/>
            <w:tcBorders>
              <w:top w:val="single" w:sz="4" w:space="0" w:color="000000"/>
              <w:left w:val="single" w:sz="4" w:space="0" w:color="000000"/>
              <w:bottom w:val="single" w:sz="4" w:space="0" w:color="000000"/>
              <w:right w:val="nil"/>
            </w:tcBorders>
            <w:shd w:val="clear" w:color="auto" w:fill="FFFFFF"/>
          </w:tcPr>
          <w:p w14:paraId="5BAEA5F5" w14:textId="77777777" w:rsidR="00B7792E" w:rsidRDefault="00B7792E">
            <w:pPr>
              <w:snapToGrid w:val="0"/>
              <w:spacing w:after="0"/>
              <w:ind w:right="794"/>
              <w:rPr>
                <w:rFonts w:ascii="Times New Roman" w:hAnsi="Times New Roman" w:cs="Times New Roman"/>
                <w:sz w:val="20"/>
                <w:szCs w:val="20"/>
              </w:rPr>
            </w:pPr>
          </w:p>
        </w:tc>
        <w:tc>
          <w:tcPr>
            <w:tcW w:w="2277" w:type="dxa"/>
            <w:tcBorders>
              <w:top w:val="single" w:sz="4" w:space="0" w:color="000000"/>
              <w:left w:val="single" w:sz="4" w:space="0" w:color="000000"/>
              <w:bottom w:val="single" w:sz="4" w:space="0" w:color="000000"/>
              <w:right w:val="nil"/>
            </w:tcBorders>
            <w:shd w:val="clear" w:color="auto" w:fill="FFFFFF"/>
          </w:tcPr>
          <w:p w14:paraId="56219B78" w14:textId="77777777" w:rsidR="00B7792E" w:rsidRDefault="00B7792E">
            <w:pPr>
              <w:snapToGrid w:val="0"/>
              <w:spacing w:after="0"/>
              <w:ind w:right="794"/>
              <w:rPr>
                <w:rFonts w:ascii="Times New Roman" w:hAnsi="Times New Roman" w:cs="Times New Roman"/>
                <w:sz w:val="20"/>
                <w:szCs w:val="20"/>
              </w:rPr>
            </w:pPr>
          </w:p>
        </w:tc>
        <w:tc>
          <w:tcPr>
            <w:tcW w:w="2704" w:type="dxa"/>
            <w:tcBorders>
              <w:top w:val="single" w:sz="4" w:space="0" w:color="000000"/>
              <w:left w:val="single" w:sz="4" w:space="0" w:color="000000"/>
              <w:bottom w:val="single" w:sz="4" w:space="0" w:color="000000"/>
              <w:right w:val="single" w:sz="4" w:space="0" w:color="000000"/>
            </w:tcBorders>
            <w:shd w:val="clear" w:color="auto" w:fill="FFFFFF"/>
          </w:tcPr>
          <w:p w14:paraId="625620E9" w14:textId="77777777" w:rsidR="00B7792E" w:rsidRDefault="00B7792E">
            <w:pPr>
              <w:snapToGrid w:val="0"/>
              <w:spacing w:after="0"/>
              <w:ind w:right="794"/>
              <w:rPr>
                <w:rFonts w:ascii="Times New Roman" w:hAnsi="Times New Roman" w:cs="Times New Roman"/>
                <w:sz w:val="20"/>
                <w:szCs w:val="20"/>
              </w:rPr>
            </w:pPr>
          </w:p>
        </w:tc>
      </w:tr>
      <w:tr w:rsidR="00B7792E" w14:paraId="36DEAC20" w14:textId="77777777" w:rsidTr="00B7792E">
        <w:trPr>
          <w:trHeight w:val="330"/>
        </w:trPr>
        <w:tc>
          <w:tcPr>
            <w:tcW w:w="1246" w:type="dxa"/>
            <w:tcBorders>
              <w:top w:val="single" w:sz="4" w:space="0" w:color="000000"/>
              <w:left w:val="single" w:sz="4" w:space="0" w:color="000000"/>
              <w:bottom w:val="single" w:sz="4" w:space="0" w:color="000000"/>
              <w:right w:val="nil"/>
            </w:tcBorders>
            <w:shd w:val="clear" w:color="auto" w:fill="FFFFFF"/>
            <w:hideMark/>
          </w:tcPr>
          <w:p w14:paraId="3F40AA2A"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3.</w:t>
            </w:r>
          </w:p>
        </w:tc>
        <w:tc>
          <w:tcPr>
            <w:tcW w:w="2921" w:type="dxa"/>
            <w:tcBorders>
              <w:top w:val="single" w:sz="4" w:space="0" w:color="000000"/>
              <w:left w:val="single" w:sz="4" w:space="0" w:color="000000"/>
              <w:bottom w:val="single" w:sz="4" w:space="0" w:color="000000"/>
              <w:right w:val="nil"/>
            </w:tcBorders>
            <w:shd w:val="clear" w:color="auto" w:fill="FFFFFF"/>
            <w:hideMark/>
          </w:tcPr>
          <w:p w14:paraId="2ECCF03D" w14:textId="77777777" w:rsidR="00B7792E" w:rsidRDefault="00B7792E">
            <w:pPr>
              <w:spacing w:after="0"/>
              <w:ind w:right="794"/>
              <w:rPr>
                <w:rFonts w:ascii="Times New Roman" w:hAnsi="Times New Roman" w:cs="Times New Roman"/>
                <w:sz w:val="20"/>
                <w:szCs w:val="20"/>
              </w:rPr>
            </w:pPr>
            <w:r>
              <w:rPr>
                <w:rFonts w:ascii="Times New Roman" w:hAnsi="Times New Roman" w:cs="Times New Roman"/>
                <w:sz w:val="20"/>
                <w:szCs w:val="20"/>
              </w:rPr>
              <w:t>Заключительный этап</w:t>
            </w:r>
          </w:p>
        </w:tc>
        <w:tc>
          <w:tcPr>
            <w:tcW w:w="1590" w:type="dxa"/>
            <w:tcBorders>
              <w:top w:val="single" w:sz="4" w:space="0" w:color="000000"/>
              <w:left w:val="single" w:sz="4" w:space="0" w:color="000000"/>
              <w:bottom w:val="single" w:sz="4" w:space="0" w:color="000000"/>
              <w:right w:val="nil"/>
            </w:tcBorders>
            <w:shd w:val="clear" w:color="auto" w:fill="FFFFFF"/>
          </w:tcPr>
          <w:p w14:paraId="07292BFB" w14:textId="77777777" w:rsidR="00B7792E" w:rsidRDefault="00B7792E">
            <w:pPr>
              <w:snapToGrid w:val="0"/>
              <w:spacing w:after="0"/>
              <w:ind w:right="794"/>
              <w:rPr>
                <w:rFonts w:ascii="Times New Roman" w:hAnsi="Times New Roman" w:cs="Times New Roman"/>
                <w:sz w:val="20"/>
                <w:szCs w:val="20"/>
              </w:rPr>
            </w:pPr>
          </w:p>
        </w:tc>
        <w:tc>
          <w:tcPr>
            <w:tcW w:w="2277" w:type="dxa"/>
            <w:tcBorders>
              <w:top w:val="single" w:sz="4" w:space="0" w:color="000000"/>
              <w:left w:val="single" w:sz="4" w:space="0" w:color="000000"/>
              <w:bottom w:val="single" w:sz="4" w:space="0" w:color="000000"/>
              <w:right w:val="nil"/>
            </w:tcBorders>
            <w:shd w:val="clear" w:color="auto" w:fill="FFFFFF"/>
          </w:tcPr>
          <w:p w14:paraId="5188EB2A" w14:textId="77777777" w:rsidR="00B7792E" w:rsidRDefault="00B7792E">
            <w:pPr>
              <w:snapToGrid w:val="0"/>
              <w:spacing w:after="0"/>
              <w:ind w:right="794"/>
              <w:rPr>
                <w:rFonts w:ascii="Times New Roman" w:hAnsi="Times New Roman" w:cs="Times New Roman"/>
                <w:sz w:val="20"/>
                <w:szCs w:val="20"/>
              </w:rPr>
            </w:pPr>
          </w:p>
        </w:tc>
        <w:tc>
          <w:tcPr>
            <w:tcW w:w="2704" w:type="dxa"/>
            <w:tcBorders>
              <w:top w:val="single" w:sz="4" w:space="0" w:color="000000"/>
              <w:left w:val="single" w:sz="4" w:space="0" w:color="000000"/>
              <w:bottom w:val="single" w:sz="4" w:space="0" w:color="000000"/>
              <w:right w:val="single" w:sz="4" w:space="0" w:color="000000"/>
            </w:tcBorders>
            <w:shd w:val="clear" w:color="auto" w:fill="FFFFFF"/>
          </w:tcPr>
          <w:p w14:paraId="0CB27FD4" w14:textId="77777777" w:rsidR="00B7792E" w:rsidRDefault="00B7792E">
            <w:pPr>
              <w:snapToGrid w:val="0"/>
              <w:spacing w:after="0"/>
              <w:ind w:right="794"/>
              <w:rPr>
                <w:rFonts w:ascii="Times New Roman" w:hAnsi="Times New Roman" w:cs="Times New Roman"/>
                <w:sz w:val="20"/>
                <w:szCs w:val="20"/>
              </w:rPr>
            </w:pPr>
          </w:p>
        </w:tc>
      </w:tr>
    </w:tbl>
    <w:p w14:paraId="177E25BD" w14:textId="77777777" w:rsidR="00B7792E" w:rsidRDefault="00B7792E" w:rsidP="00B7792E">
      <w:pPr>
        <w:spacing w:after="0"/>
        <w:ind w:right="794"/>
        <w:rPr>
          <w:rFonts w:ascii="Times New Roman" w:hAnsi="Times New Roman" w:cs="Times New Roman"/>
        </w:rPr>
      </w:pPr>
    </w:p>
    <w:p w14:paraId="5D7A7C87" w14:textId="77777777" w:rsidR="00B7792E" w:rsidRDefault="00B7792E" w:rsidP="00B7792E">
      <w:pPr>
        <w:spacing w:after="0"/>
        <w:ind w:right="794"/>
        <w:jc w:val="cente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Практическое занятие - 3.</w:t>
      </w:r>
    </w:p>
    <w:p w14:paraId="3F084213" w14:textId="77777777" w:rsidR="00B7792E" w:rsidRDefault="00B7792E" w:rsidP="00B7792E">
      <w:pPr>
        <w:spacing w:after="0"/>
        <w:ind w:right="794" w:firstLine="708"/>
        <w:jc w:val="center"/>
        <w:rPr>
          <w:rFonts w:ascii="Times New Roman" w:hAnsi="Times New Roman" w:cs="Times New Roman"/>
        </w:rPr>
      </w:pPr>
      <w:r>
        <w:rPr>
          <w:rFonts w:ascii="Times New Roman" w:hAnsi="Times New Roman" w:cs="Times New Roman"/>
        </w:rPr>
        <w:t>Тема 3. Разработка фрагментов экологических занятий, с использованием    экспериментов   и    моделей.</w:t>
      </w:r>
    </w:p>
    <w:p w14:paraId="3ADBB67C" w14:textId="77777777" w:rsidR="00B7792E" w:rsidRDefault="00B7792E" w:rsidP="00B7792E">
      <w:pPr>
        <w:spacing w:after="0"/>
        <w:ind w:right="794" w:firstLine="708"/>
        <w:jc w:val="both"/>
        <w:rPr>
          <w:rFonts w:ascii="Times New Roman" w:hAnsi="Times New Roman" w:cs="Times New Roman"/>
        </w:rPr>
      </w:pPr>
      <w:proofErr w:type="gramStart"/>
      <w:r>
        <w:rPr>
          <w:rFonts w:ascii="Times New Roman" w:hAnsi="Times New Roman" w:cs="Times New Roman"/>
        </w:rPr>
        <w:t xml:space="preserve">Цель:   </w:t>
      </w:r>
      <w:proofErr w:type="gramEnd"/>
      <w:r>
        <w:rPr>
          <w:rFonts w:ascii="Times New Roman" w:hAnsi="Times New Roman" w:cs="Times New Roman"/>
        </w:rPr>
        <w:t>совершенствование  умения    определять цели и задачи к содержанию конспекта, с использованием различных видов моделей,  опытнической деятельности, экспериментов в соответствии программой  и  возрастными особенностями  детей. Развитие аналитических способностей.</w:t>
      </w:r>
    </w:p>
    <w:p w14:paraId="19F475E3" w14:textId="77777777" w:rsidR="00B7792E" w:rsidRDefault="00B7792E" w:rsidP="00B7792E">
      <w:pPr>
        <w:spacing w:after="0"/>
        <w:ind w:right="794"/>
        <w:jc w:val="both"/>
        <w:rPr>
          <w:rFonts w:ascii="Times New Roman" w:hAnsi="Times New Roman" w:cs="Times New Roman"/>
        </w:rPr>
      </w:pPr>
    </w:p>
    <w:p w14:paraId="525B39D7" w14:textId="77777777" w:rsidR="00B7792E" w:rsidRDefault="00B7792E" w:rsidP="00B7792E">
      <w:pPr>
        <w:spacing w:after="0"/>
        <w:ind w:right="794"/>
        <w:jc w:val="both"/>
        <w:rPr>
          <w:rFonts w:ascii="Times New Roman" w:eastAsia="Times New Roman" w:hAnsi="Times New Roman" w:cs="Times New Roman"/>
        </w:rPr>
      </w:pPr>
      <w:r>
        <w:rPr>
          <w:rFonts w:ascii="Times New Roman" w:hAnsi="Times New Roman" w:cs="Times New Roman"/>
        </w:rPr>
        <w:lastRenderedPageBreak/>
        <w:tab/>
      </w:r>
      <w:proofErr w:type="gramStart"/>
      <w:r>
        <w:rPr>
          <w:rFonts w:ascii="Times New Roman" w:hAnsi="Times New Roman" w:cs="Times New Roman"/>
        </w:rPr>
        <w:t>Студенты  работают</w:t>
      </w:r>
      <w:proofErr w:type="gramEnd"/>
      <w:r>
        <w:rPr>
          <w:rFonts w:ascii="Times New Roman" w:hAnsi="Times New Roman" w:cs="Times New Roman"/>
        </w:rPr>
        <w:t xml:space="preserve">  в  подгруппах по два человека. Студентам предлагаются проанализировать содержанием основной части </w:t>
      </w:r>
      <w:proofErr w:type="gramStart"/>
      <w:r>
        <w:rPr>
          <w:rFonts w:ascii="Times New Roman" w:hAnsi="Times New Roman" w:cs="Times New Roman"/>
        </w:rPr>
        <w:t>конспекта  занятия</w:t>
      </w:r>
      <w:proofErr w:type="gramEnd"/>
      <w:r>
        <w:rPr>
          <w:rFonts w:ascii="Times New Roman" w:hAnsi="Times New Roman" w:cs="Times New Roman"/>
        </w:rPr>
        <w:t xml:space="preserve"> и определить цель и задачи к предложенному содержанию конспекта занятия. </w:t>
      </w:r>
    </w:p>
    <w:p w14:paraId="10C6C5AD"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proofErr w:type="gramStart"/>
      <w:r>
        <w:rPr>
          <w:rFonts w:ascii="Times New Roman" w:hAnsi="Times New Roman" w:cs="Times New Roman"/>
        </w:rPr>
        <w:t>Вариантов  работы</w:t>
      </w:r>
      <w:proofErr w:type="gramEnd"/>
      <w:r>
        <w:rPr>
          <w:rFonts w:ascii="Times New Roman" w:hAnsi="Times New Roman" w:cs="Times New Roman"/>
        </w:rPr>
        <w:t xml:space="preserve">  два:</w:t>
      </w:r>
    </w:p>
    <w:p w14:paraId="349A25C9"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первый вариант выполнения работы студентов: определение цели и задач к содержанию конспекта, с использованием моделей: предметных, предметно- схематических, графических.</w:t>
      </w:r>
    </w:p>
    <w:p w14:paraId="18A862BE"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xml:space="preserve">- второй вариант выполнения </w:t>
      </w:r>
      <w:proofErr w:type="gramStart"/>
      <w:r>
        <w:rPr>
          <w:rFonts w:ascii="Times New Roman" w:hAnsi="Times New Roman" w:cs="Times New Roman"/>
        </w:rPr>
        <w:t>работы  студентов</w:t>
      </w:r>
      <w:proofErr w:type="gramEnd"/>
      <w:r>
        <w:rPr>
          <w:rFonts w:ascii="Times New Roman" w:hAnsi="Times New Roman" w:cs="Times New Roman"/>
        </w:rPr>
        <w:t>:  определение цели и задач к содержанию конспекта, с использованием опытнической деятельности ,  экспериментов.</w:t>
      </w:r>
    </w:p>
    <w:p w14:paraId="0EE0DAE2" w14:textId="77777777" w:rsidR="00B7792E" w:rsidRDefault="00B7792E" w:rsidP="00B7792E">
      <w:pPr>
        <w:spacing w:after="0"/>
        <w:ind w:right="794"/>
        <w:jc w:val="both"/>
        <w:rPr>
          <w:rFonts w:ascii="Times New Roman" w:eastAsia="Times New Roman" w:hAnsi="Times New Roman" w:cs="Times New Roman"/>
        </w:rPr>
      </w:pPr>
      <w:r>
        <w:rPr>
          <w:rFonts w:ascii="Times New Roman" w:hAnsi="Times New Roman" w:cs="Times New Roman"/>
        </w:rPr>
        <w:t>- обсуждение выполненной работы: отвечают ли поставленные студентами   цель и задачи содержанию данных конспектов.</w:t>
      </w:r>
    </w:p>
    <w:p w14:paraId="6339CAFE" w14:textId="77777777" w:rsidR="00B7792E" w:rsidRDefault="00B7792E" w:rsidP="00B7792E">
      <w:pPr>
        <w:spacing w:after="0"/>
        <w:ind w:right="794"/>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hAnsi="Times New Roman" w:cs="Times New Roman"/>
        </w:rPr>
        <w:t>Вопросы  для</w:t>
      </w:r>
      <w:proofErr w:type="gramEnd"/>
      <w:r>
        <w:rPr>
          <w:rFonts w:ascii="Times New Roman" w:hAnsi="Times New Roman" w:cs="Times New Roman"/>
        </w:rPr>
        <w:t xml:space="preserve">  закрепления  знаний:  методы и приемы экологического  воспитания, обучения и развития  детей дошкольного возраста.</w:t>
      </w:r>
    </w:p>
    <w:p w14:paraId="3B2D69A3"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p>
    <w:p w14:paraId="583A5340" w14:textId="77777777" w:rsidR="00B7792E" w:rsidRDefault="00B7792E" w:rsidP="00B7792E">
      <w:pPr>
        <w:spacing w:after="0"/>
        <w:ind w:right="794"/>
        <w:jc w:val="center"/>
        <w:rPr>
          <w:rFonts w:ascii="Times New Roman" w:eastAsia="Times New Roman" w:hAnsi="Times New Roman" w:cs="Times New Roman"/>
        </w:rPr>
      </w:pPr>
      <w:r>
        <w:rPr>
          <w:rFonts w:ascii="Times New Roman" w:hAnsi="Times New Roman" w:cs="Times New Roman"/>
        </w:rPr>
        <w:t xml:space="preserve">Практическое занятие – 4. </w:t>
      </w:r>
    </w:p>
    <w:p w14:paraId="5098B190" w14:textId="77777777" w:rsidR="00B7792E" w:rsidRDefault="00B7792E" w:rsidP="00B7792E">
      <w:pPr>
        <w:spacing w:after="0"/>
        <w:ind w:right="794"/>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b/>
        <w:t xml:space="preserve">Тема 4. Разработка вариантов игровых обучающих ситуаций экологического характера.  Проигрывание словесных дидактических игр природоведческого характера. </w:t>
      </w:r>
    </w:p>
    <w:p w14:paraId="0CE0D00F"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b/>
        <w:t>Цель: развитие творческих способностей учащихся, умения   использовать игровую ситуацию при руководстве дидактической игрой</w:t>
      </w:r>
    </w:p>
    <w:p w14:paraId="279A94C2" w14:textId="77777777" w:rsidR="00B7792E" w:rsidRDefault="00B7792E" w:rsidP="00B7792E">
      <w:pPr>
        <w:spacing w:after="0"/>
        <w:ind w:right="794"/>
        <w:jc w:val="both"/>
        <w:rPr>
          <w:rFonts w:ascii="Times New Roman" w:hAnsi="Times New Roman" w:cs="Times New Roman"/>
        </w:rPr>
      </w:pPr>
    </w:p>
    <w:p w14:paraId="7049B0FD" w14:textId="77777777" w:rsidR="00B7792E" w:rsidRDefault="00B7792E" w:rsidP="00B7792E">
      <w:pPr>
        <w:spacing w:after="0"/>
        <w:ind w:right="794"/>
        <w:jc w:val="both"/>
        <w:rPr>
          <w:rFonts w:ascii="Times New Roman" w:eastAsia="Times New Roman" w:hAnsi="Times New Roman" w:cs="Times New Roman"/>
        </w:rPr>
      </w:pPr>
      <w:r>
        <w:rPr>
          <w:rFonts w:ascii="Times New Roman" w:hAnsi="Times New Roman" w:cs="Times New Roman"/>
        </w:rPr>
        <w:tab/>
        <w:t>Студентам   предлагается:</w:t>
      </w:r>
    </w:p>
    <w:p w14:paraId="5617C3EF" w14:textId="77777777" w:rsidR="00B7792E" w:rsidRDefault="00B7792E" w:rsidP="00B7792E">
      <w:pPr>
        <w:spacing w:after="0"/>
        <w:ind w:right="794"/>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Выбрать тип игровой обучающей ситуации (с предметами, литературными   </w:t>
      </w:r>
      <w:proofErr w:type="gramStart"/>
      <w:r>
        <w:rPr>
          <w:rFonts w:ascii="Times New Roman" w:hAnsi="Times New Roman" w:cs="Times New Roman"/>
        </w:rPr>
        <w:t xml:space="preserve">героями,   </w:t>
      </w:r>
      <w:proofErr w:type="gramEnd"/>
      <w:r>
        <w:rPr>
          <w:rFonts w:ascii="Times New Roman" w:hAnsi="Times New Roman" w:cs="Times New Roman"/>
        </w:rPr>
        <w:t>путешествие).</w:t>
      </w:r>
    </w:p>
    <w:p w14:paraId="68C4828F"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Подобрать словесную дидактическую игру в соответствии с возрастом.</w:t>
      </w:r>
    </w:p>
    <w:p w14:paraId="55D1A6E0"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xml:space="preserve">- Включить игровую ситуацию в начало игры, чтобы заинтересовать детей игрой. </w:t>
      </w:r>
    </w:p>
    <w:p w14:paraId="66FBD409" w14:textId="77777777" w:rsidR="00B7792E" w:rsidRDefault="00B7792E" w:rsidP="00B7792E">
      <w:pPr>
        <w:spacing w:after="0"/>
        <w:ind w:right="79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Проиграть  начало</w:t>
      </w:r>
      <w:proofErr w:type="gramEnd"/>
      <w:r>
        <w:rPr>
          <w:rFonts w:ascii="Times New Roman" w:hAnsi="Times New Roman" w:cs="Times New Roman"/>
        </w:rPr>
        <w:t xml:space="preserve">   дидактической  игры,  соблюдая  требованиями  к  руководству  игрой.  </w:t>
      </w:r>
      <w:proofErr w:type="gramStart"/>
      <w:r>
        <w:rPr>
          <w:rFonts w:ascii="Times New Roman" w:hAnsi="Times New Roman" w:cs="Times New Roman"/>
        </w:rPr>
        <w:t>в  соответствии</w:t>
      </w:r>
      <w:proofErr w:type="gramEnd"/>
      <w:r>
        <w:rPr>
          <w:rFonts w:ascii="Times New Roman" w:hAnsi="Times New Roman" w:cs="Times New Roman"/>
        </w:rPr>
        <w:t xml:space="preserve">  с  возрастом детей. </w:t>
      </w:r>
    </w:p>
    <w:p w14:paraId="6602565A"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-Обсудить   руководство   игрой.</w:t>
      </w:r>
    </w:p>
    <w:p w14:paraId="02B7A8EB"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Оценить проведение игры: заинтересованность в организации игры, соблюдение требований к руководству игрой.</w:t>
      </w:r>
    </w:p>
    <w:p w14:paraId="5AD7FA43"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Вопросы для повторения: методы экологического образования   дошкольников.</w:t>
      </w:r>
    </w:p>
    <w:p w14:paraId="2AA8D3B4" w14:textId="77777777" w:rsidR="00B7792E" w:rsidRDefault="00B7792E" w:rsidP="00B7792E">
      <w:pPr>
        <w:spacing w:after="0"/>
        <w:ind w:right="794"/>
        <w:jc w:val="both"/>
        <w:rPr>
          <w:rFonts w:ascii="Times New Roman" w:hAnsi="Times New Roman" w:cs="Times New Roman"/>
        </w:rPr>
      </w:pPr>
    </w:p>
    <w:p w14:paraId="29CE786F"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Практическое   занятие - 5.</w:t>
      </w:r>
    </w:p>
    <w:p w14:paraId="70EEFE35"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ab/>
        <w:t xml:space="preserve">Тема 5. Наблюдение и анализ занятий с точки зрения использования разных методов и приёмов обучения в соответствии с поставленной целью и задачами. </w:t>
      </w:r>
    </w:p>
    <w:p w14:paraId="1B9B26D3"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ab/>
      </w:r>
      <w:proofErr w:type="gramStart"/>
      <w:r>
        <w:rPr>
          <w:rFonts w:ascii="Times New Roman" w:hAnsi="Times New Roman" w:cs="Times New Roman"/>
        </w:rPr>
        <w:t>Цель :</w:t>
      </w:r>
      <w:proofErr w:type="gramEnd"/>
      <w:r>
        <w:rPr>
          <w:rFonts w:ascii="Times New Roman" w:hAnsi="Times New Roman" w:cs="Times New Roman"/>
        </w:rPr>
        <w:t xml:space="preserve">  формирование  умения  анализировать  содержание  занятия, выделять  методы   и  приёмы  обучения, соотносить с поставленной  целью</w:t>
      </w:r>
    </w:p>
    <w:p w14:paraId="2A2D31F6"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p>
    <w:p w14:paraId="22E284E2" w14:textId="77777777" w:rsidR="00B7792E" w:rsidRDefault="00B7792E" w:rsidP="00B7792E">
      <w:pPr>
        <w:spacing w:after="0"/>
        <w:jc w:val="both"/>
        <w:rPr>
          <w:rFonts w:ascii="Times New Roman" w:hAnsi="Times New Roman" w:cs="Times New Roman"/>
          <w:color w:val="000000"/>
        </w:rPr>
      </w:pPr>
      <w:r>
        <w:rPr>
          <w:rFonts w:ascii="Times New Roman" w:hAnsi="Times New Roman" w:cs="Times New Roman"/>
        </w:rPr>
        <w:t xml:space="preserve">- Просмотр   записи   </w:t>
      </w:r>
      <w:proofErr w:type="gramStart"/>
      <w:r>
        <w:rPr>
          <w:rFonts w:ascii="Times New Roman" w:hAnsi="Times New Roman" w:cs="Times New Roman"/>
        </w:rPr>
        <w:t>экологического  занятия</w:t>
      </w:r>
      <w:proofErr w:type="gramEnd"/>
      <w:r>
        <w:rPr>
          <w:rFonts w:ascii="Times New Roman" w:hAnsi="Times New Roman" w:cs="Times New Roman"/>
        </w:rPr>
        <w:t>.</w:t>
      </w:r>
    </w:p>
    <w:p w14:paraId="671095C2" w14:textId="77777777" w:rsidR="00B7792E" w:rsidRDefault="00B7792E" w:rsidP="00B7792E">
      <w:pPr>
        <w:spacing w:after="0"/>
        <w:jc w:val="both"/>
        <w:rPr>
          <w:rFonts w:ascii="Times New Roman" w:hAnsi="Times New Roman" w:cs="Times New Roman"/>
          <w:color w:val="000000"/>
          <w:shd w:val="clear" w:color="auto" w:fill="FFFFFF"/>
        </w:rPr>
      </w:pPr>
      <w:r>
        <w:rPr>
          <w:rFonts w:ascii="Times New Roman" w:hAnsi="Times New Roman" w:cs="Times New Roman"/>
          <w:color w:val="000000"/>
        </w:rPr>
        <w:t>-Анализ просмотренного занятия.</w:t>
      </w:r>
    </w:p>
    <w:p w14:paraId="024E3482"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color w:val="000000"/>
          <w:shd w:val="clear" w:color="auto" w:fill="FFFFFF"/>
        </w:rPr>
        <w:t>- Вопросы для анализа:</w:t>
      </w:r>
      <w:r>
        <w:rPr>
          <w:rFonts w:ascii="Times New Roman" w:hAnsi="Times New Roman" w:cs="Times New Roman"/>
          <w:color w:val="000000"/>
        </w:rPr>
        <w:t>(</w:t>
      </w:r>
      <w:r>
        <w:rPr>
          <w:rFonts w:ascii="Times New Roman" w:hAnsi="Times New Roman" w:cs="Times New Roman"/>
        </w:rPr>
        <w:t>см. Методичку к анализу)</w:t>
      </w:r>
    </w:p>
    <w:p w14:paraId="0D410A77"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p>
    <w:p w14:paraId="133B234B"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 xml:space="preserve">Практическое занятие – 6.  </w:t>
      </w:r>
    </w:p>
    <w:p w14:paraId="5EC5B739"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ab/>
        <w:t xml:space="preserve">Тема 6.  Планирование   индивидуально – дифференцированной, коррекционной   </w:t>
      </w:r>
      <w:proofErr w:type="gramStart"/>
      <w:r>
        <w:rPr>
          <w:rFonts w:ascii="Times New Roman" w:hAnsi="Times New Roman" w:cs="Times New Roman"/>
        </w:rPr>
        <w:t>развивающей  работы</w:t>
      </w:r>
      <w:proofErr w:type="gramEnd"/>
      <w:r>
        <w:rPr>
          <w:rFonts w:ascii="Times New Roman" w:hAnsi="Times New Roman" w:cs="Times New Roman"/>
        </w:rPr>
        <w:t xml:space="preserve">  с  детьми,  имеющими  трудности  в обучении и с детьми опережающими в умственном развитии основную массу детей..  </w:t>
      </w:r>
    </w:p>
    <w:p w14:paraId="6212DF22" w14:textId="77777777" w:rsidR="00B7792E" w:rsidRDefault="00B7792E" w:rsidP="00B7792E">
      <w:pPr>
        <w:spacing w:after="0"/>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Цель:   </w:t>
      </w:r>
      <w:proofErr w:type="gramEnd"/>
      <w:r>
        <w:rPr>
          <w:rFonts w:ascii="Times New Roman" w:hAnsi="Times New Roman" w:cs="Times New Roman"/>
        </w:rPr>
        <w:t xml:space="preserve">формирование  умения планировать  коррекционную развивающую работу с детьми, имеющими трудности в обучении и с детьми, опережающими в умственном развитии основную массу детей. </w:t>
      </w:r>
    </w:p>
    <w:p w14:paraId="09070035" w14:textId="77777777" w:rsidR="00B7792E" w:rsidRDefault="00B7792E" w:rsidP="00B7792E">
      <w:pPr>
        <w:spacing w:after="0"/>
        <w:jc w:val="center"/>
        <w:rPr>
          <w:rFonts w:ascii="Times New Roman" w:hAnsi="Times New Roman" w:cs="Times New Roman"/>
        </w:rPr>
      </w:pPr>
    </w:p>
    <w:p w14:paraId="6C9FB776" w14:textId="77777777" w:rsidR="00B7792E" w:rsidRDefault="00B7792E" w:rsidP="00B7792E">
      <w:pPr>
        <w:spacing w:after="0"/>
        <w:jc w:val="center"/>
        <w:rPr>
          <w:rFonts w:ascii="Times New Roman" w:hAnsi="Times New Roman" w:cs="Times New Roman"/>
        </w:rPr>
      </w:pPr>
      <w:proofErr w:type="gramStart"/>
      <w:r>
        <w:rPr>
          <w:rFonts w:ascii="Times New Roman" w:hAnsi="Times New Roman" w:cs="Times New Roman"/>
        </w:rPr>
        <w:t>Студентам  предлагается</w:t>
      </w:r>
      <w:proofErr w:type="gramEnd"/>
      <w:r>
        <w:rPr>
          <w:rFonts w:ascii="Times New Roman" w:hAnsi="Times New Roman" w:cs="Times New Roman"/>
        </w:rPr>
        <w:t xml:space="preserve">: </w:t>
      </w:r>
    </w:p>
    <w:p w14:paraId="464E0B46" w14:textId="77777777" w:rsidR="00B7792E" w:rsidRDefault="00B7792E" w:rsidP="00B7792E">
      <w:pPr>
        <w:spacing w:after="0"/>
        <w:jc w:val="both"/>
        <w:rPr>
          <w:rFonts w:ascii="Times New Roman" w:hAnsi="Times New Roman" w:cs="Times New Roman"/>
        </w:rPr>
      </w:pPr>
      <w:r>
        <w:rPr>
          <w:rFonts w:ascii="Times New Roman" w:hAnsi="Times New Roman" w:cs="Times New Roman"/>
        </w:rPr>
        <w:t xml:space="preserve">- наметить   </w:t>
      </w:r>
      <w:proofErr w:type="gramStart"/>
      <w:r>
        <w:rPr>
          <w:rFonts w:ascii="Times New Roman" w:hAnsi="Times New Roman" w:cs="Times New Roman"/>
        </w:rPr>
        <w:t>индивидуальный  план</w:t>
      </w:r>
      <w:proofErr w:type="gramEnd"/>
      <w:r>
        <w:rPr>
          <w:rFonts w:ascii="Times New Roman" w:hAnsi="Times New Roman" w:cs="Times New Roman"/>
        </w:rPr>
        <w:t xml:space="preserve">  работы  с ребенком, имеющим трудности в обучении;</w:t>
      </w:r>
    </w:p>
    <w:p w14:paraId="3B135B5D" w14:textId="77777777" w:rsidR="00B7792E" w:rsidRDefault="00B7792E" w:rsidP="00B7792E">
      <w:pPr>
        <w:spacing w:after="0"/>
        <w:jc w:val="both"/>
        <w:rPr>
          <w:rFonts w:ascii="Times New Roman" w:hAnsi="Times New Roman" w:cs="Times New Roman"/>
        </w:rPr>
      </w:pPr>
      <w:r>
        <w:rPr>
          <w:rFonts w:ascii="Times New Roman" w:hAnsi="Times New Roman" w:cs="Times New Roman"/>
        </w:rPr>
        <w:t xml:space="preserve">- наметить </w:t>
      </w:r>
      <w:proofErr w:type="gramStart"/>
      <w:r>
        <w:rPr>
          <w:rFonts w:ascii="Times New Roman" w:hAnsi="Times New Roman" w:cs="Times New Roman"/>
        </w:rPr>
        <w:t>систему  индивидуальной</w:t>
      </w:r>
      <w:proofErr w:type="gramEnd"/>
      <w:r>
        <w:rPr>
          <w:rFonts w:ascii="Times New Roman" w:hAnsi="Times New Roman" w:cs="Times New Roman"/>
        </w:rPr>
        <w:t xml:space="preserve">  работы с детьми, опережающими в умственном развитии основную массу детей, выбранной возрастной группы.</w:t>
      </w:r>
    </w:p>
    <w:p w14:paraId="70A4DDF1" w14:textId="77777777" w:rsidR="00B7792E" w:rsidRDefault="00B7792E" w:rsidP="00B7792E">
      <w:pPr>
        <w:spacing w:after="0"/>
        <w:jc w:val="both"/>
        <w:rPr>
          <w:rFonts w:ascii="Times New Roman" w:hAnsi="Times New Roman" w:cs="Times New Roman"/>
        </w:rPr>
      </w:pPr>
      <w:r>
        <w:rPr>
          <w:rFonts w:ascii="Times New Roman" w:hAnsi="Times New Roman" w:cs="Times New Roman"/>
        </w:rPr>
        <w:t>- определить содержание и формы работы, её периодичность.</w:t>
      </w:r>
    </w:p>
    <w:p w14:paraId="7FE35A9C" w14:textId="77777777" w:rsidR="00B7792E" w:rsidRDefault="00B7792E" w:rsidP="00B7792E">
      <w:pPr>
        <w:spacing w:after="0"/>
        <w:jc w:val="both"/>
        <w:rPr>
          <w:rFonts w:ascii="Times New Roman" w:hAnsi="Times New Roman" w:cs="Times New Roman"/>
        </w:rPr>
      </w:pPr>
      <w:r>
        <w:rPr>
          <w:rFonts w:ascii="Times New Roman" w:hAnsi="Times New Roman" w:cs="Times New Roman"/>
        </w:rPr>
        <w:t xml:space="preserve">Вопросы </w:t>
      </w:r>
      <w:proofErr w:type="gramStart"/>
      <w:r>
        <w:rPr>
          <w:rFonts w:ascii="Times New Roman" w:hAnsi="Times New Roman" w:cs="Times New Roman"/>
        </w:rPr>
        <w:t>для  повторения</w:t>
      </w:r>
      <w:proofErr w:type="gramEnd"/>
      <w:r>
        <w:rPr>
          <w:rFonts w:ascii="Times New Roman" w:hAnsi="Times New Roman" w:cs="Times New Roman"/>
        </w:rPr>
        <w:t xml:space="preserve">: работа с детьми , имеющими трудности в обучении и с одаренными детьми. </w:t>
      </w:r>
    </w:p>
    <w:p w14:paraId="501820CF" w14:textId="77777777" w:rsidR="00B7792E" w:rsidRDefault="00B7792E" w:rsidP="00B7792E">
      <w:pPr>
        <w:spacing w:after="0"/>
        <w:jc w:val="both"/>
        <w:rPr>
          <w:rFonts w:ascii="Times New Roman" w:hAnsi="Times New Roman" w:cs="Times New Roman"/>
        </w:rPr>
      </w:pPr>
    </w:p>
    <w:p w14:paraId="48AF9511" w14:textId="77777777" w:rsidR="00B7792E" w:rsidRDefault="00B7792E" w:rsidP="00B7792E">
      <w:pPr>
        <w:spacing w:after="0"/>
        <w:jc w:val="center"/>
        <w:rPr>
          <w:rFonts w:ascii="Times New Roman" w:hAnsi="Times New Roman" w:cs="Times New Roman"/>
        </w:rPr>
      </w:pPr>
      <w:r>
        <w:rPr>
          <w:rFonts w:ascii="Times New Roman" w:eastAsia="Times New Roman" w:hAnsi="Times New Roman" w:cs="Times New Roman"/>
          <w:b/>
        </w:rPr>
        <w:t xml:space="preserve"> </w:t>
      </w:r>
      <w:r>
        <w:rPr>
          <w:rFonts w:ascii="Times New Roman" w:hAnsi="Times New Roman" w:cs="Times New Roman"/>
          <w:b/>
        </w:rPr>
        <w:t xml:space="preserve">Тема: 3.4. Зелёные зоны детского учреждения – основа развития </w:t>
      </w:r>
      <w:proofErr w:type="gramStart"/>
      <w:r>
        <w:rPr>
          <w:rFonts w:ascii="Times New Roman" w:hAnsi="Times New Roman" w:cs="Times New Roman"/>
          <w:b/>
        </w:rPr>
        <w:t>естественно научных</w:t>
      </w:r>
      <w:proofErr w:type="gramEnd"/>
      <w:r>
        <w:rPr>
          <w:rFonts w:ascii="Times New Roman" w:hAnsi="Times New Roman" w:cs="Times New Roman"/>
          <w:b/>
        </w:rPr>
        <w:t xml:space="preserve"> представлений.</w:t>
      </w:r>
    </w:p>
    <w:p w14:paraId="12F68E49"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Практическое занятие – 1.</w:t>
      </w:r>
    </w:p>
    <w:p w14:paraId="17BD4995" w14:textId="77777777" w:rsidR="00B7792E" w:rsidRDefault="00B7792E" w:rsidP="00B7792E">
      <w:pPr>
        <w:spacing w:after="0"/>
        <w:jc w:val="center"/>
        <w:rPr>
          <w:rFonts w:ascii="Times New Roman" w:hAnsi="Times New Roman" w:cs="Times New Roman"/>
        </w:rPr>
      </w:pPr>
      <w:r>
        <w:rPr>
          <w:rFonts w:ascii="Times New Roman" w:hAnsi="Times New Roman" w:cs="Times New Roman"/>
        </w:rPr>
        <w:lastRenderedPageBreak/>
        <w:t>Тема 1.  Определение способов ухода за комнатными растениями, показ способов ухода за данными растениями.</w:t>
      </w:r>
    </w:p>
    <w:p w14:paraId="53BCA268" w14:textId="77777777" w:rsidR="00B7792E" w:rsidRDefault="00B7792E" w:rsidP="00B7792E">
      <w:pPr>
        <w:spacing w:after="0"/>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Цель:  закрепление</w:t>
      </w:r>
      <w:proofErr w:type="gramEnd"/>
      <w:r>
        <w:rPr>
          <w:rFonts w:ascii="Times New Roman" w:hAnsi="Times New Roman" w:cs="Times New Roman"/>
        </w:rPr>
        <w:t xml:space="preserve">   практических  умений   ухода за комнатными растениями.</w:t>
      </w:r>
    </w:p>
    <w:p w14:paraId="06AF625A" w14:textId="77777777" w:rsidR="00B7792E" w:rsidRDefault="00B7792E" w:rsidP="00B7792E">
      <w:pPr>
        <w:spacing w:after="0"/>
        <w:jc w:val="both"/>
        <w:rPr>
          <w:rFonts w:ascii="Times New Roman" w:hAnsi="Times New Roman" w:cs="Times New Roman"/>
        </w:rPr>
      </w:pPr>
    </w:p>
    <w:p w14:paraId="115CBFC2" w14:textId="77777777" w:rsidR="00B7792E" w:rsidRDefault="00B7792E" w:rsidP="00B7792E">
      <w:pPr>
        <w:spacing w:after="0"/>
        <w:jc w:val="both"/>
        <w:rPr>
          <w:rFonts w:ascii="Times New Roman" w:hAnsi="Times New Roman" w:cs="Times New Roman"/>
        </w:rPr>
      </w:pPr>
      <w:r>
        <w:rPr>
          <w:rFonts w:ascii="Times New Roman" w:hAnsi="Times New Roman" w:cs="Times New Roman"/>
        </w:rPr>
        <w:tab/>
        <w:t xml:space="preserve">Студентам предлагаются комнатные растения, требующие разных способов </w:t>
      </w:r>
      <w:proofErr w:type="gramStart"/>
      <w:r>
        <w:rPr>
          <w:rFonts w:ascii="Times New Roman" w:hAnsi="Times New Roman" w:cs="Times New Roman"/>
        </w:rPr>
        <w:t>обработки  от</w:t>
      </w:r>
      <w:proofErr w:type="gramEnd"/>
      <w:r>
        <w:rPr>
          <w:rFonts w:ascii="Times New Roman" w:hAnsi="Times New Roman" w:cs="Times New Roman"/>
        </w:rPr>
        <w:t xml:space="preserve">  пыли,  например: алоэ, традесканция, фиалка  </w:t>
      </w:r>
      <w:proofErr w:type="spellStart"/>
      <w:r>
        <w:rPr>
          <w:rFonts w:ascii="Times New Roman" w:hAnsi="Times New Roman" w:cs="Times New Roman"/>
        </w:rPr>
        <w:t>узамбарская</w:t>
      </w:r>
      <w:proofErr w:type="spellEnd"/>
      <w:r>
        <w:rPr>
          <w:rFonts w:ascii="Times New Roman" w:hAnsi="Times New Roman" w:cs="Times New Roman"/>
        </w:rPr>
        <w:t xml:space="preserve">, аспидистра, бегония вечноцветущая, аспарагус, фикус, </w:t>
      </w:r>
      <w:proofErr w:type="spellStart"/>
      <w:r>
        <w:rPr>
          <w:rFonts w:ascii="Times New Roman" w:hAnsi="Times New Roman" w:cs="Times New Roman"/>
        </w:rPr>
        <w:t>сансивьера</w:t>
      </w:r>
      <w:proofErr w:type="spellEnd"/>
      <w:r>
        <w:rPr>
          <w:rFonts w:ascii="Times New Roman" w:hAnsi="Times New Roman" w:cs="Times New Roman"/>
        </w:rPr>
        <w:t>.</w:t>
      </w:r>
    </w:p>
    <w:p w14:paraId="2E353DA2" w14:textId="77777777" w:rsidR="00B7792E" w:rsidRDefault="00B7792E" w:rsidP="00B7792E">
      <w:pPr>
        <w:spacing w:after="0"/>
        <w:jc w:val="both"/>
        <w:rPr>
          <w:rFonts w:ascii="Times New Roman" w:hAnsi="Times New Roman" w:cs="Times New Roman"/>
        </w:rPr>
      </w:pPr>
      <w:r>
        <w:rPr>
          <w:rFonts w:ascii="Times New Roman" w:hAnsi="Times New Roman" w:cs="Times New Roman"/>
        </w:rPr>
        <w:t>- Назвать способ обработки от пыли.</w:t>
      </w:r>
    </w:p>
    <w:p w14:paraId="4B8A469E" w14:textId="77777777" w:rsidR="00B7792E" w:rsidRDefault="00B7792E" w:rsidP="00B7792E">
      <w:pPr>
        <w:spacing w:after="0"/>
        <w:jc w:val="both"/>
        <w:rPr>
          <w:rFonts w:ascii="Times New Roman" w:hAnsi="Times New Roman" w:cs="Times New Roman"/>
        </w:rPr>
      </w:pPr>
      <w:r>
        <w:rPr>
          <w:rFonts w:ascii="Times New Roman" w:hAnsi="Times New Roman" w:cs="Times New Roman"/>
        </w:rPr>
        <w:t>- Показать способ удаления пыли с комнатного растения.</w:t>
      </w:r>
    </w:p>
    <w:p w14:paraId="12C40247" w14:textId="77777777" w:rsidR="00B7792E" w:rsidRDefault="00B7792E" w:rsidP="00B7792E">
      <w:pPr>
        <w:spacing w:after="0"/>
        <w:jc w:val="both"/>
        <w:rPr>
          <w:rFonts w:ascii="Times New Roman" w:hAnsi="Times New Roman" w:cs="Times New Roman"/>
        </w:rPr>
      </w:pPr>
      <w:r>
        <w:rPr>
          <w:rFonts w:ascii="Times New Roman" w:hAnsi="Times New Roman" w:cs="Times New Roman"/>
        </w:rPr>
        <w:t>- Назвать способы определения необходимости полива.</w:t>
      </w:r>
    </w:p>
    <w:p w14:paraId="04982055" w14:textId="77777777" w:rsidR="00B7792E" w:rsidRDefault="00B7792E" w:rsidP="00B7792E">
      <w:pPr>
        <w:spacing w:after="0"/>
        <w:jc w:val="both"/>
        <w:rPr>
          <w:rFonts w:ascii="Times New Roman" w:hAnsi="Times New Roman" w:cs="Times New Roman"/>
        </w:rPr>
      </w:pPr>
      <w:r>
        <w:rPr>
          <w:rFonts w:ascii="Times New Roman" w:hAnsi="Times New Roman" w:cs="Times New Roman"/>
        </w:rPr>
        <w:t>- Показать правильный полив комнатного растения.</w:t>
      </w:r>
    </w:p>
    <w:p w14:paraId="5B1D1BBE"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Вопросы для повторения: развивающая предметно – пространственная среда помещений детского сада.</w:t>
      </w:r>
    </w:p>
    <w:p w14:paraId="06BE3114"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p>
    <w:p w14:paraId="496D72B4"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Практическое занятие-2.</w:t>
      </w:r>
    </w:p>
    <w:p w14:paraId="06D64434"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ab/>
        <w:t>Тема 2. Уход за комнатными растениями, составление предметно - схематических, графических моделей ухода за комнатными растениями.</w:t>
      </w:r>
    </w:p>
    <w:p w14:paraId="65032614" w14:textId="77777777" w:rsidR="00B7792E" w:rsidRDefault="00B7792E" w:rsidP="00B7792E">
      <w:pPr>
        <w:spacing w:after="0"/>
        <w:jc w:val="both"/>
        <w:rPr>
          <w:rFonts w:ascii="Times New Roman" w:hAnsi="Times New Roman" w:cs="Times New Roman"/>
        </w:rPr>
      </w:pPr>
      <w:r>
        <w:rPr>
          <w:rFonts w:ascii="Times New Roman" w:hAnsi="Times New Roman" w:cs="Times New Roman"/>
        </w:rPr>
        <w:tab/>
        <w:t xml:space="preserve">Цель: уточнение навыков ухода за комнатными растениями, формирование умения переносить способы ухода в предметно- схематическую или графическую модель.  </w:t>
      </w:r>
    </w:p>
    <w:p w14:paraId="44D8A708" w14:textId="77777777" w:rsidR="00B7792E" w:rsidRDefault="00B7792E" w:rsidP="00B7792E">
      <w:pPr>
        <w:spacing w:after="0"/>
        <w:jc w:val="both"/>
        <w:rPr>
          <w:rFonts w:ascii="Times New Roman" w:hAnsi="Times New Roman" w:cs="Times New Roman"/>
        </w:rPr>
      </w:pPr>
    </w:p>
    <w:p w14:paraId="468CA89C"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Студентам предлагается выбрать комнатное растение и составить предметно – схематическую или графическую модель ухода за выбранным комнатным растением.</w:t>
      </w:r>
    </w:p>
    <w:p w14:paraId="1D2D462F"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Пример:</w:t>
      </w:r>
    </w:p>
    <w:p w14:paraId="6CEA46EC" w14:textId="77777777" w:rsidR="00B7792E" w:rsidRDefault="00B7792E" w:rsidP="00B7792E">
      <w:pPr>
        <w:spacing w:after="0"/>
        <w:rPr>
          <w:rFonts w:ascii="Times New Roman" w:hAnsi="Times New Roman" w:cs="Times New Roman"/>
        </w:rPr>
      </w:pPr>
      <w:r>
        <w:rPr>
          <w:rFonts w:ascii="Times New Roman" w:hAnsi="Times New Roman" w:cs="Times New Roman"/>
        </w:rPr>
        <w:t>1.Рисунок комнатного растения, родина комнатного растения.</w:t>
      </w:r>
    </w:p>
    <w:tbl>
      <w:tblPr>
        <w:tblW w:w="0" w:type="auto"/>
        <w:tblInd w:w="-34" w:type="dxa"/>
        <w:tblLayout w:type="fixed"/>
        <w:tblCellMar>
          <w:left w:w="101" w:type="dxa"/>
        </w:tblCellMar>
        <w:tblLook w:val="04A0" w:firstRow="1" w:lastRow="0" w:firstColumn="1" w:lastColumn="0" w:noHBand="0" w:noVBand="1"/>
      </w:tblPr>
      <w:tblGrid>
        <w:gridCol w:w="1505"/>
        <w:gridCol w:w="1586"/>
        <w:gridCol w:w="1580"/>
        <w:gridCol w:w="1522"/>
        <w:gridCol w:w="1576"/>
        <w:gridCol w:w="1868"/>
      </w:tblGrid>
      <w:tr w:rsidR="00B7792E" w14:paraId="35607A16" w14:textId="77777777" w:rsidTr="00B7792E">
        <w:tc>
          <w:tcPr>
            <w:tcW w:w="1505" w:type="dxa"/>
            <w:tcBorders>
              <w:top w:val="single" w:sz="2" w:space="0" w:color="000000"/>
              <w:left w:val="single" w:sz="2" w:space="0" w:color="000000"/>
              <w:bottom w:val="single" w:sz="2" w:space="0" w:color="000000"/>
              <w:right w:val="nil"/>
            </w:tcBorders>
            <w:shd w:val="clear" w:color="auto" w:fill="FFFFFF"/>
          </w:tcPr>
          <w:p w14:paraId="72AFC15E" w14:textId="77777777" w:rsidR="00B7792E" w:rsidRDefault="00B7792E">
            <w:pPr>
              <w:snapToGrid w:val="0"/>
              <w:spacing w:after="0"/>
              <w:rPr>
                <w:rFonts w:ascii="Times New Roman" w:hAnsi="Times New Roman" w:cs="Times New Roman"/>
              </w:rPr>
            </w:pPr>
          </w:p>
        </w:tc>
        <w:tc>
          <w:tcPr>
            <w:tcW w:w="1586" w:type="dxa"/>
            <w:tcBorders>
              <w:top w:val="single" w:sz="2" w:space="0" w:color="000000"/>
              <w:left w:val="single" w:sz="2" w:space="0" w:color="000000"/>
              <w:bottom w:val="single" w:sz="2" w:space="0" w:color="000000"/>
              <w:right w:val="nil"/>
            </w:tcBorders>
            <w:shd w:val="clear" w:color="auto" w:fill="FFFFFF"/>
            <w:hideMark/>
          </w:tcPr>
          <w:p w14:paraId="5B9A3A3E" w14:textId="77777777" w:rsidR="00B7792E" w:rsidRDefault="00B7792E">
            <w:pPr>
              <w:spacing w:after="0"/>
              <w:rPr>
                <w:rFonts w:ascii="Times New Roman" w:eastAsia="Times New Roman" w:hAnsi="Times New Roman" w:cs="Times New Roman"/>
              </w:rPr>
            </w:pPr>
            <w:r>
              <w:rPr>
                <w:rFonts w:ascii="Times New Roman" w:hAnsi="Times New Roman" w:cs="Times New Roman"/>
              </w:rPr>
              <w:t>отношение к свету</w:t>
            </w:r>
          </w:p>
        </w:tc>
        <w:tc>
          <w:tcPr>
            <w:tcW w:w="1580" w:type="dxa"/>
            <w:tcBorders>
              <w:top w:val="single" w:sz="2" w:space="0" w:color="000000"/>
              <w:left w:val="single" w:sz="2" w:space="0" w:color="000000"/>
              <w:bottom w:val="single" w:sz="2" w:space="0" w:color="000000"/>
              <w:right w:val="nil"/>
            </w:tcBorders>
            <w:shd w:val="clear" w:color="auto" w:fill="FFFFFF"/>
            <w:hideMark/>
          </w:tcPr>
          <w:p w14:paraId="46B9498B" w14:textId="77777777" w:rsidR="00B7792E" w:rsidRDefault="00B7792E">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влажность</w:t>
            </w:r>
          </w:p>
        </w:tc>
        <w:tc>
          <w:tcPr>
            <w:tcW w:w="1522" w:type="dxa"/>
            <w:tcBorders>
              <w:top w:val="single" w:sz="2" w:space="0" w:color="000000"/>
              <w:left w:val="single" w:sz="2" w:space="0" w:color="000000"/>
              <w:bottom w:val="single" w:sz="2" w:space="0" w:color="000000"/>
              <w:right w:val="nil"/>
            </w:tcBorders>
            <w:shd w:val="clear" w:color="auto" w:fill="FFFFFF"/>
            <w:hideMark/>
          </w:tcPr>
          <w:p w14:paraId="4D473E59" w14:textId="77777777" w:rsidR="00B7792E" w:rsidRDefault="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полив</w:t>
            </w:r>
          </w:p>
        </w:tc>
        <w:tc>
          <w:tcPr>
            <w:tcW w:w="1576" w:type="dxa"/>
            <w:tcBorders>
              <w:top w:val="single" w:sz="2" w:space="0" w:color="000000"/>
              <w:left w:val="single" w:sz="2" w:space="0" w:color="000000"/>
              <w:bottom w:val="single" w:sz="2" w:space="0" w:color="000000"/>
              <w:right w:val="nil"/>
            </w:tcBorders>
            <w:shd w:val="clear" w:color="auto" w:fill="FFFFFF"/>
            <w:hideMark/>
          </w:tcPr>
          <w:p w14:paraId="412FC8E7" w14:textId="77777777" w:rsidR="00B7792E" w:rsidRDefault="00B7792E">
            <w:pPr>
              <w:spacing w:after="0"/>
              <w:rPr>
                <w:rFonts w:ascii="Times New Roman" w:hAnsi="Times New Roman" w:cs="Times New Roman"/>
              </w:rPr>
            </w:pPr>
            <w:r>
              <w:rPr>
                <w:rFonts w:ascii="Times New Roman" w:hAnsi="Times New Roman" w:cs="Times New Roman"/>
              </w:rPr>
              <w:t>обработка от пыли</w:t>
            </w:r>
          </w:p>
        </w:tc>
        <w:tc>
          <w:tcPr>
            <w:tcW w:w="1868" w:type="dxa"/>
            <w:tcBorders>
              <w:top w:val="single" w:sz="2" w:space="0" w:color="000000"/>
              <w:left w:val="single" w:sz="2" w:space="0" w:color="000000"/>
              <w:bottom w:val="single" w:sz="2" w:space="0" w:color="000000"/>
              <w:right w:val="single" w:sz="2" w:space="0" w:color="000000"/>
            </w:tcBorders>
            <w:shd w:val="clear" w:color="auto" w:fill="FFFFFF"/>
            <w:hideMark/>
          </w:tcPr>
          <w:p w14:paraId="613B2753" w14:textId="77777777" w:rsidR="00B7792E" w:rsidRDefault="00B7792E">
            <w:pPr>
              <w:spacing w:after="0"/>
              <w:rPr>
                <w:rFonts w:ascii="Times New Roman" w:hAnsi="Times New Roman" w:cs="Times New Roman"/>
              </w:rPr>
            </w:pPr>
            <w:r>
              <w:rPr>
                <w:rFonts w:ascii="Times New Roman" w:hAnsi="Times New Roman" w:cs="Times New Roman"/>
              </w:rPr>
              <w:t>размножение</w:t>
            </w:r>
          </w:p>
        </w:tc>
      </w:tr>
      <w:tr w:rsidR="00B7792E" w14:paraId="0A6480E8" w14:textId="77777777" w:rsidTr="00B7792E">
        <w:tc>
          <w:tcPr>
            <w:tcW w:w="1505" w:type="dxa"/>
            <w:tcBorders>
              <w:top w:val="single" w:sz="2" w:space="0" w:color="000000"/>
              <w:left w:val="single" w:sz="2" w:space="0" w:color="000000"/>
              <w:bottom w:val="single" w:sz="2" w:space="0" w:color="000000"/>
              <w:right w:val="nil"/>
            </w:tcBorders>
            <w:shd w:val="clear" w:color="auto" w:fill="FFFFFF"/>
            <w:hideMark/>
          </w:tcPr>
          <w:p w14:paraId="51387D27" w14:textId="77777777" w:rsidR="00B7792E" w:rsidRDefault="00B7792E">
            <w:pPr>
              <w:spacing w:after="0"/>
              <w:rPr>
                <w:rFonts w:ascii="Times New Roman" w:hAnsi="Times New Roman" w:cs="Times New Roman"/>
              </w:rPr>
            </w:pPr>
            <w:r>
              <w:rPr>
                <w:rFonts w:ascii="Times New Roman" w:hAnsi="Times New Roman" w:cs="Times New Roman"/>
              </w:rPr>
              <w:t>зима</w:t>
            </w:r>
          </w:p>
        </w:tc>
        <w:tc>
          <w:tcPr>
            <w:tcW w:w="1586" w:type="dxa"/>
            <w:tcBorders>
              <w:top w:val="single" w:sz="2" w:space="0" w:color="000000"/>
              <w:left w:val="single" w:sz="2" w:space="0" w:color="000000"/>
              <w:bottom w:val="single" w:sz="2" w:space="0" w:color="000000"/>
              <w:right w:val="nil"/>
            </w:tcBorders>
            <w:shd w:val="clear" w:color="auto" w:fill="FFFFFF"/>
          </w:tcPr>
          <w:p w14:paraId="7F260EDD" w14:textId="77777777" w:rsidR="00B7792E" w:rsidRDefault="00B7792E">
            <w:pPr>
              <w:snapToGrid w:val="0"/>
              <w:spacing w:after="0"/>
              <w:rPr>
                <w:rFonts w:ascii="Times New Roman" w:hAnsi="Times New Roman" w:cs="Times New Roman"/>
              </w:rPr>
            </w:pPr>
          </w:p>
        </w:tc>
        <w:tc>
          <w:tcPr>
            <w:tcW w:w="1580" w:type="dxa"/>
            <w:tcBorders>
              <w:top w:val="single" w:sz="2" w:space="0" w:color="000000"/>
              <w:left w:val="single" w:sz="2" w:space="0" w:color="000000"/>
              <w:bottom w:val="single" w:sz="2" w:space="0" w:color="000000"/>
              <w:right w:val="nil"/>
            </w:tcBorders>
            <w:shd w:val="clear" w:color="auto" w:fill="FFFFFF"/>
          </w:tcPr>
          <w:p w14:paraId="72154259" w14:textId="77777777" w:rsidR="00B7792E" w:rsidRDefault="00B7792E">
            <w:pPr>
              <w:snapToGrid w:val="0"/>
              <w:spacing w:after="0"/>
              <w:rPr>
                <w:rFonts w:ascii="Times New Roman" w:hAnsi="Times New Roman" w:cs="Times New Roman"/>
              </w:rPr>
            </w:pPr>
          </w:p>
        </w:tc>
        <w:tc>
          <w:tcPr>
            <w:tcW w:w="1522" w:type="dxa"/>
            <w:tcBorders>
              <w:top w:val="single" w:sz="2" w:space="0" w:color="000000"/>
              <w:left w:val="single" w:sz="2" w:space="0" w:color="000000"/>
              <w:bottom w:val="single" w:sz="2" w:space="0" w:color="000000"/>
              <w:right w:val="nil"/>
            </w:tcBorders>
            <w:shd w:val="clear" w:color="auto" w:fill="FFFFFF"/>
          </w:tcPr>
          <w:p w14:paraId="349F3928" w14:textId="77777777" w:rsidR="00B7792E" w:rsidRDefault="00B7792E">
            <w:pPr>
              <w:snapToGrid w:val="0"/>
              <w:spacing w:after="0"/>
              <w:rPr>
                <w:rFonts w:ascii="Times New Roman" w:hAnsi="Times New Roman" w:cs="Times New Roman"/>
              </w:rPr>
            </w:pPr>
          </w:p>
        </w:tc>
        <w:tc>
          <w:tcPr>
            <w:tcW w:w="1576" w:type="dxa"/>
            <w:tcBorders>
              <w:top w:val="single" w:sz="2" w:space="0" w:color="000000"/>
              <w:left w:val="single" w:sz="2" w:space="0" w:color="000000"/>
              <w:bottom w:val="single" w:sz="2" w:space="0" w:color="000000"/>
              <w:right w:val="nil"/>
            </w:tcBorders>
            <w:shd w:val="clear" w:color="auto" w:fill="FFFFFF"/>
          </w:tcPr>
          <w:p w14:paraId="5B6091DD" w14:textId="77777777" w:rsidR="00B7792E" w:rsidRDefault="00B7792E">
            <w:pPr>
              <w:snapToGrid w:val="0"/>
              <w:spacing w:after="0"/>
              <w:rPr>
                <w:rFonts w:ascii="Times New Roman" w:hAnsi="Times New Roman" w:cs="Times New Roman"/>
              </w:rPr>
            </w:pPr>
          </w:p>
        </w:tc>
        <w:tc>
          <w:tcPr>
            <w:tcW w:w="1868" w:type="dxa"/>
            <w:tcBorders>
              <w:top w:val="single" w:sz="2" w:space="0" w:color="000000"/>
              <w:left w:val="single" w:sz="2" w:space="0" w:color="000000"/>
              <w:bottom w:val="single" w:sz="2" w:space="0" w:color="000000"/>
              <w:right w:val="single" w:sz="2" w:space="0" w:color="000000"/>
            </w:tcBorders>
            <w:shd w:val="clear" w:color="auto" w:fill="FFFFFF"/>
          </w:tcPr>
          <w:p w14:paraId="22C8BF6D" w14:textId="77777777" w:rsidR="00B7792E" w:rsidRDefault="00B7792E">
            <w:pPr>
              <w:snapToGrid w:val="0"/>
              <w:spacing w:after="0"/>
              <w:rPr>
                <w:rFonts w:ascii="Times New Roman" w:hAnsi="Times New Roman" w:cs="Times New Roman"/>
              </w:rPr>
            </w:pPr>
          </w:p>
        </w:tc>
      </w:tr>
      <w:tr w:rsidR="00B7792E" w14:paraId="490CB096" w14:textId="77777777" w:rsidTr="00B7792E">
        <w:tc>
          <w:tcPr>
            <w:tcW w:w="1505" w:type="dxa"/>
            <w:tcBorders>
              <w:top w:val="single" w:sz="2" w:space="0" w:color="000000"/>
              <w:left w:val="single" w:sz="2" w:space="0" w:color="000000"/>
              <w:bottom w:val="single" w:sz="2" w:space="0" w:color="000000"/>
              <w:right w:val="nil"/>
            </w:tcBorders>
            <w:shd w:val="clear" w:color="auto" w:fill="FFFFFF"/>
            <w:hideMark/>
          </w:tcPr>
          <w:p w14:paraId="4CB2029F" w14:textId="77777777" w:rsidR="00B7792E" w:rsidRDefault="00B7792E">
            <w:pPr>
              <w:spacing w:after="0"/>
              <w:rPr>
                <w:rFonts w:ascii="Times New Roman" w:hAnsi="Times New Roman" w:cs="Times New Roman"/>
              </w:rPr>
            </w:pPr>
            <w:r>
              <w:rPr>
                <w:rFonts w:ascii="Times New Roman" w:hAnsi="Times New Roman" w:cs="Times New Roman"/>
              </w:rPr>
              <w:t>лето</w:t>
            </w:r>
          </w:p>
        </w:tc>
        <w:tc>
          <w:tcPr>
            <w:tcW w:w="1586" w:type="dxa"/>
            <w:tcBorders>
              <w:top w:val="single" w:sz="2" w:space="0" w:color="000000"/>
              <w:left w:val="single" w:sz="2" w:space="0" w:color="000000"/>
              <w:bottom w:val="single" w:sz="2" w:space="0" w:color="000000"/>
              <w:right w:val="nil"/>
            </w:tcBorders>
            <w:shd w:val="clear" w:color="auto" w:fill="FFFFFF"/>
          </w:tcPr>
          <w:p w14:paraId="641B6C65" w14:textId="77777777" w:rsidR="00B7792E" w:rsidRDefault="00B7792E">
            <w:pPr>
              <w:snapToGrid w:val="0"/>
              <w:spacing w:after="0"/>
              <w:rPr>
                <w:rFonts w:ascii="Times New Roman" w:hAnsi="Times New Roman" w:cs="Times New Roman"/>
              </w:rPr>
            </w:pPr>
          </w:p>
        </w:tc>
        <w:tc>
          <w:tcPr>
            <w:tcW w:w="1580" w:type="dxa"/>
            <w:tcBorders>
              <w:top w:val="single" w:sz="2" w:space="0" w:color="000000"/>
              <w:left w:val="single" w:sz="2" w:space="0" w:color="000000"/>
              <w:bottom w:val="single" w:sz="2" w:space="0" w:color="000000"/>
              <w:right w:val="nil"/>
            </w:tcBorders>
            <w:shd w:val="clear" w:color="auto" w:fill="FFFFFF"/>
          </w:tcPr>
          <w:p w14:paraId="0B1A4858" w14:textId="77777777" w:rsidR="00B7792E" w:rsidRDefault="00B7792E">
            <w:pPr>
              <w:snapToGrid w:val="0"/>
              <w:spacing w:after="0"/>
              <w:rPr>
                <w:rFonts w:ascii="Times New Roman" w:hAnsi="Times New Roman" w:cs="Times New Roman"/>
              </w:rPr>
            </w:pPr>
          </w:p>
        </w:tc>
        <w:tc>
          <w:tcPr>
            <w:tcW w:w="1522" w:type="dxa"/>
            <w:tcBorders>
              <w:top w:val="single" w:sz="2" w:space="0" w:color="000000"/>
              <w:left w:val="single" w:sz="2" w:space="0" w:color="000000"/>
              <w:bottom w:val="single" w:sz="2" w:space="0" w:color="000000"/>
              <w:right w:val="nil"/>
            </w:tcBorders>
            <w:shd w:val="clear" w:color="auto" w:fill="FFFFFF"/>
          </w:tcPr>
          <w:p w14:paraId="0A560FCB" w14:textId="77777777" w:rsidR="00B7792E" w:rsidRDefault="00B7792E">
            <w:pPr>
              <w:snapToGrid w:val="0"/>
              <w:spacing w:after="0"/>
              <w:rPr>
                <w:rFonts w:ascii="Times New Roman" w:hAnsi="Times New Roman" w:cs="Times New Roman"/>
              </w:rPr>
            </w:pPr>
          </w:p>
        </w:tc>
        <w:tc>
          <w:tcPr>
            <w:tcW w:w="1576" w:type="dxa"/>
            <w:tcBorders>
              <w:top w:val="single" w:sz="2" w:space="0" w:color="000000"/>
              <w:left w:val="single" w:sz="2" w:space="0" w:color="000000"/>
              <w:bottom w:val="single" w:sz="2" w:space="0" w:color="000000"/>
              <w:right w:val="nil"/>
            </w:tcBorders>
            <w:shd w:val="clear" w:color="auto" w:fill="FFFFFF"/>
          </w:tcPr>
          <w:p w14:paraId="22A89E96" w14:textId="77777777" w:rsidR="00B7792E" w:rsidRDefault="00B7792E">
            <w:pPr>
              <w:snapToGrid w:val="0"/>
              <w:spacing w:after="0"/>
              <w:rPr>
                <w:rFonts w:ascii="Times New Roman" w:hAnsi="Times New Roman" w:cs="Times New Roman"/>
              </w:rPr>
            </w:pPr>
          </w:p>
        </w:tc>
        <w:tc>
          <w:tcPr>
            <w:tcW w:w="1868" w:type="dxa"/>
            <w:tcBorders>
              <w:top w:val="single" w:sz="2" w:space="0" w:color="000000"/>
              <w:left w:val="single" w:sz="2" w:space="0" w:color="000000"/>
              <w:bottom w:val="single" w:sz="2" w:space="0" w:color="000000"/>
              <w:right w:val="single" w:sz="2" w:space="0" w:color="000000"/>
            </w:tcBorders>
            <w:shd w:val="clear" w:color="auto" w:fill="FFFFFF"/>
          </w:tcPr>
          <w:p w14:paraId="39D8B10A" w14:textId="77777777" w:rsidR="00B7792E" w:rsidRDefault="00B7792E">
            <w:pPr>
              <w:snapToGrid w:val="0"/>
              <w:spacing w:after="0"/>
              <w:rPr>
                <w:rFonts w:ascii="Times New Roman" w:hAnsi="Times New Roman" w:cs="Times New Roman"/>
              </w:rPr>
            </w:pPr>
          </w:p>
        </w:tc>
      </w:tr>
    </w:tbl>
    <w:p w14:paraId="06DF502C"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p>
    <w:p w14:paraId="40136E1E"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2.Паспорт комнатного растения. </w:t>
      </w:r>
    </w:p>
    <w:tbl>
      <w:tblPr>
        <w:tblW w:w="0" w:type="auto"/>
        <w:tblInd w:w="-34" w:type="dxa"/>
        <w:tblLayout w:type="fixed"/>
        <w:tblCellMar>
          <w:left w:w="101" w:type="dxa"/>
        </w:tblCellMar>
        <w:tblLook w:val="04A0" w:firstRow="1" w:lastRow="0" w:firstColumn="1" w:lastColumn="0" w:noHBand="0" w:noVBand="1"/>
      </w:tblPr>
      <w:tblGrid>
        <w:gridCol w:w="4784"/>
        <w:gridCol w:w="4853"/>
      </w:tblGrid>
      <w:tr w:rsidR="00B7792E" w14:paraId="557E3765" w14:textId="77777777" w:rsidTr="00B7792E">
        <w:tc>
          <w:tcPr>
            <w:tcW w:w="4784" w:type="dxa"/>
            <w:tcBorders>
              <w:top w:val="single" w:sz="2" w:space="0" w:color="000000"/>
              <w:left w:val="single" w:sz="2" w:space="0" w:color="000000"/>
              <w:bottom w:val="single" w:sz="2" w:space="0" w:color="000000"/>
              <w:right w:val="nil"/>
            </w:tcBorders>
            <w:shd w:val="clear" w:color="auto" w:fill="FFFFFF"/>
            <w:hideMark/>
          </w:tcPr>
          <w:p w14:paraId="44744F56" w14:textId="77777777" w:rsidR="00B7792E" w:rsidRDefault="00B7792E">
            <w:pPr>
              <w:spacing w:after="0"/>
              <w:rPr>
                <w:rFonts w:ascii="Times New Roman" w:hAnsi="Times New Roman" w:cs="Times New Roman"/>
              </w:rPr>
            </w:pPr>
            <w:r>
              <w:rPr>
                <w:rFonts w:ascii="Times New Roman" w:hAnsi="Times New Roman" w:cs="Times New Roman"/>
              </w:rPr>
              <w:t>название комнатного растения</w:t>
            </w:r>
          </w:p>
        </w:tc>
        <w:tc>
          <w:tcPr>
            <w:tcW w:w="4853" w:type="dxa"/>
            <w:tcBorders>
              <w:top w:val="single" w:sz="2" w:space="0" w:color="000000"/>
              <w:left w:val="single" w:sz="2" w:space="0" w:color="000000"/>
              <w:bottom w:val="single" w:sz="2" w:space="0" w:color="000000"/>
              <w:right w:val="single" w:sz="2" w:space="0" w:color="000000"/>
            </w:tcBorders>
            <w:shd w:val="clear" w:color="auto" w:fill="FFFFFF"/>
          </w:tcPr>
          <w:p w14:paraId="3D14794C" w14:textId="77777777" w:rsidR="00B7792E" w:rsidRDefault="00B7792E">
            <w:pPr>
              <w:snapToGrid w:val="0"/>
              <w:spacing w:after="0"/>
              <w:rPr>
                <w:rFonts w:ascii="Times New Roman" w:hAnsi="Times New Roman" w:cs="Times New Roman"/>
              </w:rPr>
            </w:pPr>
          </w:p>
        </w:tc>
      </w:tr>
      <w:tr w:rsidR="00B7792E" w14:paraId="6B83BD3A" w14:textId="77777777" w:rsidTr="00B7792E">
        <w:tc>
          <w:tcPr>
            <w:tcW w:w="4784" w:type="dxa"/>
            <w:tcBorders>
              <w:top w:val="single" w:sz="2" w:space="0" w:color="000000"/>
              <w:left w:val="single" w:sz="2" w:space="0" w:color="000000"/>
              <w:bottom w:val="single" w:sz="2" w:space="0" w:color="000000"/>
              <w:right w:val="nil"/>
            </w:tcBorders>
            <w:shd w:val="clear" w:color="auto" w:fill="FFFFFF"/>
            <w:hideMark/>
          </w:tcPr>
          <w:p w14:paraId="661FEEE9" w14:textId="77777777" w:rsidR="00B7792E" w:rsidRDefault="00B7792E">
            <w:pPr>
              <w:spacing w:after="0"/>
              <w:rPr>
                <w:rFonts w:ascii="Times New Roman" w:hAnsi="Times New Roman" w:cs="Times New Roman"/>
              </w:rPr>
            </w:pPr>
            <w:r>
              <w:rPr>
                <w:rFonts w:ascii="Times New Roman" w:hAnsi="Times New Roman" w:cs="Times New Roman"/>
              </w:rPr>
              <w:t>отношение к свету</w:t>
            </w:r>
          </w:p>
        </w:tc>
        <w:tc>
          <w:tcPr>
            <w:tcW w:w="4853" w:type="dxa"/>
            <w:tcBorders>
              <w:top w:val="single" w:sz="2" w:space="0" w:color="000000"/>
              <w:left w:val="single" w:sz="2" w:space="0" w:color="000000"/>
              <w:bottom w:val="single" w:sz="2" w:space="0" w:color="000000"/>
              <w:right w:val="single" w:sz="2" w:space="0" w:color="000000"/>
            </w:tcBorders>
            <w:shd w:val="clear" w:color="auto" w:fill="FFFFFF"/>
          </w:tcPr>
          <w:p w14:paraId="721D5CF3" w14:textId="77777777" w:rsidR="00B7792E" w:rsidRDefault="00B7792E">
            <w:pPr>
              <w:snapToGrid w:val="0"/>
              <w:spacing w:after="0"/>
              <w:rPr>
                <w:rFonts w:ascii="Times New Roman" w:hAnsi="Times New Roman" w:cs="Times New Roman"/>
              </w:rPr>
            </w:pPr>
          </w:p>
        </w:tc>
      </w:tr>
      <w:tr w:rsidR="00B7792E" w14:paraId="7FCBA352" w14:textId="77777777" w:rsidTr="00B7792E">
        <w:tc>
          <w:tcPr>
            <w:tcW w:w="4784" w:type="dxa"/>
            <w:tcBorders>
              <w:top w:val="single" w:sz="2" w:space="0" w:color="000000"/>
              <w:left w:val="single" w:sz="2" w:space="0" w:color="000000"/>
              <w:bottom w:val="single" w:sz="2" w:space="0" w:color="000000"/>
              <w:right w:val="nil"/>
            </w:tcBorders>
            <w:shd w:val="clear" w:color="auto" w:fill="FFFFFF"/>
            <w:hideMark/>
          </w:tcPr>
          <w:p w14:paraId="37FF4A17" w14:textId="77777777" w:rsidR="00B7792E" w:rsidRDefault="00B7792E">
            <w:pPr>
              <w:spacing w:after="0"/>
              <w:rPr>
                <w:rFonts w:ascii="Times New Roman" w:hAnsi="Times New Roman" w:cs="Times New Roman"/>
              </w:rPr>
            </w:pPr>
            <w:r>
              <w:rPr>
                <w:rFonts w:ascii="Times New Roman" w:hAnsi="Times New Roman" w:cs="Times New Roman"/>
              </w:rPr>
              <w:t>температурный режим</w:t>
            </w:r>
          </w:p>
        </w:tc>
        <w:tc>
          <w:tcPr>
            <w:tcW w:w="4853" w:type="dxa"/>
            <w:tcBorders>
              <w:top w:val="single" w:sz="2" w:space="0" w:color="000000"/>
              <w:left w:val="single" w:sz="2" w:space="0" w:color="000000"/>
              <w:bottom w:val="single" w:sz="2" w:space="0" w:color="000000"/>
              <w:right w:val="single" w:sz="2" w:space="0" w:color="000000"/>
            </w:tcBorders>
            <w:shd w:val="clear" w:color="auto" w:fill="FFFFFF"/>
          </w:tcPr>
          <w:p w14:paraId="57CA1D1C" w14:textId="77777777" w:rsidR="00B7792E" w:rsidRDefault="00B7792E">
            <w:pPr>
              <w:snapToGrid w:val="0"/>
              <w:spacing w:after="0"/>
              <w:rPr>
                <w:rFonts w:ascii="Times New Roman" w:hAnsi="Times New Roman" w:cs="Times New Roman"/>
              </w:rPr>
            </w:pPr>
          </w:p>
        </w:tc>
      </w:tr>
      <w:tr w:rsidR="00B7792E" w14:paraId="4CFD3342" w14:textId="77777777" w:rsidTr="00B7792E">
        <w:tc>
          <w:tcPr>
            <w:tcW w:w="4784" w:type="dxa"/>
            <w:tcBorders>
              <w:top w:val="single" w:sz="2" w:space="0" w:color="000000"/>
              <w:left w:val="single" w:sz="2" w:space="0" w:color="000000"/>
              <w:bottom w:val="single" w:sz="2" w:space="0" w:color="000000"/>
              <w:right w:val="nil"/>
            </w:tcBorders>
            <w:shd w:val="clear" w:color="auto" w:fill="FFFFFF"/>
            <w:hideMark/>
          </w:tcPr>
          <w:p w14:paraId="42456D10" w14:textId="77777777" w:rsidR="00B7792E" w:rsidRDefault="00B7792E">
            <w:pPr>
              <w:spacing w:after="0"/>
              <w:rPr>
                <w:rFonts w:ascii="Times New Roman" w:hAnsi="Times New Roman" w:cs="Times New Roman"/>
              </w:rPr>
            </w:pPr>
            <w:r>
              <w:rPr>
                <w:rFonts w:ascii="Times New Roman" w:hAnsi="Times New Roman" w:cs="Times New Roman"/>
              </w:rPr>
              <w:t xml:space="preserve">отношение к воде </w:t>
            </w:r>
            <w:proofErr w:type="gramStart"/>
            <w:r>
              <w:rPr>
                <w:rFonts w:ascii="Times New Roman" w:hAnsi="Times New Roman" w:cs="Times New Roman"/>
              </w:rPr>
              <w:t>( полив</w:t>
            </w:r>
            <w:proofErr w:type="gramEnd"/>
            <w:r>
              <w:rPr>
                <w:rFonts w:ascii="Times New Roman" w:hAnsi="Times New Roman" w:cs="Times New Roman"/>
              </w:rPr>
              <w:t>)</w:t>
            </w:r>
          </w:p>
        </w:tc>
        <w:tc>
          <w:tcPr>
            <w:tcW w:w="4853" w:type="dxa"/>
            <w:tcBorders>
              <w:top w:val="single" w:sz="2" w:space="0" w:color="000000"/>
              <w:left w:val="single" w:sz="2" w:space="0" w:color="000000"/>
              <w:bottom w:val="single" w:sz="2" w:space="0" w:color="000000"/>
              <w:right w:val="single" w:sz="2" w:space="0" w:color="000000"/>
            </w:tcBorders>
            <w:shd w:val="clear" w:color="auto" w:fill="FFFFFF"/>
          </w:tcPr>
          <w:p w14:paraId="7C75C46B" w14:textId="77777777" w:rsidR="00B7792E" w:rsidRDefault="00B7792E">
            <w:pPr>
              <w:snapToGrid w:val="0"/>
              <w:spacing w:after="0"/>
              <w:rPr>
                <w:rFonts w:ascii="Times New Roman" w:hAnsi="Times New Roman" w:cs="Times New Roman"/>
              </w:rPr>
            </w:pPr>
          </w:p>
        </w:tc>
      </w:tr>
      <w:tr w:rsidR="00B7792E" w14:paraId="39723A69" w14:textId="77777777" w:rsidTr="00B7792E">
        <w:tc>
          <w:tcPr>
            <w:tcW w:w="4784" w:type="dxa"/>
            <w:tcBorders>
              <w:top w:val="single" w:sz="2" w:space="0" w:color="000000"/>
              <w:left w:val="single" w:sz="2" w:space="0" w:color="000000"/>
              <w:bottom w:val="single" w:sz="2" w:space="0" w:color="000000"/>
              <w:right w:val="nil"/>
            </w:tcBorders>
            <w:shd w:val="clear" w:color="auto" w:fill="FFFFFF"/>
            <w:hideMark/>
          </w:tcPr>
          <w:p w14:paraId="28A44485" w14:textId="77777777" w:rsidR="00B7792E" w:rsidRDefault="00B7792E">
            <w:pPr>
              <w:spacing w:after="0"/>
              <w:rPr>
                <w:rFonts w:ascii="Times New Roman" w:hAnsi="Times New Roman" w:cs="Times New Roman"/>
              </w:rPr>
            </w:pPr>
            <w:r>
              <w:rPr>
                <w:rFonts w:ascii="Times New Roman" w:hAnsi="Times New Roman" w:cs="Times New Roman"/>
              </w:rPr>
              <w:t>обработка от пыли</w:t>
            </w:r>
          </w:p>
        </w:tc>
        <w:tc>
          <w:tcPr>
            <w:tcW w:w="4853" w:type="dxa"/>
            <w:tcBorders>
              <w:top w:val="single" w:sz="2" w:space="0" w:color="000000"/>
              <w:left w:val="single" w:sz="2" w:space="0" w:color="000000"/>
              <w:bottom w:val="single" w:sz="2" w:space="0" w:color="000000"/>
              <w:right w:val="single" w:sz="2" w:space="0" w:color="000000"/>
            </w:tcBorders>
            <w:shd w:val="clear" w:color="auto" w:fill="FFFFFF"/>
          </w:tcPr>
          <w:p w14:paraId="40E5581D" w14:textId="77777777" w:rsidR="00B7792E" w:rsidRDefault="00B7792E">
            <w:pPr>
              <w:snapToGrid w:val="0"/>
              <w:spacing w:after="0"/>
              <w:rPr>
                <w:rFonts w:ascii="Times New Roman" w:hAnsi="Times New Roman" w:cs="Times New Roman"/>
              </w:rPr>
            </w:pPr>
          </w:p>
        </w:tc>
      </w:tr>
      <w:tr w:rsidR="00B7792E" w14:paraId="556E1AF1" w14:textId="77777777" w:rsidTr="00B7792E">
        <w:tc>
          <w:tcPr>
            <w:tcW w:w="4784" w:type="dxa"/>
            <w:tcBorders>
              <w:top w:val="single" w:sz="2" w:space="0" w:color="000000"/>
              <w:left w:val="single" w:sz="2" w:space="0" w:color="000000"/>
              <w:bottom w:val="single" w:sz="2" w:space="0" w:color="000000"/>
              <w:right w:val="nil"/>
            </w:tcBorders>
            <w:shd w:val="clear" w:color="auto" w:fill="FFFFFF"/>
            <w:hideMark/>
          </w:tcPr>
          <w:p w14:paraId="6E379ADE" w14:textId="77777777" w:rsidR="00B7792E" w:rsidRDefault="00B7792E">
            <w:pPr>
              <w:spacing w:after="0"/>
              <w:rPr>
                <w:rFonts w:ascii="Times New Roman" w:hAnsi="Times New Roman" w:cs="Times New Roman"/>
              </w:rPr>
            </w:pPr>
            <w:r>
              <w:rPr>
                <w:rFonts w:ascii="Times New Roman" w:hAnsi="Times New Roman" w:cs="Times New Roman"/>
              </w:rPr>
              <w:t>жизненная форма</w:t>
            </w:r>
          </w:p>
        </w:tc>
        <w:tc>
          <w:tcPr>
            <w:tcW w:w="4853" w:type="dxa"/>
            <w:tcBorders>
              <w:top w:val="single" w:sz="2" w:space="0" w:color="000000"/>
              <w:left w:val="single" w:sz="2" w:space="0" w:color="000000"/>
              <w:bottom w:val="single" w:sz="2" w:space="0" w:color="000000"/>
              <w:right w:val="single" w:sz="2" w:space="0" w:color="000000"/>
            </w:tcBorders>
            <w:shd w:val="clear" w:color="auto" w:fill="FFFFFF"/>
          </w:tcPr>
          <w:p w14:paraId="663D36D9" w14:textId="77777777" w:rsidR="00B7792E" w:rsidRDefault="00B7792E">
            <w:pPr>
              <w:snapToGrid w:val="0"/>
              <w:spacing w:after="0"/>
              <w:rPr>
                <w:rFonts w:ascii="Times New Roman" w:hAnsi="Times New Roman" w:cs="Times New Roman"/>
              </w:rPr>
            </w:pPr>
          </w:p>
        </w:tc>
      </w:tr>
      <w:tr w:rsidR="00B7792E" w14:paraId="74EC1CF3" w14:textId="77777777" w:rsidTr="00B7792E">
        <w:tc>
          <w:tcPr>
            <w:tcW w:w="4784" w:type="dxa"/>
            <w:tcBorders>
              <w:top w:val="single" w:sz="2" w:space="0" w:color="000000"/>
              <w:left w:val="single" w:sz="2" w:space="0" w:color="000000"/>
              <w:bottom w:val="single" w:sz="2" w:space="0" w:color="000000"/>
              <w:right w:val="nil"/>
            </w:tcBorders>
            <w:shd w:val="clear" w:color="auto" w:fill="FFFFFF"/>
            <w:hideMark/>
          </w:tcPr>
          <w:p w14:paraId="7C0C6FE8" w14:textId="77777777" w:rsidR="00B7792E" w:rsidRDefault="00B7792E">
            <w:pPr>
              <w:spacing w:after="0"/>
              <w:rPr>
                <w:rFonts w:ascii="Times New Roman" w:hAnsi="Times New Roman" w:cs="Times New Roman"/>
              </w:rPr>
            </w:pPr>
            <w:r>
              <w:rPr>
                <w:rFonts w:ascii="Times New Roman" w:hAnsi="Times New Roman" w:cs="Times New Roman"/>
              </w:rPr>
              <w:t>размножение</w:t>
            </w:r>
          </w:p>
        </w:tc>
        <w:tc>
          <w:tcPr>
            <w:tcW w:w="4853" w:type="dxa"/>
            <w:tcBorders>
              <w:top w:val="single" w:sz="2" w:space="0" w:color="000000"/>
              <w:left w:val="single" w:sz="2" w:space="0" w:color="000000"/>
              <w:bottom w:val="single" w:sz="2" w:space="0" w:color="000000"/>
              <w:right w:val="single" w:sz="2" w:space="0" w:color="000000"/>
            </w:tcBorders>
            <w:shd w:val="clear" w:color="auto" w:fill="FFFFFF"/>
          </w:tcPr>
          <w:p w14:paraId="042E07C1" w14:textId="77777777" w:rsidR="00B7792E" w:rsidRDefault="00B7792E">
            <w:pPr>
              <w:snapToGrid w:val="0"/>
              <w:spacing w:after="0"/>
              <w:rPr>
                <w:rFonts w:ascii="Times New Roman" w:hAnsi="Times New Roman" w:cs="Times New Roman"/>
              </w:rPr>
            </w:pPr>
          </w:p>
        </w:tc>
      </w:tr>
    </w:tbl>
    <w:p w14:paraId="211F8C11"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p>
    <w:p w14:paraId="524D3055" w14:textId="77777777" w:rsidR="00B7792E" w:rsidRDefault="00B7792E" w:rsidP="00B7792E">
      <w:pPr>
        <w:spacing w:after="0"/>
        <w:jc w:val="both"/>
        <w:rPr>
          <w:rFonts w:ascii="Times New Roman" w:hAnsi="Times New Roman" w:cs="Times New Roman"/>
        </w:rPr>
      </w:pPr>
      <w:proofErr w:type="gramStart"/>
      <w:r>
        <w:rPr>
          <w:rFonts w:ascii="Times New Roman" w:hAnsi="Times New Roman" w:cs="Times New Roman"/>
        </w:rPr>
        <w:t>Примечание:  в</w:t>
      </w:r>
      <w:proofErr w:type="gramEnd"/>
      <w:r>
        <w:rPr>
          <w:rFonts w:ascii="Times New Roman" w:hAnsi="Times New Roman" w:cs="Times New Roman"/>
        </w:rPr>
        <w:t xml:space="preserve">  таблицу  вставляются значки –символы, значки -предметы, что соответствует графической или предметно- схематической модели.</w:t>
      </w:r>
    </w:p>
    <w:p w14:paraId="764403A5" w14:textId="77777777" w:rsidR="00B7792E" w:rsidRDefault="00B7792E" w:rsidP="00B7792E">
      <w:pPr>
        <w:spacing w:after="0"/>
        <w:jc w:val="both"/>
        <w:rPr>
          <w:rFonts w:ascii="Times New Roman" w:hAnsi="Times New Roman" w:cs="Times New Roman"/>
        </w:rPr>
      </w:pPr>
      <w:r>
        <w:rPr>
          <w:rFonts w:ascii="Times New Roman" w:hAnsi="Times New Roman" w:cs="Times New Roman"/>
        </w:rPr>
        <w:t>Вопросы для повторения: обитатели уголка природы- комнатные растения, уход за ними.</w:t>
      </w:r>
    </w:p>
    <w:p w14:paraId="2A4CB7D2" w14:textId="77777777" w:rsidR="00B7792E" w:rsidRDefault="00B7792E" w:rsidP="00B7792E">
      <w:pPr>
        <w:spacing w:after="0"/>
        <w:jc w:val="both"/>
        <w:rPr>
          <w:rFonts w:ascii="Times New Roman" w:hAnsi="Times New Roman" w:cs="Times New Roman"/>
        </w:rPr>
      </w:pPr>
    </w:p>
    <w:p w14:paraId="5C34B5E6"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Практическое занятие-3.</w:t>
      </w:r>
    </w:p>
    <w:p w14:paraId="6D3324C0"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ab/>
        <w:t>Тема 3. Разработка планов кратковременных наблюдений в природе с использованием различных приёмов.</w:t>
      </w:r>
    </w:p>
    <w:p w14:paraId="5E15BEAD" w14:textId="77777777" w:rsidR="00B7792E" w:rsidRDefault="00B7792E" w:rsidP="00B7792E">
      <w:pPr>
        <w:spacing w:after="0"/>
        <w:ind w:firstLine="708"/>
        <w:jc w:val="both"/>
        <w:rPr>
          <w:rFonts w:ascii="Times New Roman" w:eastAsia="Times New Roman" w:hAnsi="Times New Roman" w:cs="Times New Roman"/>
        </w:rPr>
      </w:pPr>
      <w:r>
        <w:rPr>
          <w:rFonts w:ascii="Times New Roman" w:hAnsi="Times New Roman" w:cs="Times New Roman"/>
        </w:rPr>
        <w:t xml:space="preserve">Цель: формирование практических навыков планирования кратковременных наблюдений в </w:t>
      </w:r>
      <w:proofErr w:type="gramStart"/>
      <w:r>
        <w:rPr>
          <w:rFonts w:ascii="Times New Roman" w:hAnsi="Times New Roman" w:cs="Times New Roman"/>
        </w:rPr>
        <w:t>природе,  с</w:t>
      </w:r>
      <w:proofErr w:type="gramEnd"/>
      <w:r>
        <w:rPr>
          <w:rFonts w:ascii="Times New Roman" w:hAnsi="Times New Roman" w:cs="Times New Roman"/>
        </w:rPr>
        <w:t xml:space="preserve"> использованием разных приемов: вопросов констатирующего и поискового характера, художественного слова, практических, поисковых, трудовых действий, игровых приёмов. Методически грамотно определять цель с учетом возрастных особенностей детей</w:t>
      </w:r>
    </w:p>
    <w:p w14:paraId="0340E677"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6BD6211E"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План кратковременных наблюдений за природными явлениями, например: состояние   </w:t>
      </w:r>
      <w:proofErr w:type="gramStart"/>
      <w:r>
        <w:rPr>
          <w:rFonts w:ascii="Times New Roman" w:hAnsi="Times New Roman" w:cs="Times New Roman"/>
        </w:rPr>
        <w:t xml:space="preserve">погоды,   </w:t>
      </w:r>
      <w:proofErr w:type="gramEnd"/>
      <w:r>
        <w:rPr>
          <w:rFonts w:ascii="Times New Roman" w:hAnsi="Times New Roman" w:cs="Times New Roman"/>
        </w:rPr>
        <w:t>ветер,  дождь, снег и др.</w:t>
      </w:r>
    </w:p>
    <w:p w14:paraId="10C17D74"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Возрастная группа:</w:t>
      </w:r>
    </w:p>
    <w:p w14:paraId="69F697CA"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Тема наблюдения:</w:t>
      </w:r>
    </w:p>
    <w:p w14:paraId="342A199E"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Цель:</w:t>
      </w:r>
    </w:p>
    <w:p w14:paraId="4E259831"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Способы:</w:t>
      </w:r>
    </w:p>
    <w:p w14:paraId="134C68D2"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Средства: (если необходимы): </w:t>
      </w:r>
    </w:p>
    <w:p w14:paraId="755DEBAB"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lastRenderedPageBreak/>
        <w:t xml:space="preserve"> </w:t>
      </w:r>
      <w:r>
        <w:rPr>
          <w:rFonts w:ascii="Times New Roman" w:hAnsi="Times New Roman" w:cs="Times New Roman"/>
        </w:rPr>
        <w:t>Кратко ход наблюдения:</w:t>
      </w:r>
    </w:p>
    <w:p w14:paraId="2F2705D8"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ab/>
        <w:t xml:space="preserve">Заслушивание   вариантов   плана   наблюдений, обоснованность использования приёмов в данном наблюдении.                                         </w:t>
      </w:r>
    </w:p>
    <w:p w14:paraId="0717F9BA"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Вопросы для повторения: методика проведения наблюдений, с </w:t>
      </w:r>
      <w:proofErr w:type="gramStart"/>
      <w:r>
        <w:rPr>
          <w:rFonts w:ascii="Times New Roman" w:hAnsi="Times New Roman" w:cs="Times New Roman"/>
        </w:rPr>
        <w:t>использованием  разных</w:t>
      </w:r>
      <w:proofErr w:type="gramEnd"/>
      <w:r>
        <w:rPr>
          <w:rFonts w:ascii="Times New Roman" w:hAnsi="Times New Roman" w:cs="Times New Roman"/>
        </w:rPr>
        <w:t xml:space="preserve"> приемов.</w:t>
      </w:r>
    </w:p>
    <w:p w14:paraId="3DD40845" w14:textId="77777777" w:rsidR="00B7792E" w:rsidRDefault="00B7792E" w:rsidP="00B7792E">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0A4E25A6"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Практическое занятие- 4.</w:t>
      </w:r>
    </w:p>
    <w:p w14:paraId="7306F7F7"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ab/>
        <w:t xml:space="preserve">Тема </w:t>
      </w:r>
      <w:proofErr w:type="gramStart"/>
      <w:r>
        <w:rPr>
          <w:rFonts w:ascii="Times New Roman" w:hAnsi="Times New Roman" w:cs="Times New Roman"/>
        </w:rPr>
        <w:t>4.Разработка</w:t>
      </w:r>
      <w:proofErr w:type="gramEnd"/>
      <w:r>
        <w:rPr>
          <w:rFonts w:ascii="Times New Roman" w:hAnsi="Times New Roman" w:cs="Times New Roman"/>
        </w:rPr>
        <w:t xml:space="preserve"> перспективного плана наблюдений за растительным и животным миром в разные сезоны (осень,  зима,  весна,  лето).</w:t>
      </w:r>
    </w:p>
    <w:p w14:paraId="6D63B471" w14:textId="77777777" w:rsidR="00B7792E" w:rsidRDefault="00B7792E" w:rsidP="00B7792E">
      <w:pPr>
        <w:spacing w:after="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Цель:   </w:t>
      </w:r>
      <w:proofErr w:type="gramEnd"/>
      <w:r>
        <w:rPr>
          <w:rFonts w:ascii="Times New Roman" w:hAnsi="Times New Roman" w:cs="Times New Roman"/>
        </w:rPr>
        <w:t>развитие конструктивных умений, совершенствование  умения определять  четкие и конкретные  цели к наблюдениям в соответствии с программой  и учетом возрастных  особенностей дошкольников.</w:t>
      </w:r>
    </w:p>
    <w:p w14:paraId="250E3AAE" w14:textId="77777777" w:rsidR="00B7792E" w:rsidRDefault="00B7792E" w:rsidP="00B7792E">
      <w:pPr>
        <w:spacing w:after="0"/>
        <w:jc w:val="both"/>
        <w:rPr>
          <w:rFonts w:ascii="Times New Roman" w:eastAsia="Times New Roman" w:hAnsi="Times New Roman" w:cs="Times New Roman"/>
        </w:rPr>
      </w:pPr>
      <w:proofErr w:type="spellStart"/>
      <w:r>
        <w:rPr>
          <w:rFonts w:ascii="Times New Roman" w:hAnsi="Times New Roman" w:cs="Times New Roman"/>
        </w:rPr>
        <w:t>ть</w:t>
      </w:r>
      <w:proofErr w:type="spellEnd"/>
      <w:r>
        <w:rPr>
          <w:rFonts w:ascii="Times New Roman" w:hAnsi="Times New Roman" w:cs="Times New Roman"/>
        </w:rPr>
        <w:t xml:space="preserve"> темы для наблюдений за живой и не живой природой в соответствии с сезоном и возрастом детей. </w:t>
      </w:r>
    </w:p>
    <w:p w14:paraId="2DEDE0C8"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Студенты работают в подгруппах по 2 человека. Распределяют содержание работы между собой.  Выбирают    тематику   </w:t>
      </w:r>
      <w:proofErr w:type="gramStart"/>
      <w:r>
        <w:rPr>
          <w:rFonts w:ascii="Times New Roman" w:hAnsi="Times New Roman" w:cs="Times New Roman"/>
        </w:rPr>
        <w:t xml:space="preserve">наблюдений,   </w:t>
      </w:r>
      <w:proofErr w:type="gramEnd"/>
      <w:r>
        <w:rPr>
          <w:rFonts w:ascii="Times New Roman" w:hAnsi="Times New Roman" w:cs="Times New Roman"/>
        </w:rPr>
        <w:t>в   соответствии   с  основной  образовательной  программой и окружающими детский сад природными  условиями, определяют возрастную группу.</w:t>
      </w:r>
    </w:p>
    <w:p w14:paraId="19D51BA5"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Оформление</w:t>
      </w:r>
      <w:r>
        <w:rPr>
          <w:rFonts w:ascii="Times New Roman" w:hAnsi="Times New Roman" w:cs="Times New Roman"/>
          <w:color w:val="FF0000"/>
        </w:rPr>
        <w:t xml:space="preserve">   </w:t>
      </w:r>
      <w:r>
        <w:rPr>
          <w:rFonts w:ascii="Times New Roman" w:hAnsi="Times New Roman" w:cs="Times New Roman"/>
        </w:rPr>
        <w:t>перспективного   плана   наблюдений:</w:t>
      </w:r>
    </w:p>
    <w:p w14:paraId="1F924B41"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ab/>
      </w:r>
      <w:proofErr w:type="gramStart"/>
      <w:r>
        <w:rPr>
          <w:rFonts w:ascii="Times New Roman" w:hAnsi="Times New Roman" w:cs="Times New Roman"/>
        </w:rPr>
        <w:t>Перспективный  план</w:t>
      </w:r>
      <w:proofErr w:type="gramEnd"/>
      <w:r>
        <w:rPr>
          <w:rFonts w:ascii="Times New Roman" w:hAnsi="Times New Roman" w:cs="Times New Roman"/>
        </w:rPr>
        <w:t xml:space="preserve">  наблюдений  ( осень, зима, весна, лето и возрастная группа  по выбору студента,  рекомендации по количеству наблюдений за сезон С.Н. Николаевой):</w:t>
      </w:r>
    </w:p>
    <w:p w14:paraId="4A5DCCF0"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возрастная группа:</w:t>
      </w:r>
    </w:p>
    <w:p w14:paraId="0B8BE23E"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тема наблюдения:</w:t>
      </w:r>
    </w:p>
    <w:p w14:paraId="107309D7" w14:textId="77777777" w:rsidR="00B7792E" w:rsidRDefault="00B7792E" w:rsidP="00B7792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цель наблюдения:</w:t>
      </w:r>
    </w:p>
    <w:p w14:paraId="284D421E" w14:textId="77777777" w:rsidR="00B7792E" w:rsidRDefault="00B7792E" w:rsidP="00B7792E">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способы:</w:t>
      </w:r>
    </w:p>
    <w:p w14:paraId="36EE378A" w14:textId="77777777" w:rsidR="00B7792E" w:rsidRDefault="00B7792E" w:rsidP="00B7792E">
      <w:pPr>
        <w:spacing w:after="0"/>
        <w:jc w:val="both"/>
        <w:rPr>
          <w:rFonts w:ascii="Times New Roman" w:hAnsi="Times New Roman" w:cs="Times New Roman"/>
        </w:rPr>
      </w:pPr>
      <w:r>
        <w:rPr>
          <w:rFonts w:ascii="Times New Roman" w:hAnsi="Times New Roman" w:cs="Times New Roman"/>
        </w:rPr>
        <w:tab/>
        <w:t xml:space="preserve">Использование   данного   </w:t>
      </w:r>
      <w:proofErr w:type="gramStart"/>
      <w:r>
        <w:rPr>
          <w:rFonts w:ascii="Times New Roman" w:hAnsi="Times New Roman" w:cs="Times New Roman"/>
        </w:rPr>
        <w:t>материала  возможно</w:t>
      </w:r>
      <w:proofErr w:type="gramEnd"/>
      <w:r>
        <w:rPr>
          <w:rFonts w:ascii="Times New Roman" w:hAnsi="Times New Roman" w:cs="Times New Roman"/>
        </w:rPr>
        <w:t xml:space="preserve">  на  преддипломной производственной  практике.</w:t>
      </w:r>
    </w:p>
    <w:p w14:paraId="6BD57D46" w14:textId="77777777" w:rsidR="00B7792E" w:rsidRDefault="00B7792E" w:rsidP="00B7792E">
      <w:pPr>
        <w:spacing w:after="0"/>
        <w:jc w:val="both"/>
        <w:rPr>
          <w:rFonts w:ascii="Times New Roman" w:eastAsia="Times New Roman" w:hAnsi="Times New Roman" w:cs="Times New Roman"/>
        </w:rPr>
      </w:pPr>
      <w:r>
        <w:rPr>
          <w:rFonts w:ascii="Times New Roman" w:hAnsi="Times New Roman" w:cs="Times New Roman"/>
        </w:rPr>
        <w:tab/>
      </w:r>
      <w:proofErr w:type="gramStart"/>
      <w:r>
        <w:rPr>
          <w:rFonts w:ascii="Times New Roman" w:hAnsi="Times New Roman" w:cs="Times New Roman"/>
        </w:rPr>
        <w:t>Вопросы  для</w:t>
      </w:r>
      <w:proofErr w:type="gramEnd"/>
      <w:r>
        <w:rPr>
          <w:rFonts w:ascii="Times New Roman" w:hAnsi="Times New Roman" w:cs="Times New Roman"/>
        </w:rPr>
        <w:t xml:space="preserve">  повторения:  развивающая  предметно- пространственная среда  участка  дошкольной  образовательной организации.                                           </w:t>
      </w:r>
    </w:p>
    <w:p w14:paraId="7833E5F4" w14:textId="77777777" w:rsidR="00B7792E" w:rsidRDefault="00B7792E" w:rsidP="00B7792E">
      <w:pPr>
        <w:tabs>
          <w:tab w:val="right" w:pos="9355"/>
        </w:tabs>
        <w:spacing w:after="0" w:line="200" w:lineRule="atLeast"/>
        <w:jc w:val="both"/>
        <w:rPr>
          <w:rFonts w:ascii="Times New Roman" w:eastAsia="Times New Roman" w:hAnsi="Times New Roman" w:cs="Times New Roman"/>
        </w:rPr>
      </w:pPr>
    </w:p>
    <w:p w14:paraId="7A09C7D5" w14:textId="77777777" w:rsidR="00B7792E" w:rsidRDefault="00B7792E" w:rsidP="00B7792E">
      <w:pPr>
        <w:tabs>
          <w:tab w:val="right" w:pos="9355"/>
        </w:tabs>
        <w:spacing w:after="0" w:line="200" w:lineRule="atLeast"/>
        <w:jc w:val="center"/>
        <w:rPr>
          <w:rFonts w:ascii="Times New Roman" w:eastAsia="Times New Roman" w:hAnsi="Times New Roman" w:cs="Times New Roman"/>
        </w:rPr>
      </w:pPr>
    </w:p>
    <w:p w14:paraId="644442DE"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b/>
          <w:bCs/>
        </w:rPr>
        <w:t xml:space="preserve"> Самостоятельная работа:</w:t>
      </w:r>
    </w:p>
    <w:p w14:paraId="29C62EAB" w14:textId="77777777" w:rsidR="00B7792E" w:rsidRDefault="00B7792E" w:rsidP="00B7792E">
      <w:pPr>
        <w:spacing w:after="0"/>
        <w:jc w:val="center"/>
        <w:rPr>
          <w:rFonts w:ascii="Times New Roman" w:hAnsi="Times New Roman" w:cs="Times New Roman"/>
        </w:rPr>
      </w:pPr>
      <w:r>
        <w:rPr>
          <w:rFonts w:ascii="Times New Roman" w:hAnsi="Times New Roman" w:cs="Times New Roman"/>
        </w:rPr>
        <w:t xml:space="preserve">План   самостоятельной   работы   по   МДК 03.03.  Теория   и   </w:t>
      </w:r>
      <w:proofErr w:type="gramStart"/>
      <w:r>
        <w:rPr>
          <w:rFonts w:ascii="Times New Roman" w:hAnsi="Times New Roman" w:cs="Times New Roman"/>
        </w:rPr>
        <w:t>методика  экологического</w:t>
      </w:r>
      <w:proofErr w:type="gramEnd"/>
      <w:r>
        <w:rPr>
          <w:rFonts w:ascii="Times New Roman" w:hAnsi="Times New Roman" w:cs="Times New Roman"/>
        </w:rPr>
        <w:t xml:space="preserve">  образования  дошкольников.</w:t>
      </w:r>
    </w:p>
    <w:p w14:paraId="32F91ECD"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Изучение  статьи</w:t>
      </w:r>
      <w:proofErr w:type="gramEnd"/>
      <w:r>
        <w:rPr>
          <w:rFonts w:ascii="Times New Roman" w:hAnsi="Times New Roman" w:cs="Times New Roman"/>
        </w:rPr>
        <w:t xml:space="preserve">  Н .А.  </w:t>
      </w:r>
      <w:proofErr w:type="gramStart"/>
      <w:r>
        <w:rPr>
          <w:rFonts w:ascii="Times New Roman" w:hAnsi="Times New Roman" w:cs="Times New Roman"/>
        </w:rPr>
        <w:t>Рыжовой  «</w:t>
      </w:r>
      <w:proofErr w:type="gramEnd"/>
      <w:r>
        <w:rPr>
          <w:rFonts w:ascii="Times New Roman" w:hAnsi="Times New Roman" w:cs="Times New Roman"/>
        </w:rPr>
        <w:t>Природа сложнее, чем нам кажется».</w:t>
      </w:r>
    </w:p>
    <w:p w14:paraId="1A1F7FA8"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Составление  конспекта</w:t>
      </w:r>
      <w:proofErr w:type="gramEnd"/>
      <w:r>
        <w:rPr>
          <w:rFonts w:ascii="Times New Roman" w:hAnsi="Times New Roman" w:cs="Times New Roman"/>
        </w:rPr>
        <w:t xml:space="preserve">  экскурсии ( целевой прогулки) на каждый сезон: осень,  зима, весна, лето).</w:t>
      </w:r>
    </w:p>
    <w:p w14:paraId="45711A0F" w14:textId="77777777" w:rsidR="00B7792E" w:rsidRDefault="00B7792E" w:rsidP="00B7792E">
      <w:pPr>
        <w:spacing w:after="0"/>
        <w:rPr>
          <w:rFonts w:ascii="Times New Roman" w:hAnsi="Times New Roman" w:cs="Times New Roman"/>
        </w:rPr>
      </w:pPr>
      <w:r>
        <w:rPr>
          <w:rFonts w:ascii="Times New Roman" w:hAnsi="Times New Roman" w:cs="Times New Roman"/>
        </w:rPr>
        <w:t>3.Наблюдение за живым объектом. Протокол схемы записи.</w:t>
      </w:r>
    </w:p>
    <w:p w14:paraId="1F019CF9" w14:textId="77777777" w:rsidR="00B7792E" w:rsidRDefault="00B7792E" w:rsidP="00B7792E">
      <w:pPr>
        <w:spacing w:after="0"/>
        <w:rPr>
          <w:rFonts w:ascii="Times New Roman" w:hAnsi="Times New Roman" w:cs="Times New Roman"/>
        </w:rPr>
      </w:pPr>
      <w:r>
        <w:rPr>
          <w:rFonts w:ascii="Times New Roman" w:hAnsi="Times New Roman" w:cs="Times New Roman"/>
        </w:rPr>
        <w:t>4. Подбор практического материала к проведению наблюдений, экскурсий: загадки, примете, пословицы о природе и явлениях природы по сезонам.</w:t>
      </w:r>
    </w:p>
    <w:p w14:paraId="1BEFC909" w14:textId="77777777" w:rsidR="00B7792E" w:rsidRDefault="00B7792E" w:rsidP="00B7792E">
      <w:pPr>
        <w:spacing w:after="0"/>
        <w:rPr>
          <w:rFonts w:ascii="Times New Roman" w:hAnsi="Times New Roman" w:cs="Times New Roman"/>
        </w:rPr>
      </w:pPr>
      <w:r>
        <w:rPr>
          <w:rFonts w:ascii="Times New Roman" w:hAnsi="Times New Roman" w:cs="Times New Roman"/>
        </w:rPr>
        <w:t>5. Изучение вопроса руководства наблюдениями в разных возрастных группах Приемы руководства наблюдениями за живыми объектами, при проведении опытов, при недельной методике наблюдений в природе.</w:t>
      </w:r>
    </w:p>
    <w:p w14:paraId="59002A2C" w14:textId="77777777" w:rsidR="00B7792E" w:rsidRDefault="00B7792E" w:rsidP="00B7792E">
      <w:pPr>
        <w:spacing w:after="0"/>
        <w:rPr>
          <w:rFonts w:ascii="Times New Roman" w:eastAsia="Times New Roman" w:hAnsi="Times New Roman" w:cs="Times New Roman"/>
        </w:rPr>
      </w:pPr>
      <w:r>
        <w:rPr>
          <w:rFonts w:ascii="Times New Roman" w:hAnsi="Times New Roman" w:cs="Times New Roman"/>
        </w:rPr>
        <w:t>6 Разработка эскиза календаря природы в разных возрастных группах. Модель предметно- схематическая, графическая календаря наблюдений за птицами.</w:t>
      </w:r>
    </w:p>
    <w:p w14:paraId="765EB3E5" w14:textId="77777777" w:rsidR="00B7792E" w:rsidRDefault="00B7792E" w:rsidP="00B7792E">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7.Подбор словесных дидактических игр природоведческого характера в разных возрастных группах. </w:t>
      </w:r>
    </w:p>
    <w:p w14:paraId="2A285732"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8. </w:t>
      </w:r>
      <w:proofErr w:type="gramStart"/>
      <w:r>
        <w:rPr>
          <w:rFonts w:ascii="Times New Roman" w:hAnsi="Times New Roman" w:cs="Times New Roman"/>
        </w:rPr>
        <w:t>Создание  эскиза</w:t>
      </w:r>
      <w:proofErr w:type="gramEnd"/>
      <w:r>
        <w:rPr>
          <w:rFonts w:ascii="Times New Roman" w:hAnsi="Times New Roman" w:cs="Times New Roman"/>
        </w:rPr>
        <w:t xml:space="preserve">  отражения сезонных  изменений  в  уголке  природы.</w:t>
      </w:r>
    </w:p>
    <w:p w14:paraId="68A5EE81" w14:textId="77777777" w:rsidR="00B7792E" w:rsidRDefault="00B7792E" w:rsidP="00B7792E">
      <w:pPr>
        <w:spacing w:after="0"/>
        <w:rPr>
          <w:rFonts w:ascii="Times New Roman" w:hAnsi="Times New Roman" w:cs="Times New Roman"/>
        </w:rPr>
      </w:pPr>
      <w:r>
        <w:rPr>
          <w:rFonts w:ascii="Times New Roman" w:hAnsi="Times New Roman" w:cs="Times New Roman"/>
        </w:rPr>
        <w:t>9. Подбор комнатных растений для уголка природы разных возрастных групп.</w:t>
      </w:r>
    </w:p>
    <w:p w14:paraId="40BBC6CC"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!0. Изучение   морфофункциональной   приспособленности   животных   к   среде   </w:t>
      </w:r>
      <w:proofErr w:type="gramStart"/>
      <w:r>
        <w:rPr>
          <w:rFonts w:ascii="Times New Roman" w:hAnsi="Times New Roman" w:cs="Times New Roman"/>
        </w:rPr>
        <w:t xml:space="preserve">обитания,   </w:t>
      </w:r>
      <w:proofErr w:type="gramEnd"/>
      <w:r>
        <w:rPr>
          <w:rFonts w:ascii="Times New Roman" w:hAnsi="Times New Roman" w:cs="Times New Roman"/>
        </w:rPr>
        <w:t>сезонной   жизни,  добыванию   пищи,  защите  от  врагов: насекомые,  рыбы,  земноводные,  пресмыкающиеся,  птицы,  млекопитающие.</w:t>
      </w:r>
    </w:p>
    <w:p w14:paraId="7EC64437" w14:textId="77777777" w:rsidR="00B7792E" w:rsidRDefault="00B7792E" w:rsidP="00B7792E">
      <w:pPr>
        <w:spacing w:after="0"/>
        <w:rPr>
          <w:rFonts w:ascii="Times New Roman" w:hAnsi="Times New Roman" w:cs="Times New Roman"/>
        </w:rPr>
      </w:pPr>
      <w:r>
        <w:rPr>
          <w:rFonts w:ascii="Times New Roman" w:hAnsi="Times New Roman" w:cs="Times New Roman"/>
        </w:rPr>
        <w:t xml:space="preserve">11. Планирование   работы   по   экологическому   образованию   в   календарном   </w:t>
      </w:r>
      <w:proofErr w:type="gramStart"/>
      <w:r>
        <w:rPr>
          <w:rFonts w:ascii="Times New Roman" w:hAnsi="Times New Roman" w:cs="Times New Roman"/>
        </w:rPr>
        <w:t>плане  первой</w:t>
      </w:r>
      <w:proofErr w:type="gramEnd"/>
      <w:r>
        <w:rPr>
          <w:rFonts w:ascii="Times New Roman" w:hAnsi="Times New Roman" w:cs="Times New Roman"/>
        </w:rPr>
        <w:t xml:space="preserve">  и  второй   половины   дня.  Технология работы по экологическому   </w:t>
      </w:r>
      <w:proofErr w:type="gramStart"/>
      <w:r>
        <w:rPr>
          <w:rFonts w:ascii="Times New Roman" w:hAnsi="Times New Roman" w:cs="Times New Roman"/>
        </w:rPr>
        <w:t>образованию  в</w:t>
      </w:r>
      <w:proofErr w:type="gramEnd"/>
      <w:r>
        <w:rPr>
          <w:rFonts w:ascii="Times New Roman" w:hAnsi="Times New Roman" w:cs="Times New Roman"/>
        </w:rPr>
        <w:t xml:space="preserve">  разных возрастных группах</w:t>
      </w:r>
    </w:p>
    <w:p w14:paraId="1733F675" w14:textId="77777777" w:rsidR="00B7792E" w:rsidRDefault="00B7792E" w:rsidP="00B7792E">
      <w:pPr>
        <w:spacing w:after="0"/>
        <w:rPr>
          <w:rFonts w:ascii="Times New Roman" w:hAnsi="Times New Roman" w:cs="Times New Roman"/>
        </w:rPr>
      </w:pPr>
    </w:p>
    <w:p w14:paraId="3F829F60" w14:textId="77777777" w:rsidR="00B7792E" w:rsidRDefault="00B7792E" w:rsidP="00B7792E">
      <w:pPr>
        <w:spacing w:after="0"/>
        <w:rPr>
          <w:rFonts w:ascii="Times New Roman" w:eastAsia="Times New Roman" w:hAnsi="Times New Roman" w:cs="Times New Roman"/>
        </w:rPr>
      </w:pPr>
      <w:r>
        <w:rPr>
          <w:rFonts w:ascii="Times New Roman" w:eastAsia="Times New Roman" w:hAnsi="Times New Roman" w:cs="Times New Roman"/>
          <w:b/>
          <w:bCs/>
          <w:color w:val="000000"/>
        </w:rPr>
        <w:t xml:space="preserve">  Педагогические тесты</w:t>
      </w:r>
    </w:p>
    <w:p w14:paraId="1128FA8C" w14:textId="77777777" w:rsidR="00B7792E" w:rsidRDefault="00B7792E" w:rsidP="00B7792E">
      <w:pPr>
        <w:spacing w:after="0" w:line="100" w:lineRule="atLeast"/>
        <w:ind w:firstLine="709"/>
        <w:jc w:val="center"/>
        <w:rPr>
          <w:rFonts w:ascii="Times New Roman" w:eastAsia="Times New Roman" w:hAnsi="Times New Roman" w:cs="Times New Roman"/>
        </w:rPr>
      </w:pPr>
    </w:p>
    <w:p w14:paraId="6C208A13"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rPr>
        <w:t>Тема: Экологическое образование детей дошкольного возраста</w:t>
      </w:r>
    </w:p>
    <w:p w14:paraId="375DE41A" w14:textId="77777777" w:rsidR="00B7792E" w:rsidRDefault="00B7792E" w:rsidP="00B7792E">
      <w:pPr>
        <w:spacing w:after="0" w:line="100" w:lineRule="atLeast"/>
        <w:ind w:firstLine="709"/>
        <w:rPr>
          <w:rFonts w:ascii="Times New Roman" w:eastAsia="Times New Roman" w:hAnsi="Times New Roman" w:cs="Times New Roman"/>
        </w:rPr>
      </w:pPr>
    </w:p>
    <w:p w14:paraId="2804942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b/>
          <w:bCs/>
        </w:rPr>
        <w:t>Задача</w:t>
      </w:r>
      <w:proofErr w:type="gramStart"/>
      <w:r>
        <w:rPr>
          <w:rFonts w:ascii="Times New Roman" w:eastAsia="Times New Roman" w:hAnsi="Times New Roman" w:cs="Times New Roman"/>
          <w:b/>
          <w:bCs/>
        </w:rPr>
        <w:t>:</w:t>
      </w:r>
      <w:r>
        <w:rPr>
          <w:rFonts w:ascii="Times New Roman" w:eastAsia="Times New Roman" w:hAnsi="Times New Roman" w:cs="Times New Roman"/>
          <w:i/>
          <w:iCs/>
        </w:rPr>
        <w:t xml:space="preserve"> </w:t>
      </w:r>
      <w:r>
        <w:rPr>
          <w:rFonts w:ascii="Times New Roman" w:eastAsia="Times New Roman" w:hAnsi="Times New Roman" w:cs="Times New Roman"/>
        </w:rPr>
        <w:t>Выяснить</w:t>
      </w:r>
      <w:proofErr w:type="gramEnd"/>
      <w:r>
        <w:rPr>
          <w:rFonts w:ascii="Times New Roman" w:eastAsia="Times New Roman" w:hAnsi="Times New Roman" w:cs="Times New Roman"/>
        </w:rPr>
        <w:t xml:space="preserve"> усвоение знаний студентов по теме: «Экологическое образование детей дошкольного возраста»</w:t>
      </w:r>
    </w:p>
    <w:p w14:paraId="52B5A7A3"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Время: 15-20 минут.</w:t>
      </w:r>
    </w:p>
    <w:p w14:paraId="1DED0CE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Технология выполнения: выбор правильного ответа.</w:t>
      </w:r>
    </w:p>
    <w:p w14:paraId="2A13E676" w14:textId="77777777" w:rsidR="00B7792E" w:rsidRDefault="00B7792E" w:rsidP="00B7792E">
      <w:pPr>
        <w:spacing w:after="0" w:line="100" w:lineRule="atLeast"/>
        <w:ind w:firstLine="709"/>
        <w:rPr>
          <w:rFonts w:ascii="Times New Roman" w:eastAsia="Times New Roman" w:hAnsi="Times New Roman" w:cs="Times New Roman"/>
        </w:rPr>
      </w:pPr>
    </w:p>
    <w:p w14:paraId="587D04B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Критерии оценки:</w:t>
      </w:r>
    </w:p>
    <w:p w14:paraId="4F2B0E77" w14:textId="77777777" w:rsidR="00B7792E" w:rsidRDefault="00B7792E" w:rsidP="00B7792E">
      <w:pPr>
        <w:spacing w:after="0" w:line="100" w:lineRule="atLeast"/>
        <w:ind w:firstLine="709"/>
        <w:rPr>
          <w:rFonts w:ascii="Times New Roman" w:eastAsia="Times New Roman" w:hAnsi="Times New Roman" w:cs="Times New Roman"/>
        </w:rPr>
      </w:pPr>
    </w:p>
    <w:p w14:paraId="41D6BC3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100% - 13 б.</w:t>
      </w:r>
    </w:p>
    <w:p w14:paraId="65FFE478" w14:textId="77777777" w:rsidR="00B7792E" w:rsidRDefault="00B7792E" w:rsidP="00B7792E">
      <w:pPr>
        <w:spacing w:after="0" w:line="100" w:lineRule="atLeast"/>
        <w:ind w:firstLine="709"/>
        <w:rPr>
          <w:rFonts w:ascii="Times New Roman" w:eastAsia="Times New Roman" w:hAnsi="Times New Roman" w:cs="Times New Roman"/>
        </w:rPr>
      </w:pPr>
    </w:p>
    <w:p w14:paraId="24ECC2E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«5» - 13-12 б. - 100-90%</w:t>
      </w:r>
    </w:p>
    <w:p w14:paraId="29FE2D0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«4» - 11-9 б. - 89-70%</w:t>
      </w:r>
    </w:p>
    <w:p w14:paraId="17122AD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«3» - 8-6 б. - 69-50%</w:t>
      </w:r>
    </w:p>
    <w:p w14:paraId="2F02C7B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«2» - 5 и менее б. - 49 и менее %.</w:t>
      </w:r>
    </w:p>
    <w:p w14:paraId="18B454C8" w14:textId="77777777" w:rsidR="00B7792E" w:rsidRDefault="00B7792E" w:rsidP="00B7792E">
      <w:pPr>
        <w:spacing w:after="0" w:line="100" w:lineRule="atLeast"/>
        <w:ind w:firstLine="709"/>
        <w:rPr>
          <w:rFonts w:ascii="Times New Roman" w:eastAsia="Times New Roman" w:hAnsi="Times New Roman" w:cs="Times New Roman"/>
        </w:rPr>
      </w:pPr>
    </w:p>
    <w:p w14:paraId="592530F4"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1. Под экологическим образованием понимается:</w:t>
      </w:r>
    </w:p>
    <w:p w14:paraId="02D3F89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ознакомление с природой;</w:t>
      </w:r>
    </w:p>
    <w:p w14:paraId="18F4FE5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непрерывный процесс обучения, воспитания и развития личности, направленный ...;</w:t>
      </w:r>
    </w:p>
    <w:p w14:paraId="09CF2E8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охрана природы.</w:t>
      </w:r>
    </w:p>
    <w:p w14:paraId="6C37A084" w14:textId="77777777" w:rsidR="00B7792E" w:rsidRDefault="00B7792E" w:rsidP="00B7792E">
      <w:pPr>
        <w:spacing w:after="0" w:line="100" w:lineRule="atLeast"/>
        <w:ind w:firstLine="709"/>
        <w:rPr>
          <w:rFonts w:ascii="Times New Roman" w:eastAsia="Times New Roman" w:hAnsi="Times New Roman" w:cs="Times New Roman"/>
        </w:rPr>
      </w:pPr>
    </w:p>
    <w:p w14:paraId="2D15D4C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2. Целью экологического образования является:</w:t>
      </w:r>
    </w:p>
    <w:p w14:paraId="398F99B3"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обучение способам охраны природы;</w:t>
      </w:r>
    </w:p>
    <w:p w14:paraId="55083A9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знакомство с окружающей природой;</w:t>
      </w:r>
    </w:p>
    <w:p w14:paraId="37BCDFD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формирование начал экологической культуры.</w:t>
      </w:r>
    </w:p>
    <w:p w14:paraId="63E50AC8" w14:textId="77777777" w:rsidR="00B7792E" w:rsidRDefault="00B7792E" w:rsidP="00B7792E">
      <w:pPr>
        <w:spacing w:after="0" w:line="100" w:lineRule="atLeast"/>
        <w:ind w:firstLine="709"/>
        <w:rPr>
          <w:rFonts w:ascii="Times New Roman" w:eastAsia="Times New Roman" w:hAnsi="Times New Roman" w:cs="Times New Roman"/>
        </w:rPr>
      </w:pPr>
    </w:p>
    <w:p w14:paraId="64DB9144"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3. Кто является автором программы экологического образования «Юный эколог», «Экологическое образование в детском саду»?</w:t>
      </w:r>
    </w:p>
    <w:p w14:paraId="5660CC25"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Н.А. Рыжова;</w:t>
      </w:r>
    </w:p>
    <w:p w14:paraId="5A849D9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С.Н. Николаева;</w:t>
      </w:r>
    </w:p>
    <w:p w14:paraId="2C9F07F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 xml:space="preserve">в) О.А. </w:t>
      </w:r>
      <w:proofErr w:type="spellStart"/>
      <w:r>
        <w:rPr>
          <w:rFonts w:ascii="Times New Roman" w:eastAsia="Times New Roman" w:hAnsi="Times New Roman" w:cs="Times New Roman"/>
        </w:rPr>
        <w:t>Соломенникова</w:t>
      </w:r>
      <w:proofErr w:type="spellEnd"/>
      <w:r>
        <w:rPr>
          <w:rFonts w:ascii="Times New Roman" w:eastAsia="Times New Roman" w:hAnsi="Times New Roman" w:cs="Times New Roman"/>
        </w:rPr>
        <w:t>;</w:t>
      </w:r>
    </w:p>
    <w:p w14:paraId="6C009113"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г) Н.Н. Кондратьева.</w:t>
      </w:r>
    </w:p>
    <w:p w14:paraId="6CCA6EA6" w14:textId="77777777" w:rsidR="00B7792E" w:rsidRDefault="00B7792E" w:rsidP="00B7792E">
      <w:pPr>
        <w:spacing w:after="0" w:line="100" w:lineRule="atLeast"/>
        <w:ind w:firstLine="709"/>
        <w:rPr>
          <w:rFonts w:ascii="Times New Roman" w:eastAsia="Times New Roman" w:hAnsi="Times New Roman" w:cs="Times New Roman"/>
        </w:rPr>
      </w:pPr>
    </w:p>
    <w:p w14:paraId="2D03D41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4. Под экологическим воспитанием детей дошкольного возраста понимается:</w:t>
      </w:r>
    </w:p>
    <w:p w14:paraId="06ED0F1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формирование эстетического отношения к природе;</w:t>
      </w:r>
    </w:p>
    <w:p w14:paraId="4F69965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формирование социально-нравственного отношения к природе;</w:t>
      </w:r>
    </w:p>
    <w:p w14:paraId="20B85F8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формирование осознанно-правильного отношения к природе.</w:t>
      </w:r>
    </w:p>
    <w:p w14:paraId="5C362139" w14:textId="77777777" w:rsidR="00B7792E" w:rsidRDefault="00B7792E" w:rsidP="00B7792E">
      <w:pPr>
        <w:spacing w:after="0" w:line="100" w:lineRule="atLeast"/>
        <w:ind w:firstLine="709"/>
        <w:rPr>
          <w:rFonts w:ascii="Times New Roman" w:eastAsia="Times New Roman" w:hAnsi="Times New Roman" w:cs="Times New Roman"/>
        </w:rPr>
      </w:pPr>
    </w:p>
    <w:p w14:paraId="23A57DB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5. Какое изречение относится к современному этапу:</w:t>
      </w:r>
    </w:p>
    <w:p w14:paraId="1ED4D8E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человек – мера вещей;</w:t>
      </w:r>
    </w:p>
    <w:p w14:paraId="669206A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человек – царь природы;</w:t>
      </w:r>
    </w:p>
    <w:p w14:paraId="0B174F94"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человек – часть природы.</w:t>
      </w:r>
    </w:p>
    <w:p w14:paraId="185498BD" w14:textId="77777777" w:rsidR="00B7792E" w:rsidRDefault="00B7792E" w:rsidP="00B7792E">
      <w:pPr>
        <w:spacing w:after="0" w:line="100" w:lineRule="atLeast"/>
        <w:ind w:firstLine="709"/>
        <w:rPr>
          <w:rFonts w:ascii="Times New Roman" w:eastAsia="Times New Roman" w:hAnsi="Times New Roman" w:cs="Times New Roman"/>
        </w:rPr>
      </w:pPr>
    </w:p>
    <w:p w14:paraId="0074587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6. Какой критерий относится к процессу формирования экологической культуры?</w:t>
      </w:r>
    </w:p>
    <w:p w14:paraId="0A7188F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нормативный;</w:t>
      </w:r>
    </w:p>
    <w:p w14:paraId="40A15CF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трансформация знаний в отношение;</w:t>
      </w:r>
    </w:p>
    <w:p w14:paraId="0978CCF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социальный.</w:t>
      </w:r>
    </w:p>
    <w:p w14:paraId="7A5BA4F9" w14:textId="77777777" w:rsidR="00B7792E" w:rsidRDefault="00B7792E" w:rsidP="00B7792E">
      <w:pPr>
        <w:spacing w:after="0" w:line="100" w:lineRule="atLeast"/>
        <w:ind w:firstLine="709"/>
        <w:rPr>
          <w:rFonts w:ascii="Times New Roman" w:eastAsia="Times New Roman" w:hAnsi="Times New Roman" w:cs="Times New Roman"/>
        </w:rPr>
      </w:pPr>
    </w:p>
    <w:p w14:paraId="28D4D9B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7. Выделить аспекты содержания экологических знаний детей дошкольного возраста:</w:t>
      </w:r>
    </w:p>
    <w:p w14:paraId="08B14C0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нормативный;</w:t>
      </w:r>
    </w:p>
    <w:p w14:paraId="14BE566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естественно-научный;</w:t>
      </w:r>
    </w:p>
    <w:p w14:paraId="6505673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деятельностный;</w:t>
      </w:r>
    </w:p>
    <w:p w14:paraId="1B54780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г) ценностный.</w:t>
      </w:r>
    </w:p>
    <w:p w14:paraId="128C707E" w14:textId="77777777" w:rsidR="00B7792E" w:rsidRDefault="00B7792E" w:rsidP="00B7792E">
      <w:pPr>
        <w:spacing w:after="0" w:line="100" w:lineRule="atLeast"/>
        <w:ind w:firstLine="709"/>
        <w:rPr>
          <w:rFonts w:ascii="Times New Roman" w:eastAsia="Times New Roman" w:hAnsi="Times New Roman" w:cs="Times New Roman"/>
        </w:rPr>
      </w:pPr>
    </w:p>
    <w:p w14:paraId="30C4591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8. Выберите, какие стереотипы необходимо преодолеть человеку по отношению к природе:</w:t>
      </w:r>
    </w:p>
    <w:p w14:paraId="779B37A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природе необходимо помогать;</w:t>
      </w:r>
    </w:p>
    <w:p w14:paraId="18B2C92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деление природных объектов на вредных и полезных;</w:t>
      </w:r>
    </w:p>
    <w:p w14:paraId="1DDB9BB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уважительное отношение к природе;</w:t>
      </w:r>
    </w:p>
    <w:p w14:paraId="0CF2487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г) человек – преобразователь природы.</w:t>
      </w:r>
    </w:p>
    <w:p w14:paraId="45D3273E" w14:textId="77777777" w:rsidR="00B7792E" w:rsidRDefault="00B7792E" w:rsidP="00B7792E">
      <w:pPr>
        <w:spacing w:after="0" w:line="100" w:lineRule="atLeast"/>
        <w:ind w:firstLine="709"/>
        <w:jc w:val="center"/>
        <w:rPr>
          <w:rFonts w:ascii="Times New Roman" w:eastAsia="Times New Roman" w:hAnsi="Times New Roman" w:cs="Times New Roman"/>
        </w:rPr>
      </w:pPr>
    </w:p>
    <w:p w14:paraId="509554D5" w14:textId="77777777" w:rsidR="00B7792E" w:rsidRDefault="00B7792E" w:rsidP="00B7792E">
      <w:pPr>
        <w:spacing w:after="0" w:line="100" w:lineRule="atLeast"/>
        <w:ind w:firstLine="709"/>
        <w:jc w:val="center"/>
        <w:rPr>
          <w:rFonts w:ascii="Times New Roman" w:eastAsia="Times New Roman" w:hAnsi="Times New Roman" w:cs="Times New Roman"/>
          <w:b/>
          <w:bCs/>
        </w:rPr>
      </w:pPr>
      <w:r>
        <w:rPr>
          <w:rFonts w:ascii="Times New Roman" w:eastAsia="Times New Roman" w:hAnsi="Times New Roman" w:cs="Times New Roman"/>
          <w:b/>
          <w:bCs/>
        </w:rPr>
        <w:t>Тема: Формы экологического образования дошкольников</w:t>
      </w:r>
    </w:p>
    <w:p w14:paraId="0BE44B05"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b/>
          <w:bCs/>
        </w:rPr>
        <w:t>Задачи</w:t>
      </w:r>
      <w:proofErr w:type="gramStart"/>
      <w:r>
        <w:rPr>
          <w:rFonts w:ascii="Times New Roman" w:eastAsia="Times New Roman" w:hAnsi="Times New Roman" w:cs="Times New Roman"/>
          <w:b/>
          <w:bCs/>
        </w:rPr>
        <w:t xml:space="preserve">: </w:t>
      </w:r>
      <w:r>
        <w:rPr>
          <w:rFonts w:ascii="Times New Roman" w:eastAsia="Times New Roman" w:hAnsi="Times New Roman" w:cs="Times New Roman"/>
        </w:rPr>
        <w:t>Выявить</w:t>
      </w:r>
      <w:proofErr w:type="gramEnd"/>
      <w:r>
        <w:rPr>
          <w:rFonts w:ascii="Times New Roman" w:eastAsia="Times New Roman" w:hAnsi="Times New Roman" w:cs="Times New Roman"/>
        </w:rPr>
        <w:t xml:space="preserve"> степень сформированности знаний о формах экологического образования детей дошкольного возраста.</w:t>
      </w:r>
    </w:p>
    <w:p w14:paraId="501EB7E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Время: 25-30 минут.</w:t>
      </w:r>
    </w:p>
    <w:p w14:paraId="45824F3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 xml:space="preserve">Технология выполнения: выбор правильного ответа, </w:t>
      </w:r>
      <w:proofErr w:type="spellStart"/>
      <w:r>
        <w:rPr>
          <w:rFonts w:ascii="Times New Roman" w:eastAsia="Times New Roman" w:hAnsi="Times New Roman" w:cs="Times New Roman"/>
        </w:rPr>
        <w:t>подставление</w:t>
      </w:r>
      <w:proofErr w:type="spellEnd"/>
      <w:r>
        <w:rPr>
          <w:rFonts w:ascii="Times New Roman" w:eastAsia="Times New Roman" w:hAnsi="Times New Roman" w:cs="Times New Roman"/>
        </w:rPr>
        <w:t xml:space="preserve"> пропущенных слов и выполнение частично-поискового задания.</w:t>
      </w:r>
    </w:p>
    <w:p w14:paraId="3325EE90" w14:textId="77777777" w:rsidR="00B7792E" w:rsidRDefault="00B7792E" w:rsidP="00B7792E">
      <w:pPr>
        <w:spacing w:after="0" w:line="100" w:lineRule="atLeast"/>
        <w:ind w:firstLine="709"/>
        <w:rPr>
          <w:rFonts w:ascii="Times New Roman" w:eastAsia="Times New Roman" w:hAnsi="Times New Roman" w:cs="Times New Roman"/>
        </w:rPr>
      </w:pPr>
    </w:p>
    <w:p w14:paraId="513DCE4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Критерии оценки:</w:t>
      </w:r>
    </w:p>
    <w:p w14:paraId="4B1F239A" w14:textId="77777777" w:rsidR="00B7792E" w:rsidRDefault="00B7792E" w:rsidP="00B7792E">
      <w:pPr>
        <w:spacing w:after="0" w:line="100" w:lineRule="atLeast"/>
        <w:ind w:firstLine="709"/>
        <w:rPr>
          <w:rFonts w:ascii="Times New Roman" w:eastAsia="Times New Roman" w:hAnsi="Times New Roman" w:cs="Times New Roman"/>
        </w:rPr>
      </w:pPr>
    </w:p>
    <w:p w14:paraId="04A5B26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23 б. - 100%</w:t>
      </w:r>
    </w:p>
    <w:p w14:paraId="63BAAD27" w14:textId="77777777" w:rsidR="00B7792E" w:rsidRDefault="00B7792E" w:rsidP="00B7792E">
      <w:pPr>
        <w:spacing w:after="0" w:line="100" w:lineRule="atLeast"/>
        <w:ind w:firstLine="709"/>
        <w:rPr>
          <w:rFonts w:ascii="Times New Roman" w:eastAsia="Times New Roman" w:hAnsi="Times New Roman" w:cs="Times New Roman"/>
        </w:rPr>
      </w:pPr>
    </w:p>
    <w:p w14:paraId="0B919BC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«5» - 23-21 б. - 100-90%</w:t>
      </w:r>
    </w:p>
    <w:p w14:paraId="6C12806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«4» - 20-17 б. - 89-70%</w:t>
      </w:r>
    </w:p>
    <w:p w14:paraId="1CD5D2F5"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«3» - 16-13 б. - 69-50%</w:t>
      </w:r>
    </w:p>
    <w:p w14:paraId="520AB02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«2» - 12 и менее б. - 49 и менее %.</w:t>
      </w:r>
    </w:p>
    <w:p w14:paraId="7F13EBDA" w14:textId="77777777" w:rsidR="00B7792E" w:rsidRDefault="00B7792E" w:rsidP="00B7792E">
      <w:pPr>
        <w:spacing w:after="0" w:line="100" w:lineRule="atLeast"/>
        <w:ind w:firstLine="709"/>
        <w:rPr>
          <w:rFonts w:ascii="Times New Roman" w:eastAsia="Times New Roman" w:hAnsi="Times New Roman" w:cs="Times New Roman"/>
        </w:rPr>
      </w:pPr>
    </w:p>
    <w:p w14:paraId="3A4C12CA"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rPr>
        <w:t>Вариант 1</w:t>
      </w:r>
    </w:p>
    <w:p w14:paraId="1379AE52" w14:textId="77777777" w:rsidR="00B7792E" w:rsidRDefault="00B7792E" w:rsidP="00B7792E">
      <w:pPr>
        <w:spacing w:after="0" w:line="100" w:lineRule="atLeast"/>
        <w:ind w:firstLine="709"/>
        <w:jc w:val="center"/>
        <w:rPr>
          <w:rFonts w:ascii="Times New Roman" w:eastAsia="Times New Roman" w:hAnsi="Times New Roman" w:cs="Times New Roman"/>
        </w:rPr>
      </w:pPr>
    </w:p>
    <w:p w14:paraId="3E21389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1. Подтвердите или опровергните приведенные ниже положения (да, нет)</w:t>
      </w:r>
    </w:p>
    <w:p w14:paraId="1B84A03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Экскурсия – особая форма организации работы по ознакомлению детей с природой и экологическому образованию.</w:t>
      </w:r>
    </w:p>
    <w:p w14:paraId="4A025F80" w14:textId="77777777" w:rsidR="00B7792E" w:rsidRDefault="00B7792E" w:rsidP="00B7792E">
      <w:pPr>
        <w:spacing w:after="0" w:line="100" w:lineRule="atLeast"/>
        <w:ind w:firstLine="709"/>
        <w:rPr>
          <w:rFonts w:ascii="Times New Roman" w:eastAsia="Times New Roman" w:hAnsi="Times New Roman" w:cs="Times New Roman"/>
        </w:rPr>
      </w:pPr>
    </w:p>
    <w:p w14:paraId="58169A53"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2. Укажите основные формы экологического образования дошкольников:</w:t>
      </w:r>
    </w:p>
    <w:p w14:paraId="762B406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целевая прогулка;</w:t>
      </w:r>
    </w:p>
    <w:p w14:paraId="7452E95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экологические занятия;</w:t>
      </w:r>
    </w:p>
    <w:p w14:paraId="2BCD94E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природоохранные акции;</w:t>
      </w:r>
    </w:p>
    <w:p w14:paraId="08D7337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г) экскурсия;</w:t>
      </w:r>
    </w:p>
    <w:p w14:paraId="42DE679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д) дневные прогулки;</w:t>
      </w:r>
    </w:p>
    <w:p w14:paraId="69392CB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е) походы в природное окружение;</w:t>
      </w:r>
    </w:p>
    <w:p w14:paraId="5175B4B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ж) детские экспериментирования.</w:t>
      </w:r>
    </w:p>
    <w:p w14:paraId="2BA36FFB" w14:textId="77777777" w:rsidR="00B7792E" w:rsidRDefault="00B7792E" w:rsidP="00B7792E">
      <w:pPr>
        <w:spacing w:after="0" w:line="100" w:lineRule="atLeast"/>
        <w:ind w:firstLine="709"/>
        <w:rPr>
          <w:rFonts w:ascii="Times New Roman" w:eastAsia="Times New Roman" w:hAnsi="Times New Roman" w:cs="Times New Roman"/>
        </w:rPr>
      </w:pPr>
    </w:p>
    <w:p w14:paraId="380BC84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3. В списке предложенных выделите:</w:t>
      </w:r>
    </w:p>
    <w:p w14:paraId="370FFCD4"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образовательные задачи:</w:t>
      </w:r>
    </w:p>
    <w:p w14:paraId="7B63161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Развивать умение наблюдать...;</w:t>
      </w:r>
    </w:p>
    <w:p w14:paraId="2353A90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Обогатить знания детей об объектах природы;</w:t>
      </w:r>
    </w:p>
    <w:p w14:paraId="5B894E2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Формировать представление о состоянии растений осенью;</w:t>
      </w:r>
    </w:p>
    <w:p w14:paraId="3D894195"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г) Воспитывать позитивное отношение к природе;</w:t>
      </w:r>
    </w:p>
    <w:p w14:paraId="55A5C92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д) Конкретизировать представление о жизни птиц зимой.</w:t>
      </w:r>
    </w:p>
    <w:p w14:paraId="542360DE" w14:textId="77777777" w:rsidR="00B7792E" w:rsidRDefault="00B7792E" w:rsidP="00B7792E">
      <w:pPr>
        <w:spacing w:after="0" w:line="100" w:lineRule="atLeast"/>
        <w:ind w:firstLine="709"/>
        <w:rPr>
          <w:rFonts w:ascii="Times New Roman" w:eastAsia="Times New Roman" w:hAnsi="Times New Roman" w:cs="Times New Roman"/>
        </w:rPr>
      </w:pPr>
    </w:p>
    <w:p w14:paraId="6C48143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4. Напишите этапы проведения природоведческой экскурсии:</w:t>
      </w:r>
    </w:p>
    <w:p w14:paraId="243C6D94"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б) ; в) .</w:t>
      </w:r>
    </w:p>
    <w:p w14:paraId="3D449A50" w14:textId="77777777" w:rsidR="00B7792E" w:rsidRDefault="00B7792E" w:rsidP="00B7792E">
      <w:pPr>
        <w:spacing w:after="0" w:line="100" w:lineRule="atLeast"/>
        <w:ind w:firstLine="709"/>
        <w:rPr>
          <w:rFonts w:ascii="Times New Roman" w:eastAsia="Times New Roman" w:hAnsi="Times New Roman" w:cs="Times New Roman"/>
        </w:rPr>
      </w:pPr>
    </w:p>
    <w:p w14:paraId="0BE0B6D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5. Дополни предложение:</w:t>
      </w:r>
    </w:p>
    <w:p w14:paraId="46D356C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 - особая форма поисковой ... детей.</w:t>
      </w:r>
    </w:p>
    <w:p w14:paraId="34B42599" w14:textId="77777777" w:rsidR="00B7792E" w:rsidRDefault="00B7792E" w:rsidP="00B7792E">
      <w:pPr>
        <w:spacing w:after="0" w:line="100" w:lineRule="atLeast"/>
        <w:ind w:firstLine="709"/>
        <w:rPr>
          <w:rFonts w:ascii="Times New Roman" w:eastAsia="Times New Roman" w:hAnsi="Times New Roman" w:cs="Times New Roman"/>
        </w:rPr>
      </w:pPr>
    </w:p>
    <w:p w14:paraId="7E131F3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6. Напишите, что может быть объектами экологической тропинки?</w:t>
      </w:r>
    </w:p>
    <w:p w14:paraId="3EA2845C" w14:textId="77777777" w:rsidR="00B7792E" w:rsidRDefault="00B7792E" w:rsidP="00B7792E">
      <w:pPr>
        <w:spacing w:after="0" w:line="100" w:lineRule="atLeast"/>
        <w:ind w:firstLine="709"/>
        <w:rPr>
          <w:rFonts w:ascii="Times New Roman" w:eastAsia="Times New Roman" w:hAnsi="Times New Roman" w:cs="Times New Roman"/>
        </w:rPr>
      </w:pPr>
    </w:p>
    <w:p w14:paraId="7BBC9A8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7. Студент-практикант затруднился поставить цель к трудовому поручению в уголке природы средней группы. Помогите ему.</w:t>
      </w:r>
    </w:p>
    <w:p w14:paraId="0D823153" w14:textId="77777777" w:rsidR="00B7792E" w:rsidRDefault="00B7792E" w:rsidP="00B7792E">
      <w:pPr>
        <w:spacing w:after="0" w:line="100" w:lineRule="atLeast"/>
        <w:ind w:firstLine="709"/>
        <w:rPr>
          <w:rFonts w:ascii="Times New Roman" w:eastAsia="Times New Roman" w:hAnsi="Times New Roman" w:cs="Times New Roman"/>
        </w:rPr>
      </w:pPr>
    </w:p>
    <w:p w14:paraId="56AAFAD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8. Правильно ли утверждение:</w:t>
      </w:r>
    </w:p>
    <w:p w14:paraId="7865109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 xml:space="preserve">Экскурсия не дает новых знаний (верно, неверно). </w:t>
      </w:r>
    </w:p>
    <w:p w14:paraId="5839996A" w14:textId="77777777" w:rsidR="00B7792E" w:rsidRDefault="00B7792E" w:rsidP="00B7792E">
      <w:pPr>
        <w:spacing w:after="0" w:line="100" w:lineRule="atLeast"/>
        <w:ind w:firstLine="709"/>
        <w:rPr>
          <w:rFonts w:ascii="Times New Roman" w:eastAsia="Times New Roman" w:hAnsi="Times New Roman" w:cs="Times New Roman"/>
        </w:rPr>
      </w:pPr>
    </w:p>
    <w:p w14:paraId="34BF5266"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rPr>
        <w:t xml:space="preserve"> Вариант 2</w:t>
      </w:r>
    </w:p>
    <w:p w14:paraId="2AC8D332" w14:textId="77777777" w:rsidR="00B7792E" w:rsidRDefault="00B7792E" w:rsidP="00B7792E">
      <w:pPr>
        <w:spacing w:after="0" w:line="100" w:lineRule="atLeast"/>
        <w:ind w:firstLine="709"/>
        <w:jc w:val="center"/>
        <w:rPr>
          <w:rFonts w:ascii="Times New Roman" w:eastAsia="Times New Roman" w:hAnsi="Times New Roman" w:cs="Times New Roman"/>
        </w:rPr>
      </w:pPr>
    </w:p>
    <w:p w14:paraId="755AEB3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1. Подтвердите или опровергните приведенные ниже положения (да, нет)</w:t>
      </w:r>
    </w:p>
    <w:p w14:paraId="3BFEBD2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Природоохранная акция – это общественно-значимое мероприятие, проводимое с детьми, сотрудниками и родителями.</w:t>
      </w:r>
    </w:p>
    <w:p w14:paraId="36AC4EAD" w14:textId="77777777" w:rsidR="00B7792E" w:rsidRDefault="00B7792E" w:rsidP="00B7792E">
      <w:pPr>
        <w:spacing w:after="0" w:line="100" w:lineRule="atLeast"/>
        <w:ind w:firstLine="709"/>
        <w:rPr>
          <w:rFonts w:ascii="Times New Roman" w:eastAsia="Times New Roman" w:hAnsi="Times New Roman" w:cs="Times New Roman"/>
        </w:rPr>
      </w:pPr>
    </w:p>
    <w:p w14:paraId="0B5308D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2. Укажите нетрадиционные формы экологического образования:</w:t>
      </w:r>
    </w:p>
    <w:p w14:paraId="0B869FE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экологические занятия;</w:t>
      </w:r>
    </w:p>
    <w:p w14:paraId="46B0660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экскурсии;</w:t>
      </w:r>
    </w:p>
    <w:p w14:paraId="7847454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целевые прогулки;</w:t>
      </w:r>
    </w:p>
    <w:p w14:paraId="613A999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г) дневные прогулки;</w:t>
      </w:r>
    </w:p>
    <w:p w14:paraId="202381E3"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д) природоохранные акции;</w:t>
      </w:r>
    </w:p>
    <w:p w14:paraId="0D3AAC3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е) походы в природное окружение;</w:t>
      </w:r>
    </w:p>
    <w:p w14:paraId="1EEEAB0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lastRenderedPageBreak/>
        <w:t>ж) детское экспериментирование.</w:t>
      </w:r>
    </w:p>
    <w:p w14:paraId="45230F18" w14:textId="77777777" w:rsidR="00B7792E" w:rsidRDefault="00B7792E" w:rsidP="00B7792E">
      <w:pPr>
        <w:spacing w:after="0" w:line="100" w:lineRule="atLeast"/>
        <w:ind w:firstLine="709"/>
        <w:rPr>
          <w:rFonts w:ascii="Times New Roman" w:eastAsia="Times New Roman" w:hAnsi="Times New Roman" w:cs="Times New Roman"/>
        </w:rPr>
      </w:pPr>
    </w:p>
    <w:p w14:paraId="6D06DB5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3. В списке предложенных выделите:</w:t>
      </w:r>
    </w:p>
    <w:p w14:paraId="3B1A823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Типы занятий:</w:t>
      </w:r>
    </w:p>
    <w:p w14:paraId="03021C2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а) сельскохозяйственные;</w:t>
      </w:r>
    </w:p>
    <w:p w14:paraId="02FF939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б) обобщающие;</w:t>
      </w:r>
    </w:p>
    <w:p w14:paraId="21CCAB0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в) природоведческие;</w:t>
      </w:r>
    </w:p>
    <w:p w14:paraId="43CAAA85"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г) первично-ознакомительные;</w:t>
      </w:r>
    </w:p>
    <w:p w14:paraId="50FC873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rPr>
        <w:t>д) углубленно-познавательные.</w:t>
      </w:r>
    </w:p>
    <w:p w14:paraId="02DCD740" w14:textId="77777777" w:rsidR="00B7792E" w:rsidRDefault="00B7792E" w:rsidP="00B7792E">
      <w:pPr>
        <w:spacing w:after="0" w:line="100" w:lineRule="atLeast"/>
        <w:ind w:firstLine="709"/>
        <w:rPr>
          <w:rFonts w:ascii="Times New Roman" w:eastAsia="Times New Roman" w:hAnsi="Times New Roman" w:cs="Times New Roman"/>
        </w:rPr>
      </w:pPr>
    </w:p>
    <w:p w14:paraId="6D3A6C8B"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группы задач, которые необходимо поставить в экологическом занятии:</w:t>
      </w:r>
    </w:p>
    <w:p w14:paraId="7562F67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а</w:t>
      </w:r>
      <w:proofErr w:type="gramStart"/>
      <w:r>
        <w:rPr>
          <w:rFonts w:ascii="Times New Roman" w:eastAsia="Times New Roman" w:hAnsi="Times New Roman" w:cs="Times New Roman"/>
          <w:szCs w:val="27"/>
        </w:rPr>
        <w:t>) ;</w:t>
      </w:r>
      <w:proofErr w:type="gramEnd"/>
      <w:r>
        <w:rPr>
          <w:rFonts w:ascii="Times New Roman" w:eastAsia="Times New Roman" w:hAnsi="Times New Roman" w:cs="Times New Roman"/>
          <w:szCs w:val="27"/>
        </w:rPr>
        <w:t xml:space="preserve"> б) ; в) .</w:t>
      </w:r>
    </w:p>
    <w:p w14:paraId="709678F7" w14:textId="77777777" w:rsidR="00B7792E" w:rsidRDefault="00B7792E" w:rsidP="00B7792E">
      <w:pPr>
        <w:spacing w:after="0" w:line="100" w:lineRule="atLeast"/>
        <w:ind w:firstLine="709"/>
        <w:rPr>
          <w:rFonts w:ascii="Times New Roman" w:eastAsia="Times New Roman" w:hAnsi="Times New Roman" w:cs="Times New Roman"/>
        </w:rPr>
      </w:pPr>
    </w:p>
    <w:p w14:paraId="57AB830E"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 предложение:</w:t>
      </w:r>
    </w:p>
    <w:p w14:paraId="69CF9C8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Формы ... могут быть индивидуальные, ... (несколько детей), ... (со всей группой).</w:t>
      </w:r>
    </w:p>
    <w:p w14:paraId="5CB3FAB2" w14:textId="77777777" w:rsidR="00B7792E" w:rsidRDefault="00B7792E" w:rsidP="00B7792E">
      <w:pPr>
        <w:spacing w:after="0" w:line="100" w:lineRule="atLeast"/>
        <w:ind w:firstLine="709"/>
        <w:rPr>
          <w:rFonts w:ascii="Times New Roman" w:eastAsia="Times New Roman" w:hAnsi="Times New Roman" w:cs="Times New Roman"/>
        </w:rPr>
      </w:pPr>
    </w:p>
    <w:p w14:paraId="7FA565D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6. Напишите, какие методы можно использовать в основной части экскурсии.</w:t>
      </w:r>
    </w:p>
    <w:p w14:paraId="0740C785" w14:textId="77777777" w:rsidR="00B7792E" w:rsidRDefault="00B7792E" w:rsidP="00B7792E">
      <w:pPr>
        <w:spacing w:after="0" w:line="100" w:lineRule="atLeast"/>
        <w:ind w:firstLine="709"/>
        <w:rPr>
          <w:rFonts w:ascii="Times New Roman" w:eastAsia="Times New Roman" w:hAnsi="Times New Roman" w:cs="Times New Roman"/>
        </w:rPr>
      </w:pPr>
    </w:p>
    <w:p w14:paraId="5B32E7B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7. Студент-практикант затруднился поставит образовательную задачу к экскурсии в природу осенью в старшей группе. Помогите ему.</w:t>
      </w:r>
    </w:p>
    <w:p w14:paraId="4AEF8236" w14:textId="77777777" w:rsidR="00B7792E" w:rsidRDefault="00B7792E" w:rsidP="00B7792E">
      <w:pPr>
        <w:spacing w:after="0" w:line="100" w:lineRule="atLeast"/>
        <w:ind w:firstLine="709"/>
        <w:rPr>
          <w:rFonts w:ascii="Times New Roman" w:eastAsia="Times New Roman" w:hAnsi="Times New Roman" w:cs="Times New Roman"/>
        </w:rPr>
      </w:pPr>
    </w:p>
    <w:p w14:paraId="616336B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8. Правильно ли утверждение:</w:t>
      </w:r>
    </w:p>
    <w:p w14:paraId="363625C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Природоохранная акция – это комплексное мероприятие (верно, неверно).</w:t>
      </w:r>
    </w:p>
    <w:p w14:paraId="56541856" w14:textId="77777777" w:rsidR="00B7792E" w:rsidRDefault="00B7792E" w:rsidP="00B7792E">
      <w:pPr>
        <w:spacing w:after="0" w:line="100" w:lineRule="atLeast"/>
        <w:ind w:firstLine="709"/>
        <w:rPr>
          <w:rFonts w:ascii="Times New Roman" w:eastAsia="Times New Roman" w:hAnsi="Times New Roman" w:cs="Times New Roman"/>
        </w:rPr>
      </w:pPr>
    </w:p>
    <w:p w14:paraId="73367B4C" w14:textId="77777777" w:rsidR="00B7792E" w:rsidRDefault="00B7792E" w:rsidP="00B7792E">
      <w:pPr>
        <w:spacing w:after="0" w:line="100" w:lineRule="atLeast"/>
        <w:ind w:firstLine="709"/>
        <w:rPr>
          <w:rFonts w:ascii="Times New Roman" w:eastAsia="Times New Roman" w:hAnsi="Times New Roman" w:cs="Times New Roman"/>
        </w:rPr>
      </w:pPr>
    </w:p>
    <w:p w14:paraId="0C250D92"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szCs w:val="27"/>
        </w:rPr>
        <w:t>Тема: Наглядные методы экологического образования</w:t>
      </w:r>
    </w:p>
    <w:p w14:paraId="0486505E" w14:textId="77777777" w:rsidR="00B7792E" w:rsidRDefault="00B7792E" w:rsidP="00B7792E">
      <w:pPr>
        <w:spacing w:after="0" w:line="100" w:lineRule="atLeast"/>
        <w:ind w:firstLine="709"/>
        <w:jc w:val="center"/>
        <w:rPr>
          <w:rFonts w:ascii="Times New Roman" w:eastAsia="Times New Roman" w:hAnsi="Times New Roman" w:cs="Times New Roman"/>
        </w:rPr>
      </w:pPr>
    </w:p>
    <w:p w14:paraId="2FC5CDB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b/>
          <w:bCs/>
          <w:szCs w:val="27"/>
        </w:rPr>
        <w:t xml:space="preserve">Задача: </w:t>
      </w:r>
      <w:r>
        <w:rPr>
          <w:rFonts w:ascii="Times New Roman" w:eastAsia="Times New Roman" w:hAnsi="Times New Roman" w:cs="Times New Roman"/>
          <w:szCs w:val="27"/>
        </w:rPr>
        <w:t>проверить знания студентов о видах наглядных методов, их особенностях.</w:t>
      </w:r>
    </w:p>
    <w:p w14:paraId="5271955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Время: 30 минут.</w:t>
      </w:r>
    </w:p>
    <w:p w14:paraId="6A7BC6E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Технология выполнения: выбор правильного ответа, дополнение пропущенных слов, выполнение частично-поискового задания.</w:t>
      </w:r>
    </w:p>
    <w:p w14:paraId="2989AB7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Критерии оценки:</w:t>
      </w:r>
    </w:p>
    <w:p w14:paraId="218496A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100% - 26 б.</w:t>
      </w:r>
    </w:p>
    <w:p w14:paraId="76946001" w14:textId="77777777" w:rsidR="00B7792E" w:rsidRDefault="00B7792E" w:rsidP="00B7792E">
      <w:pPr>
        <w:spacing w:after="0" w:line="100" w:lineRule="atLeast"/>
        <w:ind w:firstLine="709"/>
        <w:rPr>
          <w:rFonts w:ascii="Times New Roman" w:eastAsia="Times New Roman" w:hAnsi="Times New Roman" w:cs="Times New Roman"/>
        </w:rPr>
      </w:pPr>
    </w:p>
    <w:p w14:paraId="3533F05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- 25-25 б. - 100-90%</w:t>
      </w:r>
    </w:p>
    <w:p w14:paraId="249700E9"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- 23-18 б. - 89-70%</w:t>
      </w:r>
    </w:p>
    <w:p w14:paraId="500AA7E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- 17-13 б. - 69-50%</w:t>
      </w:r>
    </w:p>
    <w:p w14:paraId="43D96BFE" w14:textId="77777777" w:rsidR="00B7792E" w:rsidRDefault="00B7792E" w:rsidP="00B7792E">
      <w:pPr>
        <w:spacing w:after="0" w:line="100" w:lineRule="atLeast"/>
        <w:ind w:firstLine="709"/>
        <w:rPr>
          <w:rFonts w:ascii="Times New Roman" w:eastAsia="Times New Roman" w:hAnsi="Times New Roman" w:cs="Times New Roman"/>
          <w:b/>
        </w:rPr>
      </w:pPr>
      <w:r>
        <w:rPr>
          <w:rFonts w:ascii="Times New Roman" w:eastAsia="Times New Roman" w:hAnsi="Times New Roman" w:cs="Times New Roman"/>
          <w:szCs w:val="27"/>
        </w:rPr>
        <w:t>«2» - 12 и менее б. - 49 и менее %.</w:t>
      </w:r>
    </w:p>
    <w:p w14:paraId="0710C5E5" w14:textId="77777777" w:rsidR="00B7792E" w:rsidRDefault="00B7792E" w:rsidP="00B7792E">
      <w:pPr>
        <w:spacing w:after="0" w:line="100" w:lineRule="atLeast"/>
        <w:ind w:firstLine="709"/>
        <w:jc w:val="center"/>
        <w:rPr>
          <w:rFonts w:ascii="Times New Roman" w:eastAsia="Times New Roman" w:hAnsi="Times New Roman" w:cs="Times New Roman"/>
          <w:szCs w:val="27"/>
        </w:rPr>
      </w:pPr>
      <w:r>
        <w:rPr>
          <w:rFonts w:ascii="Times New Roman" w:eastAsia="Times New Roman" w:hAnsi="Times New Roman" w:cs="Times New Roman"/>
          <w:b/>
        </w:rPr>
        <w:t>Вариант 1</w:t>
      </w:r>
    </w:p>
    <w:p w14:paraId="298494C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1. Подтвердите или опровергните приведенные ниже положения:</w:t>
      </w:r>
    </w:p>
    <w:p w14:paraId="5E4C145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Наблюдение – основной метод экологического образования (да, нет).</w:t>
      </w:r>
    </w:p>
    <w:p w14:paraId="27B55873" w14:textId="77777777" w:rsidR="00B7792E" w:rsidRDefault="00B7792E" w:rsidP="00B7792E">
      <w:pPr>
        <w:spacing w:after="0" w:line="100" w:lineRule="atLeast"/>
        <w:ind w:firstLine="709"/>
        <w:rPr>
          <w:rFonts w:ascii="Times New Roman" w:eastAsia="Times New Roman" w:hAnsi="Times New Roman" w:cs="Times New Roman"/>
        </w:rPr>
      </w:pPr>
    </w:p>
    <w:p w14:paraId="730EFD8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2. Укажите, какие приемы наиболее значимы при наблюдении:</w:t>
      </w:r>
    </w:p>
    <w:p w14:paraId="212033E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вопросы констатирующего характера</w:t>
      </w:r>
    </w:p>
    <w:p w14:paraId="6B72F58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загадки</w:t>
      </w:r>
    </w:p>
    <w:p w14:paraId="344173F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вопросы поискового характера</w:t>
      </w:r>
    </w:p>
    <w:p w14:paraId="4E0A886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вопросы-задания</w:t>
      </w:r>
    </w:p>
    <w:p w14:paraId="051F775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д) практические действия.</w:t>
      </w:r>
    </w:p>
    <w:p w14:paraId="2332069F" w14:textId="77777777" w:rsidR="00B7792E" w:rsidRDefault="00B7792E" w:rsidP="00B7792E">
      <w:pPr>
        <w:spacing w:after="0" w:line="100" w:lineRule="atLeast"/>
        <w:ind w:firstLine="709"/>
        <w:rPr>
          <w:rFonts w:ascii="Times New Roman" w:eastAsia="Times New Roman" w:hAnsi="Times New Roman" w:cs="Times New Roman"/>
        </w:rPr>
      </w:pPr>
    </w:p>
    <w:p w14:paraId="5134B63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В списке предложенных выделите виды картин, используемых для ознакомления с природой в средней группе:</w:t>
      </w:r>
    </w:p>
    <w:p w14:paraId="6E3F152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дидактические предметные</w:t>
      </w:r>
    </w:p>
    <w:p w14:paraId="051B435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натюрморт</w:t>
      </w:r>
    </w:p>
    <w:p w14:paraId="01F3809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дидактические сюжетные</w:t>
      </w:r>
    </w:p>
    <w:p w14:paraId="75988009"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пейзажные</w:t>
      </w:r>
    </w:p>
    <w:p w14:paraId="7674C40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д) художественные.</w:t>
      </w:r>
    </w:p>
    <w:p w14:paraId="7891C49E" w14:textId="77777777" w:rsidR="00B7792E" w:rsidRDefault="00B7792E" w:rsidP="00B7792E">
      <w:pPr>
        <w:spacing w:after="0" w:line="100" w:lineRule="atLeast"/>
        <w:ind w:firstLine="709"/>
        <w:rPr>
          <w:rFonts w:ascii="Times New Roman" w:eastAsia="Times New Roman" w:hAnsi="Times New Roman" w:cs="Times New Roman"/>
        </w:rPr>
      </w:pPr>
    </w:p>
    <w:p w14:paraId="0B30CD8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последовательность обследования объекта природы:</w:t>
      </w:r>
    </w:p>
    <w:p w14:paraId="6A494559"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а) </w:t>
      </w:r>
    </w:p>
    <w:p w14:paraId="17F665F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w:t>
      </w:r>
    </w:p>
    <w:p w14:paraId="62B2672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lastRenderedPageBreak/>
        <w:t xml:space="preserve">в) </w:t>
      </w:r>
    </w:p>
    <w:p w14:paraId="712C4CBC" w14:textId="77777777" w:rsidR="00B7792E" w:rsidRDefault="00B7792E" w:rsidP="00B7792E">
      <w:pPr>
        <w:spacing w:after="0" w:line="100" w:lineRule="atLeast"/>
        <w:ind w:firstLine="709"/>
        <w:rPr>
          <w:rFonts w:ascii="Times New Roman" w:eastAsia="Times New Roman" w:hAnsi="Times New Roman" w:cs="Times New Roman"/>
        </w:rPr>
      </w:pPr>
    </w:p>
    <w:p w14:paraId="4B88B50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 предложение:</w:t>
      </w:r>
    </w:p>
    <w:p w14:paraId="569549DF" w14:textId="77777777" w:rsidR="00B7792E" w:rsidRDefault="00B7792E" w:rsidP="00B7792E">
      <w:pPr>
        <w:spacing w:after="0" w:line="100" w:lineRule="atLeast"/>
        <w:ind w:firstLine="709"/>
        <w:rPr>
          <w:rFonts w:ascii="Times New Roman" w:eastAsia="Times New Roman" w:hAnsi="Times New Roman" w:cs="Times New Roman"/>
        </w:rPr>
      </w:pPr>
      <w:proofErr w:type="gramStart"/>
      <w:r>
        <w:rPr>
          <w:rFonts w:ascii="Times New Roman" w:eastAsia="Times New Roman" w:hAnsi="Times New Roman" w:cs="Times New Roman"/>
          <w:szCs w:val="27"/>
        </w:rPr>
        <w:t>... картины</w:t>
      </w:r>
      <w:proofErr w:type="gramEnd"/>
      <w:r>
        <w:rPr>
          <w:rFonts w:ascii="Times New Roman" w:eastAsia="Times New Roman" w:hAnsi="Times New Roman" w:cs="Times New Roman"/>
          <w:szCs w:val="27"/>
        </w:rPr>
        <w:t xml:space="preserve"> специально созданные как ... ... для обучения детей.</w:t>
      </w:r>
    </w:p>
    <w:p w14:paraId="383FCDAC" w14:textId="77777777" w:rsidR="00B7792E" w:rsidRDefault="00B7792E" w:rsidP="00B7792E">
      <w:pPr>
        <w:spacing w:after="0" w:line="100" w:lineRule="atLeast"/>
        <w:ind w:firstLine="709"/>
        <w:rPr>
          <w:rFonts w:ascii="Times New Roman" w:eastAsia="Times New Roman" w:hAnsi="Times New Roman" w:cs="Times New Roman"/>
        </w:rPr>
      </w:pPr>
    </w:p>
    <w:p w14:paraId="02C21B4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6. Напишите план-схему рассматривания дидактической картины:</w:t>
      </w:r>
    </w:p>
    <w:p w14:paraId="6B9D137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w:t>
      </w:r>
    </w:p>
    <w:p w14:paraId="0400773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б) </w:t>
      </w:r>
    </w:p>
    <w:p w14:paraId="20E9CE8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w:t>
      </w:r>
    </w:p>
    <w:p w14:paraId="44A3B85A" w14:textId="77777777" w:rsidR="00B7792E" w:rsidRDefault="00B7792E" w:rsidP="00B7792E">
      <w:pPr>
        <w:spacing w:after="0" w:line="100" w:lineRule="atLeast"/>
        <w:ind w:firstLine="709"/>
        <w:rPr>
          <w:rFonts w:ascii="Times New Roman" w:eastAsia="Times New Roman" w:hAnsi="Times New Roman" w:cs="Times New Roman"/>
        </w:rPr>
      </w:pPr>
    </w:p>
    <w:p w14:paraId="57E422D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7. Воспитатель затруднился составить модель обобщенного представления о птицах в старшей группе. Помогите ему:</w:t>
      </w:r>
    </w:p>
    <w:p w14:paraId="6619A39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клюв</w:t>
      </w:r>
    </w:p>
    <w:p w14:paraId="00A6B48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крылья</w:t>
      </w:r>
    </w:p>
    <w:p w14:paraId="16674CA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ноги</w:t>
      </w:r>
    </w:p>
    <w:p w14:paraId="13F42DF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г) гнездования </w:t>
      </w:r>
    </w:p>
    <w:p w14:paraId="1994EBF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д) дерево</w:t>
      </w:r>
    </w:p>
    <w:p w14:paraId="012C07A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е) тело</w:t>
      </w:r>
    </w:p>
    <w:p w14:paraId="112F63D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ж) голова</w:t>
      </w:r>
    </w:p>
    <w:p w14:paraId="6216AF3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з) корм.</w:t>
      </w:r>
    </w:p>
    <w:p w14:paraId="1B4DFA0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8. Определить вид моделей. В какой возрастной группе используется: листы бумаги разной фактуры (3, 4, 5, 6).</w:t>
      </w:r>
    </w:p>
    <w:p w14:paraId="197E895C" w14:textId="77777777" w:rsidR="00B7792E" w:rsidRDefault="00B7792E" w:rsidP="00B7792E">
      <w:pPr>
        <w:spacing w:after="0" w:line="100" w:lineRule="atLeast"/>
        <w:ind w:firstLine="709"/>
        <w:rPr>
          <w:rFonts w:ascii="Times New Roman" w:eastAsia="Times New Roman" w:hAnsi="Times New Roman" w:cs="Times New Roman"/>
        </w:rPr>
      </w:pPr>
    </w:p>
    <w:p w14:paraId="2668509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9. Правильно ли суждение. Обоснуйте ответ.</w:t>
      </w:r>
    </w:p>
    <w:p w14:paraId="0AE84CE2" w14:textId="77777777" w:rsidR="00B7792E" w:rsidRDefault="00B7792E" w:rsidP="00B7792E">
      <w:pPr>
        <w:spacing w:after="0" w:line="100" w:lineRule="atLeast"/>
        <w:ind w:firstLine="709"/>
        <w:rPr>
          <w:rFonts w:ascii="Times New Roman" w:eastAsia="Times New Roman" w:hAnsi="Times New Roman" w:cs="Times New Roman"/>
          <w:b/>
          <w:szCs w:val="27"/>
        </w:rPr>
      </w:pPr>
      <w:r>
        <w:rPr>
          <w:rFonts w:ascii="Times New Roman" w:eastAsia="Times New Roman" w:hAnsi="Times New Roman" w:cs="Times New Roman"/>
          <w:szCs w:val="27"/>
        </w:rPr>
        <w:t xml:space="preserve">Диафильмы – это </w:t>
      </w:r>
      <w:proofErr w:type="gramStart"/>
      <w:r>
        <w:rPr>
          <w:rFonts w:ascii="Times New Roman" w:eastAsia="Times New Roman" w:hAnsi="Times New Roman" w:cs="Times New Roman"/>
          <w:szCs w:val="27"/>
        </w:rPr>
        <w:t>серия картинок</w:t>
      </w:r>
      <w:proofErr w:type="gramEnd"/>
      <w:r>
        <w:rPr>
          <w:rFonts w:ascii="Times New Roman" w:eastAsia="Times New Roman" w:hAnsi="Times New Roman" w:cs="Times New Roman"/>
          <w:szCs w:val="27"/>
        </w:rPr>
        <w:t xml:space="preserve"> не объединенных сюжетом, могут быть озвученные и </w:t>
      </w:r>
      <w:proofErr w:type="spellStart"/>
      <w:r>
        <w:rPr>
          <w:rFonts w:ascii="Times New Roman" w:eastAsia="Times New Roman" w:hAnsi="Times New Roman" w:cs="Times New Roman"/>
          <w:szCs w:val="27"/>
        </w:rPr>
        <w:t>неозвученные</w:t>
      </w:r>
      <w:proofErr w:type="spellEnd"/>
      <w:r>
        <w:rPr>
          <w:rFonts w:ascii="Times New Roman" w:eastAsia="Times New Roman" w:hAnsi="Times New Roman" w:cs="Times New Roman"/>
          <w:szCs w:val="27"/>
        </w:rPr>
        <w:t>.</w:t>
      </w:r>
    </w:p>
    <w:p w14:paraId="0CDA2B08"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szCs w:val="27"/>
        </w:rPr>
        <w:t>Вариант 2</w:t>
      </w:r>
    </w:p>
    <w:p w14:paraId="28B19CD6" w14:textId="77777777" w:rsidR="00B7792E" w:rsidRDefault="00B7792E" w:rsidP="00B7792E">
      <w:pPr>
        <w:spacing w:after="0" w:line="100" w:lineRule="atLeast"/>
        <w:ind w:firstLine="709"/>
        <w:jc w:val="center"/>
        <w:rPr>
          <w:rFonts w:ascii="Times New Roman" w:eastAsia="Times New Roman" w:hAnsi="Times New Roman" w:cs="Times New Roman"/>
        </w:rPr>
      </w:pPr>
    </w:p>
    <w:p w14:paraId="40DA89CB"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1. Подтвердите или опровергните приведенные ниже положения:</w:t>
      </w:r>
    </w:p>
    <w:p w14:paraId="1AE5189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Дидактические картины используются в учебных целях (да, нет).</w:t>
      </w:r>
    </w:p>
    <w:p w14:paraId="61ED75FA" w14:textId="77777777" w:rsidR="00B7792E" w:rsidRDefault="00B7792E" w:rsidP="00B7792E">
      <w:pPr>
        <w:spacing w:after="0" w:line="100" w:lineRule="atLeast"/>
        <w:ind w:firstLine="709"/>
        <w:rPr>
          <w:rFonts w:ascii="Times New Roman" w:eastAsia="Times New Roman" w:hAnsi="Times New Roman" w:cs="Times New Roman"/>
        </w:rPr>
      </w:pPr>
    </w:p>
    <w:p w14:paraId="6DD3F433"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2. Укажите последовательность подготовки к наблюдению:</w:t>
      </w:r>
    </w:p>
    <w:p w14:paraId="774C367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определение содержания знаний</w:t>
      </w:r>
    </w:p>
    <w:p w14:paraId="41D19F3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выбор объекта</w:t>
      </w:r>
    </w:p>
    <w:p w14:paraId="21D6A953"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выбор места наблюдения</w:t>
      </w:r>
    </w:p>
    <w:p w14:paraId="432A978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определение цели наблюдения</w:t>
      </w:r>
    </w:p>
    <w:p w14:paraId="5404606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д) организация детей.</w:t>
      </w:r>
    </w:p>
    <w:p w14:paraId="46F40087" w14:textId="77777777" w:rsidR="00B7792E" w:rsidRDefault="00B7792E" w:rsidP="00B7792E">
      <w:pPr>
        <w:spacing w:after="0" w:line="100" w:lineRule="atLeast"/>
        <w:ind w:firstLine="709"/>
        <w:rPr>
          <w:rFonts w:ascii="Times New Roman" w:eastAsia="Times New Roman" w:hAnsi="Times New Roman" w:cs="Times New Roman"/>
        </w:rPr>
      </w:pPr>
    </w:p>
    <w:p w14:paraId="19C50719"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В списке предложенных выделите модели, которые используются в подготовительной группе:</w:t>
      </w:r>
    </w:p>
    <w:p w14:paraId="36AE0B9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предметные</w:t>
      </w:r>
    </w:p>
    <w:p w14:paraId="4DFEB07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предметно-схематические</w:t>
      </w:r>
    </w:p>
    <w:p w14:paraId="3EC38EB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графические</w:t>
      </w:r>
    </w:p>
    <w:p w14:paraId="6F467D4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г) предметно-графические</w:t>
      </w:r>
    </w:p>
    <w:p w14:paraId="7E422B71" w14:textId="77777777" w:rsidR="00B7792E" w:rsidRDefault="00B7792E" w:rsidP="00B7792E">
      <w:pPr>
        <w:spacing w:after="0" w:line="100" w:lineRule="atLeast"/>
        <w:ind w:firstLine="709"/>
        <w:rPr>
          <w:rFonts w:ascii="Times New Roman" w:eastAsia="Times New Roman" w:hAnsi="Times New Roman" w:cs="Times New Roman"/>
        </w:rPr>
      </w:pPr>
    </w:p>
    <w:p w14:paraId="4B89960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последовательность использования графической модели:</w:t>
      </w:r>
    </w:p>
    <w:p w14:paraId="784E17E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а) </w:t>
      </w:r>
    </w:p>
    <w:p w14:paraId="66F81F6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w:t>
      </w:r>
    </w:p>
    <w:p w14:paraId="57D9C9F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w:t>
      </w:r>
    </w:p>
    <w:p w14:paraId="59272715"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г)</w:t>
      </w:r>
    </w:p>
    <w:p w14:paraId="4E133C9A" w14:textId="77777777" w:rsidR="00B7792E" w:rsidRDefault="00B7792E" w:rsidP="00B7792E">
      <w:pPr>
        <w:spacing w:after="0" w:line="100" w:lineRule="atLeast"/>
        <w:ind w:firstLine="709"/>
        <w:rPr>
          <w:rFonts w:ascii="Times New Roman" w:eastAsia="Times New Roman" w:hAnsi="Times New Roman" w:cs="Times New Roman"/>
        </w:rPr>
      </w:pPr>
    </w:p>
    <w:p w14:paraId="5308AFF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 предложение:</w:t>
      </w:r>
    </w:p>
    <w:p w14:paraId="0F5396A3"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 - целенаправленное, планомерное ... предметов и ... окружающего мира.</w:t>
      </w:r>
    </w:p>
    <w:p w14:paraId="14C6A104" w14:textId="77777777" w:rsidR="00B7792E" w:rsidRDefault="00B7792E" w:rsidP="00B7792E">
      <w:pPr>
        <w:spacing w:after="0" w:line="100" w:lineRule="atLeast"/>
        <w:ind w:firstLine="709"/>
        <w:rPr>
          <w:rFonts w:ascii="Times New Roman" w:eastAsia="Times New Roman" w:hAnsi="Times New Roman" w:cs="Times New Roman"/>
        </w:rPr>
      </w:pPr>
    </w:p>
    <w:p w14:paraId="231BD9F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6. Напиши план-схему 3-й части обследования наблюдаемого объекта:</w:t>
      </w:r>
    </w:p>
    <w:p w14:paraId="7E85A57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а) </w:t>
      </w:r>
    </w:p>
    <w:p w14:paraId="6829535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w:t>
      </w:r>
    </w:p>
    <w:p w14:paraId="146F28B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w:t>
      </w:r>
    </w:p>
    <w:p w14:paraId="0779D4D8" w14:textId="77777777" w:rsidR="00B7792E" w:rsidRDefault="00B7792E" w:rsidP="00B7792E">
      <w:pPr>
        <w:spacing w:after="0" w:line="100" w:lineRule="atLeast"/>
        <w:ind w:firstLine="709"/>
        <w:rPr>
          <w:rFonts w:ascii="Times New Roman" w:eastAsia="Times New Roman" w:hAnsi="Times New Roman" w:cs="Times New Roman"/>
        </w:rPr>
      </w:pPr>
    </w:p>
    <w:p w14:paraId="67E7063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7. Воспитатель затруднился составить модель обобщенного представления о рыбах в подготовительной группе:</w:t>
      </w:r>
    </w:p>
    <w:p w14:paraId="24E611B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вода</w:t>
      </w:r>
    </w:p>
    <w:p w14:paraId="294394D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lastRenderedPageBreak/>
        <w:t>б) воздух</w:t>
      </w:r>
    </w:p>
    <w:p w14:paraId="20B1EEB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в) тело </w:t>
      </w:r>
    </w:p>
    <w:p w14:paraId="6520EBC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корм</w:t>
      </w:r>
    </w:p>
    <w:p w14:paraId="3B021BB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д) плавники</w:t>
      </w:r>
    </w:p>
    <w:p w14:paraId="5AED2C7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е) чешуя</w:t>
      </w:r>
    </w:p>
    <w:p w14:paraId="57CECE6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ж) икринки</w:t>
      </w:r>
    </w:p>
    <w:p w14:paraId="33D1401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з) водные растения.</w:t>
      </w:r>
    </w:p>
    <w:p w14:paraId="7D94000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8. Определите вид модели. В какой возрастной группе используются: Календарь природы с значками-символами (3, 4, 5, 6).</w:t>
      </w:r>
    </w:p>
    <w:p w14:paraId="31D0FDCE" w14:textId="77777777" w:rsidR="00B7792E" w:rsidRDefault="00B7792E" w:rsidP="00B7792E">
      <w:pPr>
        <w:spacing w:after="0" w:line="100" w:lineRule="atLeast"/>
        <w:ind w:firstLine="709"/>
        <w:rPr>
          <w:rFonts w:ascii="Times New Roman" w:eastAsia="Times New Roman" w:hAnsi="Times New Roman" w:cs="Times New Roman"/>
        </w:rPr>
      </w:pPr>
    </w:p>
    <w:p w14:paraId="39A5A0C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9. Правильно ли суждение. Обоснуйте ответ.</w:t>
      </w:r>
    </w:p>
    <w:p w14:paraId="2215BD13"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Модели – это только предметы, заменяющие объекты природы.</w:t>
      </w:r>
    </w:p>
    <w:p w14:paraId="37034005" w14:textId="77777777" w:rsidR="00B7792E" w:rsidRDefault="00B7792E" w:rsidP="00B7792E">
      <w:pPr>
        <w:spacing w:after="0" w:line="100" w:lineRule="atLeast"/>
        <w:ind w:firstLine="709"/>
        <w:rPr>
          <w:rFonts w:ascii="Times New Roman" w:eastAsia="Times New Roman" w:hAnsi="Times New Roman" w:cs="Times New Roman"/>
        </w:rPr>
      </w:pPr>
    </w:p>
    <w:p w14:paraId="12BBC98D"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szCs w:val="27"/>
        </w:rPr>
        <w:t>Вариант 3</w:t>
      </w:r>
    </w:p>
    <w:p w14:paraId="492FCF82" w14:textId="77777777" w:rsidR="00B7792E" w:rsidRDefault="00B7792E" w:rsidP="00B7792E">
      <w:pPr>
        <w:spacing w:after="0" w:line="100" w:lineRule="atLeast"/>
        <w:ind w:firstLine="709"/>
        <w:jc w:val="center"/>
        <w:rPr>
          <w:rFonts w:ascii="Times New Roman" w:eastAsia="Times New Roman" w:hAnsi="Times New Roman" w:cs="Times New Roman"/>
        </w:rPr>
      </w:pPr>
    </w:p>
    <w:p w14:paraId="4A388B4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1. Подтвердите или опровергните приведенные ниже положения:</w:t>
      </w:r>
    </w:p>
    <w:p w14:paraId="7644604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Наблюдение – сложная познавательная деятельность (да, нет).</w:t>
      </w:r>
    </w:p>
    <w:p w14:paraId="382EB885" w14:textId="77777777" w:rsidR="00B7792E" w:rsidRDefault="00B7792E" w:rsidP="00B7792E">
      <w:pPr>
        <w:spacing w:after="0" w:line="100" w:lineRule="atLeast"/>
        <w:ind w:firstLine="709"/>
        <w:rPr>
          <w:rFonts w:ascii="Times New Roman" w:eastAsia="Times New Roman" w:hAnsi="Times New Roman" w:cs="Times New Roman"/>
        </w:rPr>
      </w:pPr>
    </w:p>
    <w:p w14:paraId="7369A4A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2. Укажите, какие требования предъявляются к иллюстративно-наглядному материалу:</w:t>
      </w:r>
    </w:p>
    <w:p w14:paraId="36DE687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учет возрастных особенностей детей</w:t>
      </w:r>
    </w:p>
    <w:p w14:paraId="0D59A5E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реалистичность изображенных объектов</w:t>
      </w:r>
    </w:p>
    <w:p w14:paraId="433D284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художественная выразительность</w:t>
      </w:r>
    </w:p>
    <w:p w14:paraId="1C3F754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особенности восприятия детей</w:t>
      </w:r>
    </w:p>
    <w:p w14:paraId="4982E8D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д) крупный план изображения</w:t>
      </w:r>
    </w:p>
    <w:p w14:paraId="3E2AE42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е) эстетичность</w:t>
      </w:r>
    </w:p>
    <w:p w14:paraId="0E7FB5E4"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ж) ясность замысла художника.</w:t>
      </w:r>
    </w:p>
    <w:p w14:paraId="547199C2" w14:textId="77777777" w:rsidR="00B7792E" w:rsidRDefault="00B7792E" w:rsidP="00B7792E">
      <w:pPr>
        <w:spacing w:after="0" w:line="100" w:lineRule="atLeast"/>
        <w:ind w:firstLine="709"/>
        <w:rPr>
          <w:rFonts w:ascii="Times New Roman" w:eastAsia="Times New Roman" w:hAnsi="Times New Roman" w:cs="Times New Roman"/>
        </w:rPr>
      </w:pPr>
    </w:p>
    <w:p w14:paraId="25248E9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В списке предложенных, выделите наблюдения, которые чаще используются в старшей группе:</w:t>
      </w:r>
    </w:p>
    <w:p w14:paraId="067E9B3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кратковременные</w:t>
      </w:r>
    </w:p>
    <w:p w14:paraId="4215191E"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длительные</w:t>
      </w:r>
    </w:p>
    <w:p w14:paraId="3E717E1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распознающие</w:t>
      </w:r>
    </w:p>
    <w:p w14:paraId="22FE612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циклические</w:t>
      </w:r>
    </w:p>
    <w:p w14:paraId="13E16B7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д) фронтальные</w:t>
      </w:r>
    </w:p>
    <w:p w14:paraId="49E3547F" w14:textId="77777777" w:rsidR="00B7792E" w:rsidRDefault="00B7792E" w:rsidP="00B7792E">
      <w:pPr>
        <w:spacing w:after="0" w:line="100" w:lineRule="atLeast"/>
        <w:ind w:firstLine="709"/>
        <w:rPr>
          <w:rFonts w:ascii="Times New Roman" w:eastAsia="Times New Roman" w:hAnsi="Times New Roman" w:cs="Times New Roman"/>
        </w:rPr>
      </w:pPr>
    </w:p>
    <w:p w14:paraId="312D577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последовательность рассматривания дидактической сюжетной картины:</w:t>
      </w:r>
    </w:p>
    <w:p w14:paraId="3380529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w:t>
      </w:r>
    </w:p>
    <w:p w14:paraId="5CECF15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w:t>
      </w:r>
    </w:p>
    <w:p w14:paraId="08F4C22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w:t>
      </w:r>
    </w:p>
    <w:p w14:paraId="30C8F037" w14:textId="77777777" w:rsidR="00B7792E" w:rsidRDefault="00B7792E" w:rsidP="00B7792E">
      <w:pPr>
        <w:spacing w:after="0" w:line="100" w:lineRule="atLeast"/>
        <w:ind w:firstLine="709"/>
        <w:rPr>
          <w:rFonts w:ascii="Times New Roman" w:eastAsia="Times New Roman" w:hAnsi="Times New Roman" w:cs="Times New Roman"/>
        </w:rPr>
      </w:pPr>
    </w:p>
    <w:p w14:paraId="27B4419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 предложение:</w:t>
      </w:r>
    </w:p>
    <w:p w14:paraId="49457FB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 наблюдения – это ряд взаимосвязанных ... за конкретным ... природы.</w:t>
      </w:r>
    </w:p>
    <w:p w14:paraId="0A40A5D6" w14:textId="77777777" w:rsidR="00B7792E" w:rsidRDefault="00B7792E" w:rsidP="00B7792E">
      <w:pPr>
        <w:spacing w:after="0" w:line="100" w:lineRule="atLeast"/>
        <w:ind w:firstLine="709"/>
        <w:rPr>
          <w:rFonts w:ascii="Times New Roman" w:eastAsia="Times New Roman" w:hAnsi="Times New Roman" w:cs="Times New Roman"/>
        </w:rPr>
      </w:pPr>
    </w:p>
    <w:p w14:paraId="6D26B1D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6. Напишите план-схему рассматривания иллюстрации:</w:t>
      </w:r>
    </w:p>
    <w:p w14:paraId="00829B8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w:t>
      </w:r>
    </w:p>
    <w:p w14:paraId="2D94F93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w:t>
      </w:r>
    </w:p>
    <w:p w14:paraId="47285EE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w:t>
      </w:r>
    </w:p>
    <w:p w14:paraId="72CEDA83" w14:textId="77777777" w:rsidR="00B7792E" w:rsidRDefault="00B7792E" w:rsidP="00B7792E">
      <w:pPr>
        <w:spacing w:after="0" w:line="100" w:lineRule="atLeast"/>
        <w:ind w:firstLine="709"/>
        <w:rPr>
          <w:rFonts w:ascii="Times New Roman" w:eastAsia="Times New Roman" w:hAnsi="Times New Roman" w:cs="Times New Roman"/>
        </w:rPr>
      </w:pPr>
    </w:p>
    <w:p w14:paraId="04A1DA7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7. Воспитатель затруднился определить основные приемы при первичном наблюдении. Помогите ему:</w:t>
      </w:r>
    </w:p>
    <w:p w14:paraId="5046B8E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чтение</w:t>
      </w:r>
    </w:p>
    <w:p w14:paraId="4430868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вопросы констатирующего характера</w:t>
      </w:r>
    </w:p>
    <w:p w14:paraId="14A5D89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загадки</w:t>
      </w:r>
    </w:p>
    <w:p w14:paraId="3973C44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практические действия</w:t>
      </w:r>
    </w:p>
    <w:p w14:paraId="293D5E9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д) дидактическая игра</w:t>
      </w:r>
    </w:p>
    <w:p w14:paraId="326374D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е) обобщение воспитателя.</w:t>
      </w:r>
    </w:p>
    <w:p w14:paraId="2C855037" w14:textId="77777777" w:rsidR="00B7792E" w:rsidRDefault="00B7792E" w:rsidP="00B7792E">
      <w:pPr>
        <w:spacing w:after="0" w:line="100" w:lineRule="atLeast"/>
        <w:ind w:firstLine="709"/>
        <w:rPr>
          <w:rFonts w:ascii="Times New Roman" w:eastAsia="Times New Roman" w:hAnsi="Times New Roman" w:cs="Times New Roman"/>
        </w:rPr>
      </w:pPr>
    </w:p>
    <w:p w14:paraId="1163231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8. Определить вид модели. В какой возрастной группе используется: Календарь зимующих птиц с значками-объектами (предметами) (3, 4, 5, 6).</w:t>
      </w:r>
    </w:p>
    <w:p w14:paraId="23465D1C" w14:textId="77777777" w:rsidR="00B7792E" w:rsidRDefault="00B7792E" w:rsidP="00B7792E">
      <w:pPr>
        <w:spacing w:after="0" w:line="100" w:lineRule="atLeast"/>
        <w:ind w:firstLine="709"/>
        <w:rPr>
          <w:rFonts w:ascii="Times New Roman" w:eastAsia="Times New Roman" w:hAnsi="Times New Roman" w:cs="Times New Roman"/>
        </w:rPr>
      </w:pPr>
    </w:p>
    <w:p w14:paraId="5D6ECBA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9. Правильно ли суждение. Обоснуйте ответ.</w:t>
      </w:r>
    </w:p>
    <w:p w14:paraId="7E8755E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Дидактические картины используются только для развития эстетических чувств.</w:t>
      </w:r>
    </w:p>
    <w:p w14:paraId="28F84EE6" w14:textId="77777777" w:rsidR="00B7792E" w:rsidRDefault="00B7792E" w:rsidP="00B7792E">
      <w:pPr>
        <w:spacing w:after="0" w:line="100" w:lineRule="atLeast"/>
        <w:ind w:firstLine="709"/>
        <w:rPr>
          <w:rFonts w:ascii="Times New Roman" w:eastAsia="Times New Roman" w:hAnsi="Times New Roman" w:cs="Times New Roman"/>
        </w:rPr>
      </w:pPr>
    </w:p>
    <w:p w14:paraId="58F79350"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szCs w:val="27"/>
        </w:rPr>
        <w:t>Вариант 4</w:t>
      </w:r>
    </w:p>
    <w:p w14:paraId="2CDB4206" w14:textId="77777777" w:rsidR="00B7792E" w:rsidRDefault="00B7792E" w:rsidP="00B7792E">
      <w:pPr>
        <w:spacing w:after="0" w:line="100" w:lineRule="atLeast"/>
        <w:ind w:firstLine="709"/>
        <w:jc w:val="center"/>
        <w:rPr>
          <w:rFonts w:ascii="Times New Roman" w:eastAsia="Times New Roman" w:hAnsi="Times New Roman" w:cs="Times New Roman"/>
        </w:rPr>
      </w:pPr>
    </w:p>
    <w:p w14:paraId="7280B179"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1. Подтвердите или опровергните приведенные ниже положения:</w:t>
      </w:r>
    </w:p>
    <w:p w14:paraId="4E25723B"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Модели – это материальные заместители реальных предметов, отражающие их признаки, структуру (да, нет).</w:t>
      </w:r>
    </w:p>
    <w:p w14:paraId="0D9C2444" w14:textId="77777777" w:rsidR="00B7792E" w:rsidRDefault="00B7792E" w:rsidP="00B7792E">
      <w:pPr>
        <w:spacing w:after="0" w:line="100" w:lineRule="atLeast"/>
        <w:ind w:firstLine="709"/>
        <w:rPr>
          <w:rFonts w:ascii="Times New Roman" w:eastAsia="Times New Roman" w:hAnsi="Times New Roman" w:cs="Times New Roman"/>
        </w:rPr>
      </w:pPr>
    </w:p>
    <w:p w14:paraId="3A280E9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2. Укажите, какие модели относятся к предметно-схематическим:</w:t>
      </w:r>
    </w:p>
    <w:p w14:paraId="2DC447B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аквариум</w:t>
      </w:r>
    </w:p>
    <w:p w14:paraId="5E000C4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полоски бумаги зеленого цвета</w:t>
      </w:r>
    </w:p>
    <w:p w14:paraId="42E4B12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модель термометра</w:t>
      </w:r>
    </w:p>
    <w:p w14:paraId="5A6BF99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полоски бумаги разной фактуры</w:t>
      </w:r>
    </w:p>
    <w:p w14:paraId="7B52A49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д) календарь наблюдений за птицами</w:t>
      </w:r>
    </w:p>
    <w:p w14:paraId="2C8212E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е) модель-макет покровительственной окраски животных.</w:t>
      </w:r>
    </w:p>
    <w:p w14:paraId="151CB331" w14:textId="77777777" w:rsidR="00B7792E" w:rsidRDefault="00B7792E" w:rsidP="00B7792E">
      <w:pPr>
        <w:spacing w:after="0" w:line="100" w:lineRule="atLeast"/>
        <w:ind w:firstLine="709"/>
        <w:rPr>
          <w:rFonts w:ascii="Times New Roman" w:eastAsia="Times New Roman" w:hAnsi="Times New Roman" w:cs="Times New Roman"/>
        </w:rPr>
      </w:pPr>
    </w:p>
    <w:p w14:paraId="09130EE9"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В списке предложенных выделите наблюдения, которые чаще используются в младшей группе:</w:t>
      </w:r>
    </w:p>
    <w:p w14:paraId="3B2FA549"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сравнительные</w:t>
      </w:r>
    </w:p>
    <w:p w14:paraId="2DE4B48B"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кратковременные</w:t>
      </w:r>
    </w:p>
    <w:p w14:paraId="39EEF5D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индивидуальные</w:t>
      </w:r>
    </w:p>
    <w:p w14:paraId="1F5AF00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длительные</w:t>
      </w:r>
    </w:p>
    <w:p w14:paraId="7EB841F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д) с раздаточным материалом</w:t>
      </w:r>
    </w:p>
    <w:p w14:paraId="7DC6BA3A" w14:textId="77777777" w:rsidR="00B7792E" w:rsidRDefault="00B7792E" w:rsidP="00B7792E">
      <w:pPr>
        <w:spacing w:after="0" w:line="100" w:lineRule="atLeast"/>
        <w:ind w:firstLine="709"/>
        <w:rPr>
          <w:rFonts w:ascii="Times New Roman" w:eastAsia="Times New Roman" w:hAnsi="Times New Roman" w:cs="Times New Roman"/>
        </w:rPr>
      </w:pPr>
    </w:p>
    <w:p w14:paraId="4BE330B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этапы наблюдения за объектами природы:</w:t>
      </w:r>
    </w:p>
    <w:p w14:paraId="65CFC63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w:t>
      </w:r>
    </w:p>
    <w:p w14:paraId="6EF557D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w:t>
      </w:r>
    </w:p>
    <w:p w14:paraId="5536F39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w:t>
      </w:r>
    </w:p>
    <w:p w14:paraId="382B119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г)</w:t>
      </w:r>
    </w:p>
    <w:p w14:paraId="674F8B40" w14:textId="77777777" w:rsidR="00B7792E" w:rsidRDefault="00B7792E" w:rsidP="00B7792E">
      <w:pPr>
        <w:spacing w:after="0" w:line="100" w:lineRule="atLeast"/>
        <w:ind w:firstLine="709"/>
        <w:rPr>
          <w:rFonts w:ascii="Times New Roman" w:eastAsia="Times New Roman" w:hAnsi="Times New Roman" w:cs="Times New Roman"/>
        </w:rPr>
      </w:pPr>
    </w:p>
    <w:p w14:paraId="719E009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 предложение:</w:t>
      </w:r>
    </w:p>
    <w:p w14:paraId="5588D793"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 xml:space="preserve">... - это ..., графическое или ... изображение объектов природного </w:t>
      </w:r>
      <w:proofErr w:type="gramStart"/>
      <w:r>
        <w:rPr>
          <w:rFonts w:ascii="Times New Roman" w:eastAsia="Times New Roman" w:hAnsi="Times New Roman" w:cs="Times New Roman"/>
          <w:szCs w:val="27"/>
        </w:rPr>
        <w:t>окружения .</w:t>
      </w:r>
      <w:proofErr w:type="gramEnd"/>
    </w:p>
    <w:p w14:paraId="7DC30A06" w14:textId="77777777" w:rsidR="00B7792E" w:rsidRDefault="00B7792E" w:rsidP="00B7792E">
      <w:pPr>
        <w:spacing w:after="0" w:line="100" w:lineRule="atLeast"/>
        <w:ind w:firstLine="709"/>
        <w:rPr>
          <w:rFonts w:ascii="Times New Roman" w:eastAsia="Times New Roman" w:hAnsi="Times New Roman" w:cs="Times New Roman"/>
        </w:rPr>
      </w:pPr>
    </w:p>
    <w:p w14:paraId="3E64906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6. Напишите приемы, применяемые после наблюдения:</w:t>
      </w:r>
    </w:p>
    <w:p w14:paraId="33047B9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а) </w:t>
      </w:r>
    </w:p>
    <w:p w14:paraId="4E05FDD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б) </w:t>
      </w:r>
    </w:p>
    <w:p w14:paraId="56E8CEF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w:t>
      </w:r>
    </w:p>
    <w:p w14:paraId="3C59B998" w14:textId="77777777" w:rsidR="00B7792E" w:rsidRDefault="00B7792E" w:rsidP="00B7792E">
      <w:pPr>
        <w:spacing w:after="0" w:line="100" w:lineRule="atLeast"/>
        <w:ind w:firstLine="709"/>
        <w:rPr>
          <w:rFonts w:ascii="Times New Roman" w:eastAsia="Times New Roman" w:hAnsi="Times New Roman" w:cs="Times New Roman"/>
        </w:rPr>
      </w:pPr>
    </w:p>
    <w:p w14:paraId="5931D57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7. Воспитатель затруднился составить план-схему рассматривания дидактической картины. Помогите ему.</w:t>
      </w:r>
    </w:p>
    <w:p w14:paraId="67D6D02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сюрпризный момент</w:t>
      </w:r>
    </w:p>
    <w:p w14:paraId="36FC628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целостное восприятие</w:t>
      </w:r>
    </w:p>
    <w:p w14:paraId="0B5CA04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вопросы, направленные на выделение главного</w:t>
      </w:r>
    </w:p>
    <w:p w14:paraId="7B7D5EF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г) анализ</w:t>
      </w:r>
    </w:p>
    <w:p w14:paraId="13B20DA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д) обобщение</w:t>
      </w:r>
    </w:p>
    <w:p w14:paraId="30C21EA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е) вопросы на выделение деталей</w:t>
      </w:r>
    </w:p>
    <w:p w14:paraId="221DB5FF" w14:textId="77777777" w:rsidR="00B7792E" w:rsidRDefault="00B7792E" w:rsidP="00B7792E">
      <w:pPr>
        <w:spacing w:after="0" w:line="100" w:lineRule="atLeast"/>
        <w:ind w:firstLine="709"/>
        <w:rPr>
          <w:rFonts w:ascii="Times New Roman" w:eastAsia="Times New Roman" w:hAnsi="Times New Roman" w:cs="Times New Roman"/>
        </w:rPr>
      </w:pPr>
    </w:p>
    <w:p w14:paraId="68DBB14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8. Определить вид картины. В какой возрастной группе используются: Левитан «Золотая осень» (3, 4, 5, 6).</w:t>
      </w:r>
    </w:p>
    <w:p w14:paraId="4F2BFE9A" w14:textId="77777777" w:rsidR="00B7792E" w:rsidRDefault="00B7792E" w:rsidP="00B7792E">
      <w:pPr>
        <w:spacing w:after="0" w:line="100" w:lineRule="atLeast"/>
        <w:ind w:firstLine="709"/>
        <w:rPr>
          <w:rFonts w:ascii="Times New Roman" w:eastAsia="Times New Roman" w:hAnsi="Times New Roman" w:cs="Times New Roman"/>
        </w:rPr>
      </w:pPr>
    </w:p>
    <w:p w14:paraId="65D33AA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9. Правильно ли суждение. Обоснуйте ответ.</w:t>
      </w:r>
    </w:p>
    <w:p w14:paraId="737EEBC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Художественные картины трудны для восприятия детей дошкольного возраста.</w:t>
      </w:r>
    </w:p>
    <w:p w14:paraId="6728A8A1" w14:textId="77777777" w:rsidR="00B7792E" w:rsidRDefault="00B7792E" w:rsidP="00B7792E">
      <w:pPr>
        <w:spacing w:after="0" w:line="100" w:lineRule="atLeast"/>
        <w:ind w:firstLine="709"/>
        <w:jc w:val="both"/>
        <w:rPr>
          <w:rFonts w:ascii="Times New Roman" w:eastAsia="Times New Roman" w:hAnsi="Times New Roman" w:cs="Times New Roman"/>
        </w:rPr>
      </w:pPr>
    </w:p>
    <w:p w14:paraId="1DDA1942"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szCs w:val="27"/>
        </w:rPr>
        <w:t>Тема: Словесные методы экологического образования</w:t>
      </w:r>
    </w:p>
    <w:p w14:paraId="5307BA9D" w14:textId="77777777" w:rsidR="00B7792E" w:rsidRDefault="00B7792E" w:rsidP="00B7792E">
      <w:pPr>
        <w:spacing w:after="0" w:line="100" w:lineRule="atLeast"/>
        <w:ind w:firstLine="709"/>
        <w:jc w:val="center"/>
        <w:rPr>
          <w:rFonts w:ascii="Times New Roman" w:eastAsia="Times New Roman" w:hAnsi="Times New Roman" w:cs="Times New Roman"/>
        </w:rPr>
      </w:pPr>
    </w:p>
    <w:p w14:paraId="6A8EF75E"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b/>
          <w:bCs/>
          <w:szCs w:val="27"/>
        </w:rPr>
        <w:t xml:space="preserve">Задачи: </w:t>
      </w:r>
      <w:r>
        <w:rPr>
          <w:rFonts w:ascii="Times New Roman" w:eastAsia="Times New Roman" w:hAnsi="Times New Roman" w:cs="Times New Roman"/>
          <w:szCs w:val="27"/>
        </w:rPr>
        <w:t xml:space="preserve">Выявить степень усвоения знаний по теме: Словесные методы: чтение природоведческой </w:t>
      </w:r>
      <w:proofErr w:type="gramStart"/>
      <w:r>
        <w:rPr>
          <w:rFonts w:ascii="Times New Roman" w:eastAsia="Times New Roman" w:hAnsi="Times New Roman" w:cs="Times New Roman"/>
          <w:szCs w:val="27"/>
        </w:rPr>
        <w:t>книжки ,</w:t>
      </w:r>
      <w:proofErr w:type="gramEnd"/>
      <w:r>
        <w:rPr>
          <w:rFonts w:ascii="Times New Roman" w:eastAsia="Times New Roman" w:hAnsi="Times New Roman" w:cs="Times New Roman"/>
          <w:szCs w:val="27"/>
        </w:rPr>
        <w:t xml:space="preserve">  рассказ воспитателя , беседы, виды, методика проведения.</w:t>
      </w:r>
    </w:p>
    <w:p w14:paraId="09B4C54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Время: 20-30 минут.</w:t>
      </w:r>
    </w:p>
    <w:p w14:paraId="7701703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Технология выполнения: выбор правильного ответа, </w:t>
      </w:r>
      <w:proofErr w:type="spellStart"/>
      <w:r>
        <w:rPr>
          <w:rFonts w:ascii="Times New Roman" w:eastAsia="Times New Roman" w:hAnsi="Times New Roman" w:cs="Times New Roman"/>
          <w:szCs w:val="27"/>
        </w:rPr>
        <w:t>поставление</w:t>
      </w:r>
      <w:proofErr w:type="spellEnd"/>
      <w:r>
        <w:rPr>
          <w:rFonts w:ascii="Times New Roman" w:eastAsia="Times New Roman" w:hAnsi="Times New Roman" w:cs="Times New Roman"/>
          <w:szCs w:val="27"/>
        </w:rPr>
        <w:t xml:space="preserve"> правильных ответов, выполнение частично-поисковых заданий.</w:t>
      </w:r>
    </w:p>
    <w:p w14:paraId="0D39C62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Критерии оценки:</w:t>
      </w:r>
    </w:p>
    <w:p w14:paraId="7C7331B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23 б. - 100%</w:t>
      </w:r>
    </w:p>
    <w:p w14:paraId="6A46FCC4" w14:textId="77777777" w:rsidR="00B7792E" w:rsidRDefault="00B7792E" w:rsidP="00B7792E">
      <w:pPr>
        <w:spacing w:after="0" w:line="100" w:lineRule="atLeast"/>
        <w:ind w:firstLine="709"/>
        <w:rPr>
          <w:rFonts w:ascii="Times New Roman" w:eastAsia="Times New Roman" w:hAnsi="Times New Roman" w:cs="Times New Roman"/>
        </w:rPr>
      </w:pPr>
    </w:p>
    <w:p w14:paraId="405BC98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- 23-21 б. - 90-100%</w:t>
      </w:r>
    </w:p>
    <w:p w14:paraId="1C4F80E9"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- 20-17 б. - 89-70%</w:t>
      </w:r>
    </w:p>
    <w:p w14:paraId="311132F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- 16-13 б. - 69-50%</w:t>
      </w:r>
    </w:p>
    <w:p w14:paraId="7BDC78F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«2» - менее 12 б. - 49 и менее %.</w:t>
      </w:r>
    </w:p>
    <w:p w14:paraId="541A13D1" w14:textId="77777777" w:rsidR="00B7792E" w:rsidRDefault="00B7792E" w:rsidP="00B7792E">
      <w:pPr>
        <w:spacing w:after="0" w:line="100" w:lineRule="atLeast"/>
        <w:ind w:firstLine="709"/>
        <w:rPr>
          <w:rFonts w:ascii="Times New Roman" w:eastAsia="Times New Roman" w:hAnsi="Times New Roman" w:cs="Times New Roman"/>
        </w:rPr>
      </w:pPr>
    </w:p>
    <w:p w14:paraId="077722A7"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szCs w:val="27"/>
        </w:rPr>
        <w:t xml:space="preserve">Вариант 1 </w:t>
      </w:r>
    </w:p>
    <w:p w14:paraId="00791F76" w14:textId="77777777" w:rsidR="00B7792E" w:rsidRDefault="00B7792E" w:rsidP="00B7792E">
      <w:pPr>
        <w:spacing w:after="0" w:line="100" w:lineRule="atLeast"/>
        <w:ind w:firstLine="709"/>
        <w:jc w:val="center"/>
        <w:rPr>
          <w:rFonts w:ascii="Times New Roman" w:eastAsia="Times New Roman" w:hAnsi="Times New Roman" w:cs="Times New Roman"/>
        </w:rPr>
      </w:pPr>
    </w:p>
    <w:p w14:paraId="41B8AD9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1. Подтвердите или опровергните приведенные ниже положения (да, нет)</w:t>
      </w:r>
    </w:p>
    <w:p w14:paraId="64E8246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Чтение природоведческой книжки может использоваться только в старшем дошкольном возрасте.</w:t>
      </w:r>
    </w:p>
    <w:p w14:paraId="38C9E268" w14:textId="77777777" w:rsidR="00B7792E" w:rsidRDefault="00B7792E" w:rsidP="00B7792E">
      <w:pPr>
        <w:spacing w:after="0" w:line="100" w:lineRule="atLeast"/>
        <w:ind w:firstLine="709"/>
        <w:rPr>
          <w:rFonts w:ascii="Times New Roman" w:eastAsia="Times New Roman" w:hAnsi="Times New Roman" w:cs="Times New Roman"/>
        </w:rPr>
      </w:pPr>
    </w:p>
    <w:p w14:paraId="33FF78D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2. Укажите, какие приемы наиболее значимы при проведении итоговой беседы:</w:t>
      </w:r>
    </w:p>
    <w:p w14:paraId="6ACB876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вопросы репродуктивные;</w:t>
      </w:r>
    </w:p>
    <w:p w14:paraId="1D16563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вопросы поисковые;</w:t>
      </w:r>
    </w:p>
    <w:p w14:paraId="7CF5F65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 вопросы на обобщение.</w:t>
      </w:r>
    </w:p>
    <w:p w14:paraId="02F90FBA" w14:textId="77777777" w:rsidR="00B7792E" w:rsidRDefault="00B7792E" w:rsidP="00B7792E">
      <w:pPr>
        <w:spacing w:after="0" w:line="100" w:lineRule="atLeast"/>
        <w:ind w:firstLine="709"/>
        <w:rPr>
          <w:rFonts w:ascii="Times New Roman" w:eastAsia="Times New Roman" w:hAnsi="Times New Roman" w:cs="Times New Roman"/>
        </w:rPr>
      </w:pPr>
    </w:p>
    <w:p w14:paraId="27DD000E"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В списке предложенных выделите, какие виды бесед используются в средней группе:</w:t>
      </w:r>
    </w:p>
    <w:p w14:paraId="6457D66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эвристическая;</w:t>
      </w:r>
    </w:p>
    <w:p w14:paraId="18C8280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итоговая;</w:t>
      </w:r>
    </w:p>
    <w:p w14:paraId="51B521E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 установочная.</w:t>
      </w:r>
    </w:p>
    <w:p w14:paraId="2CE2C169" w14:textId="77777777" w:rsidR="00B7792E" w:rsidRDefault="00B7792E" w:rsidP="00B7792E">
      <w:pPr>
        <w:spacing w:after="0" w:line="100" w:lineRule="atLeast"/>
        <w:ind w:firstLine="709"/>
        <w:rPr>
          <w:rFonts w:ascii="Times New Roman" w:eastAsia="Times New Roman" w:hAnsi="Times New Roman" w:cs="Times New Roman"/>
        </w:rPr>
      </w:pPr>
    </w:p>
    <w:p w14:paraId="1222A3D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последовательность методики проведения итоговой беседы:</w:t>
      </w:r>
    </w:p>
    <w:p w14:paraId="55F4995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а</w:t>
      </w:r>
      <w:proofErr w:type="gramStart"/>
      <w:r>
        <w:rPr>
          <w:rFonts w:ascii="Times New Roman" w:eastAsia="Times New Roman" w:hAnsi="Times New Roman" w:cs="Times New Roman"/>
          <w:szCs w:val="27"/>
        </w:rPr>
        <w:t>) ;</w:t>
      </w:r>
      <w:proofErr w:type="gramEnd"/>
      <w:r>
        <w:rPr>
          <w:rFonts w:ascii="Times New Roman" w:eastAsia="Times New Roman" w:hAnsi="Times New Roman" w:cs="Times New Roman"/>
          <w:szCs w:val="27"/>
        </w:rPr>
        <w:t xml:space="preserve"> б) ; в) .</w:t>
      </w:r>
    </w:p>
    <w:p w14:paraId="23AB92D2" w14:textId="77777777" w:rsidR="00B7792E" w:rsidRDefault="00B7792E" w:rsidP="00B7792E">
      <w:pPr>
        <w:spacing w:after="0" w:line="100" w:lineRule="atLeast"/>
        <w:ind w:firstLine="709"/>
        <w:rPr>
          <w:rFonts w:ascii="Times New Roman" w:eastAsia="Times New Roman" w:hAnsi="Times New Roman" w:cs="Times New Roman"/>
        </w:rPr>
      </w:pPr>
    </w:p>
    <w:p w14:paraId="082C519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Дополните предложение:</w:t>
      </w:r>
    </w:p>
    <w:p w14:paraId="2741E1E6"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 - вид творческой ... деятельности воспитателя, требующий определенных знаний о ... наблюдательность, умения сопоставлять явления природы.</w:t>
      </w:r>
    </w:p>
    <w:p w14:paraId="2583ED34" w14:textId="77777777" w:rsidR="00B7792E" w:rsidRDefault="00B7792E" w:rsidP="00B7792E">
      <w:pPr>
        <w:spacing w:after="0" w:line="100" w:lineRule="atLeast"/>
        <w:ind w:firstLine="709"/>
        <w:rPr>
          <w:rFonts w:ascii="Times New Roman" w:eastAsia="Times New Roman" w:hAnsi="Times New Roman" w:cs="Times New Roman"/>
        </w:rPr>
      </w:pPr>
    </w:p>
    <w:p w14:paraId="512FA3A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6. Напишите, какое значение имеет природоведческая книга для дошкольников:</w:t>
      </w:r>
    </w:p>
    <w:p w14:paraId="2BA62D9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а</w:t>
      </w:r>
      <w:proofErr w:type="gramStart"/>
      <w:r>
        <w:rPr>
          <w:rFonts w:ascii="Times New Roman" w:eastAsia="Times New Roman" w:hAnsi="Times New Roman" w:cs="Times New Roman"/>
          <w:szCs w:val="27"/>
        </w:rPr>
        <w:t>) ;</w:t>
      </w:r>
      <w:proofErr w:type="gramEnd"/>
      <w:r>
        <w:rPr>
          <w:rFonts w:ascii="Times New Roman" w:eastAsia="Times New Roman" w:hAnsi="Times New Roman" w:cs="Times New Roman"/>
          <w:szCs w:val="27"/>
        </w:rPr>
        <w:t xml:space="preserve"> б) ; в) . </w:t>
      </w:r>
    </w:p>
    <w:p w14:paraId="2130A1C0" w14:textId="77777777" w:rsidR="00B7792E" w:rsidRDefault="00B7792E" w:rsidP="00B7792E">
      <w:pPr>
        <w:spacing w:after="0" w:line="100" w:lineRule="atLeast"/>
        <w:ind w:firstLine="709"/>
        <w:rPr>
          <w:rFonts w:ascii="Times New Roman" w:eastAsia="Times New Roman" w:hAnsi="Times New Roman" w:cs="Times New Roman"/>
        </w:rPr>
      </w:pPr>
    </w:p>
    <w:p w14:paraId="61BA01B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7. Студент-практикант затруднился назвать автора природоведческой книги «Чей нос лучше» - помогите ему.</w:t>
      </w:r>
    </w:p>
    <w:p w14:paraId="37DFACF5" w14:textId="77777777" w:rsidR="00B7792E" w:rsidRDefault="00B7792E" w:rsidP="00B7792E">
      <w:pPr>
        <w:spacing w:after="0" w:line="100" w:lineRule="atLeast"/>
        <w:ind w:firstLine="709"/>
        <w:rPr>
          <w:rFonts w:ascii="Times New Roman" w:eastAsia="Times New Roman" w:hAnsi="Times New Roman" w:cs="Times New Roman"/>
        </w:rPr>
      </w:pPr>
    </w:p>
    <w:p w14:paraId="1AFAFBB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8. Подберите загадку для проведения наблюдения за птицами.</w:t>
      </w:r>
    </w:p>
    <w:p w14:paraId="299649C2" w14:textId="77777777" w:rsidR="00B7792E" w:rsidRDefault="00B7792E" w:rsidP="00B7792E">
      <w:pPr>
        <w:spacing w:after="0" w:line="100" w:lineRule="atLeast"/>
        <w:ind w:firstLine="709"/>
        <w:rPr>
          <w:rFonts w:ascii="Times New Roman" w:eastAsia="Times New Roman" w:hAnsi="Times New Roman" w:cs="Times New Roman"/>
        </w:rPr>
      </w:pPr>
    </w:p>
    <w:p w14:paraId="05986182"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9. Определите, с какой целью можно прочитать рассказ Пришвина «Золотой луч».</w:t>
      </w:r>
    </w:p>
    <w:p w14:paraId="41E17D63" w14:textId="77777777" w:rsidR="00B7792E" w:rsidRDefault="00B7792E" w:rsidP="00B7792E">
      <w:pPr>
        <w:spacing w:after="0" w:line="100" w:lineRule="atLeast"/>
        <w:ind w:firstLine="709"/>
        <w:rPr>
          <w:rFonts w:ascii="Times New Roman" w:eastAsia="Times New Roman" w:hAnsi="Times New Roman" w:cs="Times New Roman"/>
        </w:rPr>
      </w:pPr>
    </w:p>
    <w:p w14:paraId="02940B8C" w14:textId="77777777" w:rsidR="00B7792E" w:rsidRDefault="00B7792E" w:rsidP="00B7792E">
      <w:pPr>
        <w:spacing w:after="0" w:line="100" w:lineRule="atLeast"/>
        <w:ind w:firstLine="709"/>
        <w:rPr>
          <w:rFonts w:ascii="Times New Roman" w:eastAsia="Times New Roman" w:hAnsi="Times New Roman" w:cs="Times New Roman"/>
        </w:rPr>
      </w:pPr>
    </w:p>
    <w:p w14:paraId="048B9F67"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szCs w:val="27"/>
        </w:rPr>
        <w:t>Вариант 2</w:t>
      </w:r>
    </w:p>
    <w:p w14:paraId="7B6EE5F8" w14:textId="77777777" w:rsidR="00B7792E" w:rsidRDefault="00B7792E" w:rsidP="00B7792E">
      <w:pPr>
        <w:spacing w:after="0" w:line="100" w:lineRule="atLeast"/>
        <w:ind w:firstLine="709"/>
        <w:jc w:val="center"/>
        <w:rPr>
          <w:rFonts w:ascii="Times New Roman" w:eastAsia="Times New Roman" w:hAnsi="Times New Roman" w:cs="Times New Roman"/>
        </w:rPr>
      </w:pPr>
    </w:p>
    <w:p w14:paraId="68794AB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1. Подтвердите или опровергните приведенные ниже положения (да, нет)</w:t>
      </w:r>
    </w:p>
    <w:p w14:paraId="1034A50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Итоговая беседа может использоваться во всех возрастных группах.</w:t>
      </w:r>
    </w:p>
    <w:p w14:paraId="4EAACC43" w14:textId="77777777" w:rsidR="00B7792E" w:rsidRDefault="00B7792E" w:rsidP="00B7792E">
      <w:pPr>
        <w:spacing w:after="0" w:line="100" w:lineRule="atLeast"/>
        <w:ind w:firstLine="709"/>
        <w:rPr>
          <w:rFonts w:ascii="Times New Roman" w:eastAsia="Times New Roman" w:hAnsi="Times New Roman" w:cs="Times New Roman"/>
        </w:rPr>
      </w:pPr>
    </w:p>
    <w:p w14:paraId="096B0953"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2. Укажите, какие требования предъявляются к рассказу воспитателя:</w:t>
      </w:r>
    </w:p>
    <w:p w14:paraId="6A51669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образность;</w:t>
      </w:r>
    </w:p>
    <w:p w14:paraId="4FDA1DA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научность;</w:t>
      </w:r>
    </w:p>
    <w:p w14:paraId="7DB0653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 сказочность.</w:t>
      </w:r>
    </w:p>
    <w:p w14:paraId="73289944" w14:textId="77777777" w:rsidR="00B7792E" w:rsidRDefault="00B7792E" w:rsidP="00B7792E">
      <w:pPr>
        <w:spacing w:after="0" w:line="100" w:lineRule="atLeast"/>
        <w:ind w:firstLine="709"/>
        <w:rPr>
          <w:rFonts w:ascii="Times New Roman" w:eastAsia="Times New Roman" w:hAnsi="Times New Roman" w:cs="Times New Roman"/>
        </w:rPr>
      </w:pPr>
    </w:p>
    <w:p w14:paraId="778CCA4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В списке предложенных выделите методы, используемые в младшей группе:</w:t>
      </w:r>
    </w:p>
    <w:p w14:paraId="6F37DF8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чтение природоведческой книжки;</w:t>
      </w:r>
    </w:p>
    <w:p w14:paraId="4D8715A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рассказ воспитателя;</w:t>
      </w:r>
    </w:p>
    <w:p w14:paraId="5255CEB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в) итоговая беседа.</w:t>
      </w:r>
    </w:p>
    <w:p w14:paraId="40E89E78" w14:textId="77777777" w:rsidR="00B7792E" w:rsidRDefault="00B7792E" w:rsidP="00B7792E">
      <w:pPr>
        <w:spacing w:after="0" w:line="100" w:lineRule="atLeast"/>
        <w:ind w:firstLine="709"/>
        <w:rPr>
          <w:rFonts w:ascii="Times New Roman" w:eastAsia="Times New Roman" w:hAnsi="Times New Roman" w:cs="Times New Roman"/>
        </w:rPr>
      </w:pPr>
    </w:p>
    <w:p w14:paraId="371446D3"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последовательность методики использования природоведческой книги в младшей группе:</w:t>
      </w:r>
    </w:p>
    <w:p w14:paraId="1FEDCF5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а</w:t>
      </w:r>
      <w:proofErr w:type="gramStart"/>
      <w:r>
        <w:rPr>
          <w:rFonts w:ascii="Times New Roman" w:eastAsia="Times New Roman" w:hAnsi="Times New Roman" w:cs="Times New Roman"/>
          <w:szCs w:val="27"/>
        </w:rPr>
        <w:t>) ;</w:t>
      </w:r>
      <w:proofErr w:type="gramEnd"/>
      <w:r>
        <w:rPr>
          <w:rFonts w:ascii="Times New Roman" w:eastAsia="Times New Roman" w:hAnsi="Times New Roman" w:cs="Times New Roman"/>
          <w:szCs w:val="27"/>
        </w:rPr>
        <w:t xml:space="preserve"> б) ; в) .</w:t>
      </w:r>
    </w:p>
    <w:p w14:paraId="01380969" w14:textId="77777777" w:rsidR="00B7792E" w:rsidRDefault="00B7792E" w:rsidP="00B7792E">
      <w:pPr>
        <w:spacing w:after="0" w:line="100" w:lineRule="atLeast"/>
        <w:ind w:firstLine="709"/>
        <w:rPr>
          <w:rFonts w:ascii="Times New Roman" w:eastAsia="Times New Roman" w:hAnsi="Times New Roman" w:cs="Times New Roman"/>
        </w:rPr>
      </w:pPr>
    </w:p>
    <w:p w14:paraId="5DCDBB9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Дополните предложение:</w:t>
      </w:r>
    </w:p>
    <w:p w14:paraId="38A25D6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 беседа предполагает установление причин разнообразных ... природы с помощью рассуждения.</w:t>
      </w:r>
    </w:p>
    <w:p w14:paraId="47E64402" w14:textId="77777777" w:rsidR="00B7792E" w:rsidRDefault="00B7792E" w:rsidP="00B7792E">
      <w:pPr>
        <w:spacing w:after="0" w:line="100" w:lineRule="atLeast"/>
        <w:ind w:firstLine="709"/>
        <w:rPr>
          <w:rFonts w:ascii="Times New Roman" w:eastAsia="Times New Roman" w:hAnsi="Times New Roman" w:cs="Times New Roman"/>
        </w:rPr>
      </w:pPr>
    </w:p>
    <w:p w14:paraId="67CBE9C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lastRenderedPageBreak/>
        <w:t>6. Напишите, с какими дидактическими целями могут использоваться беседы:</w:t>
      </w:r>
    </w:p>
    <w:p w14:paraId="14D44419"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а</w:t>
      </w:r>
      <w:proofErr w:type="gramStart"/>
      <w:r>
        <w:rPr>
          <w:rFonts w:ascii="Times New Roman" w:eastAsia="Times New Roman" w:hAnsi="Times New Roman" w:cs="Times New Roman"/>
          <w:szCs w:val="27"/>
        </w:rPr>
        <w:t>) ;</w:t>
      </w:r>
      <w:proofErr w:type="gramEnd"/>
      <w:r>
        <w:rPr>
          <w:rFonts w:ascii="Times New Roman" w:eastAsia="Times New Roman" w:hAnsi="Times New Roman" w:cs="Times New Roman"/>
          <w:szCs w:val="27"/>
        </w:rPr>
        <w:t xml:space="preserve"> б) ; в) .</w:t>
      </w:r>
    </w:p>
    <w:p w14:paraId="2E452D87" w14:textId="77777777" w:rsidR="00B7792E" w:rsidRDefault="00B7792E" w:rsidP="00B7792E">
      <w:pPr>
        <w:spacing w:after="0" w:line="100" w:lineRule="atLeast"/>
        <w:ind w:firstLine="709"/>
        <w:rPr>
          <w:rFonts w:ascii="Times New Roman" w:eastAsia="Times New Roman" w:hAnsi="Times New Roman" w:cs="Times New Roman"/>
        </w:rPr>
      </w:pPr>
    </w:p>
    <w:p w14:paraId="2EF0619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7. Студент-практикант затруднился назвать автора природоведческой книги «Желтый, белый и лиловый», помогите ему.</w:t>
      </w:r>
    </w:p>
    <w:p w14:paraId="56DCDDFB" w14:textId="77777777" w:rsidR="00B7792E" w:rsidRDefault="00B7792E" w:rsidP="00B7792E">
      <w:pPr>
        <w:spacing w:after="0" w:line="100" w:lineRule="atLeast"/>
        <w:ind w:firstLine="709"/>
        <w:rPr>
          <w:rFonts w:ascii="Times New Roman" w:eastAsia="Times New Roman" w:hAnsi="Times New Roman" w:cs="Times New Roman"/>
        </w:rPr>
      </w:pPr>
    </w:p>
    <w:p w14:paraId="723CD73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8. Подберите народную примету при наблюдении за дождем.</w:t>
      </w:r>
    </w:p>
    <w:p w14:paraId="231A8FC3" w14:textId="77777777" w:rsidR="00B7792E" w:rsidRDefault="00B7792E" w:rsidP="00B7792E">
      <w:pPr>
        <w:spacing w:after="0" w:line="100" w:lineRule="atLeast"/>
        <w:ind w:firstLine="709"/>
        <w:rPr>
          <w:rFonts w:ascii="Times New Roman" w:eastAsia="Times New Roman" w:hAnsi="Times New Roman" w:cs="Times New Roman"/>
        </w:rPr>
      </w:pPr>
    </w:p>
    <w:p w14:paraId="4D09F9B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9. Определите, с какой целью можно почитать произведение Бианки «Первая охота».</w:t>
      </w:r>
    </w:p>
    <w:p w14:paraId="12BCCA94" w14:textId="77777777" w:rsidR="00B7792E" w:rsidRDefault="00B7792E" w:rsidP="00B7792E">
      <w:pPr>
        <w:spacing w:after="0" w:line="100" w:lineRule="atLeast"/>
        <w:ind w:firstLine="709"/>
        <w:rPr>
          <w:rFonts w:ascii="Times New Roman" w:eastAsia="Times New Roman" w:hAnsi="Times New Roman" w:cs="Times New Roman"/>
        </w:rPr>
      </w:pPr>
    </w:p>
    <w:p w14:paraId="6FB449FB"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szCs w:val="27"/>
        </w:rPr>
        <w:t>Тема: Практические методы экологического образования</w:t>
      </w:r>
    </w:p>
    <w:p w14:paraId="7287278E" w14:textId="77777777" w:rsidR="00B7792E" w:rsidRDefault="00B7792E" w:rsidP="00B7792E">
      <w:pPr>
        <w:spacing w:after="0" w:line="100" w:lineRule="atLeast"/>
        <w:ind w:firstLine="709"/>
        <w:jc w:val="center"/>
        <w:rPr>
          <w:rFonts w:ascii="Times New Roman" w:eastAsia="Times New Roman" w:hAnsi="Times New Roman" w:cs="Times New Roman"/>
        </w:rPr>
      </w:pPr>
    </w:p>
    <w:p w14:paraId="460558B7"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b/>
          <w:bCs/>
          <w:szCs w:val="27"/>
        </w:rPr>
        <w:t>Задача</w:t>
      </w:r>
      <w:proofErr w:type="gramStart"/>
      <w:r>
        <w:rPr>
          <w:rFonts w:ascii="Times New Roman" w:eastAsia="Times New Roman" w:hAnsi="Times New Roman" w:cs="Times New Roman"/>
          <w:b/>
          <w:bCs/>
          <w:szCs w:val="27"/>
        </w:rPr>
        <w:t xml:space="preserve">: </w:t>
      </w:r>
      <w:r>
        <w:rPr>
          <w:rFonts w:ascii="Times New Roman" w:eastAsia="Times New Roman" w:hAnsi="Times New Roman" w:cs="Times New Roman"/>
          <w:szCs w:val="27"/>
        </w:rPr>
        <w:t>Оценить</w:t>
      </w:r>
      <w:proofErr w:type="gramEnd"/>
      <w:r>
        <w:rPr>
          <w:rFonts w:ascii="Times New Roman" w:eastAsia="Times New Roman" w:hAnsi="Times New Roman" w:cs="Times New Roman"/>
          <w:szCs w:val="27"/>
        </w:rPr>
        <w:t xml:space="preserve"> знания об усвоении материала о практических методах экологического образования.</w:t>
      </w:r>
    </w:p>
    <w:p w14:paraId="56292E2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Время: 20-30 минут.</w:t>
      </w:r>
    </w:p>
    <w:p w14:paraId="04DBBD6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Технология выполнения: выбор правильного ответа, </w:t>
      </w:r>
      <w:proofErr w:type="spellStart"/>
      <w:r>
        <w:rPr>
          <w:rFonts w:ascii="Times New Roman" w:eastAsia="Times New Roman" w:hAnsi="Times New Roman" w:cs="Times New Roman"/>
          <w:szCs w:val="27"/>
        </w:rPr>
        <w:t>подставление</w:t>
      </w:r>
      <w:proofErr w:type="spellEnd"/>
      <w:r>
        <w:rPr>
          <w:rFonts w:ascii="Times New Roman" w:eastAsia="Times New Roman" w:hAnsi="Times New Roman" w:cs="Times New Roman"/>
          <w:szCs w:val="27"/>
        </w:rPr>
        <w:t xml:space="preserve"> правильного </w:t>
      </w:r>
      <w:proofErr w:type="gramStart"/>
      <w:r>
        <w:rPr>
          <w:rFonts w:ascii="Times New Roman" w:eastAsia="Times New Roman" w:hAnsi="Times New Roman" w:cs="Times New Roman"/>
          <w:szCs w:val="27"/>
        </w:rPr>
        <w:t>ответа ,</w:t>
      </w:r>
      <w:proofErr w:type="gramEnd"/>
      <w:r>
        <w:rPr>
          <w:rFonts w:ascii="Times New Roman" w:eastAsia="Times New Roman" w:hAnsi="Times New Roman" w:cs="Times New Roman"/>
          <w:szCs w:val="27"/>
        </w:rPr>
        <w:t xml:space="preserve"> выполнение частично-поисковых задний.</w:t>
      </w:r>
    </w:p>
    <w:p w14:paraId="7CFDACD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Критерии оценки:</w:t>
      </w:r>
    </w:p>
    <w:p w14:paraId="2ADDD76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100% - 18 б.</w:t>
      </w:r>
    </w:p>
    <w:p w14:paraId="1B9D75F1" w14:textId="77777777" w:rsidR="00B7792E" w:rsidRDefault="00B7792E" w:rsidP="00B7792E">
      <w:pPr>
        <w:spacing w:after="0" w:line="100" w:lineRule="atLeast"/>
        <w:ind w:firstLine="709"/>
        <w:rPr>
          <w:rFonts w:ascii="Times New Roman" w:eastAsia="Times New Roman" w:hAnsi="Times New Roman" w:cs="Times New Roman"/>
        </w:rPr>
      </w:pPr>
    </w:p>
    <w:p w14:paraId="02C26B22"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- 18-16 б. - 100-90%</w:t>
      </w:r>
    </w:p>
    <w:p w14:paraId="77949CE3"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- 15-13 б. - 89-70%</w:t>
      </w:r>
    </w:p>
    <w:p w14:paraId="1B53B0B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- 12-10 б. - 69-50%</w:t>
      </w:r>
    </w:p>
    <w:p w14:paraId="74B058BD" w14:textId="77777777" w:rsidR="00B7792E" w:rsidRDefault="00B7792E" w:rsidP="00B7792E">
      <w:pPr>
        <w:spacing w:after="0" w:line="100" w:lineRule="atLeast"/>
        <w:ind w:firstLine="709"/>
        <w:rPr>
          <w:rFonts w:ascii="Times New Roman" w:eastAsia="Times New Roman" w:hAnsi="Times New Roman" w:cs="Times New Roman"/>
          <w:b/>
          <w:bCs/>
          <w:szCs w:val="27"/>
        </w:rPr>
      </w:pPr>
      <w:r>
        <w:rPr>
          <w:rFonts w:ascii="Times New Roman" w:eastAsia="Times New Roman" w:hAnsi="Times New Roman" w:cs="Times New Roman"/>
          <w:szCs w:val="27"/>
        </w:rPr>
        <w:t>«2» - 9 и менее б. - 49 и менее %.</w:t>
      </w:r>
    </w:p>
    <w:p w14:paraId="2C494432"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szCs w:val="27"/>
        </w:rPr>
        <w:t xml:space="preserve"> Вариант 1 </w:t>
      </w:r>
    </w:p>
    <w:p w14:paraId="11C9FD9F" w14:textId="77777777" w:rsidR="00B7792E" w:rsidRDefault="00B7792E" w:rsidP="00B7792E">
      <w:pPr>
        <w:spacing w:after="0" w:line="100" w:lineRule="atLeast"/>
        <w:ind w:firstLine="709"/>
        <w:jc w:val="center"/>
        <w:rPr>
          <w:rFonts w:ascii="Times New Roman" w:eastAsia="Times New Roman" w:hAnsi="Times New Roman" w:cs="Times New Roman"/>
        </w:rPr>
      </w:pPr>
    </w:p>
    <w:p w14:paraId="0D136CDE"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1. Подтвердите или опровергните приведенные ниже положения:</w:t>
      </w:r>
    </w:p>
    <w:p w14:paraId="3D444BA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Дидактические предметные игры – это игры с использованием различных предметов природы.</w:t>
      </w:r>
    </w:p>
    <w:p w14:paraId="001718B1" w14:textId="77777777" w:rsidR="00B7792E" w:rsidRDefault="00B7792E" w:rsidP="00B7792E">
      <w:pPr>
        <w:spacing w:after="0" w:line="100" w:lineRule="atLeast"/>
        <w:ind w:firstLine="709"/>
        <w:rPr>
          <w:rFonts w:ascii="Times New Roman" w:eastAsia="Times New Roman" w:hAnsi="Times New Roman" w:cs="Times New Roman"/>
        </w:rPr>
      </w:pPr>
    </w:p>
    <w:p w14:paraId="111AFBA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2. Укажите, с какой возрастной группы вводится дежурство в уголке природы:</w:t>
      </w:r>
    </w:p>
    <w:p w14:paraId="53359FE5"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младшая;</w:t>
      </w:r>
    </w:p>
    <w:p w14:paraId="4B43F45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средняя;</w:t>
      </w:r>
    </w:p>
    <w:p w14:paraId="0901A7AB"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старшая;</w:t>
      </w:r>
    </w:p>
    <w:p w14:paraId="1F89FA7A"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г) подготовительная.</w:t>
      </w:r>
    </w:p>
    <w:p w14:paraId="0B5AEC5F" w14:textId="77777777" w:rsidR="00B7792E" w:rsidRDefault="00B7792E" w:rsidP="00B7792E">
      <w:pPr>
        <w:spacing w:after="0" w:line="100" w:lineRule="atLeast"/>
        <w:ind w:firstLine="709"/>
        <w:rPr>
          <w:rFonts w:ascii="Times New Roman" w:eastAsia="Times New Roman" w:hAnsi="Times New Roman" w:cs="Times New Roman"/>
        </w:rPr>
      </w:pPr>
    </w:p>
    <w:p w14:paraId="3A2AA80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В списке предложенных выделите гигиенические требования к проведению труда в природе:</w:t>
      </w:r>
    </w:p>
    <w:p w14:paraId="117C817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должен быть посильным;</w:t>
      </w:r>
    </w:p>
    <w:p w14:paraId="707E735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должен быть разнообразным;</w:t>
      </w:r>
    </w:p>
    <w:p w14:paraId="3E1AA4C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должен быть безопасным;</w:t>
      </w:r>
    </w:p>
    <w:p w14:paraId="1F30ECC5"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г) должен быть осознанным.</w:t>
      </w:r>
    </w:p>
    <w:p w14:paraId="32F8000F" w14:textId="77777777" w:rsidR="00B7792E" w:rsidRDefault="00B7792E" w:rsidP="00B7792E">
      <w:pPr>
        <w:spacing w:after="0" w:line="100" w:lineRule="atLeast"/>
        <w:ind w:firstLine="709"/>
        <w:rPr>
          <w:rFonts w:ascii="Times New Roman" w:eastAsia="Times New Roman" w:hAnsi="Times New Roman" w:cs="Times New Roman"/>
        </w:rPr>
      </w:pPr>
    </w:p>
    <w:p w14:paraId="6F2705A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виды игровых обучающих ситуаций (ИОС):</w:t>
      </w:r>
    </w:p>
    <w:p w14:paraId="4710DF70"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а</w:t>
      </w:r>
      <w:proofErr w:type="gramStart"/>
      <w:r>
        <w:rPr>
          <w:rFonts w:ascii="Times New Roman" w:eastAsia="Times New Roman" w:hAnsi="Times New Roman" w:cs="Times New Roman"/>
          <w:szCs w:val="27"/>
        </w:rPr>
        <w:t>) ;</w:t>
      </w:r>
      <w:proofErr w:type="gramEnd"/>
      <w:r>
        <w:rPr>
          <w:rFonts w:ascii="Times New Roman" w:eastAsia="Times New Roman" w:hAnsi="Times New Roman" w:cs="Times New Roman"/>
          <w:szCs w:val="27"/>
        </w:rPr>
        <w:t xml:space="preserve"> б) ; в) .</w:t>
      </w:r>
    </w:p>
    <w:p w14:paraId="6D58AA9F" w14:textId="77777777" w:rsidR="00B7792E" w:rsidRDefault="00B7792E" w:rsidP="00B7792E">
      <w:pPr>
        <w:spacing w:after="0" w:line="100" w:lineRule="atLeast"/>
        <w:ind w:firstLine="709"/>
        <w:rPr>
          <w:rFonts w:ascii="Times New Roman" w:eastAsia="Times New Roman" w:hAnsi="Times New Roman" w:cs="Times New Roman"/>
        </w:rPr>
      </w:pPr>
    </w:p>
    <w:p w14:paraId="7D9674EB"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Дополните предложение:</w:t>
      </w:r>
    </w:p>
    <w:p w14:paraId="10104F97"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 игра – это игра с ..., имеющая готовое содержание.</w:t>
      </w:r>
    </w:p>
    <w:p w14:paraId="5CC9FCD7" w14:textId="77777777" w:rsidR="00B7792E" w:rsidRDefault="00B7792E" w:rsidP="00B7792E">
      <w:pPr>
        <w:spacing w:after="0" w:line="100" w:lineRule="atLeast"/>
        <w:ind w:firstLine="709"/>
        <w:rPr>
          <w:rFonts w:ascii="Times New Roman" w:eastAsia="Times New Roman" w:hAnsi="Times New Roman" w:cs="Times New Roman"/>
        </w:rPr>
      </w:pPr>
    </w:p>
    <w:p w14:paraId="4BF5ABA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 xml:space="preserve">6. Напишите примеры дидактических настольно-печатных игр при ознакомлении с природой: ..., ..., </w:t>
      </w:r>
      <w:proofErr w:type="gramStart"/>
      <w:r>
        <w:rPr>
          <w:rFonts w:ascii="Times New Roman" w:eastAsia="Times New Roman" w:hAnsi="Times New Roman" w:cs="Times New Roman"/>
          <w:szCs w:val="27"/>
        </w:rPr>
        <w:t>... .</w:t>
      </w:r>
      <w:proofErr w:type="gramEnd"/>
    </w:p>
    <w:p w14:paraId="2AC726EC" w14:textId="77777777" w:rsidR="00B7792E" w:rsidRDefault="00B7792E" w:rsidP="00B7792E">
      <w:pPr>
        <w:spacing w:after="0" w:line="100" w:lineRule="atLeast"/>
        <w:ind w:firstLine="709"/>
        <w:rPr>
          <w:rFonts w:ascii="Times New Roman" w:eastAsia="Times New Roman" w:hAnsi="Times New Roman" w:cs="Times New Roman"/>
        </w:rPr>
      </w:pPr>
    </w:p>
    <w:p w14:paraId="352CEBE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7. Студент-практикант затруднился дать оценку труда в природе: </w:t>
      </w:r>
    </w:p>
    <w:p w14:paraId="1761B67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старшей группе:</w:t>
      </w:r>
    </w:p>
    <w:p w14:paraId="1AA093CC"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младшей группе: </w:t>
      </w:r>
    </w:p>
    <w:p w14:paraId="1D52B9ED"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Помогите ему.</w:t>
      </w:r>
    </w:p>
    <w:p w14:paraId="09B37126" w14:textId="77777777" w:rsidR="00B7792E" w:rsidRDefault="00B7792E" w:rsidP="00B7792E">
      <w:pPr>
        <w:spacing w:after="0" w:line="100" w:lineRule="atLeast"/>
        <w:ind w:firstLine="709"/>
        <w:rPr>
          <w:rFonts w:ascii="Times New Roman" w:eastAsia="Times New Roman" w:hAnsi="Times New Roman" w:cs="Times New Roman"/>
        </w:rPr>
      </w:pPr>
    </w:p>
    <w:p w14:paraId="44086D2F"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8. Поставить образовательную задачу к дидактической игре.</w:t>
      </w:r>
    </w:p>
    <w:p w14:paraId="12518EA0" w14:textId="77777777" w:rsidR="00B7792E" w:rsidRDefault="00B7792E" w:rsidP="00B7792E">
      <w:pPr>
        <w:spacing w:after="0" w:line="100" w:lineRule="atLeast"/>
        <w:ind w:firstLine="709"/>
        <w:rPr>
          <w:rFonts w:ascii="Times New Roman" w:eastAsia="Times New Roman" w:hAnsi="Times New Roman" w:cs="Times New Roman"/>
        </w:rPr>
      </w:pPr>
    </w:p>
    <w:p w14:paraId="5DD94ED7" w14:textId="77777777" w:rsidR="00B7792E" w:rsidRDefault="00B7792E" w:rsidP="00B7792E">
      <w:pPr>
        <w:spacing w:after="0" w:line="100" w:lineRule="atLeast"/>
        <w:ind w:firstLine="709"/>
        <w:rPr>
          <w:rFonts w:ascii="Times New Roman" w:eastAsia="Times New Roman" w:hAnsi="Times New Roman" w:cs="Times New Roman"/>
        </w:rPr>
      </w:pPr>
    </w:p>
    <w:p w14:paraId="74B26937" w14:textId="77777777" w:rsidR="00B7792E" w:rsidRDefault="00B7792E" w:rsidP="00B7792E">
      <w:pPr>
        <w:spacing w:after="0" w:line="100" w:lineRule="atLeast"/>
        <w:ind w:firstLine="709"/>
        <w:rPr>
          <w:rFonts w:ascii="Times New Roman" w:eastAsia="Times New Roman" w:hAnsi="Times New Roman" w:cs="Times New Roman"/>
        </w:rPr>
      </w:pPr>
    </w:p>
    <w:p w14:paraId="7B7B5E62" w14:textId="77777777" w:rsidR="00B7792E" w:rsidRDefault="00B7792E" w:rsidP="00B7792E">
      <w:pPr>
        <w:spacing w:after="0" w:line="100" w:lineRule="atLeast"/>
        <w:ind w:firstLine="709"/>
        <w:jc w:val="center"/>
        <w:rPr>
          <w:rFonts w:ascii="Times New Roman" w:eastAsia="Times New Roman" w:hAnsi="Times New Roman" w:cs="Times New Roman"/>
        </w:rPr>
      </w:pPr>
      <w:r>
        <w:rPr>
          <w:rFonts w:ascii="Times New Roman" w:eastAsia="Times New Roman" w:hAnsi="Times New Roman" w:cs="Times New Roman"/>
          <w:b/>
          <w:bCs/>
          <w:szCs w:val="27"/>
        </w:rPr>
        <w:t xml:space="preserve"> Вариант 2</w:t>
      </w:r>
    </w:p>
    <w:p w14:paraId="46E0DC19" w14:textId="77777777" w:rsidR="00B7792E" w:rsidRDefault="00B7792E" w:rsidP="00B7792E">
      <w:pPr>
        <w:spacing w:after="0" w:line="100" w:lineRule="atLeast"/>
        <w:ind w:firstLine="709"/>
        <w:jc w:val="center"/>
        <w:rPr>
          <w:rFonts w:ascii="Times New Roman" w:eastAsia="Times New Roman" w:hAnsi="Times New Roman" w:cs="Times New Roman"/>
        </w:rPr>
      </w:pPr>
    </w:p>
    <w:p w14:paraId="3B6886B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1. Подтвердите или опровергните приведенные ниже положения:</w:t>
      </w:r>
    </w:p>
    <w:p w14:paraId="3405204E"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lastRenderedPageBreak/>
        <w:t>Труд в природе – это вид детской деятельности, производящий реальные ценности.</w:t>
      </w:r>
    </w:p>
    <w:p w14:paraId="43B5138C" w14:textId="77777777" w:rsidR="00B7792E" w:rsidRDefault="00B7792E" w:rsidP="00B7792E">
      <w:pPr>
        <w:spacing w:after="0" w:line="100" w:lineRule="atLeast"/>
        <w:ind w:firstLine="709"/>
        <w:rPr>
          <w:rFonts w:ascii="Times New Roman" w:eastAsia="Times New Roman" w:hAnsi="Times New Roman" w:cs="Times New Roman"/>
        </w:rPr>
      </w:pPr>
    </w:p>
    <w:p w14:paraId="14BBB91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2. Укажите, с какой возрастной группы можно давать детям поручения в уголке природы:</w:t>
      </w:r>
    </w:p>
    <w:p w14:paraId="00B7F83B"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младшая;</w:t>
      </w:r>
    </w:p>
    <w:p w14:paraId="2CBA993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средняя;</w:t>
      </w:r>
    </w:p>
    <w:p w14:paraId="0D95C701"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старшая;</w:t>
      </w:r>
    </w:p>
    <w:p w14:paraId="46002A6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г) подготовительная.</w:t>
      </w:r>
    </w:p>
    <w:p w14:paraId="0F684425" w14:textId="77777777" w:rsidR="00B7792E" w:rsidRDefault="00B7792E" w:rsidP="00B7792E">
      <w:pPr>
        <w:spacing w:after="0" w:line="100" w:lineRule="atLeast"/>
        <w:ind w:firstLine="709"/>
        <w:rPr>
          <w:rFonts w:ascii="Times New Roman" w:eastAsia="Times New Roman" w:hAnsi="Times New Roman" w:cs="Times New Roman"/>
        </w:rPr>
      </w:pPr>
    </w:p>
    <w:p w14:paraId="2E0B0593"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3. В списке предложенных выделите игры с предметами природы:</w:t>
      </w:r>
    </w:p>
    <w:p w14:paraId="77E1B2D6"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а) лото «животные»;</w:t>
      </w:r>
    </w:p>
    <w:p w14:paraId="2896C52A"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б) «чудесный мешочек»;</w:t>
      </w:r>
    </w:p>
    <w:p w14:paraId="3B1694D4"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«с чьей ветки детки»;</w:t>
      </w:r>
    </w:p>
    <w:p w14:paraId="6C58682C"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г) домино: «птицы».</w:t>
      </w:r>
    </w:p>
    <w:p w14:paraId="16A1540D" w14:textId="77777777" w:rsidR="00B7792E" w:rsidRDefault="00B7792E" w:rsidP="00B7792E">
      <w:pPr>
        <w:spacing w:after="0" w:line="100" w:lineRule="atLeast"/>
        <w:ind w:firstLine="709"/>
        <w:rPr>
          <w:rFonts w:ascii="Times New Roman" w:eastAsia="Times New Roman" w:hAnsi="Times New Roman" w:cs="Times New Roman"/>
        </w:rPr>
      </w:pPr>
    </w:p>
    <w:p w14:paraId="46223823"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4. Напишите, на какие группы делятся дидактические игры:</w:t>
      </w:r>
    </w:p>
    <w:p w14:paraId="29D06025"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а</w:t>
      </w:r>
      <w:proofErr w:type="gramStart"/>
      <w:r>
        <w:rPr>
          <w:rFonts w:ascii="Times New Roman" w:eastAsia="Times New Roman" w:hAnsi="Times New Roman" w:cs="Times New Roman"/>
          <w:szCs w:val="27"/>
        </w:rPr>
        <w:t>) ;</w:t>
      </w:r>
      <w:proofErr w:type="gramEnd"/>
      <w:r>
        <w:rPr>
          <w:rFonts w:ascii="Times New Roman" w:eastAsia="Times New Roman" w:hAnsi="Times New Roman" w:cs="Times New Roman"/>
          <w:szCs w:val="27"/>
        </w:rPr>
        <w:t xml:space="preserve"> б) ; в) .</w:t>
      </w:r>
    </w:p>
    <w:p w14:paraId="3A054595" w14:textId="77777777" w:rsidR="00B7792E" w:rsidRDefault="00B7792E" w:rsidP="00B7792E">
      <w:pPr>
        <w:spacing w:after="0" w:line="100" w:lineRule="atLeast"/>
        <w:ind w:firstLine="709"/>
        <w:rPr>
          <w:rFonts w:ascii="Times New Roman" w:eastAsia="Times New Roman" w:hAnsi="Times New Roman" w:cs="Times New Roman"/>
        </w:rPr>
      </w:pPr>
    </w:p>
    <w:p w14:paraId="774B2C4F"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5. Дополни предложение:</w:t>
      </w:r>
    </w:p>
    <w:p w14:paraId="19EFC1F8"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 xml:space="preserve">... </w:t>
      </w:r>
      <w:proofErr w:type="gramStart"/>
      <w:r>
        <w:rPr>
          <w:rFonts w:ascii="Times New Roman" w:eastAsia="Times New Roman" w:hAnsi="Times New Roman" w:cs="Times New Roman"/>
          <w:szCs w:val="27"/>
        </w:rPr>
        <w:t>- это</w:t>
      </w:r>
      <w:proofErr w:type="gramEnd"/>
      <w:r>
        <w:rPr>
          <w:rFonts w:ascii="Times New Roman" w:eastAsia="Times New Roman" w:hAnsi="Times New Roman" w:cs="Times New Roman"/>
          <w:szCs w:val="27"/>
        </w:rPr>
        <w:t xml:space="preserve"> наблюдение, которое проводится в ... организованных условиях.</w:t>
      </w:r>
    </w:p>
    <w:p w14:paraId="1DF116E5" w14:textId="77777777" w:rsidR="00B7792E" w:rsidRDefault="00B7792E" w:rsidP="00B7792E">
      <w:pPr>
        <w:spacing w:after="0" w:line="100" w:lineRule="atLeast"/>
        <w:ind w:firstLine="709"/>
        <w:rPr>
          <w:rFonts w:ascii="Times New Roman" w:eastAsia="Times New Roman" w:hAnsi="Times New Roman" w:cs="Times New Roman"/>
        </w:rPr>
      </w:pPr>
    </w:p>
    <w:p w14:paraId="450813D3"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6. Напишите примеры дидактических словесных игр при ознакомлении с природой: ..., </w:t>
      </w:r>
    </w:p>
    <w:p w14:paraId="61ED6E2D"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7. Студент-практикант затруднился дать оценку труда в природе:</w:t>
      </w:r>
    </w:p>
    <w:p w14:paraId="6CA89D18"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в средней группе:</w:t>
      </w:r>
    </w:p>
    <w:p w14:paraId="1B9F9F60" w14:textId="77777777" w:rsidR="00B7792E" w:rsidRDefault="00B7792E" w:rsidP="00B7792E">
      <w:pPr>
        <w:spacing w:after="0" w:line="100" w:lineRule="atLeast"/>
        <w:ind w:firstLine="709"/>
        <w:rPr>
          <w:rFonts w:ascii="Times New Roman" w:eastAsia="Times New Roman" w:hAnsi="Times New Roman" w:cs="Times New Roman"/>
          <w:szCs w:val="27"/>
        </w:rPr>
      </w:pPr>
      <w:r>
        <w:rPr>
          <w:rFonts w:ascii="Times New Roman" w:eastAsia="Times New Roman" w:hAnsi="Times New Roman" w:cs="Times New Roman"/>
          <w:szCs w:val="27"/>
        </w:rPr>
        <w:t xml:space="preserve">подготовительной группе. </w:t>
      </w:r>
    </w:p>
    <w:p w14:paraId="55B1F0E1" w14:textId="77777777" w:rsidR="00B7792E" w:rsidRDefault="00B7792E" w:rsidP="00B7792E">
      <w:pPr>
        <w:spacing w:after="0" w:line="100" w:lineRule="atLeast"/>
        <w:ind w:firstLine="709"/>
        <w:rPr>
          <w:rFonts w:ascii="Times New Roman" w:eastAsia="Times New Roman" w:hAnsi="Times New Roman" w:cs="Times New Roman"/>
        </w:rPr>
      </w:pPr>
      <w:r>
        <w:rPr>
          <w:rFonts w:ascii="Times New Roman" w:eastAsia="Times New Roman" w:hAnsi="Times New Roman" w:cs="Times New Roman"/>
          <w:szCs w:val="27"/>
        </w:rPr>
        <w:t>Помогите ему.</w:t>
      </w:r>
    </w:p>
    <w:p w14:paraId="2672BAC3" w14:textId="77777777" w:rsidR="00B7792E" w:rsidRDefault="00B7792E" w:rsidP="00B7792E">
      <w:pPr>
        <w:spacing w:after="0" w:line="100" w:lineRule="atLeast"/>
        <w:ind w:firstLine="709"/>
        <w:rPr>
          <w:rFonts w:ascii="Times New Roman" w:eastAsia="Times New Roman" w:hAnsi="Times New Roman" w:cs="Times New Roman"/>
        </w:rPr>
      </w:pPr>
    </w:p>
    <w:p w14:paraId="1A738835" w14:textId="77777777" w:rsidR="00B7792E" w:rsidRDefault="00B7792E" w:rsidP="00B7792E">
      <w:pPr>
        <w:spacing w:after="0"/>
        <w:jc w:val="both"/>
        <w:rPr>
          <w:rFonts w:ascii="Times New Roman" w:eastAsia="Calibri" w:hAnsi="Times New Roman" w:cs="Times New Roman"/>
          <w:b/>
          <w:sz w:val="24"/>
          <w:szCs w:val="24"/>
        </w:rPr>
      </w:pPr>
      <w:r>
        <w:rPr>
          <w:rFonts w:ascii="Times New Roman" w:eastAsia="Times New Roman" w:hAnsi="Times New Roman" w:cs="Times New Roman"/>
          <w:szCs w:val="27"/>
        </w:rPr>
        <w:t>Поставьте цель к игровой обучающей ситуации с игрушками-аналогами</w:t>
      </w:r>
    </w:p>
    <w:p w14:paraId="5D3D2A06" w14:textId="77777777" w:rsidR="00B7792E" w:rsidRDefault="00B7792E" w:rsidP="00B7792E">
      <w:pPr>
        <w:spacing w:after="0"/>
        <w:rPr>
          <w:rFonts w:ascii="Times New Roman" w:eastAsia="Calibri" w:hAnsi="Times New Roman" w:cs="Times New Roman"/>
          <w:b/>
          <w:sz w:val="24"/>
          <w:szCs w:val="24"/>
        </w:rPr>
        <w:sectPr w:rsidR="00B7792E">
          <w:pgSz w:w="11906" w:h="16838"/>
          <w:pgMar w:top="720" w:right="720" w:bottom="720" w:left="720" w:header="708" w:footer="708" w:gutter="0"/>
          <w:cols w:space="720"/>
        </w:sectPr>
      </w:pPr>
    </w:p>
    <w:p w14:paraId="1A5C99D5" w14:textId="77777777" w:rsidR="004D65A3" w:rsidRDefault="004D65A3" w:rsidP="00FE502D">
      <w:pPr>
        <w:jc w:val="both"/>
      </w:pPr>
      <w:bookmarkStart w:id="0" w:name="_GoBack"/>
      <w:bookmarkEnd w:id="0"/>
    </w:p>
    <w:sectPr w:rsidR="004D65A3" w:rsidSect="00FE502D">
      <w:pgSz w:w="11906" w:h="16838"/>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2">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Open Hei">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b/>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val="0"/>
        <w:bCs w:val="0"/>
        <w:i/>
        <w:iCs/>
        <w:color w:val="00000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eastAsia="Times New Roman" w:cs="Times New Roman"/>
        <w:b/>
        <w:bCs/>
        <w:i/>
        <w:iCs/>
        <w:color w:val="FF0000"/>
        <w:sz w:val="20"/>
        <w:szCs w:val="20"/>
        <w:lang w:eastAsia="ar-SA" w:bidi="ar-SA"/>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Symbol" w:eastAsia="DejaVu Sans" w:hAnsi="Symbol" w:cs="OpenSymbol"/>
        <w:b/>
        <w:bCs/>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b/>
        <w:bCs/>
        <w:caps/>
      </w:r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1D0EE9E6"/>
    <w:name w:val="WW8Num6"/>
    <w:lvl w:ilvl="0">
      <w:start w:val="1"/>
      <w:numFmt w:val="decimal"/>
      <w:lvlText w:val="%1."/>
      <w:lvlJc w:val="left"/>
      <w:pPr>
        <w:tabs>
          <w:tab w:val="num" w:pos="720"/>
        </w:tabs>
        <w:ind w:left="720" w:hanging="360"/>
      </w:pPr>
      <w:rPr>
        <w:rFonts w:ascii="Symbol" w:eastAsia="Times New Roman" w:hAnsi="Symbol" w:cs="OpenSymbol"/>
        <w:b/>
        <w:bCs/>
        <w:i/>
        <w:iCs/>
        <w:caps/>
        <w:color w:val="000000"/>
        <w:sz w:val="28"/>
        <w:szCs w:val="28"/>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eastAsia="Calibri" w:hAnsi="Times New Roman" w:cs="Times New Roman"/>
        <w:b/>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Symbol" w:eastAsia="Times New Roman" w:hAnsi="Symbol" w:cs="Wingdings 3"/>
        <w:color w:val="000000"/>
        <w:kern w:val="2"/>
        <w:lang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Symbol" w:eastAsia="Times New Roman" w:hAnsi="Symbol" w:cs="Symbol"/>
        <w:b w:val="0"/>
        <w:bCs/>
        <w:i/>
        <w:color w:val="000000"/>
        <w:kern w:val="2"/>
        <w:sz w:val="24"/>
        <w:szCs w:val="24"/>
        <w:shd w:val="clear" w:color="auto" w:fill="FFFF00"/>
        <w:lang w:eastAsia="ar-SA"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Symbol" w:hAnsi="Symbol" w:cs="Symbol"/>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Symbol" w:hAnsi="Symbol" w:cs="Symbol"/>
        <w:b/>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ascii="Symbol" w:hAnsi="Symbol" w:cs="OpenSymbol"/>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b w:val="0"/>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b w:val="0"/>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Symbol" w:eastAsia="DejaVu Sans" w:hAnsi="Symbol" w:cs="OpenSymbol"/>
        <w:b/>
        <w:bCs/>
        <w:color w:val="000000"/>
        <w:kern w:val="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i w:val="0"/>
        <w:iCs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AC"/>
    <w:rsid w:val="004D65A3"/>
    <w:rsid w:val="008553AC"/>
    <w:rsid w:val="00B7792E"/>
    <w:rsid w:val="00FE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B438"/>
  <w15:chartTrackingRefBased/>
  <w15:docId w15:val="{1866CF8C-5EB5-4AA5-9C63-309C74E3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92E"/>
    <w:pPr>
      <w:spacing w:line="256" w:lineRule="auto"/>
    </w:pPr>
  </w:style>
  <w:style w:type="paragraph" w:styleId="2">
    <w:name w:val="heading 2"/>
    <w:basedOn w:val="a"/>
    <w:next w:val="a"/>
    <w:link w:val="20"/>
    <w:semiHidden/>
    <w:unhideWhenUsed/>
    <w:qFormat/>
    <w:rsid w:val="00B7792E"/>
    <w:pPr>
      <w:keepNext/>
      <w:widowControl w:val="0"/>
      <w:numPr>
        <w:ilvl w:val="1"/>
        <w:numId w:val="1"/>
      </w:numPr>
      <w:tabs>
        <w:tab w:val="left" w:pos="13824"/>
      </w:tabs>
      <w:suppressAutoHyphens/>
      <w:spacing w:before="240" w:after="60" w:line="240" w:lineRule="auto"/>
      <w:ind w:left="576" w:hanging="576"/>
      <w:outlineLvl w:val="1"/>
    </w:pPr>
    <w:rPr>
      <w:rFonts w:ascii="Arial" w:eastAsia="SimSun" w:hAnsi="Arial" w:cs="Arial"/>
      <w:b/>
      <w:bCs/>
      <w:i/>
      <w:iCs/>
      <w:kern w:val="2"/>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7792E"/>
    <w:rPr>
      <w:rFonts w:ascii="Arial" w:eastAsia="SimSun" w:hAnsi="Arial" w:cs="Arial"/>
      <w:b/>
      <w:bCs/>
      <w:i/>
      <w:iCs/>
      <w:kern w:val="2"/>
      <w:sz w:val="28"/>
      <w:szCs w:val="28"/>
      <w:lang w:eastAsia="zh-CN" w:bidi="hi-IN"/>
    </w:rPr>
  </w:style>
  <w:style w:type="paragraph" w:customStyle="1" w:styleId="msonormal0">
    <w:name w:val="msonormal"/>
    <w:basedOn w:val="a"/>
    <w:rsid w:val="00B77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B7792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792E"/>
  </w:style>
  <w:style w:type="paragraph" w:styleId="a5">
    <w:name w:val="footer"/>
    <w:basedOn w:val="a"/>
    <w:link w:val="a6"/>
    <w:uiPriority w:val="99"/>
    <w:semiHidden/>
    <w:unhideWhenUsed/>
    <w:rsid w:val="00B779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7792E"/>
  </w:style>
  <w:style w:type="paragraph" w:customStyle="1" w:styleId="1">
    <w:name w:val="Абзац списка1"/>
    <w:rsid w:val="00B7792E"/>
    <w:pPr>
      <w:widowControl w:val="0"/>
      <w:suppressAutoHyphens/>
      <w:spacing w:after="200" w:line="276" w:lineRule="auto"/>
      <w:ind w:left="720"/>
    </w:pPr>
    <w:rPr>
      <w:rFonts w:ascii="Calibri" w:eastAsia="Calibri" w:hAnsi="Calibri" w:cs="font222"/>
      <w:kern w:val="2"/>
    </w:rPr>
  </w:style>
  <w:style w:type="paragraph" w:customStyle="1" w:styleId="21">
    <w:name w:val="Абзац списка2"/>
    <w:basedOn w:val="a"/>
    <w:rsid w:val="00B7792E"/>
    <w:pPr>
      <w:widowControl w:val="0"/>
      <w:suppressAutoHyphens/>
      <w:spacing w:line="240" w:lineRule="auto"/>
      <w:ind w:left="720"/>
      <w:contextualSpacing/>
    </w:pPr>
    <w:rPr>
      <w:rFonts w:ascii="Times New Roman" w:eastAsia="SimSun" w:hAnsi="Times New Roman" w:cs="Mangal"/>
      <w:kern w:val="2"/>
      <w:sz w:val="24"/>
      <w:szCs w:val="24"/>
      <w:lang w:eastAsia="zh-CN" w:bidi="hi-IN"/>
    </w:rPr>
  </w:style>
  <w:style w:type="paragraph" w:customStyle="1" w:styleId="a7">
    <w:name w:val="Содержимое таблицы"/>
    <w:basedOn w:val="a"/>
    <w:rsid w:val="00B7792E"/>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table" w:styleId="a8">
    <w:name w:val="Table Grid"/>
    <w:basedOn w:val="a1"/>
    <w:uiPriority w:val="39"/>
    <w:rsid w:val="00B779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11604</Words>
  <Characters>66145</Characters>
  <Application>Microsoft Office Word</Application>
  <DocSecurity>0</DocSecurity>
  <Lines>551</Lines>
  <Paragraphs>155</Paragraphs>
  <ScaleCrop>false</ScaleCrop>
  <Company/>
  <LinksUpToDate>false</LinksUpToDate>
  <CharactersWithSpaces>77594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2022-01-11T17:12:00Z</dcterms:created>
  <dcterms:modified xsi:type="dcterms:W3CDTF">2022-01-11T17:15:00Z</dcterms:modified>
</cp:coreProperties>
</file>